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8E1" w:rsidRPr="00833ECA" w:rsidRDefault="00EC7C6C" w:rsidP="007C1919">
      <w:pPr>
        <w:spacing w:line="1200" w:lineRule="exact"/>
        <w:ind w:right="-75"/>
        <w:jc w:val="both"/>
        <w:rPr>
          <w:rFonts w:eastAsia="Arial"/>
          <w:sz w:val="72"/>
          <w:szCs w:val="72"/>
        </w:rPr>
      </w:pPr>
      <w:bookmarkStart w:id="0" w:name="_GoBack"/>
      <w:bookmarkEnd w:id="0"/>
      <w:r>
        <w:rPr>
          <w:noProof/>
        </w:rPr>
        <mc:AlternateContent>
          <mc:Choice Requires="wps">
            <w:drawing>
              <wp:anchor distT="45720" distB="45720" distL="114300" distR="114300" simplePos="0" relativeHeight="251657216" behindDoc="0" locked="0" layoutInCell="1" allowOverlap="1">
                <wp:simplePos x="0" y="0"/>
                <wp:positionH relativeFrom="column">
                  <wp:posOffset>2489200</wp:posOffset>
                </wp:positionH>
                <wp:positionV relativeFrom="page">
                  <wp:posOffset>1137285</wp:posOffset>
                </wp:positionV>
                <wp:extent cx="3682365" cy="11938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365" cy="1193800"/>
                        </a:xfrm>
                        <a:prstGeom prst="rect">
                          <a:avLst/>
                        </a:prstGeom>
                        <a:noFill/>
                        <a:ln w="9525">
                          <a:noFill/>
                          <a:miter lim="800000"/>
                          <a:headEnd/>
                          <a:tailEnd/>
                        </a:ln>
                      </wps:spPr>
                      <wps:txbx>
                        <w:txbxContent>
                          <w:p w:rsidR="007C1919" w:rsidRPr="006D54DA" w:rsidRDefault="007C1919" w:rsidP="007C1919">
                            <w:pPr>
                              <w:pStyle w:val="CoverSeriesTitle"/>
                              <w:rPr>
                                <w:rFonts w:ascii="Arial" w:hAnsi="Arial"/>
                                <w:sz w:val="108"/>
                                <w:szCs w:val="108"/>
                              </w:rPr>
                            </w:pPr>
                            <w:r w:rsidRPr="006D54DA">
                              <w:rPr>
                                <w:rFonts w:ascii="Arial" w:hAnsi="Arial"/>
                                <w:sz w:val="108"/>
                                <w:szCs w:val="108"/>
                              </w:rPr>
                              <w:t>Pentatuku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96pt;margin-top:89.55pt;width:289.95pt;height:9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" filled="f" stroked="f">
                <v:textbox>
                  <w:txbxContent>
                    <w:p w:rsidR="007C1919" w:rsidRPr="006D54DA" w:rsidRDefault="007C1919" w:rsidP="007C1919">
                      <w:pPr>
                        <w:pStyle w:val="CoverSeriesTitle"/>
                        <w:rPr>
                          <w:rFonts w:ascii="Arial" w:hAnsi="Arial"/>
                          <w:sz w:val="108"/>
                          <w:szCs w:val="108"/>
                        </w:rPr>
                      </w:pPr>
                      <w:r w:rsidRPr="006D54DA">
                        <w:rPr>
                          <w:rFonts w:ascii="Arial" w:hAnsi="Arial"/>
                          <w:sz w:val="108"/>
                          <w:szCs w:val="108"/>
                        </w:rPr>
                        <w:t>Pentatuku</w:t>
                      </w:r>
                    </w:p>
                  </w:txbxContent>
                </v:textbox>
                <w10:wrap type="square" anchory="page"/>
              </v:shape>
            </w:pict>
          </mc:Fallback>
        </mc:AlternateContent>
      </w:r>
      <w:r>
        <w:rPr>
          <w:noProof/>
          <w:sz w:val="72"/>
          <w:szCs w:val="72"/>
        </w:rPr>
        <w:drawing>
          <wp:anchor distT="0" distB="0" distL="114300" distR="114300" simplePos="0" relativeHeight="251656192" behindDoc="1" locked="0" layoutInCell="1" allowOverlap="1">
            <wp:simplePos x="0" y="0"/>
            <wp:positionH relativeFrom="page">
              <wp:posOffset>29210</wp:posOffset>
            </wp:positionH>
            <wp:positionV relativeFrom="page">
              <wp:posOffset>313690</wp:posOffset>
            </wp:positionV>
            <wp:extent cx="7735570" cy="100050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pic:spPr>
                </pic:pic>
              </a:graphicData>
            </a:graphic>
            <wp14:sizeRelH relativeFrom="page">
              <wp14:pctWidth>0</wp14:pctWidth>
            </wp14:sizeRelH>
            <wp14:sizeRelV relativeFrom="page">
              <wp14:pctHeight>0</wp14:pctHeight>
            </wp14:sizeRelV>
          </wp:anchor>
        </w:drawing>
      </w:r>
    </w:p>
    <w:p w:rsidR="00AD38E1" w:rsidRPr="00833ECA" w:rsidRDefault="00AD38E1" w:rsidP="00833ECA">
      <w:pPr>
        <w:spacing w:line="200" w:lineRule="exact"/>
        <w:jc w:val="both"/>
        <w:rPr>
          <w:sz w:val="24"/>
          <w:szCs w:val="24"/>
        </w:rPr>
      </w:pPr>
    </w:p>
    <w:p w:rsidR="00AD38E1" w:rsidRPr="00833ECA" w:rsidRDefault="00AD38E1" w:rsidP="00833ECA">
      <w:pPr>
        <w:spacing w:line="200" w:lineRule="exact"/>
        <w:jc w:val="both"/>
        <w:rPr>
          <w:sz w:val="24"/>
          <w:szCs w:val="24"/>
        </w:rPr>
      </w:pPr>
    </w:p>
    <w:p w:rsidR="00AD38E1" w:rsidRPr="00833ECA" w:rsidRDefault="00AD38E1" w:rsidP="00833ECA">
      <w:pPr>
        <w:spacing w:line="200" w:lineRule="exact"/>
        <w:jc w:val="both"/>
        <w:rPr>
          <w:sz w:val="24"/>
          <w:szCs w:val="24"/>
        </w:rPr>
      </w:pPr>
    </w:p>
    <w:p w:rsidR="00AD38E1" w:rsidRPr="00833ECA" w:rsidRDefault="00AD38E1" w:rsidP="00833ECA">
      <w:pPr>
        <w:spacing w:line="200" w:lineRule="exact"/>
        <w:jc w:val="both"/>
        <w:rPr>
          <w:sz w:val="24"/>
          <w:szCs w:val="24"/>
        </w:rPr>
      </w:pPr>
    </w:p>
    <w:p w:rsidR="00AD38E1" w:rsidRPr="00833ECA" w:rsidRDefault="00AD38E1" w:rsidP="00833ECA">
      <w:pPr>
        <w:spacing w:line="200" w:lineRule="exact"/>
        <w:jc w:val="both"/>
        <w:rPr>
          <w:sz w:val="24"/>
          <w:szCs w:val="24"/>
        </w:rPr>
      </w:pPr>
    </w:p>
    <w:p w:rsidR="00AD38E1" w:rsidRPr="00833ECA" w:rsidRDefault="00AD38E1" w:rsidP="00833ECA">
      <w:pPr>
        <w:spacing w:line="200" w:lineRule="exact"/>
        <w:jc w:val="both"/>
        <w:rPr>
          <w:sz w:val="24"/>
          <w:szCs w:val="24"/>
        </w:rPr>
      </w:pPr>
    </w:p>
    <w:p w:rsidR="00AD38E1" w:rsidRPr="00833ECA" w:rsidRDefault="00AD38E1" w:rsidP="00833ECA">
      <w:pPr>
        <w:spacing w:line="200" w:lineRule="exact"/>
        <w:jc w:val="both"/>
        <w:rPr>
          <w:sz w:val="24"/>
          <w:szCs w:val="24"/>
        </w:rPr>
      </w:pPr>
    </w:p>
    <w:p w:rsidR="00AD38E1" w:rsidRPr="00833ECA" w:rsidRDefault="00AD38E1" w:rsidP="00833ECA">
      <w:pPr>
        <w:spacing w:line="200" w:lineRule="exact"/>
        <w:jc w:val="both"/>
        <w:rPr>
          <w:sz w:val="24"/>
          <w:szCs w:val="24"/>
        </w:rPr>
      </w:pPr>
    </w:p>
    <w:p w:rsidR="00AD38E1" w:rsidRPr="00833ECA" w:rsidRDefault="00AD38E1" w:rsidP="00833ECA">
      <w:pPr>
        <w:spacing w:line="200" w:lineRule="exact"/>
        <w:jc w:val="both"/>
        <w:rPr>
          <w:sz w:val="24"/>
          <w:szCs w:val="24"/>
        </w:rPr>
      </w:pPr>
    </w:p>
    <w:p w:rsidR="00AD38E1" w:rsidRPr="00833ECA" w:rsidRDefault="00AD38E1" w:rsidP="00833ECA">
      <w:pPr>
        <w:spacing w:line="200" w:lineRule="exact"/>
        <w:jc w:val="both"/>
        <w:rPr>
          <w:sz w:val="24"/>
          <w:szCs w:val="24"/>
        </w:rPr>
      </w:pPr>
    </w:p>
    <w:p w:rsidR="00AD38E1" w:rsidRPr="00833ECA" w:rsidRDefault="00EC7C6C" w:rsidP="00833ECA">
      <w:pPr>
        <w:spacing w:line="200" w:lineRule="exact"/>
        <w:jc w:val="both"/>
        <w:rPr>
          <w:sz w:val="24"/>
          <w:szCs w:val="24"/>
        </w:rPr>
      </w:pPr>
      <w:r>
        <w:rPr>
          <w:noProof/>
        </w:rPr>
        <mc:AlternateContent>
          <mc:Choice Requires="wps">
            <w:drawing>
              <wp:anchor distT="45720" distB="45720" distL="114300" distR="114300" simplePos="0" relativeHeight="251659264" behindDoc="0" locked="0" layoutInCell="1" allowOverlap="1">
                <wp:simplePos x="0" y="0"/>
                <wp:positionH relativeFrom="column">
                  <wp:posOffset>2082800</wp:posOffset>
                </wp:positionH>
                <wp:positionV relativeFrom="paragraph">
                  <wp:posOffset>558800</wp:posOffset>
                </wp:positionV>
                <wp:extent cx="4538345" cy="60706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607060"/>
                        </a:xfrm>
                        <a:prstGeom prst="rect">
                          <a:avLst/>
                        </a:prstGeom>
                        <a:noFill/>
                        <a:ln w="9525">
                          <a:noFill/>
                          <a:miter lim="800000"/>
                          <a:headEnd/>
                          <a:tailEnd/>
                        </a:ln>
                      </wps:spPr>
                      <wps:txbx>
                        <w:txbxContent>
                          <w:p w:rsidR="007C1919" w:rsidRPr="007C1919" w:rsidRDefault="007C1919" w:rsidP="007C1919">
                            <w:pPr>
                              <w:pStyle w:val="CoverLessonTitle"/>
                              <w:jc w:val="center"/>
                              <w:rPr>
                                <w:rFonts w:ascii="Arial" w:hAnsi="Arial"/>
                                <w:sz w:val="52"/>
                                <w:szCs w:val="52"/>
                              </w:rPr>
                            </w:pPr>
                            <w:r w:rsidRPr="007C1919">
                              <w:rPr>
                                <w:rFonts w:ascii="Arial" w:eastAsia="Arial" w:hAnsi="Arial"/>
                                <w:color w:val="4495A0"/>
                                <w:spacing w:val="-3"/>
                                <w:position w:val="-1"/>
                                <w:sz w:val="52"/>
                                <w:szCs w:val="52"/>
                              </w:rPr>
                              <w:t>Yakobo, Mzee wa Ukoo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64pt;margin-top:44pt;width:357.35pt;height:4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" filled="f" stroked="f">
                <v:textbox>
                  <w:txbxContent>
                    <w:p w:rsidR="007C1919" w:rsidRPr="007C1919" w:rsidRDefault="007C1919" w:rsidP="007C1919">
                      <w:pPr>
                        <w:pStyle w:val="CoverLessonTitle"/>
                        <w:jc w:val="center"/>
                        <w:rPr>
                          <w:rFonts w:ascii="Arial" w:hAnsi="Arial"/>
                          <w:sz w:val="52"/>
                          <w:szCs w:val="52"/>
                        </w:rPr>
                      </w:pPr>
                      <w:r w:rsidRPr="007C1919">
                        <w:rPr>
                          <w:rFonts w:ascii="Arial" w:eastAsia="Arial" w:hAnsi="Arial"/>
                          <w:color w:val="4495A0"/>
                          <w:spacing w:val="-3"/>
                          <w:position w:val="-1"/>
                          <w:sz w:val="52"/>
                          <w:szCs w:val="52"/>
                        </w:rPr>
                        <w:t>Yakobo, Mzee wa Ukoo</w:t>
                      </w:r>
                    </w:p>
                  </w:txbxContent>
                </v:textbox>
                <w10:wrap type="square"/>
              </v:shape>
            </w:pict>
          </mc:Fallback>
        </mc:AlternateContent>
      </w:r>
    </w:p>
    <w:p w:rsidR="00AD38E1" w:rsidRPr="00833ECA" w:rsidRDefault="00AD38E1" w:rsidP="00833ECA">
      <w:pPr>
        <w:spacing w:before="12" w:line="240" w:lineRule="exact"/>
        <w:jc w:val="both"/>
        <w:rPr>
          <w:sz w:val="24"/>
          <w:szCs w:val="24"/>
        </w:rPr>
        <w:sectPr w:rsidR="00AD38E1" w:rsidRPr="00833ECA">
          <w:headerReference w:type="even" r:id="rId9"/>
          <w:headerReference w:type="default" r:id="rId10"/>
          <w:footerReference w:type="even" r:id="rId11"/>
          <w:footerReference w:type="default" r:id="rId12"/>
          <w:headerReference w:type="first" r:id="rId13"/>
          <w:footerReference w:type="first" r:id="rId14"/>
          <w:pgSz w:w="12240" w:h="15840"/>
          <w:pgMar w:top="1480" w:right="1620" w:bottom="280" w:left="1180" w:header="720" w:footer="720" w:gutter="0"/>
          <w:cols w:space="720"/>
        </w:sectPr>
      </w:pPr>
    </w:p>
    <w:p w:rsidR="00AD38E1" w:rsidRPr="007C1919" w:rsidRDefault="00EC7C6C" w:rsidP="007C1919">
      <w:pPr>
        <w:spacing w:before="42"/>
        <w:ind w:left="102" w:right="-116"/>
        <w:jc w:val="both"/>
        <w:rPr>
          <w:rFonts w:eastAsia="Arial"/>
          <w:color w:val="FFFFFF"/>
          <w:sz w:val="24"/>
          <w:szCs w:val="24"/>
        </w:rPr>
        <w:sectPr w:rsidR="00AD38E1" w:rsidRPr="007C1919">
          <w:type w:val="continuous"/>
          <w:pgSz w:w="12240" w:h="15840"/>
          <w:pgMar w:top="1480" w:right="1620" w:bottom="280" w:left="1180" w:header="720" w:footer="720" w:gutter="0"/>
          <w:cols w:num="2" w:space="720" w:equalWidth="0">
            <w:col w:w="2306" w:space="2197"/>
            <w:col w:w="4937"/>
          </w:cols>
        </w:sectPr>
      </w:pPr>
      <w:r>
        <w:rPr>
          <w:noProof/>
        </w:rPr>
        <mc:AlternateContent>
          <mc:Choice Requires="wps">
            <w:drawing>
              <wp:anchor distT="0" distB="0" distL="114300" distR="114300" simplePos="0" relativeHeight="251658240" behindDoc="0" locked="0" layoutInCell="1" allowOverlap="1">
                <wp:simplePos x="0" y="0"/>
                <wp:positionH relativeFrom="column">
                  <wp:posOffset>-419100</wp:posOffset>
                </wp:positionH>
                <wp:positionV relativeFrom="page">
                  <wp:posOffset>3526155</wp:posOffset>
                </wp:positionV>
                <wp:extent cx="2392680" cy="67056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670560"/>
                        </a:xfrm>
                        <a:prstGeom prst="rect">
                          <a:avLst/>
                        </a:prstGeom>
                        <a:noFill/>
                        <a:ln w="9525">
                          <a:noFill/>
                          <a:miter lim="800000"/>
                          <a:headEnd/>
                          <a:tailEnd/>
                        </a:ln>
                      </wps:spPr>
                      <wps:txbx>
                        <w:txbxContent>
                          <w:p w:rsidR="007C1919" w:rsidRPr="006D54DA" w:rsidRDefault="007C1919" w:rsidP="007C1919">
                            <w:pPr>
                              <w:jc w:val="center"/>
                              <w:rPr>
                                <w:rFonts w:ascii="Arial" w:hAnsi="Arial" w:cs="Arial"/>
                                <w:color w:val="FFFFFF"/>
                                <w:sz w:val="52"/>
                                <w:szCs w:val="52"/>
                              </w:rPr>
                            </w:pPr>
                            <w:r w:rsidRPr="006D54DA">
                              <w:rPr>
                                <w:rFonts w:ascii="Arial" w:hAnsi="Arial" w:cs="Arial"/>
                                <w:color w:val="FFFFFF"/>
                                <w:sz w:val="52"/>
                                <w:szCs w:val="52"/>
                              </w:rPr>
                              <w:t xml:space="preserve">Somo la </w:t>
                            </w:r>
                            <w:r>
                              <w:rPr>
                                <w:rFonts w:ascii="Arial" w:hAnsi="Arial" w:cs="Arial"/>
                                <w:color w:val="FFFFFF"/>
                                <w:sz w:val="52"/>
                                <w:szCs w:val="52"/>
                              </w:rPr>
                              <w:t>9</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3pt;margin-top:277.65pt;width:188.4pt;height:5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" filled="f" stroked="f">
                <v:textbox>
                  <w:txbxContent>
                    <w:p w:rsidR="007C1919" w:rsidRPr="006D54DA" w:rsidRDefault="007C1919" w:rsidP="007C1919">
                      <w:pPr>
                        <w:jc w:val="center"/>
                        <w:rPr>
                          <w:rFonts w:ascii="Arial" w:hAnsi="Arial" w:cs="Arial"/>
                          <w:color w:val="FFFFFF"/>
                          <w:sz w:val="52"/>
                          <w:szCs w:val="52"/>
                        </w:rPr>
                      </w:pPr>
                      <w:r w:rsidRPr="006D54DA">
                        <w:rPr>
                          <w:rFonts w:ascii="Arial" w:hAnsi="Arial" w:cs="Arial"/>
                          <w:color w:val="FFFFFF"/>
                          <w:sz w:val="52"/>
                          <w:szCs w:val="52"/>
                        </w:rPr>
                        <w:t xml:space="preserve">Somo la </w:t>
                      </w:r>
                      <w:r>
                        <w:rPr>
                          <w:rFonts w:ascii="Arial" w:hAnsi="Arial" w:cs="Arial"/>
                          <w:color w:val="FFFFFF"/>
                          <w:sz w:val="52"/>
                          <w:szCs w:val="52"/>
                        </w:rPr>
                        <w:t>9</w:t>
                      </w:r>
                    </w:p>
                  </w:txbxContent>
                </v:textbox>
                <w10:wrap type="square" anchory="page"/>
              </v:shape>
            </w:pict>
          </mc:Fallback>
        </mc:AlternateContent>
      </w:r>
      <w:r>
        <w:rPr>
          <w:noProof/>
        </w:rPr>
        <mc:AlternateContent>
          <mc:Choice Requires="wps">
            <w:drawing>
              <wp:anchor distT="45720" distB="45720" distL="114300" distR="114300" simplePos="0" relativeHeight="251660288" behindDoc="0" locked="0" layoutInCell="1" allowOverlap="1">
                <wp:simplePos x="0" y="0"/>
                <wp:positionH relativeFrom="column">
                  <wp:posOffset>381000</wp:posOffset>
                </wp:positionH>
                <wp:positionV relativeFrom="paragraph">
                  <wp:posOffset>4508500</wp:posOffset>
                </wp:positionV>
                <wp:extent cx="2032000" cy="638175"/>
                <wp:effectExtent l="0" t="0" r="0" b="0"/>
                <wp:wrapThrough wrapText="bothSides">
                  <wp:wrapPolygon edited="0">
                    <wp:start x="608" y="0"/>
                    <wp:lineTo x="608" y="20633"/>
                    <wp:lineTo x="20858" y="20633"/>
                    <wp:lineTo x="20858" y="0"/>
                    <wp:lineTo x="608"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638175"/>
                        </a:xfrm>
                        <a:prstGeom prst="rect">
                          <a:avLst/>
                        </a:prstGeom>
                        <a:noFill/>
                        <a:ln w="9525">
                          <a:noFill/>
                          <a:miter lim="800000"/>
                          <a:headEnd/>
                          <a:tailEnd/>
                        </a:ln>
                      </wps:spPr>
                      <wps:txbx>
                        <w:txbxContent>
                          <w:p w:rsidR="007C1919" w:rsidRPr="0071140C" w:rsidRDefault="007C1919" w:rsidP="007C1919">
                            <w:pPr>
                              <w:pStyle w:val="CoverDocType"/>
                              <w:rPr>
                                <w:rFonts w:ascii="Arial" w:hAnsi="Arial"/>
                              </w:rPr>
                            </w:pPr>
                            <w:r>
                              <w:rPr>
                                <w:rFonts w:ascii="Arial" w:hAnsi="Arial"/>
                              </w:rPr>
                              <w:t>Nukuu</w:t>
                            </w:r>
                          </w:p>
                          <w:p w:rsidR="007C1919" w:rsidRPr="00382990" w:rsidRDefault="007C1919" w:rsidP="007C1919">
                            <w:pPr>
                              <w:pStyle w:val="CoverDocType"/>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30pt;margin-top:355pt;width:160pt;height:5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" filled="f" stroked="f">
                <v:textbox>
                  <w:txbxContent>
                    <w:p w:rsidR="007C1919" w:rsidRPr="0071140C" w:rsidRDefault="007C1919" w:rsidP="007C1919">
                      <w:pPr>
                        <w:pStyle w:val="CoverDocType"/>
                        <w:rPr>
                          <w:rFonts w:ascii="Arial" w:hAnsi="Arial"/>
                        </w:rPr>
                      </w:pPr>
                      <w:r>
                        <w:rPr>
                          <w:rFonts w:ascii="Arial" w:hAnsi="Arial"/>
                        </w:rPr>
                        <w:t>Nukuu</w:t>
                      </w:r>
                    </w:p>
                    <w:p w:rsidR="007C1919" w:rsidRPr="00382990" w:rsidRDefault="007C1919" w:rsidP="007C1919">
                      <w:pPr>
                        <w:pStyle w:val="CoverDocType"/>
                        <w:rPr>
                          <w:sz w:val="32"/>
                          <w:szCs w:val="32"/>
                        </w:rPr>
                      </w:pPr>
                    </w:p>
                  </w:txbxContent>
                </v:textbox>
                <w10:wrap type="through"/>
              </v:shape>
            </w:pict>
          </mc:Fallback>
        </mc:AlternateContent>
      </w:r>
      <w:r>
        <w:rPr>
          <w:noProof/>
          <w:sz w:val="36"/>
          <w:szCs w:val="36"/>
        </w:rPr>
        <mc:AlternateContent>
          <mc:Choice Requires="wps">
            <w:drawing>
              <wp:anchor distT="0" distB="0" distL="114300" distR="114300" simplePos="0" relativeHeight="251655168" behindDoc="1" locked="0" layoutInCell="1" allowOverlap="1">
                <wp:simplePos x="0" y="0"/>
                <wp:positionH relativeFrom="page">
                  <wp:posOffset>31115</wp:posOffset>
                </wp:positionH>
                <wp:positionV relativeFrom="page">
                  <wp:posOffset>23495</wp:posOffset>
                </wp:positionV>
                <wp:extent cx="7735570" cy="10005060"/>
                <wp:effectExtent l="2540" t="4445"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5570" cy="10005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38E1" w:rsidRDefault="00AD38E1">
                            <w:pPr>
                              <w:spacing w:before="9" w:line="120" w:lineRule="exact"/>
                              <w:rPr>
                                <w:sz w:val="12"/>
                                <w:szCs w:val="12"/>
                              </w:rPr>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EC7C6C">
                            <w:pPr>
                              <w:ind w:left="2752"/>
                              <w:rPr>
                                <w:rFonts w:ascii="Arial" w:eastAsia="Arial" w:hAnsi="Arial" w:cs="Arial"/>
                              </w:rPr>
                            </w:pP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deo</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u</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vi</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m</w:t>
                            </w:r>
                            <w:r>
                              <w:rPr>
                                <w:rFonts w:ascii="Arial" w:eastAsia="Arial" w:hAnsi="Arial" w:cs="Arial"/>
                                <w:spacing w:val="-1"/>
                              </w:rPr>
                              <w:t>il</w:t>
                            </w:r>
                            <w:r>
                              <w:rPr>
                                <w:rFonts w:ascii="Arial" w:eastAsia="Arial" w:hAnsi="Arial" w:cs="Arial"/>
                              </w:rPr>
                              <w:t>l</w:t>
                            </w:r>
                            <w:r>
                              <w:rPr>
                                <w:rFonts w:ascii="Arial" w:eastAsia="Arial" w:hAnsi="Arial" w:cs="Arial"/>
                                <w:spacing w:val="-9"/>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m</w:t>
                            </w:r>
                            <w:r>
                              <w:rPr>
                                <w:rFonts w:ascii="Arial" w:eastAsia="Arial" w:hAnsi="Arial" w:cs="Arial"/>
                                <w:spacing w:val="-1"/>
                              </w:rPr>
                              <w:t>ill</w:t>
                            </w:r>
                            <w:r>
                              <w:rPr>
                                <w:rFonts w:ascii="Arial" w:eastAsia="Arial" w:hAnsi="Arial" w:cs="Arial"/>
                                <w:spacing w:val="2"/>
                              </w:rPr>
                              <w:t>.</w:t>
                            </w:r>
                            <w:r>
                              <w:rPr>
                                <w:rFonts w:ascii="Arial" w:eastAsia="Arial" w:hAnsi="Arial" w:cs="Arial"/>
                              </w:rPr>
                              <w:t>o</w:t>
                            </w:r>
                            <w:r>
                              <w:rPr>
                                <w:rFonts w:ascii="Arial" w:eastAsia="Arial" w:hAnsi="Arial" w:cs="Arial"/>
                                <w:spacing w:val="1"/>
                              </w:rPr>
                              <w:t>r</w:t>
                            </w:r>
                            <w:r>
                              <w:rPr>
                                <w:rFonts w:ascii="Arial" w:eastAsia="Arial" w:hAnsi="Arial" w:cs="Arial"/>
                              </w:rPr>
                              <w:t>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45pt;margin-top:1.85pt;width:609.1pt;height:787.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" filled="f" stroked="f">
                <v:textbox inset="0,0,0,0">
                  <w:txbxContent>
                    <w:p w:rsidR="00AD38E1" w:rsidRDefault="00AD38E1">
                      <w:pPr>
                        <w:spacing w:before="9" w:line="120" w:lineRule="exact"/>
                        <w:rPr>
                          <w:sz w:val="12"/>
                          <w:szCs w:val="12"/>
                        </w:rPr>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AD38E1">
                      <w:pPr>
                        <w:spacing w:line="200" w:lineRule="exact"/>
                      </w:pPr>
                    </w:p>
                    <w:p w:rsidR="00AD38E1" w:rsidRDefault="00EC7C6C">
                      <w:pPr>
                        <w:ind w:left="2752"/>
                        <w:rPr>
                          <w:rFonts w:ascii="Arial" w:eastAsia="Arial" w:hAnsi="Arial" w:cs="Arial"/>
                        </w:rPr>
                      </w:pP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deo</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u</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vi</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m</w:t>
                      </w:r>
                      <w:r>
                        <w:rPr>
                          <w:rFonts w:ascii="Arial" w:eastAsia="Arial" w:hAnsi="Arial" w:cs="Arial"/>
                          <w:spacing w:val="-1"/>
                        </w:rPr>
                        <w:t>il</w:t>
                      </w:r>
                      <w:r>
                        <w:rPr>
                          <w:rFonts w:ascii="Arial" w:eastAsia="Arial" w:hAnsi="Arial" w:cs="Arial"/>
                        </w:rPr>
                        <w:t>l</w:t>
                      </w:r>
                      <w:r>
                        <w:rPr>
                          <w:rFonts w:ascii="Arial" w:eastAsia="Arial" w:hAnsi="Arial" w:cs="Arial"/>
                          <w:spacing w:val="-9"/>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m</w:t>
                      </w:r>
                      <w:r>
                        <w:rPr>
                          <w:rFonts w:ascii="Arial" w:eastAsia="Arial" w:hAnsi="Arial" w:cs="Arial"/>
                          <w:spacing w:val="-1"/>
                        </w:rPr>
                        <w:t>ill</w:t>
                      </w:r>
                      <w:r>
                        <w:rPr>
                          <w:rFonts w:ascii="Arial" w:eastAsia="Arial" w:hAnsi="Arial" w:cs="Arial"/>
                          <w:spacing w:val="2"/>
                        </w:rPr>
                        <w:t>.</w:t>
                      </w:r>
                      <w:r>
                        <w:rPr>
                          <w:rFonts w:ascii="Arial" w:eastAsia="Arial" w:hAnsi="Arial" w:cs="Arial"/>
                        </w:rPr>
                        <w:t>o</w:t>
                      </w:r>
                      <w:r>
                        <w:rPr>
                          <w:rFonts w:ascii="Arial" w:eastAsia="Arial" w:hAnsi="Arial" w:cs="Arial"/>
                          <w:spacing w:val="1"/>
                        </w:rPr>
                        <w:t>r</w:t>
                      </w:r>
                      <w:r>
                        <w:rPr>
                          <w:rFonts w:ascii="Arial" w:eastAsia="Arial" w:hAnsi="Arial" w:cs="Arial"/>
                        </w:rPr>
                        <w:t>g.</w:t>
                      </w:r>
                    </w:p>
                  </w:txbxContent>
                </v:textbox>
                <w10:wrap anchorx="page" anchory="page"/>
              </v:shape>
            </w:pict>
          </mc:Fallback>
        </mc:AlternateContent>
      </w:r>
    </w:p>
    <w:p w:rsidR="0002585F" w:rsidRPr="007C1919" w:rsidRDefault="0002585F" w:rsidP="007C1919">
      <w:pPr>
        <w:tabs>
          <w:tab w:val="left" w:pos="8140"/>
        </w:tabs>
        <w:jc w:val="both"/>
        <w:rPr>
          <w:b/>
          <w:bCs/>
        </w:rPr>
      </w:pPr>
      <w:r w:rsidRPr="00833ECA">
        <w:rPr>
          <w:b/>
          <w:bCs/>
        </w:rPr>
        <w:lastRenderedPageBreak/>
        <w:t>© 2020 Third Millennium Ministries</w:t>
      </w:r>
    </w:p>
    <w:p w:rsidR="0002585F" w:rsidRPr="00833ECA" w:rsidRDefault="0002585F" w:rsidP="00833ECA">
      <w:pPr>
        <w:jc w:val="both"/>
      </w:pPr>
      <w:r w:rsidRPr="00833ECA">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02585F" w:rsidRPr="00833ECA" w:rsidRDefault="0002585F" w:rsidP="00833ECA">
      <w:pPr>
        <w:jc w:val="both"/>
        <w:rPr>
          <w:b/>
          <w:bCs/>
        </w:rPr>
      </w:pPr>
    </w:p>
    <w:p w:rsidR="0002585F" w:rsidRPr="00045BD0" w:rsidRDefault="0002585F" w:rsidP="00833ECA">
      <w:pPr>
        <w:jc w:val="both"/>
        <w:rPr>
          <w:b/>
          <w:bCs/>
        </w:rPr>
      </w:pPr>
      <w:r w:rsidRPr="00833ECA">
        <w:rPr>
          <w:b/>
          <w:bCs/>
        </w:rPr>
        <w:t>Toleo la Kiingereza</w:t>
      </w:r>
    </w:p>
    <w:p w:rsidR="0002585F" w:rsidRPr="00833ECA" w:rsidRDefault="0002585F" w:rsidP="00833ECA">
      <w:pPr>
        <w:jc w:val="both"/>
        <w:rPr>
          <w:b/>
          <w:bCs/>
        </w:rPr>
      </w:pPr>
      <w:r w:rsidRPr="00833ECA">
        <w:t>Isipokuwa imeoneshwa vinginevyo, Maandiko yote yamenukuliwa kutoka the HOLY BIBLE, NEW INTERNATIONAL VERSION. Toleo la © 1973, 1978, 1984, 2011 International Bible Society. Yametumika kwa idhini ya the Zondervan Bible Publishers.</w:t>
      </w:r>
    </w:p>
    <w:p w:rsidR="0002585F" w:rsidRPr="00833ECA" w:rsidRDefault="0002585F" w:rsidP="00833ECA">
      <w:pPr>
        <w:jc w:val="both"/>
        <w:rPr>
          <w:b/>
          <w:bCs/>
        </w:rPr>
      </w:pPr>
    </w:p>
    <w:p w:rsidR="0002585F" w:rsidRPr="00833ECA" w:rsidRDefault="0002585F" w:rsidP="00833ECA">
      <w:pPr>
        <w:spacing w:before="100"/>
        <w:contextualSpacing/>
        <w:jc w:val="both"/>
        <w:rPr>
          <w:b/>
          <w:bCs/>
        </w:rPr>
      </w:pPr>
      <w:r w:rsidRPr="00833ECA">
        <w:rPr>
          <w:b/>
          <w:bCs/>
        </w:rPr>
        <w:t>Toleo la Kiswahili</w:t>
      </w:r>
    </w:p>
    <w:p w:rsidR="0002585F" w:rsidRDefault="0002585F" w:rsidP="00833ECA">
      <w:pPr>
        <w:pStyle w:val="Kijajuu1"/>
        <w:jc w:val="both"/>
        <w:rPr>
          <w:color w:val="auto"/>
          <w:sz w:val="20"/>
        </w:rPr>
      </w:pPr>
      <w:r w:rsidRPr="00833ECA">
        <w:rPr>
          <w:sz w:val="20"/>
        </w:rPr>
        <w:t xml:space="preserve">Isipokuwa imeoneshwa vinginevyo, Maandiko yote yamenukuliwa kutoka The HOLY BIBLE IN KISWAHILI, UNION VERSION. PUBLISHED AS </w:t>
      </w:r>
      <w:r w:rsidR="00560588">
        <w:rPr>
          <w:sz w:val="20"/>
        </w:rPr>
        <w:t>BIBLIA</w:t>
      </w:r>
      <w:r w:rsidRPr="00833ECA">
        <w:rPr>
          <w:sz w:val="20"/>
        </w:rPr>
        <w:t xml:space="preserve"> MAANDIKO MATAKATIFU. Toleo la </w:t>
      </w:r>
      <w:r w:rsidRPr="00833ECA">
        <w:rPr>
          <w:color w:val="auto"/>
          <w:sz w:val="20"/>
        </w:rPr>
        <w:t>© 1997, Bible Society of Tanzania.</w:t>
      </w:r>
    </w:p>
    <w:p w:rsidR="007C1919" w:rsidRDefault="007C1919" w:rsidP="00833ECA">
      <w:pPr>
        <w:pStyle w:val="Kijajuu1"/>
        <w:jc w:val="both"/>
        <w:rPr>
          <w:color w:val="auto"/>
          <w:sz w:val="20"/>
        </w:rPr>
      </w:pPr>
    </w:p>
    <w:p w:rsidR="007C1919" w:rsidRDefault="007C1919" w:rsidP="00833ECA">
      <w:pPr>
        <w:pStyle w:val="Kijajuu1"/>
        <w:jc w:val="both"/>
        <w:rPr>
          <w:color w:val="auto"/>
          <w:sz w:val="20"/>
        </w:rPr>
      </w:pPr>
    </w:p>
    <w:p w:rsidR="007C1919" w:rsidRPr="00833ECA" w:rsidRDefault="007C1919" w:rsidP="00833ECA">
      <w:pPr>
        <w:pStyle w:val="Kijajuu1"/>
        <w:jc w:val="both"/>
        <w:rPr>
          <w:sz w:val="20"/>
        </w:rPr>
      </w:pPr>
    </w:p>
    <w:p w:rsidR="0002585F" w:rsidRPr="00833ECA" w:rsidRDefault="0002585F" w:rsidP="007C1919">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b/>
          <w:bCs/>
          <w:smallCaps/>
          <w:color w:val="2C5376"/>
        </w:rPr>
      </w:pPr>
      <w:r w:rsidRPr="00833ECA">
        <w:rPr>
          <w:b/>
          <w:bCs/>
          <w:smallCaps/>
          <w:color w:val="2C5376"/>
        </w:rPr>
        <w:t>Kuhusu Thirdmill</w:t>
      </w:r>
    </w:p>
    <w:p w:rsidR="0002585F" w:rsidRPr="00833ECA" w:rsidRDefault="0002585F" w:rsidP="00833ECA">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pPr>
      <w:r w:rsidRPr="00833ECA">
        <w:t xml:space="preserve">Hili ni shirika lililoanzishwa mnamo mwaka wa 1997. Thirdmill ni shirika la huduma ya Kiinjili ya Kikristo ambalo limejikita katika kutoa: </w:t>
      </w:r>
    </w:p>
    <w:p w:rsidR="0002585F" w:rsidRPr="00833ECA" w:rsidRDefault="0002585F" w:rsidP="00833ECA">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b/>
        </w:rPr>
      </w:pPr>
      <w:r w:rsidRPr="00833ECA">
        <w:rPr>
          <w:b/>
        </w:rPr>
        <w:t xml:space="preserve">Elimu ya </w:t>
      </w:r>
      <w:r w:rsidR="00560588">
        <w:rPr>
          <w:b/>
        </w:rPr>
        <w:t>Biblia</w:t>
      </w:r>
      <w:r w:rsidRPr="00833ECA">
        <w:rPr>
          <w:b/>
        </w:rPr>
        <w:t>. Kwa Ajili ya Ulimwengu. Bila Malipo.</w:t>
      </w:r>
    </w:p>
    <w:p w:rsidR="0002585F" w:rsidRPr="00833ECA" w:rsidRDefault="0002585F" w:rsidP="00833ECA">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pPr>
      <w:r w:rsidRPr="00833ECA">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02585F" w:rsidRPr="00833ECA" w:rsidRDefault="0002585F" w:rsidP="00833ECA">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pPr>
      <w:r w:rsidRPr="00833ECA">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02585F" w:rsidRPr="00833ECA" w:rsidRDefault="0002585F" w:rsidP="00833ECA">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pPr>
      <w:r w:rsidRPr="00833ECA">
        <w:t xml:space="preserve">Ili kutimiza lengo letu la usambazaji na kuwafikia watu wengi zaidi, Thirdmill imebuni mbinu ya kushirikiana na makanisa, seminari, shule za </w:t>
      </w:r>
      <w:r w:rsidR="00560588">
        <w:t>Biblia</w:t>
      </w:r>
      <w:r w:rsidRPr="00833ECA">
        <w:t xml:space="preserve">,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02585F" w:rsidRPr="00833ECA" w:rsidRDefault="0002585F" w:rsidP="00045BD0">
      <w:pPr>
        <w:pBdr>
          <w:top w:val="single" w:sz="4" w:space="1" w:color="auto"/>
          <w:left w:val="single" w:sz="4" w:space="4" w:color="auto"/>
          <w:bottom w:val="single" w:sz="4" w:space="1" w:color="auto"/>
          <w:right w:val="single" w:sz="4" w:space="4" w:color="auto"/>
        </w:pBdr>
        <w:shd w:val="clear" w:color="auto" w:fill="F8F8F8"/>
        <w:spacing w:before="120"/>
        <w:ind w:left="270" w:right="270"/>
        <w:sectPr w:rsidR="0002585F" w:rsidRPr="00833ECA">
          <w:pgSz w:w="12240" w:h="15840"/>
          <w:pgMar w:top="990" w:right="1800" w:bottom="1440" w:left="1800" w:header="720" w:footer="90" w:gutter="0"/>
          <w:pgNumType w:fmt="lowerRoman" w:start="1"/>
          <w:cols w:space="720"/>
        </w:sectPr>
      </w:pPr>
      <w:r w:rsidRPr="00833ECA">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AD38E1" w:rsidRPr="001F7230" w:rsidRDefault="00EC7C6C" w:rsidP="001F7230">
      <w:pPr>
        <w:spacing w:before="49"/>
        <w:ind w:left="-720"/>
        <w:jc w:val="both"/>
        <w:rPr>
          <w:sz w:val="40"/>
          <w:szCs w:val="40"/>
        </w:rPr>
      </w:pPr>
      <w:r w:rsidRPr="001F7230">
        <w:rPr>
          <w:b/>
          <w:color w:val="2C5276"/>
          <w:spacing w:val="1"/>
          <w:sz w:val="40"/>
          <w:szCs w:val="40"/>
        </w:rPr>
        <w:lastRenderedPageBreak/>
        <w:t>Ya</w:t>
      </w:r>
      <w:r w:rsidRPr="001F7230">
        <w:rPr>
          <w:b/>
          <w:color w:val="2C5276"/>
          <w:spacing w:val="-1"/>
          <w:sz w:val="40"/>
          <w:szCs w:val="40"/>
        </w:rPr>
        <w:t>liy</w:t>
      </w:r>
      <w:r w:rsidRPr="001F7230">
        <w:rPr>
          <w:b/>
          <w:color w:val="2C5276"/>
          <w:spacing w:val="1"/>
          <w:sz w:val="40"/>
          <w:szCs w:val="40"/>
        </w:rPr>
        <w:t>o</w:t>
      </w:r>
      <w:r w:rsidRPr="001F7230">
        <w:rPr>
          <w:b/>
          <w:color w:val="2C5276"/>
          <w:spacing w:val="-3"/>
          <w:sz w:val="40"/>
          <w:szCs w:val="40"/>
        </w:rPr>
        <w:t>m</w:t>
      </w:r>
      <w:r w:rsidRPr="001F7230">
        <w:rPr>
          <w:b/>
          <w:color w:val="2C5276"/>
          <w:sz w:val="40"/>
          <w:szCs w:val="40"/>
        </w:rPr>
        <w:t>o</w:t>
      </w:r>
    </w:p>
    <w:p w:rsidR="001F7230" w:rsidRPr="006B149A" w:rsidRDefault="001F7230" w:rsidP="00045BD0">
      <w:pPr>
        <w:pStyle w:val="TOC1"/>
        <w:tabs>
          <w:tab w:val="clear" w:pos="9390"/>
          <w:tab w:val="right" w:leader="dot" w:pos="8460"/>
        </w:tabs>
        <w:rPr>
          <w:rFonts w:ascii="Calibri" w:eastAsia="Times New Roman" w:hAnsi="Calibri" w:cs="Times New Roman"/>
          <w:b w:val="0"/>
          <w:noProof/>
          <w:color w:val="auto"/>
          <w:kern w:val="2"/>
          <w:szCs w:val="24"/>
          <w:lang w:eastAsia="en-US"/>
        </w:rPr>
      </w:pPr>
      <w:r>
        <w:rPr>
          <w:b w:val="0"/>
        </w:rPr>
        <w:fldChar w:fldCharType="begin"/>
      </w:r>
      <w:r>
        <w:rPr>
          <w:b w:val="0"/>
        </w:rPr>
        <w:instrText xml:space="preserve"> TOC \t "Heading 1,1,Heading 2,2,Heading 3,3,Chapter heading,1,Panel Heading,2,Bullet Heading,3" </w:instrText>
      </w:r>
      <w:r>
        <w:rPr>
          <w:b w:val="0"/>
        </w:rPr>
        <w:fldChar w:fldCharType="separate"/>
      </w:r>
      <w:r w:rsidRPr="00FE1E48">
        <w:rPr>
          <w:rFonts w:cs="Times New Roman"/>
          <w:noProof/>
        </w:rPr>
        <w:t>UTANGULIZI</w:t>
      </w:r>
      <w:r>
        <w:rPr>
          <w:noProof/>
        </w:rPr>
        <w:tab/>
      </w:r>
      <w:r>
        <w:rPr>
          <w:noProof/>
        </w:rPr>
        <w:fldChar w:fldCharType="begin"/>
      </w:r>
      <w:r>
        <w:rPr>
          <w:noProof/>
        </w:rPr>
        <w:instrText xml:space="preserve"> PAGEREF _Toc167351229 \h </w:instrText>
      </w:r>
      <w:r>
        <w:rPr>
          <w:noProof/>
        </w:rPr>
      </w:r>
      <w:r>
        <w:rPr>
          <w:noProof/>
        </w:rPr>
        <w:fldChar w:fldCharType="separate"/>
      </w:r>
      <w:r w:rsidR="00045BD0">
        <w:rPr>
          <w:noProof/>
        </w:rPr>
        <w:t>3</w:t>
      </w:r>
      <w:r>
        <w:rPr>
          <w:noProof/>
        </w:rPr>
        <w:fldChar w:fldCharType="end"/>
      </w:r>
    </w:p>
    <w:p w:rsidR="001F7230" w:rsidRPr="006B149A" w:rsidRDefault="001F7230" w:rsidP="00045BD0">
      <w:pPr>
        <w:pStyle w:val="TOC1"/>
        <w:tabs>
          <w:tab w:val="clear" w:pos="9390"/>
          <w:tab w:val="right" w:leader="dot" w:pos="8460"/>
        </w:tabs>
        <w:rPr>
          <w:rFonts w:ascii="Calibri" w:eastAsia="Times New Roman" w:hAnsi="Calibri" w:cs="Times New Roman"/>
          <w:b w:val="0"/>
          <w:noProof/>
          <w:color w:val="auto"/>
          <w:kern w:val="2"/>
          <w:szCs w:val="24"/>
          <w:lang w:eastAsia="en-US"/>
        </w:rPr>
      </w:pPr>
      <w:r w:rsidRPr="00FE1E48">
        <w:rPr>
          <w:rFonts w:cs="Times New Roman"/>
          <w:noProof/>
        </w:rPr>
        <w:t>MUUNDO NA MAUDHUI</w:t>
      </w:r>
      <w:r>
        <w:rPr>
          <w:noProof/>
        </w:rPr>
        <w:tab/>
      </w:r>
      <w:r>
        <w:rPr>
          <w:noProof/>
        </w:rPr>
        <w:fldChar w:fldCharType="begin"/>
      </w:r>
      <w:r>
        <w:rPr>
          <w:noProof/>
        </w:rPr>
        <w:instrText xml:space="preserve"> PAGEREF _Toc167351230 \h </w:instrText>
      </w:r>
      <w:r>
        <w:rPr>
          <w:noProof/>
        </w:rPr>
      </w:r>
      <w:r>
        <w:rPr>
          <w:noProof/>
        </w:rPr>
        <w:fldChar w:fldCharType="separate"/>
      </w:r>
      <w:r w:rsidR="00045BD0">
        <w:rPr>
          <w:noProof/>
        </w:rPr>
        <w:t>3</w:t>
      </w:r>
      <w:r>
        <w:rPr>
          <w:noProof/>
        </w:rPr>
        <w:fldChar w:fldCharType="end"/>
      </w:r>
    </w:p>
    <w:p w:rsidR="001F7230" w:rsidRPr="006B149A" w:rsidRDefault="001F7230" w:rsidP="00045BD0">
      <w:pPr>
        <w:pStyle w:val="TOC2"/>
        <w:tabs>
          <w:tab w:val="right" w:leader="dot" w:pos="8460"/>
        </w:tabs>
        <w:rPr>
          <w:rFonts w:ascii="Calibri" w:eastAsia="Times New Roman" w:hAnsi="Calibri" w:cs="Times New Roman"/>
          <w:noProof/>
          <w:kern w:val="2"/>
          <w:szCs w:val="24"/>
          <w:lang w:eastAsia="en-US"/>
        </w:rPr>
      </w:pPr>
      <w:r w:rsidRPr="00FE1E48">
        <w:rPr>
          <w:rFonts w:cs="Times New Roman"/>
          <w:noProof/>
        </w:rPr>
        <w:t>Mwanzo wa Mapambano</w:t>
      </w:r>
      <w:r>
        <w:rPr>
          <w:noProof/>
        </w:rPr>
        <w:tab/>
      </w:r>
      <w:r>
        <w:rPr>
          <w:noProof/>
        </w:rPr>
        <w:fldChar w:fldCharType="begin"/>
      </w:r>
      <w:r>
        <w:rPr>
          <w:noProof/>
        </w:rPr>
        <w:instrText xml:space="preserve"> PAGEREF _Toc167351231 \h </w:instrText>
      </w:r>
      <w:r>
        <w:rPr>
          <w:noProof/>
        </w:rPr>
      </w:r>
      <w:r>
        <w:rPr>
          <w:noProof/>
        </w:rPr>
        <w:fldChar w:fldCharType="separate"/>
      </w:r>
      <w:r w:rsidR="00045BD0">
        <w:rPr>
          <w:noProof/>
        </w:rPr>
        <w:t>6</w:t>
      </w:r>
      <w:r>
        <w:rPr>
          <w:noProof/>
        </w:rPr>
        <w:fldChar w:fldCharType="end"/>
      </w:r>
    </w:p>
    <w:p w:rsidR="001F7230" w:rsidRPr="006B149A" w:rsidRDefault="001F7230" w:rsidP="00045BD0">
      <w:pPr>
        <w:pStyle w:val="TOC2"/>
        <w:tabs>
          <w:tab w:val="right" w:leader="dot" w:pos="8460"/>
        </w:tabs>
        <w:rPr>
          <w:rFonts w:ascii="Calibri" w:eastAsia="Times New Roman" w:hAnsi="Calibri" w:cs="Times New Roman"/>
          <w:noProof/>
          <w:kern w:val="2"/>
          <w:szCs w:val="24"/>
          <w:lang w:eastAsia="en-US"/>
        </w:rPr>
      </w:pPr>
      <w:r w:rsidRPr="00FE1E48">
        <w:rPr>
          <w:rFonts w:cs="Times New Roman"/>
          <w:noProof/>
        </w:rPr>
        <w:t>Mwisho wa Mapambano</w:t>
      </w:r>
      <w:r>
        <w:rPr>
          <w:noProof/>
        </w:rPr>
        <w:tab/>
      </w:r>
      <w:r>
        <w:rPr>
          <w:noProof/>
        </w:rPr>
        <w:fldChar w:fldCharType="begin"/>
      </w:r>
      <w:r>
        <w:rPr>
          <w:noProof/>
        </w:rPr>
        <w:instrText xml:space="preserve"> PAGEREF _Toc167351232 \h </w:instrText>
      </w:r>
      <w:r>
        <w:rPr>
          <w:noProof/>
        </w:rPr>
      </w:r>
      <w:r>
        <w:rPr>
          <w:noProof/>
        </w:rPr>
        <w:fldChar w:fldCharType="separate"/>
      </w:r>
      <w:r w:rsidR="00045BD0">
        <w:rPr>
          <w:noProof/>
        </w:rPr>
        <w:t>7</w:t>
      </w:r>
      <w:r>
        <w:rPr>
          <w:noProof/>
        </w:rPr>
        <w:fldChar w:fldCharType="end"/>
      </w:r>
    </w:p>
    <w:p w:rsidR="001F7230" w:rsidRPr="006B149A" w:rsidRDefault="001F7230" w:rsidP="00045BD0">
      <w:pPr>
        <w:pStyle w:val="TOC2"/>
        <w:tabs>
          <w:tab w:val="right" w:leader="dot" w:pos="8460"/>
        </w:tabs>
        <w:rPr>
          <w:rFonts w:ascii="Calibri" w:eastAsia="Times New Roman" w:hAnsi="Calibri" w:cs="Times New Roman"/>
          <w:noProof/>
          <w:kern w:val="2"/>
          <w:szCs w:val="24"/>
          <w:lang w:eastAsia="en-US"/>
        </w:rPr>
      </w:pPr>
      <w:r w:rsidRPr="00FE1E48">
        <w:rPr>
          <w:rFonts w:cs="Times New Roman"/>
          <w:noProof/>
        </w:rPr>
        <w:t>Isaka na Wafilisti</w:t>
      </w:r>
      <w:r>
        <w:rPr>
          <w:noProof/>
        </w:rPr>
        <w:tab/>
      </w:r>
      <w:r>
        <w:rPr>
          <w:noProof/>
        </w:rPr>
        <w:fldChar w:fldCharType="begin"/>
      </w:r>
      <w:r>
        <w:rPr>
          <w:noProof/>
        </w:rPr>
        <w:instrText xml:space="preserve"> PAGEREF _Toc167351233 \h </w:instrText>
      </w:r>
      <w:r>
        <w:rPr>
          <w:noProof/>
        </w:rPr>
      </w:r>
      <w:r>
        <w:rPr>
          <w:noProof/>
        </w:rPr>
        <w:fldChar w:fldCharType="separate"/>
      </w:r>
      <w:r w:rsidR="00045BD0">
        <w:rPr>
          <w:noProof/>
        </w:rPr>
        <w:t>8</w:t>
      </w:r>
      <w:r>
        <w:rPr>
          <w:noProof/>
        </w:rPr>
        <w:fldChar w:fldCharType="end"/>
      </w:r>
    </w:p>
    <w:p w:rsidR="001F7230" w:rsidRPr="006B149A" w:rsidRDefault="001F7230" w:rsidP="00045BD0">
      <w:pPr>
        <w:pStyle w:val="TOC2"/>
        <w:tabs>
          <w:tab w:val="right" w:leader="dot" w:pos="8460"/>
        </w:tabs>
        <w:rPr>
          <w:rFonts w:ascii="Calibri" w:eastAsia="Times New Roman" w:hAnsi="Calibri" w:cs="Times New Roman"/>
          <w:noProof/>
          <w:kern w:val="2"/>
          <w:szCs w:val="24"/>
          <w:lang w:eastAsia="en-US"/>
        </w:rPr>
      </w:pPr>
      <w:r w:rsidRPr="00FE1E48">
        <w:rPr>
          <w:rFonts w:cs="Times New Roman"/>
          <w:noProof/>
        </w:rPr>
        <w:t>Yakobo na Wakanaani</w:t>
      </w:r>
      <w:r>
        <w:rPr>
          <w:noProof/>
        </w:rPr>
        <w:tab/>
      </w:r>
      <w:r>
        <w:rPr>
          <w:noProof/>
        </w:rPr>
        <w:fldChar w:fldCharType="begin"/>
      </w:r>
      <w:r>
        <w:rPr>
          <w:noProof/>
        </w:rPr>
        <w:instrText xml:space="preserve"> PAGEREF _Toc167351234 \h </w:instrText>
      </w:r>
      <w:r>
        <w:rPr>
          <w:noProof/>
        </w:rPr>
      </w:r>
      <w:r>
        <w:rPr>
          <w:noProof/>
        </w:rPr>
        <w:fldChar w:fldCharType="separate"/>
      </w:r>
      <w:r w:rsidR="00045BD0">
        <w:rPr>
          <w:noProof/>
        </w:rPr>
        <w:t>9</w:t>
      </w:r>
      <w:r>
        <w:rPr>
          <w:noProof/>
        </w:rPr>
        <w:fldChar w:fldCharType="end"/>
      </w:r>
    </w:p>
    <w:p w:rsidR="001F7230" w:rsidRPr="006B149A" w:rsidRDefault="001F7230" w:rsidP="00045BD0">
      <w:pPr>
        <w:pStyle w:val="TOC2"/>
        <w:tabs>
          <w:tab w:val="right" w:leader="dot" w:pos="8460"/>
        </w:tabs>
        <w:rPr>
          <w:rFonts w:ascii="Calibri" w:eastAsia="Times New Roman" w:hAnsi="Calibri" w:cs="Times New Roman"/>
          <w:noProof/>
          <w:kern w:val="2"/>
          <w:szCs w:val="24"/>
          <w:lang w:eastAsia="en-US"/>
        </w:rPr>
      </w:pPr>
      <w:r w:rsidRPr="00FE1E48">
        <w:rPr>
          <w:rFonts w:cs="Times New Roman"/>
          <w:noProof/>
        </w:rPr>
        <w:t>Kujitenga kwa Uadui</w:t>
      </w:r>
      <w:r>
        <w:rPr>
          <w:noProof/>
        </w:rPr>
        <w:tab/>
      </w:r>
      <w:r>
        <w:rPr>
          <w:noProof/>
        </w:rPr>
        <w:fldChar w:fldCharType="begin"/>
      </w:r>
      <w:r>
        <w:rPr>
          <w:noProof/>
        </w:rPr>
        <w:instrText xml:space="preserve"> PAGEREF _Toc167351235 \h </w:instrText>
      </w:r>
      <w:r>
        <w:rPr>
          <w:noProof/>
        </w:rPr>
      </w:r>
      <w:r>
        <w:rPr>
          <w:noProof/>
        </w:rPr>
        <w:fldChar w:fldCharType="separate"/>
      </w:r>
      <w:r w:rsidR="00045BD0">
        <w:rPr>
          <w:noProof/>
        </w:rPr>
        <w:t>10</w:t>
      </w:r>
      <w:r>
        <w:rPr>
          <w:noProof/>
        </w:rPr>
        <w:fldChar w:fldCharType="end"/>
      </w:r>
    </w:p>
    <w:p w:rsidR="001F7230" w:rsidRPr="006B149A" w:rsidRDefault="001F7230" w:rsidP="00045BD0">
      <w:pPr>
        <w:pStyle w:val="TOC2"/>
        <w:tabs>
          <w:tab w:val="right" w:leader="dot" w:pos="8460"/>
        </w:tabs>
        <w:rPr>
          <w:rFonts w:ascii="Calibri" w:eastAsia="Times New Roman" w:hAnsi="Calibri" w:cs="Times New Roman"/>
          <w:noProof/>
          <w:kern w:val="2"/>
          <w:szCs w:val="24"/>
          <w:lang w:eastAsia="en-US"/>
        </w:rPr>
      </w:pPr>
      <w:r w:rsidRPr="00FE1E48">
        <w:rPr>
          <w:rFonts w:cs="Times New Roman"/>
          <w:noProof/>
        </w:rPr>
        <w:t>Kujitenga kwa Amani</w:t>
      </w:r>
      <w:r>
        <w:rPr>
          <w:noProof/>
        </w:rPr>
        <w:tab/>
      </w:r>
      <w:r>
        <w:rPr>
          <w:noProof/>
        </w:rPr>
        <w:fldChar w:fldCharType="begin"/>
      </w:r>
      <w:r>
        <w:rPr>
          <w:noProof/>
        </w:rPr>
        <w:instrText xml:space="preserve"> PAGEREF _Toc167351236 \h </w:instrText>
      </w:r>
      <w:r>
        <w:rPr>
          <w:noProof/>
        </w:rPr>
      </w:r>
      <w:r>
        <w:rPr>
          <w:noProof/>
        </w:rPr>
        <w:fldChar w:fldCharType="separate"/>
      </w:r>
      <w:r w:rsidR="00045BD0">
        <w:rPr>
          <w:noProof/>
        </w:rPr>
        <w:t>10</w:t>
      </w:r>
      <w:r>
        <w:rPr>
          <w:noProof/>
        </w:rPr>
        <w:fldChar w:fldCharType="end"/>
      </w:r>
    </w:p>
    <w:p w:rsidR="001F7230" w:rsidRPr="006B149A" w:rsidRDefault="001F7230" w:rsidP="00045BD0">
      <w:pPr>
        <w:pStyle w:val="TOC2"/>
        <w:tabs>
          <w:tab w:val="right" w:leader="dot" w:pos="8460"/>
        </w:tabs>
        <w:rPr>
          <w:rFonts w:ascii="Calibri" w:eastAsia="Times New Roman" w:hAnsi="Calibri" w:cs="Times New Roman"/>
          <w:noProof/>
          <w:kern w:val="2"/>
          <w:szCs w:val="24"/>
          <w:lang w:eastAsia="en-US"/>
        </w:rPr>
      </w:pPr>
      <w:r w:rsidRPr="00FE1E48">
        <w:rPr>
          <w:rFonts w:cs="Times New Roman"/>
          <w:noProof/>
        </w:rPr>
        <w:t>Muda wa Kuwa na Labani</w:t>
      </w:r>
      <w:r>
        <w:rPr>
          <w:noProof/>
        </w:rPr>
        <w:tab/>
      </w:r>
      <w:r>
        <w:rPr>
          <w:noProof/>
        </w:rPr>
        <w:fldChar w:fldCharType="begin"/>
      </w:r>
      <w:r>
        <w:rPr>
          <w:noProof/>
        </w:rPr>
        <w:instrText xml:space="preserve"> PAGEREF _Toc167351237 \h </w:instrText>
      </w:r>
      <w:r>
        <w:rPr>
          <w:noProof/>
        </w:rPr>
      </w:r>
      <w:r>
        <w:rPr>
          <w:noProof/>
        </w:rPr>
        <w:fldChar w:fldCharType="separate"/>
      </w:r>
      <w:r w:rsidR="00045BD0">
        <w:rPr>
          <w:noProof/>
        </w:rPr>
        <w:t>11</w:t>
      </w:r>
      <w:r>
        <w:rPr>
          <w:noProof/>
        </w:rPr>
        <w:fldChar w:fldCharType="end"/>
      </w:r>
    </w:p>
    <w:p w:rsidR="001F7230" w:rsidRPr="006B149A" w:rsidRDefault="001F7230" w:rsidP="00045BD0">
      <w:pPr>
        <w:pStyle w:val="TOC1"/>
        <w:tabs>
          <w:tab w:val="clear" w:pos="9390"/>
          <w:tab w:val="right" w:leader="dot" w:pos="8460"/>
        </w:tabs>
        <w:rPr>
          <w:rFonts w:ascii="Calibri" w:eastAsia="Times New Roman" w:hAnsi="Calibri" w:cs="Times New Roman"/>
          <w:b w:val="0"/>
          <w:noProof/>
          <w:color w:val="auto"/>
          <w:kern w:val="2"/>
          <w:szCs w:val="24"/>
          <w:lang w:eastAsia="en-US"/>
        </w:rPr>
      </w:pPr>
      <w:r w:rsidRPr="00FE1E48">
        <w:rPr>
          <w:rFonts w:cs="Times New Roman"/>
          <w:noProof/>
        </w:rPr>
        <w:t>MADA KUU</w:t>
      </w:r>
      <w:r>
        <w:rPr>
          <w:noProof/>
        </w:rPr>
        <w:tab/>
      </w:r>
      <w:r>
        <w:rPr>
          <w:noProof/>
        </w:rPr>
        <w:fldChar w:fldCharType="begin"/>
      </w:r>
      <w:r>
        <w:rPr>
          <w:noProof/>
        </w:rPr>
        <w:instrText xml:space="preserve"> PAGEREF _Toc167351238 \h </w:instrText>
      </w:r>
      <w:r>
        <w:rPr>
          <w:noProof/>
        </w:rPr>
      </w:r>
      <w:r>
        <w:rPr>
          <w:noProof/>
        </w:rPr>
        <w:fldChar w:fldCharType="separate"/>
      </w:r>
      <w:r w:rsidR="00045BD0">
        <w:rPr>
          <w:noProof/>
        </w:rPr>
        <w:t>12</w:t>
      </w:r>
      <w:r>
        <w:rPr>
          <w:noProof/>
        </w:rPr>
        <w:fldChar w:fldCharType="end"/>
      </w:r>
    </w:p>
    <w:p w:rsidR="001F7230" w:rsidRPr="006B149A" w:rsidRDefault="001F7230" w:rsidP="00045BD0">
      <w:pPr>
        <w:pStyle w:val="TOC2"/>
        <w:tabs>
          <w:tab w:val="right" w:leader="dot" w:pos="8460"/>
        </w:tabs>
        <w:rPr>
          <w:rFonts w:ascii="Calibri" w:eastAsia="Times New Roman" w:hAnsi="Calibri" w:cs="Times New Roman"/>
          <w:noProof/>
          <w:kern w:val="2"/>
          <w:szCs w:val="24"/>
          <w:lang w:eastAsia="en-US"/>
        </w:rPr>
      </w:pPr>
      <w:r w:rsidRPr="00FE1E48">
        <w:rPr>
          <w:rFonts w:cs="Times New Roman"/>
          <w:noProof/>
        </w:rPr>
        <w:t>Neema ya Mungu kwa Israeli</w:t>
      </w:r>
      <w:r>
        <w:rPr>
          <w:noProof/>
        </w:rPr>
        <w:tab/>
      </w:r>
      <w:r>
        <w:rPr>
          <w:noProof/>
        </w:rPr>
        <w:fldChar w:fldCharType="begin"/>
      </w:r>
      <w:r>
        <w:rPr>
          <w:noProof/>
        </w:rPr>
        <w:instrText xml:space="preserve"> PAGEREF _Toc167351239 \h </w:instrText>
      </w:r>
      <w:r>
        <w:rPr>
          <w:noProof/>
        </w:rPr>
      </w:r>
      <w:r>
        <w:rPr>
          <w:noProof/>
        </w:rPr>
        <w:fldChar w:fldCharType="separate"/>
      </w:r>
      <w:r w:rsidR="00045BD0">
        <w:rPr>
          <w:noProof/>
        </w:rPr>
        <w:t>12</w:t>
      </w:r>
      <w:r>
        <w:rPr>
          <w:noProof/>
        </w:rPr>
        <w:fldChar w:fldCharType="end"/>
      </w:r>
    </w:p>
    <w:p w:rsidR="001F7230" w:rsidRPr="006B149A" w:rsidRDefault="001F7230" w:rsidP="00045BD0">
      <w:pPr>
        <w:pStyle w:val="TOC3"/>
        <w:tabs>
          <w:tab w:val="right" w:leader="dot" w:pos="8460"/>
        </w:tabs>
        <w:rPr>
          <w:rFonts w:ascii="Calibri" w:eastAsia="Times New Roman" w:hAnsi="Calibri" w:cs="Times New Roman"/>
          <w:noProof/>
          <w:kern w:val="2"/>
          <w:szCs w:val="24"/>
          <w:lang w:eastAsia="en-US"/>
        </w:rPr>
      </w:pPr>
      <w:r w:rsidRPr="00FE1E48">
        <w:rPr>
          <w:rFonts w:cs="Times New Roman"/>
          <w:noProof/>
        </w:rPr>
        <w:t>Maana ya Asili</w:t>
      </w:r>
      <w:r>
        <w:rPr>
          <w:noProof/>
        </w:rPr>
        <w:tab/>
      </w:r>
      <w:r>
        <w:rPr>
          <w:noProof/>
        </w:rPr>
        <w:fldChar w:fldCharType="begin"/>
      </w:r>
      <w:r>
        <w:rPr>
          <w:noProof/>
        </w:rPr>
        <w:instrText xml:space="preserve"> PAGEREF _Toc167351240 \h </w:instrText>
      </w:r>
      <w:r>
        <w:rPr>
          <w:noProof/>
        </w:rPr>
      </w:r>
      <w:r>
        <w:rPr>
          <w:noProof/>
        </w:rPr>
        <w:fldChar w:fldCharType="separate"/>
      </w:r>
      <w:r w:rsidR="00045BD0">
        <w:rPr>
          <w:noProof/>
        </w:rPr>
        <w:t>13</w:t>
      </w:r>
      <w:r>
        <w:rPr>
          <w:noProof/>
        </w:rPr>
        <w:fldChar w:fldCharType="end"/>
      </w:r>
    </w:p>
    <w:p w:rsidR="001F7230" w:rsidRPr="006B149A" w:rsidRDefault="001F7230" w:rsidP="00045BD0">
      <w:pPr>
        <w:pStyle w:val="TOC3"/>
        <w:tabs>
          <w:tab w:val="right" w:leader="dot" w:pos="8460"/>
        </w:tabs>
        <w:rPr>
          <w:rFonts w:ascii="Calibri" w:eastAsia="Times New Roman" w:hAnsi="Calibri" w:cs="Times New Roman"/>
          <w:noProof/>
          <w:kern w:val="2"/>
          <w:szCs w:val="24"/>
          <w:lang w:eastAsia="en-US"/>
        </w:rPr>
      </w:pPr>
      <w:r w:rsidRPr="00FE1E48">
        <w:rPr>
          <w:rFonts w:cs="Times New Roman"/>
          <w:noProof/>
        </w:rPr>
        <w:t>Matumizi ya Sasa</w:t>
      </w:r>
      <w:r>
        <w:rPr>
          <w:noProof/>
        </w:rPr>
        <w:tab/>
      </w:r>
      <w:r>
        <w:rPr>
          <w:noProof/>
        </w:rPr>
        <w:fldChar w:fldCharType="begin"/>
      </w:r>
      <w:r>
        <w:rPr>
          <w:noProof/>
        </w:rPr>
        <w:instrText xml:space="preserve"> PAGEREF _Toc167351241 \h </w:instrText>
      </w:r>
      <w:r>
        <w:rPr>
          <w:noProof/>
        </w:rPr>
      </w:r>
      <w:r>
        <w:rPr>
          <w:noProof/>
        </w:rPr>
        <w:fldChar w:fldCharType="separate"/>
      </w:r>
      <w:r w:rsidR="00045BD0">
        <w:rPr>
          <w:noProof/>
        </w:rPr>
        <w:t>15</w:t>
      </w:r>
      <w:r>
        <w:rPr>
          <w:noProof/>
        </w:rPr>
        <w:fldChar w:fldCharType="end"/>
      </w:r>
    </w:p>
    <w:p w:rsidR="001F7230" w:rsidRPr="006B149A" w:rsidRDefault="001F7230" w:rsidP="00045BD0">
      <w:pPr>
        <w:pStyle w:val="TOC2"/>
        <w:tabs>
          <w:tab w:val="right" w:leader="dot" w:pos="8460"/>
        </w:tabs>
        <w:rPr>
          <w:rFonts w:ascii="Calibri" w:eastAsia="Times New Roman" w:hAnsi="Calibri" w:cs="Times New Roman"/>
          <w:noProof/>
          <w:kern w:val="2"/>
          <w:szCs w:val="24"/>
          <w:lang w:eastAsia="en-US"/>
        </w:rPr>
      </w:pPr>
      <w:r w:rsidRPr="00FE1E48">
        <w:rPr>
          <w:rFonts w:cs="Times New Roman"/>
          <w:noProof/>
        </w:rPr>
        <w:t>Uaminifu wa Israeli kwa Mungu</w:t>
      </w:r>
      <w:r>
        <w:rPr>
          <w:noProof/>
        </w:rPr>
        <w:tab/>
      </w:r>
      <w:r>
        <w:rPr>
          <w:noProof/>
        </w:rPr>
        <w:fldChar w:fldCharType="begin"/>
      </w:r>
      <w:r>
        <w:rPr>
          <w:noProof/>
        </w:rPr>
        <w:instrText xml:space="preserve"> PAGEREF _Toc167351242 \h </w:instrText>
      </w:r>
      <w:r>
        <w:rPr>
          <w:noProof/>
        </w:rPr>
      </w:r>
      <w:r>
        <w:rPr>
          <w:noProof/>
        </w:rPr>
        <w:fldChar w:fldCharType="separate"/>
      </w:r>
      <w:r w:rsidR="00045BD0">
        <w:rPr>
          <w:noProof/>
        </w:rPr>
        <w:t>16</w:t>
      </w:r>
      <w:r>
        <w:rPr>
          <w:noProof/>
        </w:rPr>
        <w:fldChar w:fldCharType="end"/>
      </w:r>
    </w:p>
    <w:p w:rsidR="001F7230" w:rsidRPr="006B149A" w:rsidRDefault="001F7230" w:rsidP="00045BD0">
      <w:pPr>
        <w:pStyle w:val="TOC3"/>
        <w:tabs>
          <w:tab w:val="right" w:leader="dot" w:pos="8460"/>
        </w:tabs>
        <w:rPr>
          <w:rFonts w:ascii="Calibri" w:eastAsia="Times New Roman" w:hAnsi="Calibri" w:cs="Times New Roman"/>
          <w:noProof/>
          <w:kern w:val="2"/>
          <w:szCs w:val="24"/>
          <w:lang w:eastAsia="en-US"/>
        </w:rPr>
      </w:pPr>
      <w:r w:rsidRPr="00FE1E48">
        <w:rPr>
          <w:rFonts w:cs="Times New Roman"/>
          <w:noProof/>
        </w:rPr>
        <w:t>Maana ya Asili</w:t>
      </w:r>
      <w:r>
        <w:rPr>
          <w:noProof/>
        </w:rPr>
        <w:tab/>
      </w:r>
      <w:r>
        <w:rPr>
          <w:noProof/>
        </w:rPr>
        <w:fldChar w:fldCharType="begin"/>
      </w:r>
      <w:r>
        <w:rPr>
          <w:noProof/>
        </w:rPr>
        <w:instrText xml:space="preserve"> PAGEREF _Toc167351243 \h </w:instrText>
      </w:r>
      <w:r>
        <w:rPr>
          <w:noProof/>
        </w:rPr>
      </w:r>
      <w:r>
        <w:rPr>
          <w:noProof/>
        </w:rPr>
        <w:fldChar w:fldCharType="separate"/>
      </w:r>
      <w:r w:rsidR="00045BD0">
        <w:rPr>
          <w:noProof/>
        </w:rPr>
        <w:t>16</w:t>
      </w:r>
      <w:r>
        <w:rPr>
          <w:noProof/>
        </w:rPr>
        <w:fldChar w:fldCharType="end"/>
      </w:r>
    </w:p>
    <w:p w:rsidR="001F7230" w:rsidRPr="006B149A" w:rsidRDefault="001F7230" w:rsidP="00045BD0">
      <w:pPr>
        <w:pStyle w:val="TOC3"/>
        <w:tabs>
          <w:tab w:val="right" w:leader="dot" w:pos="8460"/>
        </w:tabs>
        <w:rPr>
          <w:rFonts w:ascii="Calibri" w:eastAsia="Times New Roman" w:hAnsi="Calibri" w:cs="Times New Roman"/>
          <w:noProof/>
          <w:kern w:val="2"/>
          <w:szCs w:val="24"/>
          <w:lang w:eastAsia="en-US"/>
        </w:rPr>
      </w:pPr>
      <w:r w:rsidRPr="00FE1E48">
        <w:rPr>
          <w:rFonts w:cs="Times New Roman"/>
          <w:noProof/>
        </w:rPr>
        <w:t>Matumizi ya Sasa</w:t>
      </w:r>
      <w:r>
        <w:rPr>
          <w:noProof/>
        </w:rPr>
        <w:tab/>
      </w:r>
      <w:r>
        <w:rPr>
          <w:noProof/>
        </w:rPr>
        <w:fldChar w:fldCharType="begin"/>
      </w:r>
      <w:r>
        <w:rPr>
          <w:noProof/>
        </w:rPr>
        <w:instrText xml:space="preserve"> PAGEREF _Toc167351244 \h </w:instrText>
      </w:r>
      <w:r>
        <w:rPr>
          <w:noProof/>
        </w:rPr>
      </w:r>
      <w:r>
        <w:rPr>
          <w:noProof/>
        </w:rPr>
        <w:fldChar w:fldCharType="separate"/>
      </w:r>
      <w:r w:rsidR="00045BD0">
        <w:rPr>
          <w:noProof/>
        </w:rPr>
        <w:t>19</w:t>
      </w:r>
      <w:r>
        <w:rPr>
          <w:noProof/>
        </w:rPr>
        <w:fldChar w:fldCharType="end"/>
      </w:r>
    </w:p>
    <w:p w:rsidR="001F7230" w:rsidRPr="006B149A" w:rsidRDefault="001F7230" w:rsidP="00045BD0">
      <w:pPr>
        <w:pStyle w:val="TOC2"/>
        <w:tabs>
          <w:tab w:val="right" w:leader="dot" w:pos="8460"/>
        </w:tabs>
        <w:rPr>
          <w:rFonts w:ascii="Calibri" w:eastAsia="Times New Roman" w:hAnsi="Calibri" w:cs="Times New Roman"/>
          <w:noProof/>
          <w:kern w:val="2"/>
          <w:szCs w:val="24"/>
          <w:lang w:eastAsia="en-US"/>
        </w:rPr>
      </w:pPr>
      <w:r w:rsidRPr="00FE1E48">
        <w:rPr>
          <w:rFonts w:cs="Times New Roman"/>
          <w:noProof/>
        </w:rPr>
        <w:t>Baraka za Mungu kwa Israeli</w:t>
      </w:r>
      <w:r>
        <w:rPr>
          <w:noProof/>
        </w:rPr>
        <w:tab/>
      </w:r>
      <w:r>
        <w:rPr>
          <w:noProof/>
        </w:rPr>
        <w:fldChar w:fldCharType="begin"/>
      </w:r>
      <w:r>
        <w:rPr>
          <w:noProof/>
        </w:rPr>
        <w:instrText xml:space="preserve"> PAGEREF _Toc167351245 \h </w:instrText>
      </w:r>
      <w:r>
        <w:rPr>
          <w:noProof/>
        </w:rPr>
      </w:r>
      <w:r>
        <w:rPr>
          <w:noProof/>
        </w:rPr>
        <w:fldChar w:fldCharType="separate"/>
      </w:r>
      <w:r w:rsidR="00045BD0">
        <w:rPr>
          <w:noProof/>
        </w:rPr>
        <w:t>20</w:t>
      </w:r>
      <w:r>
        <w:rPr>
          <w:noProof/>
        </w:rPr>
        <w:fldChar w:fldCharType="end"/>
      </w:r>
    </w:p>
    <w:p w:rsidR="001F7230" w:rsidRPr="006B149A" w:rsidRDefault="001F7230" w:rsidP="00045BD0">
      <w:pPr>
        <w:pStyle w:val="TOC3"/>
        <w:tabs>
          <w:tab w:val="right" w:leader="dot" w:pos="8460"/>
        </w:tabs>
        <w:rPr>
          <w:rFonts w:ascii="Calibri" w:eastAsia="Times New Roman" w:hAnsi="Calibri" w:cs="Times New Roman"/>
          <w:noProof/>
          <w:kern w:val="2"/>
          <w:szCs w:val="24"/>
          <w:lang w:eastAsia="en-US"/>
        </w:rPr>
      </w:pPr>
      <w:r w:rsidRPr="00FE1E48">
        <w:rPr>
          <w:rFonts w:cs="Times New Roman"/>
          <w:noProof/>
        </w:rPr>
        <w:t>Maana ya Asili</w:t>
      </w:r>
      <w:r>
        <w:rPr>
          <w:noProof/>
        </w:rPr>
        <w:tab/>
      </w:r>
      <w:r>
        <w:rPr>
          <w:noProof/>
        </w:rPr>
        <w:fldChar w:fldCharType="begin"/>
      </w:r>
      <w:r>
        <w:rPr>
          <w:noProof/>
        </w:rPr>
        <w:instrText xml:space="preserve"> PAGEREF _Toc167351246 \h </w:instrText>
      </w:r>
      <w:r>
        <w:rPr>
          <w:noProof/>
        </w:rPr>
      </w:r>
      <w:r>
        <w:rPr>
          <w:noProof/>
        </w:rPr>
        <w:fldChar w:fldCharType="separate"/>
      </w:r>
      <w:r w:rsidR="00045BD0">
        <w:rPr>
          <w:noProof/>
        </w:rPr>
        <w:t>20</w:t>
      </w:r>
      <w:r>
        <w:rPr>
          <w:noProof/>
        </w:rPr>
        <w:fldChar w:fldCharType="end"/>
      </w:r>
    </w:p>
    <w:p w:rsidR="001F7230" w:rsidRPr="006B149A" w:rsidRDefault="001F7230" w:rsidP="00045BD0">
      <w:pPr>
        <w:pStyle w:val="TOC3"/>
        <w:tabs>
          <w:tab w:val="right" w:leader="dot" w:pos="8460"/>
        </w:tabs>
        <w:rPr>
          <w:rFonts w:ascii="Calibri" w:eastAsia="Times New Roman" w:hAnsi="Calibri" w:cs="Times New Roman"/>
          <w:noProof/>
          <w:kern w:val="2"/>
          <w:szCs w:val="24"/>
          <w:lang w:eastAsia="en-US"/>
        </w:rPr>
      </w:pPr>
      <w:r w:rsidRPr="00FE1E48">
        <w:rPr>
          <w:rFonts w:cs="Times New Roman"/>
          <w:noProof/>
        </w:rPr>
        <w:t>Matumizi ya Sasa</w:t>
      </w:r>
      <w:r>
        <w:rPr>
          <w:noProof/>
        </w:rPr>
        <w:tab/>
      </w:r>
      <w:r>
        <w:rPr>
          <w:noProof/>
        </w:rPr>
        <w:fldChar w:fldCharType="begin"/>
      </w:r>
      <w:r>
        <w:rPr>
          <w:noProof/>
        </w:rPr>
        <w:instrText xml:space="preserve"> PAGEREF _Toc167351247 \h </w:instrText>
      </w:r>
      <w:r>
        <w:rPr>
          <w:noProof/>
        </w:rPr>
      </w:r>
      <w:r>
        <w:rPr>
          <w:noProof/>
        </w:rPr>
        <w:fldChar w:fldCharType="separate"/>
      </w:r>
      <w:r w:rsidR="00045BD0">
        <w:rPr>
          <w:noProof/>
        </w:rPr>
        <w:t>21</w:t>
      </w:r>
      <w:r>
        <w:rPr>
          <w:noProof/>
        </w:rPr>
        <w:fldChar w:fldCharType="end"/>
      </w:r>
    </w:p>
    <w:p w:rsidR="001F7230" w:rsidRPr="006B149A" w:rsidRDefault="001F7230" w:rsidP="00045BD0">
      <w:pPr>
        <w:pStyle w:val="TOC2"/>
        <w:tabs>
          <w:tab w:val="right" w:leader="dot" w:pos="8460"/>
        </w:tabs>
        <w:rPr>
          <w:rFonts w:ascii="Calibri" w:eastAsia="Times New Roman" w:hAnsi="Calibri" w:cs="Times New Roman"/>
          <w:noProof/>
          <w:kern w:val="2"/>
          <w:szCs w:val="24"/>
          <w:lang w:eastAsia="en-US"/>
        </w:rPr>
      </w:pPr>
      <w:r w:rsidRPr="00FE1E48">
        <w:rPr>
          <w:rFonts w:cs="Times New Roman"/>
          <w:noProof/>
        </w:rPr>
        <w:t>Baraka za Mungu Kupitia kwa Israeli</w:t>
      </w:r>
      <w:r>
        <w:rPr>
          <w:noProof/>
        </w:rPr>
        <w:tab/>
      </w:r>
      <w:r>
        <w:rPr>
          <w:noProof/>
        </w:rPr>
        <w:fldChar w:fldCharType="begin"/>
      </w:r>
      <w:r>
        <w:rPr>
          <w:noProof/>
        </w:rPr>
        <w:instrText xml:space="preserve"> PAGEREF _Toc167351248 \h </w:instrText>
      </w:r>
      <w:r>
        <w:rPr>
          <w:noProof/>
        </w:rPr>
      </w:r>
      <w:r>
        <w:rPr>
          <w:noProof/>
        </w:rPr>
        <w:fldChar w:fldCharType="separate"/>
      </w:r>
      <w:r w:rsidR="00045BD0">
        <w:rPr>
          <w:noProof/>
        </w:rPr>
        <w:t>21</w:t>
      </w:r>
      <w:r>
        <w:rPr>
          <w:noProof/>
        </w:rPr>
        <w:fldChar w:fldCharType="end"/>
      </w:r>
    </w:p>
    <w:p w:rsidR="001F7230" w:rsidRPr="006B149A" w:rsidRDefault="001F7230" w:rsidP="00045BD0">
      <w:pPr>
        <w:pStyle w:val="TOC3"/>
        <w:tabs>
          <w:tab w:val="right" w:leader="dot" w:pos="8460"/>
        </w:tabs>
        <w:rPr>
          <w:rFonts w:ascii="Calibri" w:eastAsia="Times New Roman" w:hAnsi="Calibri" w:cs="Times New Roman"/>
          <w:noProof/>
          <w:kern w:val="2"/>
          <w:szCs w:val="24"/>
          <w:lang w:eastAsia="en-US"/>
        </w:rPr>
      </w:pPr>
      <w:r w:rsidRPr="00FE1E48">
        <w:rPr>
          <w:rFonts w:cs="Times New Roman"/>
          <w:noProof/>
        </w:rPr>
        <w:t>Maana ya Asili</w:t>
      </w:r>
      <w:r>
        <w:rPr>
          <w:noProof/>
        </w:rPr>
        <w:tab/>
      </w:r>
      <w:r>
        <w:rPr>
          <w:noProof/>
        </w:rPr>
        <w:fldChar w:fldCharType="begin"/>
      </w:r>
      <w:r>
        <w:rPr>
          <w:noProof/>
        </w:rPr>
        <w:instrText xml:space="preserve"> PAGEREF _Toc167351249 \h </w:instrText>
      </w:r>
      <w:r>
        <w:rPr>
          <w:noProof/>
        </w:rPr>
      </w:r>
      <w:r>
        <w:rPr>
          <w:noProof/>
        </w:rPr>
        <w:fldChar w:fldCharType="separate"/>
      </w:r>
      <w:r w:rsidR="00045BD0">
        <w:rPr>
          <w:noProof/>
        </w:rPr>
        <w:t>21</w:t>
      </w:r>
      <w:r>
        <w:rPr>
          <w:noProof/>
        </w:rPr>
        <w:fldChar w:fldCharType="end"/>
      </w:r>
    </w:p>
    <w:p w:rsidR="001F7230" w:rsidRPr="006B149A" w:rsidRDefault="001F7230" w:rsidP="00045BD0">
      <w:pPr>
        <w:pStyle w:val="TOC3"/>
        <w:tabs>
          <w:tab w:val="right" w:leader="dot" w:pos="8460"/>
        </w:tabs>
        <w:rPr>
          <w:rFonts w:ascii="Calibri" w:eastAsia="Times New Roman" w:hAnsi="Calibri" w:cs="Times New Roman"/>
          <w:noProof/>
          <w:kern w:val="2"/>
          <w:szCs w:val="24"/>
          <w:lang w:eastAsia="en-US"/>
        </w:rPr>
      </w:pPr>
      <w:r w:rsidRPr="00FE1E48">
        <w:rPr>
          <w:rFonts w:cs="Times New Roman"/>
          <w:noProof/>
        </w:rPr>
        <w:t>Matumizi ya Sasa</w:t>
      </w:r>
      <w:r>
        <w:rPr>
          <w:noProof/>
        </w:rPr>
        <w:tab/>
      </w:r>
      <w:r>
        <w:rPr>
          <w:noProof/>
        </w:rPr>
        <w:fldChar w:fldCharType="begin"/>
      </w:r>
      <w:r>
        <w:rPr>
          <w:noProof/>
        </w:rPr>
        <w:instrText xml:space="preserve"> PAGEREF _Toc167351250 \h </w:instrText>
      </w:r>
      <w:r>
        <w:rPr>
          <w:noProof/>
        </w:rPr>
      </w:r>
      <w:r>
        <w:rPr>
          <w:noProof/>
        </w:rPr>
        <w:fldChar w:fldCharType="separate"/>
      </w:r>
      <w:r w:rsidR="00045BD0">
        <w:rPr>
          <w:noProof/>
        </w:rPr>
        <w:t>23</w:t>
      </w:r>
      <w:r>
        <w:rPr>
          <w:noProof/>
        </w:rPr>
        <w:fldChar w:fldCharType="end"/>
      </w:r>
    </w:p>
    <w:p w:rsidR="001F7230" w:rsidRPr="006B149A" w:rsidRDefault="001F7230" w:rsidP="00045BD0">
      <w:pPr>
        <w:pStyle w:val="TOC1"/>
        <w:tabs>
          <w:tab w:val="clear" w:pos="9390"/>
          <w:tab w:val="right" w:leader="dot" w:pos="8460"/>
        </w:tabs>
        <w:rPr>
          <w:rFonts w:ascii="Calibri" w:eastAsia="Times New Roman" w:hAnsi="Calibri" w:cs="Times New Roman"/>
          <w:b w:val="0"/>
          <w:noProof/>
          <w:color w:val="auto"/>
          <w:kern w:val="2"/>
          <w:szCs w:val="24"/>
          <w:lang w:eastAsia="en-US"/>
        </w:rPr>
      </w:pPr>
      <w:r w:rsidRPr="00FE1E48">
        <w:rPr>
          <w:rFonts w:cs="Times New Roman"/>
          <w:noProof/>
        </w:rPr>
        <w:t>HITIMISHO</w:t>
      </w:r>
      <w:r>
        <w:rPr>
          <w:noProof/>
        </w:rPr>
        <w:tab/>
      </w:r>
      <w:r>
        <w:rPr>
          <w:noProof/>
        </w:rPr>
        <w:fldChar w:fldCharType="begin"/>
      </w:r>
      <w:r>
        <w:rPr>
          <w:noProof/>
        </w:rPr>
        <w:instrText xml:space="preserve"> PAGEREF _Toc167351251 \h </w:instrText>
      </w:r>
      <w:r>
        <w:rPr>
          <w:noProof/>
        </w:rPr>
      </w:r>
      <w:r>
        <w:rPr>
          <w:noProof/>
        </w:rPr>
        <w:fldChar w:fldCharType="separate"/>
      </w:r>
      <w:r w:rsidR="00045BD0">
        <w:rPr>
          <w:noProof/>
        </w:rPr>
        <w:t>24</w:t>
      </w:r>
      <w:r>
        <w:rPr>
          <w:noProof/>
        </w:rPr>
        <w:fldChar w:fldCharType="end"/>
      </w:r>
    </w:p>
    <w:p w:rsidR="001F7230" w:rsidRPr="006B149A" w:rsidRDefault="001F7230" w:rsidP="00045BD0">
      <w:pPr>
        <w:pStyle w:val="TOC1"/>
        <w:tabs>
          <w:tab w:val="clear" w:pos="9390"/>
          <w:tab w:val="right" w:leader="dot" w:pos="8460"/>
        </w:tabs>
        <w:rPr>
          <w:rFonts w:ascii="Calibri" w:eastAsia="Times New Roman" w:hAnsi="Calibri" w:cs="Times New Roman"/>
          <w:b w:val="0"/>
          <w:noProof/>
          <w:color w:val="auto"/>
          <w:kern w:val="2"/>
          <w:szCs w:val="24"/>
          <w:lang w:eastAsia="en-US"/>
        </w:rPr>
      </w:pPr>
      <w:r w:rsidRPr="00FE1E48">
        <w:rPr>
          <w:rFonts w:cs="Times New Roman"/>
          <w:noProof/>
        </w:rPr>
        <w:t>WANDAAJI WA SOMO</w:t>
      </w:r>
      <w:r>
        <w:rPr>
          <w:noProof/>
        </w:rPr>
        <w:tab/>
      </w:r>
      <w:r>
        <w:rPr>
          <w:noProof/>
        </w:rPr>
        <w:fldChar w:fldCharType="begin"/>
      </w:r>
      <w:r>
        <w:rPr>
          <w:noProof/>
        </w:rPr>
        <w:instrText xml:space="preserve"> PAGEREF _Toc167351252 \h </w:instrText>
      </w:r>
      <w:r>
        <w:rPr>
          <w:noProof/>
        </w:rPr>
      </w:r>
      <w:r>
        <w:rPr>
          <w:noProof/>
        </w:rPr>
        <w:fldChar w:fldCharType="separate"/>
      </w:r>
      <w:r w:rsidR="00045BD0">
        <w:rPr>
          <w:noProof/>
        </w:rPr>
        <w:t>25</w:t>
      </w:r>
      <w:r>
        <w:rPr>
          <w:noProof/>
        </w:rPr>
        <w:fldChar w:fldCharType="end"/>
      </w:r>
    </w:p>
    <w:p w:rsidR="001F7230" w:rsidRDefault="001F7230" w:rsidP="00045BD0">
      <w:pPr>
        <w:tabs>
          <w:tab w:val="right" w:leader="dot" w:pos="8460"/>
        </w:tabs>
        <w:spacing w:before="41"/>
        <w:jc w:val="both"/>
        <w:rPr>
          <w:bCs/>
        </w:rPr>
        <w:sectPr w:rsidR="001F7230" w:rsidSect="00045BD0">
          <w:footerReference w:type="default" r:id="rId15"/>
          <w:pgSz w:w="12240" w:h="15840"/>
          <w:pgMar w:top="1624" w:right="1900" w:bottom="1436" w:left="1880" w:header="745" w:footer="843" w:gutter="0"/>
          <w:cols w:space="720"/>
          <w:docGrid w:linePitch="272"/>
        </w:sectPr>
      </w:pPr>
      <w:r>
        <w:rPr>
          <w:rFonts w:eastAsia="MS Mincho" w:cs="Arial"/>
          <w:b/>
          <w:color w:val="153D63"/>
          <w:sz w:val="24"/>
          <w:szCs w:val="22"/>
          <w:lang w:eastAsia="ja-JP"/>
        </w:rPr>
        <w:fldChar w:fldCharType="end"/>
      </w:r>
      <w:r w:rsidR="00833ECA">
        <w:rPr>
          <w:bCs/>
        </w:rPr>
        <w:t xml:space="preserve"> </w:t>
      </w:r>
    </w:p>
    <w:p w:rsidR="00833ECA" w:rsidRDefault="00833ECA" w:rsidP="001F7230">
      <w:pPr>
        <w:spacing w:before="41"/>
        <w:ind w:right="3519"/>
        <w:jc w:val="both"/>
        <w:rPr>
          <w:bCs/>
        </w:rPr>
      </w:pPr>
    </w:p>
    <w:p w:rsidR="000B7769" w:rsidRDefault="000B7769" w:rsidP="00833ECA">
      <w:pPr>
        <w:spacing w:before="41"/>
        <w:ind w:right="3519"/>
        <w:jc w:val="both"/>
        <w:rPr>
          <w:b/>
          <w:color w:val="2C5276"/>
          <w:spacing w:val="37"/>
          <w:position w:val="-1"/>
          <w:sz w:val="24"/>
          <w:szCs w:val="24"/>
          <w:u w:val="single" w:color="2C5276"/>
        </w:rPr>
      </w:pPr>
    </w:p>
    <w:p w:rsidR="00AD38E1" w:rsidRPr="007C1919" w:rsidRDefault="00EC7C6C" w:rsidP="007C1919">
      <w:pPr>
        <w:pStyle w:val="Chapterheading"/>
        <w:rPr>
          <w:rFonts w:cs="Times New Roman"/>
        </w:rPr>
      </w:pPr>
      <w:bookmarkStart w:id="1" w:name="_Toc167351229"/>
      <w:r w:rsidRPr="007C1919">
        <w:rPr>
          <w:rFonts w:cs="Times New Roman"/>
        </w:rPr>
        <w:t>UTANGULIZI</w:t>
      </w:r>
      <w:bookmarkEnd w:id="1"/>
    </w:p>
    <w:p w:rsidR="00AD38E1" w:rsidRPr="00833ECA" w:rsidRDefault="00AD38E1" w:rsidP="00833ECA">
      <w:pPr>
        <w:spacing w:before="5" w:line="280" w:lineRule="exact"/>
        <w:jc w:val="both"/>
        <w:rPr>
          <w:sz w:val="24"/>
          <w:szCs w:val="24"/>
        </w:rPr>
      </w:pPr>
    </w:p>
    <w:p w:rsidR="003C47CE" w:rsidRDefault="008E7191" w:rsidP="007C1919">
      <w:pPr>
        <w:spacing w:before="29"/>
        <w:ind w:firstLine="720"/>
        <w:jc w:val="both"/>
        <w:rPr>
          <w:spacing w:val="3"/>
          <w:sz w:val="24"/>
          <w:szCs w:val="24"/>
        </w:rPr>
      </w:pPr>
      <w:r>
        <w:rPr>
          <w:spacing w:val="3"/>
          <w:sz w:val="24"/>
          <w:szCs w:val="24"/>
        </w:rPr>
        <w:t>Umewahi kukutana na watu ambao ni wadanganyifu kupita kiasi?</w:t>
      </w:r>
      <w:r w:rsidR="00177F8E">
        <w:rPr>
          <w:spacing w:val="3"/>
          <w:sz w:val="24"/>
          <w:szCs w:val="24"/>
        </w:rPr>
        <w:t xml:space="preserve"> Udanganyifu wao unaweza kuwapa faida kwa muda</w:t>
      </w:r>
      <w:r w:rsidR="00D654C9">
        <w:rPr>
          <w:spacing w:val="3"/>
          <w:sz w:val="24"/>
          <w:szCs w:val="24"/>
        </w:rPr>
        <w:t>, lakini mara nyingi unawasababishi</w:t>
      </w:r>
      <w:r w:rsidR="00034DD0">
        <w:rPr>
          <w:spacing w:val="3"/>
          <w:sz w:val="24"/>
          <w:szCs w:val="24"/>
        </w:rPr>
        <w:t xml:space="preserve">a matatizo. Hata </w:t>
      </w:r>
      <w:r w:rsidR="001762C3">
        <w:rPr>
          <w:spacing w:val="3"/>
          <w:sz w:val="24"/>
          <w:szCs w:val="24"/>
        </w:rPr>
        <w:t>hivyo, Mungu akitaka kuwatumia watu wa jinsi hiyo</w:t>
      </w:r>
      <w:r w:rsidR="008E7C96">
        <w:rPr>
          <w:spacing w:val="3"/>
          <w:sz w:val="24"/>
          <w:szCs w:val="24"/>
        </w:rPr>
        <w:t xml:space="preserve"> kwa namna fulani, anaweza na hashindwi kuwafikia. </w:t>
      </w:r>
      <w:r w:rsidR="00391348">
        <w:rPr>
          <w:spacing w:val="3"/>
          <w:sz w:val="24"/>
          <w:szCs w:val="24"/>
        </w:rPr>
        <w:t xml:space="preserve">Mungu anaweza kusababisha matatizo katika maisha yao ili aweze kuwanyenyekeza </w:t>
      </w:r>
      <w:r w:rsidR="00960026">
        <w:rPr>
          <w:spacing w:val="3"/>
          <w:sz w:val="24"/>
          <w:szCs w:val="24"/>
        </w:rPr>
        <w:t xml:space="preserve">na kuwatengeneza ili wawe aina ya watu </w:t>
      </w:r>
      <w:r w:rsidR="0029779E">
        <w:rPr>
          <w:spacing w:val="3"/>
          <w:sz w:val="24"/>
          <w:szCs w:val="24"/>
        </w:rPr>
        <w:t xml:space="preserve">ambao wako tayari kumtumikia. </w:t>
      </w:r>
      <w:r w:rsidR="005426CA">
        <w:rPr>
          <w:spacing w:val="3"/>
          <w:sz w:val="24"/>
          <w:szCs w:val="24"/>
        </w:rPr>
        <w:t xml:space="preserve">Na mara nyingi watu wa jinsi hii ambao Mungu </w:t>
      </w:r>
      <w:r w:rsidR="004058B3">
        <w:rPr>
          <w:spacing w:val="3"/>
          <w:sz w:val="24"/>
          <w:szCs w:val="24"/>
        </w:rPr>
        <w:t>huwatafuta</w:t>
      </w:r>
      <w:r w:rsidR="00D373D8">
        <w:rPr>
          <w:spacing w:val="3"/>
          <w:sz w:val="24"/>
          <w:szCs w:val="24"/>
        </w:rPr>
        <w:t xml:space="preserve"> kwa </w:t>
      </w:r>
      <w:r w:rsidR="00561A49">
        <w:rPr>
          <w:spacing w:val="3"/>
          <w:sz w:val="24"/>
          <w:szCs w:val="24"/>
        </w:rPr>
        <w:t>hali hii</w:t>
      </w:r>
      <w:r w:rsidR="00D373D8">
        <w:rPr>
          <w:spacing w:val="3"/>
          <w:sz w:val="24"/>
          <w:szCs w:val="24"/>
        </w:rPr>
        <w:t>, wanafanyika kuwa mfano wa maisha ya unyenyekevu</w:t>
      </w:r>
      <w:r w:rsidR="008039AC">
        <w:rPr>
          <w:spacing w:val="3"/>
          <w:sz w:val="24"/>
          <w:szCs w:val="24"/>
        </w:rPr>
        <w:t xml:space="preserve"> na amani kwa wengine. </w:t>
      </w:r>
    </w:p>
    <w:p w:rsidR="00AD38E1" w:rsidRPr="003C47CE" w:rsidRDefault="00EC7C6C" w:rsidP="007C1919">
      <w:pPr>
        <w:spacing w:before="29"/>
        <w:ind w:firstLine="720"/>
        <w:jc w:val="both"/>
        <w:rPr>
          <w:spacing w:val="3"/>
          <w:sz w:val="24"/>
          <w:szCs w:val="24"/>
        </w:rPr>
      </w:pPr>
      <w:r w:rsidRPr="00833ECA">
        <w:rPr>
          <w:spacing w:val="1"/>
          <w:sz w:val="24"/>
          <w:szCs w:val="24"/>
        </w:rPr>
        <w:t>S</w:t>
      </w:r>
      <w:r w:rsidRPr="00833ECA">
        <w:rPr>
          <w:sz w:val="24"/>
          <w:szCs w:val="24"/>
        </w:rPr>
        <w:t>omo</w:t>
      </w:r>
      <w:r w:rsidRPr="00833ECA">
        <w:rPr>
          <w:spacing w:val="1"/>
          <w:sz w:val="24"/>
          <w:szCs w:val="24"/>
        </w:rPr>
        <w:t xml:space="preserve"> </w:t>
      </w:r>
      <w:r w:rsidRPr="00833ECA">
        <w:rPr>
          <w:sz w:val="24"/>
          <w:szCs w:val="24"/>
        </w:rPr>
        <w:t>hili</w:t>
      </w:r>
      <w:r w:rsidRPr="00833ECA">
        <w:rPr>
          <w:spacing w:val="1"/>
          <w:sz w:val="24"/>
          <w:szCs w:val="24"/>
        </w:rPr>
        <w:t xml:space="preserve"> </w:t>
      </w:r>
      <w:r w:rsidRPr="00833ECA">
        <w:rPr>
          <w:sz w:val="24"/>
          <w:szCs w:val="24"/>
        </w:rPr>
        <w:t>li</w:t>
      </w:r>
      <w:r w:rsidR="00B33AE2">
        <w:rPr>
          <w:sz w:val="24"/>
          <w:szCs w:val="24"/>
        </w:rPr>
        <w:t>tajikita katika sehemu</w:t>
      </w:r>
      <w:r w:rsidRPr="00833ECA">
        <w:rPr>
          <w:spacing w:val="6"/>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i/>
          <w:sz w:val="24"/>
          <w:szCs w:val="24"/>
        </w:rPr>
        <w:t>P</w:t>
      </w:r>
      <w:r w:rsidRPr="00833ECA">
        <w:rPr>
          <w:i/>
          <w:spacing w:val="-1"/>
          <w:sz w:val="24"/>
          <w:szCs w:val="24"/>
        </w:rPr>
        <w:t>e</w:t>
      </w:r>
      <w:r w:rsidRPr="00833ECA">
        <w:rPr>
          <w:i/>
          <w:sz w:val="24"/>
          <w:szCs w:val="24"/>
        </w:rPr>
        <w:t>n</w:t>
      </w:r>
      <w:r w:rsidRPr="00833ECA">
        <w:rPr>
          <w:i/>
          <w:spacing w:val="1"/>
          <w:sz w:val="24"/>
          <w:szCs w:val="24"/>
        </w:rPr>
        <w:t>t</w:t>
      </w:r>
      <w:r w:rsidRPr="00833ECA">
        <w:rPr>
          <w:i/>
          <w:sz w:val="24"/>
          <w:szCs w:val="24"/>
        </w:rPr>
        <w:t>a</w:t>
      </w:r>
      <w:r w:rsidRPr="00833ECA">
        <w:rPr>
          <w:i/>
          <w:spacing w:val="1"/>
          <w:sz w:val="24"/>
          <w:szCs w:val="24"/>
        </w:rPr>
        <w:t>t</w:t>
      </w:r>
      <w:r w:rsidRPr="00833ECA">
        <w:rPr>
          <w:i/>
          <w:sz w:val="24"/>
          <w:szCs w:val="24"/>
        </w:rPr>
        <w:t>u</w:t>
      </w:r>
      <w:r w:rsidRPr="00833ECA">
        <w:rPr>
          <w:i/>
          <w:spacing w:val="1"/>
          <w:sz w:val="24"/>
          <w:szCs w:val="24"/>
        </w:rPr>
        <w:t>k</w:t>
      </w:r>
      <w:r w:rsidRPr="00833ECA">
        <w:rPr>
          <w:i/>
          <w:sz w:val="24"/>
          <w:szCs w:val="24"/>
        </w:rPr>
        <w:t>u</w:t>
      </w:r>
      <w:r w:rsidRPr="00833ECA">
        <w:rPr>
          <w:i/>
          <w:spacing w:val="1"/>
          <w:sz w:val="24"/>
          <w:szCs w:val="24"/>
        </w:rPr>
        <w:t xml:space="preserve"> </w:t>
      </w:r>
      <w:r w:rsidRPr="00833ECA">
        <w:rPr>
          <w:spacing w:val="-1"/>
          <w:sz w:val="24"/>
          <w:szCs w:val="24"/>
        </w:rPr>
        <w:t>a</w:t>
      </w:r>
      <w:r w:rsidRPr="00833ECA">
        <w:rPr>
          <w:sz w:val="24"/>
          <w:szCs w:val="24"/>
        </w:rPr>
        <w:t>mb</w:t>
      </w:r>
      <w:r w:rsidRPr="00833ECA">
        <w:rPr>
          <w:spacing w:val="4"/>
          <w:sz w:val="24"/>
          <w:szCs w:val="24"/>
        </w:rPr>
        <w:t>a</w:t>
      </w:r>
      <w:r w:rsidRPr="00833ECA">
        <w:rPr>
          <w:spacing w:val="-5"/>
          <w:sz w:val="24"/>
          <w:szCs w:val="24"/>
        </w:rPr>
        <w:t>y</w:t>
      </w:r>
      <w:r w:rsidRPr="00833ECA">
        <w:rPr>
          <w:sz w:val="24"/>
          <w:szCs w:val="24"/>
        </w:rPr>
        <w:t>o</w:t>
      </w:r>
      <w:r w:rsidRPr="00833ECA">
        <w:rPr>
          <w:spacing w:val="1"/>
          <w:sz w:val="24"/>
          <w:szCs w:val="24"/>
        </w:rPr>
        <w:t xml:space="preserve"> </w:t>
      </w:r>
      <w:r w:rsidRPr="00833ECA">
        <w:rPr>
          <w:sz w:val="24"/>
          <w:szCs w:val="24"/>
        </w:rPr>
        <w:t>in</w:t>
      </w:r>
      <w:r w:rsidRPr="00833ECA">
        <w:rPr>
          <w:spacing w:val="-1"/>
          <w:sz w:val="24"/>
          <w:szCs w:val="24"/>
        </w:rPr>
        <w:t>a</w:t>
      </w:r>
      <w:r w:rsidR="007D6216">
        <w:rPr>
          <w:spacing w:val="-1"/>
          <w:sz w:val="24"/>
          <w:szCs w:val="24"/>
        </w:rPr>
        <w:t xml:space="preserve">angazia moja kati ya watu wadanganyifu zaidi wanaotajwa katika </w:t>
      </w:r>
      <w:r w:rsidR="00560588">
        <w:rPr>
          <w:spacing w:val="-1"/>
          <w:sz w:val="24"/>
          <w:szCs w:val="24"/>
        </w:rPr>
        <w:t>Biblia</w:t>
      </w:r>
      <w:r w:rsidR="007D6216">
        <w:rPr>
          <w:spacing w:val="-1"/>
          <w:sz w:val="24"/>
          <w:szCs w:val="24"/>
        </w:rPr>
        <w:t>,</w:t>
      </w:r>
      <w:r w:rsidR="00650BF7">
        <w:rPr>
          <w:spacing w:val="-1"/>
          <w:sz w:val="24"/>
          <w:szCs w:val="24"/>
        </w:rPr>
        <w:t xml:space="preserve"> ‘Mzee Yakobo.’</w:t>
      </w:r>
      <w:r w:rsidR="00B760ED">
        <w:rPr>
          <w:spacing w:val="-1"/>
          <w:sz w:val="24"/>
          <w:szCs w:val="24"/>
        </w:rPr>
        <w:t xml:space="preserve"> </w:t>
      </w:r>
      <w:r w:rsidRPr="00833ECA">
        <w:rPr>
          <w:spacing w:val="-3"/>
          <w:sz w:val="24"/>
          <w:szCs w:val="24"/>
        </w:rPr>
        <w:t>L</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ni</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m</w:t>
      </w:r>
      <w:r w:rsidRPr="00833ECA">
        <w:rPr>
          <w:sz w:val="24"/>
          <w:szCs w:val="24"/>
        </w:rPr>
        <w:t xml:space="preserve">a </w:t>
      </w:r>
      <w:r w:rsidRPr="00833ECA">
        <w:rPr>
          <w:spacing w:val="1"/>
          <w:sz w:val="24"/>
          <w:szCs w:val="24"/>
        </w:rPr>
        <w:t>t</w:t>
      </w:r>
      <w:r w:rsidRPr="00833ECA">
        <w:rPr>
          <w:sz w:val="24"/>
          <w:szCs w:val="24"/>
        </w:rPr>
        <w:t>u</w:t>
      </w:r>
      <w:r w:rsidRPr="00833ECA">
        <w:rPr>
          <w:spacing w:val="1"/>
          <w:sz w:val="24"/>
          <w:szCs w:val="24"/>
        </w:rPr>
        <w:t>t</w:t>
      </w:r>
      <w:r w:rsidRPr="00833ECA">
        <w:rPr>
          <w:spacing w:val="-1"/>
          <w:sz w:val="24"/>
          <w:szCs w:val="24"/>
        </w:rPr>
        <w:t>a</w:t>
      </w:r>
      <w:r w:rsidRPr="00833ECA">
        <w:rPr>
          <w:sz w:val="24"/>
          <w:szCs w:val="24"/>
        </w:rPr>
        <w:t>k</w:t>
      </w:r>
      <w:r w:rsidRPr="00833ECA">
        <w:rPr>
          <w:spacing w:val="-1"/>
          <w:sz w:val="24"/>
          <w:szCs w:val="24"/>
        </w:rPr>
        <w:t>a</w:t>
      </w:r>
      <w:r w:rsidRPr="00833ECA">
        <w:rPr>
          <w:spacing w:val="2"/>
          <w:sz w:val="24"/>
          <w:szCs w:val="24"/>
        </w:rPr>
        <w:t>v</w:t>
      </w:r>
      <w:r w:rsidRPr="00833ECA">
        <w:rPr>
          <w:spacing w:val="-5"/>
          <w:sz w:val="24"/>
          <w:szCs w:val="24"/>
        </w:rPr>
        <w:t>y</w:t>
      </w:r>
      <w:r w:rsidRPr="00833ECA">
        <w:rPr>
          <w:sz w:val="24"/>
          <w:szCs w:val="24"/>
        </w:rPr>
        <w:t>oon</w:t>
      </w:r>
      <w:r w:rsidRPr="00833ECA">
        <w:rPr>
          <w:spacing w:val="-1"/>
          <w:sz w:val="24"/>
          <w:szCs w:val="24"/>
        </w:rPr>
        <w:t>a</w:t>
      </w:r>
      <w:r w:rsidRPr="00833ECA">
        <w:rPr>
          <w:sz w:val="24"/>
          <w:szCs w:val="24"/>
        </w:rPr>
        <w:t xml:space="preserve">, </w:t>
      </w:r>
      <w:r w:rsidR="00B760ED">
        <w:rPr>
          <w:sz w:val="24"/>
          <w:szCs w:val="24"/>
        </w:rPr>
        <w:t>sehemu hii ya</w:t>
      </w:r>
      <w:r w:rsidRPr="00833ECA">
        <w:rPr>
          <w:spacing w:val="4"/>
          <w:sz w:val="24"/>
          <w:szCs w:val="24"/>
        </w:rPr>
        <w:t xml:space="preserve"> </w:t>
      </w:r>
      <w:r w:rsidRPr="00833ECA">
        <w:rPr>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Pr="00833ECA">
        <w:rPr>
          <w:spacing w:val="4"/>
          <w:sz w:val="24"/>
          <w:szCs w:val="24"/>
        </w:rPr>
        <w:t xml:space="preserve"> </w:t>
      </w:r>
      <w:r w:rsidRPr="00833ECA">
        <w:rPr>
          <w:sz w:val="24"/>
          <w:szCs w:val="24"/>
        </w:rPr>
        <w:t>25</w:t>
      </w:r>
      <w:r w:rsidRPr="00833ECA">
        <w:rPr>
          <w:spacing w:val="1"/>
          <w:sz w:val="24"/>
          <w:szCs w:val="24"/>
        </w:rPr>
        <w:t>:</w:t>
      </w:r>
      <w:r w:rsidRPr="00833ECA">
        <w:rPr>
          <w:sz w:val="24"/>
          <w:szCs w:val="24"/>
        </w:rPr>
        <w:t>19</w:t>
      </w:r>
      <w:r w:rsidRPr="00833ECA">
        <w:rPr>
          <w:spacing w:val="-1"/>
          <w:sz w:val="24"/>
          <w:szCs w:val="24"/>
        </w:rPr>
        <w:t>-</w:t>
      </w:r>
      <w:r w:rsidRPr="00833ECA">
        <w:rPr>
          <w:sz w:val="24"/>
          <w:szCs w:val="24"/>
        </w:rPr>
        <w:t>37,</w:t>
      </w:r>
      <w:r w:rsidRPr="00833ECA">
        <w:rPr>
          <w:spacing w:val="5"/>
          <w:sz w:val="24"/>
          <w:szCs w:val="24"/>
        </w:rPr>
        <w:t xml:space="preserve"> </w:t>
      </w:r>
      <w:r w:rsidR="00684B0C">
        <w:rPr>
          <w:spacing w:val="5"/>
          <w:sz w:val="24"/>
          <w:szCs w:val="24"/>
        </w:rPr>
        <w:t>hainyeshi tu jinsi</w:t>
      </w:r>
      <w:r w:rsidRPr="00833ECA">
        <w:rPr>
          <w:sz w:val="24"/>
          <w:szCs w:val="24"/>
        </w:rPr>
        <w:t xml:space="preserve"> </w:t>
      </w:r>
      <w:r w:rsidRPr="00833ECA">
        <w:rPr>
          <w:spacing w:val="-1"/>
          <w:sz w:val="24"/>
          <w:szCs w:val="24"/>
        </w:rPr>
        <w:t>Ya</w:t>
      </w:r>
      <w:r w:rsidRPr="00833ECA">
        <w:rPr>
          <w:sz w:val="24"/>
          <w:szCs w:val="24"/>
        </w:rPr>
        <w:t>kobo</w:t>
      </w:r>
      <w:r w:rsidRPr="00833ECA">
        <w:rPr>
          <w:spacing w:val="1"/>
          <w:sz w:val="24"/>
          <w:szCs w:val="24"/>
        </w:rPr>
        <w:t xml:space="preserve"> </w:t>
      </w:r>
      <w:r w:rsidRPr="00833ECA">
        <w:rPr>
          <w:spacing w:val="-1"/>
          <w:sz w:val="24"/>
          <w:szCs w:val="24"/>
        </w:rPr>
        <w:t>a</w:t>
      </w:r>
      <w:r w:rsidRPr="00833ECA">
        <w:rPr>
          <w:spacing w:val="1"/>
          <w:sz w:val="24"/>
          <w:szCs w:val="24"/>
        </w:rPr>
        <w:t>li</w:t>
      </w:r>
      <w:r w:rsidRPr="00833ECA">
        <w:rPr>
          <w:spacing w:val="5"/>
          <w:sz w:val="24"/>
          <w:szCs w:val="24"/>
        </w:rPr>
        <w:t>v</w:t>
      </w:r>
      <w:r w:rsidRPr="00833ECA">
        <w:rPr>
          <w:spacing w:val="-5"/>
          <w:sz w:val="24"/>
          <w:szCs w:val="24"/>
        </w:rPr>
        <w:t>y</w:t>
      </w:r>
      <w:r w:rsidRPr="00833ECA">
        <w:rPr>
          <w:sz w:val="24"/>
          <w:szCs w:val="24"/>
        </w:rPr>
        <w:t>oku</w:t>
      </w:r>
      <w:r w:rsidRPr="00833ECA">
        <w:rPr>
          <w:spacing w:val="-1"/>
          <w:sz w:val="24"/>
          <w:szCs w:val="24"/>
        </w:rPr>
        <w:t>w</w:t>
      </w:r>
      <w:r w:rsidRPr="00833ECA">
        <w:rPr>
          <w:sz w:val="24"/>
          <w:szCs w:val="24"/>
        </w:rPr>
        <w:t xml:space="preserve">a </w:t>
      </w:r>
      <w:r w:rsidRPr="00833ECA">
        <w:rPr>
          <w:spacing w:val="3"/>
          <w:sz w:val="24"/>
          <w:szCs w:val="24"/>
        </w:rPr>
        <w:t>m</w:t>
      </w:r>
      <w:r w:rsidRPr="00833ECA">
        <w:rPr>
          <w:sz w:val="24"/>
          <w:szCs w:val="24"/>
        </w:rPr>
        <w:t>d</w:t>
      </w:r>
      <w:r w:rsidRPr="00833ECA">
        <w:rPr>
          <w:spacing w:val="-1"/>
          <w:sz w:val="24"/>
          <w:szCs w:val="24"/>
        </w:rPr>
        <w:t>a</w:t>
      </w:r>
      <w:r w:rsidRPr="00833ECA">
        <w:rPr>
          <w:sz w:val="24"/>
          <w:szCs w:val="24"/>
        </w:rPr>
        <w:t>ng</w:t>
      </w:r>
      <w:r w:rsidRPr="00833ECA">
        <w:rPr>
          <w:spacing w:val="-1"/>
          <w:sz w:val="24"/>
          <w:szCs w:val="24"/>
        </w:rPr>
        <w:t>a</w:t>
      </w:r>
      <w:r w:rsidRPr="00833ECA">
        <w:rPr>
          <w:spacing w:val="5"/>
          <w:sz w:val="24"/>
          <w:szCs w:val="24"/>
        </w:rPr>
        <w:t>n</w:t>
      </w:r>
      <w:r w:rsidRPr="00833ECA">
        <w:rPr>
          <w:spacing w:val="-5"/>
          <w:sz w:val="24"/>
          <w:szCs w:val="24"/>
        </w:rPr>
        <w:t>y</w:t>
      </w:r>
      <w:r w:rsidRPr="00833ECA">
        <w:rPr>
          <w:spacing w:val="1"/>
          <w:sz w:val="24"/>
          <w:szCs w:val="24"/>
        </w:rPr>
        <w:t>i</w:t>
      </w:r>
      <w:r w:rsidRPr="00833ECA">
        <w:rPr>
          <w:spacing w:val="-1"/>
          <w:sz w:val="24"/>
          <w:szCs w:val="24"/>
        </w:rPr>
        <w:t>f</w:t>
      </w:r>
      <w:r w:rsidRPr="00833ECA">
        <w:rPr>
          <w:sz w:val="24"/>
          <w:szCs w:val="24"/>
        </w:rPr>
        <w:t>u,</w:t>
      </w:r>
      <w:r w:rsidR="002A16FB">
        <w:rPr>
          <w:sz w:val="24"/>
          <w:szCs w:val="24"/>
        </w:rPr>
        <w:t xml:space="preserve"> bali</w:t>
      </w:r>
      <w:r w:rsidRPr="00833ECA">
        <w:rPr>
          <w:spacing w:val="2"/>
          <w:sz w:val="24"/>
          <w:szCs w:val="24"/>
        </w:rPr>
        <w:t xml:space="preserve"> </w:t>
      </w:r>
      <w:r w:rsidRPr="00833ECA">
        <w:rPr>
          <w:sz w:val="24"/>
          <w:szCs w:val="24"/>
        </w:rPr>
        <w:t>p</w:t>
      </w:r>
      <w:r w:rsidRPr="00833ECA">
        <w:rPr>
          <w:spacing w:val="1"/>
          <w:sz w:val="24"/>
          <w:szCs w:val="24"/>
        </w:rPr>
        <w:t>i</w:t>
      </w:r>
      <w:r w:rsidRPr="00833ECA">
        <w:rPr>
          <w:sz w:val="24"/>
          <w:szCs w:val="24"/>
        </w:rPr>
        <w:t>a</w:t>
      </w:r>
      <w:r w:rsidR="002A16FB">
        <w:rPr>
          <w:sz w:val="24"/>
          <w:szCs w:val="24"/>
        </w:rPr>
        <w:t xml:space="preserve"> jinsi</w:t>
      </w:r>
      <w:r w:rsidRPr="00833ECA">
        <w:rPr>
          <w:sz w:val="24"/>
          <w:szCs w:val="24"/>
        </w:rPr>
        <w:t xml:space="preserve"> Mu</w:t>
      </w:r>
      <w:r w:rsidRPr="00833ECA">
        <w:rPr>
          <w:spacing w:val="2"/>
          <w:sz w:val="24"/>
          <w:szCs w:val="24"/>
        </w:rPr>
        <w:t>n</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1"/>
          <w:sz w:val="24"/>
          <w:szCs w:val="24"/>
        </w:rPr>
        <w:t>a</w:t>
      </w:r>
      <w:r w:rsidRPr="00833ECA">
        <w:rPr>
          <w:spacing w:val="1"/>
          <w:sz w:val="24"/>
          <w:szCs w:val="24"/>
        </w:rPr>
        <w:t>l</w:t>
      </w:r>
      <w:r w:rsidRPr="00833ECA">
        <w:rPr>
          <w:sz w:val="24"/>
          <w:szCs w:val="24"/>
        </w:rPr>
        <w:t>i</w:t>
      </w:r>
      <w:r w:rsidRPr="00833ECA">
        <w:rPr>
          <w:spacing w:val="5"/>
          <w:sz w:val="24"/>
          <w:szCs w:val="24"/>
        </w:rPr>
        <w:t>v</w:t>
      </w:r>
      <w:r w:rsidRPr="00833ECA">
        <w:rPr>
          <w:spacing w:val="-5"/>
          <w:sz w:val="24"/>
          <w:szCs w:val="24"/>
        </w:rPr>
        <w:t>y</w:t>
      </w:r>
      <w:r w:rsidRPr="00833ECA">
        <w:rPr>
          <w:sz w:val="24"/>
          <w:szCs w:val="24"/>
        </w:rPr>
        <w:t>o</w:t>
      </w:r>
      <w:r w:rsidRPr="00833ECA">
        <w:rPr>
          <w:spacing w:val="1"/>
          <w:sz w:val="24"/>
          <w:szCs w:val="24"/>
        </w:rPr>
        <w:t>m</w:t>
      </w:r>
      <w:r w:rsidRPr="00833ECA">
        <w:rPr>
          <w:spacing w:val="2"/>
          <w:sz w:val="24"/>
          <w:szCs w:val="24"/>
        </w:rPr>
        <w:t>n</w:t>
      </w:r>
      <w:r w:rsidRPr="00833ECA">
        <w:rPr>
          <w:spacing w:val="-5"/>
          <w:sz w:val="24"/>
          <w:szCs w:val="24"/>
        </w:rPr>
        <w:t>y</w:t>
      </w:r>
      <w:r w:rsidRPr="00833ECA">
        <w:rPr>
          <w:spacing w:val="-1"/>
          <w:sz w:val="24"/>
          <w:szCs w:val="24"/>
        </w:rPr>
        <w:t>e</w:t>
      </w:r>
      <w:r w:rsidRPr="00833ECA">
        <w:rPr>
          <w:spacing w:val="5"/>
          <w:sz w:val="24"/>
          <w:szCs w:val="24"/>
        </w:rPr>
        <w:t>n</w:t>
      </w:r>
      <w:r w:rsidRPr="00833ECA">
        <w:rPr>
          <w:spacing w:val="-5"/>
          <w:sz w:val="24"/>
          <w:szCs w:val="24"/>
        </w:rPr>
        <w:t>y</w:t>
      </w:r>
      <w:r w:rsidRPr="00833ECA">
        <w:rPr>
          <w:spacing w:val="1"/>
          <w:sz w:val="24"/>
          <w:szCs w:val="24"/>
        </w:rPr>
        <w:t>e</w:t>
      </w:r>
      <w:r w:rsidRPr="00833ECA">
        <w:rPr>
          <w:sz w:val="24"/>
          <w:szCs w:val="24"/>
        </w:rPr>
        <w:t>k</w:t>
      </w:r>
      <w:r w:rsidRPr="00833ECA">
        <w:rPr>
          <w:spacing w:val="-1"/>
          <w:sz w:val="24"/>
          <w:szCs w:val="24"/>
        </w:rPr>
        <w:t>e</w:t>
      </w:r>
      <w:r w:rsidRPr="00833ECA">
        <w:rPr>
          <w:spacing w:val="2"/>
          <w:sz w:val="24"/>
          <w:szCs w:val="24"/>
        </w:rPr>
        <w:t>z</w:t>
      </w:r>
      <w:r w:rsidRPr="00833ECA">
        <w:rPr>
          <w:sz w:val="24"/>
          <w:szCs w:val="24"/>
        </w:rPr>
        <w:t xml:space="preserve">a </w:t>
      </w:r>
      <w:r w:rsidRPr="00833ECA">
        <w:rPr>
          <w:spacing w:val="2"/>
          <w:sz w:val="24"/>
          <w:szCs w:val="24"/>
        </w:rPr>
        <w:t>n</w:t>
      </w:r>
      <w:r w:rsidRPr="00833ECA">
        <w:rPr>
          <w:sz w:val="24"/>
          <w:szCs w:val="24"/>
        </w:rPr>
        <w:t>a ku</w:t>
      </w:r>
      <w:r w:rsidRPr="00833ECA">
        <w:rPr>
          <w:spacing w:val="1"/>
          <w:sz w:val="24"/>
          <w:szCs w:val="24"/>
        </w:rPr>
        <w:t>m</w:t>
      </w:r>
      <w:r w:rsidRPr="00833ECA">
        <w:rPr>
          <w:spacing w:val="-1"/>
          <w:sz w:val="24"/>
          <w:szCs w:val="24"/>
        </w:rPr>
        <w:t>f</w:t>
      </w:r>
      <w:r w:rsidRPr="00833ECA">
        <w:rPr>
          <w:sz w:val="24"/>
          <w:szCs w:val="24"/>
        </w:rPr>
        <w:t>a</w:t>
      </w:r>
      <w:r w:rsidR="003C47CE">
        <w:rPr>
          <w:sz w:val="24"/>
          <w:szCs w:val="24"/>
        </w:rPr>
        <w:t>nya</w:t>
      </w:r>
      <w:r w:rsidRPr="00833ECA">
        <w:rPr>
          <w:spacing w:val="-1"/>
          <w:sz w:val="24"/>
          <w:szCs w:val="24"/>
        </w:rPr>
        <w:t xml:space="preserve"> </w:t>
      </w:r>
      <w:r w:rsidRPr="00833ECA">
        <w:rPr>
          <w:sz w:val="24"/>
          <w:szCs w:val="24"/>
        </w:rPr>
        <w:t>ku</w:t>
      </w:r>
      <w:r w:rsidRPr="00833ECA">
        <w:rPr>
          <w:spacing w:val="-1"/>
          <w:sz w:val="24"/>
          <w:szCs w:val="24"/>
        </w:rPr>
        <w:t>w</w:t>
      </w:r>
      <w:r w:rsidRPr="00833ECA">
        <w:rPr>
          <w:sz w:val="24"/>
          <w:szCs w:val="24"/>
        </w:rPr>
        <w:t>a</w:t>
      </w:r>
      <w:r w:rsidR="003C47CE">
        <w:rPr>
          <w:sz w:val="24"/>
          <w:szCs w:val="24"/>
        </w:rPr>
        <w:t xml:space="preserve"> kati</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1"/>
          <w:sz w:val="24"/>
          <w:szCs w:val="24"/>
        </w:rPr>
        <w:t>wa</w:t>
      </w:r>
      <w:r w:rsidRPr="00833ECA">
        <w:rPr>
          <w:spacing w:val="2"/>
          <w:sz w:val="24"/>
          <w:szCs w:val="24"/>
        </w:rPr>
        <w:t>z</w:t>
      </w:r>
      <w:r w:rsidRPr="00833ECA">
        <w:rPr>
          <w:spacing w:val="-1"/>
          <w:sz w:val="24"/>
          <w:szCs w:val="24"/>
        </w:rPr>
        <w:t>e</w:t>
      </w:r>
      <w:r w:rsidRPr="00833ECA">
        <w:rPr>
          <w:sz w:val="24"/>
          <w:szCs w:val="24"/>
        </w:rPr>
        <w:t>e</w:t>
      </w:r>
      <w:r w:rsidRPr="00833ECA">
        <w:rPr>
          <w:spacing w:val="2"/>
          <w:sz w:val="24"/>
          <w:szCs w:val="24"/>
        </w:rPr>
        <w:t xml:space="preserve"> </w:t>
      </w:r>
      <w:r w:rsidRPr="00833ECA">
        <w:rPr>
          <w:spacing w:val="-1"/>
          <w:sz w:val="24"/>
          <w:szCs w:val="24"/>
        </w:rPr>
        <w:t>w</w:t>
      </w:r>
      <w:r w:rsidRPr="00833ECA">
        <w:rPr>
          <w:spacing w:val="-1"/>
          <w:sz w:val="24"/>
          <w:szCs w:val="24"/>
        </w:rPr>
        <w:t>a</w:t>
      </w:r>
      <w:r w:rsidRPr="00833ECA">
        <w:rPr>
          <w:spacing w:val="1"/>
          <w:sz w:val="24"/>
          <w:szCs w:val="24"/>
        </w:rPr>
        <w:t>li</w:t>
      </w:r>
      <w:r w:rsidRPr="00833ECA">
        <w:rPr>
          <w:sz w:val="24"/>
          <w:szCs w:val="24"/>
        </w:rPr>
        <w:t>op</w:t>
      </w:r>
      <w:r w:rsidRPr="00833ECA">
        <w:rPr>
          <w:spacing w:val="1"/>
          <w:sz w:val="24"/>
          <w:szCs w:val="24"/>
        </w:rPr>
        <w:t>e</w:t>
      </w:r>
      <w:r w:rsidRPr="00833ECA">
        <w:rPr>
          <w:sz w:val="24"/>
          <w:szCs w:val="24"/>
        </w:rPr>
        <w:t>nd</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1"/>
          <w:sz w:val="24"/>
          <w:szCs w:val="24"/>
        </w:rPr>
        <w:t>z</w:t>
      </w:r>
      <w:r w:rsidRPr="00833ECA">
        <w:rPr>
          <w:spacing w:val="-1"/>
          <w:sz w:val="24"/>
          <w:szCs w:val="24"/>
        </w:rPr>
        <w:t>a</w:t>
      </w:r>
      <w:r w:rsidRPr="00833ECA">
        <w:rPr>
          <w:spacing w:val="1"/>
          <w:sz w:val="24"/>
          <w:szCs w:val="24"/>
        </w:rPr>
        <w:t>i</w:t>
      </w:r>
      <w:r w:rsidRPr="00833ECA">
        <w:rPr>
          <w:sz w:val="24"/>
          <w:szCs w:val="24"/>
        </w:rPr>
        <w:t>di k</w:t>
      </w:r>
      <w:r w:rsidRPr="00833ECA">
        <w:rPr>
          <w:spacing w:val="-1"/>
          <w:sz w:val="24"/>
          <w:szCs w:val="24"/>
        </w:rPr>
        <w:t>a</w:t>
      </w:r>
      <w:r w:rsidRPr="00833ECA">
        <w:rPr>
          <w:spacing w:val="1"/>
          <w:sz w:val="24"/>
          <w:szCs w:val="24"/>
        </w:rPr>
        <w:t>ti</w:t>
      </w:r>
      <w:r w:rsidRPr="00833ECA">
        <w:rPr>
          <w:sz w:val="24"/>
          <w:szCs w:val="24"/>
        </w:rPr>
        <w:t>ka</w:t>
      </w:r>
      <w:r w:rsidRPr="00833ECA">
        <w:rPr>
          <w:spacing w:val="2"/>
          <w:sz w:val="24"/>
          <w:szCs w:val="24"/>
        </w:rPr>
        <w:t xml:space="preserve"> </w:t>
      </w:r>
      <w:r w:rsidRPr="00833ECA">
        <w:rPr>
          <w:spacing w:val="-3"/>
          <w:sz w:val="24"/>
          <w:szCs w:val="24"/>
        </w:rPr>
        <w:t>I</w:t>
      </w:r>
      <w:r w:rsidRPr="00833ECA">
        <w:rPr>
          <w:sz w:val="24"/>
          <w:szCs w:val="24"/>
        </w:rPr>
        <w:t>s</w:t>
      </w:r>
      <w:r w:rsidRPr="00833ECA">
        <w:rPr>
          <w:spacing w:val="-1"/>
          <w:sz w:val="24"/>
          <w:szCs w:val="24"/>
        </w:rPr>
        <w:t>r</w:t>
      </w:r>
      <w:r w:rsidRPr="00833ECA">
        <w:rPr>
          <w:spacing w:val="1"/>
          <w:sz w:val="24"/>
          <w:szCs w:val="24"/>
        </w:rPr>
        <w:t>a</w:t>
      </w:r>
      <w:r w:rsidRPr="00833ECA">
        <w:rPr>
          <w:spacing w:val="-1"/>
          <w:sz w:val="24"/>
          <w:szCs w:val="24"/>
        </w:rPr>
        <w:t>e</w:t>
      </w:r>
      <w:r w:rsidRPr="00833ECA">
        <w:rPr>
          <w:spacing w:val="1"/>
          <w:sz w:val="24"/>
          <w:szCs w:val="24"/>
        </w:rPr>
        <w:t>li</w:t>
      </w:r>
      <w:r w:rsidRPr="00833ECA">
        <w:rPr>
          <w:sz w:val="24"/>
          <w:szCs w:val="24"/>
        </w:rPr>
        <w:t>.</w:t>
      </w:r>
    </w:p>
    <w:p w:rsidR="00AD38E1" w:rsidRPr="00833ECA" w:rsidRDefault="00EC7C6C" w:rsidP="007C1919">
      <w:pPr>
        <w:ind w:firstLine="780"/>
        <w:jc w:val="both"/>
        <w:rPr>
          <w:sz w:val="24"/>
          <w:szCs w:val="24"/>
        </w:rPr>
      </w:pPr>
      <w:r w:rsidRPr="00833ECA">
        <w:rPr>
          <w:spacing w:val="-1"/>
          <w:sz w:val="24"/>
          <w:szCs w:val="24"/>
        </w:rPr>
        <w:t>Ka</w:t>
      </w:r>
      <w:r w:rsidRPr="00833ECA">
        <w:rPr>
          <w:spacing w:val="1"/>
          <w:sz w:val="24"/>
          <w:szCs w:val="24"/>
        </w:rPr>
        <w:t>ti</w:t>
      </w:r>
      <w:r w:rsidRPr="00833ECA">
        <w:rPr>
          <w:sz w:val="24"/>
          <w:szCs w:val="24"/>
        </w:rPr>
        <w:t xml:space="preserve">ka </w:t>
      </w:r>
      <w:r w:rsidRPr="00833ECA">
        <w:rPr>
          <w:spacing w:val="1"/>
          <w:sz w:val="24"/>
          <w:szCs w:val="24"/>
        </w:rPr>
        <w:t>m</w:t>
      </w:r>
      <w:r w:rsidRPr="00833ECA">
        <w:rPr>
          <w:spacing w:val="-1"/>
          <w:sz w:val="24"/>
          <w:szCs w:val="24"/>
        </w:rPr>
        <w:t>a</w:t>
      </w:r>
      <w:r w:rsidRPr="00833ECA">
        <w:rPr>
          <w:sz w:val="24"/>
          <w:szCs w:val="24"/>
        </w:rPr>
        <w:t>so</w:t>
      </w:r>
      <w:r w:rsidRPr="00833ECA">
        <w:rPr>
          <w:spacing w:val="1"/>
          <w:sz w:val="24"/>
          <w:szCs w:val="24"/>
        </w:rPr>
        <w:t>m</w:t>
      </w:r>
      <w:r w:rsidRPr="00833ECA">
        <w:rPr>
          <w:sz w:val="24"/>
          <w:szCs w:val="24"/>
        </w:rPr>
        <w:t>o</w:t>
      </w:r>
      <w:r w:rsidRPr="00833ECA">
        <w:rPr>
          <w:spacing w:val="1"/>
          <w:sz w:val="24"/>
          <w:szCs w:val="24"/>
        </w:rPr>
        <w:t xml:space="preserve"> m</w:t>
      </w:r>
      <w:r w:rsidRPr="00833ECA">
        <w:rPr>
          <w:spacing w:val="-1"/>
          <w:sz w:val="24"/>
          <w:szCs w:val="24"/>
        </w:rPr>
        <w:t>e</w:t>
      </w:r>
      <w:r w:rsidRPr="00833ECA">
        <w:rPr>
          <w:sz w:val="24"/>
          <w:szCs w:val="24"/>
        </w:rPr>
        <w:t>n</w:t>
      </w:r>
      <w:r w:rsidRPr="00833ECA">
        <w:rPr>
          <w:spacing w:val="-2"/>
          <w:sz w:val="24"/>
          <w:szCs w:val="24"/>
        </w:rPr>
        <w:t>g</w:t>
      </w:r>
      <w:r w:rsidRPr="00833ECA">
        <w:rPr>
          <w:spacing w:val="3"/>
          <w:sz w:val="24"/>
          <w:szCs w:val="24"/>
        </w:rPr>
        <w:t>i</w:t>
      </w:r>
      <w:r w:rsidRPr="00833ECA">
        <w:rPr>
          <w:sz w:val="24"/>
          <w:szCs w:val="24"/>
        </w:rPr>
        <w:t>n</w:t>
      </w:r>
      <w:r w:rsidRPr="00833ECA">
        <w:rPr>
          <w:spacing w:val="-1"/>
          <w:sz w:val="24"/>
          <w:szCs w:val="24"/>
        </w:rPr>
        <w:t>e</w:t>
      </w:r>
      <w:r w:rsidRPr="00833ECA">
        <w:rPr>
          <w:sz w:val="24"/>
          <w:szCs w:val="24"/>
        </w:rPr>
        <w:t>,</w:t>
      </w:r>
      <w:r w:rsidRPr="00833ECA">
        <w:rPr>
          <w:spacing w:val="1"/>
          <w:sz w:val="24"/>
          <w:szCs w:val="24"/>
        </w:rPr>
        <w:t xml:space="preserve"> t</w:t>
      </w:r>
      <w:r w:rsidRPr="00833ECA">
        <w:rPr>
          <w:sz w:val="24"/>
          <w:szCs w:val="24"/>
        </w:rPr>
        <w:t>u</w:t>
      </w:r>
      <w:r w:rsidRPr="00833ECA">
        <w:rPr>
          <w:spacing w:val="1"/>
          <w:sz w:val="24"/>
          <w:szCs w:val="24"/>
        </w:rPr>
        <w:t>m</w:t>
      </w:r>
      <w:r w:rsidRPr="00833ECA">
        <w:rPr>
          <w:spacing w:val="-1"/>
          <w:sz w:val="24"/>
          <w:szCs w:val="24"/>
        </w:rPr>
        <w:t>e</w:t>
      </w:r>
      <w:r w:rsidRPr="00833ECA">
        <w:rPr>
          <w:sz w:val="24"/>
          <w:szCs w:val="24"/>
        </w:rPr>
        <w:t>ona k</w:t>
      </w:r>
      <w:r w:rsidRPr="00833ECA">
        <w:rPr>
          <w:spacing w:val="-1"/>
          <w:sz w:val="24"/>
          <w:szCs w:val="24"/>
        </w:rPr>
        <w:t>wa</w:t>
      </w:r>
      <w:r w:rsidRPr="00833ECA">
        <w:rPr>
          <w:spacing w:val="1"/>
          <w:sz w:val="24"/>
          <w:szCs w:val="24"/>
        </w:rPr>
        <w:t>m</w:t>
      </w:r>
      <w:r w:rsidRPr="00833ECA">
        <w:rPr>
          <w:sz w:val="24"/>
          <w:szCs w:val="24"/>
        </w:rPr>
        <w:t>ba k</w:t>
      </w:r>
      <w:r w:rsidRPr="00833ECA">
        <w:rPr>
          <w:spacing w:val="1"/>
          <w:sz w:val="24"/>
          <w:szCs w:val="24"/>
        </w:rPr>
        <w:t>it</w:t>
      </w:r>
      <w:r w:rsidRPr="00833ECA">
        <w:rPr>
          <w:spacing w:val="-1"/>
          <w:sz w:val="24"/>
          <w:szCs w:val="24"/>
        </w:rPr>
        <w:t>a</w:t>
      </w:r>
      <w:r w:rsidRPr="00833ECA">
        <w:rPr>
          <w:sz w:val="24"/>
          <w:szCs w:val="24"/>
        </w:rPr>
        <w:t>bu</w:t>
      </w:r>
      <w:r w:rsidRPr="00833ECA">
        <w:rPr>
          <w:spacing w:val="1"/>
          <w:sz w:val="24"/>
          <w:szCs w:val="24"/>
        </w:rPr>
        <w:t xml:space="preserve"> </w:t>
      </w:r>
      <w:r w:rsidRPr="00833ECA">
        <w:rPr>
          <w:spacing w:val="-1"/>
          <w:sz w:val="24"/>
          <w:szCs w:val="24"/>
        </w:rPr>
        <w:t>c</w:t>
      </w:r>
      <w:r w:rsidRPr="00833ECA">
        <w:rPr>
          <w:sz w:val="24"/>
          <w:szCs w:val="24"/>
        </w:rPr>
        <w:t>ha 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Pr="00833ECA">
        <w:rPr>
          <w:spacing w:val="1"/>
          <w:sz w:val="24"/>
          <w:szCs w:val="24"/>
        </w:rPr>
        <w:t xml:space="preserve"> </w:t>
      </w:r>
      <w:r w:rsidRPr="00833ECA">
        <w:rPr>
          <w:sz w:val="24"/>
          <w:szCs w:val="24"/>
        </w:rPr>
        <w:t>k</w:t>
      </w:r>
      <w:r w:rsidRPr="00833ECA">
        <w:rPr>
          <w:spacing w:val="-2"/>
          <w:sz w:val="24"/>
          <w:szCs w:val="24"/>
        </w:rPr>
        <w:t>i</w:t>
      </w:r>
      <w:r w:rsidRPr="00833ECA">
        <w:rPr>
          <w:sz w:val="24"/>
          <w:szCs w:val="24"/>
        </w:rPr>
        <w:t>n</w:t>
      </w:r>
      <w:r w:rsidRPr="00833ECA">
        <w:rPr>
          <w:spacing w:val="-1"/>
          <w:sz w:val="24"/>
          <w:szCs w:val="24"/>
        </w:rPr>
        <w:t>awe</w:t>
      </w:r>
      <w:r w:rsidRPr="00833ECA">
        <w:rPr>
          <w:spacing w:val="1"/>
          <w:sz w:val="24"/>
          <w:szCs w:val="24"/>
        </w:rPr>
        <w:t>z</w:t>
      </w:r>
      <w:r w:rsidRPr="00833ECA">
        <w:rPr>
          <w:sz w:val="24"/>
          <w:szCs w:val="24"/>
        </w:rPr>
        <w:t>a ku</w:t>
      </w:r>
      <w:r w:rsidRPr="00833ECA">
        <w:rPr>
          <w:spacing w:val="-2"/>
          <w:sz w:val="24"/>
          <w:szCs w:val="24"/>
        </w:rPr>
        <w:t>g</w:t>
      </w:r>
      <w:r w:rsidRPr="00833ECA">
        <w:rPr>
          <w:spacing w:val="1"/>
          <w:sz w:val="24"/>
          <w:szCs w:val="24"/>
        </w:rPr>
        <w:t>a</w:t>
      </w:r>
      <w:r w:rsidRPr="00833ECA">
        <w:rPr>
          <w:spacing w:val="-1"/>
          <w:sz w:val="24"/>
          <w:szCs w:val="24"/>
        </w:rPr>
        <w:t>wa</w:t>
      </w:r>
      <w:r w:rsidRPr="00833ECA">
        <w:rPr>
          <w:spacing w:val="5"/>
          <w:sz w:val="24"/>
          <w:szCs w:val="24"/>
        </w:rPr>
        <w:t>n</w:t>
      </w:r>
      <w:r w:rsidRPr="00833ECA">
        <w:rPr>
          <w:spacing w:val="-5"/>
          <w:sz w:val="24"/>
          <w:szCs w:val="24"/>
        </w:rPr>
        <w:t>y</w:t>
      </w:r>
      <w:r w:rsidRPr="00833ECA">
        <w:rPr>
          <w:spacing w:val="2"/>
          <w:sz w:val="24"/>
          <w:szCs w:val="24"/>
        </w:rPr>
        <w:t>w</w:t>
      </w:r>
      <w:r w:rsidRPr="00833ECA">
        <w:rPr>
          <w:sz w:val="24"/>
          <w:szCs w:val="24"/>
        </w:rPr>
        <w:t>a</w:t>
      </w:r>
      <w:r w:rsidRPr="00833ECA">
        <w:rPr>
          <w:spacing w:val="6"/>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6"/>
          <w:sz w:val="24"/>
          <w:szCs w:val="24"/>
        </w:rPr>
        <w:t xml:space="preserve"> </w:t>
      </w:r>
      <w:r w:rsidRPr="00833ECA">
        <w:rPr>
          <w:sz w:val="24"/>
          <w:szCs w:val="24"/>
        </w:rPr>
        <w:t>s</w:t>
      </w:r>
      <w:r w:rsidRPr="00833ECA">
        <w:rPr>
          <w:spacing w:val="-1"/>
          <w:sz w:val="24"/>
          <w:szCs w:val="24"/>
        </w:rPr>
        <w:t>e</w:t>
      </w:r>
      <w:r w:rsidRPr="00833ECA">
        <w:rPr>
          <w:sz w:val="24"/>
          <w:szCs w:val="24"/>
        </w:rPr>
        <w:t>h</w:t>
      </w:r>
      <w:r w:rsidRPr="00833ECA">
        <w:rPr>
          <w:spacing w:val="1"/>
          <w:sz w:val="24"/>
          <w:szCs w:val="24"/>
        </w:rPr>
        <w:t>em</w:t>
      </w:r>
      <w:r w:rsidRPr="00833ECA">
        <w:rPr>
          <w:sz w:val="24"/>
          <w:szCs w:val="24"/>
        </w:rPr>
        <w:t>u</w:t>
      </w:r>
      <w:r w:rsidRPr="00833ECA">
        <w:rPr>
          <w:spacing w:val="7"/>
          <w:sz w:val="24"/>
          <w:szCs w:val="24"/>
        </w:rPr>
        <w:t xml:space="preserve"> </w:t>
      </w:r>
      <w:r w:rsidRPr="00833ECA">
        <w:rPr>
          <w:sz w:val="24"/>
          <w:szCs w:val="24"/>
        </w:rPr>
        <w:t>kuu</w:t>
      </w:r>
      <w:r w:rsidRPr="00833ECA">
        <w:rPr>
          <w:spacing w:val="7"/>
          <w:sz w:val="24"/>
          <w:szCs w:val="24"/>
        </w:rPr>
        <w:t xml:space="preserve"> </w:t>
      </w:r>
      <w:r w:rsidRPr="00833ECA">
        <w:rPr>
          <w:spacing w:val="1"/>
          <w:sz w:val="24"/>
          <w:szCs w:val="24"/>
        </w:rPr>
        <w:t>t</w:t>
      </w:r>
      <w:r w:rsidRPr="00833ECA">
        <w:rPr>
          <w:spacing w:val="-1"/>
          <w:sz w:val="24"/>
          <w:szCs w:val="24"/>
        </w:rPr>
        <w:t>a</w:t>
      </w:r>
      <w:r w:rsidRPr="00833ECA">
        <w:rPr>
          <w:spacing w:val="1"/>
          <w:sz w:val="24"/>
          <w:szCs w:val="24"/>
        </w:rPr>
        <w:t>t</w:t>
      </w:r>
      <w:r w:rsidRPr="00833ECA">
        <w:rPr>
          <w:sz w:val="24"/>
          <w:szCs w:val="24"/>
        </w:rPr>
        <w:t>u.</w:t>
      </w:r>
      <w:r w:rsidRPr="00833ECA">
        <w:rPr>
          <w:spacing w:val="5"/>
          <w:sz w:val="24"/>
          <w:szCs w:val="24"/>
        </w:rPr>
        <w:t xml:space="preserve"> </w:t>
      </w:r>
      <w:r w:rsidRPr="00833ECA">
        <w:rPr>
          <w:spacing w:val="1"/>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10"/>
          <w:sz w:val="24"/>
          <w:szCs w:val="24"/>
        </w:rPr>
        <w:t xml:space="preserve"> </w:t>
      </w:r>
      <w:r w:rsidRPr="00833ECA">
        <w:rPr>
          <w:spacing w:val="-5"/>
          <w:sz w:val="24"/>
          <w:szCs w:val="24"/>
        </w:rPr>
        <w:t>y</w:t>
      </w:r>
      <w:r w:rsidRPr="00833ECA">
        <w:rPr>
          <w:sz w:val="24"/>
          <w:szCs w:val="24"/>
        </w:rPr>
        <w:t>a</w:t>
      </w:r>
      <w:r w:rsidRPr="00833ECA">
        <w:rPr>
          <w:spacing w:val="9"/>
          <w:sz w:val="24"/>
          <w:szCs w:val="24"/>
        </w:rPr>
        <w:t xml:space="preserve"> </w:t>
      </w:r>
      <w:r w:rsidRPr="00833ECA">
        <w:rPr>
          <w:sz w:val="24"/>
          <w:szCs w:val="24"/>
        </w:rPr>
        <w:t>k</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a</w:t>
      </w:r>
      <w:r w:rsidRPr="00833ECA">
        <w:rPr>
          <w:spacing w:val="6"/>
          <w:sz w:val="24"/>
          <w:szCs w:val="24"/>
        </w:rPr>
        <w:t xml:space="preserve"> </w:t>
      </w:r>
      <w:r w:rsidRPr="00833ECA">
        <w:rPr>
          <w:sz w:val="24"/>
          <w:szCs w:val="24"/>
        </w:rPr>
        <w:t>ni</w:t>
      </w:r>
      <w:r w:rsidRPr="00833ECA">
        <w:rPr>
          <w:spacing w:val="8"/>
          <w:sz w:val="24"/>
          <w:szCs w:val="24"/>
        </w:rPr>
        <w:t xml:space="preserve"> </w:t>
      </w:r>
      <w:r w:rsidRPr="00833ECA">
        <w:rPr>
          <w:spacing w:val="-1"/>
          <w:sz w:val="24"/>
          <w:szCs w:val="24"/>
        </w:rPr>
        <w:t>H</w:t>
      </w:r>
      <w:r w:rsidRPr="00833ECA">
        <w:rPr>
          <w:sz w:val="24"/>
          <w:szCs w:val="24"/>
        </w:rPr>
        <w:t>isto</w:t>
      </w:r>
      <w:r w:rsidRPr="00833ECA">
        <w:rPr>
          <w:spacing w:val="-1"/>
          <w:sz w:val="24"/>
          <w:szCs w:val="24"/>
        </w:rPr>
        <w:t>r</w:t>
      </w:r>
      <w:r w:rsidRPr="00833ECA">
        <w:rPr>
          <w:sz w:val="24"/>
          <w:szCs w:val="24"/>
        </w:rPr>
        <w:t>ia</w:t>
      </w:r>
      <w:r w:rsidRPr="00833ECA">
        <w:rPr>
          <w:spacing w:val="9"/>
          <w:sz w:val="24"/>
          <w:szCs w:val="24"/>
        </w:rPr>
        <w:t xml:space="preserve"> </w:t>
      </w:r>
      <w:r w:rsidRPr="00833ECA">
        <w:rPr>
          <w:spacing w:val="-5"/>
          <w:sz w:val="24"/>
          <w:szCs w:val="24"/>
        </w:rPr>
        <w:t>y</w:t>
      </w:r>
      <w:r w:rsidRPr="00833ECA">
        <w:rPr>
          <w:sz w:val="24"/>
          <w:szCs w:val="24"/>
        </w:rPr>
        <w:t>a</w:t>
      </w:r>
      <w:r w:rsidRPr="00833ECA">
        <w:rPr>
          <w:spacing w:val="6"/>
          <w:sz w:val="24"/>
          <w:szCs w:val="24"/>
        </w:rPr>
        <w:t xml:space="preserve"> </w:t>
      </w:r>
      <w:r w:rsidR="00463E57">
        <w:rPr>
          <w:spacing w:val="1"/>
          <w:sz w:val="24"/>
          <w:szCs w:val="24"/>
        </w:rPr>
        <w:t>kale</w:t>
      </w:r>
      <w:r w:rsidRPr="00833ECA">
        <w:rPr>
          <w:spacing w:val="8"/>
          <w:sz w:val="24"/>
          <w:szCs w:val="24"/>
        </w:rPr>
        <w:t xml:space="preserve"> </w:t>
      </w:r>
      <w:r w:rsidRPr="00833ECA">
        <w:rPr>
          <w:sz w:val="24"/>
          <w:szCs w:val="24"/>
        </w:rPr>
        <w:t>k</w:t>
      </w:r>
      <w:r w:rsidRPr="00833ECA">
        <w:rPr>
          <w:spacing w:val="-1"/>
          <w:sz w:val="24"/>
          <w:szCs w:val="24"/>
        </w:rPr>
        <w:t>a</w:t>
      </w:r>
      <w:r w:rsidRPr="00833ECA">
        <w:rPr>
          <w:sz w:val="24"/>
          <w:szCs w:val="24"/>
        </w:rPr>
        <w:t>tika</w:t>
      </w:r>
      <w:r w:rsidRPr="00833ECA">
        <w:rPr>
          <w:spacing w:val="6"/>
          <w:sz w:val="24"/>
          <w:szCs w:val="24"/>
        </w:rPr>
        <w:t xml:space="preserve"> </w:t>
      </w:r>
      <w:r w:rsidRPr="00833ECA">
        <w:rPr>
          <w:sz w:val="24"/>
          <w:szCs w:val="24"/>
        </w:rPr>
        <w:t>1</w:t>
      </w:r>
      <w:r w:rsidRPr="00833ECA">
        <w:rPr>
          <w:spacing w:val="1"/>
          <w:sz w:val="24"/>
          <w:szCs w:val="24"/>
        </w:rPr>
        <w:t>:</w:t>
      </w:r>
      <w:r w:rsidRPr="00833ECA">
        <w:rPr>
          <w:sz w:val="24"/>
          <w:szCs w:val="24"/>
        </w:rPr>
        <w:t>1-19.</w:t>
      </w:r>
      <w:r w:rsidRPr="00833ECA">
        <w:rPr>
          <w:spacing w:val="1"/>
          <w:sz w:val="24"/>
          <w:szCs w:val="24"/>
        </w:rPr>
        <w:t xml:space="preserve"> </w:t>
      </w:r>
      <w:r w:rsidRPr="00833ECA">
        <w:rPr>
          <w:spacing w:val="-1"/>
          <w:sz w:val="24"/>
          <w:szCs w:val="24"/>
        </w:rPr>
        <w:t>Ha</w:t>
      </w:r>
      <w:r w:rsidRPr="00833ECA">
        <w:rPr>
          <w:sz w:val="24"/>
          <w:szCs w:val="24"/>
        </w:rPr>
        <w:t>pa</w:t>
      </w:r>
      <w:r w:rsidRPr="00833ECA">
        <w:rPr>
          <w:spacing w:val="2"/>
          <w:sz w:val="24"/>
          <w:szCs w:val="24"/>
        </w:rPr>
        <w:t xml:space="preserve"> </w:t>
      </w:r>
      <w:r w:rsidRPr="00833ECA">
        <w:rPr>
          <w:sz w:val="24"/>
          <w:szCs w:val="24"/>
        </w:rPr>
        <w:t xml:space="preserve">Musa </w:t>
      </w:r>
      <w:r w:rsidRPr="00833ECA">
        <w:rPr>
          <w:spacing w:val="-1"/>
          <w:sz w:val="24"/>
          <w:szCs w:val="24"/>
        </w:rPr>
        <w:t>a</w:t>
      </w:r>
      <w:r w:rsidRPr="00833ECA">
        <w:rPr>
          <w:spacing w:val="2"/>
          <w:sz w:val="24"/>
          <w:szCs w:val="24"/>
        </w:rPr>
        <w:t>n</w:t>
      </w:r>
      <w:r w:rsidRPr="00833ECA">
        <w:rPr>
          <w:spacing w:val="-1"/>
          <w:sz w:val="24"/>
          <w:szCs w:val="24"/>
        </w:rPr>
        <w:t>ae</w:t>
      </w:r>
      <w:r w:rsidRPr="00833ECA">
        <w:rPr>
          <w:spacing w:val="1"/>
          <w:sz w:val="24"/>
          <w:szCs w:val="24"/>
        </w:rPr>
        <w:t>l</w:t>
      </w:r>
      <w:r w:rsidRPr="00833ECA">
        <w:rPr>
          <w:spacing w:val="-1"/>
          <w:sz w:val="24"/>
          <w:szCs w:val="24"/>
        </w:rPr>
        <w:t>e</w:t>
      </w:r>
      <w:r w:rsidRPr="00833ECA">
        <w:rPr>
          <w:spacing w:val="1"/>
          <w:sz w:val="24"/>
          <w:szCs w:val="24"/>
        </w:rPr>
        <w:t>ze</w:t>
      </w:r>
      <w:r w:rsidRPr="00833ECA">
        <w:rPr>
          <w:sz w:val="24"/>
          <w:szCs w:val="24"/>
        </w:rPr>
        <w:t xml:space="preserve">a </w:t>
      </w:r>
      <w:r w:rsidR="00FC1307">
        <w:rPr>
          <w:sz w:val="24"/>
          <w:szCs w:val="24"/>
        </w:rPr>
        <w:t>jinsi ambavyo</w:t>
      </w:r>
      <w:r w:rsidRPr="00833ECA">
        <w:rPr>
          <w:spacing w:val="2"/>
          <w:sz w:val="24"/>
          <w:szCs w:val="24"/>
        </w:rPr>
        <w:t xml:space="preserve"> </w:t>
      </w:r>
      <w:r w:rsidRPr="00833ECA">
        <w:rPr>
          <w:sz w:val="24"/>
          <w:szCs w:val="24"/>
        </w:rPr>
        <w:t>wito</w:t>
      </w:r>
      <w:r w:rsidRPr="00833ECA">
        <w:rPr>
          <w:spacing w:val="1"/>
          <w:sz w:val="24"/>
          <w:szCs w:val="24"/>
        </w:rPr>
        <w:t xml:space="preserve"> </w:t>
      </w:r>
      <w:r w:rsidRPr="00833ECA">
        <w:rPr>
          <w:spacing w:val="-1"/>
          <w:sz w:val="24"/>
          <w:szCs w:val="24"/>
        </w:rPr>
        <w:t>w</w:t>
      </w:r>
      <w:r w:rsidRPr="00833ECA">
        <w:rPr>
          <w:sz w:val="24"/>
          <w:szCs w:val="24"/>
        </w:rPr>
        <w:t>a</w:t>
      </w:r>
      <w:r w:rsidRPr="00833ECA">
        <w:rPr>
          <w:spacing w:val="5"/>
          <w:sz w:val="24"/>
          <w:szCs w:val="24"/>
        </w:rPr>
        <w:t xml:space="preserve"> </w:t>
      </w:r>
      <w:r w:rsidRPr="00833ECA">
        <w:rPr>
          <w:spacing w:val="-3"/>
          <w:sz w:val="24"/>
          <w:szCs w:val="24"/>
        </w:rPr>
        <w:t>I</w:t>
      </w:r>
      <w:r w:rsidRPr="00833ECA">
        <w:rPr>
          <w:sz w:val="24"/>
          <w:szCs w:val="24"/>
        </w:rPr>
        <w:t>s</w:t>
      </w:r>
      <w:r w:rsidRPr="00833ECA">
        <w:rPr>
          <w:spacing w:val="-1"/>
          <w:sz w:val="24"/>
          <w:szCs w:val="24"/>
        </w:rPr>
        <w:t>r</w:t>
      </w:r>
      <w:r w:rsidRPr="00833ECA">
        <w:rPr>
          <w:spacing w:val="1"/>
          <w:sz w:val="24"/>
          <w:szCs w:val="24"/>
        </w:rPr>
        <w:t>a</w:t>
      </w:r>
      <w:r w:rsidRPr="00833ECA">
        <w:rPr>
          <w:spacing w:val="-1"/>
          <w:sz w:val="24"/>
          <w:szCs w:val="24"/>
        </w:rPr>
        <w:t>e</w:t>
      </w:r>
      <w:r w:rsidRPr="00833ECA">
        <w:rPr>
          <w:spacing w:val="1"/>
          <w:sz w:val="24"/>
          <w:szCs w:val="24"/>
        </w:rPr>
        <w:t>l</w:t>
      </w:r>
      <w:r w:rsidRPr="00833ECA">
        <w:rPr>
          <w:sz w:val="24"/>
          <w:szCs w:val="24"/>
        </w:rPr>
        <w:t>i</w:t>
      </w:r>
      <w:r w:rsidRPr="00833ECA">
        <w:rPr>
          <w:spacing w:val="4"/>
          <w:sz w:val="24"/>
          <w:szCs w:val="24"/>
        </w:rPr>
        <w:t xml:space="preserve"> </w:t>
      </w:r>
      <w:r w:rsidRPr="00833ECA">
        <w:rPr>
          <w:sz w:val="24"/>
          <w:szCs w:val="24"/>
        </w:rPr>
        <w:t>k</w:t>
      </w:r>
      <w:r w:rsidRPr="00833ECA">
        <w:rPr>
          <w:spacing w:val="-1"/>
          <w:sz w:val="24"/>
          <w:szCs w:val="24"/>
        </w:rPr>
        <w:t>we</w:t>
      </w:r>
      <w:r w:rsidRPr="00833ECA">
        <w:rPr>
          <w:sz w:val="24"/>
          <w:szCs w:val="24"/>
        </w:rPr>
        <w:t xml:space="preserve">nda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ka n</w:t>
      </w:r>
      <w:r w:rsidRPr="00833ECA">
        <w:rPr>
          <w:spacing w:val="-1"/>
          <w:sz w:val="24"/>
          <w:szCs w:val="24"/>
        </w:rPr>
        <w:t>c</w:t>
      </w:r>
      <w:r w:rsidRPr="00833ECA">
        <w:rPr>
          <w:sz w:val="24"/>
          <w:szCs w:val="24"/>
        </w:rPr>
        <w:t>hi</w:t>
      </w:r>
      <w:r w:rsidRPr="00833ECA">
        <w:rPr>
          <w:spacing w:val="6"/>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a</w:t>
      </w:r>
      <w:r w:rsidRPr="00833ECA">
        <w:rPr>
          <w:sz w:val="24"/>
          <w:szCs w:val="24"/>
        </w:rPr>
        <w:t>h</w:t>
      </w:r>
      <w:r w:rsidRPr="00833ECA">
        <w:rPr>
          <w:spacing w:val="-1"/>
          <w:sz w:val="24"/>
          <w:szCs w:val="24"/>
        </w:rPr>
        <w:t>a</w:t>
      </w:r>
      <w:r w:rsidRPr="00833ECA">
        <w:rPr>
          <w:sz w:val="24"/>
          <w:szCs w:val="24"/>
        </w:rPr>
        <w:t>d</w:t>
      </w:r>
      <w:r w:rsidRPr="00833ECA">
        <w:rPr>
          <w:spacing w:val="1"/>
          <w:sz w:val="24"/>
          <w:szCs w:val="24"/>
        </w:rPr>
        <w:t>i</w:t>
      </w:r>
      <w:r w:rsidR="00AE2281">
        <w:rPr>
          <w:sz w:val="24"/>
          <w:szCs w:val="24"/>
        </w:rPr>
        <w:t xml:space="preserve"> ulikuwa na mizizi</w:t>
      </w:r>
      <w:r w:rsidRPr="00833ECA">
        <w:rPr>
          <w:sz w:val="24"/>
          <w:szCs w:val="24"/>
        </w:rPr>
        <w:t xml:space="preserve"> </w:t>
      </w:r>
      <w:r w:rsidR="007460DE">
        <w:rPr>
          <w:sz w:val="24"/>
          <w:szCs w:val="24"/>
        </w:rPr>
        <w:t xml:space="preserve">kwenye mambo yaliyotokea </w:t>
      </w:r>
      <w:r w:rsidRPr="00833ECA">
        <w:rPr>
          <w:sz w:val="24"/>
          <w:szCs w:val="24"/>
        </w:rPr>
        <w:t>k</w:t>
      </w:r>
      <w:r w:rsidRPr="00833ECA">
        <w:rPr>
          <w:spacing w:val="-1"/>
          <w:sz w:val="24"/>
          <w:szCs w:val="24"/>
        </w:rPr>
        <w:t>a</w:t>
      </w:r>
      <w:r w:rsidRPr="00833ECA">
        <w:rPr>
          <w:sz w:val="24"/>
          <w:szCs w:val="24"/>
        </w:rPr>
        <w:t>tika h</w:t>
      </w:r>
      <w:r w:rsidRPr="00833ECA">
        <w:rPr>
          <w:spacing w:val="-1"/>
          <w:sz w:val="24"/>
          <w:szCs w:val="24"/>
        </w:rPr>
        <w:t>a</w:t>
      </w:r>
      <w:r w:rsidRPr="00833ECA">
        <w:rPr>
          <w:sz w:val="24"/>
          <w:szCs w:val="24"/>
        </w:rPr>
        <w:t xml:space="preserve">tua </w:t>
      </w:r>
      <w:r w:rsidRPr="00833ECA">
        <w:rPr>
          <w:spacing w:val="1"/>
          <w:sz w:val="24"/>
          <w:szCs w:val="24"/>
        </w:rPr>
        <w:t>z</w:t>
      </w:r>
      <w:r w:rsidRPr="00833ECA">
        <w:rPr>
          <w:sz w:val="24"/>
          <w:szCs w:val="24"/>
        </w:rPr>
        <w:t xml:space="preserve">a </w:t>
      </w:r>
      <w:r w:rsidRPr="00833ECA">
        <w:rPr>
          <w:spacing w:val="2"/>
          <w:sz w:val="24"/>
          <w:szCs w:val="24"/>
        </w:rPr>
        <w:t>a</w:t>
      </w:r>
      <w:r w:rsidRPr="00833ECA">
        <w:rPr>
          <w:spacing w:val="-1"/>
          <w:sz w:val="24"/>
          <w:szCs w:val="24"/>
        </w:rPr>
        <w:t>wa</w:t>
      </w:r>
      <w:r w:rsidRPr="00833ECA">
        <w:rPr>
          <w:sz w:val="24"/>
          <w:szCs w:val="24"/>
        </w:rPr>
        <w:t>li</w:t>
      </w:r>
      <w:r w:rsidRPr="00833ECA">
        <w:rPr>
          <w:spacing w:val="2"/>
          <w:sz w:val="24"/>
          <w:szCs w:val="24"/>
        </w:rPr>
        <w:t xml:space="preserve"> </w:t>
      </w:r>
      <w:r w:rsidRPr="00833ECA">
        <w:rPr>
          <w:spacing w:val="1"/>
          <w:sz w:val="24"/>
          <w:szCs w:val="24"/>
        </w:rPr>
        <w:t>z</w:t>
      </w:r>
      <w:r w:rsidRPr="00833ECA">
        <w:rPr>
          <w:sz w:val="24"/>
          <w:szCs w:val="24"/>
        </w:rPr>
        <w:t>a histo</w:t>
      </w:r>
      <w:r w:rsidRPr="00833ECA">
        <w:rPr>
          <w:spacing w:val="-1"/>
          <w:sz w:val="24"/>
          <w:szCs w:val="24"/>
        </w:rPr>
        <w:t>r</w:t>
      </w:r>
      <w:r w:rsidRPr="00833ECA">
        <w:rPr>
          <w:sz w:val="24"/>
          <w:szCs w:val="24"/>
        </w:rPr>
        <w:t>ia</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z w:val="24"/>
          <w:szCs w:val="24"/>
        </w:rPr>
        <w:t>dun</w:t>
      </w:r>
      <w:r w:rsidRPr="00833ECA">
        <w:rPr>
          <w:spacing w:val="1"/>
          <w:sz w:val="24"/>
          <w:szCs w:val="24"/>
        </w:rPr>
        <w:t>i</w:t>
      </w:r>
      <w:r w:rsidRPr="00833ECA">
        <w:rPr>
          <w:spacing w:val="-1"/>
          <w:sz w:val="24"/>
          <w:szCs w:val="24"/>
        </w:rPr>
        <w:t>a</w:t>
      </w:r>
      <w:r w:rsidRPr="00833ECA">
        <w:rPr>
          <w:sz w:val="24"/>
          <w:szCs w:val="24"/>
        </w:rPr>
        <w:t>.</w:t>
      </w:r>
      <w:r w:rsidRPr="00833ECA">
        <w:rPr>
          <w:spacing w:val="4"/>
          <w:sz w:val="24"/>
          <w:szCs w:val="24"/>
        </w:rPr>
        <w:t xml:space="preserve"> </w:t>
      </w:r>
      <w:r w:rsidRPr="00833ECA">
        <w:rPr>
          <w:spacing w:val="1"/>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z w:val="24"/>
          <w:szCs w:val="24"/>
        </w:rPr>
        <w:t>p</w:t>
      </w:r>
      <w:r w:rsidRPr="00833ECA">
        <w:rPr>
          <w:spacing w:val="1"/>
          <w:sz w:val="24"/>
          <w:szCs w:val="24"/>
        </w:rPr>
        <w:t>il</w:t>
      </w:r>
      <w:r w:rsidRPr="00833ECA">
        <w:rPr>
          <w:sz w:val="24"/>
          <w:szCs w:val="24"/>
        </w:rPr>
        <w:t>i</w:t>
      </w:r>
      <w:r w:rsidRPr="00833ECA">
        <w:rPr>
          <w:spacing w:val="2"/>
          <w:sz w:val="24"/>
          <w:szCs w:val="24"/>
        </w:rPr>
        <w:t xml:space="preserve"> </w:t>
      </w:r>
      <w:r w:rsidRPr="00833ECA">
        <w:rPr>
          <w:spacing w:val="1"/>
          <w:sz w:val="24"/>
          <w:szCs w:val="24"/>
        </w:rPr>
        <w:t>i</w:t>
      </w:r>
      <w:r w:rsidRPr="00833ECA">
        <w:rPr>
          <w:sz w:val="24"/>
          <w:szCs w:val="24"/>
        </w:rPr>
        <w:t>n</w:t>
      </w:r>
      <w:r w:rsidRPr="00833ECA">
        <w:rPr>
          <w:spacing w:val="-1"/>
          <w:sz w:val="24"/>
          <w:szCs w:val="24"/>
        </w:rPr>
        <w:t>a</w:t>
      </w:r>
      <w:r w:rsidRPr="00833ECA">
        <w:rPr>
          <w:spacing w:val="1"/>
          <w:sz w:val="24"/>
          <w:szCs w:val="24"/>
        </w:rPr>
        <w:t>j</w:t>
      </w:r>
      <w:r w:rsidRPr="00833ECA">
        <w:rPr>
          <w:sz w:val="24"/>
          <w:szCs w:val="24"/>
        </w:rPr>
        <w:t>u</w:t>
      </w:r>
      <w:r w:rsidRPr="00833ECA">
        <w:rPr>
          <w:spacing w:val="1"/>
          <w:sz w:val="24"/>
          <w:szCs w:val="24"/>
        </w:rPr>
        <w:t>m</w:t>
      </w:r>
      <w:r w:rsidRPr="00833ECA">
        <w:rPr>
          <w:sz w:val="24"/>
          <w:szCs w:val="24"/>
        </w:rPr>
        <w:t>u</w:t>
      </w:r>
      <w:r w:rsidRPr="00833ECA">
        <w:rPr>
          <w:spacing w:val="1"/>
          <w:sz w:val="24"/>
          <w:szCs w:val="24"/>
        </w:rPr>
        <w:t>i</w:t>
      </w:r>
      <w:r w:rsidRPr="00833ECA">
        <w:rPr>
          <w:sz w:val="24"/>
          <w:szCs w:val="24"/>
        </w:rPr>
        <w:t>sha 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6"/>
          <w:sz w:val="24"/>
          <w:szCs w:val="24"/>
        </w:rPr>
        <w:t xml:space="preserve"> </w:t>
      </w:r>
      <w:r w:rsidRPr="00833ECA">
        <w:rPr>
          <w:spacing w:val="-5"/>
          <w:sz w:val="24"/>
          <w:szCs w:val="24"/>
        </w:rPr>
        <w:t>y</w:t>
      </w:r>
      <w:r w:rsidRPr="00833ECA">
        <w:rPr>
          <w:sz w:val="24"/>
          <w:szCs w:val="24"/>
        </w:rPr>
        <w:t>a k</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a</w:t>
      </w:r>
      <w:r w:rsidRPr="00833ECA">
        <w:rPr>
          <w:spacing w:val="6"/>
          <w:sz w:val="24"/>
          <w:szCs w:val="24"/>
        </w:rPr>
        <w:t xml:space="preserve"> </w:t>
      </w:r>
      <w:r w:rsidRPr="00833ECA">
        <w:rPr>
          <w:spacing w:val="-5"/>
          <w:sz w:val="24"/>
          <w:szCs w:val="24"/>
        </w:rPr>
        <w:t>y</w:t>
      </w:r>
      <w:r w:rsidRPr="00833ECA">
        <w:rPr>
          <w:sz w:val="24"/>
          <w:szCs w:val="24"/>
        </w:rPr>
        <w:t>a</w:t>
      </w:r>
      <w:r w:rsidRPr="00833ECA">
        <w:rPr>
          <w:spacing w:val="4"/>
          <w:sz w:val="24"/>
          <w:szCs w:val="24"/>
        </w:rPr>
        <w:t xml:space="preserve"> </w:t>
      </w:r>
      <w:r w:rsidRPr="00833ECA">
        <w:rPr>
          <w:sz w:val="24"/>
          <w:szCs w:val="24"/>
        </w:rPr>
        <w:t>h</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w:t>
      </w:r>
      <w:r w:rsidRPr="00833ECA">
        <w:rPr>
          <w:spacing w:val="-1"/>
          <w:sz w:val="24"/>
          <w:szCs w:val="24"/>
        </w:rPr>
        <w:t>r</w:t>
      </w:r>
      <w:r w:rsidRPr="00833ECA">
        <w:rPr>
          <w:spacing w:val="1"/>
          <w:sz w:val="24"/>
          <w:szCs w:val="24"/>
        </w:rPr>
        <w:t>i</w:t>
      </w:r>
      <w:r w:rsidRPr="00833ECA">
        <w:rPr>
          <w:sz w:val="24"/>
          <w:szCs w:val="24"/>
        </w:rPr>
        <w:t>a</w:t>
      </w:r>
      <w:r w:rsidRPr="00833ECA">
        <w:rPr>
          <w:spacing w:val="6"/>
          <w:sz w:val="24"/>
          <w:szCs w:val="24"/>
        </w:rPr>
        <w:t xml:space="preserve"> </w:t>
      </w:r>
      <w:r w:rsidRPr="00833ECA">
        <w:rPr>
          <w:spacing w:val="-5"/>
          <w:sz w:val="24"/>
          <w:szCs w:val="24"/>
        </w:rPr>
        <w:t>y</w:t>
      </w:r>
      <w:r w:rsidRPr="00833ECA">
        <w:rPr>
          <w:sz w:val="24"/>
          <w:szCs w:val="24"/>
        </w:rPr>
        <w:t>a</w:t>
      </w:r>
      <w:r w:rsidRPr="00833ECA">
        <w:rPr>
          <w:spacing w:val="6"/>
          <w:sz w:val="24"/>
          <w:szCs w:val="24"/>
        </w:rPr>
        <w:t xml:space="preserve"> </w:t>
      </w:r>
      <w:r w:rsidRPr="00833ECA">
        <w:rPr>
          <w:spacing w:val="1"/>
          <w:sz w:val="24"/>
          <w:szCs w:val="24"/>
        </w:rPr>
        <w:t>m</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bu</w:t>
      </w:r>
      <w:r w:rsidRPr="00833ECA">
        <w:rPr>
          <w:spacing w:val="5"/>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4"/>
          <w:sz w:val="24"/>
          <w:szCs w:val="24"/>
        </w:rPr>
        <w:t xml:space="preserve"> </w:t>
      </w:r>
      <w:r w:rsidRPr="00833ECA">
        <w:rPr>
          <w:sz w:val="24"/>
          <w:szCs w:val="24"/>
        </w:rPr>
        <w:t>11</w:t>
      </w:r>
      <w:r w:rsidRPr="00833ECA">
        <w:rPr>
          <w:spacing w:val="1"/>
          <w:sz w:val="24"/>
          <w:szCs w:val="24"/>
        </w:rPr>
        <w:t>:</w:t>
      </w:r>
      <w:r w:rsidRPr="00833ECA">
        <w:rPr>
          <w:sz w:val="24"/>
          <w:szCs w:val="24"/>
        </w:rPr>
        <w:t>10</w:t>
      </w:r>
      <w:r w:rsidRPr="00833ECA">
        <w:rPr>
          <w:spacing w:val="-1"/>
          <w:sz w:val="24"/>
          <w:szCs w:val="24"/>
        </w:rPr>
        <w:t>-</w:t>
      </w:r>
      <w:r w:rsidRPr="00833ECA">
        <w:rPr>
          <w:sz w:val="24"/>
          <w:szCs w:val="24"/>
        </w:rPr>
        <w:t>37</w:t>
      </w:r>
      <w:r w:rsidRPr="00833ECA">
        <w:rPr>
          <w:spacing w:val="1"/>
          <w:sz w:val="24"/>
          <w:szCs w:val="24"/>
        </w:rPr>
        <w:t>:</w:t>
      </w:r>
      <w:r w:rsidRPr="00833ECA">
        <w:rPr>
          <w:sz w:val="24"/>
          <w:szCs w:val="24"/>
        </w:rPr>
        <w:t>1.</w:t>
      </w:r>
      <w:r w:rsidRPr="00833ECA">
        <w:rPr>
          <w:spacing w:val="5"/>
          <w:sz w:val="24"/>
          <w:szCs w:val="24"/>
        </w:rPr>
        <w:t xml:space="preserve"> </w:t>
      </w:r>
      <w:r w:rsidRPr="00833ECA">
        <w:rPr>
          <w:spacing w:val="-1"/>
          <w:sz w:val="24"/>
          <w:szCs w:val="24"/>
        </w:rPr>
        <w:t>Ka</w:t>
      </w:r>
      <w:r w:rsidRPr="00833ECA">
        <w:rPr>
          <w:spacing w:val="1"/>
          <w:sz w:val="24"/>
          <w:szCs w:val="24"/>
        </w:rPr>
        <w:t>ti</w:t>
      </w:r>
      <w:r w:rsidRPr="00833ECA">
        <w:rPr>
          <w:sz w:val="24"/>
          <w:szCs w:val="24"/>
        </w:rPr>
        <w:t>ka</w:t>
      </w:r>
      <w:r w:rsidRPr="00833ECA">
        <w:rPr>
          <w:spacing w:val="4"/>
          <w:sz w:val="24"/>
          <w:szCs w:val="24"/>
        </w:rPr>
        <w:t xml:space="preserve"> </w:t>
      </w:r>
      <w:r w:rsidRPr="00833ECA">
        <w:rPr>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5"/>
          <w:sz w:val="24"/>
          <w:szCs w:val="24"/>
        </w:rPr>
        <w:t xml:space="preserve"> </w:t>
      </w:r>
      <w:r w:rsidRPr="00833ECA">
        <w:rPr>
          <w:sz w:val="24"/>
          <w:szCs w:val="24"/>
        </w:rPr>
        <w:t>h</w:t>
      </w:r>
      <w:r w:rsidRPr="00833ECA">
        <w:rPr>
          <w:spacing w:val="1"/>
          <w:sz w:val="24"/>
          <w:szCs w:val="24"/>
        </w:rPr>
        <w:t>ii</w:t>
      </w:r>
      <w:r w:rsidRPr="00833ECA">
        <w:rPr>
          <w:sz w:val="24"/>
          <w:szCs w:val="24"/>
        </w:rPr>
        <w:t>, Musa</w:t>
      </w:r>
      <w:r w:rsidRPr="00833ECA">
        <w:rPr>
          <w:spacing w:val="4"/>
          <w:sz w:val="24"/>
          <w:szCs w:val="24"/>
        </w:rPr>
        <w:t xml:space="preserve"> </w:t>
      </w:r>
      <w:r w:rsidRPr="00833ECA">
        <w:rPr>
          <w:spacing w:val="-1"/>
          <w:sz w:val="24"/>
          <w:szCs w:val="24"/>
        </w:rPr>
        <w:t>a</w:t>
      </w:r>
      <w:r w:rsidRPr="00833ECA">
        <w:rPr>
          <w:spacing w:val="1"/>
          <w:sz w:val="24"/>
          <w:szCs w:val="24"/>
        </w:rPr>
        <w:t>li</w:t>
      </w:r>
      <w:r w:rsidRPr="00833ECA">
        <w:rPr>
          <w:spacing w:val="-1"/>
          <w:sz w:val="24"/>
          <w:szCs w:val="24"/>
        </w:rPr>
        <w:t>fafa</w:t>
      </w:r>
      <w:r w:rsidRPr="00833ECA">
        <w:rPr>
          <w:sz w:val="24"/>
          <w:szCs w:val="24"/>
        </w:rPr>
        <w:t>n</w:t>
      </w:r>
      <w:r w:rsidRPr="00833ECA">
        <w:rPr>
          <w:spacing w:val="2"/>
          <w:sz w:val="24"/>
          <w:szCs w:val="24"/>
        </w:rPr>
        <w:t>u</w:t>
      </w:r>
      <w:r w:rsidRPr="00833ECA">
        <w:rPr>
          <w:sz w:val="24"/>
          <w:szCs w:val="24"/>
        </w:rPr>
        <w:t>a n</w:t>
      </w:r>
      <w:r w:rsidRPr="00833ECA">
        <w:rPr>
          <w:spacing w:val="-1"/>
          <w:sz w:val="24"/>
          <w:szCs w:val="24"/>
        </w:rPr>
        <w:t>a</w:t>
      </w:r>
      <w:r w:rsidRPr="00833ECA">
        <w:rPr>
          <w:spacing w:val="1"/>
          <w:sz w:val="24"/>
          <w:szCs w:val="24"/>
        </w:rPr>
        <w:t>m</w:t>
      </w:r>
      <w:r w:rsidRPr="00833ECA">
        <w:rPr>
          <w:sz w:val="24"/>
          <w:szCs w:val="24"/>
        </w:rPr>
        <w:t>na s</w:t>
      </w:r>
      <w:r w:rsidRPr="00833ECA">
        <w:rPr>
          <w:spacing w:val="1"/>
          <w:sz w:val="24"/>
          <w:szCs w:val="24"/>
        </w:rPr>
        <w:t>a</w:t>
      </w:r>
      <w:r w:rsidRPr="00833ECA">
        <w:rPr>
          <w:spacing w:val="-1"/>
          <w:sz w:val="24"/>
          <w:szCs w:val="24"/>
        </w:rPr>
        <w:t>far</w:t>
      </w:r>
      <w:r w:rsidRPr="00833ECA">
        <w:rPr>
          <w:sz w:val="24"/>
          <w:szCs w:val="24"/>
        </w:rPr>
        <w:t>i</w:t>
      </w:r>
      <w:r w:rsidRPr="00833ECA">
        <w:rPr>
          <w:spacing w:val="9"/>
          <w:sz w:val="24"/>
          <w:szCs w:val="24"/>
        </w:rPr>
        <w:t xml:space="preserve"> </w:t>
      </w:r>
      <w:r w:rsidRPr="00833ECA">
        <w:rPr>
          <w:spacing w:val="-5"/>
          <w:sz w:val="24"/>
          <w:szCs w:val="24"/>
        </w:rPr>
        <w:t>y</w:t>
      </w:r>
      <w:r w:rsidRPr="00833ECA">
        <w:rPr>
          <w:sz w:val="24"/>
          <w:szCs w:val="24"/>
        </w:rPr>
        <w:t>a k</w:t>
      </w:r>
      <w:r w:rsidRPr="00833ECA">
        <w:rPr>
          <w:spacing w:val="2"/>
          <w:sz w:val="24"/>
          <w:szCs w:val="24"/>
        </w:rPr>
        <w:t>u</w:t>
      </w:r>
      <w:r w:rsidRPr="00833ECA">
        <w:rPr>
          <w:spacing w:val="-1"/>
          <w:sz w:val="24"/>
          <w:szCs w:val="24"/>
        </w:rPr>
        <w:t>e</w:t>
      </w:r>
      <w:r w:rsidRPr="00833ECA">
        <w:rPr>
          <w:spacing w:val="1"/>
          <w:sz w:val="24"/>
          <w:szCs w:val="24"/>
        </w:rPr>
        <w:t>l</w:t>
      </w:r>
      <w:r w:rsidRPr="00833ECA">
        <w:rPr>
          <w:spacing w:val="-1"/>
          <w:sz w:val="24"/>
          <w:szCs w:val="24"/>
        </w:rPr>
        <w:t>e</w:t>
      </w:r>
      <w:r w:rsidRPr="00833ECA">
        <w:rPr>
          <w:sz w:val="24"/>
          <w:szCs w:val="24"/>
        </w:rPr>
        <w:t>k</w:t>
      </w:r>
      <w:r w:rsidRPr="00833ECA">
        <w:rPr>
          <w:spacing w:val="1"/>
          <w:sz w:val="24"/>
          <w:szCs w:val="24"/>
        </w:rPr>
        <w:t>e</w:t>
      </w:r>
      <w:r w:rsidRPr="00833ECA">
        <w:rPr>
          <w:sz w:val="24"/>
          <w:szCs w:val="24"/>
        </w:rPr>
        <w:t>a</w:t>
      </w:r>
      <w:r w:rsidRPr="00833ECA">
        <w:rPr>
          <w:spacing w:val="2"/>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 xml:space="preserve">ka </w:t>
      </w:r>
      <w:r w:rsidRPr="00833ECA">
        <w:rPr>
          <w:spacing w:val="2"/>
          <w:sz w:val="24"/>
          <w:szCs w:val="24"/>
        </w:rPr>
        <w:t>n</w:t>
      </w:r>
      <w:r w:rsidRPr="00833ECA">
        <w:rPr>
          <w:spacing w:val="-1"/>
          <w:sz w:val="24"/>
          <w:szCs w:val="24"/>
        </w:rPr>
        <w:t>c</w:t>
      </w:r>
      <w:r w:rsidRPr="00833ECA">
        <w:rPr>
          <w:sz w:val="24"/>
          <w:szCs w:val="24"/>
        </w:rPr>
        <w:t>hi</w:t>
      </w:r>
      <w:r w:rsidRPr="00833ECA">
        <w:rPr>
          <w:spacing w:val="6"/>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a</w:t>
      </w:r>
      <w:r w:rsidRPr="00833ECA">
        <w:rPr>
          <w:sz w:val="24"/>
          <w:szCs w:val="24"/>
        </w:rPr>
        <w:t>h</w:t>
      </w:r>
      <w:r w:rsidRPr="00833ECA">
        <w:rPr>
          <w:spacing w:val="-1"/>
          <w:sz w:val="24"/>
          <w:szCs w:val="24"/>
        </w:rPr>
        <w:t>a</w:t>
      </w:r>
      <w:r w:rsidRPr="00833ECA">
        <w:rPr>
          <w:sz w:val="24"/>
          <w:szCs w:val="24"/>
        </w:rPr>
        <w:t>di</w:t>
      </w:r>
      <w:r w:rsidRPr="00833ECA">
        <w:rPr>
          <w:spacing w:val="4"/>
          <w:sz w:val="24"/>
          <w:szCs w:val="24"/>
        </w:rPr>
        <w:t xml:space="preserve"> </w:t>
      </w:r>
      <w:r w:rsidRPr="00833ECA">
        <w:rPr>
          <w:spacing w:val="1"/>
          <w:sz w:val="24"/>
          <w:szCs w:val="24"/>
        </w:rPr>
        <w:t>i</w:t>
      </w:r>
      <w:r w:rsidRPr="00833ECA">
        <w:rPr>
          <w:sz w:val="24"/>
          <w:szCs w:val="24"/>
        </w:rPr>
        <w:t>l</w:t>
      </w:r>
      <w:r w:rsidRPr="00833ECA">
        <w:rPr>
          <w:spacing w:val="1"/>
          <w:sz w:val="24"/>
          <w:szCs w:val="24"/>
        </w:rPr>
        <w:t>i</w:t>
      </w:r>
      <w:r w:rsidRPr="00833ECA">
        <w:rPr>
          <w:sz w:val="24"/>
          <w:szCs w:val="24"/>
        </w:rPr>
        <w:t>p</w:t>
      </w:r>
      <w:r w:rsidRPr="00833ECA">
        <w:rPr>
          <w:spacing w:val="-1"/>
          <w:sz w:val="24"/>
          <w:szCs w:val="24"/>
        </w:rPr>
        <w:t>a</w:t>
      </w:r>
      <w:r w:rsidRPr="00833ECA">
        <w:rPr>
          <w:sz w:val="24"/>
          <w:szCs w:val="24"/>
        </w:rPr>
        <w:t>s</w:t>
      </w:r>
      <w:r w:rsidRPr="00833ECA">
        <w:rPr>
          <w:spacing w:val="-1"/>
          <w:sz w:val="24"/>
          <w:szCs w:val="24"/>
        </w:rPr>
        <w:t>w</w:t>
      </w:r>
      <w:r w:rsidRPr="00833ECA">
        <w:rPr>
          <w:sz w:val="24"/>
          <w:szCs w:val="24"/>
        </w:rPr>
        <w:t>a ku</w:t>
      </w:r>
      <w:r w:rsidRPr="00833ECA">
        <w:rPr>
          <w:spacing w:val="3"/>
          <w:sz w:val="24"/>
          <w:szCs w:val="24"/>
        </w:rPr>
        <w:t>t</w:t>
      </w:r>
      <w:r w:rsidRPr="00833ECA">
        <w:rPr>
          <w:spacing w:val="-1"/>
          <w:sz w:val="24"/>
          <w:szCs w:val="24"/>
        </w:rPr>
        <w:t>a</w:t>
      </w:r>
      <w:r w:rsidRPr="00833ECA">
        <w:rPr>
          <w:spacing w:val="2"/>
          <w:sz w:val="24"/>
          <w:szCs w:val="24"/>
        </w:rPr>
        <w:t>z</w:t>
      </w:r>
      <w:r w:rsidRPr="00833ECA">
        <w:rPr>
          <w:spacing w:val="-1"/>
          <w:sz w:val="24"/>
          <w:szCs w:val="24"/>
        </w:rPr>
        <w:t>a</w:t>
      </w:r>
      <w:r w:rsidRPr="00833ECA">
        <w:rPr>
          <w:spacing w:val="1"/>
          <w:sz w:val="24"/>
          <w:szCs w:val="24"/>
        </w:rPr>
        <w:t>m</w:t>
      </w:r>
      <w:r w:rsidRPr="00833ECA">
        <w:rPr>
          <w:spacing w:val="-1"/>
          <w:sz w:val="24"/>
          <w:szCs w:val="24"/>
        </w:rPr>
        <w:t>w</w:t>
      </w:r>
      <w:r w:rsidRPr="00833ECA">
        <w:rPr>
          <w:sz w:val="24"/>
          <w:szCs w:val="24"/>
        </w:rPr>
        <w:t>a s</w:t>
      </w:r>
      <w:r w:rsidRPr="00833ECA">
        <w:rPr>
          <w:spacing w:val="-1"/>
          <w:sz w:val="24"/>
          <w:szCs w:val="24"/>
        </w:rPr>
        <w:t>a</w:t>
      </w:r>
      <w:r w:rsidRPr="00833ECA">
        <w:rPr>
          <w:spacing w:val="1"/>
          <w:sz w:val="24"/>
          <w:szCs w:val="24"/>
        </w:rPr>
        <w:t>m</w:t>
      </w:r>
      <w:r w:rsidRPr="00833ECA">
        <w:rPr>
          <w:spacing w:val="2"/>
          <w:sz w:val="24"/>
          <w:szCs w:val="24"/>
        </w:rPr>
        <w:t>b</w:t>
      </w:r>
      <w:r w:rsidRPr="00833ECA">
        <w:rPr>
          <w:spacing w:val="1"/>
          <w:sz w:val="24"/>
          <w:szCs w:val="24"/>
        </w:rPr>
        <w:t>am</w:t>
      </w:r>
      <w:r w:rsidRPr="00833ECA">
        <w:rPr>
          <w:sz w:val="24"/>
          <w:szCs w:val="24"/>
        </w:rPr>
        <w:t>ba na</w:t>
      </w:r>
      <w:r w:rsidRPr="00833ECA">
        <w:rPr>
          <w:spacing w:val="2"/>
          <w:sz w:val="24"/>
          <w:szCs w:val="24"/>
        </w:rPr>
        <w:t xml:space="preserve"> </w:t>
      </w:r>
      <w:r w:rsidRPr="00833ECA">
        <w:rPr>
          <w:spacing w:val="-1"/>
          <w:sz w:val="24"/>
          <w:szCs w:val="24"/>
        </w:rPr>
        <w:t>a</w:t>
      </w:r>
      <w:r w:rsidRPr="00833ECA">
        <w:rPr>
          <w:spacing w:val="2"/>
          <w:sz w:val="24"/>
          <w:szCs w:val="24"/>
        </w:rPr>
        <w:t>n</w:t>
      </w:r>
      <w:r w:rsidRPr="00833ECA">
        <w:rPr>
          <w:spacing w:val="-2"/>
          <w:sz w:val="24"/>
          <w:szCs w:val="24"/>
        </w:rPr>
        <w:t>g</w:t>
      </w:r>
      <w:r w:rsidRPr="00833ECA">
        <w:rPr>
          <w:sz w:val="24"/>
          <w:szCs w:val="24"/>
        </w:rPr>
        <w:t xml:space="preserve">uko </w:t>
      </w:r>
      <w:r w:rsidRPr="00833ECA">
        <w:rPr>
          <w:spacing w:val="1"/>
          <w:sz w:val="24"/>
          <w:szCs w:val="24"/>
        </w:rPr>
        <w:t>l</w:t>
      </w:r>
      <w:r w:rsidRPr="00833ECA">
        <w:rPr>
          <w:sz w:val="24"/>
          <w:szCs w:val="24"/>
        </w:rPr>
        <w:t xml:space="preserve">a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5"/>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A</w:t>
      </w:r>
      <w:r w:rsidRPr="00833ECA">
        <w:rPr>
          <w:spacing w:val="2"/>
          <w:sz w:val="24"/>
          <w:szCs w:val="24"/>
        </w:rPr>
        <w:t>b</w:t>
      </w:r>
      <w:r w:rsidRPr="00833ECA">
        <w:rPr>
          <w:spacing w:val="-1"/>
          <w:sz w:val="24"/>
          <w:szCs w:val="24"/>
        </w:rPr>
        <w:t>ra</w:t>
      </w:r>
      <w:r w:rsidRPr="00833ECA">
        <w:rPr>
          <w:sz w:val="24"/>
          <w:szCs w:val="24"/>
        </w:rPr>
        <w:t>h</w:t>
      </w:r>
      <w:r w:rsidRPr="00833ECA">
        <w:rPr>
          <w:spacing w:val="-1"/>
          <w:sz w:val="24"/>
          <w:szCs w:val="24"/>
        </w:rPr>
        <w:t>a</w:t>
      </w:r>
      <w:r w:rsidRPr="00833ECA">
        <w:rPr>
          <w:spacing w:val="1"/>
          <w:sz w:val="24"/>
          <w:szCs w:val="24"/>
        </w:rPr>
        <w:t>m</w:t>
      </w:r>
      <w:r w:rsidRPr="00833ECA">
        <w:rPr>
          <w:sz w:val="24"/>
          <w:szCs w:val="24"/>
        </w:rPr>
        <w:t>,</w:t>
      </w:r>
      <w:r w:rsidRPr="00833ECA">
        <w:rPr>
          <w:spacing w:val="6"/>
          <w:sz w:val="24"/>
          <w:szCs w:val="24"/>
        </w:rPr>
        <w:t xml:space="preserve"> </w:t>
      </w:r>
      <w:r w:rsidRPr="00833ECA">
        <w:rPr>
          <w:spacing w:val="-6"/>
          <w:sz w:val="24"/>
          <w:szCs w:val="24"/>
        </w:rPr>
        <w:t>I</w:t>
      </w:r>
      <w:r w:rsidRPr="00833ECA">
        <w:rPr>
          <w:spacing w:val="3"/>
          <w:sz w:val="24"/>
          <w:szCs w:val="24"/>
        </w:rPr>
        <w:t>s</w:t>
      </w:r>
      <w:r w:rsidRPr="00833ECA">
        <w:rPr>
          <w:spacing w:val="-1"/>
          <w:sz w:val="24"/>
          <w:szCs w:val="24"/>
        </w:rPr>
        <w:t>a</w:t>
      </w:r>
      <w:r w:rsidRPr="00833ECA">
        <w:rPr>
          <w:sz w:val="24"/>
          <w:szCs w:val="24"/>
        </w:rPr>
        <w:t xml:space="preserve">ka </w:t>
      </w:r>
      <w:r w:rsidRPr="00833ECA">
        <w:rPr>
          <w:spacing w:val="2"/>
          <w:sz w:val="24"/>
          <w:szCs w:val="24"/>
        </w:rPr>
        <w:t>n</w:t>
      </w:r>
      <w:r w:rsidRPr="00833ECA">
        <w:rPr>
          <w:sz w:val="24"/>
          <w:szCs w:val="24"/>
        </w:rPr>
        <w:t xml:space="preserve">a </w:t>
      </w:r>
      <w:r w:rsidRPr="00833ECA">
        <w:rPr>
          <w:spacing w:val="-1"/>
          <w:sz w:val="24"/>
          <w:szCs w:val="24"/>
        </w:rPr>
        <w:t>Ya</w:t>
      </w:r>
      <w:r w:rsidRPr="00833ECA">
        <w:rPr>
          <w:sz w:val="24"/>
          <w:szCs w:val="24"/>
        </w:rPr>
        <w:t>kobo.</w:t>
      </w:r>
      <w:r w:rsidRPr="00833ECA">
        <w:rPr>
          <w:spacing w:val="1"/>
          <w:sz w:val="24"/>
          <w:szCs w:val="24"/>
        </w:rPr>
        <w:t xml:space="preserve"> S</w:t>
      </w:r>
      <w:r w:rsidRPr="00833ECA">
        <w:rPr>
          <w:spacing w:val="-1"/>
          <w:sz w:val="24"/>
          <w:szCs w:val="24"/>
        </w:rPr>
        <w:t>e</w:t>
      </w:r>
      <w:r w:rsidRPr="00833ECA">
        <w:rPr>
          <w:spacing w:val="2"/>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z w:val="24"/>
          <w:szCs w:val="24"/>
        </w:rPr>
        <w:t>t</w:t>
      </w:r>
      <w:r w:rsidRPr="00833ECA">
        <w:rPr>
          <w:spacing w:val="-1"/>
          <w:sz w:val="24"/>
          <w:szCs w:val="24"/>
        </w:rPr>
        <w:t>a</w:t>
      </w:r>
      <w:r w:rsidRPr="00833ECA">
        <w:rPr>
          <w:spacing w:val="1"/>
          <w:sz w:val="24"/>
          <w:szCs w:val="24"/>
        </w:rPr>
        <w:t>t</w:t>
      </w:r>
      <w:r w:rsidRPr="00833ECA">
        <w:rPr>
          <w:sz w:val="24"/>
          <w:szCs w:val="24"/>
        </w:rPr>
        <w:t>u</w:t>
      </w:r>
      <w:r w:rsidRPr="00833ECA">
        <w:rPr>
          <w:spacing w:val="1"/>
          <w:sz w:val="24"/>
          <w:szCs w:val="24"/>
        </w:rPr>
        <w:t xml:space="preserve"> </w:t>
      </w:r>
      <w:r w:rsidRPr="00833ECA">
        <w:rPr>
          <w:sz w:val="24"/>
          <w:szCs w:val="24"/>
        </w:rPr>
        <w:t>ni</w:t>
      </w:r>
      <w:r w:rsidRPr="00833ECA">
        <w:rPr>
          <w:spacing w:val="2"/>
          <w:sz w:val="24"/>
          <w:szCs w:val="24"/>
        </w:rPr>
        <w:t xml:space="preserve"> </w:t>
      </w:r>
      <w:r w:rsidRPr="00833ECA">
        <w:rPr>
          <w:sz w:val="24"/>
          <w:szCs w:val="24"/>
        </w:rPr>
        <w:t>h</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w:t>
      </w:r>
      <w:r w:rsidRPr="00833ECA">
        <w:rPr>
          <w:spacing w:val="-1"/>
          <w:sz w:val="24"/>
          <w:szCs w:val="24"/>
        </w:rPr>
        <w:t>r</w:t>
      </w:r>
      <w:r w:rsidRPr="00833ECA">
        <w:rPr>
          <w:spacing w:val="1"/>
          <w:sz w:val="24"/>
          <w:szCs w:val="24"/>
        </w:rPr>
        <w:t>i</w:t>
      </w:r>
      <w:r w:rsidRPr="00833ECA">
        <w:rPr>
          <w:sz w:val="24"/>
          <w:szCs w:val="24"/>
        </w:rPr>
        <w:t>a</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z w:val="24"/>
          <w:szCs w:val="24"/>
        </w:rPr>
        <w:t>M</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bu</w:t>
      </w:r>
      <w:r w:rsidRPr="00833ECA">
        <w:rPr>
          <w:spacing w:val="6"/>
          <w:sz w:val="24"/>
          <w:szCs w:val="24"/>
        </w:rPr>
        <w:t xml:space="preserve"> </w:t>
      </w:r>
      <w:r w:rsidRPr="00833ECA">
        <w:rPr>
          <w:spacing w:val="-5"/>
          <w:sz w:val="24"/>
          <w:szCs w:val="24"/>
        </w:rPr>
        <w:t>y</w:t>
      </w:r>
      <w:r w:rsidRPr="00833ECA">
        <w:rPr>
          <w:sz w:val="24"/>
          <w:szCs w:val="24"/>
        </w:rPr>
        <w:t>a b</w:t>
      </w:r>
      <w:r w:rsidRPr="00833ECA">
        <w:rPr>
          <w:spacing w:val="-1"/>
          <w:sz w:val="24"/>
          <w:szCs w:val="24"/>
        </w:rPr>
        <w:t>aa</w:t>
      </w:r>
      <w:r w:rsidRPr="00833ECA">
        <w:rPr>
          <w:sz w:val="24"/>
          <w:szCs w:val="24"/>
        </w:rPr>
        <w:t>d</w:t>
      </w:r>
      <w:r w:rsidRPr="00833ECA">
        <w:rPr>
          <w:spacing w:val="4"/>
          <w:sz w:val="24"/>
          <w:szCs w:val="24"/>
        </w:rPr>
        <w:t>a</w:t>
      </w:r>
      <w:r w:rsidRPr="00833ECA">
        <w:rPr>
          <w:spacing w:val="-5"/>
          <w:sz w:val="24"/>
          <w:szCs w:val="24"/>
        </w:rPr>
        <w:t>y</w:t>
      </w:r>
      <w:r w:rsidRPr="00833ECA">
        <w:rPr>
          <w:spacing w:val="1"/>
          <w:sz w:val="24"/>
          <w:szCs w:val="24"/>
        </w:rPr>
        <w:t>e</w:t>
      </w:r>
      <w:r w:rsidRPr="00833ECA">
        <w:rPr>
          <w:sz w:val="24"/>
          <w:szCs w:val="24"/>
        </w:rPr>
        <w:t>,</w:t>
      </w:r>
      <w:r w:rsidRPr="00833ECA">
        <w:rPr>
          <w:spacing w:val="53"/>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52"/>
          <w:sz w:val="24"/>
          <w:szCs w:val="24"/>
        </w:rPr>
        <w:t xml:space="preserve"> </w:t>
      </w:r>
      <w:r w:rsidRPr="00833ECA">
        <w:rPr>
          <w:sz w:val="24"/>
          <w:szCs w:val="24"/>
        </w:rPr>
        <w:t>37</w:t>
      </w:r>
      <w:r w:rsidRPr="00833ECA">
        <w:rPr>
          <w:spacing w:val="1"/>
          <w:sz w:val="24"/>
          <w:szCs w:val="24"/>
        </w:rPr>
        <w:t>:</w:t>
      </w:r>
      <w:r w:rsidRPr="00833ECA">
        <w:rPr>
          <w:sz w:val="24"/>
          <w:szCs w:val="24"/>
        </w:rPr>
        <w:t>2</w:t>
      </w:r>
      <w:r w:rsidRPr="00833ECA">
        <w:rPr>
          <w:spacing w:val="-1"/>
          <w:sz w:val="24"/>
          <w:szCs w:val="24"/>
        </w:rPr>
        <w:t>-</w:t>
      </w:r>
      <w:r w:rsidRPr="00833ECA">
        <w:rPr>
          <w:sz w:val="24"/>
          <w:szCs w:val="24"/>
        </w:rPr>
        <w:t>5</w:t>
      </w:r>
      <w:r w:rsidRPr="00833ECA">
        <w:rPr>
          <w:spacing w:val="2"/>
          <w:sz w:val="24"/>
          <w:szCs w:val="24"/>
        </w:rPr>
        <w:t>0</w:t>
      </w:r>
      <w:r w:rsidRPr="00833ECA">
        <w:rPr>
          <w:spacing w:val="1"/>
          <w:sz w:val="24"/>
          <w:szCs w:val="24"/>
        </w:rPr>
        <w:t>:</w:t>
      </w:r>
      <w:r w:rsidRPr="00833ECA">
        <w:rPr>
          <w:sz w:val="24"/>
          <w:szCs w:val="24"/>
        </w:rPr>
        <w:t>26.</w:t>
      </w:r>
      <w:r w:rsidRPr="00833ECA">
        <w:rPr>
          <w:spacing w:val="53"/>
          <w:sz w:val="24"/>
          <w:szCs w:val="24"/>
        </w:rPr>
        <w:t xml:space="preserve"> </w:t>
      </w:r>
      <w:r w:rsidRPr="00833ECA">
        <w:rPr>
          <w:spacing w:val="-1"/>
          <w:sz w:val="24"/>
          <w:szCs w:val="24"/>
        </w:rPr>
        <w:t>Ka</w:t>
      </w:r>
      <w:r w:rsidRPr="00833ECA">
        <w:rPr>
          <w:spacing w:val="1"/>
          <w:sz w:val="24"/>
          <w:szCs w:val="24"/>
        </w:rPr>
        <w:t>ti</w:t>
      </w:r>
      <w:r w:rsidRPr="00833ECA">
        <w:rPr>
          <w:sz w:val="24"/>
          <w:szCs w:val="24"/>
        </w:rPr>
        <w:t>ka</w:t>
      </w:r>
      <w:r w:rsidRPr="00833ECA">
        <w:rPr>
          <w:spacing w:val="52"/>
          <w:sz w:val="24"/>
          <w:szCs w:val="24"/>
        </w:rPr>
        <w:t xml:space="preserve"> </w:t>
      </w:r>
      <w:r w:rsidRPr="00833ECA">
        <w:rPr>
          <w:spacing w:val="1"/>
          <w:sz w:val="24"/>
          <w:szCs w:val="24"/>
        </w:rPr>
        <w:t>mi</w:t>
      </w:r>
      <w:r w:rsidRPr="00833ECA">
        <w:rPr>
          <w:sz w:val="24"/>
          <w:szCs w:val="24"/>
        </w:rPr>
        <w:t>s</w:t>
      </w:r>
      <w:r w:rsidRPr="00833ECA">
        <w:rPr>
          <w:spacing w:val="1"/>
          <w:sz w:val="24"/>
          <w:szCs w:val="24"/>
        </w:rPr>
        <w:t>t</w:t>
      </w:r>
      <w:r w:rsidRPr="00833ECA">
        <w:rPr>
          <w:spacing w:val="-1"/>
          <w:sz w:val="24"/>
          <w:szCs w:val="24"/>
        </w:rPr>
        <w:t>ar</w:t>
      </w:r>
      <w:r w:rsidRPr="00833ECA">
        <w:rPr>
          <w:sz w:val="24"/>
          <w:szCs w:val="24"/>
        </w:rPr>
        <w:t>i</w:t>
      </w:r>
      <w:r w:rsidRPr="00833ECA">
        <w:rPr>
          <w:spacing w:val="53"/>
          <w:sz w:val="24"/>
          <w:szCs w:val="24"/>
        </w:rPr>
        <w:t xml:space="preserve"> </w:t>
      </w:r>
      <w:r w:rsidRPr="00833ECA">
        <w:rPr>
          <w:sz w:val="24"/>
          <w:szCs w:val="24"/>
        </w:rPr>
        <w:t>hii,</w:t>
      </w:r>
      <w:r w:rsidRPr="00833ECA">
        <w:rPr>
          <w:spacing w:val="50"/>
          <w:sz w:val="24"/>
          <w:szCs w:val="24"/>
        </w:rPr>
        <w:t xml:space="preserve"> </w:t>
      </w:r>
      <w:r w:rsidRPr="00833ECA">
        <w:rPr>
          <w:sz w:val="24"/>
          <w:szCs w:val="24"/>
        </w:rPr>
        <w:t>Musa</w:t>
      </w:r>
      <w:r w:rsidRPr="00833ECA">
        <w:rPr>
          <w:spacing w:val="52"/>
          <w:sz w:val="24"/>
          <w:szCs w:val="24"/>
        </w:rPr>
        <w:t xml:space="preserve"> </w:t>
      </w:r>
      <w:r w:rsidRPr="00833ECA">
        <w:rPr>
          <w:spacing w:val="-1"/>
          <w:sz w:val="24"/>
          <w:szCs w:val="24"/>
        </w:rPr>
        <w:t>a</w:t>
      </w:r>
      <w:r w:rsidRPr="00833ECA">
        <w:rPr>
          <w:sz w:val="24"/>
          <w:szCs w:val="24"/>
        </w:rPr>
        <w:t>lisimulia</w:t>
      </w:r>
      <w:r w:rsidRPr="00833ECA">
        <w:rPr>
          <w:spacing w:val="52"/>
          <w:sz w:val="24"/>
          <w:szCs w:val="24"/>
        </w:rPr>
        <w:t xml:space="preserve"> </w:t>
      </w:r>
      <w:r w:rsidRPr="00833ECA">
        <w:rPr>
          <w:sz w:val="24"/>
          <w:szCs w:val="24"/>
        </w:rPr>
        <w:t>h</w:t>
      </w:r>
      <w:r w:rsidRPr="00833ECA">
        <w:rPr>
          <w:spacing w:val="-1"/>
          <w:sz w:val="24"/>
          <w:szCs w:val="24"/>
        </w:rPr>
        <w:t>a</w:t>
      </w:r>
      <w:r w:rsidRPr="00833ECA">
        <w:rPr>
          <w:sz w:val="24"/>
          <w:szCs w:val="24"/>
        </w:rPr>
        <w:t>b</w:t>
      </w:r>
      <w:r w:rsidRPr="00833ECA">
        <w:rPr>
          <w:spacing w:val="-1"/>
          <w:sz w:val="24"/>
          <w:szCs w:val="24"/>
        </w:rPr>
        <w:t>ar</w:t>
      </w:r>
      <w:r w:rsidRPr="00833ECA">
        <w:rPr>
          <w:sz w:val="24"/>
          <w:szCs w:val="24"/>
        </w:rPr>
        <w:t>i</w:t>
      </w:r>
      <w:r w:rsidRPr="00833ECA">
        <w:rPr>
          <w:spacing w:val="53"/>
          <w:sz w:val="24"/>
          <w:szCs w:val="24"/>
        </w:rPr>
        <w:t xml:space="preserve"> </w:t>
      </w:r>
      <w:r w:rsidRPr="00833ECA">
        <w:rPr>
          <w:spacing w:val="-5"/>
          <w:sz w:val="24"/>
          <w:szCs w:val="24"/>
        </w:rPr>
        <w:t>y</w:t>
      </w:r>
      <w:r w:rsidRPr="00833ECA">
        <w:rPr>
          <w:sz w:val="24"/>
          <w:szCs w:val="24"/>
        </w:rPr>
        <w:t>a</w:t>
      </w:r>
      <w:r w:rsidRPr="00833ECA">
        <w:rPr>
          <w:spacing w:val="54"/>
          <w:sz w:val="24"/>
          <w:szCs w:val="24"/>
        </w:rPr>
        <w:t xml:space="preserve"> </w:t>
      </w:r>
      <w:r w:rsidRPr="00833ECA">
        <w:rPr>
          <w:spacing w:val="-1"/>
          <w:sz w:val="24"/>
          <w:szCs w:val="24"/>
        </w:rPr>
        <w:t>Y</w:t>
      </w:r>
      <w:r w:rsidRPr="00833ECA">
        <w:rPr>
          <w:sz w:val="24"/>
          <w:szCs w:val="24"/>
        </w:rPr>
        <w:t>us</w:t>
      </w:r>
      <w:r w:rsidRPr="00833ECA">
        <w:rPr>
          <w:spacing w:val="2"/>
          <w:sz w:val="24"/>
          <w:szCs w:val="24"/>
        </w:rPr>
        <w:t>u</w:t>
      </w:r>
      <w:r w:rsidRPr="00833ECA">
        <w:rPr>
          <w:spacing w:val="-1"/>
          <w:sz w:val="24"/>
          <w:szCs w:val="24"/>
        </w:rPr>
        <w:t>f</w:t>
      </w:r>
      <w:r w:rsidRPr="00833ECA">
        <w:rPr>
          <w:sz w:val="24"/>
          <w:szCs w:val="24"/>
        </w:rPr>
        <w:t>u</w:t>
      </w:r>
      <w:r w:rsidRPr="00833ECA">
        <w:rPr>
          <w:spacing w:val="53"/>
          <w:sz w:val="24"/>
          <w:szCs w:val="24"/>
        </w:rPr>
        <w:t xml:space="preserve"> </w:t>
      </w:r>
      <w:r w:rsidRPr="00833ECA">
        <w:rPr>
          <w:sz w:val="24"/>
          <w:szCs w:val="24"/>
        </w:rPr>
        <w:t>na ndu</w:t>
      </w:r>
      <w:r w:rsidRPr="00833ECA">
        <w:rPr>
          <w:spacing w:val="-2"/>
          <w:sz w:val="24"/>
          <w:szCs w:val="24"/>
        </w:rPr>
        <w:t>g</w:t>
      </w:r>
      <w:r w:rsidRPr="00833ECA">
        <w:rPr>
          <w:sz w:val="24"/>
          <w:szCs w:val="24"/>
        </w:rPr>
        <w:t>u</w:t>
      </w:r>
      <w:r w:rsidRPr="00833ECA">
        <w:rPr>
          <w:spacing w:val="1"/>
          <w:sz w:val="24"/>
          <w:szCs w:val="24"/>
        </w:rPr>
        <w:t xml:space="preserve"> z</w:t>
      </w:r>
      <w:r w:rsidRPr="00833ECA">
        <w:rPr>
          <w:spacing w:val="-1"/>
          <w:sz w:val="24"/>
          <w:szCs w:val="24"/>
        </w:rPr>
        <w:t>a</w:t>
      </w:r>
      <w:r w:rsidRPr="00833ECA">
        <w:rPr>
          <w:sz w:val="24"/>
          <w:szCs w:val="24"/>
        </w:rPr>
        <w:t xml:space="preserve">ke </w:t>
      </w:r>
      <w:r w:rsidRPr="00833ECA">
        <w:rPr>
          <w:spacing w:val="1"/>
          <w:sz w:val="24"/>
          <w:szCs w:val="24"/>
        </w:rPr>
        <w:t>il</w:t>
      </w:r>
      <w:r w:rsidRPr="00833ECA">
        <w:rPr>
          <w:sz w:val="24"/>
          <w:szCs w:val="24"/>
        </w:rPr>
        <w:t>i</w:t>
      </w:r>
      <w:r w:rsidRPr="00833ECA">
        <w:rPr>
          <w:spacing w:val="2"/>
          <w:sz w:val="24"/>
          <w:szCs w:val="24"/>
        </w:rPr>
        <w:t xml:space="preserve"> </w:t>
      </w:r>
      <w:r w:rsidRPr="00833ECA">
        <w:rPr>
          <w:sz w:val="24"/>
          <w:szCs w:val="24"/>
        </w:rPr>
        <w:t>kuk</w:t>
      </w:r>
      <w:r w:rsidRPr="00833ECA">
        <w:rPr>
          <w:spacing w:val="-1"/>
          <w:sz w:val="24"/>
          <w:szCs w:val="24"/>
        </w:rPr>
        <w:t>e</w:t>
      </w:r>
      <w:r w:rsidRPr="00833ECA">
        <w:rPr>
          <w:spacing w:val="1"/>
          <w:sz w:val="24"/>
          <w:szCs w:val="24"/>
        </w:rPr>
        <w:t>m</w:t>
      </w:r>
      <w:r w:rsidRPr="00833ECA">
        <w:rPr>
          <w:spacing w:val="-1"/>
          <w:sz w:val="24"/>
          <w:szCs w:val="24"/>
        </w:rPr>
        <w:t>e</w:t>
      </w:r>
      <w:r w:rsidRPr="00833ECA">
        <w:rPr>
          <w:sz w:val="24"/>
          <w:szCs w:val="24"/>
        </w:rPr>
        <w:t>a</w:t>
      </w:r>
      <w:r w:rsidRPr="00833ECA">
        <w:rPr>
          <w:spacing w:val="2"/>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m</w:t>
      </w:r>
      <w:r w:rsidRPr="00833ECA">
        <w:rPr>
          <w:sz w:val="24"/>
          <w:szCs w:val="24"/>
        </w:rPr>
        <w:t>bo</w:t>
      </w:r>
      <w:r w:rsidRPr="00833ECA">
        <w:rPr>
          <w:spacing w:val="3"/>
          <w:sz w:val="24"/>
          <w:szCs w:val="24"/>
        </w:rPr>
        <w:t xml:space="preserve"> </w:t>
      </w:r>
      <w:r w:rsidRPr="00833ECA">
        <w:rPr>
          <w:spacing w:val="-5"/>
          <w:sz w:val="24"/>
          <w:szCs w:val="24"/>
        </w:rPr>
        <w:t>y</w:t>
      </w:r>
      <w:r w:rsidRPr="00833ECA">
        <w:rPr>
          <w:spacing w:val="-1"/>
          <w:sz w:val="24"/>
          <w:szCs w:val="24"/>
        </w:rPr>
        <w:t>a</w:t>
      </w:r>
      <w:r w:rsidRPr="00833ECA">
        <w:rPr>
          <w:spacing w:val="1"/>
          <w:sz w:val="24"/>
          <w:szCs w:val="24"/>
        </w:rPr>
        <w:t>l</w:t>
      </w:r>
      <w:r w:rsidRPr="00833ECA">
        <w:rPr>
          <w:spacing w:val="5"/>
          <w:sz w:val="24"/>
          <w:szCs w:val="24"/>
        </w:rPr>
        <w:t>i</w:t>
      </w:r>
      <w:r w:rsidRPr="00833ECA">
        <w:rPr>
          <w:spacing w:val="-5"/>
          <w:sz w:val="24"/>
          <w:szCs w:val="24"/>
        </w:rPr>
        <w:t>y</w:t>
      </w:r>
      <w:r w:rsidRPr="00833ECA">
        <w:rPr>
          <w:sz w:val="24"/>
          <w:szCs w:val="24"/>
        </w:rPr>
        <w:t>oku</w:t>
      </w:r>
      <w:r w:rsidRPr="00833ECA">
        <w:rPr>
          <w:spacing w:val="2"/>
          <w:sz w:val="24"/>
          <w:szCs w:val="24"/>
        </w:rPr>
        <w:t>w</w:t>
      </w:r>
      <w:r w:rsidRPr="00833ECA">
        <w:rPr>
          <w:sz w:val="24"/>
          <w:szCs w:val="24"/>
        </w:rPr>
        <w:t>a</w:t>
      </w:r>
      <w:r w:rsidRPr="00833ECA">
        <w:rPr>
          <w:spacing w:val="2"/>
          <w:sz w:val="24"/>
          <w:szCs w:val="24"/>
        </w:rPr>
        <w:t xml:space="preserve"> </w:t>
      </w:r>
      <w:r w:rsidRPr="00833ECA">
        <w:rPr>
          <w:spacing w:val="-5"/>
          <w:sz w:val="24"/>
          <w:szCs w:val="24"/>
        </w:rPr>
        <w:t>y</w:t>
      </w:r>
      <w:r w:rsidRPr="00833ECA">
        <w:rPr>
          <w:spacing w:val="1"/>
          <w:sz w:val="24"/>
          <w:szCs w:val="24"/>
        </w:rPr>
        <w:t>a</w:t>
      </w:r>
      <w:r w:rsidRPr="00833ECA">
        <w:rPr>
          <w:spacing w:val="3"/>
          <w:sz w:val="24"/>
          <w:szCs w:val="24"/>
        </w:rPr>
        <w:t>m</w:t>
      </w:r>
      <w:r w:rsidRPr="00833ECA">
        <w:rPr>
          <w:spacing w:val="-1"/>
          <w:sz w:val="24"/>
          <w:szCs w:val="24"/>
        </w:rPr>
        <w:t>e</w:t>
      </w:r>
      <w:r w:rsidRPr="00833ECA">
        <w:rPr>
          <w:spacing w:val="1"/>
          <w:sz w:val="24"/>
          <w:szCs w:val="24"/>
        </w:rPr>
        <w:t>i</w:t>
      </w:r>
      <w:r w:rsidRPr="00833ECA">
        <w:rPr>
          <w:sz w:val="24"/>
          <w:szCs w:val="24"/>
        </w:rPr>
        <w:t>buka k</w:t>
      </w:r>
      <w:r w:rsidRPr="00833ECA">
        <w:rPr>
          <w:spacing w:val="-1"/>
          <w:sz w:val="24"/>
          <w:szCs w:val="24"/>
        </w:rPr>
        <w:t>a</w:t>
      </w:r>
      <w:r w:rsidRPr="00833ECA">
        <w:rPr>
          <w:spacing w:val="1"/>
          <w:sz w:val="24"/>
          <w:szCs w:val="24"/>
        </w:rPr>
        <w:t>ti</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z w:val="24"/>
          <w:szCs w:val="24"/>
        </w:rPr>
        <w:t>m</w:t>
      </w:r>
      <w:r w:rsidRPr="00833ECA">
        <w:rPr>
          <w:spacing w:val="-1"/>
          <w:sz w:val="24"/>
          <w:szCs w:val="24"/>
        </w:rPr>
        <w:t>a</w:t>
      </w:r>
      <w:r w:rsidRPr="00833ECA">
        <w:rPr>
          <w:sz w:val="24"/>
          <w:szCs w:val="24"/>
        </w:rPr>
        <w:t>k</w:t>
      </w:r>
      <w:r w:rsidRPr="00833ECA">
        <w:rPr>
          <w:spacing w:val="1"/>
          <w:sz w:val="24"/>
          <w:szCs w:val="24"/>
        </w:rPr>
        <w:t>a</w:t>
      </w:r>
      <w:r w:rsidRPr="00833ECA">
        <w:rPr>
          <w:sz w:val="24"/>
          <w:szCs w:val="24"/>
        </w:rPr>
        <w:t>b</w:t>
      </w:r>
      <w:r w:rsidRPr="00833ECA">
        <w:rPr>
          <w:spacing w:val="1"/>
          <w:sz w:val="24"/>
          <w:szCs w:val="24"/>
        </w:rPr>
        <w:t>il</w:t>
      </w:r>
      <w:r w:rsidRPr="00833ECA">
        <w:rPr>
          <w:sz w:val="24"/>
          <w:szCs w:val="24"/>
        </w:rPr>
        <w:t>a</w:t>
      </w:r>
      <w:r w:rsidRPr="00833ECA">
        <w:rPr>
          <w:spacing w:val="2"/>
          <w:sz w:val="24"/>
          <w:szCs w:val="24"/>
        </w:rPr>
        <w:t xml:space="preserve"> </w:t>
      </w:r>
      <w:r w:rsidRPr="00833ECA">
        <w:rPr>
          <w:spacing w:val="-5"/>
          <w:sz w:val="24"/>
          <w:szCs w:val="24"/>
        </w:rPr>
        <w:t>y</w:t>
      </w:r>
      <w:r w:rsidRPr="00833ECA">
        <w:rPr>
          <w:sz w:val="24"/>
          <w:szCs w:val="24"/>
        </w:rPr>
        <w:t>a</w:t>
      </w:r>
      <w:r w:rsidRPr="00833ECA">
        <w:rPr>
          <w:spacing w:val="5"/>
          <w:sz w:val="24"/>
          <w:szCs w:val="24"/>
        </w:rPr>
        <w:t xml:space="preserve"> </w:t>
      </w:r>
      <w:r w:rsidRPr="00833ECA">
        <w:rPr>
          <w:spacing w:val="-6"/>
          <w:sz w:val="24"/>
          <w:szCs w:val="24"/>
        </w:rPr>
        <w:t>I</w:t>
      </w:r>
      <w:r w:rsidRPr="00833ECA">
        <w:rPr>
          <w:spacing w:val="3"/>
          <w:sz w:val="24"/>
          <w:szCs w:val="24"/>
        </w:rPr>
        <w:t>s</w:t>
      </w:r>
      <w:r w:rsidRPr="00833ECA">
        <w:rPr>
          <w:spacing w:val="-1"/>
          <w:sz w:val="24"/>
          <w:szCs w:val="24"/>
        </w:rPr>
        <w:t>r</w:t>
      </w:r>
      <w:r w:rsidRPr="00833ECA">
        <w:rPr>
          <w:spacing w:val="1"/>
          <w:sz w:val="24"/>
          <w:szCs w:val="24"/>
        </w:rPr>
        <w:t>a</w:t>
      </w:r>
      <w:r w:rsidRPr="00833ECA">
        <w:rPr>
          <w:spacing w:val="-1"/>
          <w:sz w:val="24"/>
          <w:szCs w:val="24"/>
        </w:rPr>
        <w:t>e</w:t>
      </w:r>
      <w:r w:rsidRPr="00833ECA">
        <w:rPr>
          <w:spacing w:val="1"/>
          <w:sz w:val="24"/>
          <w:szCs w:val="24"/>
        </w:rPr>
        <w:t>l</w:t>
      </w:r>
      <w:r w:rsidRPr="00833ECA">
        <w:rPr>
          <w:sz w:val="24"/>
          <w:szCs w:val="24"/>
        </w:rPr>
        <w:t>i k</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a</w:t>
      </w:r>
      <w:r w:rsidRPr="00833ECA">
        <w:rPr>
          <w:sz w:val="24"/>
          <w:szCs w:val="24"/>
        </w:rPr>
        <w:t>d</w:t>
      </w:r>
      <w:r w:rsidR="00976A4A">
        <w:rPr>
          <w:sz w:val="24"/>
          <w:szCs w:val="24"/>
        </w:rPr>
        <w:t>ri</w:t>
      </w:r>
      <w:r w:rsidRPr="00833ECA">
        <w:rPr>
          <w:sz w:val="24"/>
          <w:szCs w:val="24"/>
        </w:rPr>
        <w:t xml:space="preserve"> </w:t>
      </w:r>
      <w:r w:rsidRPr="00833ECA">
        <w:rPr>
          <w:spacing w:val="-1"/>
          <w:sz w:val="24"/>
          <w:szCs w:val="24"/>
        </w:rPr>
        <w:t>wa</w:t>
      </w:r>
      <w:r w:rsidRPr="00833ECA">
        <w:rPr>
          <w:spacing w:val="1"/>
          <w:sz w:val="24"/>
          <w:szCs w:val="24"/>
        </w:rPr>
        <w:t>li</w:t>
      </w:r>
      <w:r w:rsidRPr="00833ECA">
        <w:rPr>
          <w:spacing w:val="5"/>
          <w:sz w:val="24"/>
          <w:szCs w:val="24"/>
        </w:rPr>
        <w:t>v</w:t>
      </w:r>
      <w:r w:rsidRPr="00833ECA">
        <w:rPr>
          <w:spacing w:val="-5"/>
          <w:sz w:val="24"/>
          <w:szCs w:val="24"/>
        </w:rPr>
        <w:t>y</w:t>
      </w:r>
      <w:r w:rsidRPr="00833ECA">
        <w:rPr>
          <w:sz w:val="24"/>
          <w:szCs w:val="24"/>
        </w:rPr>
        <w:t>o</w:t>
      </w:r>
      <w:r w:rsidRPr="00833ECA">
        <w:rPr>
          <w:spacing w:val="-1"/>
          <w:sz w:val="24"/>
          <w:szCs w:val="24"/>
        </w:rPr>
        <w:t>e</w:t>
      </w:r>
      <w:r w:rsidRPr="00833ECA">
        <w:rPr>
          <w:spacing w:val="1"/>
          <w:sz w:val="24"/>
          <w:szCs w:val="24"/>
        </w:rPr>
        <w:t>l</w:t>
      </w:r>
      <w:r w:rsidRPr="00833ECA">
        <w:rPr>
          <w:spacing w:val="-1"/>
          <w:sz w:val="24"/>
          <w:szCs w:val="24"/>
        </w:rPr>
        <w:t>e</w:t>
      </w:r>
      <w:r w:rsidRPr="00833ECA">
        <w:rPr>
          <w:spacing w:val="2"/>
          <w:sz w:val="24"/>
          <w:szCs w:val="24"/>
        </w:rPr>
        <w:t>k</w:t>
      </w:r>
      <w:r w:rsidRPr="00833ECA">
        <w:rPr>
          <w:spacing w:val="-1"/>
          <w:sz w:val="24"/>
          <w:szCs w:val="24"/>
        </w:rPr>
        <w:t>e</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ika</w:t>
      </w:r>
      <w:r w:rsidRPr="00833ECA">
        <w:rPr>
          <w:spacing w:val="-1"/>
          <w:sz w:val="24"/>
          <w:szCs w:val="24"/>
        </w:rPr>
        <w:t xml:space="preserve"> </w:t>
      </w:r>
      <w:r w:rsidRPr="00833ECA">
        <w:rPr>
          <w:sz w:val="24"/>
          <w:szCs w:val="24"/>
        </w:rPr>
        <w:t>n</w:t>
      </w:r>
      <w:r w:rsidRPr="00833ECA">
        <w:rPr>
          <w:spacing w:val="-1"/>
          <w:sz w:val="24"/>
          <w:szCs w:val="24"/>
        </w:rPr>
        <w:t>c</w:t>
      </w:r>
      <w:r w:rsidRPr="00833ECA">
        <w:rPr>
          <w:sz w:val="24"/>
          <w:szCs w:val="24"/>
        </w:rPr>
        <w:t>hi</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a</w:t>
      </w:r>
      <w:r w:rsidRPr="00833ECA">
        <w:rPr>
          <w:spacing w:val="2"/>
          <w:sz w:val="24"/>
          <w:szCs w:val="24"/>
        </w:rPr>
        <w:t>h</w:t>
      </w:r>
      <w:r w:rsidRPr="00833ECA">
        <w:rPr>
          <w:spacing w:val="-1"/>
          <w:sz w:val="24"/>
          <w:szCs w:val="24"/>
        </w:rPr>
        <w:t>a</w:t>
      </w:r>
      <w:r w:rsidRPr="00833ECA">
        <w:rPr>
          <w:sz w:val="24"/>
          <w:szCs w:val="24"/>
        </w:rPr>
        <w:t>d</w:t>
      </w:r>
      <w:r w:rsidRPr="00833ECA">
        <w:rPr>
          <w:spacing w:val="1"/>
          <w:sz w:val="24"/>
          <w:szCs w:val="24"/>
        </w:rPr>
        <w:t>i</w:t>
      </w:r>
      <w:r w:rsidRPr="00833ECA">
        <w:rPr>
          <w:sz w:val="24"/>
          <w:szCs w:val="24"/>
        </w:rPr>
        <w:t>.</w:t>
      </w:r>
    </w:p>
    <w:p w:rsidR="00AD38E1" w:rsidRPr="00833ECA" w:rsidRDefault="00EC7C6C" w:rsidP="007C1919">
      <w:pPr>
        <w:ind w:firstLine="720"/>
        <w:jc w:val="both"/>
        <w:rPr>
          <w:sz w:val="24"/>
          <w:szCs w:val="24"/>
        </w:rPr>
      </w:pPr>
      <w:r w:rsidRPr="00833ECA">
        <w:rPr>
          <w:spacing w:val="-1"/>
          <w:sz w:val="24"/>
          <w:szCs w:val="24"/>
        </w:rPr>
        <w:t>K</w:t>
      </w:r>
      <w:r w:rsidRPr="00833ECA">
        <w:rPr>
          <w:sz w:val="24"/>
          <w:szCs w:val="24"/>
        </w:rPr>
        <w:t>u</w:t>
      </w:r>
      <w:r w:rsidRPr="00833ECA">
        <w:rPr>
          <w:spacing w:val="1"/>
          <w:sz w:val="24"/>
          <w:szCs w:val="24"/>
        </w:rPr>
        <w:t>m</w:t>
      </w:r>
      <w:r w:rsidRPr="00833ECA">
        <w:rPr>
          <w:sz w:val="24"/>
          <w:szCs w:val="24"/>
        </w:rPr>
        <w:t>buku</w:t>
      </w:r>
      <w:r w:rsidRPr="00833ECA">
        <w:rPr>
          <w:spacing w:val="1"/>
          <w:sz w:val="24"/>
          <w:szCs w:val="24"/>
        </w:rPr>
        <w:t>m</w:t>
      </w:r>
      <w:r w:rsidRPr="00833ECA">
        <w:rPr>
          <w:sz w:val="24"/>
          <w:szCs w:val="24"/>
        </w:rPr>
        <w:t>bu</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00F30F8A">
        <w:rPr>
          <w:spacing w:val="3"/>
          <w:sz w:val="24"/>
          <w:szCs w:val="24"/>
        </w:rPr>
        <w:t>mzee</w:t>
      </w:r>
      <w:r w:rsidRPr="00833ECA">
        <w:rPr>
          <w:spacing w:val="2"/>
          <w:sz w:val="24"/>
          <w:szCs w:val="24"/>
        </w:rPr>
        <w:t xml:space="preserve"> </w:t>
      </w:r>
      <w:r w:rsidRPr="00833ECA">
        <w:rPr>
          <w:spacing w:val="-1"/>
          <w:sz w:val="24"/>
          <w:szCs w:val="24"/>
        </w:rPr>
        <w:t>Ya</w:t>
      </w:r>
      <w:r w:rsidRPr="00833ECA">
        <w:rPr>
          <w:sz w:val="24"/>
          <w:szCs w:val="24"/>
        </w:rPr>
        <w:t>kobo</w:t>
      </w:r>
      <w:r w:rsidR="00B90FAA">
        <w:rPr>
          <w:sz w:val="24"/>
          <w:szCs w:val="24"/>
        </w:rPr>
        <w:t xml:space="preserve"> ni sehemu ya mgawanyo wa pili</w:t>
      </w:r>
      <w:r w:rsidR="003935F4">
        <w:rPr>
          <w:sz w:val="24"/>
          <w:szCs w:val="24"/>
        </w:rPr>
        <w:t xml:space="preserve">; </w:t>
      </w:r>
      <w:r w:rsidRPr="00833ECA">
        <w:rPr>
          <w:sz w:val="24"/>
          <w:szCs w:val="24"/>
        </w:rPr>
        <w:t>h</w:t>
      </w:r>
      <w:r w:rsidRPr="00833ECA">
        <w:rPr>
          <w:spacing w:val="1"/>
          <w:sz w:val="24"/>
          <w:szCs w:val="24"/>
        </w:rPr>
        <w:t>i</w:t>
      </w:r>
      <w:r w:rsidRPr="00833ECA">
        <w:rPr>
          <w:sz w:val="24"/>
          <w:szCs w:val="24"/>
        </w:rPr>
        <w:t>s</w:t>
      </w:r>
      <w:r w:rsidRPr="00833ECA">
        <w:rPr>
          <w:spacing w:val="-2"/>
          <w:sz w:val="24"/>
          <w:szCs w:val="24"/>
        </w:rPr>
        <w:t>t</w:t>
      </w:r>
      <w:r w:rsidRPr="00833ECA">
        <w:rPr>
          <w:sz w:val="24"/>
          <w:szCs w:val="24"/>
        </w:rPr>
        <w:t>o</w:t>
      </w:r>
      <w:r w:rsidRPr="00833ECA">
        <w:rPr>
          <w:spacing w:val="-1"/>
          <w:sz w:val="24"/>
          <w:szCs w:val="24"/>
        </w:rPr>
        <w:t>r</w:t>
      </w:r>
      <w:r w:rsidRPr="00833ECA">
        <w:rPr>
          <w:spacing w:val="1"/>
          <w:sz w:val="24"/>
          <w:szCs w:val="24"/>
        </w:rPr>
        <w:t>i</w:t>
      </w:r>
      <w:r w:rsidRPr="00833ECA">
        <w:rPr>
          <w:sz w:val="24"/>
          <w:szCs w:val="24"/>
        </w:rPr>
        <w:t>a</w:t>
      </w:r>
      <w:r w:rsidRPr="00833ECA">
        <w:rPr>
          <w:spacing w:val="3"/>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a</w:t>
      </w:r>
      <w:r w:rsidRPr="00833ECA">
        <w:rPr>
          <w:sz w:val="24"/>
          <w:szCs w:val="24"/>
        </w:rPr>
        <w:t>w</w:t>
      </w:r>
      <w:r w:rsidRPr="00833ECA">
        <w:rPr>
          <w:spacing w:val="-1"/>
          <w:sz w:val="24"/>
          <w:szCs w:val="24"/>
        </w:rPr>
        <w:t>a</w:t>
      </w:r>
      <w:r w:rsidRPr="00833ECA">
        <w:rPr>
          <w:spacing w:val="1"/>
          <w:sz w:val="24"/>
          <w:szCs w:val="24"/>
        </w:rPr>
        <w:t>l</w:t>
      </w:r>
      <w:r w:rsidRPr="00833ECA">
        <w:rPr>
          <w:sz w:val="24"/>
          <w:szCs w:val="24"/>
        </w:rPr>
        <w:t>i</w:t>
      </w:r>
      <w:r w:rsidRPr="00833ECA">
        <w:rPr>
          <w:spacing w:val="1"/>
          <w:sz w:val="24"/>
          <w:szCs w:val="24"/>
        </w:rPr>
        <w:t xml:space="preserve"> </w:t>
      </w:r>
      <w:r w:rsidRPr="00833ECA">
        <w:rPr>
          <w:spacing w:val="-1"/>
          <w:sz w:val="24"/>
          <w:szCs w:val="24"/>
        </w:rPr>
        <w:t>a</w:t>
      </w:r>
      <w:r w:rsidRPr="00833ECA">
        <w:rPr>
          <w:spacing w:val="1"/>
          <w:sz w:val="24"/>
          <w:szCs w:val="24"/>
        </w:rPr>
        <w:t>m</w:t>
      </w:r>
      <w:r w:rsidRPr="00833ECA">
        <w:rPr>
          <w:sz w:val="24"/>
          <w:szCs w:val="24"/>
        </w:rPr>
        <w:t>b</w:t>
      </w:r>
      <w:r w:rsidRPr="00833ECA">
        <w:rPr>
          <w:spacing w:val="4"/>
          <w:sz w:val="24"/>
          <w:szCs w:val="24"/>
        </w:rPr>
        <w:t>a</w:t>
      </w:r>
      <w:r w:rsidRPr="00833ECA">
        <w:rPr>
          <w:spacing w:val="-5"/>
          <w:sz w:val="24"/>
          <w:szCs w:val="24"/>
        </w:rPr>
        <w:t>y</w:t>
      </w:r>
      <w:r w:rsidRPr="00833ECA">
        <w:rPr>
          <w:sz w:val="24"/>
          <w:szCs w:val="24"/>
        </w:rPr>
        <w:t>o</w:t>
      </w:r>
      <w:r w:rsidRPr="00833ECA">
        <w:rPr>
          <w:spacing w:val="1"/>
          <w:sz w:val="24"/>
          <w:szCs w:val="24"/>
        </w:rPr>
        <w:t xml:space="preserve"> i</w:t>
      </w:r>
      <w:r w:rsidRPr="00833ECA">
        <w:rPr>
          <w:sz w:val="24"/>
          <w:szCs w:val="24"/>
        </w:rPr>
        <w:t>n</w:t>
      </w:r>
      <w:r w:rsidRPr="00833ECA">
        <w:rPr>
          <w:spacing w:val="-1"/>
          <w:sz w:val="24"/>
          <w:szCs w:val="24"/>
        </w:rPr>
        <w:t>a</w:t>
      </w:r>
      <w:r w:rsidRPr="00833ECA">
        <w:rPr>
          <w:sz w:val="24"/>
          <w:szCs w:val="24"/>
        </w:rPr>
        <w:t>sh</w:t>
      </w:r>
      <w:r w:rsidRPr="00833ECA">
        <w:rPr>
          <w:spacing w:val="2"/>
          <w:sz w:val="24"/>
          <w:szCs w:val="24"/>
        </w:rPr>
        <w:t>u</w:t>
      </w:r>
      <w:r w:rsidRPr="00833ECA">
        <w:rPr>
          <w:spacing w:val="-2"/>
          <w:sz w:val="24"/>
          <w:szCs w:val="24"/>
        </w:rPr>
        <w:t>g</w:t>
      </w:r>
      <w:r w:rsidRPr="00833ECA">
        <w:rPr>
          <w:spacing w:val="2"/>
          <w:sz w:val="24"/>
          <w:szCs w:val="24"/>
        </w:rPr>
        <w:t>h</w:t>
      </w:r>
      <w:r w:rsidRPr="00833ECA">
        <w:rPr>
          <w:sz w:val="24"/>
          <w:szCs w:val="24"/>
        </w:rPr>
        <w:t>u</w:t>
      </w:r>
      <w:r w:rsidRPr="00833ECA">
        <w:rPr>
          <w:spacing w:val="1"/>
          <w:sz w:val="24"/>
          <w:szCs w:val="24"/>
        </w:rPr>
        <w:t>li</w:t>
      </w:r>
      <w:r w:rsidRPr="00833ECA">
        <w:rPr>
          <w:sz w:val="24"/>
          <w:szCs w:val="24"/>
        </w:rPr>
        <w:t xml:space="preserve">ka na </w:t>
      </w:r>
      <w:r w:rsidRPr="00833ECA">
        <w:rPr>
          <w:spacing w:val="1"/>
          <w:sz w:val="24"/>
          <w:szCs w:val="24"/>
        </w:rPr>
        <w:t>m</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bu</w:t>
      </w:r>
      <w:r w:rsidRPr="00833ECA">
        <w:rPr>
          <w:spacing w:val="1"/>
          <w:sz w:val="24"/>
          <w:szCs w:val="24"/>
        </w:rPr>
        <w:t xml:space="preserve"> </w:t>
      </w:r>
      <w:r w:rsidRPr="00833ECA">
        <w:rPr>
          <w:spacing w:val="-1"/>
          <w:sz w:val="24"/>
          <w:szCs w:val="24"/>
        </w:rPr>
        <w:t>wa</w:t>
      </w:r>
      <w:r w:rsidRPr="00833ECA">
        <w:rPr>
          <w:spacing w:val="1"/>
          <w:sz w:val="24"/>
          <w:szCs w:val="24"/>
        </w:rPr>
        <w:t>t</w:t>
      </w:r>
      <w:r w:rsidRPr="00833ECA">
        <w:rPr>
          <w:spacing w:val="-1"/>
          <w:sz w:val="24"/>
          <w:szCs w:val="24"/>
        </w:rPr>
        <w:t>a</w:t>
      </w:r>
      <w:r w:rsidRPr="00833ECA">
        <w:rPr>
          <w:spacing w:val="3"/>
          <w:sz w:val="24"/>
          <w:szCs w:val="24"/>
        </w:rPr>
        <w:t>t</w:t>
      </w:r>
      <w:r w:rsidRPr="00833ECA">
        <w:rPr>
          <w:sz w:val="24"/>
          <w:szCs w:val="24"/>
        </w:rPr>
        <w:t>u</w:t>
      </w:r>
      <w:r w:rsidRPr="00833ECA">
        <w:rPr>
          <w:spacing w:val="1"/>
          <w:sz w:val="24"/>
          <w:szCs w:val="24"/>
        </w:rPr>
        <w:t xml:space="preserve"> </w:t>
      </w:r>
      <w:r w:rsidR="00F34C49">
        <w:rPr>
          <w:spacing w:val="1"/>
          <w:sz w:val="24"/>
          <w:szCs w:val="24"/>
        </w:rPr>
        <w:t>maarufu</w:t>
      </w:r>
      <w:r w:rsidRPr="00833ECA">
        <w:rPr>
          <w:sz w:val="24"/>
          <w:szCs w:val="24"/>
        </w:rPr>
        <w:t>:</w:t>
      </w:r>
      <w:r w:rsidRPr="00833ECA">
        <w:rPr>
          <w:spacing w:val="1"/>
          <w:sz w:val="24"/>
          <w:szCs w:val="24"/>
        </w:rPr>
        <w:t xml:space="preserve"> </w:t>
      </w:r>
      <w:r w:rsidRPr="00833ECA">
        <w:rPr>
          <w:spacing w:val="-1"/>
          <w:sz w:val="24"/>
          <w:szCs w:val="24"/>
        </w:rPr>
        <w:t>A</w:t>
      </w:r>
      <w:r w:rsidRPr="00833ECA">
        <w:rPr>
          <w:sz w:val="24"/>
          <w:szCs w:val="24"/>
        </w:rPr>
        <w:t>b</w:t>
      </w:r>
      <w:r w:rsidRPr="00833ECA">
        <w:rPr>
          <w:spacing w:val="-1"/>
          <w:sz w:val="24"/>
          <w:szCs w:val="24"/>
        </w:rPr>
        <w:t>ra</w:t>
      </w:r>
      <w:r w:rsidRPr="00833ECA">
        <w:rPr>
          <w:spacing w:val="2"/>
          <w:sz w:val="24"/>
          <w:szCs w:val="24"/>
        </w:rPr>
        <w:t>h</w:t>
      </w:r>
      <w:r w:rsidRPr="00833ECA">
        <w:rPr>
          <w:spacing w:val="-1"/>
          <w:sz w:val="24"/>
          <w:szCs w:val="24"/>
        </w:rPr>
        <w:t>a</w:t>
      </w:r>
      <w:r w:rsidRPr="00833ECA">
        <w:rPr>
          <w:spacing w:val="1"/>
          <w:sz w:val="24"/>
          <w:szCs w:val="24"/>
        </w:rPr>
        <w:t>m</w:t>
      </w:r>
      <w:r w:rsidRPr="00833ECA">
        <w:rPr>
          <w:sz w:val="24"/>
          <w:szCs w:val="24"/>
        </w:rPr>
        <w:t>u,</w:t>
      </w:r>
      <w:r w:rsidRPr="00833ECA">
        <w:rPr>
          <w:spacing w:val="3"/>
          <w:sz w:val="24"/>
          <w:szCs w:val="24"/>
        </w:rPr>
        <w:t xml:space="preserve"> </w:t>
      </w:r>
      <w:r w:rsidRPr="00833ECA">
        <w:rPr>
          <w:spacing w:val="-6"/>
          <w:sz w:val="24"/>
          <w:szCs w:val="24"/>
        </w:rPr>
        <w:t>I</w:t>
      </w:r>
      <w:r w:rsidRPr="00833ECA">
        <w:rPr>
          <w:sz w:val="24"/>
          <w:szCs w:val="24"/>
        </w:rPr>
        <w:t>s</w:t>
      </w:r>
      <w:r w:rsidRPr="00833ECA">
        <w:rPr>
          <w:spacing w:val="-1"/>
          <w:sz w:val="24"/>
          <w:szCs w:val="24"/>
        </w:rPr>
        <w:t>a</w:t>
      </w:r>
      <w:r w:rsidRPr="00833ECA">
        <w:rPr>
          <w:spacing w:val="2"/>
          <w:sz w:val="24"/>
          <w:szCs w:val="24"/>
        </w:rPr>
        <w:t>k</w:t>
      </w:r>
      <w:r w:rsidRPr="00833ECA">
        <w:rPr>
          <w:sz w:val="24"/>
          <w:szCs w:val="24"/>
        </w:rPr>
        <w:t xml:space="preserve">a na </w:t>
      </w:r>
      <w:r w:rsidRPr="00833ECA">
        <w:rPr>
          <w:spacing w:val="-1"/>
          <w:sz w:val="24"/>
          <w:szCs w:val="24"/>
        </w:rPr>
        <w:t>Ya</w:t>
      </w:r>
      <w:r w:rsidRPr="00833ECA">
        <w:rPr>
          <w:sz w:val="24"/>
          <w:szCs w:val="24"/>
        </w:rPr>
        <w:t>kobo.</w:t>
      </w:r>
      <w:r w:rsidRPr="00833ECA">
        <w:rPr>
          <w:spacing w:val="1"/>
          <w:sz w:val="24"/>
          <w:szCs w:val="24"/>
        </w:rPr>
        <w:t xml:space="preserve"> </w:t>
      </w:r>
      <w:r w:rsidRPr="00833ECA">
        <w:rPr>
          <w:sz w:val="24"/>
          <w:szCs w:val="24"/>
        </w:rPr>
        <w:t>M</w:t>
      </w:r>
      <w:r w:rsidRPr="00833ECA">
        <w:rPr>
          <w:spacing w:val="-1"/>
          <w:sz w:val="24"/>
          <w:szCs w:val="24"/>
        </w:rPr>
        <w:t>a</w:t>
      </w:r>
      <w:r w:rsidRPr="00833ECA">
        <w:rPr>
          <w:spacing w:val="1"/>
          <w:sz w:val="24"/>
          <w:szCs w:val="24"/>
        </w:rPr>
        <w:t>t</w:t>
      </w:r>
      <w:r w:rsidRPr="00833ECA">
        <w:rPr>
          <w:sz w:val="24"/>
          <w:szCs w:val="24"/>
        </w:rPr>
        <w:t>uk</w:t>
      </w:r>
      <w:r w:rsidRPr="00833ECA">
        <w:rPr>
          <w:spacing w:val="1"/>
          <w:sz w:val="24"/>
          <w:szCs w:val="24"/>
        </w:rPr>
        <w:t>i</w:t>
      </w:r>
      <w:r w:rsidRPr="00833ECA">
        <w:rPr>
          <w:sz w:val="24"/>
          <w:szCs w:val="24"/>
        </w:rPr>
        <w:t>o</w:t>
      </w:r>
      <w:r w:rsidRPr="00833ECA">
        <w:rPr>
          <w:spacing w:val="5"/>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mai</w:t>
      </w:r>
      <w:r w:rsidRPr="00833ECA">
        <w:rPr>
          <w:sz w:val="24"/>
          <w:szCs w:val="24"/>
        </w:rPr>
        <w:t>sha</w:t>
      </w:r>
      <w:r w:rsidRPr="00833ECA">
        <w:rPr>
          <w:spacing w:val="2"/>
          <w:sz w:val="24"/>
          <w:szCs w:val="24"/>
        </w:rPr>
        <w:t xml:space="preserve"> </w:t>
      </w:r>
      <w:r w:rsidRPr="00833ECA">
        <w:rPr>
          <w:spacing w:val="-5"/>
          <w:sz w:val="24"/>
          <w:szCs w:val="24"/>
        </w:rPr>
        <w:t>y</w:t>
      </w:r>
      <w:r w:rsidRPr="00833ECA">
        <w:rPr>
          <w:sz w:val="24"/>
          <w:szCs w:val="24"/>
        </w:rPr>
        <w:t>a</w:t>
      </w:r>
      <w:r w:rsidRPr="00833ECA">
        <w:rPr>
          <w:spacing w:val="4"/>
          <w:sz w:val="24"/>
          <w:szCs w:val="24"/>
        </w:rPr>
        <w:t xml:space="preserve"> </w:t>
      </w:r>
      <w:r w:rsidRPr="00833ECA">
        <w:rPr>
          <w:spacing w:val="-3"/>
          <w:sz w:val="24"/>
          <w:szCs w:val="24"/>
        </w:rPr>
        <w:t>I</w:t>
      </w:r>
      <w:r w:rsidRPr="00833ECA">
        <w:rPr>
          <w:sz w:val="24"/>
          <w:szCs w:val="24"/>
        </w:rPr>
        <w:t>s</w:t>
      </w:r>
      <w:r w:rsidRPr="00833ECA">
        <w:rPr>
          <w:spacing w:val="-1"/>
          <w:sz w:val="24"/>
          <w:szCs w:val="24"/>
        </w:rPr>
        <w:t>a</w:t>
      </w:r>
      <w:r w:rsidRPr="00833ECA">
        <w:rPr>
          <w:sz w:val="24"/>
          <w:szCs w:val="24"/>
        </w:rPr>
        <w:t>ka</w:t>
      </w:r>
      <w:r w:rsidRPr="00833ECA">
        <w:rPr>
          <w:spacing w:val="4"/>
          <w:sz w:val="24"/>
          <w:szCs w:val="24"/>
        </w:rPr>
        <w:t xml:space="preserve"> </w:t>
      </w:r>
      <w:r w:rsidRPr="00833ECA">
        <w:rPr>
          <w:spacing w:val="-5"/>
          <w:sz w:val="24"/>
          <w:szCs w:val="24"/>
        </w:rPr>
        <w:t>y</w:t>
      </w:r>
      <w:r w:rsidRPr="00833ECA">
        <w:rPr>
          <w:spacing w:val="1"/>
          <w:sz w:val="24"/>
          <w:szCs w:val="24"/>
        </w:rPr>
        <w:t>am</w:t>
      </w:r>
      <w:r w:rsidRPr="00833ECA">
        <w:rPr>
          <w:spacing w:val="-1"/>
          <w:sz w:val="24"/>
          <w:szCs w:val="24"/>
        </w:rPr>
        <w:t>e</w:t>
      </w:r>
      <w:r w:rsidRPr="00833ECA">
        <w:rPr>
          <w:sz w:val="24"/>
          <w:szCs w:val="24"/>
        </w:rPr>
        <w:t>u</w:t>
      </w:r>
      <w:r w:rsidRPr="00833ECA">
        <w:rPr>
          <w:spacing w:val="2"/>
          <w:sz w:val="24"/>
          <w:szCs w:val="24"/>
        </w:rPr>
        <w:t>n</w:t>
      </w:r>
      <w:r w:rsidRPr="00833ECA">
        <w:rPr>
          <w:spacing w:val="-2"/>
          <w:sz w:val="24"/>
          <w:szCs w:val="24"/>
        </w:rPr>
        <w:t>g</w:t>
      </w:r>
      <w:r w:rsidRPr="00833ECA">
        <w:rPr>
          <w:spacing w:val="1"/>
          <w:sz w:val="24"/>
          <w:szCs w:val="24"/>
        </w:rPr>
        <w:t>am</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sh</w:t>
      </w:r>
      <w:r w:rsidRPr="00833ECA">
        <w:rPr>
          <w:spacing w:val="-1"/>
          <w:sz w:val="24"/>
          <w:szCs w:val="24"/>
        </w:rPr>
        <w:t>w</w:t>
      </w:r>
      <w:r w:rsidRPr="00833ECA">
        <w:rPr>
          <w:sz w:val="24"/>
          <w:szCs w:val="24"/>
        </w:rPr>
        <w:t>a k</w:t>
      </w:r>
      <w:r w:rsidRPr="00833ECA">
        <w:rPr>
          <w:spacing w:val="-1"/>
          <w:sz w:val="24"/>
          <w:szCs w:val="24"/>
        </w:rPr>
        <w:t>a</w:t>
      </w:r>
      <w:r w:rsidRPr="00833ECA">
        <w:rPr>
          <w:spacing w:val="1"/>
          <w:sz w:val="24"/>
          <w:szCs w:val="24"/>
        </w:rPr>
        <w:t>ti</w:t>
      </w:r>
      <w:r w:rsidRPr="00833ECA">
        <w:rPr>
          <w:sz w:val="24"/>
          <w:szCs w:val="24"/>
        </w:rPr>
        <w:t>ka ku</w:t>
      </w:r>
      <w:r w:rsidRPr="00833ECA">
        <w:rPr>
          <w:spacing w:val="1"/>
          <w:sz w:val="24"/>
          <w:szCs w:val="24"/>
        </w:rPr>
        <w:t>m</w:t>
      </w:r>
      <w:r w:rsidRPr="00833ECA">
        <w:rPr>
          <w:sz w:val="24"/>
          <w:szCs w:val="24"/>
        </w:rPr>
        <w:t>b</w:t>
      </w:r>
      <w:r w:rsidRPr="00833ECA">
        <w:rPr>
          <w:spacing w:val="2"/>
          <w:sz w:val="24"/>
          <w:szCs w:val="24"/>
        </w:rPr>
        <w:t>u</w:t>
      </w:r>
      <w:r w:rsidRPr="00833ECA">
        <w:rPr>
          <w:sz w:val="24"/>
          <w:szCs w:val="24"/>
        </w:rPr>
        <w:t>ku</w:t>
      </w:r>
      <w:r w:rsidRPr="00833ECA">
        <w:rPr>
          <w:spacing w:val="1"/>
          <w:sz w:val="24"/>
          <w:szCs w:val="24"/>
        </w:rPr>
        <w:t>m</w:t>
      </w:r>
      <w:r w:rsidRPr="00833ECA">
        <w:rPr>
          <w:sz w:val="24"/>
          <w:szCs w:val="24"/>
        </w:rPr>
        <w:t>bu</w:t>
      </w:r>
      <w:r w:rsidRPr="00833ECA">
        <w:rPr>
          <w:spacing w:val="1"/>
          <w:sz w:val="24"/>
          <w:szCs w:val="24"/>
        </w:rPr>
        <w:t xml:space="preserve"> z</w:t>
      </w:r>
      <w:r w:rsidRPr="00833ECA">
        <w:rPr>
          <w:sz w:val="24"/>
          <w:szCs w:val="24"/>
        </w:rPr>
        <w:t>o</w:t>
      </w:r>
      <w:r w:rsidRPr="00833ECA">
        <w:rPr>
          <w:spacing w:val="1"/>
          <w:sz w:val="24"/>
          <w:szCs w:val="24"/>
        </w:rPr>
        <w:t>t</w:t>
      </w:r>
      <w:r w:rsidRPr="00833ECA">
        <w:rPr>
          <w:spacing w:val="-1"/>
          <w:sz w:val="24"/>
          <w:szCs w:val="24"/>
        </w:rPr>
        <w:t>e</w:t>
      </w:r>
      <w:r w:rsidRPr="00833ECA">
        <w:rPr>
          <w:spacing w:val="1"/>
          <w:sz w:val="24"/>
          <w:szCs w:val="24"/>
        </w:rPr>
        <w:t xml:space="preserve"> z</w:t>
      </w:r>
      <w:r w:rsidRPr="00833ECA">
        <w:rPr>
          <w:sz w:val="24"/>
          <w:szCs w:val="24"/>
        </w:rPr>
        <w:t xml:space="preserve">a </w:t>
      </w:r>
      <w:r w:rsidRPr="00833ECA">
        <w:rPr>
          <w:spacing w:val="-1"/>
          <w:sz w:val="24"/>
          <w:szCs w:val="24"/>
        </w:rPr>
        <w:t>A</w:t>
      </w:r>
      <w:r w:rsidRPr="00833ECA">
        <w:rPr>
          <w:sz w:val="24"/>
          <w:szCs w:val="24"/>
        </w:rPr>
        <w:t>b</w:t>
      </w:r>
      <w:r w:rsidRPr="00833ECA">
        <w:rPr>
          <w:spacing w:val="-1"/>
          <w:sz w:val="24"/>
          <w:szCs w:val="24"/>
        </w:rPr>
        <w:t>ra</w:t>
      </w:r>
      <w:r w:rsidRPr="00833ECA">
        <w:rPr>
          <w:sz w:val="24"/>
          <w:szCs w:val="24"/>
        </w:rPr>
        <w:t>h</w:t>
      </w:r>
      <w:r w:rsidRPr="00833ECA">
        <w:rPr>
          <w:spacing w:val="-1"/>
          <w:sz w:val="24"/>
          <w:szCs w:val="24"/>
        </w:rPr>
        <w:t>a</w:t>
      </w:r>
      <w:r w:rsidRPr="00833ECA">
        <w:rPr>
          <w:spacing w:val="1"/>
          <w:sz w:val="24"/>
          <w:szCs w:val="24"/>
        </w:rPr>
        <w:t>m</w:t>
      </w:r>
      <w:r w:rsidRPr="00833ECA">
        <w:rPr>
          <w:sz w:val="24"/>
          <w:szCs w:val="24"/>
        </w:rPr>
        <w:t>u</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 11</w:t>
      </w:r>
      <w:r w:rsidRPr="00833ECA">
        <w:rPr>
          <w:spacing w:val="1"/>
          <w:sz w:val="24"/>
          <w:szCs w:val="24"/>
        </w:rPr>
        <w:t>:</w:t>
      </w:r>
      <w:r w:rsidRPr="00833ECA">
        <w:rPr>
          <w:sz w:val="24"/>
          <w:szCs w:val="24"/>
        </w:rPr>
        <w:t>1</w:t>
      </w:r>
      <w:r w:rsidRPr="00833ECA">
        <w:rPr>
          <w:spacing w:val="2"/>
          <w:sz w:val="24"/>
          <w:szCs w:val="24"/>
        </w:rPr>
        <w:t>0-</w:t>
      </w:r>
      <w:r w:rsidRPr="00833ECA">
        <w:rPr>
          <w:sz w:val="24"/>
          <w:szCs w:val="24"/>
        </w:rPr>
        <w:t>25</w:t>
      </w:r>
      <w:r w:rsidRPr="00833ECA">
        <w:rPr>
          <w:spacing w:val="1"/>
          <w:sz w:val="24"/>
          <w:szCs w:val="24"/>
        </w:rPr>
        <w:t>:</w:t>
      </w:r>
      <w:r w:rsidRPr="00833ECA">
        <w:rPr>
          <w:sz w:val="24"/>
          <w:szCs w:val="24"/>
        </w:rPr>
        <w:t>18,</w:t>
      </w:r>
      <w:r w:rsidRPr="00833ECA">
        <w:rPr>
          <w:spacing w:val="1"/>
          <w:sz w:val="24"/>
          <w:szCs w:val="24"/>
        </w:rPr>
        <w:t xml:space="preserve"> </w:t>
      </w:r>
      <w:r w:rsidRPr="00833ECA">
        <w:rPr>
          <w:sz w:val="24"/>
          <w:szCs w:val="24"/>
        </w:rPr>
        <w:t>na p</w:t>
      </w:r>
      <w:r w:rsidRPr="00833ECA">
        <w:rPr>
          <w:spacing w:val="1"/>
          <w:sz w:val="24"/>
          <w:szCs w:val="24"/>
        </w:rPr>
        <w:t>i</w:t>
      </w:r>
      <w:r w:rsidRPr="00833ECA">
        <w:rPr>
          <w:sz w:val="24"/>
          <w:szCs w:val="24"/>
        </w:rPr>
        <w:t>a k</w:t>
      </w:r>
      <w:r w:rsidRPr="00833ECA">
        <w:rPr>
          <w:spacing w:val="-1"/>
          <w:sz w:val="24"/>
          <w:szCs w:val="24"/>
        </w:rPr>
        <w:t>a</w:t>
      </w:r>
      <w:r w:rsidRPr="00833ECA">
        <w:rPr>
          <w:spacing w:val="1"/>
          <w:sz w:val="24"/>
          <w:szCs w:val="24"/>
        </w:rPr>
        <w:t>ti</w:t>
      </w:r>
      <w:r w:rsidRPr="00833ECA">
        <w:rPr>
          <w:sz w:val="24"/>
          <w:szCs w:val="24"/>
        </w:rPr>
        <w:t>ka ku</w:t>
      </w:r>
      <w:r w:rsidRPr="00833ECA">
        <w:rPr>
          <w:spacing w:val="1"/>
          <w:sz w:val="24"/>
          <w:szCs w:val="24"/>
        </w:rPr>
        <w:t>m</w:t>
      </w:r>
      <w:r w:rsidRPr="00833ECA">
        <w:rPr>
          <w:sz w:val="24"/>
          <w:szCs w:val="24"/>
        </w:rPr>
        <w:t>buku</w:t>
      </w:r>
      <w:r w:rsidRPr="00833ECA">
        <w:rPr>
          <w:spacing w:val="1"/>
          <w:sz w:val="24"/>
          <w:szCs w:val="24"/>
        </w:rPr>
        <w:t>m</w:t>
      </w:r>
      <w:r w:rsidRPr="00833ECA">
        <w:rPr>
          <w:sz w:val="24"/>
          <w:szCs w:val="24"/>
        </w:rPr>
        <w:t>bu</w:t>
      </w:r>
      <w:r w:rsidRPr="00833ECA">
        <w:rPr>
          <w:spacing w:val="1"/>
          <w:sz w:val="24"/>
          <w:szCs w:val="24"/>
        </w:rPr>
        <w:t xml:space="preserve"> z</w:t>
      </w:r>
      <w:r w:rsidRPr="00833ECA">
        <w:rPr>
          <w:sz w:val="24"/>
          <w:szCs w:val="24"/>
        </w:rPr>
        <w:t xml:space="preserve">a </w:t>
      </w:r>
      <w:r w:rsidRPr="00833ECA">
        <w:rPr>
          <w:spacing w:val="-1"/>
          <w:sz w:val="24"/>
          <w:szCs w:val="24"/>
        </w:rPr>
        <w:t>Ya</w:t>
      </w:r>
      <w:r w:rsidRPr="00833ECA">
        <w:rPr>
          <w:sz w:val="24"/>
          <w:szCs w:val="24"/>
        </w:rPr>
        <w:t>kobo</w:t>
      </w:r>
      <w:r w:rsidRPr="00833ECA">
        <w:rPr>
          <w:spacing w:val="1"/>
          <w:sz w:val="24"/>
          <w:szCs w:val="24"/>
        </w:rPr>
        <w:t xml:space="preserve"> </w:t>
      </w:r>
      <w:r w:rsidRPr="00833ECA">
        <w:rPr>
          <w:sz w:val="24"/>
          <w:szCs w:val="24"/>
        </w:rPr>
        <w:t>k</w:t>
      </w:r>
      <w:r w:rsidRPr="00833ECA">
        <w:rPr>
          <w:spacing w:val="-1"/>
          <w:sz w:val="24"/>
          <w:szCs w:val="24"/>
        </w:rPr>
        <w:t>a</w:t>
      </w:r>
      <w:r w:rsidRPr="00833ECA">
        <w:rPr>
          <w:sz w:val="24"/>
          <w:szCs w:val="24"/>
        </w:rPr>
        <w:t>t</w:t>
      </w:r>
      <w:r w:rsidRPr="00833ECA">
        <w:rPr>
          <w:spacing w:val="1"/>
          <w:sz w:val="24"/>
          <w:szCs w:val="24"/>
        </w:rPr>
        <w:t>i</w:t>
      </w:r>
      <w:r w:rsidRPr="00833ECA">
        <w:rPr>
          <w:sz w:val="24"/>
          <w:szCs w:val="24"/>
        </w:rPr>
        <w:t>ka 25</w:t>
      </w:r>
      <w:r w:rsidRPr="00833ECA">
        <w:rPr>
          <w:spacing w:val="1"/>
          <w:sz w:val="24"/>
          <w:szCs w:val="24"/>
        </w:rPr>
        <w:t>:</w:t>
      </w:r>
      <w:r w:rsidRPr="00833ECA">
        <w:rPr>
          <w:sz w:val="24"/>
          <w:szCs w:val="24"/>
        </w:rPr>
        <w:t>19</w:t>
      </w:r>
      <w:r w:rsidRPr="00833ECA">
        <w:rPr>
          <w:spacing w:val="-1"/>
          <w:sz w:val="24"/>
          <w:szCs w:val="24"/>
        </w:rPr>
        <w:t>-</w:t>
      </w:r>
      <w:r w:rsidRPr="00833ECA">
        <w:rPr>
          <w:sz w:val="24"/>
          <w:szCs w:val="24"/>
        </w:rPr>
        <w:t>37</w:t>
      </w:r>
      <w:r w:rsidRPr="00833ECA">
        <w:rPr>
          <w:spacing w:val="1"/>
          <w:sz w:val="24"/>
          <w:szCs w:val="24"/>
        </w:rPr>
        <w:t>:</w:t>
      </w:r>
      <w:r w:rsidRPr="00833ECA">
        <w:rPr>
          <w:sz w:val="24"/>
          <w:szCs w:val="24"/>
        </w:rPr>
        <w:t>1. K</w:t>
      </w:r>
      <w:r w:rsidRPr="00833ECA">
        <w:rPr>
          <w:spacing w:val="-1"/>
          <w:sz w:val="24"/>
          <w:szCs w:val="24"/>
        </w:rPr>
        <w:t>w</w:t>
      </w:r>
      <w:r w:rsidRPr="00833ECA">
        <w:rPr>
          <w:sz w:val="24"/>
          <w:szCs w:val="24"/>
        </w:rPr>
        <w:t>a</w:t>
      </w:r>
      <w:r w:rsidRPr="00833ECA">
        <w:rPr>
          <w:spacing w:val="11"/>
          <w:sz w:val="24"/>
          <w:szCs w:val="24"/>
        </w:rPr>
        <w:t xml:space="preserve"> </w:t>
      </w:r>
      <w:r w:rsidRPr="00833ECA">
        <w:rPr>
          <w:sz w:val="24"/>
          <w:szCs w:val="24"/>
        </w:rPr>
        <w:t>h</w:t>
      </w:r>
      <w:r w:rsidRPr="00833ECA">
        <w:rPr>
          <w:spacing w:val="5"/>
          <w:sz w:val="24"/>
          <w:szCs w:val="24"/>
        </w:rPr>
        <w:t>i</w:t>
      </w:r>
      <w:r w:rsidRPr="00833ECA">
        <w:rPr>
          <w:spacing w:val="-5"/>
          <w:sz w:val="24"/>
          <w:szCs w:val="24"/>
        </w:rPr>
        <w:t>y</w:t>
      </w:r>
      <w:r w:rsidRPr="00833ECA">
        <w:rPr>
          <w:sz w:val="24"/>
          <w:szCs w:val="24"/>
        </w:rPr>
        <w:t>o</w:t>
      </w:r>
      <w:r w:rsidRPr="00833ECA">
        <w:rPr>
          <w:spacing w:val="12"/>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3"/>
          <w:sz w:val="24"/>
          <w:szCs w:val="24"/>
        </w:rPr>
        <w:t xml:space="preserve"> </w:t>
      </w:r>
      <w:r w:rsidRPr="00833ECA">
        <w:rPr>
          <w:sz w:val="24"/>
          <w:szCs w:val="24"/>
        </w:rPr>
        <w:t>so</w:t>
      </w:r>
      <w:r w:rsidRPr="00833ECA">
        <w:rPr>
          <w:spacing w:val="1"/>
          <w:sz w:val="24"/>
          <w:szCs w:val="24"/>
        </w:rPr>
        <w:t>m</w:t>
      </w:r>
      <w:r w:rsidRPr="00833ECA">
        <w:rPr>
          <w:sz w:val="24"/>
          <w:szCs w:val="24"/>
        </w:rPr>
        <w:t>o</w:t>
      </w:r>
      <w:r w:rsidRPr="00833ECA">
        <w:rPr>
          <w:spacing w:val="12"/>
          <w:sz w:val="24"/>
          <w:szCs w:val="24"/>
        </w:rPr>
        <w:t xml:space="preserve"> </w:t>
      </w:r>
      <w:r w:rsidRPr="00833ECA">
        <w:rPr>
          <w:sz w:val="24"/>
          <w:szCs w:val="24"/>
        </w:rPr>
        <w:t>h</w:t>
      </w:r>
      <w:r w:rsidR="00793A05">
        <w:rPr>
          <w:sz w:val="24"/>
          <w:szCs w:val="24"/>
        </w:rPr>
        <w:t>ili</w:t>
      </w:r>
      <w:r w:rsidRPr="00833ECA">
        <w:rPr>
          <w:sz w:val="24"/>
          <w:szCs w:val="24"/>
        </w:rPr>
        <w:t>,</w:t>
      </w:r>
      <w:r w:rsidRPr="00833ECA">
        <w:rPr>
          <w:spacing w:val="12"/>
          <w:sz w:val="24"/>
          <w:szCs w:val="24"/>
        </w:rPr>
        <w:t xml:space="preserve"> </w:t>
      </w:r>
      <w:r w:rsidRPr="00833ECA">
        <w:rPr>
          <w:sz w:val="24"/>
          <w:szCs w:val="24"/>
        </w:rPr>
        <w:t>tut</w:t>
      </w:r>
      <w:r w:rsidRPr="00833ECA">
        <w:rPr>
          <w:spacing w:val="-1"/>
          <w:sz w:val="24"/>
          <w:szCs w:val="24"/>
        </w:rPr>
        <w:t>a</w:t>
      </w:r>
      <w:r w:rsidRPr="00833ECA">
        <w:rPr>
          <w:sz w:val="24"/>
          <w:szCs w:val="24"/>
        </w:rPr>
        <w:t>ji</w:t>
      </w:r>
      <w:r w:rsidR="00793A05">
        <w:rPr>
          <w:sz w:val="24"/>
          <w:szCs w:val="24"/>
        </w:rPr>
        <w:t>kita</w:t>
      </w:r>
      <w:r w:rsidRPr="00833ECA">
        <w:rPr>
          <w:spacing w:val="11"/>
          <w:sz w:val="24"/>
          <w:szCs w:val="24"/>
        </w:rPr>
        <w:t xml:space="preserve"> </w:t>
      </w:r>
      <w:r w:rsidRPr="00833ECA">
        <w:rPr>
          <w:spacing w:val="2"/>
          <w:sz w:val="24"/>
          <w:szCs w:val="24"/>
        </w:rPr>
        <w:t>k</w:t>
      </w:r>
      <w:r w:rsidRPr="00833ECA">
        <w:rPr>
          <w:spacing w:val="-1"/>
          <w:sz w:val="24"/>
          <w:szCs w:val="24"/>
        </w:rPr>
        <w:t>a</w:t>
      </w:r>
      <w:r w:rsidRPr="00833ECA">
        <w:rPr>
          <w:sz w:val="24"/>
          <w:szCs w:val="24"/>
        </w:rPr>
        <w:t>tika</w:t>
      </w:r>
      <w:r w:rsidRPr="00833ECA">
        <w:rPr>
          <w:spacing w:val="11"/>
          <w:sz w:val="24"/>
          <w:szCs w:val="24"/>
        </w:rPr>
        <w:t xml:space="preserve"> </w:t>
      </w:r>
      <w:r w:rsidRPr="00833ECA">
        <w:rPr>
          <w:sz w:val="24"/>
          <w:szCs w:val="24"/>
        </w:rPr>
        <w:t>nusu</w:t>
      </w:r>
      <w:r w:rsidRPr="00833ECA">
        <w:rPr>
          <w:spacing w:val="17"/>
          <w:sz w:val="24"/>
          <w:szCs w:val="24"/>
        </w:rPr>
        <w:t xml:space="preserve"> </w:t>
      </w:r>
      <w:r w:rsidRPr="00833ECA">
        <w:rPr>
          <w:spacing w:val="-5"/>
          <w:sz w:val="24"/>
          <w:szCs w:val="24"/>
        </w:rPr>
        <w:t>y</w:t>
      </w:r>
      <w:r w:rsidRPr="00833ECA">
        <w:rPr>
          <w:sz w:val="24"/>
          <w:szCs w:val="24"/>
        </w:rPr>
        <w:t>a</w:t>
      </w:r>
      <w:r w:rsidRPr="00833ECA">
        <w:rPr>
          <w:spacing w:val="11"/>
          <w:sz w:val="24"/>
          <w:szCs w:val="24"/>
        </w:rPr>
        <w:t xml:space="preserve"> </w:t>
      </w:r>
      <w:r w:rsidRPr="00833ECA">
        <w:rPr>
          <w:sz w:val="24"/>
          <w:szCs w:val="24"/>
        </w:rPr>
        <w:t>pili</w:t>
      </w:r>
      <w:r w:rsidRPr="00833ECA">
        <w:rPr>
          <w:spacing w:val="17"/>
          <w:sz w:val="24"/>
          <w:szCs w:val="24"/>
        </w:rPr>
        <w:t xml:space="preserve"> </w:t>
      </w:r>
      <w:r w:rsidRPr="00833ECA">
        <w:rPr>
          <w:spacing w:val="-5"/>
          <w:sz w:val="24"/>
          <w:szCs w:val="24"/>
        </w:rPr>
        <w:t>y</w:t>
      </w:r>
      <w:r w:rsidRPr="00833ECA">
        <w:rPr>
          <w:sz w:val="24"/>
          <w:szCs w:val="24"/>
        </w:rPr>
        <w:t>a</w:t>
      </w:r>
      <w:r w:rsidRPr="00833ECA">
        <w:rPr>
          <w:spacing w:val="11"/>
          <w:sz w:val="24"/>
          <w:szCs w:val="24"/>
        </w:rPr>
        <w:t xml:space="preserve"> </w:t>
      </w:r>
      <w:r w:rsidRPr="00833ECA">
        <w:rPr>
          <w:sz w:val="24"/>
          <w:szCs w:val="24"/>
        </w:rPr>
        <w:t>ku</w:t>
      </w:r>
      <w:r w:rsidRPr="00833ECA">
        <w:rPr>
          <w:spacing w:val="2"/>
          <w:sz w:val="24"/>
          <w:szCs w:val="24"/>
        </w:rPr>
        <w:t>n</w:t>
      </w:r>
      <w:r w:rsidRPr="00833ECA">
        <w:rPr>
          <w:sz w:val="24"/>
          <w:szCs w:val="24"/>
        </w:rPr>
        <w:t>di</w:t>
      </w:r>
      <w:r w:rsidRPr="00833ECA">
        <w:rPr>
          <w:spacing w:val="13"/>
          <w:sz w:val="24"/>
          <w:szCs w:val="24"/>
        </w:rPr>
        <w:t xml:space="preserve"> </w:t>
      </w:r>
      <w:r w:rsidRPr="00833ECA">
        <w:rPr>
          <w:sz w:val="24"/>
          <w:szCs w:val="24"/>
        </w:rPr>
        <w:t>hili:</w:t>
      </w:r>
      <w:r w:rsidRPr="00833ECA">
        <w:rPr>
          <w:spacing w:val="13"/>
          <w:sz w:val="24"/>
          <w:szCs w:val="24"/>
        </w:rPr>
        <w:t xml:space="preserve"> </w:t>
      </w:r>
      <w:r w:rsidRPr="00833ECA">
        <w:rPr>
          <w:sz w:val="24"/>
          <w:szCs w:val="24"/>
        </w:rPr>
        <w:t>M</w:t>
      </w:r>
      <w:r w:rsidRPr="00833ECA">
        <w:rPr>
          <w:spacing w:val="-1"/>
          <w:sz w:val="24"/>
          <w:szCs w:val="24"/>
        </w:rPr>
        <w:t>a</w:t>
      </w:r>
      <w:r w:rsidRPr="00833ECA">
        <w:rPr>
          <w:spacing w:val="1"/>
          <w:sz w:val="24"/>
          <w:szCs w:val="24"/>
        </w:rPr>
        <w:t>i</w:t>
      </w:r>
      <w:r w:rsidRPr="00833ECA">
        <w:rPr>
          <w:sz w:val="24"/>
          <w:szCs w:val="24"/>
        </w:rPr>
        <w:t xml:space="preserve">sha </w:t>
      </w:r>
      <w:r w:rsidRPr="00833ECA">
        <w:rPr>
          <w:spacing w:val="-5"/>
          <w:sz w:val="24"/>
          <w:szCs w:val="24"/>
        </w:rPr>
        <w:t>y</w:t>
      </w:r>
      <w:r w:rsidRPr="00833ECA">
        <w:rPr>
          <w:sz w:val="24"/>
          <w:szCs w:val="24"/>
        </w:rPr>
        <w:t>a</w:t>
      </w:r>
      <w:r w:rsidRPr="00833ECA">
        <w:rPr>
          <w:spacing w:val="4"/>
          <w:sz w:val="24"/>
          <w:szCs w:val="24"/>
        </w:rPr>
        <w:t xml:space="preserve"> </w:t>
      </w:r>
      <w:r w:rsidRPr="00833ECA">
        <w:rPr>
          <w:spacing w:val="-1"/>
          <w:sz w:val="24"/>
          <w:szCs w:val="24"/>
        </w:rPr>
        <w:t>Ya</w:t>
      </w:r>
      <w:r w:rsidRPr="00833ECA">
        <w:rPr>
          <w:sz w:val="24"/>
          <w:szCs w:val="24"/>
        </w:rPr>
        <w:t>kobo.</w:t>
      </w:r>
    </w:p>
    <w:p w:rsidR="00AD38E1" w:rsidRPr="007C1919" w:rsidRDefault="00EC7C6C" w:rsidP="007C1919">
      <w:pPr>
        <w:ind w:firstLine="720"/>
        <w:jc w:val="both"/>
        <w:rPr>
          <w:spacing w:val="-1"/>
          <w:sz w:val="24"/>
          <w:szCs w:val="24"/>
        </w:rPr>
      </w:pPr>
      <w:r w:rsidRPr="00833ECA">
        <w:rPr>
          <w:spacing w:val="1"/>
          <w:sz w:val="24"/>
          <w:szCs w:val="24"/>
        </w:rPr>
        <w:t>S</w:t>
      </w:r>
      <w:r w:rsidRPr="00833ECA">
        <w:rPr>
          <w:sz w:val="24"/>
          <w:szCs w:val="24"/>
        </w:rPr>
        <w:t>o</w:t>
      </w:r>
      <w:r w:rsidRPr="00833ECA">
        <w:rPr>
          <w:spacing w:val="1"/>
          <w:sz w:val="24"/>
          <w:szCs w:val="24"/>
        </w:rPr>
        <w:t>m</w:t>
      </w:r>
      <w:r w:rsidRPr="00833ECA">
        <w:rPr>
          <w:sz w:val="24"/>
          <w:szCs w:val="24"/>
        </w:rPr>
        <w:t>o</w:t>
      </w:r>
      <w:r w:rsidRPr="00833ECA">
        <w:rPr>
          <w:spacing w:val="2"/>
          <w:sz w:val="24"/>
          <w:szCs w:val="24"/>
        </w:rPr>
        <w:t xml:space="preserve"> </w:t>
      </w:r>
      <w:r w:rsidRPr="00833ECA">
        <w:rPr>
          <w:spacing w:val="1"/>
          <w:sz w:val="24"/>
          <w:szCs w:val="24"/>
        </w:rPr>
        <w:t>l</w:t>
      </w:r>
      <w:r w:rsidRPr="00833ECA">
        <w:rPr>
          <w:spacing w:val="-1"/>
          <w:sz w:val="24"/>
          <w:szCs w:val="24"/>
        </w:rPr>
        <w:t>e</w:t>
      </w:r>
      <w:r w:rsidRPr="00833ECA">
        <w:rPr>
          <w:spacing w:val="1"/>
          <w:sz w:val="24"/>
          <w:szCs w:val="24"/>
        </w:rPr>
        <w:t>t</w:t>
      </w:r>
      <w:r w:rsidRPr="00833ECA">
        <w:rPr>
          <w:sz w:val="24"/>
          <w:szCs w:val="24"/>
        </w:rPr>
        <w:t>u</w:t>
      </w:r>
      <w:r w:rsidRPr="00833ECA">
        <w:rPr>
          <w:spacing w:val="2"/>
          <w:sz w:val="24"/>
          <w:szCs w:val="24"/>
        </w:rPr>
        <w:t xml:space="preserve"> </w:t>
      </w:r>
      <w:r w:rsidR="0028179B">
        <w:rPr>
          <w:spacing w:val="1"/>
          <w:sz w:val="24"/>
          <w:szCs w:val="24"/>
        </w:rPr>
        <w:t>linalohusu</w:t>
      </w:r>
      <w:r w:rsidRPr="00833ECA">
        <w:rPr>
          <w:spacing w:val="1"/>
          <w:sz w:val="24"/>
          <w:szCs w:val="24"/>
        </w:rPr>
        <w:t xml:space="preserve"> </w:t>
      </w:r>
      <w:r w:rsidRPr="00833ECA">
        <w:rPr>
          <w:sz w:val="24"/>
          <w:szCs w:val="24"/>
        </w:rPr>
        <w:t>M</w:t>
      </w:r>
      <w:r w:rsidRPr="00833ECA">
        <w:rPr>
          <w:spacing w:val="1"/>
          <w:sz w:val="24"/>
          <w:szCs w:val="24"/>
        </w:rPr>
        <w:t>z</w:t>
      </w:r>
      <w:r w:rsidRPr="00833ECA">
        <w:rPr>
          <w:spacing w:val="-1"/>
          <w:sz w:val="24"/>
          <w:szCs w:val="24"/>
        </w:rPr>
        <w:t>e</w:t>
      </w:r>
      <w:r w:rsidRPr="00833ECA">
        <w:rPr>
          <w:sz w:val="24"/>
          <w:szCs w:val="24"/>
        </w:rPr>
        <w:t>e</w:t>
      </w:r>
      <w:r w:rsidRPr="00833ECA">
        <w:rPr>
          <w:spacing w:val="4"/>
          <w:sz w:val="24"/>
          <w:szCs w:val="24"/>
        </w:rPr>
        <w:t xml:space="preserve"> </w:t>
      </w:r>
      <w:r w:rsidRPr="00833ECA">
        <w:rPr>
          <w:spacing w:val="-1"/>
          <w:sz w:val="24"/>
          <w:szCs w:val="24"/>
        </w:rPr>
        <w:t>Ya</w:t>
      </w:r>
      <w:r w:rsidRPr="00833ECA">
        <w:rPr>
          <w:sz w:val="24"/>
          <w:szCs w:val="24"/>
        </w:rPr>
        <w:t>kobo</w:t>
      </w:r>
      <w:r w:rsidRPr="00833ECA">
        <w:rPr>
          <w:spacing w:val="2"/>
          <w:sz w:val="24"/>
          <w:szCs w:val="24"/>
        </w:rPr>
        <w:t xml:space="preserve"> </w:t>
      </w:r>
      <w:r w:rsidRPr="00833ECA">
        <w:rPr>
          <w:sz w:val="24"/>
          <w:szCs w:val="24"/>
        </w:rPr>
        <w:t>l</w:t>
      </w:r>
      <w:r w:rsidRPr="00833ECA">
        <w:rPr>
          <w:spacing w:val="1"/>
          <w:sz w:val="24"/>
          <w:szCs w:val="24"/>
        </w:rPr>
        <w:t>it</w:t>
      </w:r>
      <w:r w:rsidRPr="00833ECA">
        <w:rPr>
          <w:spacing w:val="-1"/>
          <w:sz w:val="24"/>
          <w:szCs w:val="24"/>
        </w:rPr>
        <w:t>a</w:t>
      </w:r>
      <w:r w:rsidRPr="00833ECA">
        <w:rPr>
          <w:sz w:val="24"/>
          <w:szCs w:val="24"/>
        </w:rPr>
        <w:t>g</w:t>
      </w:r>
      <w:r w:rsidRPr="00833ECA">
        <w:rPr>
          <w:spacing w:val="-1"/>
          <w:sz w:val="24"/>
          <w:szCs w:val="24"/>
        </w:rPr>
        <w:t>awa</w:t>
      </w:r>
      <w:r w:rsidRPr="00833ECA">
        <w:rPr>
          <w:spacing w:val="5"/>
          <w:sz w:val="24"/>
          <w:szCs w:val="24"/>
        </w:rPr>
        <w:t>n</w:t>
      </w:r>
      <w:r w:rsidRPr="00833ECA">
        <w:rPr>
          <w:spacing w:val="-5"/>
          <w:sz w:val="24"/>
          <w:szCs w:val="24"/>
        </w:rPr>
        <w:t>y</w:t>
      </w:r>
      <w:r w:rsidRPr="00833ECA">
        <w:rPr>
          <w:spacing w:val="1"/>
          <w:sz w:val="24"/>
          <w:szCs w:val="24"/>
        </w:rPr>
        <w:t>i</w:t>
      </w:r>
      <w:r w:rsidRPr="00833ECA">
        <w:rPr>
          <w:sz w:val="24"/>
          <w:szCs w:val="24"/>
        </w:rPr>
        <w:t>ka</w:t>
      </w:r>
      <w:r w:rsidRPr="00833ECA">
        <w:rPr>
          <w:spacing w:val="1"/>
          <w:sz w:val="24"/>
          <w:szCs w:val="24"/>
        </w:rPr>
        <w:t xml:space="preserve">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2"/>
          <w:sz w:val="24"/>
          <w:szCs w:val="24"/>
        </w:rPr>
        <w:t xml:space="preserve"> </w:t>
      </w:r>
      <w:r w:rsidRPr="00833ECA">
        <w:rPr>
          <w:sz w:val="24"/>
          <w:szCs w:val="24"/>
        </w:rPr>
        <w:t>kuu</w:t>
      </w:r>
      <w:r w:rsidRPr="00833ECA">
        <w:rPr>
          <w:spacing w:val="2"/>
          <w:sz w:val="24"/>
          <w:szCs w:val="24"/>
        </w:rPr>
        <w:t xml:space="preserve"> </w:t>
      </w:r>
      <w:r w:rsidRPr="00833ECA">
        <w:rPr>
          <w:spacing w:val="1"/>
          <w:sz w:val="24"/>
          <w:szCs w:val="24"/>
        </w:rPr>
        <w:t>m</w:t>
      </w:r>
      <w:r w:rsidRPr="00833ECA">
        <w:rPr>
          <w:sz w:val="24"/>
          <w:szCs w:val="24"/>
        </w:rPr>
        <w:t>b</w:t>
      </w:r>
      <w:r w:rsidRPr="00833ECA">
        <w:rPr>
          <w:spacing w:val="1"/>
          <w:sz w:val="24"/>
          <w:szCs w:val="24"/>
        </w:rPr>
        <w:t>ili</w:t>
      </w:r>
      <w:r w:rsidRPr="00833ECA">
        <w:rPr>
          <w:sz w:val="24"/>
          <w:szCs w:val="24"/>
        </w:rPr>
        <w:t xml:space="preserve">. </w:t>
      </w:r>
      <w:r w:rsidRPr="00833ECA">
        <w:rPr>
          <w:spacing w:val="-1"/>
          <w:sz w:val="24"/>
          <w:szCs w:val="24"/>
        </w:rPr>
        <w:t>Kwa</w:t>
      </w:r>
      <w:r w:rsidRPr="00833ECA">
        <w:rPr>
          <w:sz w:val="24"/>
          <w:szCs w:val="24"/>
        </w:rPr>
        <w:t>n</w:t>
      </w:r>
      <w:r w:rsidRPr="00833ECA">
        <w:rPr>
          <w:spacing w:val="1"/>
          <w:sz w:val="24"/>
          <w:szCs w:val="24"/>
        </w:rPr>
        <w:t>z</w:t>
      </w:r>
      <w:r w:rsidRPr="00833ECA">
        <w:rPr>
          <w:spacing w:val="-1"/>
          <w:sz w:val="24"/>
          <w:szCs w:val="24"/>
        </w:rPr>
        <w:t>a</w:t>
      </w:r>
      <w:r w:rsidRPr="00833ECA">
        <w:rPr>
          <w:sz w:val="24"/>
          <w:szCs w:val="24"/>
        </w:rPr>
        <w:t xml:space="preserve">, </w:t>
      </w:r>
      <w:r w:rsidRPr="00833ECA">
        <w:rPr>
          <w:spacing w:val="1"/>
          <w:sz w:val="24"/>
          <w:szCs w:val="24"/>
        </w:rPr>
        <w:t>t</w:t>
      </w:r>
      <w:r w:rsidRPr="00833ECA">
        <w:rPr>
          <w:sz w:val="24"/>
          <w:szCs w:val="24"/>
        </w:rPr>
        <w:t>u</w:t>
      </w:r>
      <w:r w:rsidRPr="00833ECA">
        <w:rPr>
          <w:spacing w:val="1"/>
          <w:sz w:val="24"/>
          <w:szCs w:val="24"/>
        </w:rPr>
        <w:t>t</w:t>
      </w:r>
      <w:r w:rsidRPr="00833ECA">
        <w:rPr>
          <w:spacing w:val="-1"/>
          <w:sz w:val="24"/>
          <w:szCs w:val="24"/>
        </w:rPr>
        <w:t>ac</w:t>
      </w:r>
      <w:r w:rsidRPr="00833ECA">
        <w:rPr>
          <w:sz w:val="24"/>
          <w:szCs w:val="24"/>
        </w:rPr>
        <w:t>hun</w:t>
      </w:r>
      <w:r w:rsidRPr="00833ECA">
        <w:rPr>
          <w:spacing w:val="-2"/>
          <w:sz w:val="24"/>
          <w:szCs w:val="24"/>
        </w:rPr>
        <w:t>g</w:t>
      </w:r>
      <w:r w:rsidRPr="00833ECA">
        <w:rPr>
          <w:sz w:val="24"/>
          <w:szCs w:val="24"/>
        </w:rPr>
        <w:t>u</w:t>
      </w:r>
      <w:r w:rsidRPr="00833ECA">
        <w:rPr>
          <w:spacing w:val="1"/>
          <w:sz w:val="24"/>
          <w:szCs w:val="24"/>
        </w:rPr>
        <w:t>z</w:t>
      </w:r>
      <w:r w:rsidRPr="00833ECA">
        <w:rPr>
          <w:sz w:val="24"/>
          <w:szCs w:val="24"/>
        </w:rPr>
        <w:t>a</w:t>
      </w:r>
      <w:r w:rsidRPr="00833ECA">
        <w:rPr>
          <w:spacing w:val="3"/>
          <w:sz w:val="24"/>
          <w:szCs w:val="24"/>
        </w:rPr>
        <w:t xml:space="preserve"> </w:t>
      </w:r>
      <w:r w:rsidRPr="00833ECA">
        <w:rPr>
          <w:spacing w:val="1"/>
          <w:sz w:val="24"/>
          <w:szCs w:val="24"/>
        </w:rPr>
        <w:t>m</w:t>
      </w:r>
      <w:r w:rsidRPr="00833ECA">
        <w:rPr>
          <w:sz w:val="24"/>
          <w:szCs w:val="24"/>
        </w:rPr>
        <w:t>uundo</w:t>
      </w:r>
      <w:r w:rsidRPr="00833ECA">
        <w:rPr>
          <w:spacing w:val="1"/>
          <w:sz w:val="24"/>
          <w:szCs w:val="24"/>
        </w:rPr>
        <w:t xml:space="preserve"> </w:t>
      </w:r>
      <w:r w:rsidRPr="00833ECA">
        <w:rPr>
          <w:spacing w:val="2"/>
          <w:sz w:val="24"/>
          <w:szCs w:val="24"/>
        </w:rPr>
        <w:t>n</w:t>
      </w:r>
      <w:r w:rsidRPr="00833ECA">
        <w:rPr>
          <w:sz w:val="24"/>
          <w:szCs w:val="24"/>
        </w:rPr>
        <w:t xml:space="preserve">a </w:t>
      </w:r>
      <w:r w:rsidRPr="00833ECA">
        <w:rPr>
          <w:spacing w:val="1"/>
          <w:sz w:val="24"/>
          <w:szCs w:val="24"/>
        </w:rPr>
        <w:t>m</w:t>
      </w:r>
      <w:r w:rsidRPr="00833ECA">
        <w:rPr>
          <w:spacing w:val="-1"/>
          <w:sz w:val="24"/>
          <w:szCs w:val="24"/>
        </w:rPr>
        <w:t>a</w:t>
      </w:r>
      <w:r w:rsidR="00E07684">
        <w:rPr>
          <w:spacing w:val="-1"/>
          <w:sz w:val="24"/>
          <w:szCs w:val="24"/>
        </w:rPr>
        <w:t>udhui</w:t>
      </w:r>
      <w:r w:rsidRPr="00833ECA">
        <w:rPr>
          <w:spacing w:val="6"/>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z w:val="24"/>
          <w:szCs w:val="24"/>
        </w:rPr>
        <w:t>s</w:t>
      </w:r>
      <w:r w:rsidRPr="00833ECA">
        <w:rPr>
          <w:spacing w:val="-1"/>
          <w:sz w:val="24"/>
          <w:szCs w:val="24"/>
        </w:rPr>
        <w:t>e</w:t>
      </w:r>
      <w:r w:rsidRPr="00833ECA">
        <w:rPr>
          <w:spacing w:val="2"/>
          <w:sz w:val="24"/>
          <w:szCs w:val="24"/>
        </w:rPr>
        <w:t>h</w:t>
      </w:r>
      <w:r w:rsidRPr="00833ECA">
        <w:rPr>
          <w:spacing w:val="1"/>
          <w:sz w:val="24"/>
          <w:szCs w:val="24"/>
        </w:rPr>
        <w:t>em</w:t>
      </w:r>
      <w:r w:rsidRPr="00833ECA">
        <w:rPr>
          <w:sz w:val="24"/>
          <w:szCs w:val="24"/>
        </w:rPr>
        <w:t>u</w:t>
      </w:r>
      <w:r w:rsidRPr="00833ECA">
        <w:rPr>
          <w:spacing w:val="1"/>
          <w:sz w:val="24"/>
          <w:szCs w:val="24"/>
        </w:rPr>
        <w:t xml:space="preserve"> </w:t>
      </w:r>
      <w:r w:rsidRPr="00833ECA">
        <w:rPr>
          <w:sz w:val="24"/>
          <w:szCs w:val="24"/>
        </w:rPr>
        <w:t>h</w:t>
      </w:r>
      <w:r w:rsidRPr="00833ECA">
        <w:rPr>
          <w:spacing w:val="1"/>
          <w:sz w:val="24"/>
          <w:szCs w:val="24"/>
        </w:rPr>
        <w:t>i</w:t>
      </w:r>
      <w:r w:rsidRPr="00833ECA">
        <w:rPr>
          <w:sz w:val="24"/>
          <w:szCs w:val="24"/>
        </w:rPr>
        <w:t>i</w:t>
      </w:r>
      <w:r w:rsidR="008B0D1A">
        <w:rPr>
          <w:spacing w:val="4"/>
          <w:sz w:val="24"/>
          <w:szCs w:val="24"/>
        </w:rPr>
        <w:t xml:space="preserve"> ya </w:t>
      </w:r>
      <w:r w:rsidRPr="00833ECA">
        <w:rPr>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002208FF">
        <w:rPr>
          <w:sz w:val="24"/>
          <w:szCs w:val="24"/>
        </w:rPr>
        <w:t xml:space="preserve"> Pili, </w:t>
      </w:r>
      <w:r w:rsidRPr="00833ECA">
        <w:rPr>
          <w:spacing w:val="1"/>
          <w:sz w:val="24"/>
          <w:szCs w:val="24"/>
        </w:rPr>
        <w:t>t</w:t>
      </w:r>
      <w:r w:rsidRPr="00833ECA">
        <w:rPr>
          <w:sz w:val="24"/>
          <w:szCs w:val="24"/>
        </w:rPr>
        <w:t>u</w:t>
      </w:r>
      <w:r w:rsidRPr="00833ECA">
        <w:rPr>
          <w:spacing w:val="1"/>
          <w:sz w:val="24"/>
          <w:szCs w:val="24"/>
        </w:rPr>
        <w:t>t</w:t>
      </w:r>
      <w:r w:rsidRPr="00833ECA">
        <w:rPr>
          <w:spacing w:val="4"/>
          <w:sz w:val="24"/>
          <w:szCs w:val="24"/>
        </w:rPr>
        <w:t>a</w:t>
      </w:r>
      <w:r w:rsidRPr="00833ECA">
        <w:rPr>
          <w:spacing w:val="3"/>
          <w:sz w:val="24"/>
          <w:szCs w:val="24"/>
        </w:rPr>
        <w:t>t</w:t>
      </w:r>
      <w:r w:rsidRPr="00833ECA">
        <w:rPr>
          <w:spacing w:val="-1"/>
          <w:sz w:val="24"/>
          <w:szCs w:val="24"/>
        </w:rPr>
        <w:t>a</w:t>
      </w:r>
      <w:r w:rsidRPr="00833ECA">
        <w:rPr>
          <w:spacing w:val="2"/>
          <w:sz w:val="24"/>
          <w:szCs w:val="24"/>
        </w:rPr>
        <w:t>z</w:t>
      </w:r>
      <w:r w:rsidRPr="00833ECA">
        <w:rPr>
          <w:spacing w:val="-1"/>
          <w:sz w:val="24"/>
          <w:szCs w:val="24"/>
        </w:rPr>
        <w:t>a</w:t>
      </w:r>
      <w:r w:rsidRPr="00833ECA">
        <w:rPr>
          <w:spacing w:val="1"/>
          <w:sz w:val="24"/>
          <w:szCs w:val="24"/>
        </w:rPr>
        <w:t>m</w:t>
      </w:r>
      <w:r w:rsidRPr="00833ECA">
        <w:rPr>
          <w:sz w:val="24"/>
          <w:szCs w:val="24"/>
        </w:rPr>
        <w:t>a</w:t>
      </w:r>
      <w:r w:rsidRPr="00833ECA">
        <w:rPr>
          <w:spacing w:val="3"/>
          <w:sz w:val="24"/>
          <w:szCs w:val="24"/>
        </w:rPr>
        <w:t xml:space="preserve"> </w:t>
      </w:r>
      <w:r w:rsidRPr="00833ECA">
        <w:rPr>
          <w:spacing w:val="1"/>
          <w:sz w:val="24"/>
          <w:szCs w:val="24"/>
        </w:rPr>
        <w:t>m</w:t>
      </w:r>
      <w:r w:rsidRPr="00833ECA">
        <w:rPr>
          <w:spacing w:val="-1"/>
          <w:sz w:val="24"/>
          <w:szCs w:val="24"/>
        </w:rPr>
        <w:t>a</w:t>
      </w:r>
      <w:r w:rsidR="00AB3E88">
        <w:rPr>
          <w:sz w:val="24"/>
          <w:szCs w:val="24"/>
        </w:rPr>
        <w:t>da k</w:t>
      </w:r>
      <w:r w:rsidRPr="00833ECA">
        <w:rPr>
          <w:sz w:val="24"/>
          <w:szCs w:val="24"/>
        </w:rPr>
        <w:t>uu</w:t>
      </w:r>
      <w:r w:rsidRPr="00833ECA">
        <w:rPr>
          <w:spacing w:val="1"/>
          <w:sz w:val="24"/>
          <w:szCs w:val="24"/>
        </w:rPr>
        <w:t xml:space="preserve"> </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00AB3E88">
        <w:rPr>
          <w:spacing w:val="1"/>
          <w:sz w:val="24"/>
          <w:szCs w:val="24"/>
        </w:rPr>
        <w:t>z</w:t>
      </w:r>
      <w:r w:rsidRPr="00833ECA">
        <w:rPr>
          <w:sz w:val="24"/>
          <w:szCs w:val="24"/>
        </w:rPr>
        <w:t>o</w:t>
      </w:r>
      <w:r w:rsidRPr="00833ECA">
        <w:rPr>
          <w:spacing w:val="4"/>
          <w:sz w:val="24"/>
          <w:szCs w:val="24"/>
        </w:rPr>
        <w:t xml:space="preserve"> </w:t>
      </w:r>
      <w:r w:rsidRPr="00833ECA">
        <w:rPr>
          <w:sz w:val="24"/>
          <w:szCs w:val="24"/>
        </w:rPr>
        <w:t xml:space="preserve">Musa </w:t>
      </w:r>
      <w:r w:rsidRPr="00833ECA">
        <w:rPr>
          <w:spacing w:val="-1"/>
          <w:sz w:val="24"/>
          <w:szCs w:val="24"/>
        </w:rPr>
        <w:t>a</w:t>
      </w:r>
      <w:r w:rsidRPr="00833ECA">
        <w:rPr>
          <w:spacing w:val="1"/>
          <w:sz w:val="24"/>
          <w:szCs w:val="24"/>
        </w:rPr>
        <w:t>l</w:t>
      </w:r>
      <w:r w:rsidRPr="00833ECA">
        <w:rPr>
          <w:spacing w:val="3"/>
          <w:sz w:val="24"/>
          <w:szCs w:val="24"/>
        </w:rPr>
        <w:t>i</w:t>
      </w:r>
      <w:r w:rsidRPr="00833ECA">
        <w:rPr>
          <w:sz w:val="24"/>
          <w:szCs w:val="24"/>
        </w:rPr>
        <w:t>s</w:t>
      </w:r>
      <w:r w:rsidRPr="00833ECA">
        <w:rPr>
          <w:spacing w:val="1"/>
          <w:sz w:val="24"/>
          <w:szCs w:val="24"/>
        </w:rPr>
        <w:t>i</w:t>
      </w:r>
      <w:r w:rsidRPr="00833ECA">
        <w:rPr>
          <w:sz w:val="24"/>
          <w:szCs w:val="24"/>
        </w:rPr>
        <w:t>s</w:t>
      </w:r>
      <w:r w:rsidRPr="00833ECA">
        <w:rPr>
          <w:spacing w:val="1"/>
          <w:sz w:val="24"/>
          <w:szCs w:val="24"/>
        </w:rPr>
        <w:t>itiz</w:t>
      </w:r>
      <w:r w:rsidRPr="00833ECA">
        <w:rPr>
          <w:sz w:val="24"/>
          <w:szCs w:val="24"/>
        </w:rPr>
        <w:t>a k</w:t>
      </w:r>
      <w:r w:rsidRPr="00833ECA">
        <w:rPr>
          <w:spacing w:val="-1"/>
          <w:sz w:val="24"/>
          <w:szCs w:val="24"/>
        </w:rPr>
        <w:t>w</w:t>
      </w:r>
      <w:r w:rsidRPr="00833ECA">
        <w:rPr>
          <w:sz w:val="24"/>
          <w:szCs w:val="24"/>
        </w:rPr>
        <w:t>a</w:t>
      </w:r>
      <w:r w:rsidR="00577582">
        <w:rPr>
          <w:sz w:val="24"/>
          <w:szCs w:val="24"/>
        </w:rPr>
        <w:t xml:space="preserve"> wapokeaji wake wa</w:t>
      </w:r>
      <w:r w:rsidRPr="00833ECA">
        <w:rPr>
          <w:sz w:val="24"/>
          <w:szCs w:val="24"/>
        </w:rPr>
        <w:t xml:space="preserve"> k</w:t>
      </w:r>
      <w:r w:rsidRPr="00833ECA">
        <w:rPr>
          <w:spacing w:val="-1"/>
          <w:sz w:val="24"/>
          <w:szCs w:val="24"/>
        </w:rPr>
        <w:t>wa</w:t>
      </w:r>
      <w:r w:rsidRPr="00833ECA">
        <w:rPr>
          <w:sz w:val="24"/>
          <w:szCs w:val="24"/>
        </w:rPr>
        <w:t>n</w:t>
      </w:r>
      <w:r w:rsidRPr="00833ECA">
        <w:rPr>
          <w:spacing w:val="1"/>
          <w:sz w:val="24"/>
          <w:szCs w:val="24"/>
        </w:rPr>
        <w:t>z</w:t>
      </w:r>
      <w:r w:rsidRPr="00833ECA">
        <w:rPr>
          <w:spacing w:val="-1"/>
          <w:sz w:val="24"/>
          <w:szCs w:val="24"/>
        </w:rPr>
        <w:t>a</w:t>
      </w:r>
      <w:r w:rsidRPr="00833ECA">
        <w:rPr>
          <w:sz w:val="24"/>
          <w:szCs w:val="24"/>
        </w:rPr>
        <w:t>,</w:t>
      </w:r>
      <w:r w:rsidRPr="00833ECA">
        <w:rPr>
          <w:spacing w:val="1"/>
          <w:sz w:val="24"/>
          <w:szCs w:val="24"/>
        </w:rPr>
        <w:t xml:space="preserve"> </w:t>
      </w:r>
      <w:r w:rsidRPr="00833ECA">
        <w:rPr>
          <w:sz w:val="24"/>
          <w:szCs w:val="24"/>
        </w:rPr>
        <w:t>na n</w:t>
      </w:r>
      <w:r w:rsidRPr="00833ECA">
        <w:rPr>
          <w:spacing w:val="-1"/>
          <w:sz w:val="24"/>
          <w:szCs w:val="24"/>
        </w:rPr>
        <w:t>a</w:t>
      </w:r>
      <w:r w:rsidRPr="00833ECA">
        <w:rPr>
          <w:spacing w:val="1"/>
          <w:sz w:val="24"/>
          <w:szCs w:val="24"/>
        </w:rPr>
        <w:t>m</w:t>
      </w:r>
      <w:r w:rsidRPr="00833ECA">
        <w:rPr>
          <w:spacing w:val="2"/>
          <w:sz w:val="24"/>
          <w:szCs w:val="24"/>
        </w:rPr>
        <w:t>n</w:t>
      </w:r>
      <w:r w:rsidRPr="00833ECA">
        <w:rPr>
          <w:sz w:val="24"/>
          <w:szCs w:val="24"/>
        </w:rPr>
        <w:t xml:space="preserve">a </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pacing w:val="2"/>
          <w:sz w:val="24"/>
          <w:szCs w:val="24"/>
        </w:rPr>
        <w:t>v</w:t>
      </w:r>
      <w:r w:rsidRPr="00833ECA">
        <w:rPr>
          <w:spacing w:val="-5"/>
          <w:sz w:val="24"/>
          <w:szCs w:val="24"/>
        </w:rPr>
        <w:t>y</w:t>
      </w:r>
      <w:r w:rsidRPr="00833ECA">
        <w:rPr>
          <w:sz w:val="24"/>
          <w:szCs w:val="24"/>
        </w:rPr>
        <w:t>o</w:t>
      </w:r>
      <w:r w:rsidRPr="00833ECA">
        <w:rPr>
          <w:spacing w:val="1"/>
          <w:sz w:val="24"/>
          <w:szCs w:val="24"/>
        </w:rPr>
        <w:t xml:space="preserve"> m</w:t>
      </w:r>
      <w:r w:rsidRPr="00833ECA">
        <w:rPr>
          <w:spacing w:val="-1"/>
          <w:sz w:val="24"/>
          <w:szCs w:val="24"/>
        </w:rPr>
        <w:t>a</w:t>
      </w:r>
      <w:r w:rsidRPr="00833ECA">
        <w:rPr>
          <w:sz w:val="24"/>
          <w:szCs w:val="24"/>
        </w:rPr>
        <w:t>so</w:t>
      </w:r>
      <w:r w:rsidRPr="00833ECA">
        <w:rPr>
          <w:spacing w:val="1"/>
          <w:sz w:val="24"/>
          <w:szCs w:val="24"/>
        </w:rPr>
        <w:t>m</w:t>
      </w:r>
      <w:r w:rsidRPr="00833ECA">
        <w:rPr>
          <w:sz w:val="24"/>
          <w:szCs w:val="24"/>
        </w:rPr>
        <w:t>o</w:t>
      </w:r>
      <w:r w:rsidRPr="00833ECA">
        <w:rPr>
          <w:spacing w:val="1"/>
          <w:sz w:val="24"/>
          <w:szCs w:val="24"/>
        </w:rPr>
        <w:t xml:space="preserve"> </w:t>
      </w:r>
      <w:r w:rsidRPr="00833ECA">
        <w:rPr>
          <w:spacing w:val="2"/>
          <w:sz w:val="24"/>
          <w:szCs w:val="24"/>
        </w:rPr>
        <w:t>h</w:t>
      </w:r>
      <w:r w:rsidRPr="00833ECA">
        <w:rPr>
          <w:spacing w:val="4"/>
          <w:sz w:val="24"/>
          <w:szCs w:val="24"/>
        </w:rPr>
        <w:t>a</w:t>
      </w:r>
      <w:r w:rsidRPr="00833ECA">
        <w:rPr>
          <w:spacing w:val="-5"/>
          <w:sz w:val="24"/>
          <w:szCs w:val="24"/>
        </w:rPr>
        <w:t>y</w:t>
      </w:r>
      <w:r w:rsidRPr="00833ECA">
        <w:rPr>
          <w:sz w:val="24"/>
          <w:szCs w:val="24"/>
        </w:rPr>
        <w:t>a</w:t>
      </w:r>
      <w:r w:rsidRPr="00833ECA">
        <w:rPr>
          <w:spacing w:val="5"/>
          <w:sz w:val="24"/>
          <w:szCs w:val="24"/>
        </w:rPr>
        <w:t xml:space="preserve"> </w:t>
      </w:r>
      <w:r w:rsidRPr="00833ECA">
        <w:rPr>
          <w:spacing w:val="-5"/>
          <w:sz w:val="24"/>
          <w:szCs w:val="24"/>
        </w:rPr>
        <w:t>y</w:t>
      </w:r>
      <w:r w:rsidRPr="00833ECA">
        <w:rPr>
          <w:spacing w:val="1"/>
          <w:sz w:val="24"/>
          <w:szCs w:val="24"/>
        </w:rPr>
        <w:t>a</w:t>
      </w:r>
      <w:r w:rsidRPr="00833ECA">
        <w:rPr>
          <w:sz w:val="24"/>
          <w:szCs w:val="24"/>
        </w:rPr>
        <w:t>n</w:t>
      </w:r>
      <w:r w:rsidRPr="00833ECA">
        <w:rPr>
          <w:spacing w:val="-1"/>
          <w:sz w:val="24"/>
          <w:szCs w:val="24"/>
        </w:rPr>
        <w:t>a</w:t>
      </w:r>
      <w:r w:rsidRPr="00833ECA">
        <w:rPr>
          <w:spacing w:val="2"/>
          <w:sz w:val="24"/>
          <w:szCs w:val="24"/>
        </w:rPr>
        <w:t>v</w:t>
      </w:r>
      <w:r w:rsidRPr="00833ECA">
        <w:rPr>
          <w:spacing w:val="-5"/>
          <w:sz w:val="24"/>
          <w:szCs w:val="24"/>
        </w:rPr>
        <w:t>y</w:t>
      </w:r>
      <w:r w:rsidRPr="00833ECA">
        <w:rPr>
          <w:spacing w:val="2"/>
          <w:sz w:val="24"/>
          <w:szCs w:val="24"/>
        </w:rPr>
        <w:t>o</w:t>
      </w:r>
      <w:r w:rsidRPr="00833ECA">
        <w:rPr>
          <w:sz w:val="24"/>
          <w:szCs w:val="24"/>
        </w:rPr>
        <w:t>hus</w:t>
      </w:r>
      <w:r w:rsidRPr="00833ECA">
        <w:rPr>
          <w:spacing w:val="1"/>
          <w:sz w:val="24"/>
          <w:szCs w:val="24"/>
        </w:rPr>
        <w:t>i</w:t>
      </w:r>
      <w:r w:rsidRPr="00833ECA">
        <w:rPr>
          <w:sz w:val="24"/>
          <w:szCs w:val="24"/>
        </w:rPr>
        <w:t xml:space="preserve">ka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 xml:space="preserve">ka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2"/>
          <w:sz w:val="24"/>
          <w:szCs w:val="24"/>
        </w:rPr>
        <w:t xml:space="preserve"> </w:t>
      </w:r>
      <w:r w:rsidRPr="00833ECA">
        <w:rPr>
          <w:spacing w:val="-5"/>
          <w:sz w:val="24"/>
          <w:szCs w:val="24"/>
        </w:rPr>
        <w:t>y</w:t>
      </w:r>
      <w:r w:rsidRPr="00833ECA">
        <w:rPr>
          <w:sz w:val="24"/>
          <w:szCs w:val="24"/>
        </w:rPr>
        <w:t>a</w:t>
      </w:r>
      <w:r w:rsidRPr="00833ECA">
        <w:rPr>
          <w:spacing w:val="5"/>
          <w:sz w:val="24"/>
          <w:szCs w:val="24"/>
        </w:rPr>
        <w:t xml:space="preserve"> </w:t>
      </w:r>
      <w:r w:rsidRPr="00833ECA">
        <w:rPr>
          <w:spacing w:val="-1"/>
          <w:sz w:val="24"/>
          <w:szCs w:val="24"/>
        </w:rPr>
        <w:t>wa</w:t>
      </w:r>
      <w:r w:rsidRPr="00833ECA">
        <w:rPr>
          <w:sz w:val="24"/>
          <w:szCs w:val="24"/>
        </w:rPr>
        <w:t>k</w:t>
      </w:r>
      <w:r w:rsidRPr="00833ECA">
        <w:rPr>
          <w:spacing w:val="-1"/>
          <w:sz w:val="24"/>
          <w:szCs w:val="24"/>
        </w:rPr>
        <w:t>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w:t>
      </w:r>
      <w:r w:rsidRPr="00833ECA">
        <w:rPr>
          <w:spacing w:val="1"/>
          <w:sz w:val="24"/>
          <w:szCs w:val="24"/>
        </w:rPr>
        <w:t xml:space="preserve"> </w:t>
      </w:r>
      <w:r w:rsidRPr="00833ECA">
        <w:rPr>
          <w:spacing w:val="2"/>
          <w:sz w:val="24"/>
          <w:szCs w:val="24"/>
        </w:rPr>
        <w:t>w</w:t>
      </w:r>
      <w:r w:rsidRPr="00833ECA">
        <w:rPr>
          <w:sz w:val="24"/>
          <w:szCs w:val="24"/>
        </w:rPr>
        <w:t xml:space="preserve">a </w:t>
      </w:r>
      <w:r w:rsidRPr="00833ECA">
        <w:rPr>
          <w:spacing w:val="1"/>
          <w:sz w:val="24"/>
          <w:szCs w:val="24"/>
        </w:rPr>
        <w:t>l</w:t>
      </w:r>
      <w:r w:rsidRPr="00833ECA">
        <w:rPr>
          <w:spacing w:val="-1"/>
          <w:sz w:val="24"/>
          <w:szCs w:val="24"/>
        </w:rPr>
        <w:t>e</w:t>
      </w:r>
      <w:r w:rsidRPr="00833ECA">
        <w:rPr>
          <w:sz w:val="24"/>
          <w:szCs w:val="24"/>
        </w:rPr>
        <w:t xml:space="preserve">o. </w:t>
      </w:r>
      <w:r w:rsidR="00584C59">
        <w:rPr>
          <w:spacing w:val="-1"/>
          <w:sz w:val="24"/>
          <w:szCs w:val="24"/>
        </w:rPr>
        <w:t>T</w:t>
      </w:r>
      <w:r w:rsidR="00584C59" w:rsidRPr="00833ECA">
        <w:rPr>
          <w:sz w:val="24"/>
          <w:szCs w:val="24"/>
        </w:rPr>
        <w:t>u</w:t>
      </w:r>
      <w:r w:rsidR="00584C59" w:rsidRPr="00833ECA">
        <w:rPr>
          <w:spacing w:val="-1"/>
          <w:sz w:val="24"/>
          <w:szCs w:val="24"/>
        </w:rPr>
        <w:t>a</w:t>
      </w:r>
      <w:r w:rsidR="00584C59" w:rsidRPr="00833ECA">
        <w:rPr>
          <w:sz w:val="24"/>
          <w:szCs w:val="24"/>
        </w:rPr>
        <w:t>n</w:t>
      </w:r>
      <w:r w:rsidR="00584C59" w:rsidRPr="00833ECA">
        <w:rPr>
          <w:spacing w:val="1"/>
          <w:sz w:val="24"/>
          <w:szCs w:val="24"/>
        </w:rPr>
        <w:t>z</w:t>
      </w:r>
      <w:r w:rsidR="00584C59" w:rsidRPr="00833ECA">
        <w:rPr>
          <w:sz w:val="24"/>
          <w:szCs w:val="24"/>
        </w:rPr>
        <w:t>e</w:t>
      </w:r>
      <w:r w:rsidR="00584C59" w:rsidRPr="00833ECA">
        <w:rPr>
          <w:spacing w:val="-1"/>
          <w:sz w:val="24"/>
          <w:szCs w:val="24"/>
        </w:rPr>
        <w:t xml:space="preserve"> </w:t>
      </w:r>
      <w:r w:rsidR="00584C59" w:rsidRPr="00833ECA">
        <w:rPr>
          <w:sz w:val="24"/>
          <w:szCs w:val="24"/>
        </w:rPr>
        <w:t>k</w:t>
      </w:r>
      <w:r w:rsidR="00584C59" w:rsidRPr="00833ECA">
        <w:rPr>
          <w:spacing w:val="2"/>
          <w:sz w:val="24"/>
          <w:szCs w:val="24"/>
        </w:rPr>
        <w:t>w</w:t>
      </w:r>
      <w:r w:rsidR="00584C59" w:rsidRPr="00833ECA">
        <w:rPr>
          <w:sz w:val="24"/>
          <w:szCs w:val="24"/>
        </w:rPr>
        <w:t>a</w:t>
      </w:r>
      <w:r w:rsidR="00584C59" w:rsidRPr="00833ECA">
        <w:rPr>
          <w:spacing w:val="1"/>
          <w:sz w:val="24"/>
          <w:szCs w:val="24"/>
        </w:rPr>
        <w:t xml:space="preserve"> </w:t>
      </w:r>
      <w:r w:rsidR="00584C59" w:rsidRPr="00833ECA">
        <w:rPr>
          <w:sz w:val="24"/>
          <w:szCs w:val="24"/>
        </w:rPr>
        <w:t>ku</w:t>
      </w:r>
      <w:r w:rsidR="00584C59" w:rsidRPr="00833ECA">
        <w:rPr>
          <w:spacing w:val="1"/>
          <w:sz w:val="24"/>
          <w:szCs w:val="24"/>
        </w:rPr>
        <w:t>t</w:t>
      </w:r>
      <w:r w:rsidR="00584C59" w:rsidRPr="00833ECA">
        <w:rPr>
          <w:spacing w:val="-1"/>
          <w:sz w:val="24"/>
          <w:szCs w:val="24"/>
        </w:rPr>
        <w:t>a</w:t>
      </w:r>
      <w:r w:rsidR="00584C59" w:rsidRPr="00833ECA">
        <w:rPr>
          <w:spacing w:val="1"/>
          <w:sz w:val="24"/>
          <w:szCs w:val="24"/>
        </w:rPr>
        <w:t>z</w:t>
      </w:r>
      <w:r w:rsidR="00584C59" w:rsidRPr="00833ECA">
        <w:rPr>
          <w:spacing w:val="-1"/>
          <w:sz w:val="24"/>
          <w:szCs w:val="24"/>
        </w:rPr>
        <w:t>a</w:t>
      </w:r>
      <w:r w:rsidR="00584C59" w:rsidRPr="00833ECA">
        <w:rPr>
          <w:spacing w:val="1"/>
          <w:sz w:val="24"/>
          <w:szCs w:val="24"/>
        </w:rPr>
        <w:t>m</w:t>
      </w:r>
      <w:r w:rsidR="00584C59" w:rsidRPr="00833ECA">
        <w:rPr>
          <w:sz w:val="24"/>
          <w:szCs w:val="24"/>
        </w:rPr>
        <w:t>a</w:t>
      </w:r>
      <w:r w:rsidR="00584C59" w:rsidRPr="00833ECA">
        <w:rPr>
          <w:spacing w:val="-1"/>
          <w:sz w:val="24"/>
          <w:szCs w:val="24"/>
        </w:rPr>
        <w:t xml:space="preserve"> </w:t>
      </w:r>
      <w:r w:rsidR="00584C59" w:rsidRPr="00833ECA">
        <w:rPr>
          <w:spacing w:val="1"/>
          <w:sz w:val="24"/>
          <w:szCs w:val="24"/>
        </w:rPr>
        <w:t>m</w:t>
      </w:r>
      <w:r w:rsidR="00584C59" w:rsidRPr="00833ECA">
        <w:rPr>
          <w:sz w:val="24"/>
          <w:szCs w:val="24"/>
        </w:rPr>
        <w:t>uundo na</w:t>
      </w:r>
      <w:r w:rsidR="00584C59" w:rsidRPr="00833ECA">
        <w:rPr>
          <w:spacing w:val="-1"/>
          <w:sz w:val="24"/>
          <w:szCs w:val="24"/>
        </w:rPr>
        <w:t xml:space="preserve"> </w:t>
      </w:r>
      <w:r w:rsidR="00584C59" w:rsidRPr="00833ECA">
        <w:rPr>
          <w:spacing w:val="1"/>
          <w:sz w:val="24"/>
          <w:szCs w:val="24"/>
        </w:rPr>
        <w:t>ma</w:t>
      </w:r>
      <w:r w:rsidR="00584C59">
        <w:rPr>
          <w:spacing w:val="-1"/>
          <w:sz w:val="24"/>
          <w:szCs w:val="24"/>
        </w:rPr>
        <w:t>udhui</w:t>
      </w:r>
      <w:r w:rsidR="00584C59" w:rsidRPr="00833ECA">
        <w:rPr>
          <w:spacing w:val="2"/>
          <w:sz w:val="24"/>
          <w:szCs w:val="24"/>
        </w:rPr>
        <w:t xml:space="preserve"> </w:t>
      </w:r>
      <w:r w:rsidR="00584C59" w:rsidRPr="00833ECA">
        <w:rPr>
          <w:spacing w:val="-5"/>
          <w:sz w:val="24"/>
          <w:szCs w:val="24"/>
        </w:rPr>
        <w:t>y</w:t>
      </w:r>
      <w:r w:rsidR="00584C59" w:rsidRPr="00833ECA">
        <w:rPr>
          <w:sz w:val="24"/>
          <w:szCs w:val="24"/>
        </w:rPr>
        <w:t>a</w:t>
      </w:r>
      <w:r w:rsidR="00584C59">
        <w:rPr>
          <w:sz w:val="24"/>
          <w:szCs w:val="24"/>
        </w:rPr>
        <w:t xml:space="preserve"> historia ya</w:t>
      </w:r>
      <w:r w:rsidR="00584C59" w:rsidRPr="00833ECA">
        <w:rPr>
          <w:spacing w:val="1"/>
          <w:sz w:val="24"/>
          <w:szCs w:val="24"/>
        </w:rPr>
        <w:t xml:space="preserve"> </w:t>
      </w:r>
      <w:r w:rsidR="00584C59" w:rsidRPr="00833ECA">
        <w:rPr>
          <w:spacing w:val="-1"/>
          <w:sz w:val="24"/>
          <w:szCs w:val="24"/>
        </w:rPr>
        <w:t>Y</w:t>
      </w:r>
      <w:r w:rsidR="00584C59" w:rsidRPr="00833ECA">
        <w:rPr>
          <w:spacing w:val="1"/>
          <w:sz w:val="24"/>
          <w:szCs w:val="24"/>
        </w:rPr>
        <w:t>a</w:t>
      </w:r>
      <w:r w:rsidR="00584C59" w:rsidRPr="00833ECA">
        <w:rPr>
          <w:sz w:val="24"/>
          <w:szCs w:val="24"/>
        </w:rPr>
        <w:t>kobo.</w:t>
      </w:r>
    </w:p>
    <w:p w:rsidR="00AD38E1" w:rsidRDefault="00AD38E1" w:rsidP="007C1919"/>
    <w:p w:rsidR="007C1919" w:rsidRPr="007C1919" w:rsidRDefault="007C1919" w:rsidP="007C1919"/>
    <w:p w:rsidR="00AD38E1" w:rsidRPr="007C1919" w:rsidRDefault="00AD38E1" w:rsidP="007C1919"/>
    <w:p w:rsidR="00AD38E1" w:rsidRPr="007C1919" w:rsidRDefault="00EC7C6C" w:rsidP="007C1919">
      <w:pPr>
        <w:pStyle w:val="Chapterheading"/>
        <w:rPr>
          <w:rFonts w:cs="Times New Roman"/>
        </w:rPr>
      </w:pPr>
      <w:bookmarkStart w:id="2" w:name="_Toc167351230"/>
      <w:r w:rsidRPr="007C1919">
        <w:rPr>
          <w:rFonts w:cs="Times New Roman"/>
        </w:rPr>
        <w:t>MUUNDO NA MA</w:t>
      </w:r>
      <w:r w:rsidR="006E4583" w:rsidRPr="007C1919">
        <w:rPr>
          <w:rFonts w:cs="Times New Roman"/>
        </w:rPr>
        <w:t>UDHUI</w:t>
      </w:r>
      <w:bookmarkEnd w:id="2"/>
    </w:p>
    <w:p w:rsidR="00AD38E1" w:rsidRPr="00833ECA" w:rsidRDefault="00AD38E1" w:rsidP="007C1919">
      <w:pPr>
        <w:spacing w:before="5" w:line="280" w:lineRule="exact"/>
        <w:jc w:val="both"/>
        <w:rPr>
          <w:sz w:val="28"/>
          <w:szCs w:val="28"/>
        </w:rPr>
      </w:pPr>
    </w:p>
    <w:p w:rsidR="007B59CA" w:rsidRDefault="00EC7C6C" w:rsidP="007C1919">
      <w:pPr>
        <w:spacing w:before="29"/>
        <w:ind w:firstLine="720"/>
        <w:jc w:val="both"/>
        <w:rPr>
          <w:sz w:val="24"/>
          <w:szCs w:val="24"/>
        </w:rPr>
      </w:pPr>
      <w:r w:rsidRPr="00833ECA">
        <w:rPr>
          <w:spacing w:val="1"/>
          <w:sz w:val="24"/>
          <w:szCs w:val="24"/>
        </w:rPr>
        <w:t>W</w:t>
      </w:r>
      <w:r w:rsidRPr="00833ECA">
        <w:rPr>
          <w:spacing w:val="-1"/>
          <w:sz w:val="24"/>
          <w:szCs w:val="24"/>
        </w:rPr>
        <w:t>a</w:t>
      </w:r>
      <w:r w:rsidRPr="00833ECA">
        <w:rPr>
          <w:sz w:val="24"/>
          <w:szCs w:val="24"/>
        </w:rPr>
        <w:t>n</w:t>
      </w:r>
      <w:r w:rsidRPr="00833ECA">
        <w:rPr>
          <w:spacing w:val="-1"/>
          <w:sz w:val="24"/>
          <w:szCs w:val="24"/>
        </w:rPr>
        <w:t>af</w:t>
      </w:r>
      <w:r w:rsidRPr="00833ECA">
        <w:rPr>
          <w:sz w:val="24"/>
          <w:szCs w:val="24"/>
        </w:rPr>
        <w:t>un</w:t>
      </w:r>
      <w:r w:rsidRPr="00833ECA">
        <w:rPr>
          <w:spacing w:val="1"/>
          <w:sz w:val="24"/>
          <w:szCs w:val="24"/>
        </w:rPr>
        <w:t>z</w:t>
      </w:r>
      <w:r w:rsidRPr="00833ECA">
        <w:rPr>
          <w:sz w:val="24"/>
          <w:szCs w:val="24"/>
        </w:rPr>
        <w:t>i</w:t>
      </w:r>
      <w:r w:rsidRPr="00833ECA">
        <w:rPr>
          <w:spacing w:val="2"/>
          <w:sz w:val="24"/>
          <w:szCs w:val="24"/>
        </w:rPr>
        <w:t xml:space="preserve"> </w:t>
      </w:r>
      <w:r w:rsidRPr="00833ECA">
        <w:rPr>
          <w:spacing w:val="-1"/>
          <w:sz w:val="24"/>
          <w:szCs w:val="24"/>
        </w:rPr>
        <w:t>we</w:t>
      </w:r>
      <w:r w:rsidRPr="00833ECA">
        <w:rPr>
          <w:sz w:val="24"/>
          <w:szCs w:val="24"/>
        </w:rPr>
        <w:t>n</w:t>
      </w:r>
      <w:r w:rsidRPr="00833ECA">
        <w:rPr>
          <w:spacing w:val="-2"/>
          <w:sz w:val="24"/>
          <w:szCs w:val="24"/>
        </w:rPr>
        <w:t>g</w:t>
      </w:r>
      <w:r w:rsidRPr="00833ECA">
        <w:rPr>
          <w:sz w:val="24"/>
          <w:szCs w:val="24"/>
        </w:rPr>
        <w:t>i</w:t>
      </w:r>
      <w:r w:rsidRPr="00833ECA">
        <w:rPr>
          <w:spacing w:val="2"/>
          <w:sz w:val="24"/>
          <w:szCs w:val="24"/>
        </w:rPr>
        <w:t xml:space="preserve"> </w:t>
      </w:r>
      <w:r w:rsidRPr="00833ECA">
        <w:rPr>
          <w:spacing w:val="-1"/>
          <w:sz w:val="24"/>
          <w:szCs w:val="24"/>
        </w:rPr>
        <w:t>w</w:t>
      </w:r>
      <w:r w:rsidRPr="00833ECA">
        <w:rPr>
          <w:sz w:val="24"/>
          <w:szCs w:val="24"/>
        </w:rPr>
        <w:t xml:space="preserve">a </w:t>
      </w:r>
      <w:r w:rsidR="00560588">
        <w:rPr>
          <w:spacing w:val="-2"/>
          <w:sz w:val="24"/>
          <w:szCs w:val="24"/>
        </w:rPr>
        <w:t>Biblia</w:t>
      </w:r>
      <w:r w:rsidRPr="00833ECA">
        <w:rPr>
          <w:sz w:val="24"/>
          <w:szCs w:val="24"/>
        </w:rPr>
        <w:t xml:space="preserve"> </w:t>
      </w:r>
      <w:r w:rsidRPr="00833ECA">
        <w:rPr>
          <w:spacing w:val="-1"/>
          <w:sz w:val="24"/>
          <w:szCs w:val="24"/>
        </w:rPr>
        <w:t>wa</w:t>
      </w:r>
      <w:r w:rsidRPr="00833ECA">
        <w:rPr>
          <w:sz w:val="24"/>
          <w:szCs w:val="24"/>
        </w:rPr>
        <w:t>n</w:t>
      </w:r>
      <w:r w:rsidRPr="00833ECA">
        <w:rPr>
          <w:spacing w:val="4"/>
          <w:sz w:val="24"/>
          <w:szCs w:val="24"/>
        </w:rPr>
        <w:t>a</w:t>
      </w:r>
      <w:r w:rsidR="00D63B04">
        <w:rPr>
          <w:spacing w:val="4"/>
          <w:sz w:val="24"/>
          <w:szCs w:val="24"/>
        </w:rPr>
        <w:t>fahamu kuhusu</w:t>
      </w:r>
      <w:r w:rsidRPr="00833ECA">
        <w:rPr>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t</w:t>
      </w:r>
      <w:r w:rsidRPr="00833ECA">
        <w:rPr>
          <w:sz w:val="24"/>
          <w:szCs w:val="24"/>
        </w:rPr>
        <w:t>uk</w:t>
      </w:r>
      <w:r w:rsidRPr="00833ECA">
        <w:rPr>
          <w:spacing w:val="1"/>
          <w:sz w:val="24"/>
          <w:szCs w:val="24"/>
        </w:rPr>
        <w:t>i</w:t>
      </w:r>
      <w:r w:rsidRPr="00833ECA">
        <w:rPr>
          <w:sz w:val="24"/>
          <w:szCs w:val="24"/>
        </w:rPr>
        <w:t>o</w:t>
      </w:r>
      <w:r w:rsidRPr="00833ECA">
        <w:rPr>
          <w:spacing w:val="6"/>
          <w:sz w:val="24"/>
          <w:szCs w:val="24"/>
        </w:rPr>
        <w:t xml:space="preserve"> </w:t>
      </w:r>
      <w:r w:rsidR="00D63B04">
        <w:rPr>
          <w:spacing w:val="6"/>
          <w:sz w:val="24"/>
          <w:szCs w:val="24"/>
        </w:rPr>
        <w:t>katika</w:t>
      </w:r>
      <w:r w:rsidRPr="00833ECA">
        <w:rPr>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sh</w:t>
      </w:r>
      <w:r w:rsidRPr="00833ECA">
        <w:rPr>
          <w:sz w:val="24"/>
          <w:szCs w:val="24"/>
        </w:rPr>
        <w:t>a</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1"/>
          <w:sz w:val="24"/>
          <w:szCs w:val="24"/>
        </w:rPr>
        <w:t>Ya</w:t>
      </w:r>
      <w:r w:rsidRPr="00833ECA">
        <w:rPr>
          <w:sz w:val="24"/>
          <w:szCs w:val="24"/>
        </w:rPr>
        <w:t>kobo.</w:t>
      </w:r>
      <w:r w:rsidRPr="00833ECA">
        <w:rPr>
          <w:spacing w:val="6"/>
          <w:sz w:val="24"/>
          <w:szCs w:val="24"/>
        </w:rPr>
        <w:t xml:space="preserve"> </w:t>
      </w:r>
      <w:r w:rsidRPr="00833ECA">
        <w:rPr>
          <w:spacing w:val="-5"/>
          <w:sz w:val="24"/>
          <w:szCs w:val="24"/>
        </w:rPr>
        <w:t>L</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ni k</w:t>
      </w:r>
      <w:r w:rsidRPr="00833ECA">
        <w:rPr>
          <w:spacing w:val="-1"/>
          <w:sz w:val="24"/>
          <w:szCs w:val="24"/>
        </w:rPr>
        <w:t>a</w:t>
      </w:r>
      <w:r w:rsidRPr="00833ECA">
        <w:rPr>
          <w:spacing w:val="1"/>
          <w:sz w:val="24"/>
          <w:szCs w:val="24"/>
        </w:rPr>
        <w:t>ti</w:t>
      </w:r>
      <w:r w:rsidRPr="00833ECA">
        <w:rPr>
          <w:sz w:val="24"/>
          <w:szCs w:val="24"/>
        </w:rPr>
        <w:t>ka h</w:t>
      </w:r>
      <w:r w:rsidRPr="00833ECA">
        <w:rPr>
          <w:spacing w:val="-1"/>
          <w:sz w:val="24"/>
          <w:szCs w:val="24"/>
        </w:rPr>
        <w:t>a</w:t>
      </w:r>
      <w:r w:rsidRPr="00833ECA">
        <w:rPr>
          <w:spacing w:val="1"/>
          <w:sz w:val="24"/>
          <w:szCs w:val="24"/>
        </w:rPr>
        <w:t>t</w:t>
      </w:r>
      <w:r w:rsidRPr="00833ECA">
        <w:rPr>
          <w:sz w:val="24"/>
          <w:szCs w:val="24"/>
        </w:rPr>
        <w:t>ua h</w:t>
      </w:r>
      <w:r w:rsidRPr="00833ECA">
        <w:rPr>
          <w:spacing w:val="1"/>
          <w:sz w:val="24"/>
          <w:szCs w:val="24"/>
        </w:rPr>
        <w:t>ii</w:t>
      </w:r>
      <w:r w:rsidR="00D63B04">
        <w:rPr>
          <w:sz w:val="24"/>
          <w:szCs w:val="24"/>
        </w:rPr>
        <w:t xml:space="preserve"> kwenye</w:t>
      </w:r>
      <w:r w:rsidRPr="00833ECA">
        <w:rPr>
          <w:spacing w:val="2"/>
          <w:sz w:val="24"/>
          <w:szCs w:val="24"/>
        </w:rPr>
        <w:t xml:space="preserve"> </w:t>
      </w:r>
      <w:r w:rsidRPr="00833ECA">
        <w:rPr>
          <w:sz w:val="24"/>
          <w:szCs w:val="24"/>
        </w:rPr>
        <w:t>so</w:t>
      </w:r>
      <w:r w:rsidRPr="00833ECA">
        <w:rPr>
          <w:spacing w:val="1"/>
          <w:sz w:val="24"/>
          <w:szCs w:val="24"/>
        </w:rPr>
        <w:t>m</w:t>
      </w:r>
      <w:r w:rsidRPr="00833ECA">
        <w:rPr>
          <w:sz w:val="24"/>
          <w:szCs w:val="24"/>
        </w:rPr>
        <w:t>o</w:t>
      </w:r>
      <w:r w:rsidRPr="00833ECA">
        <w:rPr>
          <w:spacing w:val="1"/>
          <w:sz w:val="24"/>
          <w:szCs w:val="24"/>
        </w:rPr>
        <w:t xml:space="preserve"> l</w:t>
      </w:r>
      <w:r w:rsidRPr="00833ECA">
        <w:rPr>
          <w:spacing w:val="-1"/>
          <w:sz w:val="24"/>
          <w:szCs w:val="24"/>
        </w:rPr>
        <w:t>e</w:t>
      </w:r>
      <w:r w:rsidRPr="00833ECA">
        <w:rPr>
          <w:spacing w:val="1"/>
          <w:sz w:val="24"/>
          <w:szCs w:val="24"/>
        </w:rPr>
        <w:t>t</w:t>
      </w:r>
      <w:r w:rsidRPr="00833ECA">
        <w:rPr>
          <w:sz w:val="24"/>
          <w:szCs w:val="24"/>
        </w:rPr>
        <w:t>u,</w:t>
      </w:r>
      <w:r w:rsidRPr="00833ECA">
        <w:rPr>
          <w:spacing w:val="1"/>
          <w:sz w:val="24"/>
          <w:szCs w:val="24"/>
        </w:rPr>
        <w:t xml:space="preserve"> t</w:t>
      </w:r>
      <w:r w:rsidRPr="00833ECA">
        <w:rPr>
          <w:sz w:val="24"/>
          <w:szCs w:val="24"/>
        </w:rPr>
        <w:t>un</w:t>
      </w:r>
      <w:r w:rsidRPr="00833ECA">
        <w:rPr>
          <w:spacing w:val="-1"/>
          <w:sz w:val="24"/>
          <w:szCs w:val="24"/>
        </w:rPr>
        <w:t>a</w:t>
      </w:r>
      <w:r w:rsidRPr="00833ECA">
        <w:rPr>
          <w:spacing w:val="1"/>
          <w:sz w:val="24"/>
          <w:szCs w:val="24"/>
        </w:rPr>
        <w:t>ta</w:t>
      </w:r>
      <w:r w:rsidRPr="00833ECA">
        <w:rPr>
          <w:sz w:val="24"/>
          <w:szCs w:val="24"/>
        </w:rPr>
        <w:t xml:space="preserve">ka kuona </w:t>
      </w:r>
      <w:r w:rsidRPr="00833ECA">
        <w:rPr>
          <w:spacing w:val="2"/>
          <w:sz w:val="24"/>
          <w:szCs w:val="24"/>
        </w:rPr>
        <w:t>n</w:t>
      </w:r>
      <w:r w:rsidRPr="00833ECA">
        <w:rPr>
          <w:spacing w:val="-1"/>
          <w:sz w:val="24"/>
          <w:szCs w:val="24"/>
        </w:rPr>
        <w:t>a</w:t>
      </w:r>
      <w:r w:rsidRPr="00833ECA">
        <w:rPr>
          <w:spacing w:val="1"/>
          <w:sz w:val="24"/>
          <w:szCs w:val="24"/>
        </w:rPr>
        <w:t>m</w:t>
      </w:r>
      <w:r w:rsidRPr="00833ECA">
        <w:rPr>
          <w:sz w:val="24"/>
          <w:szCs w:val="24"/>
        </w:rPr>
        <w:t>na Mu</w:t>
      </w:r>
      <w:r w:rsidRPr="00833ECA">
        <w:rPr>
          <w:spacing w:val="3"/>
          <w:sz w:val="24"/>
          <w:szCs w:val="24"/>
        </w:rPr>
        <w:t>s</w:t>
      </w:r>
      <w:r w:rsidRPr="00833ECA">
        <w:rPr>
          <w:sz w:val="24"/>
          <w:szCs w:val="24"/>
        </w:rPr>
        <w:t xml:space="preserve">a </w:t>
      </w:r>
      <w:r w:rsidRPr="00833ECA">
        <w:rPr>
          <w:spacing w:val="-1"/>
          <w:sz w:val="24"/>
          <w:szCs w:val="24"/>
        </w:rPr>
        <w:t>a</w:t>
      </w:r>
      <w:r w:rsidRPr="00833ECA">
        <w:rPr>
          <w:spacing w:val="1"/>
          <w:sz w:val="24"/>
          <w:szCs w:val="24"/>
        </w:rPr>
        <w:t>li</w:t>
      </w:r>
      <w:r w:rsidRPr="00833ECA">
        <w:rPr>
          <w:spacing w:val="5"/>
          <w:sz w:val="24"/>
          <w:szCs w:val="24"/>
        </w:rPr>
        <w:t>v</w:t>
      </w:r>
      <w:r w:rsidRPr="00833ECA">
        <w:rPr>
          <w:spacing w:val="-5"/>
          <w:sz w:val="24"/>
          <w:szCs w:val="24"/>
        </w:rPr>
        <w:t>y</w:t>
      </w:r>
      <w:r w:rsidRPr="00833ECA">
        <w:rPr>
          <w:sz w:val="24"/>
          <w:szCs w:val="24"/>
        </w:rPr>
        <w:t>op</w:t>
      </w:r>
      <w:r w:rsidRPr="00833ECA">
        <w:rPr>
          <w:spacing w:val="-1"/>
          <w:sz w:val="24"/>
          <w:szCs w:val="24"/>
        </w:rPr>
        <w:t>a</w:t>
      </w:r>
      <w:r w:rsidRPr="00833ECA">
        <w:rPr>
          <w:spacing w:val="2"/>
          <w:sz w:val="24"/>
          <w:szCs w:val="24"/>
        </w:rPr>
        <w:t>n</w:t>
      </w:r>
      <w:r w:rsidRPr="00833ECA">
        <w:rPr>
          <w:sz w:val="24"/>
          <w:szCs w:val="24"/>
        </w:rPr>
        <w:t>ga ku</w:t>
      </w:r>
      <w:r w:rsidRPr="00833ECA">
        <w:rPr>
          <w:spacing w:val="1"/>
          <w:sz w:val="24"/>
          <w:szCs w:val="24"/>
        </w:rPr>
        <w:t>m</w:t>
      </w:r>
      <w:r w:rsidRPr="00833ECA">
        <w:rPr>
          <w:sz w:val="24"/>
          <w:szCs w:val="24"/>
        </w:rPr>
        <w:t>buku</w:t>
      </w:r>
      <w:r w:rsidRPr="00833ECA">
        <w:rPr>
          <w:spacing w:val="1"/>
          <w:sz w:val="24"/>
          <w:szCs w:val="24"/>
        </w:rPr>
        <w:t>m</w:t>
      </w:r>
      <w:r w:rsidRPr="00833ECA">
        <w:rPr>
          <w:sz w:val="24"/>
          <w:szCs w:val="24"/>
        </w:rPr>
        <w:t>bu</w:t>
      </w:r>
      <w:r w:rsidRPr="00833ECA">
        <w:rPr>
          <w:spacing w:val="3"/>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m</w:t>
      </w:r>
      <w:r w:rsidRPr="00833ECA">
        <w:rPr>
          <w:spacing w:val="-1"/>
          <w:sz w:val="24"/>
          <w:szCs w:val="24"/>
        </w:rPr>
        <w:t>a</w:t>
      </w:r>
      <w:r w:rsidRPr="00833ECA">
        <w:rPr>
          <w:spacing w:val="1"/>
          <w:sz w:val="24"/>
          <w:szCs w:val="24"/>
        </w:rPr>
        <w:t>t</w:t>
      </w:r>
      <w:r w:rsidRPr="00833ECA">
        <w:rPr>
          <w:sz w:val="24"/>
          <w:szCs w:val="24"/>
        </w:rPr>
        <w:t>uk</w:t>
      </w:r>
      <w:r w:rsidRPr="00833ECA">
        <w:rPr>
          <w:spacing w:val="3"/>
          <w:sz w:val="24"/>
          <w:szCs w:val="24"/>
        </w:rPr>
        <w:t>i</w:t>
      </w:r>
      <w:r w:rsidRPr="00833ECA">
        <w:rPr>
          <w:sz w:val="24"/>
          <w:szCs w:val="24"/>
        </w:rPr>
        <w:t>o</w:t>
      </w:r>
      <w:r w:rsidRPr="00833ECA">
        <w:rPr>
          <w:spacing w:val="1"/>
          <w:sz w:val="24"/>
          <w:szCs w:val="24"/>
        </w:rPr>
        <w:t xml:space="preserve"> </w:t>
      </w:r>
      <w:r w:rsidRPr="00833ECA">
        <w:rPr>
          <w:sz w:val="24"/>
          <w:szCs w:val="24"/>
        </w:rPr>
        <w:t>h</w:t>
      </w:r>
      <w:r w:rsidRPr="00833ECA">
        <w:rPr>
          <w:spacing w:val="1"/>
          <w:sz w:val="24"/>
          <w:szCs w:val="24"/>
        </w:rPr>
        <w:t>a</w:t>
      </w:r>
      <w:r w:rsidRPr="00833ECA">
        <w:rPr>
          <w:spacing w:val="-5"/>
          <w:sz w:val="24"/>
          <w:szCs w:val="24"/>
        </w:rPr>
        <w:t>y</w:t>
      </w:r>
      <w:r w:rsidRPr="00833ECA">
        <w:rPr>
          <w:sz w:val="24"/>
          <w:szCs w:val="24"/>
        </w:rPr>
        <w:t>a</w:t>
      </w:r>
      <w:r w:rsidRPr="00833ECA">
        <w:rPr>
          <w:spacing w:val="2"/>
          <w:sz w:val="24"/>
          <w:szCs w:val="24"/>
        </w:rPr>
        <w:t xml:space="preserve"> </w:t>
      </w:r>
      <w:r w:rsidRPr="00833ECA">
        <w:rPr>
          <w:sz w:val="24"/>
          <w:szCs w:val="24"/>
        </w:rPr>
        <w:t>nd</w:t>
      </w:r>
      <w:r w:rsidRPr="00833ECA">
        <w:rPr>
          <w:spacing w:val="-1"/>
          <w:sz w:val="24"/>
          <w:szCs w:val="24"/>
        </w:rPr>
        <w:t>a</w:t>
      </w:r>
      <w:r w:rsidRPr="00833ECA">
        <w:rPr>
          <w:sz w:val="24"/>
          <w:szCs w:val="24"/>
        </w:rPr>
        <w:t>ni</w:t>
      </w:r>
      <w:r w:rsidRPr="00833ECA">
        <w:rPr>
          <w:spacing w:val="6"/>
          <w:sz w:val="24"/>
          <w:szCs w:val="24"/>
        </w:rPr>
        <w:t xml:space="preserve"> </w:t>
      </w:r>
      <w:r w:rsidRPr="00833ECA">
        <w:rPr>
          <w:spacing w:val="-5"/>
          <w:sz w:val="24"/>
          <w:szCs w:val="24"/>
        </w:rPr>
        <w:t>y</w:t>
      </w:r>
      <w:r w:rsidRPr="00833ECA">
        <w:rPr>
          <w:sz w:val="24"/>
          <w:szCs w:val="24"/>
        </w:rPr>
        <w:t>a k</w:t>
      </w:r>
      <w:r w:rsidRPr="00833ECA">
        <w:rPr>
          <w:spacing w:val="1"/>
          <w:sz w:val="24"/>
          <w:szCs w:val="24"/>
        </w:rPr>
        <w:t>it</w:t>
      </w:r>
      <w:r w:rsidRPr="00833ECA">
        <w:rPr>
          <w:spacing w:val="-1"/>
          <w:sz w:val="24"/>
          <w:szCs w:val="24"/>
        </w:rPr>
        <w:t>a</w:t>
      </w:r>
      <w:r w:rsidRPr="00833ECA">
        <w:rPr>
          <w:sz w:val="24"/>
          <w:szCs w:val="24"/>
        </w:rPr>
        <w:t>bu</w:t>
      </w:r>
      <w:r w:rsidRPr="00833ECA">
        <w:rPr>
          <w:spacing w:val="1"/>
          <w:sz w:val="24"/>
          <w:szCs w:val="24"/>
        </w:rPr>
        <w:t xml:space="preserve"> c</w:t>
      </w:r>
      <w:r w:rsidRPr="00833ECA">
        <w:rPr>
          <w:sz w:val="24"/>
          <w:szCs w:val="24"/>
        </w:rPr>
        <w:t>ha 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Pr="00833ECA">
        <w:rPr>
          <w:spacing w:val="1"/>
          <w:sz w:val="24"/>
          <w:szCs w:val="24"/>
        </w:rPr>
        <w:t xml:space="preserve"> </w:t>
      </w:r>
      <w:r w:rsidRPr="00833ECA">
        <w:rPr>
          <w:spacing w:val="-1"/>
          <w:sz w:val="24"/>
          <w:szCs w:val="24"/>
        </w:rPr>
        <w:t>K</w:t>
      </w:r>
      <w:r w:rsidRPr="00833ECA">
        <w:rPr>
          <w:sz w:val="24"/>
          <w:szCs w:val="24"/>
        </w:rPr>
        <w:t>u</w:t>
      </w:r>
      <w:r w:rsidRPr="00833ECA">
        <w:rPr>
          <w:spacing w:val="1"/>
          <w:sz w:val="24"/>
          <w:szCs w:val="24"/>
        </w:rPr>
        <w:t>m</w:t>
      </w:r>
      <w:r w:rsidRPr="00833ECA">
        <w:rPr>
          <w:sz w:val="24"/>
          <w:szCs w:val="24"/>
        </w:rPr>
        <w:t>buka k</w:t>
      </w:r>
      <w:r w:rsidRPr="00833ECA">
        <w:rPr>
          <w:spacing w:val="-1"/>
          <w:sz w:val="24"/>
          <w:szCs w:val="24"/>
        </w:rPr>
        <w:t>wa</w:t>
      </w:r>
      <w:r w:rsidRPr="00833ECA">
        <w:rPr>
          <w:spacing w:val="1"/>
          <w:sz w:val="24"/>
          <w:szCs w:val="24"/>
        </w:rPr>
        <w:t>m</w:t>
      </w:r>
      <w:r w:rsidRPr="00833ECA">
        <w:rPr>
          <w:sz w:val="24"/>
          <w:szCs w:val="24"/>
        </w:rPr>
        <w:t>b</w:t>
      </w:r>
      <w:r w:rsidRPr="00833ECA">
        <w:rPr>
          <w:spacing w:val="-1"/>
          <w:sz w:val="24"/>
          <w:szCs w:val="24"/>
        </w:rPr>
        <w:t>a</w:t>
      </w:r>
      <w:r w:rsidRPr="00833ECA">
        <w:rPr>
          <w:sz w:val="24"/>
          <w:szCs w:val="24"/>
        </w:rPr>
        <w:t>,</w:t>
      </w:r>
      <w:r w:rsidRPr="00833ECA">
        <w:rPr>
          <w:spacing w:val="1"/>
          <w:sz w:val="24"/>
          <w:szCs w:val="24"/>
        </w:rPr>
        <w:t xml:space="preserve"> </w:t>
      </w:r>
      <w:r w:rsidRPr="00833ECA">
        <w:rPr>
          <w:spacing w:val="-1"/>
          <w:sz w:val="24"/>
          <w:szCs w:val="24"/>
        </w:rPr>
        <w:t>wa</w:t>
      </w:r>
      <w:r w:rsidRPr="00833ECA">
        <w:rPr>
          <w:spacing w:val="2"/>
          <w:sz w:val="24"/>
          <w:szCs w:val="24"/>
        </w:rPr>
        <w:t>k</w:t>
      </w:r>
      <w:r w:rsidRPr="00833ECA">
        <w:rPr>
          <w:spacing w:val="-1"/>
          <w:sz w:val="24"/>
          <w:szCs w:val="24"/>
        </w:rPr>
        <w:t>a</w:t>
      </w:r>
      <w:r w:rsidRPr="00833ECA">
        <w:rPr>
          <w:spacing w:val="1"/>
          <w:sz w:val="24"/>
          <w:szCs w:val="24"/>
        </w:rPr>
        <w:t>t</w:t>
      </w:r>
      <w:r w:rsidRPr="00833ECA">
        <w:rPr>
          <w:sz w:val="24"/>
          <w:szCs w:val="24"/>
        </w:rPr>
        <w:t xml:space="preserve">i </w:t>
      </w:r>
      <w:r w:rsidRPr="00833ECA">
        <w:rPr>
          <w:spacing w:val="1"/>
          <w:sz w:val="24"/>
          <w:szCs w:val="24"/>
        </w:rPr>
        <w:t>t</w:t>
      </w:r>
      <w:r w:rsidRPr="00833ECA">
        <w:rPr>
          <w:sz w:val="24"/>
          <w:szCs w:val="24"/>
        </w:rPr>
        <w:t>un</w:t>
      </w:r>
      <w:r w:rsidRPr="00833ECA">
        <w:rPr>
          <w:spacing w:val="-1"/>
          <w:sz w:val="24"/>
          <w:szCs w:val="24"/>
        </w:rPr>
        <w:t>a</w:t>
      </w:r>
      <w:r w:rsidRPr="00833ECA">
        <w:rPr>
          <w:sz w:val="24"/>
          <w:szCs w:val="24"/>
        </w:rPr>
        <w:t>poso</w:t>
      </w:r>
      <w:r w:rsidRPr="00833ECA">
        <w:rPr>
          <w:spacing w:val="1"/>
          <w:sz w:val="24"/>
          <w:szCs w:val="24"/>
        </w:rPr>
        <w:t>m</w:t>
      </w:r>
      <w:r w:rsidRPr="00833ECA">
        <w:rPr>
          <w:sz w:val="24"/>
          <w:szCs w:val="24"/>
        </w:rPr>
        <w:t xml:space="preserve">a </w:t>
      </w:r>
      <w:r w:rsidRPr="00833ECA">
        <w:rPr>
          <w:spacing w:val="1"/>
          <w:sz w:val="24"/>
          <w:szCs w:val="24"/>
        </w:rPr>
        <w:t>m</w:t>
      </w:r>
      <w:r w:rsidRPr="00833ECA">
        <w:rPr>
          <w:spacing w:val="-1"/>
          <w:sz w:val="24"/>
          <w:szCs w:val="24"/>
        </w:rPr>
        <w:t>aa</w:t>
      </w:r>
      <w:r w:rsidRPr="00833ECA">
        <w:rPr>
          <w:sz w:val="24"/>
          <w:szCs w:val="24"/>
        </w:rPr>
        <w:t>nd</w:t>
      </w:r>
      <w:r w:rsidRPr="00833ECA">
        <w:rPr>
          <w:spacing w:val="1"/>
          <w:sz w:val="24"/>
          <w:szCs w:val="24"/>
        </w:rPr>
        <w:t>i</w:t>
      </w:r>
      <w:r w:rsidRPr="00833ECA">
        <w:rPr>
          <w:sz w:val="24"/>
          <w:szCs w:val="24"/>
        </w:rPr>
        <w:t>ko</w:t>
      </w:r>
      <w:r w:rsidRPr="00833ECA">
        <w:rPr>
          <w:spacing w:val="1"/>
          <w:sz w:val="24"/>
          <w:szCs w:val="24"/>
        </w:rPr>
        <w:t xml:space="preserve"> t</w:t>
      </w:r>
      <w:r w:rsidRPr="00833ECA">
        <w:rPr>
          <w:sz w:val="24"/>
          <w:szCs w:val="24"/>
        </w:rPr>
        <w:t>un</w:t>
      </w:r>
      <w:r w:rsidRPr="00833ECA">
        <w:rPr>
          <w:spacing w:val="-1"/>
          <w:sz w:val="24"/>
          <w:szCs w:val="24"/>
        </w:rPr>
        <w:t>a</w:t>
      </w:r>
      <w:r w:rsidRPr="00833ECA">
        <w:rPr>
          <w:spacing w:val="1"/>
          <w:sz w:val="24"/>
          <w:szCs w:val="24"/>
        </w:rPr>
        <w:t>l</w:t>
      </w:r>
      <w:r w:rsidRPr="00833ECA">
        <w:rPr>
          <w:spacing w:val="-1"/>
          <w:sz w:val="24"/>
          <w:szCs w:val="24"/>
        </w:rPr>
        <w:t>a</w:t>
      </w:r>
      <w:r w:rsidRPr="00833ECA">
        <w:rPr>
          <w:spacing w:val="1"/>
          <w:sz w:val="24"/>
          <w:szCs w:val="24"/>
        </w:rPr>
        <w:t>zimi</w:t>
      </w:r>
      <w:r w:rsidRPr="00833ECA">
        <w:rPr>
          <w:sz w:val="24"/>
          <w:szCs w:val="24"/>
        </w:rPr>
        <w:t>ka kujiul</w:t>
      </w:r>
      <w:r w:rsidRPr="00833ECA">
        <w:rPr>
          <w:spacing w:val="-2"/>
          <w:sz w:val="24"/>
          <w:szCs w:val="24"/>
        </w:rPr>
        <w:t>i</w:t>
      </w:r>
      <w:r w:rsidRPr="00833ECA">
        <w:rPr>
          <w:spacing w:val="1"/>
          <w:sz w:val="24"/>
          <w:szCs w:val="24"/>
        </w:rPr>
        <w:t>z</w:t>
      </w:r>
      <w:r w:rsidRPr="00833ECA">
        <w:rPr>
          <w:sz w:val="24"/>
          <w:szCs w:val="24"/>
        </w:rPr>
        <w:t>a</w:t>
      </w:r>
      <w:r w:rsidRPr="00833ECA">
        <w:rPr>
          <w:spacing w:val="2"/>
          <w:sz w:val="24"/>
          <w:szCs w:val="24"/>
        </w:rPr>
        <w:t xml:space="preserve"> </w:t>
      </w:r>
      <w:r w:rsidRPr="00833ECA">
        <w:rPr>
          <w:spacing w:val="-5"/>
          <w:sz w:val="24"/>
          <w:szCs w:val="24"/>
        </w:rPr>
        <w:t>y</w:t>
      </w:r>
      <w:r w:rsidRPr="00833ECA">
        <w:rPr>
          <w:spacing w:val="1"/>
          <w:sz w:val="24"/>
          <w:szCs w:val="24"/>
        </w:rPr>
        <w:t>a</w:t>
      </w:r>
      <w:r w:rsidRPr="00833ECA">
        <w:rPr>
          <w:sz w:val="24"/>
          <w:szCs w:val="24"/>
        </w:rPr>
        <w:t>n</w:t>
      </w:r>
      <w:r w:rsidRPr="00833ECA">
        <w:rPr>
          <w:spacing w:val="-1"/>
          <w:sz w:val="24"/>
          <w:szCs w:val="24"/>
        </w:rPr>
        <w:t>a</w:t>
      </w:r>
      <w:r w:rsidRPr="00833ECA">
        <w:rPr>
          <w:sz w:val="24"/>
          <w:szCs w:val="24"/>
        </w:rPr>
        <w:t>s</w:t>
      </w:r>
      <w:r w:rsidRPr="00833ECA">
        <w:rPr>
          <w:spacing w:val="-1"/>
          <w:sz w:val="24"/>
          <w:szCs w:val="24"/>
        </w:rPr>
        <w:t>e</w:t>
      </w:r>
      <w:r w:rsidRPr="00833ECA">
        <w:rPr>
          <w:spacing w:val="1"/>
          <w:sz w:val="24"/>
          <w:szCs w:val="24"/>
        </w:rPr>
        <w:t>m</w:t>
      </w:r>
      <w:r w:rsidRPr="00833ECA">
        <w:rPr>
          <w:sz w:val="24"/>
          <w:szCs w:val="24"/>
        </w:rPr>
        <w:t>a n</w:t>
      </w:r>
      <w:r w:rsidRPr="00833ECA">
        <w:rPr>
          <w:spacing w:val="1"/>
          <w:sz w:val="24"/>
          <w:szCs w:val="24"/>
        </w:rPr>
        <w:t>i</w:t>
      </w:r>
      <w:r w:rsidRPr="00833ECA">
        <w:rPr>
          <w:sz w:val="24"/>
          <w:szCs w:val="24"/>
        </w:rPr>
        <w:t>ni</w:t>
      </w:r>
      <w:r w:rsidRPr="00833ECA">
        <w:rPr>
          <w:spacing w:val="2"/>
          <w:sz w:val="24"/>
          <w:szCs w:val="24"/>
        </w:rPr>
        <w:t xml:space="preserve"> </w:t>
      </w:r>
      <w:r w:rsidRPr="00833ECA">
        <w:rPr>
          <w:sz w:val="24"/>
          <w:szCs w:val="24"/>
        </w:rPr>
        <w:t>na</w:t>
      </w:r>
      <w:r w:rsidRPr="00833ECA">
        <w:rPr>
          <w:spacing w:val="5"/>
          <w:sz w:val="24"/>
          <w:szCs w:val="24"/>
        </w:rPr>
        <w:t xml:space="preserve"> </w:t>
      </w:r>
      <w:r w:rsidRPr="00833ECA">
        <w:rPr>
          <w:spacing w:val="-5"/>
          <w:sz w:val="24"/>
          <w:szCs w:val="24"/>
        </w:rPr>
        <w:t>y</w:t>
      </w:r>
      <w:r w:rsidRPr="00833ECA">
        <w:rPr>
          <w:spacing w:val="-1"/>
          <w:sz w:val="24"/>
          <w:szCs w:val="24"/>
        </w:rPr>
        <w:t>a</w:t>
      </w:r>
      <w:r w:rsidRPr="00833ECA">
        <w:rPr>
          <w:sz w:val="24"/>
          <w:szCs w:val="24"/>
        </w:rPr>
        <w:t>n</w:t>
      </w:r>
      <w:r w:rsidRPr="00833ECA">
        <w:rPr>
          <w:spacing w:val="-1"/>
          <w:sz w:val="24"/>
          <w:szCs w:val="24"/>
        </w:rPr>
        <w:t>a</w:t>
      </w:r>
      <w:r w:rsidRPr="00833ECA">
        <w:rPr>
          <w:spacing w:val="3"/>
          <w:sz w:val="24"/>
          <w:szCs w:val="24"/>
        </w:rPr>
        <w:t>s</w:t>
      </w:r>
      <w:r w:rsidRPr="00833ECA">
        <w:rPr>
          <w:spacing w:val="-1"/>
          <w:sz w:val="24"/>
          <w:szCs w:val="24"/>
        </w:rPr>
        <w:t>e</w:t>
      </w:r>
      <w:r w:rsidRPr="00833ECA">
        <w:rPr>
          <w:spacing w:val="3"/>
          <w:sz w:val="24"/>
          <w:szCs w:val="24"/>
        </w:rPr>
        <w:t>m</w:t>
      </w:r>
      <w:r w:rsidRPr="00833ECA">
        <w:rPr>
          <w:sz w:val="24"/>
          <w:szCs w:val="24"/>
        </w:rPr>
        <w:t>a k</w:t>
      </w:r>
      <w:r w:rsidRPr="00833ECA">
        <w:rPr>
          <w:spacing w:val="-1"/>
          <w:sz w:val="24"/>
          <w:szCs w:val="24"/>
        </w:rPr>
        <w:t>w</w:t>
      </w:r>
      <w:r w:rsidRPr="00833ECA">
        <w:rPr>
          <w:sz w:val="24"/>
          <w:szCs w:val="24"/>
        </w:rPr>
        <w:t>a n</w:t>
      </w:r>
      <w:r w:rsidRPr="00833ECA">
        <w:rPr>
          <w:spacing w:val="-1"/>
          <w:sz w:val="24"/>
          <w:szCs w:val="24"/>
        </w:rPr>
        <w:t>a</w:t>
      </w:r>
      <w:r w:rsidRPr="00833ECA">
        <w:rPr>
          <w:spacing w:val="1"/>
          <w:sz w:val="24"/>
          <w:szCs w:val="24"/>
        </w:rPr>
        <w:t>m</w:t>
      </w:r>
      <w:r w:rsidRPr="00833ECA">
        <w:rPr>
          <w:sz w:val="24"/>
          <w:szCs w:val="24"/>
        </w:rPr>
        <w:t xml:space="preserve">na </w:t>
      </w:r>
      <w:r w:rsidRPr="00833ECA">
        <w:rPr>
          <w:spacing w:val="-2"/>
          <w:sz w:val="24"/>
          <w:szCs w:val="24"/>
        </w:rPr>
        <w:t>g</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w:t>
      </w:r>
      <w:r w:rsidRPr="00833ECA">
        <w:rPr>
          <w:spacing w:val="4"/>
          <w:sz w:val="24"/>
          <w:szCs w:val="24"/>
        </w:rPr>
        <w:t xml:space="preserve"> </w:t>
      </w:r>
      <w:r w:rsidRPr="00833ECA">
        <w:rPr>
          <w:spacing w:val="-1"/>
          <w:sz w:val="24"/>
          <w:szCs w:val="24"/>
        </w:rPr>
        <w:t>Kw</w:t>
      </w:r>
      <w:r w:rsidRPr="00833ECA">
        <w:rPr>
          <w:sz w:val="24"/>
          <w:szCs w:val="24"/>
        </w:rPr>
        <w:t xml:space="preserve">a </w:t>
      </w:r>
      <w:r w:rsidRPr="00833ECA">
        <w:rPr>
          <w:spacing w:val="1"/>
          <w:sz w:val="24"/>
          <w:szCs w:val="24"/>
        </w:rPr>
        <w:t>m</w:t>
      </w:r>
      <w:r w:rsidRPr="00833ECA">
        <w:rPr>
          <w:spacing w:val="-1"/>
          <w:sz w:val="24"/>
          <w:szCs w:val="24"/>
        </w:rPr>
        <w:t>a</w:t>
      </w:r>
      <w:r w:rsidRPr="00833ECA">
        <w:rPr>
          <w:spacing w:val="2"/>
          <w:sz w:val="24"/>
          <w:szCs w:val="24"/>
        </w:rPr>
        <w:t>n</w:t>
      </w:r>
      <w:r w:rsidRPr="00833ECA">
        <w:rPr>
          <w:spacing w:val="-1"/>
          <w:sz w:val="24"/>
          <w:szCs w:val="24"/>
        </w:rPr>
        <w:t>e</w:t>
      </w:r>
      <w:r w:rsidRPr="00833ECA">
        <w:rPr>
          <w:sz w:val="24"/>
          <w:szCs w:val="24"/>
        </w:rPr>
        <w:t>no</w:t>
      </w:r>
      <w:r w:rsidRPr="00833ECA">
        <w:rPr>
          <w:spacing w:val="1"/>
          <w:sz w:val="24"/>
          <w:szCs w:val="24"/>
        </w:rPr>
        <w:t xml:space="preserve"> me</w:t>
      </w:r>
      <w:r w:rsidRPr="00833ECA">
        <w:rPr>
          <w:sz w:val="24"/>
          <w:szCs w:val="24"/>
        </w:rPr>
        <w:t>n</w:t>
      </w:r>
      <w:r w:rsidRPr="00833ECA">
        <w:rPr>
          <w:spacing w:val="-2"/>
          <w:sz w:val="24"/>
          <w:szCs w:val="24"/>
        </w:rPr>
        <w:t>g</w:t>
      </w:r>
      <w:r w:rsidRPr="00833ECA">
        <w:rPr>
          <w:spacing w:val="1"/>
          <w:sz w:val="24"/>
          <w:szCs w:val="24"/>
        </w:rPr>
        <w:t>i</w:t>
      </w:r>
      <w:r w:rsidRPr="00833ECA">
        <w:rPr>
          <w:sz w:val="24"/>
          <w:szCs w:val="24"/>
        </w:rPr>
        <w:t>n</w:t>
      </w:r>
      <w:r w:rsidRPr="00833ECA">
        <w:rPr>
          <w:spacing w:val="-1"/>
          <w:sz w:val="24"/>
          <w:szCs w:val="24"/>
        </w:rPr>
        <w:t>e</w:t>
      </w:r>
      <w:r w:rsidRPr="00833ECA">
        <w:rPr>
          <w:sz w:val="24"/>
          <w:szCs w:val="24"/>
        </w:rPr>
        <w:t>,</w:t>
      </w:r>
      <w:r w:rsidRPr="00833ECA">
        <w:rPr>
          <w:spacing w:val="1"/>
          <w:sz w:val="24"/>
          <w:szCs w:val="24"/>
        </w:rPr>
        <w:t xml:space="preserve"> </w:t>
      </w:r>
      <w:r w:rsidRPr="00833ECA">
        <w:rPr>
          <w:spacing w:val="2"/>
          <w:sz w:val="24"/>
          <w:szCs w:val="24"/>
        </w:rPr>
        <w:t>n</w:t>
      </w:r>
      <w:r w:rsidRPr="00833ECA">
        <w:rPr>
          <w:spacing w:val="-1"/>
          <w:sz w:val="24"/>
          <w:szCs w:val="24"/>
        </w:rPr>
        <w:t>a</w:t>
      </w:r>
      <w:r w:rsidRPr="00833ECA">
        <w:rPr>
          <w:spacing w:val="1"/>
          <w:sz w:val="24"/>
          <w:szCs w:val="24"/>
        </w:rPr>
        <w:t>m</w:t>
      </w:r>
      <w:r w:rsidRPr="00833ECA">
        <w:rPr>
          <w:sz w:val="24"/>
          <w:szCs w:val="24"/>
        </w:rPr>
        <w:t>na</w:t>
      </w:r>
      <w:r w:rsidRPr="00833ECA">
        <w:rPr>
          <w:spacing w:val="3"/>
          <w:sz w:val="24"/>
          <w:szCs w:val="24"/>
        </w:rPr>
        <w:t xml:space="preserve"> </w:t>
      </w:r>
      <w:r w:rsidRPr="00833ECA">
        <w:rPr>
          <w:spacing w:val="-2"/>
          <w:sz w:val="24"/>
          <w:szCs w:val="24"/>
        </w:rPr>
        <w:t>g</w:t>
      </w:r>
      <w:r w:rsidRPr="00833ECA">
        <w:rPr>
          <w:spacing w:val="-1"/>
          <w:sz w:val="24"/>
          <w:szCs w:val="24"/>
        </w:rPr>
        <w:t>a</w:t>
      </w:r>
      <w:r w:rsidRPr="00833ECA">
        <w:rPr>
          <w:sz w:val="24"/>
          <w:szCs w:val="24"/>
        </w:rPr>
        <w:t>ni</w:t>
      </w:r>
      <w:r w:rsidRPr="00833ECA">
        <w:rPr>
          <w:spacing w:val="2"/>
          <w:sz w:val="24"/>
          <w:szCs w:val="24"/>
        </w:rPr>
        <w:t xml:space="preserve"> </w:t>
      </w:r>
      <w:r w:rsidRPr="00833ECA">
        <w:rPr>
          <w:spacing w:val="3"/>
          <w:sz w:val="24"/>
          <w:szCs w:val="24"/>
        </w:rPr>
        <w:t>m</w:t>
      </w:r>
      <w:r w:rsidRPr="00833ECA">
        <w:rPr>
          <w:spacing w:val="-1"/>
          <w:sz w:val="24"/>
          <w:szCs w:val="24"/>
        </w:rPr>
        <w:t>a</w:t>
      </w:r>
      <w:r w:rsidRPr="00833ECA">
        <w:rPr>
          <w:spacing w:val="2"/>
          <w:sz w:val="24"/>
          <w:szCs w:val="24"/>
        </w:rPr>
        <w:t>f</w:t>
      </w:r>
      <w:r w:rsidRPr="00833ECA">
        <w:rPr>
          <w:sz w:val="24"/>
          <w:szCs w:val="24"/>
        </w:rPr>
        <w:t>und</w:t>
      </w:r>
      <w:r w:rsidRPr="00833ECA">
        <w:rPr>
          <w:spacing w:val="1"/>
          <w:sz w:val="24"/>
          <w:szCs w:val="24"/>
        </w:rPr>
        <w:t>i</w:t>
      </w:r>
      <w:r w:rsidRPr="00833ECA">
        <w:rPr>
          <w:sz w:val="24"/>
          <w:szCs w:val="24"/>
        </w:rPr>
        <w:t>sho</w:t>
      </w:r>
      <w:r w:rsidRPr="00833ECA">
        <w:rPr>
          <w:spacing w:val="1"/>
          <w:sz w:val="24"/>
          <w:szCs w:val="24"/>
        </w:rPr>
        <w:t xml:space="preserve"> </w:t>
      </w:r>
      <w:r w:rsidRPr="00833ECA">
        <w:rPr>
          <w:sz w:val="24"/>
          <w:szCs w:val="24"/>
        </w:rPr>
        <w:t xml:space="preserve">na </w:t>
      </w:r>
      <w:r w:rsidRPr="00833ECA">
        <w:rPr>
          <w:spacing w:val="1"/>
          <w:sz w:val="24"/>
          <w:szCs w:val="24"/>
        </w:rPr>
        <w:t>m</w:t>
      </w:r>
      <w:r w:rsidRPr="00833ECA">
        <w:rPr>
          <w:sz w:val="24"/>
          <w:szCs w:val="24"/>
        </w:rPr>
        <w:t>uundo</w:t>
      </w:r>
      <w:r w:rsidRPr="00833ECA">
        <w:rPr>
          <w:spacing w:val="1"/>
          <w:sz w:val="24"/>
          <w:szCs w:val="24"/>
        </w:rPr>
        <w:t xml:space="preserve"> </w:t>
      </w:r>
      <w:r w:rsidRPr="00833ECA">
        <w:rPr>
          <w:spacing w:val="2"/>
          <w:sz w:val="24"/>
          <w:szCs w:val="24"/>
        </w:rPr>
        <w:t>w</w:t>
      </w:r>
      <w:r w:rsidRPr="00833ECA">
        <w:rPr>
          <w:sz w:val="24"/>
          <w:szCs w:val="24"/>
        </w:rPr>
        <w:t>a k</w:t>
      </w:r>
      <w:r w:rsidRPr="00833ECA">
        <w:rPr>
          <w:spacing w:val="1"/>
          <w:sz w:val="24"/>
          <w:szCs w:val="24"/>
        </w:rPr>
        <w:t>il</w:t>
      </w:r>
      <w:r w:rsidRPr="00833ECA">
        <w:rPr>
          <w:sz w:val="24"/>
          <w:szCs w:val="24"/>
        </w:rPr>
        <w:t>a k</w:t>
      </w:r>
      <w:r w:rsidRPr="00833ECA">
        <w:rPr>
          <w:spacing w:val="1"/>
          <w:sz w:val="24"/>
          <w:szCs w:val="24"/>
        </w:rPr>
        <w:t>i</w:t>
      </w:r>
      <w:r w:rsidRPr="00833ECA">
        <w:rPr>
          <w:spacing w:val="-1"/>
          <w:sz w:val="24"/>
          <w:szCs w:val="24"/>
        </w:rPr>
        <w:t>f</w:t>
      </w:r>
      <w:r w:rsidRPr="00833ECA">
        <w:rPr>
          <w:sz w:val="24"/>
          <w:szCs w:val="24"/>
        </w:rPr>
        <w:t>u</w:t>
      </w:r>
      <w:r w:rsidRPr="00833ECA">
        <w:rPr>
          <w:spacing w:val="2"/>
          <w:sz w:val="24"/>
          <w:szCs w:val="24"/>
        </w:rPr>
        <w:t>n</w:t>
      </w:r>
      <w:r w:rsidRPr="00833ECA">
        <w:rPr>
          <w:spacing w:val="-2"/>
          <w:sz w:val="24"/>
          <w:szCs w:val="24"/>
        </w:rPr>
        <w:t>g</w:t>
      </w:r>
      <w:r w:rsidRPr="00833ECA">
        <w:rPr>
          <w:sz w:val="24"/>
          <w:szCs w:val="24"/>
        </w:rPr>
        <w:t>u v</w:t>
      </w:r>
      <w:r w:rsidRPr="00833ECA">
        <w:rPr>
          <w:spacing w:val="1"/>
          <w:sz w:val="24"/>
          <w:szCs w:val="24"/>
        </w:rPr>
        <w:t>i</w:t>
      </w:r>
      <w:r w:rsidRPr="00833ECA">
        <w:rPr>
          <w:sz w:val="24"/>
          <w:szCs w:val="24"/>
        </w:rPr>
        <w:t>n</w:t>
      </w:r>
      <w:r w:rsidRPr="00833ECA">
        <w:rPr>
          <w:spacing w:val="-1"/>
          <w:sz w:val="24"/>
          <w:szCs w:val="24"/>
        </w:rPr>
        <w:t>ae</w:t>
      </w:r>
      <w:r w:rsidRPr="00833ECA">
        <w:rPr>
          <w:sz w:val="24"/>
          <w:szCs w:val="24"/>
        </w:rPr>
        <w:t>nd</w:t>
      </w:r>
      <w:r w:rsidRPr="00833ECA">
        <w:rPr>
          <w:spacing w:val="-1"/>
          <w:sz w:val="24"/>
          <w:szCs w:val="24"/>
        </w:rPr>
        <w:t>a</w:t>
      </w:r>
      <w:r w:rsidRPr="00833ECA">
        <w:rPr>
          <w:sz w:val="24"/>
          <w:szCs w:val="24"/>
        </w:rPr>
        <w:t>n</w:t>
      </w:r>
      <w:r w:rsidRPr="00833ECA">
        <w:rPr>
          <w:spacing w:val="-1"/>
          <w:sz w:val="24"/>
          <w:szCs w:val="24"/>
        </w:rPr>
        <w:t>a</w:t>
      </w:r>
      <w:r w:rsidRPr="00833ECA">
        <w:rPr>
          <w:sz w:val="24"/>
          <w:szCs w:val="24"/>
        </w:rPr>
        <w:t>?</w:t>
      </w:r>
      <w:r w:rsidRPr="00833ECA">
        <w:rPr>
          <w:spacing w:val="5"/>
          <w:sz w:val="24"/>
          <w:szCs w:val="24"/>
        </w:rPr>
        <w:t xml:space="preserve"> </w:t>
      </w:r>
      <w:r w:rsidRPr="00833ECA">
        <w:rPr>
          <w:spacing w:val="-1"/>
          <w:sz w:val="24"/>
          <w:szCs w:val="24"/>
        </w:rPr>
        <w:t>Ue</w:t>
      </w:r>
      <w:r w:rsidRPr="00833ECA">
        <w:rPr>
          <w:spacing w:val="1"/>
          <w:sz w:val="24"/>
          <w:szCs w:val="24"/>
        </w:rPr>
        <w:t>l</w:t>
      </w:r>
      <w:r w:rsidRPr="00833ECA">
        <w:rPr>
          <w:spacing w:val="-1"/>
          <w:sz w:val="24"/>
          <w:szCs w:val="24"/>
        </w:rPr>
        <w:t>ew</w:t>
      </w:r>
      <w:r w:rsidRPr="00833ECA">
        <w:rPr>
          <w:sz w:val="24"/>
          <w:szCs w:val="24"/>
        </w:rPr>
        <w:t>a</w:t>
      </w:r>
      <w:r w:rsidRPr="00833ECA">
        <w:rPr>
          <w:spacing w:val="5"/>
          <w:sz w:val="24"/>
          <w:szCs w:val="24"/>
        </w:rPr>
        <w:t xml:space="preserve"> </w:t>
      </w:r>
      <w:r w:rsidRPr="00833ECA">
        <w:rPr>
          <w:spacing w:val="-1"/>
          <w:sz w:val="24"/>
          <w:szCs w:val="24"/>
        </w:rPr>
        <w:t>w</w:t>
      </w:r>
      <w:r w:rsidRPr="00833ECA">
        <w:rPr>
          <w:sz w:val="24"/>
          <w:szCs w:val="24"/>
        </w:rPr>
        <w:t>a uhus</w:t>
      </w:r>
      <w:r w:rsidRPr="00833ECA">
        <w:rPr>
          <w:spacing w:val="1"/>
          <w:sz w:val="24"/>
          <w:szCs w:val="24"/>
        </w:rPr>
        <w:t>i</w:t>
      </w:r>
      <w:r w:rsidRPr="00833ECA">
        <w:rPr>
          <w:spacing w:val="-1"/>
          <w:sz w:val="24"/>
          <w:szCs w:val="24"/>
        </w:rPr>
        <w:t>a</w:t>
      </w:r>
      <w:r w:rsidRPr="00833ECA">
        <w:rPr>
          <w:sz w:val="24"/>
          <w:szCs w:val="24"/>
        </w:rPr>
        <w:t>no</w:t>
      </w:r>
      <w:r w:rsidRPr="00833ECA">
        <w:rPr>
          <w:spacing w:val="1"/>
          <w:sz w:val="24"/>
          <w:szCs w:val="24"/>
        </w:rPr>
        <w:t xml:space="preserve"> </w:t>
      </w:r>
      <w:r w:rsidRPr="00833ECA">
        <w:rPr>
          <w:sz w:val="24"/>
          <w:szCs w:val="24"/>
        </w:rPr>
        <w:t>huu</w:t>
      </w:r>
      <w:r w:rsidRPr="00833ECA">
        <w:rPr>
          <w:spacing w:val="1"/>
          <w:sz w:val="24"/>
          <w:szCs w:val="24"/>
        </w:rPr>
        <w:t xml:space="preserve"> </w:t>
      </w:r>
      <w:r w:rsidRPr="00833ECA">
        <w:rPr>
          <w:sz w:val="24"/>
          <w:szCs w:val="24"/>
        </w:rPr>
        <w:t>u</w:t>
      </w:r>
      <w:r w:rsidRPr="00833ECA">
        <w:rPr>
          <w:spacing w:val="2"/>
          <w:sz w:val="24"/>
          <w:szCs w:val="24"/>
        </w:rPr>
        <w:t>n</w:t>
      </w:r>
      <w:r w:rsidRPr="00833ECA">
        <w:rPr>
          <w:spacing w:val="-1"/>
          <w:sz w:val="24"/>
          <w:szCs w:val="24"/>
        </w:rPr>
        <w:t>a</w:t>
      </w:r>
      <w:r w:rsidRPr="00833ECA">
        <w:rPr>
          <w:spacing w:val="1"/>
          <w:sz w:val="24"/>
          <w:szCs w:val="24"/>
        </w:rPr>
        <w:t>t</w:t>
      </w:r>
      <w:r w:rsidRPr="00833ECA">
        <w:rPr>
          <w:sz w:val="24"/>
          <w:szCs w:val="24"/>
        </w:rPr>
        <w:t>us</w:t>
      </w:r>
      <w:r w:rsidRPr="00833ECA">
        <w:rPr>
          <w:spacing w:val="1"/>
          <w:sz w:val="24"/>
          <w:szCs w:val="24"/>
        </w:rPr>
        <w:t>ai</w:t>
      </w:r>
      <w:r w:rsidRPr="00833ECA">
        <w:rPr>
          <w:sz w:val="24"/>
          <w:szCs w:val="24"/>
        </w:rPr>
        <w:t>d</w:t>
      </w:r>
      <w:r w:rsidRPr="00833ECA">
        <w:rPr>
          <w:spacing w:val="1"/>
          <w:sz w:val="24"/>
          <w:szCs w:val="24"/>
        </w:rPr>
        <w:t>i</w:t>
      </w:r>
      <w:r w:rsidRPr="00833ECA">
        <w:rPr>
          <w:sz w:val="24"/>
          <w:szCs w:val="24"/>
        </w:rPr>
        <w:t>a</w:t>
      </w:r>
      <w:r w:rsidRPr="00833ECA">
        <w:rPr>
          <w:sz w:val="24"/>
          <w:szCs w:val="24"/>
        </w:rPr>
        <w:t xml:space="preserve"> ku</w:t>
      </w:r>
      <w:r w:rsidRPr="00833ECA">
        <w:rPr>
          <w:spacing w:val="1"/>
          <w:sz w:val="24"/>
          <w:szCs w:val="24"/>
        </w:rPr>
        <w:t>t</w:t>
      </w:r>
      <w:r w:rsidRPr="00833ECA">
        <w:rPr>
          <w:spacing w:val="-1"/>
          <w:sz w:val="24"/>
          <w:szCs w:val="24"/>
        </w:rPr>
        <w:t>afa</w:t>
      </w:r>
      <w:r w:rsidRPr="00833ECA">
        <w:rPr>
          <w:sz w:val="24"/>
          <w:szCs w:val="24"/>
        </w:rPr>
        <w:t>k</w:t>
      </w:r>
      <w:r w:rsidRPr="00833ECA">
        <w:rPr>
          <w:spacing w:val="1"/>
          <w:sz w:val="24"/>
          <w:szCs w:val="24"/>
        </w:rPr>
        <w:t>a</w:t>
      </w:r>
      <w:r w:rsidRPr="00833ECA">
        <w:rPr>
          <w:spacing w:val="-1"/>
          <w:sz w:val="24"/>
          <w:szCs w:val="24"/>
        </w:rPr>
        <w:t>r</w:t>
      </w:r>
      <w:r w:rsidRPr="00833ECA">
        <w:rPr>
          <w:sz w:val="24"/>
          <w:szCs w:val="24"/>
        </w:rPr>
        <w:t>i</w:t>
      </w:r>
      <w:r w:rsidRPr="00833ECA">
        <w:rPr>
          <w:spacing w:val="2"/>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l</w:t>
      </w:r>
      <w:r w:rsidRPr="00833ECA">
        <w:rPr>
          <w:spacing w:val="-1"/>
          <w:sz w:val="24"/>
          <w:szCs w:val="24"/>
        </w:rPr>
        <w:t>e</w:t>
      </w:r>
      <w:r w:rsidRPr="00833ECA">
        <w:rPr>
          <w:spacing w:val="2"/>
          <w:sz w:val="24"/>
          <w:szCs w:val="24"/>
        </w:rPr>
        <w:t>n</w:t>
      </w:r>
      <w:r w:rsidRPr="00833ECA">
        <w:rPr>
          <w:spacing w:val="-2"/>
          <w:sz w:val="24"/>
          <w:szCs w:val="24"/>
        </w:rPr>
        <w:t>g</w:t>
      </w:r>
      <w:r w:rsidRPr="00833ECA">
        <w:rPr>
          <w:sz w:val="24"/>
          <w:szCs w:val="24"/>
        </w:rPr>
        <w:t>o</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5"/>
          <w:sz w:val="24"/>
          <w:szCs w:val="24"/>
        </w:rPr>
        <w:t xml:space="preserve"> </w:t>
      </w:r>
      <w:r w:rsidRPr="00833ECA">
        <w:rPr>
          <w:sz w:val="24"/>
          <w:szCs w:val="24"/>
        </w:rPr>
        <w:t>u</w:t>
      </w:r>
      <w:r w:rsidRPr="00833ECA">
        <w:rPr>
          <w:spacing w:val="-1"/>
          <w:sz w:val="24"/>
          <w:szCs w:val="24"/>
        </w:rPr>
        <w:t>a</w:t>
      </w:r>
      <w:r w:rsidRPr="00833ECA">
        <w:rPr>
          <w:sz w:val="24"/>
          <w:szCs w:val="24"/>
        </w:rPr>
        <w:t>nd</w:t>
      </w:r>
      <w:r w:rsidRPr="00833ECA">
        <w:rPr>
          <w:spacing w:val="1"/>
          <w:sz w:val="24"/>
          <w:szCs w:val="24"/>
        </w:rPr>
        <w:t>i</w:t>
      </w:r>
      <w:r w:rsidRPr="00833ECA">
        <w:rPr>
          <w:sz w:val="24"/>
          <w:szCs w:val="24"/>
        </w:rPr>
        <w:t>shi</w:t>
      </w:r>
      <w:r w:rsidRPr="00833ECA">
        <w:rPr>
          <w:spacing w:val="2"/>
          <w:sz w:val="24"/>
          <w:szCs w:val="24"/>
        </w:rPr>
        <w:t xml:space="preserve"> </w:t>
      </w:r>
      <w:r w:rsidRPr="00833ECA">
        <w:rPr>
          <w:sz w:val="24"/>
          <w:szCs w:val="24"/>
        </w:rPr>
        <w:t xml:space="preserve">wa </w:t>
      </w:r>
      <w:r w:rsidR="00560588">
        <w:rPr>
          <w:spacing w:val="-2"/>
          <w:sz w:val="24"/>
          <w:szCs w:val="24"/>
        </w:rPr>
        <w:t>Biblia</w:t>
      </w:r>
      <w:r w:rsidRPr="00833ECA">
        <w:rPr>
          <w:sz w:val="24"/>
          <w:szCs w:val="24"/>
        </w:rPr>
        <w:t xml:space="preserve"> k</w:t>
      </w:r>
      <w:r w:rsidRPr="00833ECA">
        <w:rPr>
          <w:spacing w:val="-1"/>
          <w:sz w:val="24"/>
          <w:szCs w:val="24"/>
        </w:rPr>
        <w:t>w</w:t>
      </w:r>
      <w:r w:rsidRPr="00833ECA">
        <w:rPr>
          <w:sz w:val="24"/>
          <w:szCs w:val="24"/>
        </w:rPr>
        <w:t xml:space="preserve">a </w:t>
      </w:r>
      <w:r w:rsidRPr="00833ECA">
        <w:rPr>
          <w:spacing w:val="2"/>
          <w:sz w:val="24"/>
          <w:szCs w:val="24"/>
        </w:rPr>
        <w:t>w</w:t>
      </w:r>
      <w:r w:rsidRPr="00833ECA">
        <w:rPr>
          <w:spacing w:val="-1"/>
          <w:sz w:val="24"/>
          <w:szCs w:val="24"/>
        </w:rPr>
        <w:t>a</w:t>
      </w:r>
      <w:r w:rsidRPr="00833ECA">
        <w:rPr>
          <w:sz w:val="24"/>
          <w:szCs w:val="24"/>
        </w:rPr>
        <w:t>so</w:t>
      </w:r>
      <w:r w:rsidRPr="00833ECA">
        <w:rPr>
          <w:spacing w:val="1"/>
          <w:sz w:val="24"/>
          <w:szCs w:val="24"/>
        </w:rPr>
        <w:t>m</w:t>
      </w:r>
      <w:r w:rsidRPr="00833ECA">
        <w:rPr>
          <w:spacing w:val="-1"/>
          <w:sz w:val="24"/>
          <w:szCs w:val="24"/>
        </w:rPr>
        <w:t>a</w:t>
      </w:r>
      <w:r w:rsidRPr="00833ECA">
        <w:rPr>
          <w:spacing w:val="1"/>
          <w:sz w:val="24"/>
          <w:szCs w:val="24"/>
        </w:rPr>
        <w:t>j</w:t>
      </w:r>
      <w:r w:rsidRPr="00833ECA">
        <w:rPr>
          <w:sz w:val="24"/>
          <w:szCs w:val="24"/>
        </w:rPr>
        <w:t>i</w:t>
      </w:r>
      <w:r w:rsidRPr="00833ECA">
        <w:rPr>
          <w:spacing w:val="1"/>
          <w:sz w:val="24"/>
          <w:szCs w:val="24"/>
        </w:rPr>
        <w:t xml:space="preserve"> </w:t>
      </w:r>
      <w:r w:rsidRPr="00833ECA">
        <w:rPr>
          <w:spacing w:val="2"/>
          <w:sz w:val="24"/>
          <w:szCs w:val="24"/>
        </w:rPr>
        <w:t>w</w:t>
      </w:r>
      <w:r w:rsidRPr="00833ECA">
        <w:rPr>
          <w:spacing w:val="-1"/>
          <w:sz w:val="24"/>
          <w:szCs w:val="24"/>
        </w:rPr>
        <w:t>a</w:t>
      </w:r>
      <w:r w:rsidRPr="00833ECA">
        <w:rPr>
          <w:sz w:val="24"/>
          <w:szCs w:val="24"/>
        </w:rPr>
        <w:t>o</w:t>
      </w:r>
      <w:r w:rsidRPr="00833ECA">
        <w:rPr>
          <w:spacing w:val="1"/>
          <w:sz w:val="24"/>
          <w:szCs w:val="24"/>
        </w:rPr>
        <w:t xml:space="preserve"> </w:t>
      </w:r>
      <w:r w:rsidRPr="00833ECA">
        <w:rPr>
          <w:spacing w:val="-1"/>
          <w:sz w:val="24"/>
          <w:szCs w:val="24"/>
        </w:rPr>
        <w:t>w</w:t>
      </w:r>
      <w:r w:rsidRPr="00833ECA">
        <w:rPr>
          <w:sz w:val="24"/>
          <w:szCs w:val="24"/>
        </w:rPr>
        <w:t>a k</w:t>
      </w:r>
      <w:r w:rsidRPr="00833ECA">
        <w:rPr>
          <w:spacing w:val="2"/>
          <w:sz w:val="24"/>
          <w:szCs w:val="24"/>
        </w:rPr>
        <w:t>w</w:t>
      </w:r>
      <w:r w:rsidRPr="00833ECA">
        <w:rPr>
          <w:spacing w:val="-1"/>
          <w:sz w:val="24"/>
          <w:szCs w:val="24"/>
        </w:rPr>
        <w:t>a</w:t>
      </w:r>
      <w:r w:rsidRPr="00833ECA">
        <w:rPr>
          <w:sz w:val="24"/>
          <w:szCs w:val="24"/>
        </w:rPr>
        <w:t>n</w:t>
      </w:r>
      <w:r w:rsidRPr="00833ECA">
        <w:rPr>
          <w:spacing w:val="1"/>
          <w:sz w:val="24"/>
          <w:szCs w:val="24"/>
        </w:rPr>
        <w:t>z</w:t>
      </w:r>
      <w:r w:rsidRPr="00833ECA">
        <w:rPr>
          <w:spacing w:val="-1"/>
          <w:sz w:val="24"/>
          <w:szCs w:val="24"/>
        </w:rPr>
        <w:t>a</w:t>
      </w:r>
      <w:r w:rsidRPr="00833ECA">
        <w:rPr>
          <w:sz w:val="24"/>
          <w:szCs w:val="24"/>
        </w:rPr>
        <w:t>.</w:t>
      </w:r>
      <w:r w:rsidRPr="00833ECA">
        <w:rPr>
          <w:spacing w:val="1"/>
          <w:sz w:val="24"/>
          <w:szCs w:val="24"/>
        </w:rPr>
        <w:t xml:space="preserve"> </w:t>
      </w:r>
      <w:r w:rsidRPr="00833ECA">
        <w:rPr>
          <w:spacing w:val="-1"/>
          <w:sz w:val="24"/>
          <w:szCs w:val="24"/>
        </w:rPr>
        <w:t>N</w:t>
      </w:r>
      <w:r w:rsidRPr="00833ECA">
        <w:rPr>
          <w:sz w:val="24"/>
          <w:szCs w:val="24"/>
        </w:rPr>
        <w:t xml:space="preserve">a </w:t>
      </w:r>
      <w:r w:rsidRPr="00833ECA">
        <w:rPr>
          <w:spacing w:val="1"/>
          <w:sz w:val="24"/>
          <w:szCs w:val="24"/>
        </w:rPr>
        <w:t>i</w:t>
      </w:r>
      <w:r w:rsidRPr="00833ECA">
        <w:rPr>
          <w:sz w:val="24"/>
          <w:szCs w:val="24"/>
        </w:rPr>
        <w:t>n</w:t>
      </w:r>
      <w:r w:rsidRPr="00833ECA">
        <w:rPr>
          <w:spacing w:val="-1"/>
          <w:sz w:val="24"/>
          <w:szCs w:val="24"/>
        </w:rPr>
        <w:t>a</w:t>
      </w:r>
      <w:r w:rsidRPr="00833ECA">
        <w:rPr>
          <w:spacing w:val="3"/>
          <w:sz w:val="24"/>
          <w:szCs w:val="24"/>
        </w:rPr>
        <w:t>t</w:t>
      </w:r>
      <w:r w:rsidRPr="00833ECA">
        <w:rPr>
          <w:sz w:val="24"/>
          <w:szCs w:val="24"/>
        </w:rPr>
        <w:t>us</w:t>
      </w:r>
      <w:r w:rsidRPr="00833ECA">
        <w:rPr>
          <w:spacing w:val="-1"/>
          <w:sz w:val="24"/>
          <w:szCs w:val="24"/>
        </w:rPr>
        <w:t>a</w:t>
      </w:r>
      <w:r w:rsidRPr="00833ECA">
        <w:rPr>
          <w:spacing w:val="1"/>
          <w:sz w:val="24"/>
          <w:szCs w:val="24"/>
        </w:rPr>
        <w:t>i</w:t>
      </w:r>
      <w:r w:rsidRPr="00833ECA">
        <w:rPr>
          <w:sz w:val="24"/>
          <w:szCs w:val="24"/>
        </w:rPr>
        <w:t>d</w:t>
      </w:r>
      <w:r w:rsidRPr="00833ECA">
        <w:rPr>
          <w:spacing w:val="1"/>
          <w:sz w:val="24"/>
          <w:szCs w:val="24"/>
        </w:rPr>
        <w:t>i</w:t>
      </w:r>
      <w:r w:rsidRPr="00833ECA">
        <w:rPr>
          <w:sz w:val="24"/>
          <w:szCs w:val="24"/>
        </w:rPr>
        <w:t>a ku</w:t>
      </w:r>
      <w:r w:rsidRPr="00833ECA">
        <w:rPr>
          <w:spacing w:val="1"/>
          <w:sz w:val="24"/>
          <w:szCs w:val="24"/>
        </w:rPr>
        <w:t>j</w:t>
      </w:r>
      <w:r w:rsidRPr="00833ECA">
        <w:rPr>
          <w:sz w:val="24"/>
          <w:szCs w:val="24"/>
        </w:rPr>
        <w:t xml:space="preserve">ua </w:t>
      </w:r>
      <w:r w:rsidRPr="00833ECA">
        <w:rPr>
          <w:spacing w:val="1"/>
          <w:sz w:val="24"/>
          <w:szCs w:val="24"/>
        </w:rPr>
        <w:t>t</w:t>
      </w:r>
      <w:r w:rsidRPr="00833ECA">
        <w:rPr>
          <w:sz w:val="24"/>
          <w:szCs w:val="24"/>
        </w:rPr>
        <w:t>un</w:t>
      </w:r>
      <w:r w:rsidRPr="00833ECA">
        <w:rPr>
          <w:spacing w:val="-1"/>
          <w:sz w:val="24"/>
          <w:szCs w:val="24"/>
        </w:rPr>
        <w:t>a</w:t>
      </w:r>
      <w:r w:rsidRPr="00833ECA">
        <w:rPr>
          <w:spacing w:val="5"/>
          <w:sz w:val="24"/>
          <w:szCs w:val="24"/>
        </w:rPr>
        <w:t>v</w:t>
      </w:r>
      <w:r w:rsidRPr="00833ECA">
        <w:rPr>
          <w:spacing w:val="-5"/>
          <w:sz w:val="24"/>
          <w:szCs w:val="24"/>
        </w:rPr>
        <w:t>y</w:t>
      </w:r>
      <w:r w:rsidRPr="00833ECA">
        <w:rPr>
          <w:sz w:val="24"/>
          <w:szCs w:val="24"/>
        </w:rPr>
        <w:t>o</w:t>
      </w:r>
      <w:r w:rsidRPr="00833ECA">
        <w:rPr>
          <w:spacing w:val="2"/>
          <w:sz w:val="24"/>
          <w:szCs w:val="24"/>
        </w:rPr>
        <w:t>p</w:t>
      </w:r>
      <w:r w:rsidRPr="00833ECA">
        <w:rPr>
          <w:spacing w:val="-1"/>
          <w:sz w:val="24"/>
          <w:szCs w:val="24"/>
        </w:rPr>
        <w:t>a</w:t>
      </w:r>
      <w:r w:rsidRPr="00833ECA">
        <w:rPr>
          <w:sz w:val="24"/>
          <w:szCs w:val="24"/>
        </w:rPr>
        <w:t>s</w:t>
      </w:r>
      <w:r w:rsidRPr="00833ECA">
        <w:rPr>
          <w:spacing w:val="-1"/>
          <w:sz w:val="24"/>
          <w:szCs w:val="24"/>
        </w:rPr>
        <w:t>w</w:t>
      </w:r>
      <w:r w:rsidRPr="00833ECA">
        <w:rPr>
          <w:sz w:val="24"/>
          <w:szCs w:val="24"/>
        </w:rPr>
        <w:t>a ku</w:t>
      </w:r>
      <w:r w:rsidRPr="00833ECA">
        <w:rPr>
          <w:spacing w:val="1"/>
          <w:sz w:val="24"/>
          <w:szCs w:val="24"/>
        </w:rPr>
        <w:t>t</w:t>
      </w:r>
      <w:r w:rsidRPr="00833ECA">
        <w:rPr>
          <w:sz w:val="24"/>
          <w:szCs w:val="24"/>
        </w:rPr>
        <w:t>umia M</w:t>
      </w:r>
      <w:r w:rsidRPr="00833ECA">
        <w:rPr>
          <w:spacing w:val="-1"/>
          <w:sz w:val="24"/>
          <w:szCs w:val="24"/>
        </w:rPr>
        <w:t>aa</w:t>
      </w:r>
      <w:r w:rsidRPr="00833ECA">
        <w:rPr>
          <w:sz w:val="24"/>
          <w:szCs w:val="24"/>
        </w:rPr>
        <w:t>nd</w:t>
      </w:r>
      <w:r w:rsidRPr="00833ECA">
        <w:rPr>
          <w:spacing w:val="1"/>
          <w:sz w:val="24"/>
          <w:szCs w:val="24"/>
        </w:rPr>
        <w:t>i</w:t>
      </w:r>
      <w:r w:rsidRPr="00833ECA">
        <w:rPr>
          <w:sz w:val="24"/>
          <w:szCs w:val="24"/>
        </w:rPr>
        <w:t>ko</w:t>
      </w:r>
      <w:r w:rsidRPr="00833ECA">
        <w:rPr>
          <w:spacing w:val="5"/>
          <w:sz w:val="24"/>
          <w:szCs w:val="24"/>
        </w:rPr>
        <w:t xml:space="preserve"> </w:t>
      </w:r>
      <w:r w:rsidRPr="00833ECA">
        <w:rPr>
          <w:spacing w:val="-5"/>
          <w:sz w:val="24"/>
          <w:szCs w:val="24"/>
        </w:rPr>
        <w:t>y</w:t>
      </w:r>
      <w:r w:rsidRPr="00833ECA">
        <w:rPr>
          <w:spacing w:val="-1"/>
          <w:sz w:val="24"/>
          <w:szCs w:val="24"/>
        </w:rPr>
        <w:t>a</w:t>
      </w:r>
      <w:r w:rsidRPr="00833ECA">
        <w:rPr>
          <w:sz w:val="24"/>
          <w:szCs w:val="24"/>
        </w:rPr>
        <w:t>o 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z w:val="24"/>
          <w:szCs w:val="24"/>
        </w:rPr>
        <w:t>u</w:t>
      </w:r>
      <w:r w:rsidRPr="00833ECA">
        <w:rPr>
          <w:spacing w:val="1"/>
          <w:sz w:val="24"/>
          <w:szCs w:val="24"/>
        </w:rPr>
        <w:t>l</w:t>
      </w:r>
      <w:r w:rsidRPr="00833ECA">
        <w:rPr>
          <w:spacing w:val="3"/>
          <w:sz w:val="24"/>
          <w:szCs w:val="24"/>
        </w:rPr>
        <w:t>i</w:t>
      </w:r>
      <w:r w:rsidRPr="00833ECA">
        <w:rPr>
          <w:spacing w:val="1"/>
          <w:sz w:val="24"/>
          <w:szCs w:val="24"/>
        </w:rPr>
        <w:t>m</w:t>
      </w:r>
      <w:r w:rsidRPr="00833ECA">
        <w:rPr>
          <w:spacing w:val="-1"/>
          <w:sz w:val="24"/>
          <w:szCs w:val="24"/>
        </w:rPr>
        <w:t>we</w:t>
      </w:r>
      <w:r w:rsidRPr="00833ECA">
        <w:rPr>
          <w:sz w:val="24"/>
          <w:szCs w:val="24"/>
        </w:rPr>
        <w:t>n</w:t>
      </w:r>
      <w:r w:rsidRPr="00833ECA">
        <w:rPr>
          <w:spacing w:val="-2"/>
          <w:sz w:val="24"/>
          <w:szCs w:val="24"/>
        </w:rPr>
        <w:t>g</w:t>
      </w:r>
      <w:r w:rsidRPr="00833ECA">
        <w:rPr>
          <w:sz w:val="24"/>
          <w:szCs w:val="24"/>
        </w:rPr>
        <w:t>u</w:t>
      </w:r>
      <w:r w:rsidRPr="00833ECA">
        <w:rPr>
          <w:spacing w:val="2"/>
          <w:sz w:val="24"/>
          <w:szCs w:val="24"/>
        </w:rPr>
        <w:t xml:space="preserve"> </w:t>
      </w:r>
      <w:r w:rsidRPr="00833ECA">
        <w:rPr>
          <w:spacing w:val="-1"/>
          <w:sz w:val="24"/>
          <w:szCs w:val="24"/>
        </w:rPr>
        <w:t>we</w:t>
      </w:r>
      <w:r w:rsidRPr="00833ECA">
        <w:rPr>
          <w:spacing w:val="1"/>
          <w:sz w:val="24"/>
          <w:szCs w:val="24"/>
        </w:rPr>
        <w:t>t</w:t>
      </w:r>
      <w:r w:rsidRPr="00833ECA">
        <w:rPr>
          <w:sz w:val="24"/>
          <w:szCs w:val="24"/>
        </w:rPr>
        <w:t xml:space="preserve">u </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3"/>
          <w:sz w:val="24"/>
          <w:szCs w:val="24"/>
        </w:rPr>
        <w:t>s</w:t>
      </w:r>
      <w:r w:rsidRPr="00833ECA">
        <w:rPr>
          <w:spacing w:val="-1"/>
          <w:sz w:val="24"/>
          <w:szCs w:val="24"/>
        </w:rPr>
        <w:t>a</w:t>
      </w:r>
      <w:r w:rsidRPr="00833ECA">
        <w:rPr>
          <w:sz w:val="24"/>
          <w:szCs w:val="24"/>
        </w:rPr>
        <w:t>s</w:t>
      </w:r>
      <w:r w:rsidRPr="00833ECA">
        <w:rPr>
          <w:spacing w:val="-1"/>
          <w:sz w:val="24"/>
          <w:szCs w:val="24"/>
        </w:rPr>
        <w:t>a.</w:t>
      </w:r>
    </w:p>
    <w:p w:rsidR="00AD38E1" w:rsidRPr="00833ECA" w:rsidRDefault="00EC7C6C" w:rsidP="007C1919">
      <w:pPr>
        <w:spacing w:before="29"/>
        <w:ind w:firstLine="720"/>
        <w:jc w:val="both"/>
        <w:rPr>
          <w:sz w:val="24"/>
          <w:szCs w:val="24"/>
        </w:rPr>
      </w:pPr>
      <w:r w:rsidRPr="00833ECA">
        <w:rPr>
          <w:spacing w:val="-1"/>
          <w:sz w:val="24"/>
          <w:szCs w:val="24"/>
        </w:rPr>
        <w:t>K</w:t>
      </w:r>
      <w:r w:rsidRPr="00833ECA">
        <w:rPr>
          <w:sz w:val="24"/>
          <w:szCs w:val="24"/>
        </w:rPr>
        <w:t>una</w:t>
      </w:r>
      <w:r w:rsidRPr="00833ECA">
        <w:rPr>
          <w:spacing w:val="59"/>
          <w:sz w:val="24"/>
          <w:szCs w:val="24"/>
        </w:rPr>
        <w:t xml:space="preserve"> </w:t>
      </w:r>
      <w:r w:rsidRPr="00833ECA">
        <w:rPr>
          <w:sz w:val="24"/>
          <w:szCs w:val="24"/>
        </w:rPr>
        <w:t>n</w:t>
      </w:r>
      <w:r w:rsidRPr="00833ECA">
        <w:rPr>
          <w:spacing w:val="1"/>
          <w:sz w:val="24"/>
          <w:szCs w:val="24"/>
        </w:rPr>
        <w:t>ji</w:t>
      </w:r>
      <w:r w:rsidRPr="00833ECA">
        <w:rPr>
          <w:sz w:val="24"/>
          <w:szCs w:val="24"/>
        </w:rPr>
        <w:t>a</w:t>
      </w:r>
      <w:r w:rsidRPr="00833ECA">
        <w:rPr>
          <w:spacing w:val="59"/>
          <w:sz w:val="24"/>
          <w:szCs w:val="24"/>
        </w:rPr>
        <w:t xml:space="preserve"> </w:t>
      </w:r>
      <w:r w:rsidRPr="00833ECA">
        <w:rPr>
          <w:spacing w:val="2"/>
          <w:sz w:val="24"/>
          <w:szCs w:val="24"/>
        </w:rPr>
        <w:t>n</w:t>
      </w:r>
      <w:r w:rsidRPr="00833ECA">
        <w:rPr>
          <w:spacing w:val="-5"/>
          <w:sz w:val="24"/>
          <w:szCs w:val="24"/>
        </w:rPr>
        <w:t>y</w:t>
      </w:r>
      <w:r w:rsidRPr="00833ECA">
        <w:rPr>
          <w:spacing w:val="1"/>
          <w:sz w:val="24"/>
          <w:szCs w:val="24"/>
        </w:rPr>
        <w:t>i</w:t>
      </w:r>
      <w:r w:rsidRPr="00833ECA">
        <w:rPr>
          <w:spacing w:val="2"/>
          <w:sz w:val="24"/>
          <w:szCs w:val="24"/>
        </w:rPr>
        <w:t>n</w:t>
      </w:r>
      <w:r w:rsidRPr="00833ECA">
        <w:rPr>
          <w:spacing w:val="-2"/>
          <w:sz w:val="24"/>
          <w:szCs w:val="24"/>
        </w:rPr>
        <w:t>g</w:t>
      </w:r>
      <w:r w:rsidRPr="00833ECA">
        <w:rPr>
          <w:sz w:val="24"/>
          <w:szCs w:val="24"/>
        </w:rPr>
        <w:t>i</w:t>
      </w:r>
      <w:r w:rsidRPr="00833ECA">
        <w:rPr>
          <w:spacing w:val="60"/>
          <w:sz w:val="24"/>
          <w:szCs w:val="24"/>
        </w:rPr>
        <w:t xml:space="preserve"> </w:t>
      </w:r>
      <w:r w:rsidRPr="00833ECA">
        <w:rPr>
          <w:spacing w:val="1"/>
          <w:sz w:val="24"/>
          <w:szCs w:val="24"/>
        </w:rPr>
        <w:t>z</w:t>
      </w:r>
      <w:r w:rsidRPr="00833ECA">
        <w:rPr>
          <w:sz w:val="24"/>
          <w:szCs w:val="24"/>
        </w:rPr>
        <w:t>a</w:t>
      </w:r>
      <w:r w:rsidRPr="00833ECA">
        <w:rPr>
          <w:spacing w:val="59"/>
          <w:sz w:val="24"/>
          <w:szCs w:val="24"/>
        </w:rPr>
        <w:t xml:space="preserve"> </w:t>
      </w:r>
      <w:r w:rsidRPr="00833ECA">
        <w:rPr>
          <w:sz w:val="24"/>
          <w:szCs w:val="24"/>
        </w:rPr>
        <w:t>k</w:t>
      </w:r>
      <w:r w:rsidRPr="00833ECA">
        <w:rPr>
          <w:spacing w:val="-2"/>
          <w:sz w:val="24"/>
          <w:szCs w:val="24"/>
        </w:rPr>
        <w:t>u</w:t>
      </w:r>
      <w:r w:rsidRPr="00833ECA">
        <w:rPr>
          <w:spacing w:val="-1"/>
          <w:sz w:val="24"/>
          <w:szCs w:val="24"/>
        </w:rPr>
        <w:t>we</w:t>
      </w:r>
      <w:r w:rsidRPr="00833ECA">
        <w:rPr>
          <w:sz w:val="24"/>
          <w:szCs w:val="24"/>
        </w:rPr>
        <w:t>ka</w:t>
      </w:r>
      <w:r w:rsidRPr="00833ECA">
        <w:rPr>
          <w:spacing w:val="59"/>
          <w:sz w:val="24"/>
          <w:szCs w:val="24"/>
        </w:rPr>
        <w:t xml:space="preserve"> </w:t>
      </w:r>
      <w:r w:rsidRPr="00833ECA">
        <w:rPr>
          <w:spacing w:val="1"/>
          <w:sz w:val="24"/>
          <w:szCs w:val="24"/>
        </w:rPr>
        <w:t>m</w:t>
      </w:r>
      <w:r w:rsidRPr="00833ECA">
        <w:rPr>
          <w:sz w:val="24"/>
          <w:szCs w:val="24"/>
        </w:rPr>
        <w:t>p</w:t>
      </w:r>
      <w:r w:rsidRPr="00833ECA">
        <w:rPr>
          <w:spacing w:val="-1"/>
          <w:sz w:val="24"/>
          <w:szCs w:val="24"/>
        </w:rPr>
        <w:t>a</w:t>
      </w:r>
      <w:r w:rsidRPr="00833ECA">
        <w:rPr>
          <w:spacing w:val="2"/>
          <w:sz w:val="24"/>
          <w:szCs w:val="24"/>
        </w:rPr>
        <w:t>n</w:t>
      </w:r>
      <w:r w:rsidRPr="00833ECA">
        <w:rPr>
          <w:spacing w:val="-2"/>
          <w:sz w:val="24"/>
          <w:szCs w:val="24"/>
        </w:rPr>
        <w:t>g</w:t>
      </w:r>
      <w:r w:rsidRPr="00833ECA">
        <w:rPr>
          <w:spacing w:val="1"/>
          <w:sz w:val="24"/>
          <w:szCs w:val="24"/>
        </w:rPr>
        <w:t>ili</w:t>
      </w:r>
      <w:r w:rsidRPr="00833ECA">
        <w:rPr>
          <w:sz w:val="24"/>
          <w:szCs w:val="24"/>
        </w:rPr>
        <w:t>o</w:t>
      </w:r>
      <w:r w:rsidR="007C1919">
        <w:rPr>
          <w:sz w:val="24"/>
          <w:szCs w:val="24"/>
        </w:rPr>
        <w:t xml:space="preserve"> </w:t>
      </w:r>
      <w:r w:rsidRPr="00833ECA">
        <w:rPr>
          <w:spacing w:val="-1"/>
          <w:sz w:val="24"/>
          <w:szCs w:val="24"/>
        </w:rPr>
        <w:t>w</w:t>
      </w:r>
      <w:r w:rsidRPr="00833ECA">
        <w:rPr>
          <w:sz w:val="24"/>
          <w:szCs w:val="24"/>
        </w:rPr>
        <w:t>a</w:t>
      </w:r>
      <w:r w:rsidRPr="00833ECA">
        <w:rPr>
          <w:spacing w:val="59"/>
          <w:sz w:val="24"/>
          <w:szCs w:val="24"/>
        </w:rPr>
        <w:t xml:space="preserve"> </w:t>
      </w:r>
      <w:r w:rsidRPr="00833ECA">
        <w:rPr>
          <w:sz w:val="24"/>
          <w:szCs w:val="24"/>
        </w:rPr>
        <w:t>v</w:t>
      </w:r>
      <w:r w:rsidRPr="00833ECA">
        <w:rPr>
          <w:spacing w:val="1"/>
          <w:sz w:val="24"/>
          <w:szCs w:val="24"/>
        </w:rPr>
        <w:t>i</w:t>
      </w:r>
      <w:r w:rsidRPr="00833ECA">
        <w:rPr>
          <w:spacing w:val="-1"/>
          <w:sz w:val="24"/>
          <w:szCs w:val="24"/>
        </w:rPr>
        <w:t>f</w:t>
      </w:r>
      <w:r w:rsidRPr="00833ECA">
        <w:rPr>
          <w:sz w:val="24"/>
          <w:szCs w:val="24"/>
        </w:rPr>
        <w:t>un</w:t>
      </w:r>
      <w:r w:rsidRPr="00833ECA">
        <w:rPr>
          <w:spacing w:val="-2"/>
          <w:sz w:val="24"/>
          <w:szCs w:val="24"/>
        </w:rPr>
        <w:t>g</w:t>
      </w:r>
      <w:r w:rsidRPr="00833ECA">
        <w:rPr>
          <w:sz w:val="24"/>
          <w:szCs w:val="24"/>
        </w:rPr>
        <w:t>u</w:t>
      </w:r>
      <w:r w:rsidR="007C1919">
        <w:rPr>
          <w:sz w:val="24"/>
          <w:szCs w:val="24"/>
        </w:rPr>
        <w:t xml:space="preserve"> </w:t>
      </w:r>
      <w:r w:rsidR="007B59CA">
        <w:rPr>
          <w:spacing w:val="-1"/>
          <w:sz w:val="24"/>
          <w:szCs w:val="24"/>
        </w:rPr>
        <w:t>vy</w:t>
      </w:r>
      <w:r w:rsidRPr="00833ECA">
        <w:rPr>
          <w:sz w:val="24"/>
          <w:szCs w:val="24"/>
        </w:rPr>
        <w:t>a</w:t>
      </w:r>
      <w:r w:rsidRPr="00833ECA">
        <w:rPr>
          <w:spacing w:val="59"/>
          <w:sz w:val="24"/>
          <w:szCs w:val="24"/>
        </w:rPr>
        <w:t xml:space="preserve"> </w:t>
      </w:r>
      <w:r w:rsidRPr="00833ECA">
        <w:rPr>
          <w:sz w:val="24"/>
          <w:szCs w:val="24"/>
        </w:rPr>
        <w:t>M</w:t>
      </w:r>
      <w:r w:rsidRPr="00833ECA">
        <w:rPr>
          <w:spacing w:val="-1"/>
          <w:sz w:val="24"/>
          <w:szCs w:val="24"/>
        </w:rPr>
        <w:t>aa</w:t>
      </w:r>
      <w:r w:rsidRPr="00833ECA">
        <w:rPr>
          <w:sz w:val="24"/>
          <w:szCs w:val="24"/>
        </w:rPr>
        <w:t>nd</w:t>
      </w:r>
      <w:r w:rsidRPr="00833ECA">
        <w:rPr>
          <w:spacing w:val="1"/>
          <w:sz w:val="24"/>
          <w:szCs w:val="24"/>
        </w:rPr>
        <w:t>i</w:t>
      </w:r>
      <w:r w:rsidRPr="00833ECA">
        <w:rPr>
          <w:sz w:val="24"/>
          <w:szCs w:val="24"/>
        </w:rPr>
        <w:t>ko</w:t>
      </w:r>
      <w:r w:rsidR="007C1919">
        <w:rPr>
          <w:sz w:val="24"/>
          <w:szCs w:val="24"/>
        </w:rPr>
        <w:t xml:space="preserve"> </w:t>
      </w:r>
      <w:r w:rsidRPr="00833ECA">
        <w:rPr>
          <w:spacing w:val="1"/>
          <w:sz w:val="24"/>
          <w:szCs w:val="24"/>
        </w:rPr>
        <w:t>ma</w:t>
      </w:r>
      <w:r w:rsidRPr="00833ECA">
        <w:rPr>
          <w:spacing w:val="-1"/>
          <w:sz w:val="24"/>
          <w:szCs w:val="24"/>
        </w:rPr>
        <w:t>ref</w:t>
      </w:r>
      <w:r w:rsidRPr="00833ECA">
        <w:rPr>
          <w:sz w:val="24"/>
          <w:szCs w:val="24"/>
        </w:rPr>
        <w:t>u</w:t>
      </w:r>
      <w:r w:rsidR="007C1919">
        <w:rPr>
          <w:sz w:val="24"/>
          <w:szCs w:val="24"/>
        </w:rPr>
        <w:t xml:space="preserve"> </w:t>
      </w:r>
      <w:r w:rsidRPr="00833ECA">
        <w:rPr>
          <w:sz w:val="24"/>
          <w:szCs w:val="24"/>
        </w:rPr>
        <w:t xml:space="preserve">na </w:t>
      </w:r>
      <w:r w:rsidRPr="00833ECA">
        <w:rPr>
          <w:spacing w:val="1"/>
          <w:sz w:val="24"/>
          <w:szCs w:val="24"/>
        </w:rPr>
        <w:t>m</w:t>
      </w:r>
      <w:r w:rsidRPr="00833ECA">
        <w:rPr>
          <w:spacing w:val="-1"/>
          <w:sz w:val="24"/>
          <w:szCs w:val="24"/>
        </w:rPr>
        <w:t>a</w:t>
      </w:r>
      <w:r w:rsidRPr="00833ECA">
        <w:rPr>
          <w:spacing w:val="-2"/>
          <w:sz w:val="24"/>
          <w:szCs w:val="24"/>
        </w:rPr>
        <w:t>g</w:t>
      </w:r>
      <w:r w:rsidRPr="00833ECA">
        <w:rPr>
          <w:sz w:val="24"/>
          <w:szCs w:val="24"/>
        </w:rPr>
        <w:t>u</w:t>
      </w:r>
      <w:r w:rsidRPr="00833ECA">
        <w:rPr>
          <w:spacing w:val="1"/>
          <w:sz w:val="24"/>
          <w:szCs w:val="24"/>
        </w:rPr>
        <w:t>m</w:t>
      </w:r>
      <w:r w:rsidRPr="00833ECA">
        <w:rPr>
          <w:sz w:val="24"/>
          <w:szCs w:val="24"/>
        </w:rPr>
        <w:t>u</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m</w:t>
      </w:r>
      <w:r w:rsidRPr="00833ECA">
        <w:rPr>
          <w:sz w:val="24"/>
          <w:szCs w:val="24"/>
        </w:rPr>
        <w:t>a 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Pr="00833ECA">
        <w:rPr>
          <w:spacing w:val="1"/>
          <w:sz w:val="24"/>
          <w:szCs w:val="24"/>
        </w:rPr>
        <w:t xml:space="preserve"> </w:t>
      </w:r>
      <w:r w:rsidRPr="00833ECA">
        <w:rPr>
          <w:sz w:val="24"/>
          <w:szCs w:val="24"/>
        </w:rPr>
        <w:t>25</w:t>
      </w:r>
      <w:r w:rsidRPr="00833ECA">
        <w:rPr>
          <w:spacing w:val="1"/>
          <w:sz w:val="24"/>
          <w:szCs w:val="24"/>
        </w:rPr>
        <w:t>:</w:t>
      </w:r>
      <w:r w:rsidRPr="00833ECA">
        <w:rPr>
          <w:sz w:val="24"/>
          <w:szCs w:val="24"/>
        </w:rPr>
        <w:t>19</w:t>
      </w:r>
      <w:r w:rsidRPr="00833ECA">
        <w:rPr>
          <w:spacing w:val="-1"/>
          <w:sz w:val="24"/>
          <w:szCs w:val="24"/>
        </w:rPr>
        <w:t>-</w:t>
      </w:r>
      <w:r w:rsidRPr="00833ECA">
        <w:rPr>
          <w:sz w:val="24"/>
          <w:szCs w:val="24"/>
        </w:rPr>
        <w:t>37</w:t>
      </w:r>
      <w:r w:rsidRPr="00833ECA">
        <w:rPr>
          <w:spacing w:val="1"/>
          <w:sz w:val="24"/>
          <w:szCs w:val="24"/>
        </w:rPr>
        <w:t>:</w:t>
      </w:r>
      <w:r w:rsidRPr="00833ECA">
        <w:rPr>
          <w:sz w:val="24"/>
          <w:szCs w:val="24"/>
        </w:rPr>
        <w:t>1</w:t>
      </w:r>
      <w:r w:rsidRPr="00833ECA">
        <w:rPr>
          <w:sz w:val="24"/>
          <w:szCs w:val="24"/>
        </w:rPr>
        <w:t>.</w:t>
      </w:r>
      <w:r w:rsidRPr="00833ECA">
        <w:rPr>
          <w:spacing w:val="3"/>
          <w:sz w:val="24"/>
          <w:szCs w:val="24"/>
        </w:rPr>
        <w:t xml:space="preserve"> </w:t>
      </w:r>
      <w:r w:rsidRPr="00833ECA">
        <w:rPr>
          <w:spacing w:val="-5"/>
          <w:sz w:val="24"/>
          <w:szCs w:val="24"/>
        </w:rPr>
        <w:t>L</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n</w:t>
      </w:r>
      <w:r w:rsidRPr="00833ECA">
        <w:rPr>
          <w:spacing w:val="1"/>
          <w:sz w:val="24"/>
          <w:szCs w:val="24"/>
        </w:rPr>
        <w:t>i</w:t>
      </w:r>
      <w:r w:rsidRPr="00833ECA">
        <w:rPr>
          <w:sz w:val="24"/>
          <w:szCs w:val="24"/>
        </w:rPr>
        <w:t>,</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2"/>
          <w:sz w:val="24"/>
          <w:szCs w:val="24"/>
        </w:rPr>
        <w:t xml:space="preserve"> </w:t>
      </w:r>
      <w:r w:rsidRPr="00833ECA">
        <w:rPr>
          <w:spacing w:val="-1"/>
          <w:sz w:val="24"/>
          <w:szCs w:val="24"/>
        </w:rPr>
        <w:t>a</w:t>
      </w:r>
      <w:r w:rsidRPr="00833ECA">
        <w:rPr>
          <w:spacing w:val="1"/>
          <w:sz w:val="24"/>
          <w:szCs w:val="24"/>
        </w:rPr>
        <w:t>jil</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l</w:t>
      </w:r>
      <w:r w:rsidRPr="00833ECA">
        <w:rPr>
          <w:spacing w:val="-1"/>
          <w:sz w:val="24"/>
          <w:szCs w:val="24"/>
        </w:rPr>
        <w:t>e</w:t>
      </w:r>
      <w:r w:rsidRPr="00833ECA">
        <w:rPr>
          <w:sz w:val="24"/>
          <w:szCs w:val="24"/>
        </w:rPr>
        <w:t>n</w:t>
      </w:r>
      <w:r w:rsidRPr="00833ECA">
        <w:rPr>
          <w:spacing w:val="-2"/>
          <w:sz w:val="24"/>
          <w:szCs w:val="24"/>
        </w:rPr>
        <w:t>g</w:t>
      </w:r>
      <w:r w:rsidRPr="00833ECA">
        <w:rPr>
          <w:sz w:val="24"/>
          <w:szCs w:val="24"/>
        </w:rPr>
        <w:t>o</w:t>
      </w:r>
      <w:r w:rsidRPr="00833ECA">
        <w:rPr>
          <w:spacing w:val="1"/>
          <w:sz w:val="24"/>
          <w:szCs w:val="24"/>
        </w:rPr>
        <w:t xml:space="preserve"> l</w:t>
      </w:r>
      <w:r w:rsidRPr="00833ECA">
        <w:rPr>
          <w:spacing w:val="-1"/>
          <w:sz w:val="24"/>
          <w:szCs w:val="24"/>
        </w:rPr>
        <w:t>e</w:t>
      </w:r>
      <w:r w:rsidRPr="00833ECA">
        <w:rPr>
          <w:spacing w:val="1"/>
          <w:sz w:val="24"/>
          <w:szCs w:val="24"/>
        </w:rPr>
        <w:t>t</w:t>
      </w:r>
      <w:r w:rsidRPr="00833ECA">
        <w:rPr>
          <w:sz w:val="24"/>
          <w:szCs w:val="24"/>
        </w:rPr>
        <w:t>u,</w:t>
      </w:r>
      <w:r w:rsidRPr="00833ECA">
        <w:rPr>
          <w:spacing w:val="1"/>
          <w:sz w:val="24"/>
          <w:szCs w:val="24"/>
        </w:rPr>
        <w:t xml:space="preserve"> t</w:t>
      </w:r>
      <w:r w:rsidRPr="00833ECA">
        <w:rPr>
          <w:sz w:val="24"/>
          <w:szCs w:val="24"/>
        </w:rPr>
        <w:t>u</w:t>
      </w:r>
      <w:r w:rsidRPr="00833ECA">
        <w:rPr>
          <w:spacing w:val="1"/>
          <w:sz w:val="24"/>
          <w:szCs w:val="24"/>
        </w:rPr>
        <w:t>t</w:t>
      </w:r>
      <w:r w:rsidRPr="00833ECA">
        <w:rPr>
          <w:spacing w:val="-1"/>
          <w:sz w:val="24"/>
          <w:szCs w:val="24"/>
        </w:rPr>
        <w:t>a</w:t>
      </w:r>
      <w:r w:rsidR="00950187">
        <w:rPr>
          <w:spacing w:val="1"/>
          <w:sz w:val="24"/>
          <w:szCs w:val="24"/>
        </w:rPr>
        <w:t>baini</w:t>
      </w:r>
      <w:r w:rsidRPr="00833ECA">
        <w:rPr>
          <w:sz w:val="24"/>
          <w:szCs w:val="24"/>
        </w:rPr>
        <w:t xml:space="preserve"> 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 kuu s</w:t>
      </w:r>
      <w:r w:rsidRPr="00833ECA">
        <w:rPr>
          <w:spacing w:val="-1"/>
          <w:sz w:val="24"/>
          <w:szCs w:val="24"/>
        </w:rPr>
        <w:t>a</w:t>
      </w:r>
      <w:r w:rsidRPr="00833ECA">
        <w:rPr>
          <w:sz w:val="24"/>
          <w:szCs w:val="24"/>
        </w:rPr>
        <w:t>ba</w:t>
      </w:r>
      <w:r w:rsidRPr="00833ECA">
        <w:rPr>
          <w:spacing w:val="-1"/>
          <w:sz w:val="24"/>
          <w:szCs w:val="24"/>
        </w:rPr>
        <w:t xml:space="preserve"> </w:t>
      </w:r>
      <w:r w:rsidRPr="00833ECA">
        <w:rPr>
          <w:spacing w:val="1"/>
          <w:sz w:val="24"/>
          <w:szCs w:val="24"/>
        </w:rPr>
        <w:t>z</w:t>
      </w:r>
      <w:r w:rsidRPr="00833ECA">
        <w:rPr>
          <w:sz w:val="24"/>
          <w:szCs w:val="24"/>
        </w:rPr>
        <w:t>a</w:t>
      </w:r>
      <w:r w:rsidRPr="00833ECA">
        <w:rPr>
          <w:spacing w:val="-1"/>
          <w:sz w:val="24"/>
          <w:szCs w:val="24"/>
        </w:rPr>
        <w:t xml:space="preserve"> </w:t>
      </w:r>
      <w:r w:rsidRPr="00833ECA">
        <w:rPr>
          <w:spacing w:val="1"/>
          <w:sz w:val="24"/>
          <w:szCs w:val="24"/>
        </w:rPr>
        <w:t>m</w:t>
      </w:r>
      <w:r w:rsidRPr="00833ECA">
        <w:rPr>
          <w:spacing w:val="-1"/>
          <w:sz w:val="24"/>
          <w:szCs w:val="24"/>
        </w:rPr>
        <w:t>ae</w:t>
      </w:r>
      <w:r w:rsidRPr="00833ECA">
        <w:rPr>
          <w:spacing w:val="1"/>
          <w:sz w:val="24"/>
          <w:szCs w:val="24"/>
        </w:rPr>
        <w:t>l</w:t>
      </w:r>
      <w:r w:rsidRPr="00833ECA">
        <w:rPr>
          <w:spacing w:val="-1"/>
          <w:sz w:val="24"/>
          <w:szCs w:val="24"/>
        </w:rPr>
        <w:t>e</w:t>
      </w:r>
      <w:r w:rsidRPr="00833ECA">
        <w:rPr>
          <w:spacing w:val="2"/>
          <w:sz w:val="24"/>
          <w:szCs w:val="24"/>
        </w:rPr>
        <w:t>z</w:t>
      </w:r>
      <w:r w:rsidRPr="00833ECA">
        <w:rPr>
          <w:sz w:val="24"/>
          <w:szCs w:val="24"/>
        </w:rPr>
        <w:t>o</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m</w:t>
      </w:r>
      <w:r w:rsidRPr="00833ECA">
        <w:rPr>
          <w:spacing w:val="-1"/>
          <w:sz w:val="24"/>
          <w:szCs w:val="24"/>
        </w:rPr>
        <w:t>a</w:t>
      </w:r>
      <w:r w:rsidRPr="00833ECA">
        <w:rPr>
          <w:spacing w:val="1"/>
          <w:sz w:val="24"/>
          <w:szCs w:val="24"/>
        </w:rPr>
        <w:t>i</w:t>
      </w:r>
      <w:r w:rsidRPr="00833ECA">
        <w:rPr>
          <w:sz w:val="24"/>
          <w:szCs w:val="24"/>
        </w:rPr>
        <w:t>sha</w:t>
      </w:r>
      <w:r w:rsidRPr="00833ECA">
        <w:rPr>
          <w:spacing w:val="1"/>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1"/>
          <w:sz w:val="24"/>
          <w:szCs w:val="24"/>
        </w:rPr>
        <w:t>Ya</w:t>
      </w:r>
      <w:r w:rsidRPr="00833ECA">
        <w:rPr>
          <w:sz w:val="24"/>
          <w:szCs w:val="24"/>
        </w:rPr>
        <w:t>kobo.</w:t>
      </w:r>
    </w:p>
    <w:p w:rsidR="00AD38E1" w:rsidRPr="00833ECA" w:rsidRDefault="00EC7C6C" w:rsidP="007C1919">
      <w:pPr>
        <w:spacing w:before="20" w:line="260" w:lineRule="exact"/>
        <w:ind w:left="630" w:hanging="270"/>
        <w:jc w:val="both"/>
        <w:rPr>
          <w:sz w:val="24"/>
          <w:szCs w:val="24"/>
        </w:rPr>
      </w:pPr>
      <w:r w:rsidRPr="00833ECA">
        <w:rPr>
          <w:rFonts w:eastAsia="Verdana"/>
          <w:sz w:val="24"/>
          <w:szCs w:val="24"/>
        </w:rPr>
        <w:t>•</w:t>
      </w:r>
      <w:r w:rsidRPr="00833ECA">
        <w:rPr>
          <w:rFonts w:eastAsia="Verdana"/>
          <w:sz w:val="24"/>
          <w:szCs w:val="24"/>
        </w:rPr>
        <w:tab/>
      </w:r>
      <w:r w:rsidRPr="00833ECA">
        <w:rPr>
          <w:spacing w:val="1"/>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36"/>
          <w:sz w:val="24"/>
          <w:szCs w:val="24"/>
        </w:rPr>
        <w:t xml:space="preserve"> </w:t>
      </w:r>
      <w:r w:rsidRPr="00833ECA">
        <w:rPr>
          <w:spacing w:val="-5"/>
          <w:sz w:val="24"/>
          <w:szCs w:val="24"/>
        </w:rPr>
        <w:t>y</w:t>
      </w:r>
      <w:r w:rsidRPr="00833ECA">
        <w:rPr>
          <w:sz w:val="24"/>
          <w:szCs w:val="24"/>
        </w:rPr>
        <w:t>a</w:t>
      </w:r>
      <w:r w:rsidRPr="00833ECA">
        <w:rPr>
          <w:spacing w:val="30"/>
          <w:sz w:val="24"/>
          <w:szCs w:val="24"/>
        </w:rPr>
        <w:t xml:space="preserve"> </w:t>
      </w:r>
      <w:r w:rsidRPr="00833ECA">
        <w:rPr>
          <w:spacing w:val="2"/>
          <w:sz w:val="24"/>
          <w:szCs w:val="24"/>
        </w:rPr>
        <w:t>k</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a</w:t>
      </w:r>
      <w:r w:rsidRPr="00833ECA">
        <w:rPr>
          <w:spacing w:val="30"/>
          <w:sz w:val="24"/>
          <w:szCs w:val="24"/>
        </w:rPr>
        <w:t xml:space="preserve"> </w:t>
      </w:r>
      <w:r w:rsidRPr="00833ECA">
        <w:rPr>
          <w:sz w:val="24"/>
          <w:szCs w:val="24"/>
        </w:rPr>
        <w:t>ni</w:t>
      </w:r>
      <w:r w:rsidRPr="00833ECA">
        <w:rPr>
          <w:spacing w:val="34"/>
          <w:sz w:val="24"/>
          <w:szCs w:val="24"/>
        </w:rPr>
        <w:t xml:space="preserve"> </w:t>
      </w:r>
      <w:r w:rsidRPr="00833ECA">
        <w:rPr>
          <w:spacing w:val="1"/>
          <w:sz w:val="24"/>
          <w:szCs w:val="24"/>
        </w:rPr>
        <w:t>il</w:t>
      </w:r>
      <w:r w:rsidRPr="00833ECA">
        <w:rPr>
          <w:sz w:val="24"/>
          <w:szCs w:val="24"/>
        </w:rPr>
        <w:t>e</w:t>
      </w:r>
      <w:r w:rsidRPr="00833ECA">
        <w:rPr>
          <w:spacing w:val="30"/>
          <w:sz w:val="24"/>
          <w:szCs w:val="24"/>
        </w:rPr>
        <w:t xml:space="preserve"> </w:t>
      </w:r>
      <w:r w:rsidRPr="00833ECA">
        <w:rPr>
          <w:spacing w:val="-1"/>
          <w:sz w:val="24"/>
          <w:szCs w:val="24"/>
        </w:rPr>
        <w:t>a</w:t>
      </w:r>
      <w:r w:rsidRPr="00833ECA">
        <w:rPr>
          <w:spacing w:val="1"/>
          <w:sz w:val="24"/>
          <w:szCs w:val="24"/>
        </w:rPr>
        <w:t>m</w:t>
      </w:r>
      <w:r w:rsidRPr="00833ECA">
        <w:rPr>
          <w:sz w:val="24"/>
          <w:szCs w:val="24"/>
        </w:rPr>
        <w:t>b</w:t>
      </w:r>
      <w:r w:rsidRPr="00833ECA">
        <w:rPr>
          <w:spacing w:val="4"/>
          <w:sz w:val="24"/>
          <w:szCs w:val="24"/>
        </w:rPr>
        <w:t>a</w:t>
      </w:r>
      <w:r w:rsidRPr="00833ECA">
        <w:rPr>
          <w:spacing w:val="-5"/>
          <w:sz w:val="24"/>
          <w:szCs w:val="24"/>
        </w:rPr>
        <w:t>y</w:t>
      </w:r>
      <w:r w:rsidRPr="00833ECA">
        <w:rPr>
          <w:sz w:val="24"/>
          <w:szCs w:val="24"/>
        </w:rPr>
        <w:t>o</w:t>
      </w:r>
      <w:r w:rsidRPr="00833ECA">
        <w:rPr>
          <w:spacing w:val="34"/>
          <w:sz w:val="24"/>
          <w:szCs w:val="24"/>
        </w:rPr>
        <w:t xml:space="preserve"> </w:t>
      </w:r>
      <w:r w:rsidRPr="00833ECA">
        <w:rPr>
          <w:spacing w:val="1"/>
          <w:sz w:val="24"/>
          <w:szCs w:val="24"/>
        </w:rPr>
        <w:t>t</w:t>
      </w:r>
      <w:r w:rsidRPr="00833ECA">
        <w:rPr>
          <w:sz w:val="24"/>
          <w:szCs w:val="24"/>
        </w:rPr>
        <w:t>un</w:t>
      </w:r>
      <w:r w:rsidRPr="00833ECA">
        <w:rPr>
          <w:spacing w:val="-1"/>
          <w:sz w:val="24"/>
          <w:szCs w:val="24"/>
        </w:rPr>
        <w:t>a</w:t>
      </w:r>
      <w:r w:rsidRPr="00833ECA">
        <w:rPr>
          <w:spacing w:val="2"/>
          <w:sz w:val="24"/>
          <w:szCs w:val="24"/>
        </w:rPr>
        <w:t>w</w:t>
      </w:r>
      <w:r w:rsidRPr="00833ECA">
        <w:rPr>
          <w:spacing w:val="-1"/>
          <w:sz w:val="24"/>
          <w:szCs w:val="24"/>
        </w:rPr>
        <w:t>e</w:t>
      </w:r>
      <w:r w:rsidRPr="00833ECA">
        <w:rPr>
          <w:spacing w:val="1"/>
          <w:sz w:val="24"/>
          <w:szCs w:val="24"/>
        </w:rPr>
        <w:t>z</w:t>
      </w:r>
      <w:r w:rsidRPr="00833ECA">
        <w:rPr>
          <w:sz w:val="24"/>
          <w:szCs w:val="24"/>
        </w:rPr>
        <w:t>a</w:t>
      </w:r>
      <w:r w:rsidRPr="00833ECA">
        <w:rPr>
          <w:spacing w:val="30"/>
          <w:sz w:val="24"/>
          <w:szCs w:val="24"/>
        </w:rPr>
        <w:t xml:space="preserve"> </w:t>
      </w:r>
      <w:r w:rsidRPr="00833ECA">
        <w:rPr>
          <w:sz w:val="24"/>
          <w:szCs w:val="24"/>
        </w:rPr>
        <w:t>ku</w:t>
      </w:r>
      <w:r w:rsidRPr="00833ECA">
        <w:rPr>
          <w:spacing w:val="1"/>
          <w:sz w:val="24"/>
          <w:szCs w:val="24"/>
        </w:rPr>
        <w:t>iit</w:t>
      </w:r>
      <w:r w:rsidRPr="00833ECA">
        <w:rPr>
          <w:sz w:val="24"/>
          <w:szCs w:val="24"/>
        </w:rPr>
        <w:t>a</w:t>
      </w:r>
      <w:r w:rsidRPr="00833ECA">
        <w:rPr>
          <w:spacing w:val="30"/>
          <w:sz w:val="24"/>
          <w:szCs w:val="24"/>
        </w:rPr>
        <w:t xml:space="preserve"> </w:t>
      </w:r>
      <w:r w:rsidRPr="00833ECA">
        <w:rPr>
          <w:spacing w:val="1"/>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Pr="00833ECA">
        <w:rPr>
          <w:spacing w:val="31"/>
          <w:sz w:val="24"/>
          <w:szCs w:val="24"/>
        </w:rPr>
        <w:t xml:space="preserve"> </w:t>
      </w:r>
      <w:r w:rsidRPr="00833ECA">
        <w:rPr>
          <w:spacing w:val="-1"/>
          <w:sz w:val="24"/>
          <w:szCs w:val="24"/>
        </w:rPr>
        <w:t>w</w:t>
      </w:r>
      <w:r w:rsidRPr="00833ECA">
        <w:rPr>
          <w:sz w:val="24"/>
          <w:szCs w:val="24"/>
        </w:rPr>
        <w:t>a</w:t>
      </w:r>
      <w:r w:rsidRPr="00833ECA">
        <w:rPr>
          <w:spacing w:val="33"/>
          <w:sz w:val="24"/>
          <w:szCs w:val="24"/>
        </w:rPr>
        <w:t xml:space="preserve"> </w:t>
      </w:r>
      <w:r w:rsidRPr="00833ECA">
        <w:rPr>
          <w:spacing w:val="1"/>
          <w:sz w:val="24"/>
          <w:szCs w:val="24"/>
        </w:rPr>
        <w:t>m</w:t>
      </w:r>
      <w:r w:rsidRPr="00833ECA">
        <w:rPr>
          <w:spacing w:val="-1"/>
          <w:sz w:val="24"/>
          <w:szCs w:val="24"/>
        </w:rPr>
        <w:t>a</w:t>
      </w:r>
      <w:r w:rsidRPr="00833ECA">
        <w:rPr>
          <w:sz w:val="24"/>
          <w:szCs w:val="24"/>
        </w:rPr>
        <w:t>p</w:t>
      </w:r>
      <w:r w:rsidRPr="00833ECA">
        <w:rPr>
          <w:spacing w:val="-1"/>
          <w:sz w:val="24"/>
          <w:szCs w:val="24"/>
        </w:rPr>
        <w:t>a</w:t>
      </w:r>
      <w:r w:rsidRPr="00833ECA">
        <w:rPr>
          <w:spacing w:val="1"/>
          <w:sz w:val="24"/>
          <w:szCs w:val="24"/>
        </w:rPr>
        <w:t>m</w:t>
      </w:r>
      <w:r w:rsidRPr="00833ECA">
        <w:rPr>
          <w:spacing w:val="2"/>
          <w:sz w:val="24"/>
          <w:szCs w:val="24"/>
        </w:rPr>
        <w:t>b</w:t>
      </w:r>
      <w:r w:rsidRPr="00833ECA">
        <w:rPr>
          <w:spacing w:val="-1"/>
          <w:sz w:val="24"/>
          <w:szCs w:val="24"/>
        </w:rPr>
        <w:t>a</w:t>
      </w:r>
      <w:r w:rsidRPr="00833ECA">
        <w:rPr>
          <w:sz w:val="24"/>
          <w:szCs w:val="24"/>
        </w:rPr>
        <w:t>no k</w:t>
      </w:r>
      <w:r w:rsidRPr="00833ECA">
        <w:rPr>
          <w:spacing w:val="-1"/>
          <w:sz w:val="24"/>
          <w:szCs w:val="24"/>
        </w:rPr>
        <w:t>a</w:t>
      </w:r>
      <w:r w:rsidRPr="00833ECA">
        <w:rPr>
          <w:spacing w:val="1"/>
          <w:sz w:val="24"/>
          <w:szCs w:val="24"/>
        </w:rPr>
        <w:t>ti</w:t>
      </w:r>
      <w:r w:rsidRPr="00833ECA">
        <w:rPr>
          <w:sz w:val="24"/>
          <w:szCs w:val="24"/>
        </w:rPr>
        <w:t>ka 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Pr="00833ECA">
        <w:rPr>
          <w:spacing w:val="1"/>
          <w:sz w:val="24"/>
          <w:szCs w:val="24"/>
        </w:rPr>
        <w:t xml:space="preserve"> </w:t>
      </w:r>
      <w:r w:rsidRPr="00833ECA">
        <w:rPr>
          <w:sz w:val="24"/>
          <w:szCs w:val="24"/>
        </w:rPr>
        <w:t>25</w:t>
      </w:r>
      <w:r w:rsidRPr="00833ECA">
        <w:rPr>
          <w:spacing w:val="1"/>
          <w:sz w:val="24"/>
          <w:szCs w:val="24"/>
        </w:rPr>
        <w:t>:</w:t>
      </w:r>
      <w:r w:rsidRPr="00833ECA">
        <w:rPr>
          <w:sz w:val="24"/>
          <w:szCs w:val="24"/>
        </w:rPr>
        <w:t>19</w:t>
      </w:r>
      <w:r w:rsidRPr="00833ECA">
        <w:rPr>
          <w:spacing w:val="-1"/>
          <w:sz w:val="24"/>
          <w:szCs w:val="24"/>
        </w:rPr>
        <w:t>-</w:t>
      </w:r>
      <w:r w:rsidRPr="00833ECA">
        <w:rPr>
          <w:sz w:val="24"/>
          <w:szCs w:val="24"/>
        </w:rPr>
        <w:t>34.</w:t>
      </w:r>
      <w:r w:rsidRPr="00833ECA">
        <w:rPr>
          <w:spacing w:val="4"/>
          <w:sz w:val="24"/>
          <w:szCs w:val="24"/>
        </w:rPr>
        <w:t xml:space="preserve"> </w:t>
      </w:r>
      <w:r w:rsidRPr="00833ECA">
        <w:rPr>
          <w:spacing w:val="-6"/>
          <w:sz w:val="24"/>
          <w:szCs w:val="24"/>
        </w:rPr>
        <w:t>I</w:t>
      </w:r>
      <w:r w:rsidRPr="00833ECA">
        <w:rPr>
          <w:spacing w:val="2"/>
          <w:sz w:val="24"/>
          <w:szCs w:val="24"/>
        </w:rPr>
        <w:t>n</w:t>
      </w:r>
      <w:r w:rsidRPr="00833ECA">
        <w:rPr>
          <w:spacing w:val="-1"/>
          <w:sz w:val="24"/>
          <w:szCs w:val="24"/>
        </w:rPr>
        <w:t>a</w:t>
      </w:r>
      <w:r w:rsidRPr="00833ECA">
        <w:rPr>
          <w:spacing w:val="1"/>
          <w:sz w:val="24"/>
          <w:szCs w:val="24"/>
        </w:rPr>
        <w:t>i</w:t>
      </w:r>
      <w:r w:rsidRPr="00833ECA">
        <w:rPr>
          <w:sz w:val="24"/>
          <w:szCs w:val="24"/>
        </w:rPr>
        <w:t>bua s</w:t>
      </w:r>
      <w:r w:rsidRPr="00833ECA">
        <w:rPr>
          <w:spacing w:val="1"/>
          <w:sz w:val="24"/>
          <w:szCs w:val="24"/>
        </w:rPr>
        <w:t>im</w:t>
      </w:r>
      <w:r w:rsidRPr="00833ECA">
        <w:rPr>
          <w:sz w:val="24"/>
          <w:szCs w:val="24"/>
        </w:rPr>
        <w:t>u</w:t>
      </w:r>
      <w:r w:rsidRPr="00833ECA">
        <w:rPr>
          <w:spacing w:val="1"/>
          <w:sz w:val="24"/>
          <w:szCs w:val="24"/>
        </w:rPr>
        <w:t>liz</w:t>
      </w:r>
      <w:r w:rsidRPr="00833ECA">
        <w:rPr>
          <w:sz w:val="24"/>
          <w:szCs w:val="24"/>
        </w:rPr>
        <w:t>i</w:t>
      </w:r>
      <w:r w:rsidRPr="00833ECA">
        <w:rPr>
          <w:spacing w:val="4"/>
          <w:sz w:val="24"/>
          <w:szCs w:val="24"/>
        </w:rPr>
        <w:t xml:space="preserve"> </w:t>
      </w:r>
      <w:r w:rsidRPr="00833ECA">
        <w:rPr>
          <w:spacing w:val="-7"/>
          <w:sz w:val="24"/>
          <w:szCs w:val="24"/>
        </w:rPr>
        <w:t>y</w:t>
      </w:r>
      <w:r w:rsidRPr="00833ECA">
        <w:rPr>
          <w:sz w:val="24"/>
          <w:szCs w:val="24"/>
        </w:rPr>
        <w:t xml:space="preserve">a </w:t>
      </w:r>
      <w:r w:rsidRPr="00833ECA">
        <w:rPr>
          <w:spacing w:val="1"/>
          <w:sz w:val="24"/>
          <w:szCs w:val="24"/>
        </w:rPr>
        <w:t>ma</w:t>
      </w:r>
      <w:r w:rsidRPr="00833ECA">
        <w:rPr>
          <w:sz w:val="24"/>
          <w:szCs w:val="24"/>
        </w:rPr>
        <w:t>p</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z w:val="24"/>
          <w:szCs w:val="24"/>
        </w:rPr>
        <w:t>no</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1"/>
          <w:sz w:val="24"/>
          <w:szCs w:val="24"/>
        </w:rPr>
        <w:t>Ya</w:t>
      </w:r>
      <w:r w:rsidRPr="00833ECA">
        <w:rPr>
          <w:sz w:val="24"/>
          <w:szCs w:val="24"/>
        </w:rPr>
        <w:t>kobo</w:t>
      </w:r>
      <w:r w:rsidRPr="00833ECA">
        <w:rPr>
          <w:spacing w:val="4"/>
          <w:sz w:val="24"/>
          <w:szCs w:val="24"/>
        </w:rPr>
        <w:t xml:space="preserve"> </w:t>
      </w:r>
      <w:r w:rsidRPr="00833ECA">
        <w:rPr>
          <w:sz w:val="24"/>
          <w:szCs w:val="24"/>
        </w:rPr>
        <w:t>na Es</w:t>
      </w:r>
      <w:r w:rsidRPr="00833ECA">
        <w:rPr>
          <w:spacing w:val="-1"/>
          <w:sz w:val="24"/>
          <w:szCs w:val="24"/>
        </w:rPr>
        <w:t>a</w:t>
      </w:r>
      <w:r w:rsidRPr="00833ECA">
        <w:rPr>
          <w:sz w:val="24"/>
          <w:szCs w:val="24"/>
        </w:rPr>
        <w:t>u,</w:t>
      </w:r>
      <w:r w:rsidRPr="00833ECA">
        <w:rPr>
          <w:spacing w:val="1"/>
          <w:sz w:val="24"/>
          <w:szCs w:val="24"/>
        </w:rPr>
        <w:t xml:space="preserve"> </w:t>
      </w:r>
      <w:r w:rsidRPr="00833ECA">
        <w:rPr>
          <w:sz w:val="24"/>
          <w:szCs w:val="24"/>
        </w:rPr>
        <w:t>na</w:t>
      </w:r>
      <w:r w:rsidRPr="00833ECA">
        <w:rPr>
          <w:spacing w:val="2"/>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2"/>
          <w:sz w:val="24"/>
          <w:szCs w:val="24"/>
        </w:rPr>
        <w:t xml:space="preserve"> </w:t>
      </w:r>
      <w:r w:rsidRPr="00833ECA">
        <w:rPr>
          <w:spacing w:val="1"/>
          <w:sz w:val="24"/>
          <w:szCs w:val="24"/>
        </w:rPr>
        <w:t>m</w:t>
      </w:r>
      <w:r w:rsidRPr="00833ECA">
        <w:rPr>
          <w:spacing w:val="-1"/>
          <w:sz w:val="24"/>
          <w:szCs w:val="24"/>
        </w:rPr>
        <w:t>we</w:t>
      </w:r>
      <w:r w:rsidRPr="00833ECA">
        <w:rPr>
          <w:sz w:val="24"/>
          <w:szCs w:val="24"/>
        </w:rPr>
        <w:t>nd</w:t>
      </w:r>
      <w:r w:rsidRPr="00833ECA">
        <w:rPr>
          <w:spacing w:val="-1"/>
          <w:sz w:val="24"/>
          <w:szCs w:val="24"/>
        </w:rPr>
        <w:t>e</w:t>
      </w:r>
      <w:r w:rsidRPr="00833ECA">
        <w:rPr>
          <w:spacing w:val="3"/>
          <w:sz w:val="24"/>
          <w:szCs w:val="24"/>
        </w:rPr>
        <w:t>l</w:t>
      </w:r>
      <w:r w:rsidRPr="00833ECA">
        <w:rPr>
          <w:spacing w:val="1"/>
          <w:sz w:val="24"/>
          <w:szCs w:val="24"/>
        </w:rPr>
        <w:t>ez</w:t>
      </w:r>
      <w:r w:rsidRPr="00833ECA">
        <w:rPr>
          <w:sz w:val="24"/>
          <w:szCs w:val="24"/>
        </w:rPr>
        <w:t>o,</w:t>
      </w:r>
      <w:r w:rsidRPr="00833ECA">
        <w:rPr>
          <w:spacing w:val="1"/>
          <w:sz w:val="24"/>
          <w:szCs w:val="24"/>
        </w:rPr>
        <w:t xml:space="preserve"> m</w:t>
      </w:r>
      <w:r w:rsidRPr="00833ECA">
        <w:rPr>
          <w:spacing w:val="-1"/>
          <w:sz w:val="24"/>
          <w:szCs w:val="24"/>
        </w:rPr>
        <w:t>a</w:t>
      </w:r>
      <w:r w:rsidRPr="00833ECA">
        <w:rPr>
          <w:spacing w:val="1"/>
          <w:sz w:val="24"/>
          <w:szCs w:val="24"/>
        </w:rPr>
        <w:t>t</w:t>
      </w:r>
      <w:r w:rsidRPr="00833ECA">
        <w:rPr>
          <w:spacing w:val="-1"/>
          <w:sz w:val="24"/>
          <w:szCs w:val="24"/>
        </w:rPr>
        <w:t>a</w:t>
      </w:r>
      <w:r w:rsidRPr="00833ECA">
        <w:rPr>
          <w:spacing w:val="1"/>
          <w:sz w:val="24"/>
          <w:szCs w:val="24"/>
        </w:rPr>
        <w:t>i</w:t>
      </w:r>
      <w:r w:rsidRPr="00833ECA">
        <w:rPr>
          <w:spacing w:val="-1"/>
          <w:sz w:val="24"/>
          <w:szCs w:val="24"/>
        </w:rPr>
        <w:t>f</w:t>
      </w:r>
      <w:r w:rsidRPr="00833ECA">
        <w:rPr>
          <w:sz w:val="24"/>
          <w:szCs w:val="24"/>
        </w:rPr>
        <w:t>a</w:t>
      </w:r>
      <w:r w:rsidRPr="00833ECA">
        <w:rPr>
          <w:spacing w:val="4"/>
          <w:sz w:val="24"/>
          <w:szCs w:val="24"/>
        </w:rPr>
        <w:t xml:space="preserve"> </w:t>
      </w:r>
      <w:r w:rsidRPr="00833ECA">
        <w:rPr>
          <w:spacing w:val="-5"/>
          <w:sz w:val="24"/>
          <w:szCs w:val="24"/>
        </w:rPr>
        <w:t>y</w:t>
      </w:r>
      <w:r w:rsidRPr="00833ECA">
        <w:rPr>
          <w:spacing w:val="-1"/>
          <w:sz w:val="24"/>
          <w:szCs w:val="24"/>
        </w:rPr>
        <w:t>a</w:t>
      </w:r>
      <w:r w:rsidRPr="00833ECA">
        <w:rPr>
          <w:spacing w:val="1"/>
          <w:sz w:val="24"/>
          <w:szCs w:val="24"/>
        </w:rPr>
        <w:t>l</w:t>
      </w:r>
      <w:r w:rsidRPr="00833ECA">
        <w:rPr>
          <w:spacing w:val="5"/>
          <w:sz w:val="24"/>
          <w:szCs w:val="24"/>
        </w:rPr>
        <w:t>i</w:t>
      </w:r>
      <w:r w:rsidRPr="00833ECA">
        <w:rPr>
          <w:spacing w:val="-5"/>
          <w:sz w:val="24"/>
          <w:szCs w:val="24"/>
        </w:rPr>
        <w:t>y</w:t>
      </w:r>
      <w:r w:rsidRPr="00833ECA">
        <w:rPr>
          <w:sz w:val="24"/>
          <w:szCs w:val="24"/>
        </w:rPr>
        <w:t>o</w:t>
      </w:r>
      <w:r w:rsidRPr="00833ECA">
        <w:rPr>
          <w:spacing w:val="1"/>
          <w:sz w:val="24"/>
          <w:szCs w:val="24"/>
        </w:rPr>
        <w:t>z</w:t>
      </w:r>
      <w:r w:rsidRPr="00833ECA">
        <w:rPr>
          <w:spacing w:val="-1"/>
          <w:sz w:val="24"/>
          <w:szCs w:val="24"/>
        </w:rPr>
        <w:t>a</w:t>
      </w:r>
      <w:r w:rsidRPr="00833ECA">
        <w:rPr>
          <w:spacing w:val="1"/>
          <w:sz w:val="24"/>
          <w:szCs w:val="24"/>
        </w:rPr>
        <w:t>li</w:t>
      </w:r>
      <w:r w:rsidRPr="00833ECA">
        <w:rPr>
          <w:spacing w:val="-1"/>
          <w:sz w:val="24"/>
          <w:szCs w:val="24"/>
        </w:rPr>
        <w:t>w</w:t>
      </w:r>
      <w:r w:rsidRPr="00833ECA">
        <w:rPr>
          <w:sz w:val="24"/>
          <w:szCs w:val="24"/>
        </w:rPr>
        <w:t>a</w:t>
      </w:r>
      <w:r w:rsidRPr="00833ECA">
        <w:rPr>
          <w:spacing w:val="2"/>
          <w:sz w:val="24"/>
          <w:szCs w:val="24"/>
        </w:rPr>
        <w:t xml:space="preserve"> </w:t>
      </w:r>
      <w:r w:rsidRPr="00833ECA">
        <w:rPr>
          <w:sz w:val="24"/>
          <w:szCs w:val="24"/>
        </w:rPr>
        <w:t>ku</w:t>
      </w:r>
      <w:r w:rsidRPr="00833ECA">
        <w:rPr>
          <w:spacing w:val="1"/>
          <w:sz w:val="24"/>
          <w:szCs w:val="24"/>
        </w:rPr>
        <w:t>t</w:t>
      </w:r>
      <w:r w:rsidRPr="00833ECA">
        <w:rPr>
          <w:sz w:val="24"/>
          <w:szCs w:val="24"/>
        </w:rPr>
        <w:t>oka k</w:t>
      </w:r>
      <w:r w:rsidRPr="00833ECA">
        <w:rPr>
          <w:spacing w:val="2"/>
          <w:sz w:val="24"/>
          <w:szCs w:val="24"/>
        </w:rPr>
        <w:t>w</w:t>
      </w:r>
      <w:r w:rsidRPr="00833ECA">
        <w:rPr>
          <w:spacing w:val="-1"/>
          <w:sz w:val="24"/>
          <w:szCs w:val="24"/>
        </w:rPr>
        <w:t>a</w:t>
      </w:r>
      <w:r w:rsidRPr="00833ECA">
        <w:rPr>
          <w:sz w:val="24"/>
          <w:szCs w:val="24"/>
        </w:rPr>
        <w:t>o.</w:t>
      </w:r>
      <w:r w:rsidRPr="00833ECA">
        <w:rPr>
          <w:spacing w:val="1"/>
          <w:sz w:val="24"/>
          <w:szCs w:val="24"/>
        </w:rPr>
        <w:t xml:space="preserve"> </w:t>
      </w:r>
      <w:r w:rsidRPr="00833ECA">
        <w:rPr>
          <w:sz w:val="24"/>
          <w:szCs w:val="24"/>
        </w:rPr>
        <w:t>M</w:t>
      </w:r>
      <w:r w:rsidRPr="00833ECA">
        <w:rPr>
          <w:spacing w:val="-1"/>
          <w:sz w:val="24"/>
          <w:szCs w:val="24"/>
        </w:rPr>
        <w:t>a</w:t>
      </w:r>
      <w:r w:rsidRPr="00833ECA">
        <w:rPr>
          <w:spacing w:val="2"/>
          <w:sz w:val="24"/>
          <w:szCs w:val="24"/>
        </w:rPr>
        <w:t>p</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z w:val="24"/>
          <w:szCs w:val="24"/>
        </w:rPr>
        <w:t>no h</w:t>
      </w:r>
      <w:r w:rsidRPr="00833ECA">
        <w:rPr>
          <w:spacing w:val="1"/>
          <w:sz w:val="24"/>
          <w:szCs w:val="24"/>
        </w:rPr>
        <w:t>a</w:t>
      </w:r>
      <w:r w:rsidRPr="00833ECA">
        <w:rPr>
          <w:spacing w:val="-5"/>
          <w:sz w:val="24"/>
          <w:szCs w:val="24"/>
        </w:rPr>
        <w:t>y</w:t>
      </w:r>
      <w:r w:rsidRPr="00833ECA">
        <w:rPr>
          <w:sz w:val="24"/>
          <w:szCs w:val="24"/>
        </w:rPr>
        <w:t>a</w:t>
      </w:r>
      <w:r w:rsidRPr="00833ECA">
        <w:rPr>
          <w:spacing w:val="7"/>
          <w:sz w:val="24"/>
          <w:szCs w:val="24"/>
        </w:rPr>
        <w:t xml:space="preserve"> </w:t>
      </w:r>
      <w:r w:rsidRPr="00833ECA">
        <w:rPr>
          <w:spacing w:val="-5"/>
          <w:sz w:val="24"/>
          <w:szCs w:val="24"/>
        </w:rPr>
        <w:t>y</w:t>
      </w:r>
      <w:r w:rsidRPr="00833ECA">
        <w:rPr>
          <w:spacing w:val="-1"/>
          <w:sz w:val="24"/>
          <w:szCs w:val="24"/>
        </w:rPr>
        <w:t>a</w:t>
      </w:r>
      <w:r w:rsidRPr="00833ECA">
        <w:rPr>
          <w:spacing w:val="2"/>
          <w:sz w:val="24"/>
          <w:szCs w:val="24"/>
        </w:rPr>
        <w:t>n</w:t>
      </w:r>
      <w:r w:rsidRPr="00833ECA">
        <w:rPr>
          <w:spacing w:val="-1"/>
          <w:sz w:val="24"/>
          <w:szCs w:val="24"/>
        </w:rPr>
        <w:t>a</w:t>
      </w:r>
      <w:r w:rsidRPr="00833ECA">
        <w:rPr>
          <w:spacing w:val="1"/>
          <w:sz w:val="24"/>
          <w:szCs w:val="24"/>
        </w:rPr>
        <w:t>i</w:t>
      </w:r>
      <w:r w:rsidRPr="00833ECA">
        <w:rPr>
          <w:sz w:val="24"/>
          <w:szCs w:val="24"/>
        </w:rPr>
        <w:t>nuka na ku</w:t>
      </w:r>
      <w:r w:rsidRPr="00833ECA">
        <w:rPr>
          <w:spacing w:val="1"/>
          <w:sz w:val="24"/>
          <w:szCs w:val="24"/>
        </w:rPr>
        <w:t>malizi</w:t>
      </w:r>
      <w:r w:rsidRPr="00833ECA">
        <w:rPr>
          <w:sz w:val="24"/>
          <w:szCs w:val="24"/>
        </w:rPr>
        <w:t>ka k</w:t>
      </w:r>
      <w:r w:rsidRPr="00833ECA">
        <w:rPr>
          <w:spacing w:val="-1"/>
          <w:sz w:val="24"/>
          <w:szCs w:val="24"/>
        </w:rPr>
        <w:t>w</w:t>
      </w:r>
      <w:r w:rsidRPr="00833ECA">
        <w:rPr>
          <w:sz w:val="24"/>
          <w:szCs w:val="24"/>
        </w:rPr>
        <w:t>a n</w:t>
      </w:r>
      <w:r w:rsidRPr="00833ECA">
        <w:rPr>
          <w:spacing w:val="-2"/>
          <w:sz w:val="24"/>
          <w:szCs w:val="24"/>
        </w:rPr>
        <w:t>g</w:t>
      </w:r>
      <w:r w:rsidRPr="00833ECA">
        <w:rPr>
          <w:sz w:val="24"/>
          <w:szCs w:val="24"/>
        </w:rPr>
        <w:t>uvu</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2"/>
          <w:sz w:val="24"/>
          <w:szCs w:val="24"/>
        </w:rPr>
        <w:t xml:space="preserve"> </w:t>
      </w:r>
      <w:r w:rsidRPr="00833ECA">
        <w:rPr>
          <w:spacing w:val="1"/>
          <w:sz w:val="24"/>
          <w:szCs w:val="24"/>
        </w:rPr>
        <w:t>m</w:t>
      </w:r>
      <w:r w:rsidRPr="00833ECA">
        <w:rPr>
          <w:spacing w:val="-1"/>
          <w:sz w:val="24"/>
          <w:szCs w:val="24"/>
        </w:rPr>
        <w:t>ae</w:t>
      </w:r>
      <w:r w:rsidRPr="00833ECA">
        <w:rPr>
          <w:spacing w:val="1"/>
          <w:sz w:val="24"/>
          <w:szCs w:val="24"/>
        </w:rPr>
        <w:t>l</w:t>
      </w:r>
      <w:r w:rsidRPr="00833ECA">
        <w:rPr>
          <w:spacing w:val="-1"/>
          <w:sz w:val="24"/>
          <w:szCs w:val="24"/>
        </w:rPr>
        <w:t>e</w:t>
      </w:r>
      <w:r w:rsidRPr="00833ECA">
        <w:rPr>
          <w:spacing w:val="2"/>
          <w:sz w:val="24"/>
          <w:szCs w:val="24"/>
        </w:rPr>
        <w:t>z</w:t>
      </w:r>
      <w:r w:rsidRPr="00833ECA">
        <w:rPr>
          <w:sz w:val="24"/>
          <w:szCs w:val="24"/>
        </w:rPr>
        <w:t>o</w:t>
      </w:r>
      <w:r w:rsidRPr="00833ECA">
        <w:rPr>
          <w:spacing w:val="3"/>
          <w:sz w:val="24"/>
          <w:szCs w:val="24"/>
        </w:rPr>
        <w:t xml:space="preserve"> </w:t>
      </w:r>
      <w:r w:rsidRPr="00833ECA">
        <w:rPr>
          <w:spacing w:val="-5"/>
          <w:sz w:val="24"/>
          <w:szCs w:val="24"/>
        </w:rPr>
        <w:t>y</w:t>
      </w:r>
      <w:r w:rsidRPr="00833ECA">
        <w:rPr>
          <w:sz w:val="24"/>
          <w:szCs w:val="24"/>
        </w:rPr>
        <w:t>o</w:t>
      </w:r>
      <w:r w:rsidRPr="00833ECA">
        <w:rPr>
          <w:spacing w:val="1"/>
          <w:sz w:val="24"/>
          <w:szCs w:val="24"/>
        </w:rPr>
        <w:t>t</w:t>
      </w:r>
      <w:r w:rsidRPr="00833ECA">
        <w:rPr>
          <w:sz w:val="24"/>
          <w:szCs w:val="24"/>
        </w:rPr>
        <w:t>e</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2"/>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Ya</w:t>
      </w:r>
      <w:r w:rsidRPr="00833ECA">
        <w:rPr>
          <w:sz w:val="24"/>
          <w:szCs w:val="24"/>
        </w:rPr>
        <w:t>kobo.</w:t>
      </w:r>
      <w:r w:rsidR="007C1919">
        <w:rPr>
          <w:sz w:val="24"/>
          <w:szCs w:val="24"/>
        </w:rPr>
        <w:t xml:space="preserve"> </w:t>
      </w:r>
      <w:r w:rsidRPr="00833ECA">
        <w:rPr>
          <w:sz w:val="24"/>
          <w:szCs w:val="24"/>
        </w:rPr>
        <w:t>M</w:t>
      </w:r>
      <w:r w:rsidRPr="00833ECA">
        <w:rPr>
          <w:spacing w:val="-1"/>
          <w:sz w:val="24"/>
          <w:szCs w:val="24"/>
        </w:rPr>
        <w:t>w</w:t>
      </w:r>
      <w:r w:rsidRPr="00833ECA">
        <w:rPr>
          <w:spacing w:val="1"/>
          <w:sz w:val="24"/>
          <w:szCs w:val="24"/>
        </w:rPr>
        <w:t>i</w:t>
      </w:r>
      <w:r w:rsidRPr="00833ECA">
        <w:rPr>
          <w:sz w:val="24"/>
          <w:szCs w:val="24"/>
        </w:rPr>
        <w:t>sho</w:t>
      </w:r>
      <w:r w:rsidR="007C1919">
        <w:rPr>
          <w:sz w:val="24"/>
          <w:szCs w:val="24"/>
        </w:rPr>
        <w:t xml:space="preserve"> </w:t>
      </w:r>
      <w:r w:rsidRPr="00833ECA">
        <w:rPr>
          <w:spacing w:val="-1"/>
          <w:sz w:val="24"/>
          <w:szCs w:val="24"/>
        </w:rPr>
        <w:t>w</w:t>
      </w:r>
      <w:r w:rsidRPr="00833ECA">
        <w:rPr>
          <w:sz w:val="24"/>
          <w:szCs w:val="24"/>
        </w:rPr>
        <w:t>a</w:t>
      </w:r>
      <w:r w:rsidR="007C1919">
        <w:rPr>
          <w:sz w:val="24"/>
          <w:szCs w:val="24"/>
        </w:rPr>
        <w:t xml:space="preserve"> </w:t>
      </w:r>
      <w:r w:rsidRPr="00833ECA">
        <w:rPr>
          <w:spacing w:val="2"/>
          <w:sz w:val="24"/>
          <w:szCs w:val="24"/>
        </w:rPr>
        <w:t>k</w:t>
      </w:r>
      <w:r w:rsidRPr="00833ECA">
        <w:rPr>
          <w:sz w:val="24"/>
          <w:szCs w:val="24"/>
        </w:rPr>
        <w:t>undi</w:t>
      </w:r>
      <w:r w:rsidR="007C1919">
        <w:rPr>
          <w:sz w:val="24"/>
          <w:szCs w:val="24"/>
        </w:rPr>
        <w:t xml:space="preserve"> </w:t>
      </w:r>
      <w:r w:rsidRPr="00833ECA">
        <w:rPr>
          <w:sz w:val="24"/>
          <w:szCs w:val="24"/>
        </w:rPr>
        <w:t>h</w:t>
      </w:r>
      <w:r w:rsidRPr="00833ECA">
        <w:rPr>
          <w:spacing w:val="1"/>
          <w:sz w:val="24"/>
          <w:szCs w:val="24"/>
        </w:rPr>
        <w:t>il</w:t>
      </w:r>
      <w:r w:rsidRPr="00833ECA">
        <w:rPr>
          <w:sz w:val="24"/>
          <w:szCs w:val="24"/>
        </w:rPr>
        <w:t>i</w:t>
      </w:r>
      <w:r w:rsidR="007C1919">
        <w:rPr>
          <w:sz w:val="24"/>
          <w:szCs w:val="24"/>
        </w:rPr>
        <w:t xml:space="preserve"> </w:t>
      </w:r>
      <w:r w:rsidRPr="00833ECA">
        <w:rPr>
          <w:spacing w:val="1"/>
          <w:sz w:val="24"/>
          <w:szCs w:val="24"/>
        </w:rPr>
        <w:t>l</w:t>
      </w:r>
      <w:r w:rsidRPr="00833ECA">
        <w:rPr>
          <w:sz w:val="24"/>
          <w:szCs w:val="24"/>
        </w:rPr>
        <w:t>a</w:t>
      </w:r>
      <w:r w:rsidR="007C1919">
        <w:rPr>
          <w:sz w:val="24"/>
          <w:szCs w:val="24"/>
        </w:rPr>
        <w:t xml:space="preserve"> </w:t>
      </w:r>
      <w:r w:rsidRPr="00833ECA">
        <w:rPr>
          <w:sz w:val="24"/>
          <w:szCs w:val="24"/>
        </w:rPr>
        <w:t>k</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a</w:t>
      </w:r>
      <w:r w:rsidR="007C1919">
        <w:rPr>
          <w:sz w:val="24"/>
          <w:szCs w:val="24"/>
        </w:rPr>
        <w:t xml:space="preserve"> </w:t>
      </w:r>
      <w:r w:rsidRPr="00833ECA">
        <w:rPr>
          <w:sz w:val="24"/>
          <w:szCs w:val="24"/>
        </w:rPr>
        <w:t>un</w:t>
      </w:r>
      <w:r w:rsidRPr="00833ECA">
        <w:rPr>
          <w:spacing w:val="-1"/>
          <w:sz w:val="24"/>
          <w:szCs w:val="24"/>
        </w:rPr>
        <w:t>a</w:t>
      </w:r>
      <w:r w:rsidRPr="00833ECA">
        <w:rPr>
          <w:spacing w:val="1"/>
          <w:sz w:val="24"/>
          <w:szCs w:val="24"/>
        </w:rPr>
        <w:t>t</w:t>
      </w:r>
      <w:r w:rsidRPr="00833ECA">
        <w:rPr>
          <w:spacing w:val="-1"/>
          <w:sz w:val="24"/>
          <w:szCs w:val="24"/>
        </w:rPr>
        <w:t>a</w:t>
      </w:r>
      <w:r w:rsidRPr="00833ECA">
        <w:rPr>
          <w:sz w:val="24"/>
          <w:szCs w:val="24"/>
        </w:rPr>
        <w:t>mbu</w:t>
      </w:r>
      <w:r w:rsidRPr="00833ECA">
        <w:rPr>
          <w:spacing w:val="1"/>
          <w:sz w:val="24"/>
          <w:szCs w:val="24"/>
        </w:rPr>
        <w:t>li</w:t>
      </w:r>
      <w:r w:rsidRPr="00833ECA">
        <w:rPr>
          <w:sz w:val="24"/>
          <w:szCs w:val="24"/>
        </w:rPr>
        <w:t>sh</w:t>
      </w:r>
      <w:r w:rsidRPr="00833ECA">
        <w:rPr>
          <w:spacing w:val="-1"/>
          <w:sz w:val="24"/>
          <w:szCs w:val="24"/>
        </w:rPr>
        <w:t>w</w:t>
      </w:r>
      <w:r w:rsidRPr="00833ECA">
        <w:rPr>
          <w:sz w:val="24"/>
          <w:szCs w:val="24"/>
        </w:rPr>
        <w:t>a</w:t>
      </w:r>
      <w:r w:rsidR="007C1919">
        <w:rPr>
          <w:sz w:val="24"/>
          <w:szCs w:val="24"/>
        </w:rPr>
        <w:t xml:space="preserve"> </w:t>
      </w:r>
      <w:r w:rsidRPr="00833ECA">
        <w:rPr>
          <w:sz w:val="24"/>
          <w:szCs w:val="24"/>
        </w:rPr>
        <w:t>k</w:t>
      </w:r>
      <w:r w:rsidRPr="00833ECA">
        <w:rPr>
          <w:spacing w:val="-1"/>
          <w:sz w:val="24"/>
          <w:szCs w:val="24"/>
        </w:rPr>
        <w:t>w</w:t>
      </w:r>
      <w:r w:rsidRPr="00833ECA">
        <w:rPr>
          <w:sz w:val="24"/>
          <w:szCs w:val="24"/>
        </w:rPr>
        <w:t>a</w:t>
      </w:r>
      <w:r w:rsidR="007C1919">
        <w:rPr>
          <w:sz w:val="24"/>
          <w:szCs w:val="24"/>
        </w:rPr>
        <w:t xml:space="preserve"> </w:t>
      </w:r>
      <w:r w:rsidRPr="00833ECA">
        <w:rPr>
          <w:sz w:val="24"/>
          <w:szCs w:val="24"/>
        </w:rPr>
        <w:t>ku</w:t>
      </w:r>
      <w:r w:rsidRPr="00833ECA">
        <w:rPr>
          <w:spacing w:val="2"/>
          <w:sz w:val="24"/>
          <w:szCs w:val="24"/>
        </w:rPr>
        <w:t>h</w:t>
      </w:r>
      <w:r w:rsidRPr="00833ECA">
        <w:rPr>
          <w:spacing w:val="-1"/>
          <w:sz w:val="24"/>
          <w:szCs w:val="24"/>
        </w:rPr>
        <w:t>a</w:t>
      </w:r>
      <w:r w:rsidRPr="00833ECA">
        <w:rPr>
          <w:spacing w:val="1"/>
          <w:sz w:val="24"/>
          <w:szCs w:val="24"/>
        </w:rPr>
        <w:t>m</w:t>
      </w:r>
      <w:r w:rsidRPr="00833ECA">
        <w:rPr>
          <w:sz w:val="24"/>
          <w:szCs w:val="24"/>
        </w:rPr>
        <w:t>a ku</w:t>
      </w:r>
      <w:r w:rsidRPr="00833ECA">
        <w:rPr>
          <w:spacing w:val="1"/>
          <w:sz w:val="24"/>
          <w:szCs w:val="24"/>
        </w:rPr>
        <w:t>t</w:t>
      </w:r>
      <w:r w:rsidRPr="00833ECA">
        <w:rPr>
          <w:sz w:val="24"/>
          <w:szCs w:val="24"/>
        </w:rPr>
        <w:t>oka k</w:t>
      </w:r>
      <w:r w:rsidRPr="00833ECA">
        <w:rPr>
          <w:spacing w:val="-1"/>
          <w:sz w:val="24"/>
          <w:szCs w:val="24"/>
        </w:rPr>
        <w:t>w</w:t>
      </w:r>
      <w:r w:rsidRPr="00833ECA">
        <w:rPr>
          <w:sz w:val="24"/>
          <w:szCs w:val="24"/>
        </w:rPr>
        <w:t xml:space="preserve">a </w:t>
      </w:r>
      <w:r w:rsidRPr="00833ECA">
        <w:rPr>
          <w:spacing w:val="2"/>
          <w:sz w:val="24"/>
          <w:szCs w:val="24"/>
        </w:rPr>
        <w:t>Y</w:t>
      </w:r>
      <w:r w:rsidRPr="00833ECA">
        <w:rPr>
          <w:spacing w:val="-1"/>
          <w:sz w:val="24"/>
          <w:szCs w:val="24"/>
        </w:rPr>
        <w:t>a</w:t>
      </w:r>
      <w:r w:rsidRPr="00833ECA">
        <w:rPr>
          <w:sz w:val="24"/>
          <w:szCs w:val="24"/>
        </w:rPr>
        <w:t>kobo</w:t>
      </w:r>
      <w:r w:rsidRPr="00833ECA">
        <w:rPr>
          <w:spacing w:val="1"/>
          <w:sz w:val="24"/>
          <w:szCs w:val="24"/>
        </w:rPr>
        <w:t xml:space="preserve"> </w:t>
      </w:r>
      <w:r w:rsidRPr="00833ECA">
        <w:rPr>
          <w:sz w:val="24"/>
          <w:szCs w:val="24"/>
        </w:rPr>
        <w:t xml:space="preserve">na </w:t>
      </w:r>
      <w:r w:rsidRPr="00833ECA">
        <w:rPr>
          <w:spacing w:val="2"/>
          <w:sz w:val="24"/>
          <w:szCs w:val="24"/>
        </w:rPr>
        <w:t>E</w:t>
      </w:r>
      <w:r w:rsidRPr="00833ECA">
        <w:rPr>
          <w:sz w:val="24"/>
          <w:szCs w:val="24"/>
        </w:rPr>
        <w:t>s</w:t>
      </w:r>
      <w:r w:rsidRPr="00833ECA">
        <w:rPr>
          <w:spacing w:val="-1"/>
          <w:sz w:val="24"/>
          <w:szCs w:val="24"/>
        </w:rPr>
        <w:t>a</w:t>
      </w:r>
      <w:r w:rsidRPr="00833ECA">
        <w:rPr>
          <w:sz w:val="24"/>
          <w:szCs w:val="24"/>
        </w:rPr>
        <w:t>u</w:t>
      </w:r>
      <w:r w:rsidRPr="00833ECA">
        <w:rPr>
          <w:spacing w:val="1"/>
          <w:sz w:val="24"/>
          <w:szCs w:val="24"/>
        </w:rPr>
        <w:t xml:space="preserve"> </w:t>
      </w:r>
      <w:r w:rsidRPr="00833ECA">
        <w:rPr>
          <w:sz w:val="24"/>
          <w:szCs w:val="24"/>
        </w:rPr>
        <w:t>na k</w:t>
      </w:r>
      <w:r w:rsidRPr="00833ECA">
        <w:rPr>
          <w:spacing w:val="2"/>
          <w:sz w:val="24"/>
          <w:szCs w:val="24"/>
        </w:rPr>
        <w:t>u</w:t>
      </w:r>
      <w:r w:rsidRPr="00833ECA">
        <w:rPr>
          <w:spacing w:val="-2"/>
          <w:sz w:val="24"/>
          <w:szCs w:val="24"/>
        </w:rPr>
        <w:t>g</w:t>
      </w:r>
      <w:r w:rsidRPr="00833ECA">
        <w:rPr>
          <w:spacing w:val="-1"/>
          <w:sz w:val="24"/>
          <w:szCs w:val="24"/>
        </w:rPr>
        <w:t>e</w:t>
      </w:r>
      <w:r w:rsidRPr="00833ECA">
        <w:rPr>
          <w:sz w:val="24"/>
          <w:szCs w:val="24"/>
        </w:rPr>
        <w:t>uk</w:t>
      </w:r>
      <w:r w:rsidRPr="00833ECA">
        <w:rPr>
          <w:spacing w:val="1"/>
          <w:sz w:val="24"/>
          <w:szCs w:val="24"/>
        </w:rPr>
        <w:t>i</w:t>
      </w:r>
      <w:r w:rsidRPr="00833ECA">
        <w:rPr>
          <w:sz w:val="24"/>
          <w:szCs w:val="24"/>
        </w:rPr>
        <w:t>a</w:t>
      </w:r>
      <w:r w:rsidRPr="00833ECA">
        <w:rPr>
          <w:spacing w:val="3"/>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3"/>
          <w:sz w:val="24"/>
          <w:szCs w:val="24"/>
        </w:rPr>
        <w:t xml:space="preserve"> </w:t>
      </w:r>
      <w:r w:rsidRPr="00833ECA">
        <w:rPr>
          <w:spacing w:val="-2"/>
          <w:sz w:val="24"/>
          <w:szCs w:val="24"/>
        </w:rPr>
        <w:t>B</w:t>
      </w:r>
      <w:r w:rsidRPr="00833ECA">
        <w:rPr>
          <w:spacing w:val="1"/>
          <w:sz w:val="24"/>
          <w:szCs w:val="24"/>
        </w:rPr>
        <w:t>a</w:t>
      </w:r>
      <w:r w:rsidRPr="00833ECA">
        <w:rPr>
          <w:sz w:val="24"/>
          <w:szCs w:val="24"/>
        </w:rPr>
        <w:t>ba</w:t>
      </w:r>
      <w:r w:rsidRPr="00833ECA">
        <w:rPr>
          <w:spacing w:val="3"/>
          <w:sz w:val="24"/>
          <w:szCs w:val="24"/>
        </w:rPr>
        <w:t xml:space="preserve"> </w:t>
      </w:r>
      <w:r w:rsidRPr="00833ECA">
        <w:rPr>
          <w:spacing w:val="-5"/>
          <w:sz w:val="24"/>
          <w:szCs w:val="24"/>
        </w:rPr>
        <w:t>y</w:t>
      </w:r>
      <w:r w:rsidRPr="00833ECA">
        <w:rPr>
          <w:spacing w:val="1"/>
          <w:sz w:val="24"/>
          <w:szCs w:val="24"/>
        </w:rPr>
        <w:t>a</w:t>
      </w:r>
      <w:r w:rsidRPr="00833ECA">
        <w:rPr>
          <w:sz w:val="24"/>
          <w:szCs w:val="24"/>
        </w:rPr>
        <w:t>o</w:t>
      </w:r>
      <w:r w:rsidRPr="00833ECA">
        <w:rPr>
          <w:spacing w:val="4"/>
          <w:sz w:val="24"/>
          <w:szCs w:val="24"/>
        </w:rPr>
        <w:t xml:space="preserve"> </w:t>
      </w:r>
      <w:r w:rsidRPr="00833ECA">
        <w:rPr>
          <w:spacing w:val="-3"/>
          <w:sz w:val="24"/>
          <w:szCs w:val="24"/>
        </w:rPr>
        <w:t>I</w:t>
      </w:r>
      <w:r w:rsidRPr="00833ECA">
        <w:rPr>
          <w:spacing w:val="3"/>
          <w:sz w:val="24"/>
          <w:szCs w:val="24"/>
        </w:rPr>
        <w:t>s</w:t>
      </w:r>
      <w:r w:rsidRPr="00833ECA">
        <w:rPr>
          <w:spacing w:val="-1"/>
          <w:sz w:val="24"/>
          <w:szCs w:val="24"/>
        </w:rPr>
        <w:t>a</w:t>
      </w:r>
      <w:r w:rsidRPr="00833ECA">
        <w:rPr>
          <w:sz w:val="24"/>
          <w:szCs w:val="24"/>
        </w:rPr>
        <w:t>k</w:t>
      </w:r>
      <w:r w:rsidRPr="00833ECA">
        <w:rPr>
          <w:spacing w:val="-1"/>
          <w:sz w:val="24"/>
          <w:szCs w:val="24"/>
        </w:rPr>
        <w:t>a</w:t>
      </w:r>
      <w:r w:rsidRPr="00833ECA">
        <w:rPr>
          <w:sz w:val="24"/>
          <w:szCs w:val="24"/>
        </w:rPr>
        <w:t>,</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3"/>
          <w:sz w:val="24"/>
          <w:szCs w:val="24"/>
        </w:rPr>
        <w:t>m</w:t>
      </w:r>
      <w:r w:rsidRPr="00833ECA">
        <w:rPr>
          <w:sz w:val="24"/>
          <w:szCs w:val="24"/>
        </w:rPr>
        <w:t xml:space="preserve">a </w:t>
      </w:r>
      <w:r w:rsidRPr="00833ECA">
        <w:rPr>
          <w:spacing w:val="1"/>
          <w:sz w:val="24"/>
          <w:szCs w:val="24"/>
        </w:rPr>
        <w:t>m</w:t>
      </w:r>
      <w:r w:rsidRPr="00833ECA">
        <w:rPr>
          <w:sz w:val="24"/>
          <w:szCs w:val="24"/>
        </w:rPr>
        <w:t>hus</w:t>
      </w:r>
      <w:r w:rsidRPr="00833ECA">
        <w:rPr>
          <w:spacing w:val="1"/>
          <w:sz w:val="24"/>
          <w:szCs w:val="24"/>
        </w:rPr>
        <w:t>i</w:t>
      </w:r>
      <w:r w:rsidRPr="00833ECA">
        <w:rPr>
          <w:sz w:val="24"/>
          <w:szCs w:val="24"/>
        </w:rPr>
        <w:t xml:space="preserve">ka </w:t>
      </w:r>
      <w:r w:rsidRPr="00833ECA">
        <w:rPr>
          <w:spacing w:val="1"/>
          <w:sz w:val="24"/>
          <w:szCs w:val="24"/>
        </w:rPr>
        <w:t>m</w:t>
      </w:r>
      <w:r w:rsidRPr="00833ECA">
        <w:rPr>
          <w:sz w:val="24"/>
          <w:szCs w:val="24"/>
        </w:rPr>
        <w:t>kuu.</w:t>
      </w:r>
    </w:p>
    <w:p w:rsidR="00AD38E1" w:rsidRPr="00833ECA" w:rsidRDefault="00EC7C6C" w:rsidP="007C1919">
      <w:pPr>
        <w:spacing w:line="280" w:lineRule="exact"/>
        <w:ind w:left="630" w:hanging="270"/>
        <w:jc w:val="both"/>
        <w:rPr>
          <w:sz w:val="24"/>
          <w:szCs w:val="24"/>
        </w:rPr>
      </w:pPr>
      <w:r w:rsidRPr="00833ECA">
        <w:rPr>
          <w:rFonts w:eastAsia="Verdana"/>
          <w:position w:val="-1"/>
          <w:sz w:val="24"/>
          <w:szCs w:val="24"/>
        </w:rPr>
        <w:t xml:space="preserve">• </w:t>
      </w:r>
      <w:r w:rsidR="007C1919">
        <w:rPr>
          <w:rFonts w:eastAsia="Verdana"/>
          <w:spacing w:val="60"/>
          <w:position w:val="-1"/>
          <w:sz w:val="24"/>
          <w:szCs w:val="24"/>
        </w:rPr>
        <w:tab/>
      </w:r>
      <w:r w:rsidRPr="00833ECA">
        <w:rPr>
          <w:spacing w:val="1"/>
          <w:position w:val="-1"/>
          <w:sz w:val="24"/>
          <w:szCs w:val="24"/>
        </w:rPr>
        <w:t>S</w:t>
      </w:r>
      <w:r w:rsidRPr="00833ECA">
        <w:rPr>
          <w:spacing w:val="-1"/>
          <w:position w:val="-1"/>
          <w:sz w:val="24"/>
          <w:szCs w:val="24"/>
        </w:rPr>
        <w:t>e</w:t>
      </w:r>
      <w:r w:rsidRPr="00833ECA">
        <w:rPr>
          <w:position w:val="-1"/>
          <w:sz w:val="24"/>
          <w:szCs w:val="24"/>
        </w:rPr>
        <w:t>h</w:t>
      </w:r>
      <w:r w:rsidRPr="00833ECA">
        <w:rPr>
          <w:spacing w:val="-1"/>
          <w:position w:val="-1"/>
          <w:sz w:val="24"/>
          <w:szCs w:val="24"/>
        </w:rPr>
        <w:t>e</w:t>
      </w:r>
      <w:r w:rsidRPr="00833ECA">
        <w:rPr>
          <w:spacing w:val="1"/>
          <w:position w:val="-1"/>
          <w:sz w:val="24"/>
          <w:szCs w:val="24"/>
        </w:rPr>
        <w:t>m</w:t>
      </w:r>
      <w:r w:rsidRPr="00833ECA">
        <w:rPr>
          <w:position w:val="-1"/>
          <w:sz w:val="24"/>
          <w:szCs w:val="24"/>
        </w:rPr>
        <w:t>u</w:t>
      </w:r>
      <w:r w:rsidRPr="00833ECA">
        <w:rPr>
          <w:spacing w:val="46"/>
          <w:position w:val="-1"/>
          <w:sz w:val="24"/>
          <w:szCs w:val="24"/>
        </w:rPr>
        <w:t xml:space="preserve"> </w:t>
      </w:r>
      <w:r w:rsidRPr="00833ECA">
        <w:rPr>
          <w:spacing w:val="-5"/>
          <w:position w:val="-1"/>
          <w:sz w:val="24"/>
          <w:szCs w:val="24"/>
        </w:rPr>
        <w:t>y</w:t>
      </w:r>
      <w:r w:rsidRPr="00833ECA">
        <w:rPr>
          <w:position w:val="-1"/>
          <w:sz w:val="24"/>
          <w:szCs w:val="24"/>
        </w:rPr>
        <w:t>a</w:t>
      </w:r>
      <w:r w:rsidRPr="00833ECA">
        <w:rPr>
          <w:spacing w:val="42"/>
          <w:position w:val="-1"/>
          <w:sz w:val="24"/>
          <w:szCs w:val="24"/>
        </w:rPr>
        <w:t xml:space="preserve"> </w:t>
      </w:r>
      <w:r w:rsidRPr="00833ECA">
        <w:rPr>
          <w:position w:val="-1"/>
          <w:sz w:val="24"/>
          <w:szCs w:val="24"/>
        </w:rPr>
        <w:t>p</w:t>
      </w:r>
      <w:r w:rsidRPr="00833ECA">
        <w:rPr>
          <w:spacing w:val="1"/>
          <w:position w:val="-1"/>
          <w:sz w:val="24"/>
          <w:szCs w:val="24"/>
        </w:rPr>
        <w:t>il</w:t>
      </w:r>
      <w:r w:rsidRPr="00833ECA">
        <w:rPr>
          <w:position w:val="-1"/>
          <w:sz w:val="24"/>
          <w:szCs w:val="24"/>
        </w:rPr>
        <w:t>i</w:t>
      </w:r>
      <w:r w:rsidRPr="00833ECA">
        <w:rPr>
          <w:spacing w:val="44"/>
          <w:position w:val="-1"/>
          <w:sz w:val="24"/>
          <w:szCs w:val="24"/>
        </w:rPr>
        <w:t xml:space="preserve"> </w:t>
      </w:r>
      <w:r w:rsidRPr="00833ECA">
        <w:rPr>
          <w:spacing w:val="1"/>
          <w:position w:val="-1"/>
          <w:sz w:val="24"/>
          <w:szCs w:val="24"/>
        </w:rPr>
        <w:t>i</w:t>
      </w:r>
      <w:r w:rsidRPr="00833ECA">
        <w:rPr>
          <w:position w:val="-1"/>
          <w:sz w:val="24"/>
          <w:szCs w:val="24"/>
        </w:rPr>
        <w:t>n</w:t>
      </w:r>
      <w:r w:rsidRPr="00833ECA">
        <w:rPr>
          <w:spacing w:val="-1"/>
          <w:position w:val="-1"/>
          <w:sz w:val="24"/>
          <w:szCs w:val="24"/>
        </w:rPr>
        <w:t>a</w:t>
      </w:r>
      <w:r w:rsidR="000B3A04">
        <w:rPr>
          <w:spacing w:val="-1"/>
          <w:position w:val="-1"/>
          <w:sz w:val="24"/>
          <w:szCs w:val="24"/>
        </w:rPr>
        <w:t>husu</w:t>
      </w:r>
      <w:r w:rsidRPr="00833ECA">
        <w:rPr>
          <w:spacing w:val="42"/>
          <w:position w:val="-1"/>
          <w:sz w:val="24"/>
          <w:szCs w:val="24"/>
        </w:rPr>
        <w:t xml:space="preserve"> </w:t>
      </w:r>
      <w:r w:rsidRPr="00833ECA">
        <w:rPr>
          <w:spacing w:val="1"/>
          <w:position w:val="-1"/>
          <w:sz w:val="24"/>
          <w:szCs w:val="24"/>
        </w:rPr>
        <w:t>m</w:t>
      </w:r>
      <w:r w:rsidRPr="00833ECA">
        <w:rPr>
          <w:spacing w:val="-2"/>
          <w:position w:val="-1"/>
          <w:sz w:val="24"/>
          <w:szCs w:val="24"/>
        </w:rPr>
        <w:t>g</w:t>
      </w:r>
      <w:r w:rsidRPr="00833ECA">
        <w:rPr>
          <w:spacing w:val="2"/>
          <w:position w:val="-1"/>
          <w:sz w:val="24"/>
          <w:szCs w:val="24"/>
        </w:rPr>
        <w:t>o</w:t>
      </w:r>
      <w:r w:rsidRPr="00833ECA">
        <w:rPr>
          <w:spacing w:val="-2"/>
          <w:position w:val="-1"/>
          <w:sz w:val="24"/>
          <w:szCs w:val="24"/>
        </w:rPr>
        <w:t>g</w:t>
      </w:r>
      <w:r w:rsidRPr="00833ECA">
        <w:rPr>
          <w:position w:val="-1"/>
          <w:sz w:val="24"/>
          <w:szCs w:val="24"/>
        </w:rPr>
        <w:t>o</w:t>
      </w:r>
      <w:r w:rsidR="00DE4966">
        <w:rPr>
          <w:position w:val="-1"/>
          <w:sz w:val="24"/>
          <w:szCs w:val="24"/>
        </w:rPr>
        <w:t>r</w:t>
      </w:r>
      <w:r w:rsidRPr="00833ECA">
        <w:rPr>
          <w:position w:val="-1"/>
          <w:sz w:val="24"/>
          <w:szCs w:val="24"/>
        </w:rPr>
        <w:t>o</w:t>
      </w:r>
      <w:r w:rsidRPr="00833ECA">
        <w:rPr>
          <w:spacing w:val="43"/>
          <w:position w:val="-1"/>
          <w:sz w:val="24"/>
          <w:szCs w:val="24"/>
        </w:rPr>
        <w:t xml:space="preserve"> </w:t>
      </w:r>
      <w:r w:rsidRPr="00833ECA">
        <w:rPr>
          <w:position w:val="-1"/>
          <w:sz w:val="24"/>
          <w:szCs w:val="24"/>
        </w:rPr>
        <w:t>k</w:t>
      </w:r>
      <w:r w:rsidRPr="00833ECA">
        <w:rPr>
          <w:spacing w:val="-1"/>
          <w:position w:val="-1"/>
          <w:sz w:val="24"/>
          <w:szCs w:val="24"/>
        </w:rPr>
        <w:t>a</w:t>
      </w:r>
      <w:r w:rsidRPr="00833ECA">
        <w:rPr>
          <w:spacing w:val="1"/>
          <w:position w:val="-1"/>
          <w:sz w:val="24"/>
          <w:szCs w:val="24"/>
        </w:rPr>
        <w:t>t</w:t>
      </w:r>
      <w:r w:rsidRPr="00833ECA">
        <w:rPr>
          <w:position w:val="-1"/>
          <w:sz w:val="24"/>
          <w:szCs w:val="24"/>
        </w:rPr>
        <w:t>i</w:t>
      </w:r>
      <w:r w:rsidRPr="00833ECA">
        <w:rPr>
          <w:spacing w:val="46"/>
          <w:position w:val="-1"/>
          <w:sz w:val="24"/>
          <w:szCs w:val="24"/>
        </w:rPr>
        <w:t xml:space="preserve"> </w:t>
      </w:r>
      <w:r w:rsidRPr="00833ECA">
        <w:rPr>
          <w:spacing w:val="-5"/>
          <w:position w:val="-1"/>
          <w:sz w:val="24"/>
          <w:szCs w:val="24"/>
        </w:rPr>
        <w:t>y</w:t>
      </w:r>
      <w:r w:rsidRPr="00833ECA">
        <w:rPr>
          <w:position w:val="-1"/>
          <w:sz w:val="24"/>
          <w:szCs w:val="24"/>
        </w:rPr>
        <w:t>a</w:t>
      </w:r>
      <w:r w:rsidRPr="00833ECA">
        <w:rPr>
          <w:spacing w:val="45"/>
          <w:position w:val="-1"/>
          <w:sz w:val="24"/>
          <w:szCs w:val="24"/>
        </w:rPr>
        <w:t xml:space="preserve"> </w:t>
      </w:r>
      <w:r w:rsidRPr="00833ECA">
        <w:rPr>
          <w:spacing w:val="-6"/>
          <w:position w:val="-1"/>
          <w:sz w:val="24"/>
          <w:szCs w:val="24"/>
        </w:rPr>
        <w:t>I</w:t>
      </w:r>
      <w:r w:rsidRPr="00833ECA">
        <w:rPr>
          <w:spacing w:val="3"/>
          <w:position w:val="-1"/>
          <w:sz w:val="24"/>
          <w:szCs w:val="24"/>
        </w:rPr>
        <w:t>s</w:t>
      </w:r>
      <w:r w:rsidRPr="00833ECA">
        <w:rPr>
          <w:spacing w:val="-1"/>
          <w:position w:val="-1"/>
          <w:sz w:val="24"/>
          <w:szCs w:val="24"/>
        </w:rPr>
        <w:t>a</w:t>
      </w:r>
      <w:r w:rsidRPr="00833ECA">
        <w:rPr>
          <w:position w:val="-1"/>
          <w:sz w:val="24"/>
          <w:szCs w:val="24"/>
        </w:rPr>
        <w:t>ka</w:t>
      </w:r>
      <w:r w:rsidRPr="00833ECA">
        <w:rPr>
          <w:spacing w:val="42"/>
          <w:position w:val="-1"/>
          <w:sz w:val="24"/>
          <w:szCs w:val="24"/>
        </w:rPr>
        <w:t xml:space="preserve"> </w:t>
      </w:r>
      <w:r w:rsidRPr="00833ECA">
        <w:rPr>
          <w:position w:val="-1"/>
          <w:sz w:val="24"/>
          <w:szCs w:val="24"/>
        </w:rPr>
        <w:t>na</w:t>
      </w:r>
      <w:r w:rsidRPr="00833ECA">
        <w:rPr>
          <w:spacing w:val="42"/>
          <w:position w:val="-1"/>
          <w:sz w:val="24"/>
          <w:szCs w:val="24"/>
        </w:rPr>
        <w:t xml:space="preserve"> </w:t>
      </w:r>
      <w:r w:rsidRPr="00833ECA">
        <w:rPr>
          <w:spacing w:val="1"/>
          <w:position w:val="-1"/>
          <w:sz w:val="24"/>
          <w:szCs w:val="24"/>
        </w:rPr>
        <w:t>W</w:t>
      </w:r>
      <w:r w:rsidRPr="00833ECA">
        <w:rPr>
          <w:spacing w:val="-1"/>
          <w:position w:val="-1"/>
          <w:sz w:val="24"/>
          <w:szCs w:val="24"/>
        </w:rPr>
        <w:t>af</w:t>
      </w:r>
      <w:r w:rsidRPr="00833ECA">
        <w:rPr>
          <w:position w:val="-1"/>
          <w:sz w:val="24"/>
          <w:szCs w:val="24"/>
        </w:rPr>
        <w:t>ilisti</w:t>
      </w:r>
      <w:r w:rsidRPr="00833ECA">
        <w:rPr>
          <w:spacing w:val="44"/>
          <w:position w:val="-1"/>
          <w:sz w:val="24"/>
          <w:szCs w:val="24"/>
        </w:rPr>
        <w:t xml:space="preserve"> </w:t>
      </w:r>
      <w:r w:rsidRPr="00833ECA">
        <w:rPr>
          <w:position w:val="-1"/>
          <w:sz w:val="24"/>
          <w:szCs w:val="24"/>
        </w:rPr>
        <w:t>k</w:t>
      </w:r>
      <w:r w:rsidRPr="00833ECA">
        <w:rPr>
          <w:spacing w:val="-1"/>
          <w:position w:val="-1"/>
          <w:sz w:val="24"/>
          <w:szCs w:val="24"/>
        </w:rPr>
        <w:t>a</w:t>
      </w:r>
      <w:r w:rsidRPr="00833ECA">
        <w:rPr>
          <w:spacing w:val="1"/>
          <w:position w:val="-1"/>
          <w:sz w:val="24"/>
          <w:szCs w:val="24"/>
        </w:rPr>
        <w:t>t</w:t>
      </w:r>
      <w:r w:rsidRPr="00833ECA">
        <w:rPr>
          <w:spacing w:val="-2"/>
          <w:position w:val="-1"/>
          <w:sz w:val="24"/>
          <w:szCs w:val="24"/>
        </w:rPr>
        <w:t>i</w:t>
      </w:r>
      <w:r w:rsidRPr="00833ECA">
        <w:rPr>
          <w:position w:val="-1"/>
          <w:sz w:val="24"/>
          <w:szCs w:val="24"/>
        </w:rPr>
        <w:t>ka</w:t>
      </w:r>
      <w:r w:rsidR="007C1919">
        <w:rPr>
          <w:sz w:val="24"/>
          <w:szCs w:val="24"/>
        </w:rPr>
        <w:t xml:space="preserve"> </w:t>
      </w:r>
      <w:r w:rsidRPr="00833ECA">
        <w:rPr>
          <w:sz w:val="24"/>
          <w:szCs w:val="24"/>
        </w:rPr>
        <w:t>26</w:t>
      </w:r>
      <w:r w:rsidRPr="00833ECA">
        <w:rPr>
          <w:spacing w:val="1"/>
          <w:sz w:val="24"/>
          <w:szCs w:val="24"/>
        </w:rPr>
        <w:t>:</w:t>
      </w:r>
      <w:r w:rsidRPr="00833ECA">
        <w:rPr>
          <w:sz w:val="24"/>
          <w:szCs w:val="24"/>
        </w:rPr>
        <w:t>1</w:t>
      </w:r>
      <w:r w:rsidRPr="00833ECA">
        <w:rPr>
          <w:spacing w:val="-1"/>
          <w:sz w:val="24"/>
          <w:szCs w:val="24"/>
        </w:rPr>
        <w:t>-</w:t>
      </w:r>
      <w:r w:rsidRPr="00833ECA">
        <w:rPr>
          <w:sz w:val="24"/>
          <w:szCs w:val="24"/>
        </w:rPr>
        <w:t>33.</w:t>
      </w:r>
      <w:r w:rsidRPr="00833ECA">
        <w:rPr>
          <w:spacing w:val="38"/>
          <w:sz w:val="24"/>
          <w:szCs w:val="24"/>
        </w:rPr>
        <w:t xml:space="preserve"> </w:t>
      </w:r>
      <w:r w:rsidRPr="00833ECA">
        <w:rPr>
          <w:spacing w:val="1"/>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38"/>
          <w:sz w:val="24"/>
          <w:szCs w:val="24"/>
        </w:rPr>
        <w:t xml:space="preserve"> </w:t>
      </w:r>
      <w:r w:rsidRPr="00833ECA">
        <w:rPr>
          <w:sz w:val="24"/>
          <w:szCs w:val="24"/>
        </w:rPr>
        <w:t>h</w:t>
      </w:r>
      <w:r w:rsidRPr="00833ECA">
        <w:rPr>
          <w:spacing w:val="1"/>
          <w:sz w:val="24"/>
          <w:szCs w:val="24"/>
        </w:rPr>
        <w:t>i</w:t>
      </w:r>
      <w:r w:rsidRPr="00833ECA">
        <w:rPr>
          <w:sz w:val="24"/>
          <w:szCs w:val="24"/>
        </w:rPr>
        <w:t>i</w:t>
      </w:r>
      <w:r w:rsidRPr="00833ECA">
        <w:rPr>
          <w:spacing w:val="39"/>
          <w:sz w:val="24"/>
          <w:szCs w:val="24"/>
        </w:rPr>
        <w:t xml:space="preserve"> </w:t>
      </w:r>
      <w:r w:rsidRPr="00833ECA">
        <w:rPr>
          <w:spacing w:val="1"/>
          <w:sz w:val="24"/>
          <w:szCs w:val="24"/>
        </w:rPr>
        <w:t>i</w:t>
      </w:r>
      <w:r w:rsidRPr="00833ECA">
        <w:rPr>
          <w:sz w:val="24"/>
          <w:szCs w:val="24"/>
        </w:rPr>
        <w:t>n</w:t>
      </w:r>
      <w:r w:rsidRPr="00833ECA">
        <w:rPr>
          <w:spacing w:val="1"/>
          <w:sz w:val="24"/>
          <w:szCs w:val="24"/>
        </w:rPr>
        <w:t>am</w:t>
      </w:r>
      <w:r w:rsidRPr="00833ECA">
        <w:rPr>
          <w:spacing w:val="-1"/>
          <w:sz w:val="24"/>
          <w:szCs w:val="24"/>
        </w:rPr>
        <w:t>a</w:t>
      </w:r>
      <w:r w:rsidRPr="00833ECA">
        <w:rPr>
          <w:spacing w:val="1"/>
          <w:sz w:val="24"/>
          <w:szCs w:val="24"/>
        </w:rPr>
        <w:t>liz</w:t>
      </w:r>
      <w:r w:rsidRPr="00833ECA">
        <w:rPr>
          <w:sz w:val="24"/>
          <w:szCs w:val="24"/>
        </w:rPr>
        <w:t>ika</w:t>
      </w:r>
      <w:r w:rsidRPr="00833ECA">
        <w:rPr>
          <w:spacing w:val="37"/>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37"/>
          <w:sz w:val="24"/>
          <w:szCs w:val="24"/>
        </w:rPr>
        <w:t xml:space="preserve"> </w:t>
      </w:r>
      <w:r w:rsidRPr="00833ECA">
        <w:rPr>
          <w:sz w:val="24"/>
          <w:szCs w:val="24"/>
        </w:rPr>
        <w:t>simuli</w:t>
      </w:r>
      <w:r w:rsidRPr="00833ECA">
        <w:rPr>
          <w:spacing w:val="2"/>
          <w:sz w:val="24"/>
          <w:szCs w:val="24"/>
        </w:rPr>
        <w:t>z</w:t>
      </w:r>
      <w:r w:rsidRPr="00833ECA">
        <w:rPr>
          <w:sz w:val="24"/>
          <w:szCs w:val="24"/>
        </w:rPr>
        <w:t>i</w:t>
      </w:r>
      <w:r w:rsidRPr="00833ECA">
        <w:rPr>
          <w:spacing w:val="41"/>
          <w:sz w:val="24"/>
          <w:szCs w:val="24"/>
        </w:rPr>
        <w:t xml:space="preserve"> </w:t>
      </w:r>
      <w:r w:rsidRPr="00833ECA">
        <w:rPr>
          <w:spacing w:val="-5"/>
          <w:sz w:val="24"/>
          <w:szCs w:val="24"/>
        </w:rPr>
        <w:t>y</w:t>
      </w:r>
      <w:r w:rsidRPr="00833ECA">
        <w:rPr>
          <w:sz w:val="24"/>
          <w:szCs w:val="24"/>
        </w:rPr>
        <w:t>a</w:t>
      </w:r>
      <w:r w:rsidRPr="00833ECA">
        <w:rPr>
          <w:spacing w:val="37"/>
          <w:sz w:val="24"/>
          <w:szCs w:val="24"/>
        </w:rPr>
        <w:t xml:space="preserve"> </w:t>
      </w:r>
      <w:r w:rsidRPr="00833ECA">
        <w:rPr>
          <w:sz w:val="24"/>
          <w:szCs w:val="24"/>
        </w:rPr>
        <w:t>ku</w:t>
      </w:r>
      <w:r w:rsidRPr="00833ECA">
        <w:rPr>
          <w:spacing w:val="-1"/>
          <w:sz w:val="24"/>
          <w:szCs w:val="24"/>
        </w:rPr>
        <w:t>r</w:t>
      </w:r>
      <w:r w:rsidRPr="00833ECA">
        <w:rPr>
          <w:sz w:val="24"/>
          <w:szCs w:val="24"/>
        </w:rPr>
        <w:t>udi</w:t>
      </w:r>
      <w:r w:rsidRPr="00833ECA">
        <w:rPr>
          <w:spacing w:val="39"/>
          <w:sz w:val="24"/>
          <w:szCs w:val="24"/>
        </w:rPr>
        <w:t xml:space="preserve"> </w:t>
      </w:r>
      <w:r w:rsidRPr="00833ECA">
        <w:rPr>
          <w:spacing w:val="1"/>
          <w:sz w:val="24"/>
          <w:szCs w:val="24"/>
        </w:rPr>
        <w:t>t</w:t>
      </w:r>
      <w:r w:rsidRPr="00833ECA">
        <w:rPr>
          <w:spacing w:val="-1"/>
          <w:sz w:val="24"/>
          <w:szCs w:val="24"/>
        </w:rPr>
        <w:t>e</w:t>
      </w:r>
      <w:r w:rsidRPr="00833ECA">
        <w:rPr>
          <w:spacing w:val="2"/>
          <w:sz w:val="24"/>
          <w:szCs w:val="24"/>
        </w:rPr>
        <w:t>n</w:t>
      </w:r>
      <w:r w:rsidRPr="00833ECA">
        <w:rPr>
          <w:sz w:val="24"/>
          <w:szCs w:val="24"/>
        </w:rPr>
        <w:t>a</w:t>
      </w:r>
      <w:r w:rsidRPr="00833ECA">
        <w:rPr>
          <w:spacing w:val="37"/>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40"/>
          <w:sz w:val="24"/>
          <w:szCs w:val="24"/>
        </w:rPr>
        <w:t xml:space="preserve"> </w:t>
      </w:r>
      <w:r w:rsidRPr="00833ECA">
        <w:rPr>
          <w:sz w:val="24"/>
          <w:szCs w:val="24"/>
        </w:rPr>
        <w:t>Es</w:t>
      </w:r>
      <w:r w:rsidRPr="00833ECA">
        <w:rPr>
          <w:spacing w:val="-1"/>
          <w:sz w:val="24"/>
          <w:szCs w:val="24"/>
        </w:rPr>
        <w:t>a</w:t>
      </w:r>
      <w:r w:rsidRPr="00833ECA">
        <w:rPr>
          <w:sz w:val="24"/>
          <w:szCs w:val="24"/>
        </w:rPr>
        <w:t>u</w:t>
      </w:r>
      <w:r w:rsidRPr="00833ECA">
        <w:rPr>
          <w:spacing w:val="41"/>
          <w:sz w:val="24"/>
          <w:szCs w:val="24"/>
        </w:rPr>
        <w:t xml:space="preserve"> </w:t>
      </w:r>
      <w:r w:rsidRPr="00833ECA">
        <w:rPr>
          <w:sz w:val="24"/>
          <w:szCs w:val="24"/>
        </w:rPr>
        <w:t>na</w:t>
      </w:r>
      <w:r w:rsidR="007C1919">
        <w:rPr>
          <w:sz w:val="24"/>
          <w:szCs w:val="24"/>
        </w:rPr>
        <w:t xml:space="preserve"> </w:t>
      </w:r>
      <w:r w:rsidRPr="00833ECA">
        <w:rPr>
          <w:spacing w:val="-1"/>
          <w:sz w:val="24"/>
          <w:szCs w:val="24"/>
        </w:rPr>
        <w:t>Ya</w:t>
      </w:r>
      <w:r w:rsidRPr="00833ECA">
        <w:rPr>
          <w:sz w:val="24"/>
          <w:szCs w:val="24"/>
        </w:rPr>
        <w:t>kobo k</w:t>
      </w:r>
      <w:r w:rsidRPr="00833ECA">
        <w:rPr>
          <w:spacing w:val="-1"/>
          <w:sz w:val="24"/>
          <w:szCs w:val="24"/>
        </w:rPr>
        <w:t>a</w:t>
      </w:r>
      <w:r w:rsidRPr="00833ECA">
        <w:rPr>
          <w:spacing w:val="1"/>
          <w:sz w:val="24"/>
          <w:szCs w:val="24"/>
        </w:rPr>
        <w:t>m</w:t>
      </w:r>
      <w:r w:rsidRPr="00833ECA">
        <w:rPr>
          <w:sz w:val="24"/>
          <w:szCs w:val="24"/>
        </w:rPr>
        <w:t>a</w:t>
      </w:r>
      <w:r w:rsidRPr="00833ECA">
        <w:rPr>
          <w:spacing w:val="-1"/>
          <w:sz w:val="24"/>
          <w:szCs w:val="24"/>
        </w:rPr>
        <w:t xml:space="preserve"> </w:t>
      </w:r>
      <w:r w:rsidRPr="00833ECA">
        <w:rPr>
          <w:spacing w:val="2"/>
          <w:sz w:val="24"/>
          <w:szCs w:val="24"/>
        </w:rPr>
        <w:t>w</w:t>
      </w:r>
      <w:r w:rsidRPr="00833ECA">
        <w:rPr>
          <w:spacing w:val="-1"/>
          <w:sz w:val="24"/>
          <w:szCs w:val="24"/>
        </w:rPr>
        <w:t>a</w:t>
      </w:r>
      <w:r w:rsidRPr="00833ECA">
        <w:rPr>
          <w:sz w:val="24"/>
          <w:szCs w:val="24"/>
        </w:rPr>
        <w:t>hus</w:t>
      </w:r>
      <w:r w:rsidRPr="00833ECA">
        <w:rPr>
          <w:spacing w:val="1"/>
          <w:sz w:val="24"/>
          <w:szCs w:val="24"/>
        </w:rPr>
        <w:t>i</w:t>
      </w:r>
      <w:r w:rsidRPr="00833ECA">
        <w:rPr>
          <w:sz w:val="24"/>
          <w:szCs w:val="24"/>
        </w:rPr>
        <w:t>ka</w:t>
      </w:r>
      <w:r w:rsidRPr="00833ECA">
        <w:rPr>
          <w:spacing w:val="1"/>
          <w:sz w:val="24"/>
          <w:szCs w:val="24"/>
        </w:rPr>
        <w:t xml:space="preserve"> </w:t>
      </w:r>
      <w:r w:rsidRPr="00833ECA">
        <w:rPr>
          <w:spacing w:val="-1"/>
          <w:sz w:val="24"/>
          <w:szCs w:val="24"/>
        </w:rPr>
        <w:t>wa</w:t>
      </w:r>
      <w:r w:rsidRPr="00833ECA">
        <w:rPr>
          <w:sz w:val="24"/>
          <w:szCs w:val="24"/>
        </w:rPr>
        <w:t>kuu.</w:t>
      </w:r>
    </w:p>
    <w:p w:rsidR="00AD38E1" w:rsidRPr="00833ECA" w:rsidRDefault="00EC7C6C" w:rsidP="007C1919">
      <w:pPr>
        <w:spacing w:before="20" w:line="260" w:lineRule="exact"/>
        <w:ind w:left="630" w:hanging="270"/>
        <w:jc w:val="both"/>
        <w:rPr>
          <w:sz w:val="24"/>
          <w:szCs w:val="24"/>
        </w:rPr>
      </w:pPr>
      <w:r w:rsidRPr="00833ECA">
        <w:rPr>
          <w:rFonts w:eastAsia="Verdana"/>
          <w:sz w:val="24"/>
          <w:szCs w:val="24"/>
        </w:rPr>
        <w:t>•</w:t>
      </w:r>
      <w:r w:rsidRPr="00833ECA">
        <w:rPr>
          <w:rFonts w:eastAsia="Verdana"/>
          <w:sz w:val="24"/>
          <w:szCs w:val="24"/>
        </w:rPr>
        <w:tab/>
      </w:r>
      <w:r w:rsidRPr="00833ECA">
        <w:rPr>
          <w:spacing w:val="1"/>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26"/>
          <w:sz w:val="24"/>
          <w:szCs w:val="24"/>
        </w:rPr>
        <w:t xml:space="preserve"> </w:t>
      </w:r>
      <w:r w:rsidRPr="00833ECA">
        <w:rPr>
          <w:spacing w:val="-5"/>
          <w:sz w:val="24"/>
          <w:szCs w:val="24"/>
        </w:rPr>
        <w:t>y</w:t>
      </w:r>
      <w:r w:rsidRPr="00833ECA">
        <w:rPr>
          <w:sz w:val="24"/>
          <w:szCs w:val="24"/>
        </w:rPr>
        <w:t>a</w:t>
      </w:r>
      <w:r w:rsidRPr="00833ECA">
        <w:rPr>
          <w:spacing w:val="21"/>
          <w:sz w:val="24"/>
          <w:szCs w:val="24"/>
        </w:rPr>
        <w:t xml:space="preserve"> </w:t>
      </w:r>
      <w:r w:rsidRPr="00833ECA">
        <w:rPr>
          <w:spacing w:val="3"/>
          <w:sz w:val="24"/>
          <w:szCs w:val="24"/>
        </w:rPr>
        <w:t>t</w:t>
      </w:r>
      <w:r w:rsidRPr="00833ECA">
        <w:rPr>
          <w:spacing w:val="-1"/>
          <w:sz w:val="24"/>
          <w:szCs w:val="24"/>
        </w:rPr>
        <w:t>a</w:t>
      </w:r>
      <w:r w:rsidRPr="00833ECA">
        <w:rPr>
          <w:spacing w:val="1"/>
          <w:sz w:val="24"/>
          <w:szCs w:val="24"/>
        </w:rPr>
        <w:t>t</w:t>
      </w:r>
      <w:r w:rsidRPr="00833ECA">
        <w:rPr>
          <w:sz w:val="24"/>
          <w:szCs w:val="24"/>
        </w:rPr>
        <w:t>u</w:t>
      </w:r>
      <w:r w:rsidRPr="00833ECA">
        <w:rPr>
          <w:spacing w:val="22"/>
          <w:sz w:val="24"/>
          <w:szCs w:val="24"/>
        </w:rPr>
        <w:t xml:space="preserve"> </w:t>
      </w:r>
      <w:r w:rsidRPr="00833ECA">
        <w:rPr>
          <w:spacing w:val="1"/>
          <w:sz w:val="24"/>
          <w:szCs w:val="24"/>
        </w:rPr>
        <w:t>i</w:t>
      </w:r>
      <w:r w:rsidRPr="00833ECA">
        <w:rPr>
          <w:sz w:val="24"/>
          <w:szCs w:val="24"/>
        </w:rPr>
        <w:t>n</w:t>
      </w:r>
      <w:r w:rsidRPr="00833ECA">
        <w:rPr>
          <w:spacing w:val="-1"/>
          <w:sz w:val="24"/>
          <w:szCs w:val="24"/>
        </w:rPr>
        <w:t>a</w:t>
      </w:r>
      <w:r w:rsidRPr="00833ECA">
        <w:rPr>
          <w:sz w:val="24"/>
          <w:szCs w:val="24"/>
        </w:rPr>
        <w:t>sh</w:t>
      </w:r>
      <w:r w:rsidRPr="00833ECA">
        <w:rPr>
          <w:spacing w:val="2"/>
          <w:sz w:val="24"/>
          <w:szCs w:val="24"/>
        </w:rPr>
        <w:t>u</w:t>
      </w:r>
      <w:r w:rsidRPr="00833ECA">
        <w:rPr>
          <w:sz w:val="24"/>
          <w:szCs w:val="24"/>
        </w:rPr>
        <w:t>ghu</w:t>
      </w:r>
      <w:r w:rsidRPr="00833ECA">
        <w:rPr>
          <w:spacing w:val="1"/>
          <w:sz w:val="24"/>
          <w:szCs w:val="24"/>
        </w:rPr>
        <w:t>li</w:t>
      </w:r>
      <w:r w:rsidRPr="00833ECA">
        <w:rPr>
          <w:sz w:val="24"/>
          <w:szCs w:val="24"/>
        </w:rPr>
        <w:t>ka</w:t>
      </w:r>
      <w:r w:rsidRPr="00833ECA">
        <w:rPr>
          <w:spacing w:val="21"/>
          <w:sz w:val="24"/>
          <w:szCs w:val="24"/>
        </w:rPr>
        <w:t xml:space="preserve"> </w:t>
      </w:r>
      <w:r w:rsidRPr="00833ECA">
        <w:rPr>
          <w:sz w:val="24"/>
          <w:szCs w:val="24"/>
        </w:rPr>
        <w:t>na</w:t>
      </w:r>
      <w:r w:rsidRPr="00833ECA">
        <w:rPr>
          <w:spacing w:val="21"/>
          <w:sz w:val="24"/>
          <w:szCs w:val="24"/>
        </w:rPr>
        <w:t xml:space="preserve"> </w:t>
      </w:r>
      <w:r w:rsidRPr="00833ECA">
        <w:rPr>
          <w:sz w:val="24"/>
          <w:szCs w:val="24"/>
        </w:rPr>
        <w:t>ku</w:t>
      </w:r>
      <w:r w:rsidRPr="00833ECA">
        <w:rPr>
          <w:spacing w:val="1"/>
          <w:sz w:val="24"/>
          <w:szCs w:val="24"/>
        </w:rPr>
        <w:t>t</w:t>
      </w:r>
      <w:r w:rsidRPr="00833ECA">
        <w:rPr>
          <w:spacing w:val="-1"/>
          <w:sz w:val="24"/>
          <w:szCs w:val="24"/>
        </w:rPr>
        <w:t>e</w:t>
      </w:r>
      <w:r w:rsidRPr="00833ECA">
        <w:rPr>
          <w:spacing w:val="2"/>
          <w:sz w:val="24"/>
          <w:szCs w:val="24"/>
        </w:rPr>
        <w:t>n</w:t>
      </w:r>
      <w:r w:rsidRPr="00833ECA">
        <w:rPr>
          <w:sz w:val="24"/>
          <w:szCs w:val="24"/>
        </w:rPr>
        <w:t>g</w:t>
      </w:r>
      <w:r w:rsidRPr="00833ECA">
        <w:rPr>
          <w:spacing w:val="-1"/>
          <w:sz w:val="24"/>
          <w:szCs w:val="24"/>
        </w:rPr>
        <w:t>a</w:t>
      </w:r>
      <w:r w:rsidRPr="00833ECA">
        <w:rPr>
          <w:sz w:val="24"/>
          <w:szCs w:val="24"/>
        </w:rPr>
        <w:t>na</w:t>
      </w:r>
      <w:r w:rsidRPr="00833ECA">
        <w:rPr>
          <w:spacing w:val="23"/>
          <w:sz w:val="24"/>
          <w:szCs w:val="24"/>
        </w:rPr>
        <w:t xml:space="preserve"> </w:t>
      </w:r>
      <w:r w:rsidRPr="00833ECA">
        <w:rPr>
          <w:sz w:val="24"/>
          <w:szCs w:val="24"/>
        </w:rPr>
        <w:t>k</w:t>
      </w:r>
      <w:r w:rsidRPr="00833ECA">
        <w:rPr>
          <w:spacing w:val="2"/>
          <w:sz w:val="24"/>
          <w:szCs w:val="24"/>
        </w:rPr>
        <w:t>w</w:t>
      </w:r>
      <w:r w:rsidRPr="00833ECA">
        <w:rPr>
          <w:sz w:val="24"/>
          <w:szCs w:val="24"/>
        </w:rPr>
        <w:t>a</w:t>
      </w:r>
      <w:r w:rsidRPr="00833ECA">
        <w:rPr>
          <w:spacing w:val="21"/>
          <w:sz w:val="24"/>
          <w:szCs w:val="24"/>
        </w:rPr>
        <w:t xml:space="preserve"> </w:t>
      </w:r>
      <w:r w:rsidR="0019622F">
        <w:rPr>
          <w:sz w:val="24"/>
          <w:szCs w:val="24"/>
        </w:rPr>
        <w:t>uadui</w:t>
      </w:r>
      <w:r w:rsidRPr="00833ECA">
        <w:rPr>
          <w:spacing w:val="22"/>
          <w:sz w:val="24"/>
          <w:szCs w:val="24"/>
        </w:rPr>
        <w:t xml:space="preserve"> </w:t>
      </w:r>
      <w:r w:rsidRPr="00833ECA">
        <w:rPr>
          <w:sz w:val="24"/>
          <w:szCs w:val="24"/>
        </w:rPr>
        <w:t>k</w:t>
      </w:r>
      <w:r w:rsidR="000842A7">
        <w:rPr>
          <w:sz w:val="24"/>
          <w:szCs w:val="24"/>
        </w:rPr>
        <w:t>ati y</w:t>
      </w:r>
      <w:r w:rsidRPr="00833ECA">
        <w:rPr>
          <w:sz w:val="24"/>
          <w:szCs w:val="24"/>
        </w:rPr>
        <w:t>a</w:t>
      </w:r>
      <w:r w:rsidRPr="00833ECA">
        <w:rPr>
          <w:spacing w:val="21"/>
          <w:sz w:val="24"/>
          <w:szCs w:val="24"/>
        </w:rPr>
        <w:t xml:space="preserve"> </w:t>
      </w:r>
      <w:r w:rsidRPr="00833ECA">
        <w:rPr>
          <w:spacing w:val="2"/>
          <w:sz w:val="24"/>
          <w:szCs w:val="24"/>
        </w:rPr>
        <w:t>Y</w:t>
      </w:r>
      <w:r w:rsidRPr="00833ECA">
        <w:rPr>
          <w:spacing w:val="-1"/>
          <w:sz w:val="24"/>
          <w:szCs w:val="24"/>
        </w:rPr>
        <w:t>a</w:t>
      </w:r>
      <w:r w:rsidRPr="00833ECA">
        <w:rPr>
          <w:sz w:val="24"/>
          <w:szCs w:val="24"/>
        </w:rPr>
        <w:t>ko</w:t>
      </w:r>
      <w:r w:rsidRPr="00833ECA">
        <w:rPr>
          <w:spacing w:val="2"/>
          <w:sz w:val="24"/>
          <w:szCs w:val="24"/>
        </w:rPr>
        <w:t>b</w:t>
      </w:r>
      <w:r w:rsidRPr="00833ECA">
        <w:rPr>
          <w:sz w:val="24"/>
          <w:szCs w:val="24"/>
        </w:rPr>
        <w:t>o</w:t>
      </w:r>
      <w:r w:rsidRPr="00833ECA">
        <w:rPr>
          <w:spacing w:val="22"/>
          <w:sz w:val="24"/>
          <w:szCs w:val="24"/>
        </w:rPr>
        <w:t xml:space="preserve"> </w:t>
      </w:r>
      <w:r w:rsidRPr="00833ECA">
        <w:rPr>
          <w:sz w:val="24"/>
          <w:szCs w:val="24"/>
        </w:rPr>
        <w:t>na Es</w:t>
      </w:r>
      <w:r w:rsidRPr="00833ECA">
        <w:rPr>
          <w:spacing w:val="-1"/>
          <w:sz w:val="24"/>
          <w:szCs w:val="24"/>
        </w:rPr>
        <w:t>a</w:t>
      </w:r>
      <w:r w:rsidRPr="00833ECA">
        <w:rPr>
          <w:sz w:val="24"/>
          <w:szCs w:val="24"/>
        </w:rPr>
        <w:t>u</w:t>
      </w:r>
      <w:r w:rsidRPr="00833ECA">
        <w:rPr>
          <w:spacing w:val="4"/>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3"/>
          <w:sz w:val="24"/>
          <w:szCs w:val="24"/>
        </w:rPr>
        <w:t xml:space="preserve"> </w:t>
      </w:r>
      <w:r w:rsidRPr="00833ECA">
        <w:rPr>
          <w:sz w:val="24"/>
          <w:szCs w:val="24"/>
        </w:rPr>
        <w:t>26</w:t>
      </w:r>
      <w:r w:rsidRPr="00833ECA">
        <w:rPr>
          <w:spacing w:val="1"/>
          <w:sz w:val="24"/>
          <w:szCs w:val="24"/>
        </w:rPr>
        <w:t>:</w:t>
      </w:r>
      <w:r w:rsidRPr="00833ECA">
        <w:rPr>
          <w:sz w:val="24"/>
          <w:szCs w:val="24"/>
        </w:rPr>
        <w:t>34</w:t>
      </w:r>
      <w:r w:rsidRPr="00833ECA">
        <w:rPr>
          <w:spacing w:val="-1"/>
          <w:sz w:val="24"/>
          <w:szCs w:val="24"/>
        </w:rPr>
        <w:t>-</w:t>
      </w:r>
      <w:r w:rsidRPr="00833ECA">
        <w:rPr>
          <w:sz w:val="24"/>
          <w:szCs w:val="24"/>
        </w:rPr>
        <w:t>28</w:t>
      </w:r>
      <w:r w:rsidRPr="00833ECA">
        <w:rPr>
          <w:spacing w:val="1"/>
          <w:sz w:val="24"/>
          <w:szCs w:val="24"/>
        </w:rPr>
        <w:t>:</w:t>
      </w:r>
      <w:r w:rsidRPr="00833ECA">
        <w:rPr>
          <w:sz w:val="24"/>
          <w:szCs w:val="24"/>
        </w:rPr>
        <w:t>22.</w:t>
      </w:r>
      <w:r w:rsidRPr="00833ECA">
        <w:rPr>
          <w:spacing w:val="6"/>
          <w:sz w:val="24"/>
          <w:szCs w:val="24"/>
        </w:rPr>
        <w:t xml:space="preserve"> </w:t>
      </w:r>
      <w:r w:rsidRPr="00833ECA">
        <w:rPr>
          <w:spacing w:val="1"/>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4"/>
          <w:sz w:val="24"/>
          <w:szCs w:val="24"/>
        </w:rPr>
        <w:t xml:space="preserve"> </w:t>
      </w:r>
      <w:r w:rsidRPr="00833ECA">
        <w:rPr>
          <w:sz w:val="24"/>
          <w:szCs w:val="24"/>
        </w:rPr>
        <w:t>h</w:t>
      </w:r>
      <w:r w:rsidRPr="00833ECA">
        <w:rPr>
          <w:spacing w:val="1"/>
          <w:sz w:val="24"/>
          <w:szCs w:val="24"/>
        </w:rPr>
        <w:t>i</w:t>
      </w:r>
      <w:r w:rsidRPr="00833ECA">
        <w:rPr>
          <w:sz w:val="24"/>
          <w:szCs w:val="24"/>
        </w:rPr>
        <w:t>i</w:t>
      </w:r>
      <w:r w:rsidRPr="00833ECA">
        <w:rPr>
          <w:spacing w:val="4"/>
          <w:sz w:val="24"/>
          <w:szCs w:val="24"/>
        </w:rPr>
        <w:t xml:space="preserve"> </w:t>
      </w:r>
      <w:r w:rsidRPr="00833ECA">
        <w:rPr>
          <w:spacing w:val="1"/>
          <w:sz w:val="24"/>
          <w:szCs w:val="24"/>
        </w:rPr>
        <w:t>i</w:t>
      </w:r>
      <w:r w:rsidRPr="00833ECA">
        <w:rPr>
          <w:sz w:val="24"/>
          <w:szCs w:val="24"/>
        </w:rPr>
        <w:t>n</w:t>
      </w:r>
      <w:r w:rsidRPr="00833ECA">
        <w:rPr>
          <w:spacing w:val="-1"/>
          <w:sz w:val="24"/>
          <w:szCs w:val="24"/>
        </w:rPr>
        <w:t>a</w:t>
      </w:r>
      <w:r w:rsidRPr="00833ECA">
        <w:rPr>
          <w:spacing w:val="1"/>
          <w:sz w:val="24"/>
          <w:szCs w:val="24"/>
        </w:rPr>
        <w:t>m</w:t>
      </w:r>
      <w:r w:rsidRPr="00833ECA">
        <w:rPr>
          <w:spacing w:val="-1"/>
          <w:sz w:val="24"/>
          <w:szCs w:val="24"/>
        </w:rPr>
        <w:t>a</w:t>
      </w:r>
      <w:r w:rsidRPr="00833ECA">
        <w:rPr>
          <w:spacing w:val="1"/>
          <w:sz w:val="24"/>
          <w:szCs w:val="24"/>
        </w:rPr>
        <w:t>lizi</w:t>
      </w:r>
      <w:r w:rsidRPr="00833ECA">
        <w:rPr>
          <w:sz w:val="24"/>
          <w:szCs w:val="24"/>
        </w:rPr>
        <w:t>ka k</w:t>
      </w:r>
      <w:r w:rsidRPr="00833ECA">
        <w:rPr>
          <w:spacing w:val="-1"/>
          <w:sz w:val="24"/>
          <w:szCs w:val="24"/>
        </w:rPr>
        <w:t>w</w:t>
      </w:r>
      <w:r w:rsidRPr="00833ECA">
        <w:rPr>
          <w:sz w:val="24"/>
          <w:szCs w:val="24"/>
        </w:rPr>
        <w:t>a</w:t>
      </w:r>
      <w:r w:rsidRPr="00833ECA">
        <w:rPr>
          <w:spacing w:val="8"/>
          <w:sz w:val="24"/>
          <w:szCs w:val="24"/>
        </w:rPr>
        <w:t xml:space="preserve"> </w:t>
      </w:r>
      <w:r w:rsidRPr="00833ECA">
        <w:rPr>
          <w:spacing w:val="-5"/>
          <w:sz w:val="24"/>
          <w:szCs w:val="24"/>
        </w:rPr>
        <w:t>y</w:t>
      </w:r>
      <w:r w:rsidRPr="00833ECA">
        <w:rPr>
          <w:spacing w:val="-1"/>
          <w:sz w:val="24"/>
          <w:szCs w:val="24"/>
        </w:rPr>
        <w:t>a</w:t>
      </w:r>
      <w:r w:rsidRPr="00833ECA">
        <w:rPr>
          <w:sz w:val="24"/>
          <w:szCs w:val="24"/>
        </w:rPr>
        <w:t>kobo</w:t>
      </w:r>
      <w:r w:rsidRPr="00833ECA">
        <w:rPr>
          <w:spacing w:val="4"/>
          <w:sz w:val="24"/>
          <w:szCs w:val="24"/>
        </w:rPr>
        <w:t xml:space="preserve"> </w:t>
      </w:r>
      <w:r w:rsidRPr="00833ECA">
        <w:rPr>
          <w:sz w:val="24"/>
          <w:szCs w:val="24"/>
        </w:rPr>
        <w:t>kuk</w:t>
      </w:r>
      <w:r w:rsidRPr="00833ECA">
        <w:rPr>
          <w:spacing w:val="1"/>
          <w:sz w:val="24"/>
          <w:szCs w:val="24"/>
        </w:rPr>
        <w:t>im</w:t>
      </w:r>
      <w:r w:rsidRPr="00833ECA">
        <w:rPr>
          <w:sz w:val="24"/>
          <w:szCs w:val="24"/>
        </w:rPr>
        <w:t>b</w:t>
      </w:r>
      <w:r w:rsidRPr="00833ECA">
        <w:rPr>
          <w:spacing w:val="1"/>
          <w:sz w:val="24"/>
          <w:szCs w:val="24"/>
        </w:rPr>
        <w:t>ili</w:t>
      </w:r>
      <w:r w:rsidRPr="00833ECA">
        <w:rPr>
          <w:sz w:val="24"/>
          <w:szCs w:val="24"/>
        </w:rPr>
        <w:t>a</w:t>
      </w:r>
      <w:r w:rsidRPr="00833ECA">
        <w:rPr>
          <w:spacing w:val="3"/>
          <w:sz w:val="24"/>
          <w:szCs w:val="24"/>
        </w:rPr>
        <w:t xml:space="preserve"> </w:t>
      </w:r>
      <w:r w:rsidRPr="00833ECA">
        <w:rPr>
          <w:sz w:val="24"/>
          <w:szCs w:val="24"/>
        </w:rPr>
        <w:t>k</w:t>
      </w:r>
      <w:r w:rsidRPr="00833ECA">
        <w:rPr>
          <w:spacing w:val="-1"/>
          <w:sz w:val="24"/>
          <w:szCs w:val="24"/>
        </w:rPr>
        <w:t>w</w:t>
      </w:r>
      <w:r w:rsidRPr="00833ECA">
        <w:rPr>
          <w:sz w:val="24"/>
          <w:szCs w:val="24"/>
        </w:rPr>
        <w:t xml:space="preserve">a </w:t>
      </w:r>
      <w:r w:rsidRPr="00833ECA">
        <w:rPr>
          <w:spacing w:val="-3"/>
          <w:sz w:val="24"/>
          <w:szCs w:val="24"/>
        </w:rPr>
        <w:t>L</w:t>
      </w:r>
      <w:r w:rsidRPr="00833ECA">
        <w:rPr>
          <w:spacing w:val="-1"/>
          <w:sz w:val="24"/>
          <w:szCs w:val="24"/>
        </w:rPr>
        <w:t>a</w:t>
      </w:r>
      <w:r w:rsidRPr="00833ECA">
        <w:rPr>
          <w:spacing w:val="2"/>
          <w:sz w:val="24"/>
          <w:szCs w:val="24"/>
        </w:rPr>
        <w:t>b</w:t>
      </w:r>
      <w:r w:rsidRPr="00833ECA">
        <w:rPr>
          <w:spacing w:val="-1"/>
          <w:sz w:val="24"/>
          <w:szCs w:val="24"/>
        </w:rPr>
        <w:t>a</w:t>
      </w:r>
      <w:r w:rsidRPr="00833ECA">
        <w:rPr>
          <w:sz w:val="24"/>
          <w:szCs w:val="24"/>
        </w:rPr>
        <w:t>ni na</w:t>
      </w:r>
      <w:r w:rsidRPr="00833ECA">
        <w:rPr>
          <w:spacing w:val="-1"/>
          <w:sz w:val="24"/>
          <w:szCs w:val="24"/>
        </w:rPr>
        <w:t xml:space="preserve"> </w:t>
      </w:r>
      <w:r w:rsidRPr="00833ECA">
        <w:rPr>
          <w:sz w:val="24"/>
          <w:szCs w:val="24"/>
        </w:rPr>
        <w:t>nd</w:t>
      </w:r>
      <w:r w:rsidRPr="00833ECA">
        <w:rPr>
          <w:spacing w:val="2"/>
          <w:sz w:val="24"/>
          <w:szCs w:val="24"/>
        </w:rPr>
        <w:t>u</w:t>
      </w:r>
      <w:r w:rsidRPr="00833ECA">
        <w:rPr>
          <w:spacing w:val="-2"/>
          <w:sz w:val="24"/>
          <w:szCs w:val="24"/>
        </w:rPr>
        <w:t>g</w:t>
      </w:r>
      <w:r w:rsidRPr="00833ECA">
        <w:rPr>
          <w:sz w:val="24"/>
          <w:szCs w:val="24"/>
        </w:rPr>
        <w:t xml:space="preserve">u </w:t>
      </w:r>
      <w:r w:rsidRPr="00833ECA">
        <w:rPr>
          <w:spacing w:val="1"/>
          <w:sz w:val="24"/>
          <w:szCs w:val="24"/>
        </w:rPr>
        <w:t>z</w:t>
      </w:r>
      <w:r w:rsidRPr="00833ECA">
        <w:rPr>
          <w:spacing w:val="-1"/>
          <w:sz w:val="24"/>
          <w:szCs w:val="24"/>
        </w:rPr>
        <w:t>a</w:t>
      </w:r>
      <w:r w:rsidRPr="00833ECA">
        <w:rPr>
          <w:sz w:val="24"/>
          <w:szCs w:val="24"/>
        </w:rPr>
        <w:t>k</w:t>
      </w:r>
      <w:r w:rsidRPr="00833ECA">
        <w:rPr>
          <w:spacing w:val="-1"/>
          <w:sz w:val="24"/>
          <w:szCs w:val="24"/>
        </w:rPr>
        <w:t>e</w:t>
      </w:r>
      <w:r w:rsidRPr="00833ECA">
        <w:rPr>
          <w:sz w:val="24"/>
          <w:szCs w:val="24"/>
        </w:rPr>
        <w:t xml:space="preserve">, </w:t>
      </w:r>
      <w:r w:rsidRPr="00833ECA">
        <w:rPr>
          <w:spacing w:val="2"/>
          <w:sz w:val="24"/>
          <w:szCs w:val="24"/>
        </w:rPr>
        <w:t>n</w:t>
      </w:r>
      <w:r w:rsidRPr="00833ECA">
        <w:rPr>
          <w:spacing w:val="1"/>
          <w:sz w:val="24"/>
          <w:szCs w:val="24"/>
        </w:rPr>
        <w:t>j</w:t>
      </w:r>
      <w:r w:rsidRPr="00833ECA">
        <w:rPr>
          <w:sz w:val="24"/>
          <w:szCs w:val="24"/>
        </w:rPr>
        <w:t>e</w:t>
      </w:r>
      <w:r w:rsidRPr="00833ECA">
        <w:rPr>
          <w:spacing w:val="1"/>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n</w:t>
      </w:r>
      <w:r w:rsidRPr="00833ECA">
        <w:rPr>
          <w:spacing w:val="-1"/>
          <w:sz w:val="24"/>
          <w:szCs w:val="24"/>
        </w:rPr>
        <w:t>c</w:t>
      </w:r>
      <w:r w:rsidRPr="00833ECA">
        <w:rPr>
          <w:sz w:val="24"/>
          <w:szCs w:val="24"/>
        </w:rPr>
        <w:t>hi</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1"/>
          <w:sz w:val="24"/>
          <w:szCs w:val="24"/>
        </w:rPr>
        <w:t>a</w:t>
      </w:r>
      <w:r w:rsidRPr="00833ECA">
        <w:rPr>
          <w:sz w:val="24"/>
          <w:szCs w:val="24"/>
        </w:rPr>
        <w:t>h</w:t>
      </w:r>
      <w:r w:rsidRPr="00833ECA">
        <w:rPr>
          <w:spacing w:val="-1"/>
          <w:sz w:val="24"/>
          <w:szCs w:val="24"/>
        </w:rPr>
        <w:t>a</w:t>
      </w:r>
      <w:r w:rsidRPr="00833ECA">
        <w:rPr>
          <w:sz w:val="24"/>
          <w:szCs w:val="24"/>
        </w:rPr>
        <w:t>d</w:t>
      </w:r>
      <w:r w:rsidRPr="00833ECA">
        <w:rPr>
          <w:spacing w:val="1"/>
          <w:sz w:val="24"/>
          <w:szCs w:val="24"/>
        </w:rPr>
        <w:t>i</w:t>
      </w:r>
      <w:r w:rsidRPr="00833ECA">
        <w:rPr>
          <w:sz w:val="24"/>
          <w:szCs w:val="24"/>
        </w:rPr>
        <w:t>.</w:t>
      </w:r>
    </w:p>
    <w:p w:rsidR="00AD38E1" w:rsidRPr="007C1919" w:rsidRDefault="00EC7C6C" w:rsidP="007C1919">
      <w:pPr>
        <w:pStyle w:val="ListParagraph"/>
        <w:numPr>
          <w:ilvl w:val="0"/>
          <w:numId w:val="2"/>
        </w:numPr>
        <w:spacing w:line="280" w:lineRule="exact"/>
        <w:jc w:val="both"/>
        <w:rPr>
          <w:sz w:val="24"/>
          <w:szCs w:val="24"/>
        </w:rPr>
      </w:pPr>
      <w:r w:rsidRPr="007C1919">
        <w:rPr>
          <w:spacing w:val="1"/>
          <w:position w:val="-1"/>
          <w:sz w:val="24"/>
          <w:szCs w:val="24"/>
        </w:rPr>
        <w:t>S</w:t>
      </w:r>
      <w:r w:rsidRPr="007C1919">
        <w:rPr>
          <w:spacing w:val="-1"/>
          <w:position w:val="-1"/>
          <w:sz w:val="24"/>
          <w:szCs w:val="24"/>
        </w:rPr>
        <w:t>e</w:t>
      </w:r>
      <w:r w:rsidRPr="007C1919">
        <w:rPr>
          <w:position w:val="-1"/>
          <w:sz w:val="24"/>
          <w:szCs w:val="24"/>
        </w:rPr>
        <w:t>h</w:t>
      </w:r>
      <w:r w:rsidRPr="007C1919">
        <w:rPr>
          <w:spacing w:val="-1"/>
          <w:position w:val="-1"/>
          <w:sz w:val="24"/>
          <w:szCs w:val="24"/>
        </w:rPr>
        <w:t>e</w:t>
      </w:r>
      <w:r w:rsidRPr="007C1919">
        <w:rPr>
          <w:spacing w:val="1"/>
          <w:position w:val="-1"/>
          <w:sz w:val="24"/>
          <w:szCs w:val="24"/>
        </w:rPr>
        <w:t>m</w:t>
      </w:r>
      <w:r w:rsidRPr="007C1919">
        <w:rPr>
          <w:position w:val="-1"/>
          <w:sz w:val="24"/>
          <w:szCs w:val="24"/>
        </w:rPr>
        <w:t>u</w:t>
      </w:r>
      <w:r w:rsidRPr="007C1919">
        <w:rPr>
          <w:spacing w:val="41"/>
          <w:position w:val="-1"/>
          <w:sz w:val="24"/>
          <w:szCs w:val="24"/>
        </w:rPr>
        <w:t xml:space="preserve"> </w:t>
      </w:r>
      <w:r w:rsidRPr="007C1919">
        <w:rPr>
          <w:spacing w:val="-5"/>
          <w:position w:val="-1"/>
          <w:sz w:val="24"/>
          <w:szCs w:val="24"/>
        </w:rPr>
        <w:t>y</w:t>
      </w:r>
      <w:r w:rsidRPr="007C1919">
        <w:rPr>
          <w:position w:val="-1"/>
          <w:sz w:val="24"/>
          <w:szCs w:val="24"/>
        </w:rPr>
        <w:t>a</w:t>
      </w:r>
      <w:r w:rsidRPr="007C1919">
        <w:rPr>
          <w:spacing w:val="37"/>
          <w:position w:val="-1"/>
          <w:sz w:val="24"/>
          <w:szCs w:val="24"/>
        </w:rPr>
        <w:t xml:space="preserve"> </w:t>
      </w:r>
      <w:r w:rsidRPr="007C1919">
        <w:rPr>
          <w:position w:val="-1"/>
          <w:sz w:val="24"/>
          <w:szCs w:val="24"/>
        </w:rPr>
        <w:t>n</w:t>
      </w:r>
      <w:r w:rsidRPr="007C1919">
        <w:rPr>
          <w:spacing w:val="2"/>
          <w:position w:val="-1"/>
          <w:sz w:val="24"/>
          <w:szCs w:val="24"/>
        </w:rPr>
        <w:t>n</w:t>
      </w:r>
      <w:r w:rsidRPr="007C1919">
        <w:rPr>
          <w:position w:val="-1"/>
          <w:sz w:val="24"/>
          <w:szCs w:val="24"/>
        </w:rPr>
        <w:t>e</w:t>
      </w:r>
      <w:r w:rsidRPr="007C1919">
        <w:rPr>
          <w:spacing w:val="37"/>
          <w:position w:val="-1"/>
          <w:sz w:val="24"/>
          <w:szCs w:val="24"/>
        </w:rPr>
        <w:t xml:space="preserve"> </w:t>
      </w:r>
      <w:r w:rsidRPr="007C1919">
        <w:rPr>
          <w:spacing w:val="1"/>
          <w:position w:val="-1"/>
          <w:sz w:val="24"/>
          <w:szCs w:val="24"/>
        </w:rPr>
        <w:t>i</w:t>
      </w:r>
      <w:r w:rsidRPr="007C1919">
        <w:rPr>
          <w:position w:val="-1"/>
          <w:sz w:val="24"/>
          <w:szCs w:val="24"/>
        </w:rPr>
        <w:t>n</w:t>
      </w:r>
      <w:r w:rsidRPr="007C1919">
        <w:rPr>
          <w:spacing w:val="-1"/>
          <w:position w:val="-1"/>
          <w:sz w:val="24"/>
          <w:szCs w:val="24"/>
        </w:rPr>
        <w:t>ae</w:t>
      </w:r>
      <w:r w:rsidRPr="007C1919">
        <w:rPr>
          <w:spacing w:val="3"/>
          <w:position w:val="-1"/>
          <w:sz w:val="24"/>
          <w:szCs w:val="24"/>
        </w:rPr>
        <w:t>l</w:t>
      </w:r>
      <w:r w:rsidRPr="007C1919">
        <w:rPr>
          <w:spacing w:val="-1"/>
          <w:position w:val="-1"/>
          <w:sz w:val="24"/>
          <w:szCs w:val="24"/>
        </w:rPr>
        <w:t>e</w:t>
      </w:r>
      <w:r w:rsidRPr="007C1919">
        <w:rPr>
          <w:spacing w:val="1"/>
          <w:position w:val="-1"/>
          <w:sz w:val="24"/>
          <w:szCs w:val="24"/>
        </w:rPr>
        <w:t>z</w:t>
      </w:r>
      <w:r w:rsidRPr="007C1919">
        <w:rPr>
          <w:spacing w:val="-1"/>
          <w:position w:val="-1"/>
          <w:sz w:val="24"/>
          <w:szCs w:val="24"/>
        </w:rPr>
        <w:t>e</w:t>
      </w:r>
      <w:r w:rsidRPr="007C1919">
        <w:rPr>
          <w:position w:val="-1"/>
          <w:sz w:val="24"/>
          <w:szCs w:val="24"/>
        </w:rPr>
        <w:t>a</w:t>
      </w:r>
      <w:r w:rsidRPr="007C1919">
        <w:rPr>
          <w:spacing w:val="38"/>
          <w:position w:val="-1"/>
          <w:sz w:val="24"/>
          <w:szCs w:val="24"/>
        </w:rPr>
        <w:t xml:space="preserve"> </w:t>
      </w:r>
      <w:r w:rsidRPr="007C1919">
        <w:rPr>
          <w:spacing w:val="-1"/>
          <w:position w:val="-1"/>
          <w:sz w:val="24"/>
          <w:szCs w:val="24"/>
        </w:rPr>
        <w:t>wa</w:t>
      </w:r>
      <w:r w:rsidRPr="007C1919">
        <w:rPr>
          <w:position w:val="-1"/>
          <w:sz w:val="24"/>
          <w:szCs w:val="24"/>
        </w:rPr>
        <w:t>k</w:t>
      </w:r>
      <w:r w:rsidRPr="007C1919">
        <w:rPr>
          <w:spacing w:val="-1"/>
          <w:position w:val="-1"/>
          <w:sz w:val="24"/>
          <w:szCs w:val="24"/>
        </w:rPr>
        <w:t>a</w:t>
      </w:r>
      <w:r w:rsidRPr="007C1919">
        <w:rPr>
          <w:spacing w:val="1"/>
          <w:position w:val="-1"/>
          <w:sz w:val="24"/>
          <w:szCs w:val="24"/>
        </w:rPr>
        <w:t>t</w:t>
      </w:r>
      <w:r w:rsidRPr="007C1919">
        <w:rPr>
          <w:position w:val="-1"/>
          <w:sz w:val="24"/>
          <w:szCs w:val="24"/>
        </w:rPr>
        <w:t>i</w:t>
      </w:r>
      <w:r w:rsidRPr="007C1919">
        <w:rPr>
          <w:spacing w:val="39"/>
          <w:position w:val="-1"/>
          <w:sz w:val="24"/>
          <w:szCs w:val="24"/>
        </w:rPr>
        <w:t xml:space="preserve"> </w:t>
      </w:r>
      <w:r w:rsidRPr="007C1919">
        <w:rPr>
          <w:spacing w:val="-1"/>
          <w:position w:val="-1"/>
          <w:sz w:val="24"/>
          <w:szCs w:val="24"/>
        </w:rPr>
        <w:t>w</w:t>
      </w:r>
      <w:r w:rsidRPr="007C1919">
        <w:rPr>
          <w:position w:val="-1"/>
          <w:sz w:val="24"/>
          <w:szCs w:val="24"/>
        </w:rPr>
        <w:t>a</w:t>
      </w:r>
      <w:r w:rsidRPr="007C1919">
        <w:rPr>
          <w:spacing w:val="40"/>
          <w:position w:val="-1"/>
          <w:sz w:val="24"/>
          <w:szCs w:val="24"/>
        </w:rPr>
        <w:t xml:space="preserve"> </w:t>
      </w:r>
      <w:r w:rsidRPr="007C1919">
        <w:rPr>
          <w:spacing w:val="-1"/>
          <w:position w:val="-1"/>
          <w:sz w:val="24"/>
          <w:szCs w:val="24"/>
        </w:rPr>
        <w:t>Y</w:t>
      </w:r>
      <w:r w:rsidRPr="007C1919">
        <w:rPr>
          <w:spacing w:val="-1"/>
          <w:position w:val="-1"/>
          <w:sz w:val="24"/>
          <w:szCs w:val="24"/>
        </w:rPr>
        <w:t>a</w:t>
      </w:r>
      <w:r w:rsidRPr="007C1919">
        <w:rPr>
          <w:position w:val="-1"/>
          <w:sz w:val="24"/>
          <w:szCs w:val="24"/>
        </w:rPr>
        <w:t>kobo</w:t>
      </w:r>
      <w:r w:rsidRPr="007C1919">
        <w:rPr>
          <w:spacing w:val="38"/>
          <w:position w:val="-1"/>
          <w:sz w:val="24"/>
          <w:szCs w:val="24"/>
        </w:rPr>
        <w:t xml:space="preserve"> </w:t>
      </w:r>
      <w:r w:rsidRPr="007C1919">
        <w:rPr>
          <w:position w:val="-1"/>
          <w:sz w:val="24"/>
          <w:szCs w:val="24"/>
        </w:rPr>
        <w:t>na</w:t>
      </w:r>
      <w:r w:rsidRPr="007C1919">
        <w:rPr>
          <w:spacing w:val="42"/>
          <w:position w:val="-1"/>
          <w:sz w:val="24"/>
          <w:szCs w:val="24"/>
        </w:rPr>
        <w:t xml:space="preserve"> </w:t>
      </w:r>
      <w:r w:rsidRPr="007C1919">
        <w:rPr>
          <w:spacing w:val="-5"/>
          <w:position w:val="-1"/>
          <w:sz w:val="24"/>
          <w:szCs w:val="24"/>
        </w:rPr>
        <w:t>L</w:t>
      </w:r>
      <w:r w:rsidRPr="007C1919">
        <w:rPr>
          <w:spacing w:val="-1"/>
          <w:position w:val="-1"/>
          <w:sz w:val="24"/>
          <w:szCs w:val="24"/>
        </w:rPr>
        <w:t>a</w:t>
      </w:r>
      <w:r w:rsidRPr="007C1919">
        <w:rPr>
          <w:spacing w:val="2"/>
          <w:position w:val="-1"/>
          <w:sz w:val="24"/>
          <w:szCs w:val="24"/>
        </w:rPr>
        <w:t>b</w:t>
      </w:r>
      <w:r w:rsidRPr="007C1919">
        <w:rPr>
          <w:spacing w:val="-1"/>
          <w:position w:val="-1"/>
          <w:sz w:val="24"/>
          <w:szCs w:val="24"/>
        </w:rPr>
        <w:t>a</w:t>
      </w:r>
      <w:r w:rsidRPr="007C1919">
        <w:rPr>
          <w:position w:val="-1"/>
          <w:sz w:val="24"/>
          <w:szCs w:val="24"/>
        </w:rPr>
        <w:t>n</w:t>
      </w:r>
      <w:r w:rsidRPr="007C1919">
        <w:rPr>
          <w:spacing w:val="1"/>
          <w:position w:val="-1"/>
          <w:sz w:val="24"/>
          <w:szCs w:val="24"/>
        </w:rPr>
        <w:t>i</w:t>
      </w:r>
      <w:r w:rsidR="000842A7" w:rsidRPr="007C1919">
        <w:rPr>
          <w:position w:val="-1"/>
          <w:sz w:val="24"/>
          <w:szCs w:val="24"/>
        </w:rPr>
        <w:t xml:space="preserve"> </w:t>
      </w:r>
      <w:r w:rsidRPr="007C1919">
        <w:rPr>
          <w:position w:val="-1"/>
          <w:sz w:val="24"/>
          <w:szCs w:val="24"/>
        </w:rPr>
        <w:t>k</w:t>
      </w:r>
      <w:r w:rsidRPr="007C1919">
        <w:rPr>
          <w:spacing w:val="-1"/>
          <w:position w:val="-1"/>
          <w:sz w:val="24"/>
          <w:szCs w:val="24"/>
        </w:rPr>
        <w:t>a</w:t>
      </w:r>
      <w:r w:rsidRPr="007C1919">
        <w:rPr>
          <w:spacing w:val="1"/>
          <w:position w:val="-1"/>
          <w:sz w:val="24"/>
          <w:szCs w:val="24"/>
        </w:rPr>
        <w:t>ti</w:t>
      </w:r>
      <w:r w:rsidRPr="007C1919">
        <w:rPr>
          <w:position w:val="-1"/>
          <w:sz w:val="24"/>
          <w:szCs w:val="24"/>
        </w:rPr>
        <w:t>ka</w:t>
      </w:r>
      <w:r w:rsidRPr="007C1919">
        <w:rPr>
          <w:spacing w:val="37"/>
          <w:position w:val="-1"/>
          <w:sz w:val="24"/>
          <w:szCs w:val="24"/>
        </w:rPr>
        <w:t xml:space="preserve"> </w:t>
      </w:r>
      <w:r w:rsidRPr="007C1919">
        <w:rPr>
          <w:position w:val="-1"/>
          <w:sz w:val="24"/>
          <w:szCs w:val="24"/>
        </w:rPr>
        <w:t>29</w:t>
      </w:r>
      <w:r w:rsidRPr="007C1919">
        <w:rPr>
          <w:spacing w:val="1"/>
          <w:position w:val="-1"/>
          <w:sz w:val="24"/>
          <w:szCs w:val="24"/>
        </w:rPr>
        <w:t>:</w:t>
      </w:r>
      <w:r w:rsidRPr="007C1919">
        <w:rPr>
          <w:position w:val="-1"/>
          <w:sz w:val="24"/>
          <w:szCs w:val="24"/>
        </w:rPr>
        <w:t>1</w:t>
      </w:r>
      <w:r w:rsidRPr="007C1919">
        <w:rPr>
          <w:spacing w:val="-1"/>
          <w:position w:val="-1"/>
          <w:sz w:val="24"/>
          <w:szCs w:val="24"/>
        </w:rPr>
        <w:t>-</w:t>
      </w:r>
      <w:r w:rsidRPr="007C1919">
        <w:rPr>
          <w:position w:val="-1"/>
          <w:sz w:val="24"/>
          <w:szCs w:val="24"/>
        </w:rPr>
        <w:t>31</w:t>
      </w:r>
      <w:r w:rsidRPr="007C1919">
        <w:rPr>
          <w:spacing w:val="3"/>
          <w:position w:val="-1"/>
          <w:sz w:val="24"/>
          <w:szCs w:val="24"/>
        </w:rPr>
        <w:t>:</w:t>
      </w:r>
      <w:r w:rsidRPr="007C1919">
        <w:rPr>
          <w:position w:val="-1"/>
          <w:sz w:val="24"/>
          <w:szCs w:val="24"/>
        </w:rPr>
        <w:t>55.</w:t>
      </w:r>
      <w:r w:rsidR="007C1919" w:rsidRPr="007C1919">
        <w:rPr>
          <w:sz w:val="24"/>
          <w:szCs w:val="24"/>
        </w:rPr>
        <w:t xml:space="preserve"> </w:t>
      </w:r>
      <w:r w:rsidRPr="007C1919">
        <w:rPr>
          <w:spacing w:val="1"/>
          <w:sz w:val="24"/>
          <w:szCs w:val="24"/>
        </w:rPr>
        <w:t>S</w:t>
      </w:r>
      <w:r w:rsidRPr="007C1919">
        <w:rPr>
          <w:spacing w:val="-1"/>
          <w:sz w:val="24"/>
          <w:szCs w:val="24"/>
        </w:rPr>
        <w:t>e</w:t>
      </w:r>
      <w:r w:rsidRPr="007C1919">
        <w:rPr>
          <w:sz w:val="24"/>
          <w:szCs w:val="24"/>
        </w:rPr>
        <w:t>h</w:t>
      </w:r>
      <w:r w:rsidRPr="007C1919">
        <w:rPr>
          <w:spacing w:val="-1"/>
          <w:sz w:val="24"/>
          <w:szCs w:val="24"/>
        </w:rPr>
        <w:t>e</w:t>
      </w:r>
      <w:r w:rsidRPr="007C1919">
        <w:rPr>
          <w:spacing w:val="1"/>
          <w:sz w:val="24"/>
          <w:szCs w:val="24"/>
        </w:rPr>
        <w:t>m</w:t>
      </w:r>
      <w:r w:rsidRPr="007C1919">
        <w:rPr>
          <w:sz w:val="24"/>
          <w:szCs w:val="24"/>
        </w:rPr>
        <w:t>u h</w:t>
      </w:r>
      <w:r w:rsidRPr="007C1919">
        <w:rPr>
          <w:spacing w:val="1"/>
          <w:sz w:val="24"/>
          <w:szCs w:val="24"/>
        </w:rPr>
        <w:t>i</w:t>
      </w:r>
      <w:r w:rsidRPr="007C1919">
        <w:rPr>
          <w:sz w:val="24"/>
          <w:szCs w:val="24"/>
        </w:rPr>
        <w:t xml:space="preserve">i </w:t>
      </w:r>
      <w:r w:rsidRPr="007C1919">
        <w:rPr>
          <w:spacing w:val="1"/>
          <w:sz w:val="24"/>
          <w:szCs w:val="24"/>
        </w:rPr>
        <w:t>i</w:t>
      </w:r>
      <w:r w:rsidRPr="007C1919">
        <w:rPr>
          <w:sz w:val="24"/>
          <w:szCs w:val="24"/>
        </w:rPr>
        <w:t>n</w:t>
      </w:r>
      <w:r w:rsidRPr="007C1919">
        <w:rPr>
          <w:spacing w:val="-1"/>
          <w:sz w:val="24"/>
          <w:szCs w:val="24"/>
        </w:rPr>
        <w:t>a</w:t>
      </w:r>
      <w:r w:rsidRPr="007C1919">
        <w:rPr>
          <w:spacing w:val="1"/>
          <w:sz w:val="24"/>
          <w:szCs w:val="24"/>
        </w:rPr>
        <w:t>m</w:t>
      </w:r>
      <w:r w:rsidRPr="007C1919">
        <w:rPr>
          <w:spacing w:val="-1"/>
          <w:sz w:val="24"/>
          <w:szCs w:val="24"/>
        </w:rPr>
        <w:t>a</w:t>
      </w:r>
      <w:r w:rsidRPr="007C1919">
        <w:rPr>
          <w:spacing w:val="1"/>
          <w:sz w:val="24"/>
          <w:szCs w:val="24"/>
        </w:rPr>
        <w:t>lizi</w:t>
      </w:r>
      <w:r w:rsidRPr="007C1919">
        <w:rPr>
          <w:sz w:val="24"/>
          <w:szCs w:val="24"/>
        </w:rPr>
        <w:t>ka</w:t>
      </w:r>
      <w:r w:rsidRPr="007C1919">
        <w:rPr>
          <w:spacing w:val="-3"/>
          <w:sz w:val="24"/>
          <w:szCs w:val="24"/>
        </w:rPr>
        <w:t xml:space="preserve"> </w:t>
      </w:r>
      <w:r w:rsidRPr="007C1919">
        <w:rPr>
          <w:spacing w:val="-1"/>
          <w:sz w:val="24"/>
          <w:szCs w:val="24"/>
        </w:rPr>
        <w:t>wa</w:t>
      </w:r>
      <w:r w:rsidRPr="007C1919">
        <w:rPr>
          <w:sz w:val="24"/>
          <w:szCs w:val="24"/>
        </w:rPr>
        <w:t>k</w:t>
      </w:r>
      <w:r w:rsidRPr="007C1919">
        <w:rPr>
          <w:spacing w:val="-1"/>
          <w:sz w:val="24"/>
          <w:szCs w:val="24"/>
        </w:rPr>
        <w:t>a</w:t>
      </w:r>
      <w:r w:rsidRPr="007C1919">
        <w:rPr>
          <w:spacing w:val="1"/>
          <w:sz w:val="24"/>
          <w:szCs w:val="24"/>
        </w:rPr>
        <w:t>t</w:t>
      </w:r>
      <w:r w:rsidRPr="007C1919">
        <w:rPr>
          <w:sz w:val="24"/>
          <w:szCs w:val="24"/>
        </w:rPr>
        <w:t xml:space="preserve">i </w:t>
      </w:r>
      <w:r w:rsidRPr="007C1919">
        <w:rPr>
          <w:spacing w:val="-1"/>
          <w:sz w:val="24"/>
          <w:szCs w:val="24"/>
        </w:rPr>
        <w:t>Ya</w:t>
      </w:r>
      <w:r w:rsidRPr="007C1919">
        <w:rPr>
          <w:sz w:val="24"/>
          <w:szCs w:val="24"/>
        </w:rPr>
        <w:t>kobo</w:t>
      </w:r>
      <w:r w:rsidRPr="007C1919">
        <w:rPr>
          <w:spacing w:val="2"/>
          <w:sz w:val="24"/>
          <w:szCs w:val="24"/>
        </w:rPr>
        <w:t xml:space="preserve"> </w:t>
      </w:r>
      <w:r w:rsidRPr="007C1919">
        <w:rPr>
          <w:spacing w:val="-1"/>
          <w:sz w:val="24"/>
          <w:szCs w:val="24"/>
        </w:rPr>
        <w:t>a</w:t>
      </w:r>
      <w:r w:rsidRPr="007C1919">
        <w:rPr>
          <w:sz w:val="24"/>
          <w:szCs w:val="24"/>
        </w:rPr>
        <w:t>n</w:t>
      </w:r>
      <w:r w:rsidRPr="007C1919">
        <w:rPr>
          <w:spacing w:val="-1"/>
          <w:sz w:val="24"/>
          <w:szCs w:val="24"/>
        </w:rPr>
        <w:t>a</w:t>
      </w:r>
      <w:r w:rsidRPr="007C1919">
        <w:rPr>
          <w:sz w:val="24"/>
          <w:szCs w:val="24"/>
        </w:rPr>
        <w:t>po</w:t>
      </w:r>
      <w:r w:rsidRPr="007C1919">
        <w:rPr>
          <w:spacing w:val="-1"/>
          <w:sz w:val="24"/>
          <w:szCs w:val="24"/>
        </w:rPr>
        <w:t>r</w:t>
      </w:r>
      <w:r w:rsidRPr="007C1919">
        <w:rPr>
          <w:sz w:val="24"/>
          <w:szCs w:val="24"/>
        </w:rPr>
        <w:t>u</w:t>
      </w:r>
      <w:r w:rsidRPr="007C1919">
        <w:rPr>
          <w:spacing w:val="2"/>
          <w:sz w:val="24"/>
          <w:szCs w:val="24"/>
        </w:rPr>
        <w:t>d</w:t>
      </w:r>
      <w:r w:rsidRPr="007C1919">
        <w:rPr>
          <w:sz w:val="24"/>
          <w:szCs w:val="24"/>
        </w:rPr>
        <w:t>i k</w:t>
      </w:r>
      <w:r w:rsidRPr="007C1919">
        <w:rPr>
          <w:spacing w:val="-1"/>
          <w:sz w:val="24"/>
          <w:szCs w:val="24"/>
        </w:rPr>
        <w:t>a</w:t>
      </w:r>
      <w:r w:rsidRPr="007C1919">
        <w:rPr>
          <w:spacing w:val="1"/>
          <w:sz w:val="24"/>
          <w:szCs w:val="24"/>
        </w:rPr>
        <w:t>ti</w:t>
      </w:r>
      <w:r w:rsidRPr="007C1919">
        <w:rPr>
          <w:sz w:val="24"/>
          <w:szCs w:val="24"/>
        </w:rPr>
        <w:t>ka</w:t>
      </w:r>
      <w:r w:rsidRPr="007C1919">
        <w:rPr>
          <w:spacing w:val="-1"/>
          <w:sz w:val="24"/>
          <w:szCs w:val="24"/>
        </w:rPr>
        <w:t xml:space="preserve"> </w:t>
      </w:r>
      <w:r w:rsidRPr="007C1919">
        <w:rPr>
          <w:sz w:val="24"/>
          <w:szCs w:val="24"/>
        </w:rPr>
        <w:t>n</w:t>
      </w:r>
      <w:r w:rsidRPr="007C1919">
        <w:rPr>
          <w:spacing w:val="-1"/>
          <w:sz w:val="24"/>
          <w:szCs w:val="24"/>
        </w:rPr>
        <w:t>c</w:t>
      </w:r>
      <w:r w:rsidRPr="007C1919">
        <w:rPr>
          <w:sz w:val="24"/>
          <w:szCs w:val="24"/>
        </w:rPr>
        <w:t>hi</w:t>
      </w:r>
      <w:r w:rsidRPr="007C1919">
        <w:rPr>
          <w:spacing w:val="3"/>
          <w:sz w:val="24"/>
          <w:szCs w:val="24"/>
        </w:rPr>
        <w:t xml:space="preserve"> </w:t>
      </w:r>
      <w:r w:rsidRPr="007C1919">
        <w:rPr>
          <w:spacing w:val="-5"/>
          <w:sz w:val="24"/>
          <w:szCs w:val="24"/>
        </w:rPr>
        <w:t>y</w:t>
      </w:r>
      <w:r w:rsidRPr="007C1919">
        <w:rPr>
          <w:sz w:val="24"/>
          <w:szCs w:val="24"/>
        </w:rPr>
        <w:t>a</w:t>
      </w:r>
      <w:r w:rsidRPr="007C1919">
        <w:rPr>
          <w:spacing w:val="1"/>
          <w:sz w:val="24"/>
          <w:szCs w:val="24"/>
        </w:rPr>
        <w:t xml:space="preserve"> </w:t>
      </w:r>
      <w:r w:rsidRPr="007C1919">
        <w:rPr>
          <w:spacing w:val="-1"/>
          <w:sz w:val="24"/>
          <w:szCs w:val="24"/>
        </w:rPr>
        <w:t>a</w:t>
      </w:r>
      <w:r w:rsidRPr="007C1919">
        <w:rPr>
          <w:spacing w:val="2"/>
          <w:sz w:val="24"/>
          <w:szCs w:val="24"/>
        </w:rPr>
        <w:t>h</w:t>
      </w:r>
      <w:r w:rsidRPr="007C1919">
        <w:rPr>
          <w:spacing w:val="-1"/>
          <w:sz w:val="24"/>
          <w:szCs w:val="24"/>
        </w:rPr>
        <w:t>a</w:t>
      </w:r>
      <w:r w:rsidRPr="007C1919">
        <w:rPr>
          <w:sz w:val="24"/>
          <w:szCs w:val="24"/>
        </w:rPr>
        <w:t>d</w:t>
      </w:r>
      <w:r w:rsidRPr="007C1919">
        <w:rPr>
          <w:spacing w:val="1"/>
          <w:sz w:val="24"/>
          <w:szCs w:val="24"/>
        </w:rPr>
        <w:t>i</w:t>
      </w:r>
      <w:r w:rsidRPr="007C1919">
        <w:rPr>
          <w:sz w:val="24"/>
          <w:szCs w:val="24"/>
        </w:rPr>
        <w:t>.</w:t>
      </w:r>
    </w:p>
    <w:p w:rsidR="00AD38E1" w:rsidRPr="00833ECA" w:rsidRDefault="00EC7C6C" w:rsidP="007C1919">
      <w:pPr>
        <w:spacing w:before="20" w:line="260" w:lineRule="exact"/>
        <w:ind w:left="630" w:hanging="270"/>
        <w:jc w:val="both"/>
        <w:rPr>
          <w:sz w:val="24"/>
          <w:szCs w:val="24"/>
        </w:rPr>
      </w:pPr>
      <w:r w:rsidRPr="00833ECA">
        <w:rPr>
          <w:rFonts w:eastAsia="Verdana"/>
          <w:sz w:val="24"/>
          <w:szCs w:val="24"/>
        </w:rPr>
        <w:t>•</w:t>
      </w:r>
      <w:r w:rsidRPr="00833ECA">
        <w:rPr>
          <w:rFonts w:eastAsia="Verdana"/>
          <w:sz w:val="24"/>
          <w:szCs w:val="24"/>
        </w:rPr>
        <w:tab/>
      </w:r>
      <w:r w:rsidRPr="00833ECA">
        <w:rPr>
          <w:spacing w:val="1"/>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41"/>
          <w:sz w:val="24"/>
          <w:szCs w:val="24"/>
        </w:rPr>
        <w:t xml:space="preserve"> </w:t>
      </w:r>
      <w:r w:rsidRPr="00833ECA">
        <w:rPr>
          <w:spacing w:val="-5"/>
          <w:sz w:val="24"/>
          <w:szCs w:val="24"/>
        </w:rPr>
        <w:t>y</w:t>
      </w:r>
      <w:r w:rsidRPr="00833ECA">
        <w:rPr>
          <w:sz w:val="24"/>
          <w:szCs w:val="24"/>
        </w:rPr>
        <w:t>a</w:t>
      </w:r>
      <w:r w:rsidRPr="00833ECA">
        <w:rPr>
          <w:spacing w:val="37"/>
          <w:sz w:val="24"/>
          <w:szCs w:val="24"/>
        </w:rPr>
        <w:t xml:space="preserve"> </w:t>
      </w:r>
      <w:r w:rsidRPr="00833ECA">
        <w:rPr>
          <w:spacing w:val="1"/>
          <w:sz w:val="24"/>
          <w:szCs w:val="24"/>
        </w:rPr>
        <w:t>t</w:t>
      </w:r>
      <w:r w:rsidRPr="00833ECA">
        <w:rPr>
          <w:spacing w:val="-1"/>
          <w:sz w:val="24"/>
          <w:szCs w:val="24"/>
        </w:rPr>
        <w:t>a</w:t>
      </w:r>
      <w:r w:rsidRPr="00833ECA">
        <w:rPr>
          <w:sz w:val="24"/>
          <w:szCs w:val="24"/>
        </w:rPr>
        <w:t>no</w:t>
      </w:r>
      <w:r w:rsidRPr="00833ECA">
        <w:rPr>
          <w:spacing w:val="38"/>
          <w:sz w:val="24"/>
          <w:szCs w:val="24"/>
        </w:rPr>
        <w:t xml:space="preserve"> </w:t>
      </w:r>
      <w:r w:rsidRPr="00833ECA">
        <w:rPr>
          <w:spacing w:val="1"/>
          <w:sz w:val="24"/>
          <w:szCs w:val="24"/>
        </w:rPr>
        <w:t>i</w:t>
      </w:r>
      <w:r w:rsidRPr="00833ECA">
        <w:rPr>
          <w:sz w:val="24"/>
          <w:szCs w:val="24"/>
        </w:rPr>
        <w:t>n</w:t>
      </w:r>
      <w:r w:rsidRPr="00833ECA">
        <w:rPr>
          <w:spacing w:val="-1"/>
          <w:sz w:val="24"/>
          <w:szCs w:val="24"/>
        </w:rPr>
        <w:t>a</w:t>
      </w:r>
      <w:r w:rsidR="0022109F">
        <w:rPr>
          <w:spacing w:val="3"/>
          <w:sz w:val="24"/>
          <w:szCs w:val="24"/>
        </w:rPr>
        <w:t>husu kujitenga kw</w:t>
      </w:r>
      <w:r w:rsidRPr="00833ECA">
        <w:rPr>
          <w:sz w:val="24"/>
          <w:szCs w:val="24"/>
        </w:rPr>
        <w:t>a</w:t>
      </w:r>
      <w:r w:rsidRPr="00833ECA">
        <w:rPr>
          <w:spacing w:val="37"/>
          <w:sz w:val="24"/>
          <w:szCs w:val="24"/>
        </w:rPr>
        <w:t xml:space="preserve"> </w:t>
      </w:r>
      <w:r w:rsidRPr="00833ECA">
        <w:rPr>
          <w:spacing w:val="-1"/>
          <w:sz w:val="24"/>
          <w:szCs w:val="24"/>
        </w:rPr>
        <w:t>a</w:t>
      </w:r>
      <w:r w:rsidRPr="00833ECA">
        <w:rPr>
          <w:spacing w:val="1"/>
          <w:sz w:val="24"/>
          <w:szCs w:val="24"/>
        </w:rPr>
        <w:t>m</w:t>
      </w:r>
      <w:r w:rsidRPr="00833ECA">
        <w:rPr>
          <w:spacing w:val="-1"/>
          <w:sz w:val="24"/>
          <w:szCs w:val="24"/>
        </w:rPr>
        <w:t>a</w:t>
      </w:r>
      <w:r w:rsidRPr="00833ECA">
        <w:rPr>
          <w:sz w:val="24"/>
          <w:szCs w:val="24"/>
        </w:rPr>
        <w:t>ni</w:t>
      </w:r>
      <w:r w:rsidRPr="00833ECA">
        <w:rPr>
          <w:spacing w:val="39"/>
          <w:sz w:val="24"/>
          <w:szCs w:val="24"/>
        </w:rPr>
        <w:t xml:space="preserve"> </w:t>
      </w:r>
      <w:r w:rsidRPr="00833ECA">
        <w:rPr>
          <w:sz w:val="24"/>
          <w:szCs w:val="24"/>
        </w:rPr>
        <w:t>k</w:t>
      </w:r>
      <w:r w:rsidRPr="00833ECA">
        <w:rPr>
          <w:spacing w:val="-1"/>
          <w:sz w:val="24"/>
          <w:szCs w:val="24"/>
        </w:rPr>
        <w:t>a</w:t>
      </w:r>
      <w:r w:rsidRPr="00833ECA">
        <w:rPr>
          <w:sz w:val="24"/>
          <w:szCs w:val="24"/>
        </w:rPr>
        <w:t>ti</w:t>
      </w:r>
      <w:r w:rsidRPr="00833ECA">
        <w:rPr>
          <w:spacing w:val="41"/>
          <w:sz w:val="24"/>
          <w:szCs w:val="24"/>
        </w:rPr>
        <w:t xml:space="preserve"> </w:t>
      </w:r>
      <w:r w:rsidRPr="00833ECA">
        <w:rPr>
          <w:spacing w:val="-5"/>
          <w:sz w:val="24"/>
          <w:szCs w:val="24"/>
        </w:rPr>
        <w:t>y</w:t>
      </w:r>
      <w:r w:rsidRPr="00833ECA">
        <w:rPr>
          <w:sz w:val="24"/>
          <w:szCs w:val="24"/>
        </w:rPr>
        <w:t>a</w:t>
      </w:r>
      <w:r w:rsidRPr="00833ECA">
        <w:rPr>
          <w:spacing w:val="40"/>
          <w:sz w:val="24"/>
          <w:szCs w:val="24"/>
        </w:rPr>
        <w:t xml:space="preserve"> </w:t>
      </w:r>
      <w:r w:rsidRPr="00833ECA">
        <w:rPr>
          <w:spacing w:val="-1"/>
          <w:sz w:val="24"/>
          <w:szCs w:val="24"/>
        </w:rPr>
        <w:t>Ya</w:t>
      </w:r>
      <w:r w:rsidRPr="00833ECA">
        <w:rPr>
          <w:sz w:val="24"/>
          <w:szCs w:val="24"/>
        </w:rPr>
        <w:t>kobo</w:t>
      </w:r>
      <w:r w:rsidRPr="00833ECA">
        <w:rPr>
          <w:spacing w:val="41"/>
          <w:sz w:val="24"/>
          <w:szCs w:val="24"/>
        </w:rPr>
        <w:t xml:space="preserve"> </w:t>
      </w:r>
      <w:r w:rsidRPr="00833ECA">
        <w:rPr>
          <w:sz w:val="24"/>
          <w:szCs w:val="24"/>
        </w:rPr>
        <w:t>na Es</w:t>
      </w:r>
      <w:r w:rsidRPr="00833ECA">
        <w:rPr>
          <w:spacing w:val="-1"/>
          <w:sz w:val="24"/>
          <w:szCs w:val="24"/>
        </w:rPr>
        <w:t>a</w:t>
      </w:r>
      <w:r w:rsidRPr="00833ECA">
        <w:rPr>
          <w:sz w:val="24"/>
          <w:szCs w:val="24"/>
        </w:rPr>
        <w:t>u</w:t>
      </w:r>
      <w:r w:rsidRPr="00833ECA">
        <w:rPr>
          <w:spacing w:val="3"/>
          <w:sz w:val="24"/>
          <w:szCs w:val="24"/>
        </w:rPr>
        <w:t xml:space="preserve"> </w:t>
      </w:r>
      <w:r w:rsidRPr="00833ECA">
        <w:rPr>
          <w:sz w:val="24"/>
          <w:szCs w:val="24"/>
        </w:rPr>
        <w:t>b</w:t>
      </w:r>
      <w:r w:rsidRPr="00833ECA">
        <w:rPr>
          <w:spacing w:val="-1"/>
          <w:sz w:val="24"/>
          <w:szCs w:val="24"/>
        </w:rPr>
        <w:t>aa</w:t>
      </w:r>
      <w:r w:rsidRPr="00833ECA">
        <w:rPr>
          <w:sz w:val="24"/>
          <w:szCs w:val="24"/>
        </w:rPr>
        <w:t>da</w:t>
      </w:r>
      <w:r w:rsidRPr="00833ECA">
        <w:rPr>
          <w:spacing w:val="7"/>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Ya</w:t>
      </w:r>
      <w:r w:rsidRPr="00833ECA">
        <w:rPr>
          <w:sz w:val="24"/>
          <w:szCs w:val="24"/>
        </w:rPr>
        <w:t>kobo</w:t>
      </w:r>
      <w:r w:rsidRPr="00833ECA">
        <w:rPr>
          <w:spacing w:val="3"/>
          <w:sz w:val="24"/>
          <w:szCs w:val="24"/>
        </w:rPr>
        <w:t xml:space="preserve"> </w:t>
      </w:r>
      <w:r w:rsidRPr="00833ECA">
        <w:rPr>
          <w:spacing w:val="2"/>
          <w:sz w:val="24"/>
          <w:szCs w:val="24"/>
        </w:rPr>
        <w:t>k</w:t>
      </w:r>
      <w:r w:rsidRPr="00833ECA">
        <w:rPr>
          <w:sz w:val="24"/>
          <w:szCs w:val="24"/>
        </w:rPr>
        <w:t>u</w:t>
      </w:r>
      <w:r w:rsidRPr="00833ECA">
        <w:rPr>
          <w:spacing w:val="-1"/>
          <w:sz w:val="24"/>
          <w:szCs w:val="24"/>
        </w:rPr>
        <w:t>r</w:t>
      </w:r>
      <w:r w:rsidRPr="00833ECA">
        <w:rPr>
          <w:sz w:val="24"/>
          <w:szCs w:val="24"/>
        </w:rPr>
        <w:t>udi</w:t>
      </w:r>
      <w:r w:rsidRPr="00833ECA">
        <w:rPr>
          <w:spacing w:val="3"/>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2"/>
          <w:sz w:val="24"/>
          <w:szCs w:val="24"/>
        </w:rPr>
        <w:t xml:space="preserve"> </w:t>
      </w:r>
      <w:r w:rsidRPr="00833ECA">
        <w:rPr>
          <w:sz w:val="24"/>
          <w:szCs w:val="24"/>
        </w:rPr>
        <w:t>n</w:t>
      </w:r>
      <w:r w:rsidRPr="00833ECA">
        <w:rPr>
          <w:spacing w:val="-1"/>
          <w:sz w:val="24"/>
          <w:szCs w:val="24"/>
        </w:rPr>
        <w:t>c</w:t>
      </w:r>
      <w:r w:rsidRPr="00833ECA">
        <w:rPr>
          <w:sz w:val="24"/>
          <w:szCs w:val="24"/>
        </w:rPr>
        <w:t>hi</w:t>
      </w:r>
      <w:r w:rsidRPr="00833ECA">
        <w:rPr>
          <w:spacing w:val="6"/>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a</w:t>
      </w:r>
      <w:r w:rsidRPr="00833ECA">
        <w:rPr>
          <w:sz w:val="24"/>
          <w:szCs w:val="24"/>
        </w:rPr>
        <w:t>h</w:t>
      </w:r>
      <w:r w:rsidRPr="00833ECA">
        <w:rPr>
          <w:spacing w:val="-1"/>
          <w:sz w:val="24"/>
          <w:szCs w:val="24"/>
        </w:rPr>
        <w:t>a</w:t>
      </w:r>
      <w:r w:rsidRPr="00833ECA">
        <w:rPr>
          <w:spacing w:val="2"/>
          <w:sz w:val="24"/>
          <w:szCs w:val="24"/>
        </w:rPr>
        <w:t>d</w:t>
      </w:r>
      <w:r w:rsidRPr="00833ECA">
        <w:rPr>
          <w:sz w:val="24"/>
          <w:szCs w:val="24"/>
        </w:rPr>
        <w:t>i</w:t>
      </w:r>
      <w:r w:rsidRPr="00833ECA">
        <w:rPr>
          <w:spacing w:val="3"/>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2"/>
          <w:sz w:val="24"/>
          <w:szCs w:val="24"/>
        </w:rPr>
        <w:t xml:space="preserve"> </w:t>
      </w:r>
      <w:r w:rsidRPr="00833ECA">
        <w:rPr>
          <w:sz w:val="24"/>
          <w:szCs w:val="24"/>
        </w:rPr>
        <w:t>32</w:t>
      </w:r>
      <w:r w:rsidRPr="00833ECA">
        <w:rPr>
          <w:spacing w:val="1"/>
          <w:sz w:val="24"/>
          <w:szCs w:val="24"/>
        </w:rPr>
        <w:t>:</w:t>
      </w:r>
      <w:r w:rsidRPr="00833ECA">
        <w:rPr>
          <w:sz w:val="24"/>
          <w:szCs w:val="24"/>
        </w:rPr>
        <w:t>1</w:t>
      </w:r>
      <w:r w:rsidRPr="00833ECA">
        <w:rPr>
          <w:spacing w:val="-1"/>
          <w:sz w:val="24"/>
          <w:szCs w:val="24"/>
        </w:rPr>
        <w:t>-</w:t>
      </w:r>
      <w:r w:rsidRPr="00833ECA">
        <w:rPr>
          <w:sz w:val="24"/>
          <w:szCs w:val="24"/>
        </w:rPr>
        <w:t>33</w:t>
      </w:r>
      <w:r w:rsidRPr="00833ECA">
        <w:rPr>
          <w:spacing w:val="1"/>
          <w:sz w:val="24"/>
          <w:szCs w:val="24"/>
        </w:rPr>
        <w:t>:</w:t>
      </w:r>
      <w:r w:rsidRPr="00833ECA">
        <w:rPr>
          <w:sz w:val="24"/>
          <w:szCs w:val="24"/>
        </w:rPr>
        <w:t xml:space="preserve">17. </w:t>
      </w:r>
      <w:r w:rsidRPr="00833ECA">
        <w:rPr>
          <w:spacing w:val="1"/>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 hii</w:t>
      </w:r>
      <w:r w:rsidRPr="00833ECA">
        <w:rPr>
          <w:spacing w:val="1"/>
          <w:sz w:val="24"/>
          <w:szCs w:val="24"/>
        </w:rPr>
        <w:t xml:space="preserve"> i</w:t>
      </w:r>
      <w:r w:rsidRPr="00833ECA">
        <w:rPr>
          <w:sz w:val="24"/>
          <w:szCs w:val="24"/>
        </w:rPr>
        <w:t>n</w:t>
      </w:r>
      <w:r w:rsidRPr="00833ECA">
        <w:rPr>
          <w:spacing w:val="-1"/>
          <w:sz w:val="24"/>
          <w:szCs w:val="24"/>
        </w:rPr>
        <w:t>a</w:t>
      </w:r>
      <w:r w:rsidRPr="00833ECA">
        <w:rPr>
          <w:spacing w:val="-2"/>
          <w:sz w:val="24"/>
          <w:szCs w:val="24"/>
        </w:rPr>
        <w:t>g</w:t>
      </w:r>
      <w:r w:rsidRPr="00833ECA">
        <w:rPr>
          <w:spacing w:val="-1"/>
          <w:sz w:val="24"/>
          <w:szCs w:val="24"/>
        </w:rPr>
        <w:t>e</w:t>
      </w:r>
      <w:r w:rsidRPr="00833ECA">
        <w:rPr>
          <w:sz w:val="24"/>
          <w:szCs w:val="24"/>
        </w:rPr>
        <w:t>u</w:t>
      </w:r>
      <w:r w:rsidRPr="00833ECA">
        <w:rPr>
          <w:spacing w:val="2"/>
          <w:sz w:val="24"/>
          <w:szCs w:val="24"/>
        </w:rPr>
        <w:t>k</w:t>
      </w:r>
      <w:r w:rsidRPr="00833ECA">
        <w:rPr>
          <w:sz w:val="24"/>
          <w:szCs w:val="24"/>
        </w:rPr>
        <w:t xml:space="preserve">a </w:t>
      </w:r>
      <w:r w:rsidRPr="00833ECA">
        <w:rPr>
          <w:spacing w:val="1"/>
          <w:sz w:val="24"/>
          <w:szCs w:val="24"/>
        </w:rPr>
        <w:t>t</w:t>
      </w:r>
      <w:r w:rsidRPr="00833ECA">
        <w:rPr>
          <w:spacing w:val="-1"/>
          <w:sz w:val="24"/>
          <w:szCs w:val="24"/>
        </w:rPr>
        <w:t>e</w:t>
      </w:r>
      <w:r w:rsidRPr="00833ECA">
        <w:rPr>
          <w:sz w:val="24"/>
          <w:szCs w:val="24"/>
        </w:rPr>
        <w:t>na ku</w:t>
      </w:r>
      <w:r w:rsidRPr="00833ECA">
        <w:rPr>
          <w:spacing w:val="1"/>
          <w:sz w:val="24"/>
          <w:szCs w:val="24"/>
        </w:rPr>
        <w:t>t</w:t>
      </w:r>
      <w:r w:rsidRPr="00833ECA">
        <w:rPr>
          <w:sz w:val="24"/>
          <w:szCs w:val="24"/>
        </w:rPr>
        <w:t>oka</w:t>
      </w:r>
      <w:r w:rsidRPr="00833ECA">
        <w:rPr>
          <w:spacing w:val="2"/>
          <w:sz w:val="24"/>
          <w:szCs w:val="24"/>
        </w:rPr>
        <w:t xml:space="preserve"> </w:t>
      </w:r>
      <w:r w:rsidRPr="00833ECA">
        <w:rPr>
          <w:sz w:val="24"/>
          <w:szCs w:val="24"/>
        </w:rPr>
        <w:t>k</w:t>
      </w:r>
      <w:r w:rsidRPr="00833ECA">
        <w:rPr>
          <w:spacing w:val="-1"/>
          <w:sz w:val="24"/>
          <w:szCs w:val="24"/>
        </w:rPr>
        <w:t>w</w:t>
      </w:r>
      <w:r w:rsidRPr="00833ECA">
        <w:rPr>
          <w:sz w:val="24"/>
          <w:szCs w:val="24"/>
        </w:rPr>
        <w:t>a Es</w:t>
      </w:r>
      <w:r w:rsidRPr="00833ECA">
        <w:rPr>
          <w:spacing w:val="-1"/>
          <w:sz w:val="24"/>
          <w:szCs w:val="24"/>
        </w:rPr>
        <w:t>a</w:t>
      </w:r>
      <w:r w:rsidRPr="00833ECA">
        <w:rPr>
          <w:sz w:val="24"/>
          <w:szCs w:val="24"/>
        </w:rPr>
        <w:t>u</w:t>
      </w:r>
      <w:r w:rsidRPr="00833ECA">
        <w:rPr>
          <w:spacing w:val="1"/>
          <w:sz w:val="24"/>
          <w:szCs w:val="24"/>
        </w:rPr>
        <w:t xml:space="preserve"> </w:t>
      </w:r>
      <w:r w:rsidRPr="00833ECA">
        <w:rPr>
          <w:sz w:val="24"/>
          <w:szCs w:val="24"/>
        </w:rPr>
        <w:t>ku</w:t>
      </w:r>
      <w:r w:rsidRPr="00833ECA">
        <w:rPr>
          <w:spacing w:val="-1"/>
          <w:sz w:val="24"/>
          <w:szCs w:val="24"/>
        </w:rPr>
        <w:t>e</w:t>
      </w:r>
      <w:r w:rsidRPr="00833ECA">
        <w:rPr>
          <w:spacing w:val="3"/>
          <w:sz w:val="24"/>
          <w:szCs w:val="24"/>
        </w:rPr>
        <w:t>l</w:t>
      </w:r>
      <w:r w:rsidRPr="00833ECA">
        <w:rPr>
          <w:spacing w:val="-1"/>
          <w:sz w:val="24"/>
          <w:szCs w:val="24"/>
        </w:rPr>
        <w:t>e</w:t>
      </w:r>
      <w:r w:rsidRPr="00833ECA">
        <w:rPr>
          <w:sz w:val="24"/>
          <w:szCs w:val="24"/>
        </w:rPr>
        <w:t>k</w:t>
      </w:r>
      <w:r w:rsidRPr="00833ECA">
        <w:rPr>
          <w:spacing w:val="-1"/>
          <w:sz w:val="24"/>
          <w:szCs w:val="24"/>
        </w:rPr>
        <w:t>e</w:t>
      </w:r>
      <w:r w:rsidRPr="00833ECA">
        <w:rPr>
          <w:sz w:val="24"/>
          <w:szCs w:val="24"/>
        </w:rPr>
        <w:t xml:space="preserve">a </w:t>
      </w:r>
      <w:r w:rsidRPr="00833ECA">
        <w:rPr>
          <w:spacing w:val="2"/>
          <w:sz w:val="24"/>
          <w:szCs w:val="24"/>
        </w:rPr>
        <w:t>kw</w:t>
      </w:r>
      <w:r w:rsidRPr="00833ECA">
        <w:rPr>
          <w:sz w:val="24"/>
          <w:szCs w:val="24"/>
        </w:rPr>
        <w:t xml:space="preserve">a </w:t>
      </w:r>
      <w:r w:rsidRPr="00833ECA">
        <w:rPr>
          <w:spacing w:val="-1"/>
          <w:sz w:val="24"/>
          <w:szCs w:val="24"/>
        </w:rPr>
        <w:t>Ya</w:t>
      </w:r>
      <w:r w:rsidRPr="00833ECA">
        <w:rPr>
          <w:sz w:val="24"/>
          <w:szCs w:val="24"/>
        </w:rPr>
        <w:t>kobo</w:t>
      </w:r>
      <w:r w:rsidRPr="00833ECA">
        <w:rPr>
          <w:spacing w:val="1"/>
          <w:sz w:val="24"/>
          <w:szCs w:val="24"/>
        </w:rPr>
        <w:t xml:space="preserve"> </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sh</w:t>
      </w:r>
      <w:r w:rsidRPr="00833ECA">
        <w:rPr>
          <w:spacing w:val="2"/>
          <w:sz w:val="24"/>
          <w:szCs w:val="24"/>
        </w:rPr>
        <w:t>u</w:t>
      </w:r>
      <w:r w:rsidRPr="00833ECA">
        <w:rPr>
          <w:spacing w:val="-2"/>
          <w:sz w:val="24"/>
          <w:szCs w:val="24"/>
        </w:rPr>
        <w:t>g</w:t>
      </w:r>
      <w:r w:rsidRPr="00833ECA">
        <w:rPr>
          <w:sz w:val="24"/>
          <w:szCs w:val="24"/>
        </w:rPr>
        <w:t>hu</w:t>
      </w:r>
      <w:r w:rsidRPr="00833ECA">
        <w:rPr>
          <w:spacing w:val="1"/>
          <w:sz w:val="24"/>
          <w:szCs w:val="24"/>
        </w:rPr>
        <w:t>li</w:t>
      </w:r>
      <w:r w:rsidRPr="00833ECA">
        <w:rPr>
          <w:sz w:val="24"/>
          <w:szCs w:val="24"/>
        </w:rPr>
        <w:t>ka</w:t>
      </w:r>
      <w:r w:rsidRPr="00833ECA">
        <w:rPr>
          <w:spacing w:val="2"/>
          <w:sz w:val="24"/>
          <w:szCs w:val="24"/>
        </w:rPr>
        <w:t xml:space="preserve"> </w:t>
      </w:r>
      <w:r w:rsidRPr="00833ECA">
        <w:rPr>
          <w:sz w:val="24"/>
          <w:szCs w:val="24"/>
        </w:rPr>
        <w:t xml:space="preserve">na </w:t>
      </w:r>
      <w:r w:rsidRPr="00833ECA">
        <w:rPr>
          <w:spacing w:val="-1"/>
          <w:sz w:val="24"/>
          <w:szCs w:val="24"/>
        </w:rPr>
        <w:t>wa</w:t>
      </w:r>
      <w:r w:rsidRPr="00833ECA">
        <w:rPr>
          <w:sz w:val="24"/>
          <w:szCs w:val="24"/>
        </w:rPr>
        <w:t>p</w:t>
      </w:r>
      <w:r w:rsidRPr="00833ECA">
        <w:rPr>
          <w:spacing w:val="1"/>
          <w:sz w:val="24"/>
          <w:szCs w:val="24"/>
        </w:rPr>
        <w:t>i</w:t>
      </w:r>
      <w:r w:rsidRPr="00833ECA">
        <w:rPr>
          <w:sz w:val="24"/>
          <w:szCs w:val="24"/>
        </w:rPr>
        <w:t>n</w:t>
      </w:r>
      <w:r w:rsidRPr="00833ECA">
        <w:rPr>
          <w:spacing w:val="1"/>
          <w:sz w:val="24"/>
          <w:szCs w:val="24"/>
        </w:rPr>
        <w:t>z</w:t>
      </w:r>
      <w:r w:rsidRPr="00833ECA">
        <w:rPr>
          <w:spacing w:val="-1"/>
          <w:sz w:val="24"/>
          <w:szCs w:val="24"/>
        </w:rPr>
        <w:t>a</w:t>
      </w:r>
      <w:r w:rsidRPr="00833ECA">
        <w:rPr>
          <w:sz w:val="24"/>
          <w:szCs w:val="24"/>
        </w:rPr>
        <w:t xml:space="preserve">ni </w:t>
      </w:r>
      <w:r w:rsidRPr="00833ECA">
        <w:rPr>
          <w:spacing w:val="-1"/>
          <w:sz w:val="24"/>
          <w:szCs w:val="24"/>
        </w:rPr>
        <w:t>w</w:t>
      </w:r>
      <w:r w:rsidRPr="00833ECA">
        <w:rPr>
          <w:sz w:val="24"/>
          <w:szCs w:val="24"/>
        </w:rPr>
        <w:t>a</w:t>
      </w:r>
      <w:r w:rsidRPr="00833ECA">
        <w:rPr>
          <w:spacing w:val="-1"/>
          <w:sz w:val="24"/>
          <w:szCs w:val="24"/>
        </w:rPr>
        <w:t xml:space="preserve"> K</w:t>
      </w:r>
      <w:r w:rsidRPr="00833ECA">
        <w:rPr>
          <w:spacing w:val="1"/>
          <w:sz w:val="24"/>
          <w:szCs w:val="24"/>
        </w:rPr>
        <w:t>i</w:t>
      </w:r>
      <w:r w:rsidRPr="00833ECA">
        <w:rPr>
          <w:sz w:val="24"/>
          <w:szCs w:val="24"/>
        </w:rPr>
        <w:t>k</w:t>
      </w:r>
      <w:r w:rsidRPr="00833ECA">
        <w:rPr>
          <w:spacing w:val="-1"/>
          <w:sz w:val="24"/>
          <w:szCs w:val="24"/>
        </w:rPr>
        <w:t>a</w:t>
      </w:r>
      <w:r w:rsidRPr="00833ECA">
        <w:rPr>
          <w:spacing w:val="2"/>
          <w:sz w:val="24"/>
          <w:szCs w:val="24"/>
        </w:rPr>
        <w:t>n</w:t>
      </w:r>
      <w:r w:rsidR="00FA3CFA">
        <w:rPr>
          <w:spacing w:val="2"/>
          <w:sz w:val="24"/>
          <w:szCs w:val="24"/>
        </w:rPr>
        <w:t>a</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w:t>
      </w:r>
    </w:p>
    <w:p w:rsidR="00AD38E1" w:rsidRPr="007C1919" w:rsidRDefault="00EC7C6C" w:rsidP="007C1919">
      <w:pPr>
        <w:pStyle w:val="ListParagraph"/>
        <w:numPr>
          <w:ilvl w:val="0"/>
          <w:numId w:val="2"/>
        </w:numPr>
        <w:spacing w:line="280" w:lineRule="exact"/>
        <w:ind w:left="630"/>
        <w:jc w:val="both"/>
        <w:rPr>
          <w:sz w:val="24"/>
          <w:szCs w:val="24"/>
        </w:rPr>
      </w:pPr>
      <w:r w:rsidRPr="007C1919">
        <w:rPr>
          <w:spacing w:val="1"/>
          <w:position w:val="-1"/>
          <w:sz w:val="24"/>
          <w:szCs w:val="24"/>
        </w:rPr>
        <w:t>S</w:t>
      </w:r>
      <w:r w:rsidRPr="007C1919">
        <w:rPr>
          <w:spacing w:val="-1"/>
          <w:position w:val="-1"/>
          <w:sz w:val="24"/>
          <w:szCs w:val="24"/>
        </w:rPr>
        <w:t>e</w:t>
      </w:r>
      <w:r w:rsidRPr="007C1919">
        <w:rPr>
          <w:position w:val="-1"/>
          <w:sz w:val="24"/>
          <w:szCs w:val="24"/>
        </w:rPr>
        <w:t>h</w:t>
      </w:r>
      <w:r w:rsidRPr="007C1919">
        <w:rPr>
          <w:spacing w:val="-1"/>
          <w:position w:val="-1"/>
          <w:sz w:val="24"/>
          <w:szCs w:val="24"/>
        </w:rPr>
        <w:t>e</w:t>
      </w:r>
      <w:r w:rsidRPr="007C1919">
        <w:rPr>
          <w:spacing w:val="1"/>
          <w:position w:val="-1"/>
          <w:sz w:val="24"/>
          <w:szCs w:val="24"/>
        </w:rPr>
        <w:t>m</w:t>
      </w:r>
      <w:r w:rsidRPr="007C1919">
        <w:rPr>
          <w:position w:val="-1"/>
          <w:sz w:val="24"/>
          <w:szCs w:val="24"/>
        </w:rPr>
        <w:t>u</w:t>
      </w:r>
      <w:r w:rsidRPr="007C1919">
        <w:rPr>
          <w:spacing w:val="22"/>
          <w:position w:val="-1"/>
          <w:sz w:val="24"/>
          <w:szCs w:val="24"/>
        </w:rPr>
        <w:t xml:space="preserve"> </w:t>
      </w:r>
      <w:r w:rsidRPr="007C1919">
        <w:rPr>
          <w:spacing w:val="-5"/>
          <w:position w:val="-1"/>
          <w:sz w:val="24"/>
          <w:szCs w:val="24"/>
        </w:rPr>
        <w:t>y</w:t>
      </w:r>
      <w:r w:rsidRPr="007C1919">
        <w:rPr>
          <w:position w:val="-1"/>
          <w:sz w:val="24"/>
          <w:szCs w:val="24"/>
        </w:rPr>
        <w:t>a</w:t>
      </w:r>
      <w:r w:rsidRPr="007C1919">
        <w:rPr>
          <w:spacing w:val="21"/>
          <w:position w:val="-1"/>
          <w:sz w:val="24"/>
          <w:szCs w:val="24"/>
        </w:rPr>
        <w:t xml:space="preserve"> </w:t>
      </w:r>
      <w:r w:rsidRPr="007C1919">
        <w:rPr>
          <w:position w:val="-1"/>
          <w:sz w:val="24"/>
          <w:szCs w:val="24"/>
        </w:rPr>
        <w:t>s</w:t>
      </w:r>
      <w:r w:rsidRPr="007C1919">
        <w:rPr>
          <w:spacing w:val="1"/>
          <w:position w:val="-1"/>
          <w:sz w:val="24"/>
          <w:szCs w:val="24"/>
        </w:rPr>
        <w:t>it</w:t>
      </w:r>
      <w:r w:rsidRPr="007C1919">
        <w:rPr>
          <w:position w:val="-1"/>
          <w:sz w:val="24"/>
          <w:szCs w:val="24"/>
        </w:rPr>
        <w:t>a</w:t>
      </w:r>
      <w:r w:rsidRPr="007C1919">
        <w:rPr>
          <w:spacing w:val="18"/>
          <w:position w:val="-1"/>
          <w:sz w:val="24"/>
          <w:szCs w:val="24"/>
        </w:rPr>
        <w:t xml:space="preserve"> </w:t>
      </w:r>
      <w:r w:rsidRPr="007C1919">
        <w:rPr>
          <w:spacing w:val="1"/>
          <w:position w:val="-1"/>
          <w:sz w:val="24"/>
          <w:szCs w:val="24"/>
        </w:rPr>
        <w:t>i</w:t>
      </w:r>
      <w:r w:rsidRPr="007C1919">
        <w:rPr>
          <w:position w:val="-1"/>
          <w:sz w:val="24"/>
          <w:szCs w:val="24"/>
        </w:rPr>
        <w:t>n</w:t>
      </w:r>
      <w:r w:rsidRPr="007C1919">
        <w:rPr>
          <w:spacing w:val="-1"/>
          <w:position w:val="-1"/>
          <w:sz w:val="24"/>
          <w:szCs w:val="24"/>
        </w:rPr>
        <w:t>a</w:t>
      </w:r>
      <w:r w:rsidRPr="007C1919">
        <w:rPr>
          <w:spacing w:val="1"/>
          <w:position w:val="-1"/>
          <w:sz w:val="24"/>
          <w:szCs w:val="24"/>
        </w:rPr>
        <w:t>ji</w:t>
      </w:r>
      <w:r w:rsidRPr="007C1919">
        <w:rPr>
          <w:spacing w:val="-1"/>
          <w:position w:val="-1"/>
          <w:sz w:val="24"/>
          <w:szCs w:val="24"/>
        </w:rPr>
        <w:t>e</w:t>
      </w:r>
      <w:r w:rsidRPr="007C1919">
        <w:rPr>
          <w:spacing w:val="1"/>
          <w:position w:val="-1"/>
          <w:sz w:val="24"/>
          <w:szCs w:val="24"/>
        </w:rPr>
        <w:t>l</w:t>
      </w:r>
      <w:r w:rsidRPr="007C1919">
        <w:rPr>
          <w:spacing w:val="-1"/>
          <w:position w:val="-1"/>
          <w:sz w:val="24"/>
          <w:szCs w:val="24"/>
        </w:rPr>
        <w:t>e</w:t>
      </w:r>
      <w:r w:rsidRPr="007C1919">
        <w:rPr>
          <w:spacing w:val="2"/>
          <w:position w:val="-1"/>
          <w:sz w:val="24"/>
          <w:szCs w:val="24"/>
        </w:rPr>
        <w:t>k</w:t>
      </w:r>
      <w:r w:rsidRPr="007C1919">
        <w:rPr>
          <w:spacing w:val="-1"/>
          <w:position w:val="-1"/>
          <w:sz w:val="24"/>
          <w:szCs w:val="24"/>
        </w:rPr>
        <w:t>e</w:t>
      </w:r>
      <w:r w:rsidRPr="007C1919">
        <w:rPr>
          <w:spacing w:val="1"/>
          <w:position w:val="-1"/>
          <w:sz w:val="24"/>
          <w:szCs w:val="24"/>
        </w:rPr>
        <w:t>z</w:t>
      </w:r>
      <w:r w:rsidRPr="007C1919">
        <w:rPr>
          <w:position w:val="-1"/>
          <w:sz w:val="24"/>
          <w:szCs w:val="24"/>
        </w:rPr>
        <w:t>a</w:t>
      </w:r>
      <w:r w:rsidRPr="007C1919">
        <w:rPr>
          <w:spacing w:val="18"/>
          <w:position w:val="-1"/>
          <w:sz w:val="24"/>
          <w:szCs w:val="24"/>
        </w:rPr>
        <w:t xml:space="preserve"> </w:t>
      </w:r>
      <w:r w:rsidRPr="007C1919">
        <w:rPr>
          <w:spacing w:val="1"/>
          <w:position w:val="-1"/>
          <w:sz w:val="24"/>
          <w:szCs w:val="24"/>
        </w:rPr>
        <w:t>j</w:t>
      </w:r>
      <w:r w:rsidRPr="007C1919">
        <w:rPr>
          <w:position w:val="-1"/>
          <w:sz w:val="24"/>
          <w:szCs w:val="24"/>
        </w:rPr>
        <w:t>uu</w:t>
      </w:r>
      <w:r w:rsidRPr="007C1919">
        <w:rPr>
          <w:spacing w:val="22"/>
          <w:position w:val="-1"/>
          <w:sz w:val="24"/>
          <w:szCs w:val="24"/>
        </w:rPr>
        <w:t xml:space="preserve"> </w:t>
      </w:r>
      <w:r w:rsidRPr="007C1919">
        <w:rPr>
          <w:spacing w:val="-5"/>
          <w:position w:val="-1"/>
          <w:sz w:val="24"/>
          <w:szCs w:val="24"/>
        </w:rPr>
        <w:t>y</w:t>
      </w:r>
      <w:r w:rsidRPr="007C1919">
        <w:rPr>
          <w:position w:val="-1"/>
          <w:sz w:val="24"/>
          <w:szCs w:val="24"/>
        </w:rPr>
        <w:t>a</w:t>
      </w:r>
      <w:r w:rsidRPr="007C1919">
        <w:rPr>
          <w:spacing w:val="18"/>
          <w:position w:val="-1"/>
          <w:sz w:val="24"/>
          <w:szCs w:val="24"/>
        </w:rPr>
        <w:t xml:space="preserve"> </w:t>
      </w:r>
      <w:r w:rsidRPr="007C1919">
        <w:rPr>
          <w:position w:val="-1"/>
          <w:sz w:val="24"/>
          <w:szCs w:val="24"/>
        </w:rPr>
        <w:t>v</w:t>
      </w:r>
      <w:r w:rsidRPr="007C1919">
        <w:rPr>
          <w:spacing w:val="1"/>
          <w:position w:val="-1"/>
          <w:sz w:val="24"/>
          <w:szCs w:val="24"/>
        </w:rPr>
        <w:t>it</w:t>
      </w:r>
      <w:r w:rsidRPr="007C1919">
        <w:rPr>
          <w:position w:val="-1"/>
          <w:sz w:val="24"/>
          <w:szCs w:val="24"/>
        </w:rPr>
        <w:t>a</w:t>
      </w:r>
      <w:r w:rsidRPr="007C1919">
        <w:rPr>
          <w:spacing w:val="18"/>
          <w:position w:val="-1"/>
          <w:sz w:val="24"/>
          <w:szCs w:val="24"/>
        </w:rPr>
        <w:t xml:space="preserve"> </w:t>
      </w:r>
      <w:r w:rsidRPr="007C1919">
        <w:rPr>
          <w:spacing w:val="2"/>
          <w:position w:val="-1"/>
          <w:sz w:val="24"/>
          <w:szCs w:val="24"/>
        </w:rPr>
        <w:t>k</w:t>
      </w:r>
      <w:r w:rsidRPr="007C1919">
        <w:rPr>
          <w:spacing w:val="-1"/>
          <w:position w:val="-1"/>
          <w:sz w:val="24"/>
          <w:szCs w:val="24"/>
        </w:rPr>
        <w:t>a</w:t>
      </w:r>
      <w:r w:rsidRPr="007C1919">
        <w:rPr>
          <w:spacing w:val="1"/>
          <w:position w:val="-1"/>
          <w:sz w:val="24"/>
          <w:szCs w:val="24"/>
        </w:rPr>
        <w:t>t</w:t>
      </w:r>
      <w:r w:rsidRPr="007C1919">
        <w:rPr>
          <w:position w:val="-1"/>
          <w:sz w:val="24"/>
          <w:szCs w:val="24"/>
        </w:rPr>
        <w:t>i</w:t>
      </w:r>
      <w:r w:rsidRPr="007C1919">
        <w:rPr>
          <w:spacing w:val="22"/>
          <w:position w:val="-1"/>
          <w:sz w:val="24"/>
          <w:szCs w:val="24"/>
        </w:rPr>
        <w:t xml:space="preserve"> </w:t>
      </w:r>
      <w:r w:rsidRPr="007C1919">
        <w:rPr>
          <w:spacing w:val="-5"/>
          <w:position w:val="-1"/>
          <w:sz w:val="24"/>
          <w:szCs w:val="24"/>
        </w:rPr>
        <w:t>y</w:t>
      </w:r>
      <w:r w:rsidRPr="007C1919">
        <w:rPr>
          <w:position w:val="-1"/>
          <w:sz w:val="24"/>
          <w:szCs w:val="24"/>
        </w:rPr>
        <w:t>a</w:t>
      </w:r>
      <w:r w:rsidRPr="007C1919">
        <w:rPr>
          <w:spacing w:val="21"/>
          <w:position w:val="-1"/>
          <w:sz w:val="24"/>
          <w:szCs w:val="24"/>
        </w:rPr>
        <w:t xml:space="preserve"> </w:t>
      </w:r>
      <w:r w:rsidRPr="007C1919">
        <w:rPr>
          <w:spacing w:val="2"/>
          <w:position w:val="-1"/>
          <w:sz w:val="24"/>
          <w:szCs w:val="24"/>
        </w:rPr>
        <w:t>Y</w:t>
      </w:r>
      <w:r w:rsidRPr="007C1919">
        <w:rPr>
          <w:spacing w:val="-1"/>
          <w:position w:val="-1"/>
          <w:sz w:val="24"/>
          <w:szCs w:val="24"/>
        </w:rPr>
        <w:t>a</w:t>
      </w:r>
      <w:r w:rsidRPr="007C1919">
        <w:rPr>
          <w:position w:val="-1"/>
          <w:sz w:val="24"/>
          <w:szCs w:val="24"/>
        </w:rPr>
        <w:t>kobo</w:t>
      </w:r>
      <w:r w:rsidRPr="007C1919">
        <w:rPr>
          <w:spacing w:val="19"/>
          <w:position w:val="-1"/>
          <w:sz w:val="24"/>
          <w:szCs w:val="24"/>
        </w:rPr>
        <w:t xml:space="preserve"> </w:t>
      </w:r>
      <w:r w:rsidRPr="007C1919">
        <w:rPr>
          <w:position w:val="-1"/>
          <w:sz w:val="24"/>
          <w:szCs w:val="24"/>
        </w:rPr>
        <w:t>na</w:t>
      </w:r>
      <w:r w:rsidRPr="007C1919">
        <w:rPr>
          <w:spacing w:val="18"/>
          <w:position w:val="-1"/>
          <w:sz w:val="24"/>
          <w:szCs w:val="24"/>
        </w:rPr>
        <w:t xml:space="preserve"> </w:t>
      </w:r>
      <w:r w:rsidR="00FB006B" w:rsidRPr="007C1919">
        <w:rPr>
          <w:spacing w:val="1"/>
          <w:position w:val="-1"/>
          <w:sz w:val="24"/>
          <w:szCs w:val="24"/>
        </w:rPr>
        <w:t>Wakanaani</w:t>
      </w:r>
      <w:r w:rsidRPr="007C1919">
        <w:rPr>
          <w:spacing w:val="20"/>
          <w:position w:val="-1"/>
          <w:sz w:val="24"/>
          <w:szCs w:val="24"/>
        </w:rPr>
        <w:t xml:space="preserve"> </w:t>
      </w:r>
      <w:r w:rsidRPr="007C1919">
        <w:rPr>
          <w:position w:val="-1"/>
          <w:sz w:val="24"/>
          <w:szCs w:val="24"/>
        </w:rPr>
        <w:t>k</w:t>
      </w:r>
      <w:r w:rsidRPr="007C1919">
        <w:rPr>
          <w:spacing w:val="-1"/>
          <w:position w:val="-1"/>
          <w:sz w:val="24"/>
          <w:szCs w:val="24"/>
        </w:rPr>
        <w:t>a</w:t>
      </w:r>
      <w:r w:rsidRPr="007C1919">
        <w:rPr>
          <w:spacing w:val="3"/>
          <w:position w:val="-1"/>
          <w:sz w:val="24"/>
          <w:szCs w:val="24"/>
        </w:rPr>
        <w:t>t</w:t>
      </w:r>
      <w:r w:rsidRPr="007C1919">
        <w:rPr>
          <w:spacing w:val="1"/>
          <w:position w:val="-1"/>
          <w:sz w:val="24"/>
          <w:szCs w:val="24"/>
        </w:rPr>
        <w:t>i</w:t>
      </w:r>
      <w:r w:rsidRPr="007C1919">
        <w:rPr>
          <w:position w:val="-1"/>
          <w:sz w:val="24"/>
          <w:szCs w:val="24"/>
        </w:rPr>
        <w:t>ka</w:t>
      </w:r>
      <w:r w:rsidR="007C1919" w:rsidRPr="007C1919">
        <w:rPr>
          <w:sz w:val="24"/>
          <w:szCs w:val="24"/>
        </w:rPr>
        <w:t xml:space="preserve"> </w:t>
      </w:r>
      <w:r w:rsidRPr="007C1919">
        <w:rPr>
          <w:sz w:val="24"/>
          <w:szCs w:val="24"/>
        </w:rPr>
        <w:t>33</w:t>
      </w:r>
      <w:r w:rsidRPr="007C1919">
        <w:rPr>
          <w:spacing w:val="1"/>
          <w:sz w:val="24"/>
          <w:szCs w:val="24"/>
        </w:rPr>
        <w:t>:</w:t>
      </w:r>
      <w:r w:rsidRPr="007C1919">
        <w:rPr>
          <w:sz w:val="24"/>
          <w:szCs w:val="24"/>
        </w:rPr>
        <w:t>18</w:t>
      </w:r>
      <w:r w:rsidRPr="007C1919">
        <w:rPr>
          <w:spacing w:val="-1"/>
          <w:sz w:val="24"/>
          <w:szCs w:val="24"/>
        </w:rPr>
        <w:t>-</w:t>
      </w:r>
      <w:r w:rsidRPr="007C1919">
        <w:rPr>
          <w:sz w:val="24"/>
          <w:szCs w:val="24"/>
        </w:rPr>
        <w:t>35</w:t>
      </w:r>
      <w:r w:rsidRPr="007C1919">
        <w:rPr>
          <w:spacing w:val="1"/>
          <w:sz w:val="24"/>
          <w:szCs w:val="24"/>
        </w:rPr>
        <w:t>:</w:t>
      </w:r>
      <w:r w:rsidRPr="007C1919">
        <w:rPr>
          <w:sz w:val="24"/>
          <w:szCs w:val="24"/>
        </w:rPr>
        <w:t>15.</w:t>
      </w:r>
      <w:r w:rsidRPr="007C1919">
        <w:rPr>
          <w:spacing w:val="14"/>
          <w:sz w:val="24"/>
          <w:szCs w:val="24"/>
        </w:rPr>
        <w:t xml:space="preserve"> </w:t>
      </w:r>
      <w:r w:rsidRPr="007C1919">
        <w:rPr>
          <w:sz w:val="24"/>
          <w:szCs w:val="24"/>
        </w:rPr>
        <w:t>M</w:t>
      </w:r>
      <w:r w:rsidRPr="007C1919">
        <w:rPr>
          <w:spacing w:val="-1"/>
          <w:sz w:val="24"/>
          <w:szCs w:val="24"/>
        </w:rPr>
        <w:t>w</w:t>
      </w:r>
      <w:r w:rsidRPr="007C1919">
        <w:rPr>
          <w:spacing w:val="1"/>
          <w:sz w:val="24"/>
          <w:szCs w:val="24"/>
        </w:rPr>
        <w:t>i</w:t>
      </w:r>
      <w:r w:rsidRPr="007C1919">
        <w:rPr>
          <w:sz w:val="24"/>
          <w:szCs w:val="24"/>
        </w:rPr>
        <w:t>shoni</w:t>
      </w:r>
      <w:r w:rsidRPr="007C1919">
        <w:rPr>
          <w:spacing w:val="13"/>
          <w:sz w:val="24"/>
          <w:szCs w:val="24"/>
        </w:rPr>
        <w:t xml:space="preserve"> </w:t>
      </w:r>
      <w:r w:rsidRPr="007C1919">
        <w:rPr>
          <w:spacing w:val="1"/>
          <w:sz w:val="24"/>
          <w:szCs w:val="24"/>
        </w:rPr>
        <w:t>m</w:t>
      </w:r>
      <w:r w:rsidRPr="007C1919">
        <w:rPr>
          <w:spacing w:val="-1"/>
          <w:sz w:val="24"/>
          <w:szCs w:val="24"/>
        </w:rPr>
        <w:t>w</w:t>
      </w:r>
      <w:r w:rsidRPr="007C1919">
        <w:rPr>
          <w:sz w:val="24"/>
          <w:szCs w:val="24"/>
        </w:rPr>
        <w:t>a</w:t>
      </w:r>
      <w:r w:rsidRPr="007C1919">
        <w:rPr>
          <w:spacing w:val="13"/>
          <w:sz w:val="24"/>
          <w:szCs w:val="24"/>
        </w:rPr>
        <w:t xml:space="preserve"> </w:t>
      </w:r>
      <w:r w:rsidRPr="007C1919">
        <w:rPr>
          <w:sz w:val="24"/>
          <w:szCs w:val="24"/>
        </w:rPr>
        <w:t>s</w:t>
      </w:r>
      <w:r w:rsidRPr="007C1919">
        <w:rPr>
          <w:spacing w:val="-1"/>
          <w:sz w:val="24"/>
          <w:szCs w:val="24"/>
        </w:rPr>
        <w:t>e</w:t>
      </w:r>
      <w:r w:rsidRPr="007C1919">
        <w:rPr>
          <w:sz w:val="24"/>
          <w:szCs w:val="24"/>
        </w:rPr>
        <w:t>h</w:t>
      </w:r>
      <w:r w:rsidRPr="007C1919">
        <w:rPr>
          <w:spacing w:val="-1"/>
          <w:sz w:val="24"/>
          <w:szCs w:val="24"/>
        </w:rPr>
        <w:t>e</w:t>
      </w:r>
      <w:r w:rsidRPr="007C1919">
        <w:rPr>
          <w:sz w:val="24"/>
          <w:szCs w:val="24"/>
        </w:rPr>
        <w:t>mu</w:t>
      </w:r>
      <w:r w:rsidRPr="007C1919">
        <w:rPr>
          <w:spacing w:val="14"/>
          <w:sz w:val="24"/>
          <w:szCs w:val="24"/>
        </w:rPr>
        <w:t xml:space="preserve"> </w:t>
      </w:r>
      <w:r w:rsidRPr="007C1919">
        <w:rPr>
          <w:sz w:val="24"/>
          <w:szCs w:val="24"/>
        </w:rPr>
        <w:t>hii,</w:t>
      </w:r>
      <w:r w:rsidRPr="007C1919">
        <w:rPr>
          <w:spacing w:val="14"/>
          <w:sz w:val="24"/>
          <w:szCs w:val="24"/>
        </w:rPr>
        <w:t xml:space="preserve"> </w:t>
      </w:r>
      <w:r w:rsidRPr="007C1919">
        <w:rPr>
          <w:sz w:val="24"/>
          <w:szCs w:val="24"/>
        </w:rPr>
        <w:t>msisit</w:t>
      </w:r>
      <w:r w:rsidRPr="007C1919">
        <w:rPr>
          <w:spacing w:val="-2"/>
          <w:sz w:val="24"/>
          <w:szCs w:val="24"/>
        </w:rPr>
        <w:t>i</w:t>
      </w:r>
      <w:r w:rsidRPr="007C1919">
        <w:rPr>
          <w:spacing w:val="1"/>
          <w:sz w:val="24"/>
          <w:szCs w:val="24"/>
        </w:rPr>
        <w:t>z</w:t>
      </w:r>
      <w:r w:rsidRPr="007C1919">
        <w:rPr>
          <w:sz w:val="24"/>
          <w:szCs w:val="24"/>
        </w:rPr>
        <w:t>o</w:t>
      </w:r>
      <w:r w:rsidRPr="007C1919">
        <w:rPr>
          <w:spacing w:val="14"/>
          <w:sz w:val="24"/>
          <w:szCs w:val="24"/>
        </w:rPr>
        <w:t xml:space="preserve"> </w:t>
      </w:r>
      <w:r w:rsidRPr="007C1919">
        <w:rPr>
          <w:sz w:val="24"/>
          <w:szCs w:val="24"/>
        </w:rPr>
        <w:t>un</w:t>
      </w:r>
      <w:r w:rsidRPr="007C1919">
        <w:rPr>
          <w:spacing w:val="-1"/>
          <w:sz w:val="24"/>
          <w:szCs w:val="24"/>
        </w:rPr>
        <w:t>ae</w:t>
      </w:r>
      <w:r w:rsidRPr="007C1919">
        <w:rPr>
          <w:spacing w:val="1"/>
          <w:sz w:val="24"/>
          <w:szCs w:val="24"/>
        </w:rPr>
        <w:t>l</w:t>
      </w:r>
      <w:r w:rsidRPr="007C1919">
        <w:rPr>
          <w:spacing w:val="-1"/>
          <w:sz w:val="24"/>
          <w:szCs w:val="24"/>
        </w:rPr>
        <w:t>e</w:t>
      </w:r>
      <w:r w:rsidRPr="007C1919">
        <w:rPr>
          <w:sz w:val="24"/>
          <w:szCs w:val="24"/>
        </w:rPr>
        <w:t>k</w:t>
      </w:r>
      <w:r w:rsidRPr="007C1919">
        <w:rPr>
          <w:spacing w:val="-1"/>
          <w:sz w:val="24"/>
          <w:szCs w:val="24"/>
        </w:rPr>
        <w:t>e</w:t>
      </w:r>
      <w:r w:rsidRPr="007C1919">
        <w:rPr>
          <w:sz w:val="24"/>
          <w:szCs w:val="24"/>
        </w:rPr>
        <w:t>a</w:t>
      </w:r>
      <w:r w:rsidRPr="007C1919">
        <w:rPr>
          <w:spacing w:val="13"/>
          <w:sz w:val="24"/>
          <w:szCs w:val="24"/>
        </w:rPr>
        <w:t xml:space="preserve"> </w:t>
      </w:r>
      <w:r w:rsidRPr="007C1919">
        <w:rPr>
          <w:sz w:val="24"/>
          <w:szCs w:val="24"/>
        </w:rPr>
        <w:t>k</w:t>
      </w:r>
      <w:r w:rsidRPr="007C1919">
        <w:rPr>
          <w:spacing w:val="-1"/>
          <w:sz w:val="24"/>
          <w:szCs w:val="24"/>
        </w:rPr>
        <w:t>a</w:t>
      </w:r>
      <w:r w:rsidRPr="007C1919">
        <w:rPr>
          <w:spacing w:val="1"/>
          <w:sz w:val="24"/>
          <w:szCs w:val="24"/>
        </w:rPr>
        <w:t>ti</w:t>
      </w:r>
      <w:r w:rsidRPr="007C1919">
        <w:rPr>
          <w:sz w:val="24"/>
          <w:szCs w:val="24"/>
        </w:rPr>
        <w:t>ka</w:t>
      </w:r>
      <w:r w:rsidRPr="007C1919">
        <w:rPr>
          <w:spacing w:val="13"/>
          <w:sz w:val="24"/>
          <w:szCs w:val="24"/>
        </w:rPr>
        <w:t xml:space="preserve"> </w:t>
      </w:r>
      <w:r w:rsidRPr="007C1919">
        <w:rPr>
          <w:sz w:val="24"/>
          <w:szCs w:val="24"/>
        </w:rPr>
        <w:t>uk</w:t>
      </w:r>
      <w:r w:rsidRPr="007C1919">
        <w:rPr>
          <w:spacing w:val="2"/>
          <w:sz w:val="24"/>
          <w:szCs w:val="24"/>
        </w:rPr>
        <w:t>o</w:t>
      </w:r>
      <w:r w:rsidRPr="007C1919">
        <w:rPr>
          <w:sz w:val="24"/>
          <w:szCs w:val="24"/>
        </w:rPr>
        <w:t>o</w:t>
      </w:r>
      <w:r w:rsidRPr="007C1919">
        <w:rPr>
          <w:spacing w:val="14"/>
          <w:sz w:val="24"/>
          <w:szCs w:val="24"/>
        </w:rPr>
        <w:t xml:space="preserve"> </w:t>
      </w:r>
      <w:r w:rsidRPr="007C1919">
        <w:rPr>
          <w:spacing w:val="-1"/>
          <w:sz w:val="24"/>
          <w:szCs w:val="24"/>
        </w:rPr>
        <w:t>w</w:t>
      </w:r>
      <w:r w:rsidRPr="007C1919">
        <w:rPr>
          <w:sz w:val="24"/>
          <w:szCs w:val="24"/>
        </w:rPr>
        <w:t>a</w:t>
      </w:r>
      <w:r w:rsidR="007C1919" w:rsidRPr="007C1919">
        <w:rPr>
          <w:sz w:val="24"/>
          <w:szCs w:val="24"/>
        </w:rPr>
        <w:t xml:space="preserve"> </w:t>
      </w:r>
      <w:r w:rsidRPr="007C1919">
        <w:rPr>
          <w:spacing w:val="-1"/>
          <w:sz w:val="24"/>
          <w:szCs w:val="24"/>
        </w:rPr>
        <w:t>Ya</w:t>
      </w:r>
      <w:r w:rsidRPr="007C1919">
        <w:rPr>
          <w:sz w:val="24"/>
          <w:szCs w:val="24"/>
        </w:rPr>
        <w:t>kobo.</w:t>
      </w:r>
    </w:p>
    <w:p w:rsidR="00AD38E1" w:rsidRPr="00833ECA" w:rsidRDefault="00EC7C6C" w:rsidP="007C1919">
      <w:pPr>
        <w:spacing w:before="20" w:line="260" w:lineRule="exact"/>
        <w:ind w:left="630" w:hanging="270"/>
        <w:jc w:val="both"/>
        <w:rPr>
          <w:sz w:val="24"/>
          <w:szCs w:val="24"/>
        </w:rPr>
      </w:pPr>
      <w:r w:rsidRPr="00833ECA">
        <w:rPr>
          <w:rFonts w:eastAsia="Verdana"/>
          <w:sz w:val="24"/>
          <w:szCs w:val="24"/>
        </w:rPr>
        <w:t>•</w:t>
      </w:r>
      <w:r w:rsidRPr="00833ECA">
        <w:rPr>
          <w:rFonts w:eastAsia="Verdana"/>
          <w:sz w:val="24"/>
          <w:szCs w:val="24"/>
        </w:rPr>
        <w:tab/>
      </w:r>
      <w:r w:rsidR="00ED6CFF">
        <w:rPr>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29"/>
          <w:sz w:val="24"/>
          <w:szCs w:val="24"/>
        </w:rPr>
        <w:t xml:space="preserve"> </w:t>
      </w:r>
      <w:r w:rsidRPr="00833ECA">
        <w:rPr>
          <w:spacing w:val="-5"/>
          <w:sz w:val="24"/>
          <w:szCs w:val="24"/>
        </w:rPr>
        <w:t>y</w:t>
      </w:r>
      <w:r w:rsidRPr="00833ECA">
        <w:rPr>
          <w:sz w:val="24"/>
          <w:szCs w:val="24"/>
        </w:rPr>
        <w:t>a</w:t>
      </w:r>
      <w:r w:rsidRPr="00833ECA">
        <w:rPr>
          <w:spacing w:val="25"/>
          <w:sz w:val="24"/>
          <w:szCs w:val="24"/>
        </w:rPr>
        <w:t xml:space="preserve"> </w:t>
      </w:r>
      <w:r w:rsidRPr="00833ECA">
        <w:rPr>
          <w:sz w:val="24"/>
          <w:szCs w:val="24"/>
        </w:rPr>
        <w:t>s</w:t>
      </w:r>
      <w:r w:rsidRPr="00833ECA">
        <w:rPr>
          <w:spacing w:val="-1"/>
          <w:sz w:val="24"/>
          <w:szCs w:val="24"/>
        </w:rPr>
        <w:t>a</w:t>
      </w:r>
      <w:r w:rsidRPr="00833ECA">
        <w:rPr>
          <w:spacing w:val="2"/>
          <w:sz w:val="24"/>
          <w:szCs w:val="24"/>
        </w:rPr>
        <w:t>b</w:t>
      </w:r>
      <w:r w:rsidRPr="00833ECA">
        <w:rPr>
          <w:sz w:val="24"/>
          <w:szCs w:val="24"/>
        </w:rPr>
        <w:t>a</w:t>
      </w:r>
      <w:r w:rsidRPr="00833ECA">
        <w:rPr>
          <w:spacing w:val="30"/>
          <w:sz w:val="24"/>
          <w:szCs w:val="24"/>
        </w:rPr>
        <w:t xml:space="preserve"> </w:t>
      </w:r>
      <w:r w:rsidRPr="00833ECA">
        <w:rPr>
          <w:spacing w:val="-5"/>
          <w:sz w:val="24"/>
          <w:szCs w:val="24"/>
        </w:rPr>
        <w:t>y</w:t>
      </w:r>
      <w:r w:rsidRPr="00833ECA">
        <w:rPr>
          <w:sz w:val="24"/>
          <w:szCs w:val="24"/>
        </w:rPr>
        <w:t>a</w:t>
      </w:r>
      <w:r w:rsidRPr="00833ECA">
        <w:rPr>
          <w:spacing w:val="25"/>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30"/>
          <w:sz w:val="24"/>
          <w:szCs w:val="24"/>
        </w:rPr>
        <w:t xml:space="preserve"> </w:t>
      </w:r>
      <w:r w:rsidRPr="00833ECA">
        <w:rPr>
          <w:spacing w:val="-5"/>
          <w:sz w:val="24"/>
          <w:szCs w:val="24"/>
        </w:rPr>
        <w:t>y</w:t>
      </w:r>
      <w:r w:rsidRPr="00833ECA">
        <w:rPr>
          <w:sz w:val="24"/>
          <w:szCs w:val="24"/>
        </w:rPr>
        <w:t>a</w:t>
      </w:r>
      <w:r w:rsidRPr="00833ECA">
        <w:rPr>
          <w:spacing w:val="25"/>
          <w:sz w:val="24"/>
          <w:szCs w:val="24"/>
        </w:rPr>
        <w:t xml:space="preserve"> </w:t>
      </w:r>
      <w:r w:rsidRPr="00833ECA">
        <w:rPr>
          <w:spacing w:val="2"/>
          <w:sz w:val="24"/>
          <w:szCs w:val="24"/>
        </w:rPr>
        <w:t>Y</w:t>
      </w:r>
      <w:r w:rsidRPr="00833ECA">
        <w:rPr>
          <w:spacing w:val="-1"/>
          <w:sz w:val="24"/>
          <w:szCs w:val="24"/>
        </w:rPr>
        <w:t>a</w:t>
      </w:r>
      <w:r w:rsidRPr="00833ECA">
        <w:rPr>
          <w:sz w:val="24"/>
          <w:szCs w:val="24"/>
        </w:rPr>
        <w:t>kobo</w:t>
      </w:r>
      <w:r w:rsidRPr="00833ECA">
        <w:rPr>
          <w:spacing w:val="26"/>
          <w:sz w:val="24"/>
          <w:szCs w:val="24"/>
        </w:rPr>
        <w:t xml:space="preserve"> </w:t>
      </w:r>
      <w:r w:rsidRPr="00833ECA">
        <w:rPr>
          <w:spacing w:val="1"/>
          <w:sz w:val="24"/>
          <w:szCs w:val="24"/>
        </w:rPr>
        <w:t>i</w:t>
      </w:r>
      <w:r w:rsidRPr="00833ECA">
        <w:rPr>
          <w:sz w:val="24"/>
          <w:szCs w:val="24"/>
        </w:rPr>
        <w:t>n</w:t>
      </w:r>
      <w:r w:rsidRPr="00833ECA">
        <w:rPr>
          <w:spacing w:val="-1"/>
          <w:sz w:val="24"/>
          <w:szCs w:val="24"/>
        </w:rPr>
        <w:t>ae</w:t>
      </w:r>
      <w:r w:rsidRPr="00833ECA">
        <w:rPr>
          <w:spacing w:val="1"/>
          <w:sz w:val="24"/>
          <w:szCs w:val="24"/>
        </w:rPr>
        <w:t>l</w:t>
      </w:r>
      <w:r w:rsidRPr="00833ECA">
        <w:rPr>
          <w:spacing w:val="-1"/>
          <w:sz w:val="24"/>
          <w:szCs w:val="24"/>
        </w:rPr>
        <w:t>e</w:t>
      </w:r>
      <w:r w:rsidRPr="00833ECA">
        <w:rPr>
          <w:spacing w:val="1"/>
          <w:sz w:val="24"/>
          <w:szCs w:val="24"/>
        </w:rPr>
        <w:t>z</w:t>
      </w:r>
      <w:r w:rsidRPr="00833ECA">
        <w:rPr>
          <w:spacing w:val="-1"/>
          <w:sz w:val="24"/>
          <w:szCs w:val="24"/>
        </w:rPr>
        <w:t>e</w:t>
      </w:r>
      <w:r w:rsidRPr="00833ECA">
        <w:rPr>
          <w:sz w:val="24"/>
          <w:szCs w:val="24"/>
        </w:rPr>
        <w:t>a</w:t>
      </w:r>
      <w:r w:rsidRPr="00833ECA">
        <w:rPr>
          <w:spacing w:val="26"/>
          <w:sz w:val="24"/>
          <w:szCs w:val="24"/>
        </w:rPr>
        <w:t xml:space="preserve"> </w:t>
      </w:r>
      <w:r w:rsidRPr="00833ECA">
        <w:rPr>
          <w:spacing w:val="1"/>
          <w:sz w:val="24"/>
          <w:szCs w:val="24"/>
        </w:rPr>
        <w:t>j</w:t>
      </w:r>
      <w:r w:rsidRPr="00833ECA">
        <w:rPr>
          <w:sz w:val="24"/>
          <w:szCs w:val="24"/>
        </w:rPr>
        <w:t>uu</w:t>
      </w:r>
      <w:r w:rsidRPr="00833ECA">
        <w:rPr>
          <w:spacing w:val="29"/>
          <w:sz w:val="24"/>
          <w:szCs w:val="24"/>
        </w:rPr>
        <w:t xml:space="preserve"> </w:t>
      </w:r>
      <w:r w:rsidRPr="00833ECA">
        <w:rPr>
          <w:spacing w:val="-5"/>
          <w:sz w:val="24"/>
          <w:szCs w:val="24"/>
        </w:rPr>
        <w:t>y</w:t>
      </w:r>
      <w:r w:rsidRPr="00833ECA">
        <w:rPr>
          <w:sz w:val="24"/>
          <w:szCs w:val="24"/>
        </w:rPr>
        <w:t>a</w:t>
      </w:r>
      <w:r w:rsidRPr="00833ECA">
        <w:rPr>
          <w:spacing w:val="25"/>
          <w:sz w:val="24"/>
          <w:szCs w:val="24"/>
        </w:rPr>
        <w:t xml:space="preserve"> </w:t>
      </w:r>
      <w:r w:rsidRPr="00833ECA">
        <w:rPr>
          <w:spacing w:val="1"/>
          <w:sz w:val="24"/>
          <w:szCs w:val="24"/>
        </w:rPr>
        <w:t>m</w:t>
      </w:r>
      <w:r w:rsidRPr="00833ECA">
        <w:rPr>
          <w:spacing w:val="-1"/>
          <w:sz w:val="24"/>
          <w:szCs w:val="24"/>
        </w:rPr>
        <w:t>w</w:t>
      </w:r>
      <w:r w:rsidRPr="00833ECA">
        <w:rPr>
          <w:spacing w:val="1"/>
          <w:sz w:val="24"/>
          <w:szCs w:val="24"/>
        </w:rPr>
        <w:t>i</w:t>
      </w:r>
      <w:r w:rsidRPr="00833ECA">
        <w:rPr>
          <w:sz w:val="24"/>
          <w:szCs w:val="24"/>
        </w:rPr>
        <w:t>sho</w:t>
      </w:r>
      <w:r w:rsidRPr="00833ECA">
        <w:rPr>
          <w:spacing w:val="29"/>
          <w:sz w:val="24"/>
          <w:szCs w:val="24"/>
        </w:rPr>
        <w:t xml:space="preserve"> </w:t>
      </w:r>
      <w:r w:rsidRPr="00833ECA">
        <w:rPr>
          <w:spacing w:val="-1"/>
          <w:sz w:val="24"/>
          <w:szCs w:val="24"/>
        </w:rPr>
        <w:t>w</w:t>
      </w:r>
      <w:r w:rsidRPr="00833ECA">
        <w:rPr>
          <w:sz w:val="24"/>
          <w:szCs w:val="24"/>
        </w:rPr>
        <w:t>a v</w:t>
      </w:r>
      <w:r w:rsidRPr="00833ECA">
        <w:rPr>
          <w:spacing w:val="1"/>
          <w:sz w:val="24"/>
          <w:szCs w:val="24"/>
        </w:rPr>
        <w:t>it</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nd</w:t>
      </w:r>
      <w:r w:rsidRPr="00833ECA">
        <w:rPr>
          <w:spacing w:val="2"/>
          <w:sz w:val="24"/>
          <w:szCs w:val="24"/>
        </w:rPr>
        <w:t>u</w:t>
      </w:r>
      <w:r w:rsidRPr="00833ECA">
        <w:rPr>
          <w:spacing w:val="-2"/>
          <w:sz w:val="24"/>
          <w:szCs w:val="24"/>
        </w:rPr>
        <w:t>g</w:t>
      </w:r>
      <w:r w:rsidRPr="00833ECA">
        <w:rPr>
          <w:sz w:val="24"/>
          <w:szCs w:val="24"/>
        </w:rPr>
        <w:t>u 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z w:val="24"/>
          <w:szCs w:val="24"/>
        </w:rPr>
        <w:t>3</w:t>
      </w:r>
      <w:r w:rsidRPr="00833ECA">
        <w:rPr>
          <w:spacing w:val="2"/>
          <w:sz w:val="24"/>
          <w:szCs w:val="24"/>
        </w:rPr>
        <w:t>5</w:t>
      </w:r>
      <w:r w:rsidRPr="00833ECA">
        <w:rPr>
          <w:spacing w:val="1"/>
          <w:sz w:val="24"/>
          <w:szCs w:val="24"/>
        </w:rPr>
        <w:t>:</w:t>
      </w:r>
      <w:r w:rsidRPr="00833ECA">
        <w:rPr>
          <w:sz w:val="24"/>
          <w:szCs w:val="24"/>
        </w:rPr>
        <w:t>16</w:t>
      </w:r>
      <w:r w:rsidRPr="00833ECA">
        <w:rPr>
          <w:spacing w:val="-1"/>
          <w:sz w:val="24"/>
          <w:szCs w:val="24"/>
        </w:rPr>
        <w:t>-</w:t>
      </w:r>
      <w:r w:rsidRPr="00833ECA">
        <w:rPr>
          <w:sz w:val="24"/>
          <w:szCs w:val="24"/>
        </w:rPr>
        <w:t>37</w:t>
      </w:r>
      <w:r w:rsidRPr="00833ECA">
        <w:rPr>
          <w:spacing w:val="1"/>
          <w:sz w:val="24"/>
          <w:szCs w:val="24"/>
        </w:rPr>
        <w:t>:</w:t>
      </w:r>
      <w:r w:rsidRPr="00833ECA">
        <w:rPr>
          <w:sz w:val="24"/>
          <w:szCs w:val="24"/>
        </w:rPr>
        <w:t>1.</w:t>
      </w:r>
    </w:p>
    <w:p w:rsidR="00AD38E1" w:rsidRPr="00833ECA" w:rsidRDefault="00AD38E1" w:rsidP="007C1919">
      <w:pPr>
        <w:spacing w:before="13" w:line="260" w:lineRule="exact"/>
        <w:jc w:val="both"/>
        <w:rPr>
          <w:sz w:val="24"/>
          <w:szCs w:val="24"/>
        </w:rPr>
      </w:pPr>
    </w:p>
    <w:p w:rsidR="00AD38E1" w:rsidRPr="00833ECA" w:rsidRDefault="00EC7C6C" w:rsidP="007C1919">
      <w:pPr>
        <w:ind w:firstLine="720"/>
        <w:jc w:val="both"/>
        <w:rPr>
          <w:sz w:val="24"/>
          <w:szCs w:val="24"/>
        </w:rPr>
      </w:pPr>
      <w:r w:rsidRPr="00833ECA">
        <w:rPr>
          <w:spacing w:val="1"/>
          <w:sz w:val="24"/>
          <w:szCs w:val="24"/>
        </w:rPr>
        <w:t>W</w:t>
      </w:r>
      <w:r w:rsidRPr="00833ECA">
        <w:rPr>
          <w:spacing w:val="-1"/>
          <w:sz w:val="24"/>
          <w:szCs w:val="24"/>
        </w:rPr>
        <w:t>afafa</w:t>
      </w:r>
      <w:r w:rsidRPr="00833ECA">
        <w:rPr>
          <w:sz w:val="24"/>
          <w:szCs w:val="24"/>
        </w:rPr>
        <w:t>nu</w:t>
      </w:r>
      <w:r w:rsidRPr="00833ECA">
        <w:rPr>
          <w:spacing w:val="1"/>
          <w:sz w:val="24"/>
          <w:szCs w:val="24"/>
        </w:rPr>
        <w:t>z</w:t>
      </w:r>
      <w:r w:rsidRPr="00833ECA">
        <w:rPr>
          <w:sz w:val="24"/>
          <w:szCs w:val="24"/>
        </w:rPr>
        <w:t xml:space="preserve">i </w:t>
      </w:r>
      <w:r w:rsidRPr="00833ECA">
        <w:rPr>
          <w:spacing w:val="-1"/>
          <w:sz w:val="24"/>
          <w:szCs w:val="24"/>
        </w:rPr>
        <w:t>we</w:t>
      </w:r>
      <w:r w:rsidRPr="00833ECA">
        <w:rPr>
          <w:spacing w:val="2"/>
          <w:sz w:val="24"/>
          <w:szCs w:val="24"/>
        </w:rPr>
        <w:t>n</w:t>
      </w:r>
      <w:r w:rsidRPr="00833ECA">
        <w:rPr>
          <w:spacing w:val="-2"/>
          <w:sz w:val="24"/>
          <w:szCs w:val="24"/>
        </w:rPr>
        <w:t>g</w:t>
      </w:r>
      <w:r w:rsidRPr="00833ECA">
        <w:rPr>
          <w:sz w:val="24"/>
          <w:szCs w:val="24"/>
        </w:rPr>
        <w:t xml:space="preserve">i </w:t>
      </w:r>
      <w:r w:rsidRPr="00833ECA">
        <w:rPr>
          <w:spacing w:val="-1"/>
          <w:sz w:val="24"/>
          <w:szCs w:val="24"/>
        </w:rPr>
        <w:t>wa</w:t>
      </w:r>
      <w:r w:rsidRPr="00833ECA">
        <w:rPr>
          <w:spacing w:val="3"/>
          <w:sz w:val="24"/>
          <w:szCs w:val="24"/>
        </w:rPr>
        <w:t>m</w:t>
      </w:r>
      <w:r w:rsidRPr="00833ECA">
        <w:rPr>
          <w:spacing w:val="1"/>
          <w:sz w:val="24"/>
          <w:szCs w:val="24"/>
        </w:rPr>
        <w:t>e</w:t>
      </w:r>
      <w:r w:rsidRPr="00833ECA">
        <w:rPr>
          <w:sz w:val="24"/>
          <w:szCs w:val="24"/>
        </w:rPr>
        <w:t>s</w:t>
      </w:r>
      <w:r w:rsidRPr="00833ECA">
        <w:rPr>
          <w:spacing w:val="-1"/>
          <w:sz w:val="24"/>
          <w:szCs w:val="24"/>
        </w:rPr>
        <w:t>e</w:t>
      </w:r>
      <w:r w:rsidRPr="00833ECA">
        <w:rPr>
          <w:spacing w:val="1"/>
          <w:sz w:val="24"/>
          <w:szCs w:val="24"/>
        </w:rPr>
        <w:t>m</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wa</w:t>
      </w:r>
      <w:r w:rsidRPr="00833ECA">
        <w:rPr>
          <w:spacing w:val="1"/>
          <w:sz w:val="24"/>
          <w:szCs w:val="24"/>
        </w:rPr>
        <w:t>m</w:t>
      </w:r>
      <w:r w:rsidRPr="00833ECA">
        <w:rPr>
          <w:sz w:val="24"/>
          <w:szCs w:val="24"/>
        </w:rPr>
        <w:t>b</w:t>
      </w:r>
      <w:r w:rsidRPr="00833ECA">
        <w:rPr>
          <w:spacing w:val="-1"/>
          <w:sz w:val="24"/>
          <w:szCs w:val="24"/>
        </w:rPr>
        <w:t>a</w:t>
      </w:r>
      <w:r w:rsidRPr="00833ECA">
        <w:rPr>
          <w:sz w:val="24"/>
          <w:szCs w:val="24"/>
        </w:rPr>
        <w:t xml:space="preserve">, </w:t>
      </w:r>
      <w:r w:rsidRPr="00833ECA">
        <w:rPr>
          <w:spacing w:val="2"/>
          <w:sz w:val="24"/>
          <w:szCs w:val="24"/>
        </w:rPr>
        <w:t>u</w:t>
      </w:r>
      <w:r w:rsidRPr="00833ECA">
        <w:rPr>
          <w:spacing w:val="-1"/>
          <w:sz w:val="24"/>
          <w:szCs w:val="24"/>
        </w:rPr>
        <w:t>fa</w:t>
      </w:r>
      <w:r w:rsidRPr="00833ECA">
        <w:rPr>
          <w:spacing w:val="2"/>
          <w:sz w:val="24"/>
          <w:szCs w:val="24"/>
        </w:rPr>
        <w:t>f</w:t>
      </w:r>
      <w:r w:rsidRPr="00833ECA">
        <w:rPr>
          <w:spacing w:val="-1"/>
          <w:sz w:val="24"/>
          <w:szCs w:val="24"/>
        </w:rPr>
        <w:t>a</w:t>
      </w:r>
      <w:r w:rsidRPr="00833ECA">
        <w:rPr>
          <w:sz w:val="24"/>
          <w:szCs w:val="24"/>
        </w:rPr>
        <w:t>nu</w:t>
      </w:r>
      <w:r w:rsidRPr="00833ECA">
        <w:rPr>
          <w:spacing w:val="1"/>
          <w:sz w:val="24"/>
          <w:szCs w:val="24"/>
        </w:rPr>
        <w:t>z</w:t>
      </w:r>
      <w:r w:rsidRPr="00833ECA">
        <w:rPr>
          <w:sz w:val="24"/>
          <w:szCs w:val="24"/>
        </w:rPr>
        <w:t xml:space="preserve">i huu </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2"/>
          <w:sz w:val="24"/>
          <w:szCs w:val="24"/>
        </w:rPr>
        <w:t>w</w:t>
      </w:r>
      <w:r w:rsidRPr="00833ECA">
        <w:rPr>
          <w:spacing w:val="-1"/>
          <w:sz w:val="24"/>
          <w:szCs w:val="24"/>
        </w:rPr>
        <w:t>a</w:t>
      </w:r>
      <w:r w:rsidRPr="00833ECA">
        <w:rPr>
          <w:spacing w:val="1"/>
          <w:sz w:val="24"/>
          <w:szCs w:val="24"/>
        </w:rPr>
        <w:t>i</w:t>
      </w:r>
      <w:r w:rsidRPr="00833ECA">
        <w:rPr>
          <w:sz w:val="24"/>
          <w:szCs w:val="24"/>
        </w:rPr>
        <w:t>da</w:t>
      </w:r>
      <w:r w:rsidRPr="00833ECA">
        <w:rPr>
          <w:spacing w:val="59"/>
          <w:sz w:val="24"/>
          <w:szCs w:val="24"/>
        </w:rPr>
        <w:t xml:space="preserve"> </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3"/>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1"/>
          <w:sz w:val="24"/>
          <w:szCs w:val="24"/>
        </w:rPr>
        <w:t xml:space="preserve"> </w:t>
      </w:r>
      <w:r w:rsidRPr="00833ECA">
        <w:rPr>
          <w:spacing w:val="-5"/>
          <w:sz w:val="24"/>
          <w:szCs w:val="24"/>
        </w:rPr>
        <w:t>y</w:t>
      </w:r>
      <w:r w:rsidRPr="00833ECA">
        <w:rPr>
          <w:sz w:val="24"/>
          <w:szCs w:val="24"/>
        </w:rPr>
        <w:t>a</w:t>
      </w:r>
      <w:r w:rsidR="007C1919">
        <w:rPr>
          <w:sz w:val="24"/>
          <w:szCs w:val="24"/>
        </w:rPr>
        <w:t xml:space="preserve"> </w:t>
      </w:r>
      <w:r w:rsidRPr="00833ECA">
        <w:rPr>
          <w:spacing w:val="-1"/>
          <w:sz w:val="24"/>
          <w:szCs w:val="24"/>
        </w:rPr>
        <w:t>Ya</w:t>
      </w:r>
      <w:r w:rsidRPr="00833ECA">
        <w:rPr>
          <w:sz w:val="24"/>
          <w:szCs w:val="24"/>
        </w:rPr>
        <w:t>kobo un</w:t>
      </w:r>
      <w:r w:rsidRPr="00833ECA">
        <w:rPr>
          <w:spacing w:val="-1"/>
          <w:sz w:val="24"/>
          <w:szCs w:val="24"/>
        </w:rPr>
        <w:t>a</w:t>
      </w:r>
      <w:r w:rsidRPr="00833ECA">
        <w:rPr>
          <w:spacing w:val="1"/>
          <w:sz w:val="24"/>
          <w:szCs w:val="24"/>
        </w:rPr>
        <w:t>t</w:t>
      </w:r>
      <w:r w:rsidRPr="00833ECA">
        <w:rPr>
          <w:spacing w:val="-1"/>
          <w:sz w:val="24"/>
          <w:szCs w:val="24"/>
        </w:rPr>
        <w:t>e</w:t>
      </w:r>
      <w:r w:rsidRPr="00833ECA">
        <w:rPr>
          <w:spacing w:val="2"/>
          <w:sz w:val="24"/>
          <w:szCs w:val="24"/>
        </w:rPr>
        <w:t>n</w:t>
      </w:r>
      <w:r w:rsidRPr="00833ECA">
        <w:rPr>
          <w:sz w:val="24"/>
          <w:szCs w:val="24"/>
        </w:rPr>
        <w:t>g</w:t>
      </w:r>
      <w:r w:rsidRPr="00833ECA">
        <w:rPr>
          <w:spacing w:val="-1"/>
          <w:sz w:val="24"/>
          <w:szCs w:val="24"/>
        </w:rPr>
        <w:t>e</w:t>
      </w:r>
      <w:r w:rsidRPr="00833ECA">
        <w:rPr>
          <w:sz w:val="24"/>
          <w:szCs w:val="24"/>
        </w:rPr>
        <w:t>n</w:t>
      </w:r>
      <w:r w:rsidRPr="00833ECA">
        <w:rPr>
          <w:spacing w:val="-1"/>
          <w:sz w:val="24"/>
          <w:szCs w:val="24"/>
        </w:rPr>
        <w:t>e</w:t>
      </w:r>
      <w:r w:rsidRPr="00833ECA">
        <w:rPr>
          <w:spacing w:val="1"/>
          <w:sz w:val="24"/>
          <w:szCs w:val="24"/>
        </w:rPr>
        <w:t>z</w:t>
      </w:r>
      <w:r w:rsidRPr="00833ECA">
        <w:rPr>
          <w:sz w:val="24"/>
          <w:szCs w:val="24"/>
        </w:rPr>
        <w:t>a</w:t>
      </w:r>
      <w:r w:rsidRPr="00833ECA">
        <w:rPr>
          <w:spacing w:val="-1"/>
          <w:sz w:val="24"/>
          <w:szCs w:val="24"/>
        </w:rPr>
        <w:t xml:space="preserve"> </w:t>
      </w:r>
      <w:r w:rsidRPr="00833ECA">
        <w:rPr>
          <w:sz w:val="24"/>
          <w:szCs w:val="24"/>
        </w:rPr>
        <w:t>mt</w:t>
      </w:r>
      <w:r w:rsidRPr="00833ECA">
        <w:rPr>
          <w:spacing w:val="1"/>
          <w:sz w:val="24"/>
          <w:szCs w:val="24"/>
        </w:rPr>
        <w:t>i</w:t>
      </w:r>
      <w:r w:rsidRPr="00833ECA">
        <w:rPr>
          <w:sz w:val="24"/>
          <w:szCs w:val="24"/>
        </w:rPr>
        <w:t xml:space="preserve">ndo </w:t>
      </w:r>
      <w:r w:rsidRPr="00833ECA">
        <w:rPr>
          <w:spacing w:val="1"/>
          <w:sz w:val="24"/>
          <w:szCs w:val="24"/>
        </w:rPr>
        <w:t>m</w:t>
      </w:r>
      <w:r w:rsidRPr="00833ECA">
        <w:rPr>
          <w:sz w:val="24"/>
          <w:szCs w:val="24"/>
        </w:rPr>
        <w:t>kub</w:t>
      </w:r>
      <w:r w:rsidRPr="00833ECA">
        <w:rPr>
          <w:spacing w:val="-1"/>
          <w:sz w:val="24"/>
          <w:szCs w:val="24"/>
        </w:rPr>
        <w:t>w</w:t>
      </w:r>
      <w:r w:rsidRPr="00833ECA">
        <w:rPr>
          <w:sz w:val="24"/>
          <w:szCs w:val="24"/>
        </w:rPr>
        <w:t>a</w:t>
      </w:r>
      <w:r w:rsidRPr="00833ECA">
        <w:rPr>
          <w:spacing w:val="-1"/>
          <w:sz w:val="24"/>
          <w:szCs w:val="24"/>
        </w:rPr>
        <w:t xml:space="preserve"> w</w:t>
      </w:r>
      <w:r w:rsidRPr="00833ECA">
        <w:rPr>
          <w:sz w:val="24"/>
          <w:szCs w:val="24"/>
        </w:rPr>
        <w:t>a</w:t>
      </w:r>
      <w:r w:rsidRPr="00833ECA">
        <w:rPr>
          <w:spacing w:val="-1"/>
          <w:sz w:val="24"/>
          <w:szCs w:val="24"/>
        </w:rPr>
        <w:t xml:space="preserve"> </w:t>
      </w:r>
      <w:r w:rsidRPr="00833ECA">
        <w:rPr>
          <w:sz w:val="24"/>
          <w:szCs w:val="24"/>
        </w:rPr>
        <w:t>ku</w:t>
      </w:r>
      <w:r w:rsidRPr="00833ECA">
        <w:rPr>
          <w:spacing w:val="-1"/>
          <w:sz w:val="24"/>
          <w:szCs w:val="24"/>
        </w:rPr>
        <w:t>r</w:t>
      </w:r>
      <w:r w:rsidRPr="00833ECA">
        <w:rPr>
          <w:sz w:val="24"/>
          <w:szCs w:val="24"/>
        </w:rPr>
        <w:t>udi</w:t>
      </w:r>
      <w:r w:rsidRPr="00833ECA">
        <w:rPr>
          <w:spacing w:val="3"/>
          <w:sz w:val="24"/>
          <w:szCs w:val="24"/>
        </w:rPr>
        <w:t xml:space="preserve"> </w:t>
      </w:r>
      <w:r w:rsidRPr="00833ECA">
        <w:rPr>
          <w:spacing w:val="2"/>
          <w:sz w:val="24"/>
          <w:szCs w:val="24"/>
        </w:rPr>
        <w:t>n</w:t>
      </w:r>
      <w:r w:rsidRPr="00833ECA">
        <w:rPr>
          <w:spacing w:val="-5"/>
          <w:sz w:val="24"/>
          <w:szCs w:val="24"/>
        </w:rPr>
        <w:t>y</w:t>
      </w:r>
      <w:r w:rsidRPr="00833ECA">
        <w:rPr>
          <w:sz w:val="24"/>
          <w:szCs w:val="24"/>
        </w:rPr>
        <w:t>u</w:t>
      </w:r>
      <w:r w:rsidRPr="00833ECA">
        <w:rPr>
          <w:spacing w:val="1"/>
          <w:sz w:val="24"/>
          <w:szCs w:val="24"/>
        </w:rPr>
        <w:t>m</w:t>
      </w:r>
      <w:r w:rsidRPr="00833ECA">
        <w:rPr>
          <w:spacing w:val="-1"/>
          <w:sz w:val="24"/>
          <w:szCs w:val="24"/>
        </w:rPr>
        <w:t>a</w:t>
      </w:r>
      <w:r w:rsidRPr="00833ECA">
        <w:rPr>
          <w:sz w:val="24"/>
          <w:szCs w:val="24"/>
        </w:rPr>
        <w:t>:</w:t>
      </w:r>
    </w:p>
    <w:p w:rsidR="00AD38E1" w:rsidRPr="00833ECA" w:rsidRDefault="00AD38E1" w:rsidP="007C1919">
      <w:pPr>
        <w:spacing w:before="12" w:line="240" w:lineRule="exact"/>
        <w:jc w:val="both"/>
        <w:rPr>
          <w:sz w:val="24"/>
          <w:szCs w:val="24"/>
        </w:rPr>
      </w:pPr>
    </w:p>
    <w:p w:rsidR="00AD38E1" w:rsidRPr="003B5DC5" w:rsidRDefault="00EC7C6C" w:rsidP="000B7769">
      <w:pPr>
        <w:ind w:left="720" w:right="720"/>
        <w:jc w:val="both"/>
        <w:rPr>
          <w:b/>
          <w:color w:val="585858"/>
          <w:sz w:val="24"/>
          <w:szCs w:val="24"/>
        </w:rPr>
      </w:pPr>
      <w:r w:rsidRPr="00833ECA">
        <w:rPr>
          <w:b/>
          <w:color w:val="585858"/>
          <w:spacing w:val="-1"/>
          <w:sz w:val="24"/>
          <w:szCs w:val="24"/>
        </w:rPr>
        <w:t>M</w:t>
      </w:r>
      <w:r w:rsidRPr="00833ECA">
        <w:rPr>
          <w:b/>
          <w:color w:val="585858"/>
          <w:spacing w:val="1"/>
          <w:sz w:val="24"/>
          <w:szCs w:val="24"/>
        </w:rPr>
        <w:t>uund</w:t>
      </w:r>
      <w:r w:rsidRPr="00833ECA">
        <w:rPr>
          <w:b/>
          <w:color w:val="585858"/>
          <w:sz w:val="24"/>
          <w:szCs w:val="24"/>
        </w:rPr>
        <w:t>o</w:t>
      </w:r>
      <w:r w:rsidRPr="00833ECA">
        <w:rPr>
          <w:b/>
          <w:color w:val="585858"/>
          <w:spacing w:val="-2"/>
          <w:sz w:val="24"/>
          <w:szCs w:val="24"/>
        </w:rPr>
        <w:t xml:space="preserve"> </w:t>
      </w:r>
      <w:r w:rsidRPr="00833ECA">
        <w:rPr>
          <w:b/>
          <w:color w:val="585858"/>
          <w:spacing w:val="2"/>
          <w:sz w:val="24"/>
          <w:szCs w:val="24"/>
        </w:rPr>
        <w:t>w</w:t>
      </w:r>
      <w:r w:rsidRPr="00833ECA">
        <w:rPr>
          <w:b/>
          <w:color w:val="585858"/>
          <w:sz w:val="24"/>
          <w:szCs w:val="24"/>
        </w:rPr>
        <w:t>a sa</w:t>
      </w:r>
      <w:r w:rsidRPr="00833ECA">
        <w:rPr>
          <w:b/>
          <w:color w:val="585858"/>
          <w:spacing w:val="-1"/>
          <w:sz w:val="24"/>
          <w:szCs w:val="24"/>
        </w:rPr>
        <w:t>ru</w:t>
      </w:r>
      <w:r w:rsidRPr="00833ECA">
        <w:rPr>
          <w:b/>
          <w:color w:val="585858"/>
          <w:spacing w:val="2"/>
          <w:sz w:val="24"/>
          <w:szCs w:val="24"/>
        </w:rPr>
        <w:t>f</w:t>
      </w:r>
      <w:r w:rsidRPr="00833ECA">
        <w:rPr>
          <w:b/>
          <w:color w:val="585858"/>
          <w:sz w:val="24"/>
          <w:szCs w:val="24"/>
        </w:rPr>
        <w:t>i 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3"/>
          <w:sz w:val="24"/>
          <w:szCs w:val="24"/>
        </w:rPr>
        <w:t>m</w:t>
      </w:r>
      <w:r w:rsidRPr="00833ECA">
        <w:rPr>
          <w:b/>
          <w:color w:val="585858"/>
          <w:sz w:val="24"/>
          <w:szCs w:val="24"/>
        </w:rPr>
        <w:t>o v</w:t>
      </w:r>
      <w:r w:rsidRPr="00833ECA">
        <w:rPr>
          <w:b/>
          <w:color w:val="585858"/>
          <w:spacing w:val="1"/>
          <w:sz w:val="24"/>
          <w:szCs w:val="24"/>
        </w:rPr>
        <w:t>ip</w:t>
      </w:r>
      <w:r w:rsidRPr="00833ECA">
        <w:rPr>
          <w:b/>
          <w:color w:val="585858"/>
          <w:spacing w:val="-1"/>
          <w:sz w:val="24"/>
          <w:szCs w:val="24"/>
        </w:rPr>
        <w:t>e</w:t>
      </w:r>
      <w:r w:rsidRPr="00833ECA">
        <w:rPr>
          <w:b/>
          <w:color w:val="585858"/>
          <w:spacing w:val="1"/>
          <w:sz w:val="24"/>
          <w:szCs w:val="24"/>
        </w:rPr>
        <w:t>n</w:t>
      </w:r>
      <w:r w:rsidRPr="00833ECA">
        <w:rPr>
          <w:b/>
          <w:color w:val="585858"/>
          <w:sz w:val="24"/>
          <w:szCs w:val="24"/>
        </w:rPr>
        <w:t>g</w:t>
      </w:r>
      <w:r w:rsidRPr="00833ECA">
        <w:rPr>
          <w:b/>
          <w:color w:val="585858"/>
          <w:spacing w:val="-1"/>
          <w:sz w:val="24"/>
          <w:szCs w:val="24"/>
        </w:rPr>
        <w:t>e</w:t>
      </w:r>
      <w:r w:rsidRPr="00833ECA">
        <w:rPr>
          <w:b/>
          <w:color w:val="585858"/>
          <w:spacing w:val="1"/>
          <w:sz w:val="24"/>
          <w:szCs w:val="24"/>
        </w:rPr>
        <w:t>l</w:t>
      </w:r>
      <w:r w:rsidRPr="00833ECA">
        <w:rPr>
          <w:b/>
          <w:color w:val="585858"/>
          <w:sz w:val="24"/>
          <w:szCs w:val="24"/>
        </w:rPr>
        <w:t>e</w:t>
      </w:r>
      <w:r w:rsidRPr="00833ECA">
        <w:rPr>
          <w:b/>
          <w:color w:val="585858"/>
          <w:spacing w:val="-1"/>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bl</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b</w:t>
      </w:r>
      <w:r w:rsidRPr="00833ECA">
        <w:rPr>
          <w:b/>
          <w:color w:val="585858"/>
          <w:sz w:val="24"/>
          <w:szCs w:val="24"/>
        </w:rPr>
        <w:t>aa</w:t>
      </w:r>
      <w:r w:rsidRPr="00833ECA">
        <w:rPr>
          <w:b/>
          <w:color w:val="585858"/>
          <w:spacing w:val="1"/>
          <w:sz w:val="24"/>
          <w:szCs w:val="24"/>
        </w:rPr>
        <w:t>d</w:t>
      </w:r>
      <w:r w:rsidRPr="00833ECA">
        <w:rPr>
          <w:b/>
          <w:color w:val="585858"/>
          <w:sz w:val="24"/>
          <w:szCs w:val="24"/>
        </w:rPr>
        <w:t xml:space="preserve">a ya </w:t>
      </w:r>
      <w:r w:rsidRPr="00833ECA">
        <w:rPr>
          <w:b/>
          <w:color w:val="585858"/>
          <w:spacing w:val="1"/>
          <w:sz w:val="24"/>
          <w:szCs w:val="24"/>
        </w:rPr>
        <w:t>k</w:t>
      </w:r>
      <w:r w:rsidRPr="00833ECA">
        <w:rPr>
          <w:b/>
          <w:color w:val="585858"/>
          <w:spacing w:val="-2"/>
          <w:sz w:val="24"/>
          <w:szCs w:val="24"/>
        </w:rPr>
        <w:t>i</w:t>
      </w:r>
      <w:r w:rsidRPr="00833ECA">
        <w:rPr>
          <w:b/>
          <w:color w:val="585858"/>
          <w:spacing w:val="1"/>
          <w:sz w:val="24"/>
          <w:szCs w:val="24"/>
        </w:rPr>
        <w:t>in</w:t>
      </w:r>
      <w:r w:rsidRPr="00833ECA">
        <w:rPr>
          <w:b/>
          <w:color w:val="585858"/>
          <w:sz w:val="24"/>
          <w:szCs w:val="24"/>
        </w:rPr>
        <w:t xml:space="preserve">i </w:t>
      </w:r>
      <w:r w:rsidRPr="00833ECA">
        <w:rPr>
          <w:b/>
          <w:color w:val="585858"/>
          <w:spacing w:val="1"/>
          <w:sz w:val="24"/>
          <w:szCs w:val="24"/>
        </w:rPr>
        <w:t>huk</w:t>
      </w:r>
      <w:r w:rsidRPr="00833ECA">
        <w:rPr>
          <w:b/>
          <w:color w:val="585858"/>
          <w:spacing w:val="-2"/>
          <w:sz w:val="24"/>
          <w:szCs w:val="24"/>
        </w:rPr>
        <w:t>i</w:t>
      </w:r>
      <w:r w:rsidRPr="00833ECA">
        <w:rPr>
          <w:b/>
          <w:color w:val="585858"/>
          <w:spacing w:val="1"/>
          <w:sz w:val="24"/>
          <w:szCs w:val="24"/>
        </w:rPr>
        <w:t>n</w:t>
      </w:r>
      <w:r w:rsidRPr="00833ECA">
        <w:rPr>
          <w:b/>
          <w:color w:val="585858"/>
          <w:spacing w:val="-1"/>
          <w:sz w:val="24"/>
          <w:szCs w:val="24"/>
        </w:rPr>
        <w:t>z</w:t>
      </w:r>
      <w:r w:rsidRPr="00833ECA">
        <w:rPr>
          <w:b/>
          <w:color w:val="585858"/>
          <w:sz w:val="24"/>
          <w:szCs w:val="24"/>
        </w:rPr>
        <w:t>a</w:t>
      </w:r>
      <w:r w:rsidRPr="00833ECA">
        <w:rPr>
          <w:b/>
          <w:color w:val="585858"/>
          <w:spacing w:val="1"/>
          <w:sz w:val="24"/>
          <w:szCs w:val="24"/>
        </w:rPr>
        <w:t>n</w:t>
      </w:r>
      <w:r w:rsidRPr="00833ECA">
        <w:rPr>
          <w:b/>
          <w:color w:val="585858"/>
          <w:sz w:val="24"/>
          <w:szCs w:val="24"/>
        </w:rPr>
        <w:t>a au</w:t>
      </w:r>
      <w:r w:rsidRPr="00833ECA">
        <w:rPr>
          <w:b/>
          <w:color w:val="585858"/>
          <w:spacing w:val="1"/>
          <w:sz w:val="24"/>
          <w:szCs w:val="24"/>
        </w:rPr>
        <w:t xml:space="preserve"> </w:t>
      </w:r>
      <w:r w:rsidRPr="00833ECA">
        <w:rPr>
          <w:b/>
          <w:color w:val="585858"/>
          <w:spacing w:val="-1"/>
          <w:sz w:val="24"/>
          <w:szCs w:val="24"/>
        </w:rPr>
        <w:t>k</w:t>
      </w:r>
      <w:r w:rsidRPr="00833ECA">
        <w:rPr>
          <w:b/>
          <w:color w:val="585858"/>
          <w:spacing w:val="1"/>
          <w:sz w:val="24"/>
          <w:szCs w:val="24"/>
        </w:rPr>
        <w:t>ul</w:t>
      </w:r>
      <w:r w:rsidRPr="00833ECA">
        <w:rPr>
          <w:b/>
          <w:color w:val="585858"/>
          <w:spacing w:val="-2"/>
          <w:sz w:val="24"/>
          <w:szCs w:val="24"/>
        </w:rPr>
        <w:t>i</w:t>
      </w:r>
      <w:r w:rsidRPr="00833ECA">
        <w:rPr>
          <w:b/>
          <w:color w:val="585858"/>
          <w:spacing w:val="1"/>
          <w:sz w:val="24"/>
          <w:szCs w:val="24"/>
        </w:rPr>
        <w:t>n</w:t>
      </w:r>
      <w:r w:rsidRPr="00833ECA">
        <w:rPr>
          <w:b/>
          <w:color w:val="585858"/>
          <w:sz w:val="24"/>
          <w:szCs w:val="24"/>
        </w:rPr>
        <w:t>ga</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kil</w:t>
      </w:r>
      <w:r w:rsidRPr="00833ECA">
        <w:rPr>
          <w:b/>
          <w:color w:val="585858"/>
          <w:sz w:val="24"/>
          <w:szCs w:val="24"/>
        </w:rPr>
        <w:t xml:space="preserve">a </w:t>
      </w:r>
      <w:r w:rsidRPr="00833ECA">
        <w:rPr>
          <w:b/>
          <w:color w:val="585858"/>
          <w:spacing w:val="-3"/>
          <w:sz w:val="24"/>
          <w:szCs w:val="24"/>
        </w:rPr>
        <w:t>m</w:t>
      </w:r>
      <w:r w:rsidRPr="00833ECA">
        <w:rPr>
          <w:b/>
          <w:color w:val="585858"/>
          <w:sz w:val="24"/>
          <w:szCs w:val="24"/>
        </w:rPr>
        <w:t>o</w:t>
      </w:r>
      <w:r w:rsidRPr="00833ECA">
        <w:rPr>
          <w:b/>
          <w:color w:val="585858"/>
          <w:spacing w:val="-1"/>
          <w:sz w:val="24"/>
          <w:szCs w:val="24"/>
        </w:rPr>
        <w:t>j</w:t>
      </w:r>
      <w:r w:rsidRPr="00833ECA">
        <w:rPr>
          <w:b/>
          <w:color w:val="585858"/>
          <w:sz w:val="24"/>
          <w:szCs w:val="24"/>
        </w:rPr>
        <w:t>a</w:t>
      </w:r>
      <w:r w:rsidR="00833ECA">
        <w:rPr>
          <w:sz w:val="24"/>
          <w:szCs w:val="24"/>
        </w:rPr>
        <w:t xml:space="preserve"> </w:t>
      </w:r>
      <w:r w:rsidRPr="00833ECA">
        <w:rPr>
          <w:b/>
          <w:color w:val="585858"/>
          <w:spacing w:val="-1"/>
          <w:sz w:val="24"/>
          <w:szCs w:val="24"/>
        </w:rPr>
        <w:t>M</w:t>
      </w:r>
      <w:r w:rsidRPr="00833ECA">
        <w:rPr>
          <w:b/>
          <w:color w:val="585858"/>
          <w:spacing w:val="1"/>
          <w:sz w:val="24"/>
          <w:szCs w:val="24"/>
        </w:rPr>
        <w:t>ud</w:t>
      </w:r>
      <w:r w:rsidRPr="00833ECA">
        <w:rPr>
          <w:b/>
          <w:color w:val="585858"/>
          <w:sz w:val="24"/>
          <w:szCs w:val="24"/>
        </w:rPr>
        <w:t>a</w:t>
      </w:r>
      <w:r w:rsidRPr="00833ECA">
        <w:rPr>
          <w:b/>
          <w:color w:val="585858"/>
          <w:spacing w:val="2"/>
          <w:sz w:val="24"/>
          <w:szCs w:val="24"/>
        </w:rPr>
        <w:t xml:space="preserve"> w</w:t>
      </w:r>
      <w:r w:rsidRPr="00833ECA">
        <w:rPr>
          <w:b/>
          <w:color w:val="585858"/>
          <w:spacing w:val="-2"/>
          <w:sz w:val="24"/>
          <w:szCs w:val="24"/>
        </w:rPr>
        <w:t>o</w:t>
      </w:r>
      <w:r w:rsidRPr="00833ECA">
        <w:rPr>
          <w:b/>
          <w:color w:val="585858"/>
          <w:spacing w:val="2"/>
          <w:sz w:val="24"/>
          <w:szCs w:val="24"/>
        </w:rPr>
        <w:t>w</w:t>
      </w:r>
      <w:r w:rsidRPr="00833ECA">
        <w:rPr>
          <w:b/>
          <w:color w:val="585858"/>
          <w:sz w:val="24"/>
          <w:szCs w:val="24"/>
        </w:rPr>
        <w:t>o</w:t>
      </w:r>
      <w:r w:rsidRPr="00833ECA">
        <w:rPr>
          <w:b/>
          <w:color w:val="585858"/>
          <w:spacing w:val="-1"/>
          <w:sz w:val="24"/>
          <w:szCs w:val="24"/>
        </w:rPr>
        <w:t>t</w:t>
      </w:r>
      <w:r w:rsidRPr="00833ECA">
        <w:rPr>
          <w:b/>
          <w:color w:val="585858"/>
          <w:sz w:val="24"/>
          <w:szCs w:val="24"/>
        </w:rPr>
        <w:t>e</w:t>
      </w:r>
      <w:r w:rsidR="00833ECA">
        <w:rPr>
          <w:b/>
          <w:color w:val="585858"/>
          <w:spacing w:val="1"/>
          <w:sz w:val="24"/>
          <w:szCs w:val="24"/>
        </w:rPr>
        <w:t xml:space="preserve"> </w:t>
      </w:r>
      <w:r w:rsidRPr="00833ECA">
        <w:rPr>
          <w:b/>
          <w:color w:val="585858"/>
          <w:spacing w:val="1"/>
          <w:sz w:val="24"/>
          <w:szCs w:val="24"/>
        </w:rPr>
        <w:t>un</w:t>
      </w:r>
      <w:r w:rsidRPr="00833ECA">
        <w:rPr>
          <w:b/>
          <w:color w:val="585858"/>
          <w:spacing w:val="-2"/>
          <w:sz w:val="24"/>
          <w:szCs w:val="24"/>
        </w:rPr>
        <w:t>a</w:t>
      </w:r>
      <w:r w:rsidRPr="00833ECA">
        <w:rPr>
          <w:b/>
          <w:color w:val="585858"/>
          <w:spacing w:val="1"/>
          <w:sz w:val="24"/>
          <w:szCs w:val="24"/>
        </w:rPr>
        <w:t>p</w:t>
      </w:r>
      <w:r w:rsidRPr="00833ECA">
        <w:rPr>
          <w:b/>
          <w:color w:val="585858"/>
          <w:sz w:val="24"/>
          <w:szCs w:val="24"/>
        </w:rPr>
        <w:t>o</w:t>
      </w:r>
      <w:r w:rsidRPr="00833ECA">
        <w:rPr>
          <w:b/>
          <w:color w:val="585858"/>
          <w:spacing w:val="-1"/>
          <w:sz w:val="24"/>
          <w:szCs w:val="24"/>
        </w:rPr>
        <w:t>z</w:t>
      </w:r>
      <w:r w:rsidRPr="00833ECA">
        <w:rPr>
          <w:b/>
          <w:color w:val="585858"/>
          <w:spacing w:val="1"/>
          <w:sz w:val="24"/>
          <w:szCs w:val="24"/>
        </w:rPr>
        <w:t>un</w:t>
      </w:r>
      <w:r w:rsidRPr="00833ECA">
        <w:rPr>
          <w:b/>
          <w:color w:val="585858"/>
          <w:sz w:val="24"/>
          <w:szCs w:val="24"/>
        </w:rPr>
        <w:t>g</w:t>
      </w:r>
      <w:r w:rsidRPr="00833ECA">
        <w:rPr>
          <w:b/>
          <w:color w:val="585858"/>
          <w:spacing w:val="1"/>
          <w:sz w:val="24"/>
          <w:szCs w:val="24"/>
        </w:rPr>
        <w:t>u</w:t>
      </w:r>
      <w:r w:rsidRPr="00833ECA">
        <w:rPr>
          <w:b/>
          <w:color w:val="585858"/>
          <w:spacing w:val="-3"/>
          <w:sz w:val="24"/>
          <w:szCs w:val="24"/>
        </w:rPr>
        <w:t>m</w:t>
      </w:r>
      <w:r w:rsidRPr="00833ECA">
        <w:rPr>
          <w:b/>
          <w:color w:val="585858"/>
          <w:spacing w:val="-1"/>
          <w:sz w:val="24"/>
          <w:szCs w:val="24"/>
        </w:rPr>
        <w:t>z</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j</w:t>
      </w:r>
      <w:r w:rsidRPr="00833ECA">
        <w:rPr>
          <w:b/>
          <w:color w:val="585858"/>
          <w:spacing w:val="1"/>
          <w:sz w:val="24"/>
          <w:szCs w:val="24"/>
        </w:rPr>
        <w:t>u</w:t>
      </w:r>
      <w:r w:rsidRPr="00833ECA">
        <w:rPr>
          <w:b/>
          <w:color w:val="585858"/>
          <w:sz w:val="24"/>
          <w:szCs w:val="24"/>
        </w:rPr>
        <w:t>u</w:t>
      </w:r>
      <w:r w:rsidRPr="00833ECA">
        <w:rPr>
          <w:b/>
          <w:color w:val="585858"/>
          <w:spacing w:val="3"/>
          <w:sz w:val="24"/>
          <w:szCs w:val="24"/>
        </w:rPr>
        <w:t xml:space="preserve"> </w:t>
      </w:r>
      <w:r w:rsidRPr="00833ECA">
        <w:rPr>
          <w:b/>
          <w:color w:val="585858"/>
          <w:sz w:val="24"/>
          <w:szCs w:val="24"/>
        </w:rPr>
        <w:t>ya</w:t>
      </w:r>
      <w:r w:rsidRPr="00833ECA">
        <w:rPr>
          <w:b/>
          <w:color w:val="585858"/>
          <w:spacing w:val="2"/>
          <w:sz w:val="24"/>
          <w:szCs w:val="24"/>
        </w:rPr>
        <w:t xml:space="preserve"> </w:t>
      </w:r>
      <w:r w:rsidRPr="00833ECA">
        <w:rPr>
          <w:b/>
          <w:color w:val="585858"/>
          <w:spacing w:val="1"/>
          <w:sz w:val="24"/>
          <w:szCs w:val="24"/>
        </w:rPr>
        <w:t>u</w:t>
      </w:r>
      <w:r w:rsidRPr="00833ECA">
        <w:rPr>
          <w:b/>
          <w:color w:val="585858"/>
          <w:spacing w:val="2"/>
          <w:sz w:val="24"/>
          <w:szCs w:val="24"/>
        </w:rPr>
        <w:t>f</w:t>
      </w:r>
      <w:r w:rsidRPr="00833ECA">
        <w:rPr>
          <w:b/>
          <w:color w:val="585858"/>
          <w:spacing w:val="-2"/>
          <w:sz w:val="24"/>
          <w:szCs w:val="24"/>
        </w:rPr>
        <w:t>a</w:t>
      </w:r>
      <w:r w:rsidRPr="00833ECA">
        <w:rPr>
          <w:b/>
          <w:color w:val="585858"/>
          <w:spacing w:val="-1"/>
          <w:sz w:val="24"/>
          <w:szCs w:val="24"/>
        </w:rPr>
        <w:t>f</w:t>
      </w:r>
      <w:r w:rsidRPr="00833ECA">
        <w:rPr>
          <w:b/>
          <w:color w:val="585858"/>
          <w:sz w:val="24"/>
          <w:szCs w:val="24"/>
        </w:rPr>
        <w:t>a</w:t>
      </w:r>
      <w:r w:rsidRPr="00833ECA">
        <w:rPr>
          <w:b/>
          <w:color w:val="585858"/>
          <w:spacing w:val="1"/>
          <w:sz w:val="24"/>
          <w:szCs w:val="24"/>
        </w:rPr>
        <w:t>nu</w:t>
      </w:r>
      <w:r w:rsidRPr="00833ECA">
        <w:rPr>
          <w:b/>
          <w:color w:val="585858"/>
          <w:spacing w:val="-1"/>
          <w:sz w:val="24"/>
          <w:szCs w:val="24"/>
        </w:rPr>
        <w:t>z</w:t>
      </w:r>
      <w:r w:rsidRPr="00833ECA">
        <w:rPr>
          <w:b/>
          <w:color w:val="585858"/>
          <w:sz w:val="24"/>
          <w:szCs w:val="24"/>
        </w:rPr>
        <w:t xml:space="preserve">i </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v</w:t>
      </w:r>
      <w:r w:rsidRPr="00833ECA">
        <w:rPr>
          <w:b/>
          <w:color w:val="585858"/>
          <w:spacing w:val="1"/>
          <w:sz w:val="24"/>
          <w:szCs w:val="24"/>
        </w:rPr>
        <w:t>ip</w:t>
      </w:r>
      <w:r w:rsidRPr="00833ECA">
        <w:rPr>
          <w:b/>
          <w:color w:val="585858"/>
          <w:spacing w:val="-1"/>
          <w:sz w:val="24"/>
          <w:szCs w:val="24"/>
        </w:rPr>
        <w:t>e</w:t>
      </w:r>
      <w:r w:rsidRPr="00833ECA">
        <w:rPr>
          <w:b/>
          <w:color w:val="585858"/>
          <w:spacing w:val="1"/>
          <w:sz w:val="24"/>
          <w:szCs w:val="24"/>
        </w:rPr>
        <w:t>n</w:t>
      </w:r>
      <w:r w:rsidRPr="00833ECA">
        <w:rPr>
          <w:b/>
          <w:color w:val="585858"/>
          <w:sz w:val="24"/>
          <w:szCs w:val="24"/>
        </w:rPr>
        <w:t>g</w:t>
      </w:r>
      <w:r w:rsidRPr="00833ECA">
        <w:rPr>
          <w:b/>
          <w:color w:val="585858"/>
          <w:spacing w:val="-1"/>
          <w:sz w:val="24"/>
          <w:szCs w:val="24"/>
        </w:rPr>
        <w:t>e</w:t>
      </w:r>
      <w:r w:rsidRPr="00833ECA">
        <w:rPr>
          <w:b/>
          <w:color w:val="585858"/>
          <w:spacing w:val="1"/>
          <w:sz w:val="24"/>
          <w:szCs w:val="24"/>
        </w:rPr>
        <w:t>l</w:t>
      </w:r>
      <w:r w:rsidRPr="00833ECA">
        <w:rPr>
          <w:b/>
          <w:color w:val="585858"/>
          <w:sz w:val="24"/>
          <w:szCs w:val="24"/>
        </w:rPr>
        <w:t>e</w:t>
      </w:r>
      <w:r w:rsidRPr="00833ECA">
        <w:rPr>
          <w:b/>
          <w:color w:val="585858"/>
          <w:spacing w:val="1"/>
          <w:sz w:val="24"/>
          <w:szCs w:val="24"/>
        </w:rPr>
        <w:t xml:space="preserve"> </w:t>
      </w:r>
      <w:r w:rsidRPr="00833ECA">
        <w:rPr>
          <w:b/>
          <w:color w:val="585858"/>
          <w:spacing w:val="-2"/>
          <w:sz w:val="24"/>
          <w:szCs w:val="24"/>
        </w:rPr>
        <w:t xml:space="preserve">au </w:t>
      </w:r>
      <w:r w:rsidRPr="00833ECA">
        <w:rPr>
          <w:b/>
          <w:color w:val="585858"/>
          <w:sz w:val="24"/>
          <w:szCs w:val="24"/>
        </w:rPr>
        <w:t>s</w:t>
      </w:r>
      <w:r w:rsidRPr="00833ECA">
        <w:rPr>
          <w:b/>
          <w:color w:val="585858"/>
          <w:spacing w:val="-1"/>
          <w:sz w:val="24"/>
          <w:szCs w:val="24"/>
        </w:rPr>
        <w:t>e</w:t>
      </w:r>
      <w:r w:rsidRPr="00833ECA">
        <w:rPr>
          <w:b/>
          <w:color w:val="585858"/>
          <w:spacing w:val="1"/>
          <w:sz w:val="24"/>
          <w:szCs w:val="24"/>
        </w:rPr>
        <w:t>he</w:t>
      </w:r>
      <w:r w:rsidRPr="00833ECA">
        <w:rPr>
          <w:b/>
          <w:color w:val="585858"/>
          <w:spacing w:val="-3"/>
          <w:sz w:val="24"/>
          <w:szCs w:val="24"/>
        </w:rPr>
        <w:t>m</w:t>
      </w:r>
      <w:r w:rsidRPr="00833ECA">
        <w:rPr>
          <w:b/>
          <w:color w:val="585858"/>
          <w:sz w:val="24"/>
          <w:szCs w:val="24"/>
        </w:rPr>
        <w:t>u</w:t>
      </w:r>
      <w:r w:rsidRPr="00833ECA">
        <w:rPr>
          <w:b/>
          <w:color w:val="585858"/>
          <w:spacing w:val="3"/>
          <w:sz w:val="24"/>
          <w:szCs w:val="24"/>
        </w:rPr>
        <w:t xml:space="preserve"> </w:t>
      </w:r>
      <w:r w:rsidRPr="00833ECA">
        <w:rPr>
          <w:b/>
          <w:color w:val="585858"/>
          <w:sz w:val="24"/>
          <w:szCs w:val="24"/>
        </w:rPr>
        <w:t>ya</w:t>
      </w:r>
      <w:r w:rsidRPr="00833ECA">
        <w:rPr>
          <w:b/>
          <w:color w:val="585858"/>
          <w:spacing w:val="2"/>
          <w:sz w:val="24"/>
          <w:szCs w:val="24"/>
        </w:rPr>
        <w:t xml:space="preserve"> </w:t>
      </w:r>
      <w:r w:rsidRPr="00833ECA">
        <w:rPr>
          <w:b/>
          <w:color w:val="585858"/>
          <w:spacing w:val="-1"/>
          <w:sz w:val="24"/>
          <w:szCs w:val="24"/>
        </w:rPr>
        <w:t>A</w:t>
      </w:r>
      <w:r w:rsidRPr="00833ECA">
        <w:rPr>
          <w:b/>
          <w:color w:val="585858"/>
          <w:sz w:val="24"/>
          <w:szCs w:val="24"/>
        </w:rPr>
        <w:t>ga</w:t>
      </w:r>
      <w:r w:rsidRPr="00833ECA">
        <w:rPr>
          <w:b/>
          <w:color w:val="585858"/>
          <w:spacing w:val="1"/>
          <w:sz w:val="24"/>
          <w:szCs w:val="24"/>
        </w:rPr>
        <w:t>n</w:t>
      </w:r>
      <w:r w:rsidRPr="00833ECA">
        <w:rPr>
          <w:b/>
          <w:color w:val="585858"/>
          <w:sz w:val="24"/>
          <w:szCs w:val="24"/>
        </w:rPr>
        <w:t>o</w:t>
      </w:r>
      <w:r w:rsidRPr="00833ECA">
        <w:rPr>
          <w:b/>
          <w:color w:val="585858"/>
          <w:spacing w:val="2"/>
          <w:sz w:val="24"/>
          <w:szCs w:val="24"/>
        </w:rPr>
        <w:t xml:space="preserve"> </w:t>
      </w:r>
      <w:r w:rsidRPr="00833ECA">
        <w:rPr>
          <w:b/>
          <w:color w:val="585858"/>
          <w:spacing w:val="1"/>
          <w:sz w:val="24"/>
          <w:szCs w:val="24"/>
        </w:rPr>
        <w:t>l</w:t>
      </w:r>
      <w:r w:rsidRPr="00833ECA">
        <w:rPr>
          <w:b/>
          <w:color w:val="585858"/>
          <w:sz w:val="24"/>
          <w:szCs w:val="24"/>
        </w:rPr>
        <w:t xml:space="preserve">a </w:t>
      </w:r>
      <w:r w:rsidRPr="00833ECA">
        <w:rPr>
          <w:b/>
          <w:color w:val="585858"/>
          <w:spacing w:val="-2"/>
          <w:sz w:val="24"/>
          <w:szCs w:val="24"/>
        </w:rPr>
        <w:t>K</w:t>
      </w:r>
      <w:r w:rsidRPr="00833ECA">
        <w:rPr>
          <w:b/>
          <w:color w:val="585858"/>
          <w:sz w:val="24"/>
          <w:szCs w:val="24"/>
        </w:rPr>
        <w:t>a</w:t>
      </w:r>
      <w:r w:rsidRPr="00833ECA">
        <w:rPr>
          <w:b/>
          <w:color w:val="585858"/>
          <w:spacing w:val="1"/>
          <w:sz w:val="24"/>
          <w:szCs w:val="24"/>
        </w:rPr>
        <w:t>l</w:t>
      </w:r>
      <w:r w:rsidRPr="00833ECA">
        <w:rPr>
          <w:b/>
          <w:color w:val="585858"/>
          <w:sz w:val="24"/>
          <w:szCs w:val="24"/>
        </w:rPr>
        <w:t>e</w:t>
      </w:r>
      <w:r w:rsidRPr="00833ECA">
        <w:rPr>
          <w:b/>
          <w:color w:val="585858"/>
          <w:spacing w:val="1"/>
          <w:sz w:val="24"/>
          <w:szCs w:val="24"/>
        </w:rPr>
        <w:t xml:space="preserve"> un</w:t>
      </w:r>
      <w:r w:rsidRPr="00833ECA">
        <w:rPr>
          <w:b/>
          <w:color w:val="585858"/>
          <w:sz w:val="24"/>
          <w:szCs w:val="24"/>
        </w:rPr>
        <w:t>a</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k</w:t>
      </w:r>
      <w:r w:rsidRPr="00833ECA">
        <w:rPr>
          <w:b/>
          <w:color w:val="585858"/>
          <w:spacing w:val="-2"/>
          <w:sz w:val="24"/>
          <w:szCs w:val="24"/>
        </w:rPr>
        <w:t>i</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k</w:t>
      </w:r>
      <w:r w:rsidRPr="00833ECA">
        <w:rPr>
          <w:b/>
          <w:color w:val="585858"/>
          <w:spacing w:val="-1"/>
          <w:sz w:val="24"/>
          <w:szCs w:val="24"/>
        </w:rPr>
        <w:t>u</w:t>
      </w:r>
      <w:r w:rsidRPr="00833ECA">
        <w:rPr>
          <w:b/>
          <w:color w:val="585858"/>
          <w:spacing w:val="1"/>
          <w:sz w:val="24"/>
          <w:szCs w:val="24"/>
        </w:rPr>
        <w:t>ku</w:t>
      </w:r>
      <w:r w:rsidRPr="00833ECA">
        <w:rPr>
          <w:b/>
          <w:color w:val="585858"/>
          <w:spacing w:val="-3"/>
          <w:sz w:val="24"/>
          <w:szCs w:val="24"/>
        </w:rPr>
        <w:t>m</w:t>
      </w:r>
      <w:r w:rsidRPr="00833ECA">
        <w:rPr>
          <w:b/>
          <w:color w:val="585858"/>
          <w:spacing w:val="1"/>
          <w:sz w:val="24"/>
          <w:szCs w:val="24"/>
        </w:rPr>
        <w:t>b</w:t>
      </w:r>
      <w:r w:rsidRPr="00833ECA">
        <w:rPr>
          <w:b/>
          <w:color w:val="585858"/>
          <w:spacing w:val="-2"/>
          <w:sz w:val="24"/>
          <w:szCs w:val="24"/>
        </w:rPr>
        <w:t>u</w:t>
      </w:r>
      <w:r w:rsidRPr="00833ECA">
        <w:rPr>
          <w:b/>
          <w:color w:val="585858"/>
          <w:spacing w:val="1"/>
          <w:sz w:val="24"/>
          <w:szCs w:val="24"/>
        </w:rPr>
        <w:t>k</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p</w:t>
      </w:r>
      <w:r w:rsidRPr="00833ECA">
        <w:rPr>
          <w:b/>
          <w:color w:val="585858"/>
          <w:sz w:val="24"/>
          <w:szCs w:val="24"/>
        </w:rPr>
        <w:t>a</w:t>
      </w:r>
      <w:r w:rsidRPr="00833ECA">
        <w:rPr>
          <w:b/>
          <w:color w:val="585858"/>
          <w:spacing w:val="-3"/>
          <w:sz w:val="24"/>
          <w:szCs w:val="24"/>
        </w:rPr>
        <w:t>m</w:t>
      </w:r>
      <w:r w:rsidRPr="00833ECA">
        <w:rPr>
          <w:b/>
          <w:color w:val="585858"/>
          <w:sz w:val="24"/>
          <w:szCs w:val="24"/>
        </w:rPr>
        <w:t>o</w:t>
      </w:r>
      <w:r w:rsidRPr="00833ECA">
        <w:rPr>
          <w:b/>
          <w:color w:val="585858"/>
          <w:spacing w:val="-1"/>
          <w:sz w:val="24"/>
          <w:szCs w:val="24"/>
        </w:rPr>
        <w:t>j</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dh</w:t>
      </w:r>
      <w:r w:rsidRPr="00833ECA">
        <w:rPr>
          <w:b/>
          <w:color w:val="585858"/>
          <w:sz w:val="24"/>
          <w:szCs w:val="24"/>
        </w:rPr>
        <w:t>a</w:t>
      </w:r>
      <w:r w:rsidRPr="00833ECA">
        <w:rPr>
          <w:b/>
          <w:color w:val="585858"/>
          <w:spacing w:val="-1"/>
          <w:sz w:val="24"/>
          <w:szCs w:val="24"/>
        </w:rPr>
        <w:t>r</w:t>
      </w:r>
      <w:r w:rsidRPr="00833ECA">
        <w:rPr>
          <w:b/>
          <w:color w:val="585858"/>
          <w:sz w:val="24"/>
          <w:szCs w:val="24"/>
        </w:rPr>
        <w:t>i</w:t>
      </w:r>
      <w:r w:rsidRPr="00833ECA">
        <w:rPr>
          <w:b/>
          <w:color w:val="585858"/>
          <w:spacing w:val="3"/>
          <w:sz w:val="24"/>
          <w:szCs w:val="24"/>
        </w:rPr>
        <w:t xml:space="preserve"> </w:t>
      </w:r>
      <w:r w:rsidRPr="00833ECA">
        <w:rPr>
          <w:b/>
          <w:color w:val="585858"/>
          <w:spacing w:val="1"/>
          <w:sz w:val="24"/>
          <w:szCs w:val="24"/>
        </w:rPr>
        <w:t>k</w:t>
      </w:r>
      <w:r w:rsidRPr="00833ECA">
        <w:rPr>
          <w:b/>
          <w:color w:val="585858"/>
          <w:spacing w:val="-2"/>
          <w:sz w:val="24"/>
          <w:szCs w:val="24"/>
        </w:rPr>
        <w:t>i</w:t>
      </w:r>
      <w:r w:rsidRPr="00833ECA">
        <w:rPr>
          <w:b/>
          <w:color w:val="585858"/>
          <w:spacing w:val="1"/>
          <w:sz w:val="24"/>
          <w:szCs w:val="24"/>
        </w:rPr>
        <w:t>d</w:t>
      </w:r>
      <w:r w:rsidRPr="00833ECA">
        <w:rPr>
          <w:b/>
          <w:color w:val="585858"/>
          <w:sz w:val="24"/>
          <w:szCs w:val="24"/>
        </w:rPr>
        <w:t xml:space="preserve">ogo, </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a</w:t>
      </w:r>
      <w:r w:rsidRPr="00833ECA">
        <w:rPr>
          <w:b/>
          <w:color w:val="585858"/>
          <w:spacing w:val="1"/>
          <w:sz w:val="24"/>
          <w:szCs w:val="24"/>
        </w:rPr>
        <w:t>ndi</w:t>
      </w:r>
      <w:r w:rsidRPr="00833ECA">
        <w:rPr>
          <w:b/>
          <w:color w:val="585858"/>
          <w:sz w:val="24"/>
          <w:szCs w:val="24"/>
        </w:rPr>
        <w:t>s</w:t>
      </w:r>
      <w:r w:rsidRPr="00833ECA">
        <w:rPr>
          <w:b/>
          <w:color w:val="585858"/>
          <w:spacing w:val="-1"/>
          <w:sz w:val="24"/>
          <w:szCs w:val="24"/>
        </w:rPr>
        <w:t>h</w:t>
      </w:r>
      <w:r w:rsidRPr="00833ECA">
        <w:rPr>
          <w:b/>
          <w:color w:val="585858"/>
          <w:sz w:val="24"/>
          <w:szCs w:val="24"/>
        </w:rPr>
        <w:t xml:space="preserve">i </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00560588">
        <w:rPr>
          <w:b/>
          <w:color w:val="585858"/>
          <w:spacing w:val="1"/>
          <w:sz w:val="24"/>
          <w:szCs w:val="24"/>
        </w:rPr>
        <w:t>Biblia</w:t>
      </w:r>
      <w:r w:rsidRPr="00833ECA">
        <w:rPr>
          <w:b/>
          <w:color w:val="585858"/>
          <w:sz w:val="24"/>
          <w:szCs w:val="24"/>
        </w:rPr>
        <w:t xml:space="preserve"> </w:t>
      </w:r>
      <w:r w:rsidRPr="00833ECA">
        <w:rPr>
          <w:b/>
          <w:color w:val="585858"/>
          <w:spacing w:val="1"/>
          <w:sz w:val="24"/>
          <w:szCs w:val="24"/>
        </w:rPr>
        <w:t>h</w:t>
      </w:r>
      <w:r w:rsidRPr="00833ECA">
        <w:rPr>
          <w:b/>
          <w:color w:val="585858"/>
          <w:spacing w:val="-2"/>
          <w:sz w:val="24"/>
          <w:szCs w:val="24"/>
        </w:rPr>
        <w:t>a</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k</w:t>
      </w:r>
      <w:r w:rsidRPr="00833ECA">
        <w:rPr>
          <w:b/>
          <w:color w:val="585858"/>
          <w:spacing w:val="1"/>
          <w:sz w:val="24"/>
          <w:szCs w:val="24"/>
        </w:rPr>
        <w:t>u</w:t>
      </w:r>
      <w:r w:rsidRPr="00833ECA">
        <w:rPr>
          <w:b/>
          <w:color w:val="585858"/>
          <w:sz w:val="24"/>
          <w:szCs w:val="24"/>
        </w:rPr>
        <w:t>a</w:t>
      </w:r>
      <w:r w:rsidRPr="00833ECA">
        <w:rPr>
          <w:b/>
          <w:color w:val="585858"/>
          <w:spacing w:val="1"/>
          <w:sz w:val="24"/>
          <w:szCs w:val="24"/>
        </w:rPr>
        <w:t>nd</w:t>
      </w:r>
      <w:r w:rsidRPr="00833ECA">
        <w:rPr>
          <w:b/>
          <w:color w:val="585858"/>
          <w:spacing w:val="-2"/>
          <w:sz w:val="24"/>
          <w:szCs w:val="24"/>
        </w:rPr>
        <w:t>i</w:t>
      </w:r>
      <w:r w:rsidRPr="00833ECA">
        <w:rPr>
          <w:b/>
          <w:color w:val="585858"/>
          <w:spacing w:val="1"/>
          <w:sz w:val="24"/>
          <w:szCs w:val="24"/>
        </w:rPr>
        <w:t>k</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H</w:t>
      </w:r>
      <w:r w:rsidRPr="00833ECA">
        <w:rPr>
          <w:b/>
          <w:color w:val="585858"/>
          <w:spacing w:val="-2"/>
          <w:sz w:val="24"/>
          <w:szCs w:val="24"/>
        </w:rPr>
        <w:t>a</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r</w:t>
      </w:r>
      <w:r w:rsidRPr="00833ECA">
        <w:rPr>
          <w:b/>
          <w:color w:val="585858"/>
          <w:sz w:val="24"/>
          <w:szCs w:val="24"/>
        </w:rPr>
        <w:t>i</w:t>
      </w:r>
      <w:r w:rsidRPr="00833ECA">
        <w:rPr>
          <w:b/>
          <w:color w:val="585858"/>
          <w:spacing w:val="3"/>
          <w:sz w:val="24"/>
          <w:szCs w:val="24"/>
        </w:rPr>
        <w:t xml:space="preserve"> </w:t>
      </w:r>
      <w:r w:rsidRPr="00833ECA">
        <w:rPr>
          <w:b/>
          <w:color w:val="585858"/>
          <w:spacing w:val="-1"/>
          <w:sz w:val="24"/>
          <w:szCs w:val="24"/>
        </w:rPr>
        <w:t>z</w:t>
      </w:r>
      <w:r w:rsidRPr="00833ECA">
        <w:rPr>
          <w:b/>
          <w:color w:val="585858"/>
          <w:sz w:val="24"/>
          <w:szCs w:val="24"/>
        </w:rPr>
        <w:t>ao,</w:t>
      </w:r>
      <w:r w:rsidRPr="00833ECA">
        <w:rPr>
          <w:b/>
          <w:color w:val="585858"/>
          <w:spacing w:val="2"/>
          <w:sz w:val="24"/>
          <w:szCs w:val="24"/>
        </w:rPr>
        <w:t xml:space="preserve"> </w:t>
      </w:r>
      <w:r w:rsidRPr="00833ECA">
        <w:rPr>
          <w:b/>
          <w:color w:val="585858"/>
          <w:sz w:val="24"/>
          <w:szCs w:val="24"/>
        </w:rPr>
        <w:t xml:space="preserve">au </w:t>
      </w:r>
      <w:r w:rsidRPr="00833ECA">
        <w:rPr>
          <w:b/>
          <w:color w:val="585858"/>
          <w:spacing w:val="-3"/>
          <w:sz w:val="24"/>
          <w:szCs w:val="24"/>
        </w:rPr>
        <w:t>m</w:t>
      </w:r>
      <w:r w:rsidRPr="00833ECA">
        <w:rPr>
          <w:b/>
          <w:color w:val="585858"/>
          <w:sz w:val="24"/>
          <w:szCs w:val="24"/>
        </w:rPr>
        <w:t>as</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i</w:t>
      </w:r>
      <w:r w:rsidRPr="00833ECA">
        <w:rPr>
          <w:b/>
          <w:color w:val="585858"/>
          <w:spacing w:val="-1"/>
          <w:sz w:val="24"/>
          <w:szCs w:val="24"/>
        </w:rPr>
        <w:t>r</w:t>
      </w:r>
      <w:r w:rsidRPr="00833ECA">
        <w:rPr>
          <w:b/>
          <w:color w:val="585858"/>
          <w:sz w:val="24"/>
          <w:szCs w:val="24"/>
        </w:rPr>
        <w:t>i</w:t>
      </w:r>
      <w:r w:rsidRPr="00833ECA">
        <w:rPr>
          <w:b/>
          <w:color w:val="585858"/>
          <w:spacing w:val="2"/>
          <w:sz w:val="24"/>
          <w:szCs w:val="24"/>
        </w:rPr>
        <w:t xml:space="preserve"> </w:t>
      </w:r>
      <w:r w:rsidRPr="00833ECA">
        <w:rPr>
          <w:b/>
          <w:color w:val="585858"/>
          <w:sz w:val="24"/>
          <w:szCs w:val="24"/>
        </w:rPr>
        <w:t>yao</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ya</w:t>
      </w:r>
      <w:r w:rsidRPr="00833ECA">
        <w:rPr>
          <w:b/>
          <w:color w:val="585858"/>
          <w:spacing w:val="3"/>
          <w:sz w:val="24"/>
          <w:szCs w:val="24"/>
        </w:rPr>
        <w:t>n</w:t>
      </w:r>
      <w:r w:rsidRPr="00833ECA">
        <w:rPr>
          <w:b/>
          <w:color w:val="585858"/>
          <w:sz w:val="24"/>
          <w:szCs w:val="24"/>
        </w:rPr>
        <w:t>ayo</w:t>
      </w:r>
      <w:r w:rsidRPr="00833ECA">
        <w:rPr>
          <w:b/>
          <w:color w:val="585858"/>
          <w:spacing w:val="2"/>
          <w:sz w:val="24"/>
          <w:szCs w:val="24"/>
        </w:rPr>
        <w:t>f</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h</w:t>
      </w:r>
      <w:r w:rsidRPr="00833ECA">
        <w:rPr>
          <w:b/>
          <w:color w:val="585858"/>
          <w:sz w:val="24"/>
          <w:szCs w:val="24"/>
        </w:rPr>
        <w:t>ayo,</w:t>
      </w:r>
      <w:r w:rsidRPr="00833ECA">
        <w:rPr>
          <w:b/>
          <w:color w:val="585858"/>
          <w:spacing w:val="2"/>
          <w:sz w:val="24"/>
          <w:szCs w:val="24"/>
        </w:rPr>
        <w:t xml:space="preserve"> w</w:t>
      </w:r>
      <w:r w:rsidRPr="00833ECA">
        <w:rPr>
          <w:b/>
          <w:color w:val="585858"/>
          <w:sz w:val="24"/>
          <w:szCs w:val="24"/>
        </w:rPr>
        <w:t>a</w:t>
      </w:r>
      <w:r w:rsidRPr="00833ECA">
        <w:rPr>
          <w:b/>
          <w:color w:val="585858"/>
          <w:spacing w:val="1"/>
          <w:sz w:val="24"/>
          <w:szCs w:val="24"/>
        </w:rPr>
        <w:t>k</w:t>
      </w:r>
      <w:r w:rsidRPr="00833ECA">
        <w:rPr>
          <w:b/>
          <w:color w:val="585858"/>
          <w:spacing w:val="-2"/>
          <w:sz w:val="24"/>
          <w:szCs w:val="24"/>
        </w:rPr>
        <w:t>i</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 xml:space="preserve"> </w:t>
      </w:r>
      <w:r w:rsidRPr="00833ECA">
        <w:rPr>
          <w:b/>
          <w:color w:val="585858"/>
          <w:spacing w:val="-3"/>
          <w:sz w:val="24"/>
          <w:szCs w:val="24"/>
        </w:rPr>
        <w:t>m</w:t>
      </w:r>
      <w:r w:rsidRPr="00833ECA">
        <w:rPr>
          <w:b/>
          <w:color w:val="585858"/>
          <w:spacing w:val="-1"/>
          <w:sz w:val="24"/>
          <w:szCs w:val="24"/>
        </w:rPr>
        <w:t>t</w:t>
      </w:r>
      <w:r w:rsidRPr="00833ECA">
        <w:rPr>
          <w:b/>
          <w:color w:val="585858"/>
          <w:spacing w:val="1"/>
          <w:sz w:val="24"/>
          <w:szCs w:val="24"/>
        </w:rPr>
        <w:t>i</w:t>
      </w:r>
      <w:r w:rsidRPr="00833ECA">
        <w:rPr>
          <w:b/>
          <w:color w:val="585858"/>
          <w:spacing w:val="-1"/>
          <w:sz w:val="24"/>
          <w:szCs w:val="24"/>
        </w:rPr>
        <w:t>r</w:t>
      </w:r>
      <w:r w:rsidRPr="00833ECA">
        <w:rPr>
          <w:b/>
          <w:color w:val="585858"/>
          <w:spacing w:val="1"/>
          <w:sz w:val="24"/>
          <w:szCs w:val="24"/>
        </w:rPr>
        <w:t>i</w:t>
      </w:r>
      <w:r w:rsidRPr="00833ECA">
        <w:rPr>
          <w:b/>
          <w:color w:val="585858"/>
          <w:spacing w:val="-1"/>
          <w:sz w:val="24"/>
          <w:szCs w:val="24"/>
        </w:rPr>
        <w:t>r</w:t>
      </w:r>
      <w:r w:rsidRPr="00833ECA">
        <w:rPr>
          <w:b/>
          <w:color w:val="585858"/>
          <w:spacing w:val="1"/>
          <w:sz w:val="24"/>
          <w:szCs w:val="24"/>
        </w:rPr>
        <w:t>ik</w:t>
      </w:r>
      <w:r w:rsidRPr="00833ECA">
        <w:rPr>
          <w:b/>
          <w:color w:val="585858"/>
          <w:sz w:val="24"/>
          <w:szCs w:val="24"/>
        </w:rPr>
        <w:t xml:space="preserve">o </w:t>
      </w:r>
      <w:r w:rsidRPr="00833ECA">
        <w:rPr>
          <w:b/>
          <w:color w:val="585858"/>
          <w:spacing w:val="-3"/>
          <w:sz w:val="24"/>
          <w:szCs w:val="24"/>
        </w:rPr>
        <w:t>m</w:t>
      </w:r>
      <w:r w:rsidRPr="00833ECA">
        <w:rPr>
          <w:b/>
          <w:color w:val="585858"/>
          <w:sz w:val="24"/>
          <w:szCs w:val="24"/>
        </w:rPr>
        <w:t>a</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z</w:t>
      </w:r>
      <w:r w:rsidRPr="00833ECA">
        <w:rPr>
          <w:b/>
          <w:color w:val="585858"/>
          <w:sz w:val="24"/>
          <w:szCs w:val="24"/>
        </w:rPr>
        <w:t>o</w:t>
      </w:r>
      <w:r w:rsidRPr="00833ECA">
        <w:rPr>
          <w:b/>
          <w:color w:val="585858"/>
          <w:spacing w:val="1"/>
          <w:sz w:val="24"/>
          <w:szCs w:val="24"/>
        </w:rPr>
        <w:t>n</w:t>
      </w:r>
      <w:r w:rsidRPr="00833ECA">
        <w:rPr>
          <w:b/>
          <w:color w:val="585858"/>
          <w:sz w:val="24"/>
          <w:szCs w:val="24"/>
        </w:rPr>
        <w:t>i</w:t>
      </w:r>
      <w:r w:rsidRPr="00833ECA">
        <w:rPr>
          <w:b/>
          <w:color w:val="585858"/>
          <w:spacing w:val="3"/>
          <w:sz w:val="24"/>
          <w:szCs w:val="24"/>
        </w:rPr>
        <w:t xml:space="preserve"> </w:t>
      </w:r>
      <w:r w:rsidRPr="00833ECA">
        <w:rPr>
          <w:b/>
          <w:color w:val="585858"/>
          <w:spacing w:val="-3"/>
          <w:sz w:val="24"/>
          <w:szCs w:val="24"/>
        </w:rPr>
        <w:t>m</w:t>
      </w:r>
      <w:r w:rsidRPr="00833ECA">
        <w:rPr>
          <w:b/>
          <w:color w:val="585858"/>
          <w:spacing w:val="2"/>
          <w:sz w:val="24"/>
          <w:szCs w:val="24"/>
        </w:rPr>
        <w:t>w</w:t>
      </w:r>
      <w:r w:rsidRPr="00833ECA">
        <w:rPr>
          <w:b/>
          <w:color w:val="585858"/>
          <w:sz w:val="24"/>
          <w:szCs w:val="24"/>
        </w:rPr>
        <w:t xml:space="preserve">ao. </w:t>
      </w:r>
      <w:r w:rsidRPr="00833ECA">
        <w:rPr>
          <w:b/>
          <w:color w:val="585858"/>
          <w:spacing w:val="-2"/>
          <w:sz w:val="24"/>
          <w:szCs w:val="24"/>
        </w:rPr>
        <w:t>K</w:t>
      </w:r>
      <w:r w:rsidRPr="00833ECA">
        <w:rPr>
          <w:b/>
          <w:color w:val="585858"/>
          <w:spacing w:val="2"/>
          <w:sz w:val="24"/>
          <w:szCs w:val="24"/>
        </w:rPr>
        <w:t>am</w:t>
      </w:r>
      <w:r w:rsidRPr="00833ECA">
        <w:rPr>
          <w:b/>
          <w:color w:val="585858"/>
          <w:sz w:val="24"/>
          <w:szCs w:val="24"/>
        </w:rPr>
        <w:t>a v</w:t>
      </w:r>
      <w:r w:rsidRPr="00833ECA">
        <w:rPr>
          <w:b/>
          <w:color w:val="585858"/>
          <w:spacing w:val="1"/>
          <w:sz w:val="24"/>
          <w:szCs w:val="24"/>
        </w:rPr>
        <w:t>il</w:t>
      </w:r>
      <w:r w:rsidRPr="00833ECA">
        <w:rPr>
          <w:b/>
          <w:color w:val="585858"/>
          <w:spacing w:val="-1"/>
          <w:sz w:val="24"/>
          <w:szCs w:val="24"/>
        </w:rPr>
        <w:t>e</w:t>
      </w:r>
      <w:r w:rsidRPr="00833ECA">
        <w:rPr>
          <w:b/>
          <w:color w:val="585858"/>
          <w:sz w:val="24"/>
          <w:szCs w:val="24"/>
        </w:rPr>
        <w:t xml:space="preserve">, “sasa </w:t>
      </w:r>
      <w:r w:rsidRPr="00833ECA">
        <w:rPr>
          <w:b/>
          <w:color w:val="585858"/>
          <w:spacing w:val="1"/>
          <w:sz w:val="24"/>
          <w:szCs w:val="24"/>
        </w:rPr>
        <w:t>nik</w:t>
      </w:r>
      <w:r w:rsidRPr="00833ECA">
        <w:rPr>
          <w:b/>
          <w:color w:val="585858"/>
          <w:sz w:val="24"/>
          <w:szCs w:val="24"/>
        </w:rPr>
        <w:t xml:space="preserve">o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w:t>
      </w:r>
      <w:r w:rsidRPr="00833ECA">
        <w:rPr>
          <w:b/>
          <w:color w:val="585858"/>
          <w:spacing w:val="-1"/>
          <w:sz w:val="24"/>
          <w:szCs w:val="24"/>
        </w:rPr>
        <w:t>k</w:t>
      </w:r>
      <w:r w:rsidRPr="00833ECA">
        <w:rPr>
          <w:b/>
          <w:color w:val="585858"/>
          <w:sz w:val="24"/>
          <w:szCs w:val="24"/>
        </w:rPr>
        <w:t>a s</w:t>
      </w:r>
      <w:r w:rsidRPr="00833ECA">
        <w:rPr>
          <w:b/>
          <w:color w:val="585858"/>
          <w:spacing w:val="-1"/>
          <w:sz w:val="24"/>
          <w:szCs w:val="24"/>
        </w:rPr>
        <w:t>e</w:t>
      </w:r>
      <w:r w:rsidRPr="00833ECA">
        <w:rPr>
          <w:b/>
          <w:color w:val="585858"/>
          <w:spacing w:val="1"/>
          <w:sz w:val="24"/>
          <w:szCs w:val="24"/>
        </w:rPr>
        <w:t>he</w:t>
      </w:r>
      <w:r w:rsidRPr="00833ECA">
        <w:rPr>
          <w:b/>
          <w:color w:val="585858"/>
          <w:spacing w:val="-3"/>
          <w:sz w:val="24"/>
          <w:szCs w:val="24"/>
        </w:rPr>
        <w:t>m</w:t>
      </w:r>
      <w:r w:rsidRPr="00833ECA">
        <w:rPr>
          <w:b/>
          <w:color w:val="585858"/>
          <w:sz w:val="24"/>
          <w:szCs w:val="24"/>
        </w:rPr>
        <w:t>u</w:t>
      </w:r>
      <w:r w:rsidRPr="00833ECA">
        <w:rPr>
          <w:b/>
          <w:color w:val="585858"/>
          <w:spacing w:val="1"/>
          <w:sz w:val="24"/>
          <w:szCs w:val="24"/>
        </w:rPr>
        <w:t xml:space="preserve"> </w:t>
      </w:r>
      <w:r w:rsidRPr="00833ECA">
        <w:rPr>
          <w:b/>
          <w:color w:val="585858"/>
          <w:sz w:val="24"/>
          <w:szCs w:val="24"/>
        </w:rPr>
        <w:t xml:space="preserve">ya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n</w:t>
      </w:r>
      <w:r w:rsidRPr="00833ECA">
        <w:rPr>
          <w:b/>
          <w:color w:val="585858"/>
          <w:spacing w:val="-1"/>
          <w:sz w:val="24"/>
          <w:szCs w:val="24"/>
        </w:rPr>
        <w:t>z</w:t>
      </w:r>
      <w:r w:rsidRPr="00833ECA">
        <w:rPr>
          <w:b/>
          <w:color w:val="585858"/>
          <w:sz w:val="24"/>
          <w:szCs w:val="24"/>
        </w:rPr>
        <w:t xml:space="preserve">a.” </w:t>
      </w:r>
      <w:r w:rsidRPr="00833ECA">
        <w:rPr>
          <w:b/>
          <w:color w:val="585858"/>
          <w:spacing w:val="1"/>
          <w:sz w:val="24"/>
          <w:szCs w:val="24"/>
        </w:rPr>
        <w:t>S</w:t>
      </w:r>
      <w:r w:rsidRPr="00833ECA">
        <w:rPr>
          <w:b/>
          <w:color w:val="585858"/>
          <w:sz w:val="24"/>
          <w:szCs w:val="24"/>
        </w:rPr>
        <w:t>asa</w:t>
      </w:r>
      <w:r w:rsidRPr="00833ECA">
        <w:rPr>
          <w:b/>
          <w:color w:val="585858"/>
          <w:spacing w:val="3"/>
          <w:sz w:val="24"/>
          <w:szCs w:val="24"/>
        </w:rPr>
        <w:t xml:space="preserve"> </w:t>
      </w:r>
      <w:r w:rsidRPr="00833ECA">
        <w:rPr>
          <w:b/>
          <w:color w:val="585858"/>
          <w:spacing w:val="1"/>
          <w:sz w:val="24"/>
          <w:szCs w:val="24"/>
        </w:rPr>
        <w:t>n</w:t>
      </w:r>
      <w:r w:rsidRPr="00833ECA">
        <w:rPr>
          <w:b/>
          <w:color w:val="585858"/>
          <w:sz w:val="24"/>
          <w:szCs w:val="24"/>
        </w:rPr>
        <w:t>i</w:t>
      </w:r>
      <w:r w:rsidRPr="00833ECA">
        <w:rPr>
          <w:b/>
          <w:color w:val="585858"/>
          <w:spacing w:val="1"/>
          <w:sz w:val="24"/>
          <w:szCs w:val="24"/>
        </w:rPr>
        <w:t>k</w:t>
      </w:r>
      <w:r w:rsidRPr="00833ECA">
        <w:rPr>
          <w:b/>
          <w:color w:val="585858"/>
          <w:sz w:val="24"/>
          <w:szCs w:val="24"/>
        </w:rPr>
        <w:t>o</w:t>
      </w:r>
      <w:r w:rsidRPr="00833ECA">
        <w:rPr>
          <w:b/>
          <w:color w:val="585858"/>
          <w:spacing w:val="3"/>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ik</w:t>
      </w:r>
      <w:r w:rsidRPr="00833ECA">
        <w:rPr>
          <w:b/>
          <w:color w:val="585858"/>
          <w:sz w:val="24"/>
          <w:szCs w:val="24"/>
        </w:rPr>
        <w:t>a</w:t>
      </w:r>
      <w:r w:rsidRPr="00833ECA">
        <w:rPr>
          <w:b/>
          <w:color w:val="585858"/>
          <w:spacing w:val="3"/>
          <w:sz w:val="24"/>
          <w:szCs w:val="24"/>
        </w:rPr>
        <w:t xml:space="preserve"> </w:t>
      </w:r>
      <w:r w:rsidRPr="00833ECA">
        <w:rPr>
          <w:b/>
          <w:color w:val="585858"/>
          <w:sz w:val="24"/>
          <w:szCs w:val="24"/>
        </w:rPr>
        <w:t>s</w:t>
      </w:r>
      <w:r w:rsidRPr="00833ECA">
        <w:rPr>
          <w:b/>
          <w:color w:val="585858"/>
          <w:spacing w:val="-1"/>
          <w:sz w:val="24"/>
          <w:szCs w:val="24"/>
        </w:rPr>
        <w:t>e</w:t>
      </w:r>
      <w:r w:rsidRPr="00833ECA">
        <w:rPr>
          <w:b/>
          <w:color w:val="585858"/>
          <w:spacing w:val="1"/>
          <w:sz w:val="24"/>
          <w:szCs w:val="24"/>
        </w:rPr>
        <w:t>h</w:t>
      </w:r>
      <w:r w:rsidRPr="00833ECA">
        <w:rPr>
          <w:b/>
          <w:color w:val="585858"/>
          <w:spacing w:val="-3"/>
          <w:sz w:val="24"/>
          <w:szCs w:val="24"/>
        </w:rPr>
        <w:t>em</w:t>
      </w:r>
      <w:r w:rsidRPr="00833ECA">
        <w:rPr>
          <w:b/>
          <w:color w:val="585858"/>
          <w:sz w:val="24"/>
          <w:szCs w:val="24"/>
        </w:rPr>
        <w:t>u</w:t>
      </w:r>
      <w:r w:rsidRPr="00833ECA">
        <w:rPr>
          <w:b/>
          <w:color w:val="585858"/>
          <w:spacing w:val="4"/>
          <w:sz w:val="24"/>
          <w:szCs w:val="24"/>
        </w:rPr>
        <w:t xml:space="preserve"> </w:t>
      </w:r>
      <w:r w:rsidRPr="00833ECA">
        <w:rPr>
          <w:b/>
          <w:color w:val="585858"/>
          <w:sz w:val="24"/>
          <w:szCs w:val="24"/>
        </w:rPr>
        <w:t>ya</w:t>
      </w:r>
      <w:r w:rsidRPr="00833ECA">
        <w:rPr>
          <w:b/>
          <w:color w:val="585858"/>
          <w:spacing w:val="5"/>
          <w:sz w:val="24"/>
          <w:szCs w:val="24"/>
        </w:rPr>
        <w:t xml:space="preserve"> </w:t>
      </w:r>
      <w:r w:rsidRPr="00833ECA">
        <w:rPr>
          <w:b/>
          <w:color w:val="585858"/>
          <w:spacing w:val="1"/>
          <w:sz w:val="24"/>
          <w:szCs w:val="24"/>
        </w:rPr>
        <w:t>p</w:t>
      </w:r>
      <w:r w:rsidRPr="00833ECA">
        <w:rPr>
          <w:b/>
          <w:color w:val="585858"/>
          <w:sz w:val="24"/>
          <w:szCs w:val="24"/>
        </w:rPr>
        <w:t>i</w:t>
      </w:r>
      <w:r w:rsidRPr="00833ECA">
        <w:rPr>
          <w:b/>
          <w:color w:val="585858"/>
          <w:spacing w:val="1"/>
          <w:sz w:val="24"/>
          <w:szCs w:val="24"/>
        </w:rPr>
        <w:t>li</w:t>
      </w:r>
      <w:r w:rsidRPr="00833ECA">
        <w:rPr>
          <w:b/>
          <w:color w:val="585858"/>
          <w:sz w:val="24"/>
          <w:szCs w:val="24"/>
        </w:rPr>
        <w:t>.</w:t>
      </w:r>
      <w:r w:rsidRPr="00833ECA">
        <w:rPr>
          <w:b/>
          <w:color w:val="585858"/>
          <w:spacing w:val="3"/>
          <w:sz w:val="24"/>
          <w:szCs w:val="24"/>
        </w:rPr>
        <w:t xml:space="preserve"> </w:t>
      </w:r>
      <w:r w:rsidRPr="00833ECA">
        <w:rPr>
          <w:b/>
          <w:color w:val="585858"/>
          <w:spacing w:val="1"/>
          <w:sz w:val="24"/>
          <w:szCs w:val="24"/>
        </w:rPr>
        <w:t>S</w:t>
      </w:r>
      <w:r w:rsidRPr="00833ECA">
        <w:rPr>
          <w:b/>
          <w:color w:val="585858"/>
          <w:sz w:val="24"/>
          <w:szCs w:val="24"/>
        </w:rPr>
        <w:t>asa</w:t>
      </w:r>
      <w:r w:rsidRPr="00833ECA">
        <w:rPr>
          <w:b/>
          <w:color w:val="585858"/>
          <w:spacing w:val="3"/>
          <w:sz w:val="24"/>
          <w:szCs w:val="24"/>
        </w:rPr>
        <w:t xml:space="preserve"> </w:t>
      </w:r>
      <w:r w:rsidRPr="00833ECA">
        <w:rPr>
          <w:b/>
          <w:color w:val="585858"/>
          <w:spacing w:val="1"/>
          <w:sz w:val="24"/>
          <w:szCs w:val="24"/>
        </w:rPr>
        <w:t>n</w:t>
      </w:r>
      <w:r w:rsidRPr="00833ECA">
        <w:rPr>
          <w:b/>
          <w:color w:val="585858"/>
          <w:sz w:val="24"/>
          <w:szCs w:val="24"/>
        </w:rPr>
        <w:t>i</w:t>
      </w:r>
      <w:r w:rsidRPr="00833ECA">
        <w:rPr>
          <w:b/>
          <w:color w:val="585858"/>
          <w:spacing w:val="1"/>
          <w:sz w:val="24"/>
          <w:szCs w:val="24"/>
        </w:rPr>
        <w:t>k</w:t>
      </w:r>
      <w:r w:rsidRPr="00833ECA">
        <w:rPr>
          <w:b/>
          <w:color w:val="585858"/>
          <w:sz w:val="24"/>
          <w:szCs w:val="24"/>
        </w:rPr>
        <w:t xml:space="preserve">o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ik</w:t>
      </w:r>
      <w:r w:rsidRPr="00833ECA">
        <w:rPr>
          <w:b/>
          <w:color w:val="585858"/>
          <w:sz w:val="24"/>
          <w:szCs w:val="24"/>
        </w:rPr>
        <w:t>a</w:t>
      </w:r>
      <w:r w:rsidRPr="00833ECA">
        <w:rPr>
          <w:b/>
          <w:color w:val="585858"/>
          <w:spacing w:val="3"/>
          <w:sz w:val="24"/>
          <w:szCs w:val="24"/>
        </w:rPr>
        <w:t xml:space="preserve"> </w:t>
      </w:r>
      <w:r w:rsidRPr="00833ECA">
        <w:rPr>
          <w:b/>
          <w:color w:val="585858"/>
          <w:sz w:val="24"/>
          <w:szCs w:val="24"/>
        </w:rPr>
        <w:t>s</w:t>
      </w:r>
      <w:r w:rsidRPr="00833ECA">
        <w:rPr>
          <w:b/>
          <w:color w:val="585858"/>
          <w:spacing w:val="-1"/>
          <w:sz w:val="24"/>
          <w:szCs w:val="24"/>
        </w:rPr>
        <w:t>e</w:t>
      </w:r>
      <w:r w:rsidRPr="00833ECA">
        <w:rPr>
          <w:b/>
          <w:color w:val="585858"/>
          <w:spacing w:val="1"/>
          <w:sz w:val="24"/>
          <w:szCs w:val="24"/>
        </w:rPr>
        <w:t>h</w:t>
      </w:r>
      <w:r w:rsidRPr="00833ECA">
        <w:rPr>
          <w:b/>
          <w:color w:val="585858"/>
          <w:spacing w:val="-1"/>
          <w:sz w:val="24"/>
          <w:szCs w:val="24"/>
        </w:rPr>
        <w:t>e</w:t>
      </w:r>
      <w:r w:rsidRPr="00833ECA">
        <w:rPr>
          <w:b/>
          <w:color w:val="585858"/>
          <w:spacing w:val="-3"/>
          <w:sz w:val="24"/>
          <w:szCs w:val="24"/>
        </w:rPr>
        <w:t>m</w:t>
      </w:r>
      <w:r w:rsidRPr="00833ECA">
        <w:rPr>
          <w:b/>
          <w:color w:val="585858"/>
          <w:sz w:val="24"/>
          <w:szCs w:val="24"/>
        </w:rPr>
        <w:t>u</w:t>
      </w:r>
      <w:r w:rsidRPr="00833ECA">
        <w:rPr>
          <w:b/>
          <w:color w:val="585858"/>
          <w:spacing w:val="4"/>
          <w:sz w:val="24"/>
          <w:szCs w:val="24"/>
        </w:rPr>
        <w:t xml:space="preserve"> </w:t>
      </w:r>
      <w:r w:rsidRPr="00833ECA">
        <w:rPr>
          <w:b/>
          <w:color w:val="585858"/>
          <w:sz w:val="24"/>
          <w:szCs w:val="24"/>
        </w:rPr>
        <w:t>ya</w:t>
      </w:r>
      <w:r w:rsidRPr="00833ECA">
        <w:rPr>
          <w:b/>
          <w:color w:val="585858"/>
          <w:spacing w:val="5"/>
          <w:sz w:val="24"/>
          <w:szCs w:val="24"/>
        </w:rPr>
        <w:t xml:space="preserve"> </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u</w:t>
      </w:r>
      <w:r w:rsidRPr="00833ECA">
        <w:rPr>
          <w:b/>
          <w:color w:val="585858"/>
          <w:spacing w:val="2"/>
          <w:sz w:val="24"/>
          <w:szCs w:val="24"/>
        </w:rPr>
        <w:t>.</w:t>
      </w:r>
      <w:r w:rsidRPr="00833ECA">
        <w:rPr>
          <w:b/>
          <w:color w:val="585858"/>
          <w:sz w:val="24"/>
          <w:szCs w:val="24"/>
        </w:rPr>
        <w:t xml:space="preserve">” </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d</w:t>
      </w:r>
      <w:r w:rsidRPr="00833ECA">
        <w:rPr>
          <w:b/>
          <w:color w:val="585858"/>
          <w:sz w:val="24"/>
          <w:szCs w:val="24"/>
        </w:rPr>
        <w:t>a</w:t>
      </w:r>
      <w:r w:rsidRPr="00833ECA">
        <w:rPr>
          <w:b/>
          <w:color w:val="585858"/>
          <w:spacing w:val="1"/>
          <w:sz w:val="24"/>
          <w:szCs w:val="24"/>
        </w:rPr>
        <w:t>l</w:t>
      </w:r>
      <w:r w:rsidRPr="00833ECA">
        <w:rPr>
          <w:b/>
          <w:color w:val="585858"/>
          <w:sz w:val="24"/>
          <w:szCs w:val="24"/>
        </w:rPr>
        <w:t>a</w:t>
      </w:r>
      <w:r w:rsidRPr="00833ECA">
        <w:rPr>
          <w:b/>
          <w:color w:val="585858"/>
          <w:spacing w:val="4"/>
          <w:sz w:val="24"/>
          <w:szCs w:val="24"/>
        </w:rPr>
        <w:t xml:space="preserve"> </w:t>
      </w:r>
      <w:r w:rsidRPr="00833ECA">
        <w:rPr>
          <w:b/>
          <w:color w:val="585858"/>
          <w:sz w:val="24"/>
          <w:szCs w:val="24"/>
        </w:rPr>
        <w:t>y</w:t>
      </w:r>
      <w:r w:rsidRPr="00833ECA">
        <w:rPr>
          <w:b/>
          <w:color w:val="585858"/>
          <w:spacing w:val="-2"/>
          <w:sz w:val="24"/>
          <w:szCs w:val="24"/>
        </w:rPr>
        <w:t>a</w:t>
      </w:r>
      <w:r w:rsidRPr="00833ECA">
        <w:rPr>
          <w:b/>
          <w:color w:val="585858"/>
          <w:spacing w:val="1"/>
          <w:sz w:val="24"/>
          <w:szCs w:val="24"/>
        </w:rPr>
        <w:t>k</w:t>
      </w:r>
      <w:r w:rsidRPr="00833ECA">
        <w:rPr>
          <w:b/>
          <w:color w:val="585858"/>
          <w:spacing w:val="-1"/>
          <w:sz w:val="24"/>
          <w:szCs w:val="24"/>
        </w:rPr>
        <w:t>e</w:t>
      </w:r>
      <w:r w:rsidRPr="00833ECA">
        <w:rPr>
          <w:b/>
          <w:color w:val="585858"/>
          <w:sz w:val="24"/>
          <w:szCs w:val="24"/>
        </w:rPr>
        <w:t>,</w:t>
      </w:r>
      <w:r w:rsidRPr="00833ECA">
        <w:rPr>
          <w:b/>
          <w:color w:val="585858"/>
          <w:spacing w:val="4"/>
          <w:sz w:val="24"/>
          <w:szCs w:val="24"/>
        </w:rPr>
        <w:t xml:space="preserve"> </w:t>
      </w:r>
      <w:r w:rsidRPr="00833ECA">
        <w:rPr>
          <w:b/>
          <w:color w:val="585858"/>
          <w:spacing w:val="1"/>
          <w:sz w:val="24"/>
          <w:szCs w:val="24"/>
        </w:rPr>
        <w:t>kil</w:t>
      </w:r>
      <w:r w:rsidRPr="00833ECA">
        <w:rPr>
          <w:b/>
          <w:color w:val="585858"/>
          <w:sz w:val="24"/>
          <w:szCs w:val="24"/>
        </w:rPr>
        <w:t>e</w:t>
      </w:r>
      <w:r w:rsidRPr="00833ECA">
        <w:rPr>
          <w:b/>
          <w:color w:val="585858"/>
          <w:spacing w:val="1"/>
          <w:sz w:val="24"/>
          <w:szCs w:val="24"/>
        </w:rPr>
        <w:t xml:space="preserve"> </w:t>
      </w:r>
      <w:r w:rsidRPr="00833ECA">
        <w:rPr>
          <w:b/>
          <w:color w:val="585858"/>
          <w:spacing w:val="-1"/>
          <w:sz w:val="24"/>
          <w:szCs w:val="24"/>
        </w:rPr>
        <w:t>t</w:t>
      </w:r>
      <w:r w:rsidRPr="00833ECA">
        <w:rPr>
          <w:b/>
          <w:color w:val="585858"/>
          <w:spacing w:val="1"/>
          <w:sz w:val="24"/>
          <w:szCs w:val="24"/>
        </w:rPr>
        <w:t>un</w:t>
      </w:r>
      <w:r w:rsidRPr="00833ECA">
        <w:rPr>
          <w:b/>
          <w:color w:val="585858"/>
          <w:sz w:val="24"/>
          <w:szCs w:val="24"/>
        </w:rPr>
        <w:t>a</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o</w:t>
      </w:r>
      <w:r w:rsidRPr="00833ECA">
        <w:rPr>
          <w:b/>
          <w:color w:val="585858"/>
          <w:spacing w:val="1"/>
          <w:sz w:val="24"/>
          <w:szCs w:val="24"/>
        </w:rPr>
        <w:t>k</w:t>
      </w:r>
      <w:r w:rsidRPr="00833ECA">
        <w:rPr>
          <w:b/>
          <w:color w:val="585858"/>
          <w:sz w:val="24"/>
          <w:szCs w:val="24"/>
        </w:rPr>
        <w:t>i</w:t>
      </w:r>
      <w:r w:rsidRPr="00833ECA">
        <w:rPr>
          <w:b/>
          <w:color w:val="585858"/>
          <w:spacing w:val="-2"/>
          <w:sz w:val="24"/>
          <w:szCs w:val="24"/>
        </w:rPr>
        <w:t>o</w:t>
      </w:r>
      <w:r w:rsidRPr="00833ECA">
        <w:rPr>
          <w:b/>
          <w:color w:val="585858"/>
          <w:spacing w:val="1"/>
          <w:sz w:val="24"/>
          <w:szCs w:val="24"/>
        </w:rPr>
        <w:t>n</w:t>
      </w:r>
      <w:r w:rsidRPr="00833ECA">
        <w:rPr>
          <w:b/>
          <w:color w:val="585858"/>
          <w:sz w:val="24"/>
          <w:szCs w:val="24"/>
        </w:rPr>
        <w:t>g</w:t>
      </w:r>
      <w:r w:rsidRPr="00833ECA">
        <w:rPr>
          <w:b/>
          <w:color w:val="585858"/>
          <w:spacing w:val="-1"/>
          <w:sz w:val="24"/>
          <w:szCs w:val="24"/>
        </w:rPr>
        <w:t>e</w:t>
      </w:r>
      <w:r w:rsidRPr="00833ECA">
        <w:rPr>
          <w:b/>
          <w:color w:val="585858"/>
          <w:spacing w:val="1"/>
          <w:sz w:val="24"/>
          <w:szCs w:val="24"/>
        </w:rPr>
        <w:t>l</w:t>
      </w:r>
      <w:r w:rsidRPr="00833ECA">
        <w:rPr>
          <w:b/>
          <w:color w:val="585858"/>
          <w:spacing w:val="-1"/>
          <w:sz w:val="24"/>
          <w:szCs w:val="24"/>
        </w:rPr>
        <w:t>e</w:t>
      </w:r>
      <w:r w:rsidRPr="00833ECA">
        <w:rPr>
          <w:b/>
          <w:color w:val="585858"/>
          <w:sz w:val="24"/>
          <w:szCs w:val="24"/>
        </w:rPr>
        <w:t>a</w:t>
      </w:r>
      <w:r w:rsidRPr="00833ECA">
        <w:rPr>
          <w:b/>
          <w:color w:val="585858"/>
          <w:spacing w:val="4"/>
          <w:sz w:val="24"/>
          <w:szCs w:val="24"/>
        </w:rPr>
        <w:t xml:space="preserve"> </w:t>
      </w:r>
      <w:r w:rsidRPr="00833ECA">
        <w:rPr>
          <w:b/>
          <w:color w:val="585858"/>
          <w:spacing w:val="-1"/>
          <w:sz w:val="24"/>
          <w:szCs w:val="24"/>
        </w:rPr>
        <w:t>j</w:t>
      </w:r>
      <w:r w:rsidRPr="00833ECA">
        <w:rPr>
          <w:b/>
          <w:color w:val="585858"/>
          <w:spacing w:val="1"/>
          <w:sz w:val="24"/>
          <w:szCs w:val="24"/>
        </w:rPr>
        <w:t>u</w:t>
      </w:r>
      <w:r w:rsidRPr="00833ECA">
        <w:rPr>
          <w:b/>
          <w:color w:val="585858"/>
          <w:sz w:val="24"/>
          <w:szCs w:val="24"/>
        </w:rPr>
        <w:t>u</w:t>
      </w:r>
      <w:r w:rsidRPr="00833ECA">
        <w:rPr>
          <w:b/>
          <w:color w:val="585858"/>
          <w:spacing w:val="3"/>
          <w:sz w:val="24"/>
          <w:szCs w:val="24"/>
        </w:rPr>
        <w:t xml:space="preserve"> </w:t>
      </w:r>
      <w:r w:rsidRPr="00833ECA">
        <w:rPr>
          <w:b/>
          <w:color w:val="585858"/>
          <w:sz w:val="24"/>
          <w:szCs w:val="24"/>
        </w:rPr>
        <w:t>ya</w:t>
      </w:r>
      <w:r w:rsidRPr="00833ECA">
        <w:rPr>
          <w:b/>
          <w:color w:val="585858"/>
          <w:spacing w:val="1"/>
          <w:sz w:val="24"/>
          <w:szCs w:val="24"/>
        </w:rPr>
        <w:t>k</w:t>
      </w:r>
      <w:r w:rsidRPr="00833ECA">
        <w:rPr>
          <w:b/>
          <w:color w:val="585858"/>
          <w:sz w:val="24"/>
          <w:szCs w:val="24"/>
        </w:rPr>
        <w:t>e</w:t>
      </w:r>
      <w:r w:rsidRPr="00833ECA">
        <w:rPr>
          <w:b/>
          <w:color w:val="585858"/>
          <w:spacing w:val="3"/>
          <w:sz w:val="24"/>
          <w:szCs w:val="24"/>
        </w:rPr>
        <w:t xml:space="preserve"> </w:t>
      </w:r>
      <w:r w:rsidRPr="00833ECA">
        <w:rPr>
          <w:b/>
          <w:color w:val="585858"/>
          <w:spacing w:val="1"/>
          <w:sz w:val="24"/>
          <w:szCs w:val="24"/>
        </w:rPr>
        <w:t>n</w:t>
      </w:r>
      <w:r w:rsidRPr="00833ECA">
        <w:rPr>
          <w:b/>
          <w:color w:val="585858"/>
          <w:sz w:val="24"/>
          <w:szCs w:val="24"/>
        </w:rPr>
        <w:t xml:space="preserve">i </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f</w:t>
      </w:r>
      <w:r w:rsidRPr="00833ECA">
        <w:rPr>
          <w:b/>
          <w:color w:val="585858"/>
          <w:spacing w:val="-2"/>
          <w:sz w:val="24"/>
          <w:szCs w:val="24"/>
        </w:rPr>
        <w:t>a</w:t>
      </w:r>
      <w:r w:rsidRPr="00833ECA">
        <w:rPr>
          <w:b/>
          <w:color w:val="585858"/>
          <w:spacing w:val="2"/>
          <w:sz w:val="24"/>
          <w:szCs w:val="24"/>
        </w:rPr>
        <w:t>f</w:t>
      </w:r>
      <w:r w:rsidRPr="00833ECA">
        <w:rPr>
          <w:b/>
          <w:color w:val="585858"/>
          <w:sz w:val="24"/>
          <w:szCs w:val="24"/>
        </w:rPr>
        <w:t>a</w:t>
      </w:r>
      <w:r w:rsidRPr="00833ECA">
        <w:rPr>
          <w:b/>
          <w:color w:val="585858"/>
          <w:spacing w:val="-1"/>
          <w:sz w:val="24"/>
          <w:szCs w:val="24"/>
        </w:rPr>
        <w:t>n</w:t>
      </w:r>
      <w:r w:rsidRPr="00833ECA">
        <w:rPr>
          <w:b/>
          <w:color w:val="585858"/>
          <w:spacing w:val="1"/>
          <w:sz w:val="24"/>
          <w:szCs w:val="24"/>
        </w:rPr>
        <w:t>u</w:t>
      </w:r>
      <w:r w:rsidRPr="00833ECA">
        <w:rPr>
          <w:b/>
          <w:color w:val="585858"/>
          <w:spacing w:val="-1"/>
          <w:sz w:val="24"/>
          <w:szCs w:val="24"/>
        </w:rPr>
        <w:t>z</w:t>
      </w:r>
      <w:r w:rsidRPr="00833ECA">
        <w:rPr>
          <w:b/>
          <w:color w:val="585858"/>
          <w:sz w:val="24"/>
          <w:szCs w:val="24"/>
        </w:rPr>
        <w:t xml:space="preserve">i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li</w:t>
      </w:r>
      <w:r w:rsidRPr="00833ECA">
        <w:rPr>
          <w:b/>
          <w:color w:val="585858"/>
          <w:sz w:val="24"/>
          <w:szCs w:val="24"/>
        </w:rPr>
        <w:t>o</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z</w:t>
      </w:r>
      <w:r w:rsidRPr="00833ECA">
        <w:rPr>
          <w:b/>
          <w:color w:val="585858"/>
          <w:sz w:val="24"/>
          <w:szCs w:val="24"/>
        </w:rPr>
        <w:t>a</w:t>
      </w:r>
      <w:r w:rsidRPr="00833ECA">
        <w:rPr>
          <w:b/>
          <w:color w:val="585858"/>
          <w:spacing w:val="-3"/>
          <w:sz w:val="24"/>
          <w:szCs w:val="24"/>
        </w:rPr>
        <w:t>m</w:t>
      </w:r>
      <w:r w:rsidRPr="00833ECA">
        <w:rPr>
          <w:b/>
          <w:color w:val="585858"/>
          <w:sz w:val="24"/>
          <w:szCs w:val="24"/>
        </w:rPr>
        <w:t>a</w:t>
      </w:r>
      <w:r w:rsidRPr="00833ECA">
        <w:rPr>
          <w:b/>
          <w:color w:val="585858"/>
          <w:spacing w:val="5"/>
          <w:sz w:val="24"/>
          <w:szCs w:val="24"/>
        </w:rPr>
        <w:t xml:space="preserve"> </w:t>
      </w:r>
      <w:r w:rsidRPr="00833ECA">
        <w:rPr>
          <w:b/>
          <w:color w:val="585858"/>
          <w:spacing w:val="-3"/>
          <w:sz w:val="24"/>
          <w:szCs w:val="24"/>
        </w:rPr>
        <w:t>m</w:t>
      </w:r>
      <w:r w:rsidRPr="00833ECA">
        <w:rPr>
          <w:b/>
          <w:color w:val="585858"/>
          <w:sz w:val="24"/>
          <w:szCs w:val="24"/>
        </w:rPr>
        <w:t>aa</w:t>
      </w:r>
      <w:r w:rsidRPr="00833ECA">
        <w:rPr>
          <w:b/>
          <w:color w:val="585858"/>
          <w:spacing w:val="1"/>
          <w:sz w:val="24"/>
          <w:szCs w:val="24"/>
        </w:rPr>
        <w:t>ndik</w:t>
      </w:r>
      <w:r w:rsidRPr="00833ECA">
        <w:rPr>
          <w:b/>
          <w:color w:val="585858"/>
          <w:sz w:val="24"/>
          <w:szCs w:val="24"/>
        </w:rPr>
        <w:t>o</w:t>
      </w:r>
      <w:r w:rsidRPr="00833ECA">
        <w:rPr>
          <w:b/>
          <w:color w:val="585858"/>
          <w:spacing w:val="3"/>
          <w:sz w:val="24"/>
          <w:szCs w:val="24"/>
        </w:rPr>
        <w:t xml:space="preserve"> </w:t>
      </w:r>
      <w:r w:rsidRPr="00833ECA">
        <w:rPr>
          <w:b/>
          <w:color w:val="585858"/>
          <w:sz w:val="24"/>
          <w:szCs w:val="24"/>
        </w:rPr>
        <w:t>ya</w:t>
      </w:r>
      <w:r w:rsidRPr="00833ECA">
        <w:rPr>
          <w:b/>
          <w:color w:val="585858"/>
          <w:spacing w:val="1"/>
          <w:sz w:val="24"/>
          <w:szCs w:val="24"/>
        </w:rPr>
        <w:t>li</w:t>
      </w:r>
      <w:r w:rsidRPr="00833ECA">
        <w:rPr>
          <w:b/>
          <w:color w:val="585858"/>
          <w:sz w:val="24"/>
          <w:szCs w:val="24"/>
        </w:rPr>
        <w:t>yoa</w:t>
      </w:r>
      <w:r w:rsidRPr="00833ECA">
        <w:rPr>
          <w:b/>
          <w:color w:val="585858"/>
          <w:spacing w:val="-1"/>
          <w:sz w:val="24"/>
          <w:szCs w:val="24"/>
        </w:rPr>
        <w:t>n</w:t>
      </w:r>
      <w:r w:rsidRPr="00833ECA">
        <w:rPr>
          <w:b/>
          <w:color w:val="585858"/>
          <w:spacing w:val="1"/>
          <w:sz w:val="24"/>
          <w:szCs w:val="24"/>
        </w:rPr>
        <w:t>di</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ku</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f</w:t>
      </w:r>
      <w:r w:rsidRPr="00833ECA">
        <w:rPr>
          <w:b/>
          <w:color w:val="585858"/>
          <w:spacing w:val="1"/>
          <w:sz w:val="24"/>
          <w:szCs w:val="24"/>
        </w:rPr>
        <w:t>u</w:t>
      </w:r>
      <w:r w:rsidRPr="00833ECA">
        <w:rPr>
          <w:b/>
          <w:color w:val="585858"/>
          <w:spacing w:val="-1"/>
          <w:sz w:val="24"/>
          <w:szCs w:val="24"/>
        </w:rPr>
        <w:t>t</w:t>
      </w:r>
      <w:r w:rsidRPr="00833ECA">
        <w:rPr>
          <w:b/>
          <w:color w:val="585858"/>
          <w:sz w:val="24"/>
          <w:szCs w:val="24"/>
        </w:rPr>
        <w:t>a</w:t>
      </w:r>
      <w:r w:rsidRPr="00833ECA">
        <w:rPr>
          <w:b/>
          <w:color w:val="585858"/>
          <w:spacing w:val="3"/>
          <w:sz w:val="24"/>
          <w:szCs w:val="24"/>
        </w:rPr>
        <w:t xml:space="preserve"> </w:t>
      </w:r>
      <w:r w:rsidRPr="00833ECA">
        <w:rPr>
          <w:b/>
          <w:color w:val="585858"/>
          <w:spacing w:val="-3"/>
          <w:sz w:val="24"/>
          <w:szCs w:val="24"/>
        </w:rPr>
        <w:t>m</w:t>
      </w:r>
      <w:r w:rsidRPr="00833ECA">
        <w:rPr>
          <w:b/>
          <w:color w:val="585858"/>
          <w:spacing w:val="-1"/>
          <w:sz w:val="24"/>
          <w:szCs w:val="24"/>
        </w:rPr>
        <w:t>t</w:t>
      </w:r>
      <w:r w:rsidRPr="00833ECA">
        <w:rPr>
          <w:b/>
          <w:color w:val="585858"/>
          <w:spacing w:val="1"/>
          <w:sz w:val="24"/>
          <w:szCs w:val="24"/>
        </w:rPr>
        <w:t>i</w:t>
      </w:r>
      <w:r w:rsidRPr="00833ECA">
        <w:rPr>
          <w:b/>
          <w:color w:val="585858"/>
          <w:spacing w:val="-1"/>
          <w:sz w:val="24"/>
          <w:szCs w:val="24"/>
        </w:rPr>
        <w:t>r</w:t>
      </w:r>
      <w:r w:rsidRPr="00833ECA">
        <w:rPr>
          <w:b/>
          <w:color w:val="585858"/>
          <w:spacing w:val="1"/>
          <w:sz w:val="24"/>
          <w:szCs w:val="24"/>
        </w:rPr>
        <w:t>i</w:t>
      </w:r>
      <w:r w:rsidRPr="00833ECA">
        <w:rPr>
          <w:b/>
          <w:color w:val="585858"/>
          <w:spacing w:val="-1"/>
          <w:sz w:val="24"/>
          <w:szCs w:val="24"/>
        </w:rPr>
        <w:t>r</w:t>
      </w:r>
      <w:r w:rsidRPr="00833ECA">
        <w:rPr>
          <w:b/>
          <w:color w:val="585858"/>
          <w:spacing w:val="1"/>
          <w:sz w:val="24"/>
          <w:szCs w:val="24"/>
        </w:rPr>
        <w:t>i</w:t>
      </w:r>
      <w:r w:rsidRPr="00833ECA">
        <w:rPr>
          <w:b/>
          <w:color w:val="585858"/>
          <w:spacing w:val="3"/>
          <w:sz w:val="24"/>
          <w:szCs w:val="24"/>
        </w:rPr>
        <w:t>k</w:t>
      </w:r>
      <w:r w:rsidRPr="00833ECA">
        <w:rPr>
          <w:b/>
          <w:color w:val="585858"/>
          <w:sz w:val="24"/>
          <w:szCs w:val="24"/>
        </w:rPr>
        <w:t xml:space="preserve">o </w:t>
      </w:r>
      <w:r w:rsidRPr="00833ECA">
        <w:rPr>
          <w:b/>
          <w:color w:val="585858"/>
          <w:spacing w:val="1"/>
          <w:sz w:val="24"/>
          <w:szCs w:val="24"/>
        </w:rPr>
        <w:t>uli</w:t>
      </w:r>
      <w:r w:rsidRPr="00833ECA">
        <w:rPr>
          <w:b/>
          <w:color w:val="585858"/>
          <w:sz w:val="24"/>
          <w:szCs w:val="24"/>
        </w:rPr>
        <w:t>o</w:t>
      </w:r>
      <w:r w:rsidRPr="00833ECA">
        <w:rPr>
          <w:b/>
          <w:color w:val="585858"/>
          <w:spacing w:val="-1"/>
          <w:sz w:val="24"/>
          <w:szCs w:val="24"/>
        </w:rPr>
        <w:t>t</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bulik</w:t>
      </w:r>
      <w:r w:rsidRPr="00833ECA">
        <w:rPr>
          <w:b/>
          <w:color w:val="585858"/>
          <w:sz w:val="24"/>
          <w:szCs w:val="24"/>
        </w:rPr>
        <w:t>a,</w:t>
      </w:r>
      <w:r w:rsidR="007C1919">
        <w:rPr>
          <w:b/>
          <w:color w:val="585858"/>
          <w:sz w:val="24"/>
          <w:szCs w:val="24"/>
        </w:rPr>
        <w:t xml:space="preserve"> </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ayo</w:t>
      </w:r>
      <w:r w:rsidR="007C1919">
        <w:rPr>
          <w:b/>
          <w:color w:val="585858"/>
          <w:sz w:val="24"/>
          <w:szCs w:val="24"/>
        </w:rPr>
        <w:t xml:space="preserve"> </w:t>
      </w:r>
      <w:r w:rsidRPr="00833ECA">
        <w:rPr>
          <w:b/>
          <w:color w:val="585858"/>
          <w:spacing w:val="1"/>
          <w:sz w:val="24"/>
          <w:szCs w:val="24"/>
        </w:rPr>
        <w:t>in</w:t>
      </w:r>
      <w:r w:rsidRPr="00833ECA">
        <w:rPr>
          <w:b/>
          <w:color w:val="585858"/>
          <w:sz w:val="24"/>
          <w:szCs w:val="24"/>
        </w:rPr>
        <w:t>a</w:t>
      </w:r>
      <w:r w:rsidRPr="00833ECA">
        <w:rPr>
          <w:b/>
          <w:color w:val="585858"/>
          <w:spacing w:val="-3"/>
          <w:sz w:val="24"/>
          <w:szCs w:val="24"/>
        </w:rPr>
        <w:t>m</w:t>
      </w:r>
      <w:r w:rsidRPr="00833ECA">
        <w:rPr>
          <w:b/>
          <w:color w:val="585858"/>
          <w:sz w:val="24"/>
          <w:szCs w:val="24"/>
        </w:rPr>
        <w:t>aa</w:t>
      </w:r>
      <w:r w:rsidRPr="00833ECA">
        <w:rPr>
          <w:b/>
          <w:color w:val="585858"/>
          <w:spacing w:val="1"/>
          <w:sz w:val="24"/>
          <w:szCs w:val="24"/>
        </w:rPr>
        <w:t>ni</w:t>
      </w:r>
      <w:r w:rsidRPr="00833ECA">
        <w:rPr>
          <w:b/>
          <w:color w:val="585858"/>
          <w:sz w:val="24"/>
          <w:szCs w:val="24"/>
        </w:rPr>
        <w:t>s</w:t>
      </w:r>
      <w:r w:rsidRPr="00833ECA">
        <w:rPr>
          <w:b/>
          <w:color w:val="585858"/>
          <w:spacing w:val="1"/>
          <w:sz w:val="24"/>
          <w:szCs w:val="24"/>
        </w:rPr>
        <w:t>h</w:t>
      </w:r>
      <w:r w:rsidRPr="00833ECA">
        <w:rPr>
          <w:b/>
          <w:color w:val="585858"/>
          <w:sz w:val="24"/>
          <w:szCs w:val="24"/>
        </w:rPr>
        <w:t>a</w:t>
      </w:r>
      <w:r w:rsidR="007C1919">
        <w:rPr>
          <w:b/>
          <w:color w:val="585858"/>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pacing w:val="-2"/>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007C1919">
        <w:rPr>
          <w:b/>
          <w:color w:val="585858"/>
          <w:sz w:val="24"/>
          <w:szCs w:val="24"/>
        </w:rPr>
        <w:t xml:space="preserve"> </w:t>
      </w:r>
      <w:r w:rsidRPr="00833ECA">
        <w:rPr>
          <w:b/>
          <w:color w:val="585858"/>
          <w:spacing w:val="1"/>
          <w:sz w:val="24"/>
          <w:szCs w:val="24"/>
        </w:rPr>
        <w:t>kil</w:t>
      </w:r>
      <w:r w:rsidRPr="00833ECA">
        <w:rPr>
          <w:b/>
          <w:color w:val="585858"/>
          <w:sz w:val="24"/>
          <w:szCs w:val="24"/>
        </w:rPr>
        <w:t>a</w:t>
      </w:r>
      <w:r w:rsidR="007C1919">
        <w:rPr>
          <w:b/>
          <w:color w:val="585858"/>
          <w:sz w:val="24"/>
          <w:szCs w:val="24"/>
        </w:rPr>
        <w:t xml:space="preserve"> </w:t>
      </w:r>
      <w:r w:rsidRPr="00833ECA">
        <w:rPr>
          <w:b/>
          <w:color w:val="585858"/>
          <w:spacing w:val="-3"/>
          <w:sz w:val="24"/>
          <w:szCs w:val="24"/>
        </w:rPr>
        <w:t>m</w:t>
      </w:r>
      <w:r w:rsidRPr="00833ECA">
        <w:rPr>
          <w:b/>
          <w:color w:val="585858"/>
          <w:spacing w:val="-1"/>
          <w:sz w:val="24"/>
          <w:szCs w:val="24"/>
        </w:rPr>
        <w:t>t</w:t>
      </w:r>
      <w:r w:rsidRPr="00833ECA">
        <w:rPr>
          <w:b/>
          <w:color w:val="585858"/>
          <w:spacing w:val="3"/>
          <w:sz w:val="24"/>
          <w:szCs w:val="24"/>
        </w:rPr>
        <w:t>i</w:t>
      </w:r>
      <w:r w:rsidRPr="00833ECA">
        <w:rPr>
          <w:b/>
          <w:color w:val="585858"/>
          <w:spacing w:val="-1"/>
          <w:sz w:val="24"/>
          <w:szCs w:val="24"/>
        </w:rPr>
        <w:t>r</w:t>
      </w:r>
      <w:r w:rsidRPr="00833ECA">
        <w:rPr>
          <w:b/>
          <w:color w:val="585858"/>
          <w:spacing w:val="1"/>
          <w:sz w:val="24"/>
          <w:szCs w:val="24"/>
        </w:rPr>
        <w:t>i</w:t>
      </w:r>
      <w:r w:rsidRPr="00833ECA">
        <w:rPr>
          <w:b/>
          <w:color w:val="585858"/>
          <w:spacing w:val="-1"/>
          <w:sz w:val="24"/>
          <w:szCs w:val="24"/>
        </w:rPr>
        <w:t>r</w:t>
      </w:r>
      <w:r w:rsidRPr="00833ECA">
        <w:rPr>
          <w:b/>
          <w:color w:val="585858"/>
          <w:spacing w:val="1"/>
          <w:sz w:val="24"/>
          <w:szCs w:val="24"/>
        </w:rPr>
        <w:t>ik</w:t>
      </w:r>
      <w:r w:rsidRPr="00833ECA">
        <w:rPr>
          <w:b/>
          <w:color w:val="585858"/>
          <w:sz w:val="24"/>
          <w:szCs w:val="24"/>
        </w:rPr>
        <w:t xml:space="preserve">o </w:t>
      </w:r>
      <w:r w:rsidRPr="00833ECA">
        <w:rPr>
          <w:b/>
          <w:color w:val="585858"/>
          <w:spacing w:val="1"/>
          <w:sz w:val="24"/>
          <w:szCs w:val="24"/>
        </w:rPr>
        <w:t>un</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u</w:t>
      </w:r>
      <w:r w:rsidRPr="00833ECA">
        <w:rPr>
          <w:b/>
          <w:color w:val="585858"/>
          <w:spacing w:val="-3"/>
          <w:sz w:val="24"/>
          <w:szCs w:val="24"/>
        </w:rPr>
        <w:t>m</w:t>
      </w:r>
      <w:r w:rsidRPr="00833ECA">
        <w:rPr>
          <w:b/>
          <w:color w:val="585858"/>
          <w:spacing w:val="1"/>
          <w:sz w:val="24"/>
          <w:szCs w:val="24"/>
        </w:rPr>
        <w:t>i</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a</w:t>
      </w:r>
      <w:r w:rsidRPr="00833ECA">
        <w:rPr>
          <w:b/>
          <w:color w:val="585858"/>
          <w:spacing w:val="1"/>
          <w:sz w:val="24"/>
          <w:szCs w:val="24"/>
        </w:rPr>
        <w:t>in</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f</w:t>
      </w:r>
      <w:r w:rsidRPr="00833ECA">
        <w:rPr>
          <w:b/>
          <w:color w:val="585858"/>
          <w:spacing w:val="1"/>
          <w:sz w:val="24"/>
          <w:szCs w:val="24"/>
        </w:rPr>
        <w:t>ul</w:t>
      </w:r>
      <w:r w:rsidRPr="00833ECA">
        <w:rPr>
          <w:b/>
          <w:color w:val="585858"/>
          <w:sz w:val="24"/>
          <w:szCs w:val="24"/>
        </w:rPr>
        <w:t>a</w:t>
      </w:r>
      <w:r w:rsidRPr="00833ECA">
        <w:rPr>
          <w:b/>
          <w:color w:val="585858"/>
          <w:spacing w:val="1"/>
          <w:sz w:val="24"/>
          <w:szCs w:val="24"/>
        </w:rPr>
        <w:t>n</w:t>
      </w:r>
      <w:r w:rsidRPr="00833ECA">
        <w:rPr>
          <w:b/>
          <w:color w:val="585858"/>
          <w:sz w:val="24"/>
          <w:szCs w:val="24"/>
        </w:rPr>
        <w:t>i ya</w:t>
      </w:r>
      <w:r w:rsidRPr="00833ECA">
        <w:rPr>
          <w:b/>
          <w:color w:val="585858"/>
          <w:spacing w:val="2"/>
          <w:sz w:val="24"/>
          <w:szCs w:val="24"/>
        </w:rPr>
        <w:t xml:space="preserve"> </w:t>
      </w:r>
      <w:r w:rsidRPr="00833ECA">
        <w:rPr>
          <w:b/>
          <w:color w:val="585858"/>
          <w:spacing w:val="-3"/>
          <w:sz w:val="24"/>
          <w:szCs w:val="24"/>
        </w:rPr>
        <w:t>m</w:t>
      </w:r>
      <w:r w:rsidRPr="00833ECA">
        <w:rPr>
          <w:b/>
          <w:color w:val="585858"/>
          <w:sz w:val="24"/>
          <w:szCs w:val="24"/>
        </w:rPr>
        <w:t>s</w:t>
      </w:r>
      <w:r w:rsidRPr="00833ECA">
        <w:rPr>
          <w:b/>
          <w:color w:val="585858"/>
          <w:spacing w:val="1"/>
          <w:sz w:val="24"/>
          <w:szCs w:val="24"/>
        </w:rPr>
        <w:t>in</w:t>
      </w:r>
      <w:r w:rsidRPr="00833ECA">
        <w:rPr>
          <w:b/>
          <w:color w:val="585858"/>
          <w:sz w:val="24"/>
          <w:szCs w:val="24"/>
        </w:rPr>
        <w:t>gi</w:t>
      </w:r>
      <w:r w:rsidRPr="00833ECA">
        <w:rPr>
          <w:b/>
          <w:color w:val="585858"/>
          <w:spacing w:val="2"/>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ik</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k</w:t>
      </w:r>
      <w:r w:rsidRPr="00833ECA">
        <w:rPr>
          <w:b/>
          <w:color w:val="585858"/>
          <w:spacing w:val="1"/>
          <w:sz w:val="24"/>
          <w:szCs w:val="24"/>
        </w:rPr>
        <w:t>u</w:t>
      </w:r>
      <w:r w:rsidRPr="00833ECA">
        <w:rPr>
          <w:b/>
          <w:color w:val="585858"/>
          <w:spacing w:val="2"/>
          <w:sz w:val="24"/>
          <w:szCs w:val="24"/>
        </w:rPr>
        <w:t>f</w:t>
      </w:r>
      <w:r w:rsidRPr="00833ECA">
        <w:rPr>
          <w:b/>
          <w:color w:val="585858"/>
          <w:spacing w:val="-2"/>
          <w:sz w:val="24"/>
          <w:szCs w:val="24"/>
        </w:rPr>
        <w:t>a</w:t>
      </w:r>
      <w:r w:rsidRPr="00833ECA">
        <w:rPr>
          <w:b/>
          <w:color w:val="585858"/>
          <w:spacing w:val="2"/>
          <w:sz w:val="24"/>
          <w:szCs w:val="24"/>
        </w:rPr>
        <w:t>f</w:t>
      </w:r>
      <w:r w:rsidRPr="00833ECA">
        <w:rPr>
          <w:b/>
          <w:color w:val="585858"/>
          <w:sz w:val="24"/>
          <w:szCs w:val="24"/>
        </w:rPr>
        <w:t>a</w:t>
      </w:r>
      <w:r w:rsidRPr="00833ECA">
        <w:rPr>
          <w:b/>
          <w:color w:val="585858"/>
          <w:spacing w:val="-1"/>
          <w:sz w:val="24"/>
          <w:szCs w:val="24"/>
        </w:rPr>
        <w:t>n</w:t>
      </w:r>
      <w:r w:rsidRPr="00833ECA">
        <w:rPr>
          <w:b/>
          <w:color w:val="585858"/>
          <w:spacing w:val="1"/>
          <w:sz w:val="24"/>
          <w:szCs w:val="24"/>
        </w:rPr>
        <w:t>u</w:t>
      </w:r>
      <w:r w:rsidRPr="00833ECA">
        <w:rPr>
          <w:b/>
          <w:color w:val="585858"/>
          <w:sz w:val="24"/>
          <w:szCs w:val="24"/>
        </w:rPr>
        <w:t>a</w:t>
      </w:r>
      <w:r w:rsidRPr="00833ECA">
        <w:rPr>
          <w:b/>
          <w:color w:val="585858"/>
          <w:spacing w:val="2"/>
          <w:sz w:val="24"/>
          <w:szCs w:val="24"/>
        </w:rPr>
        <w:t xml:space="preserve"> </w:t>
      </w:r>
      <w:r w:rsidRPr="00833ECA">
        <w:rPr>
          <w:b/>
          <w:color w:val="585858"/>
          <w:spacing w:val="-3"/>
          <w:sz w:val="24"/>
          <w:szCs w:val="24"/>
        </w:rPr>
        <w:t>m</w:t>
      </w:r>
      <w:r w:rsidRPr="00833ECA">
        <w:rPr>
          <w:b/>
          <w:color w:val="585858"/>
          <w:spacing w:val="1"/>
          <w:sz w:val="24"/>
          <w:szCs w:val="24"/>
        </w:rPr>
        <w:t>uund</w:t>
      </w:r>
      <w:r w:rsidRPr="00833ECA">
        <w:rPr>
          <w:b/>
          <w:color w:val="585858"/>
          <w:sz w:val="24"/>
          <w:szCs w:val="24"/>
        </w:rPr>
        <w:t>o</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 xml:space="preserve">a </w:t>
      </w:r>
      <w:r w:rsidRPr="00833ECA">
        <w:rPr>
          <w:b/>
          <w:color w:val="585858"/>
          <w:spacing w:val="-3"/>
          <w:sz w:val="24"/>
          <w:szCs w:val="24"/>
        </w:rPr>
        <w:t>m</w:t>
      </w:r>
      <w:r w:rsidRPr="00833ECA">
        <w:rPr>
          <w:b/>
          <w:color w:val="585858"/>
          <w:spacing w:val="1"/>
          <w:sz w:val="24"/>
          <w:szCs w:val="24"/>
        </w:rPr>
        <w:t>uun</w:t>
      </w:r>
      <w:r w:rsidRPr="00833ECA">
        <w:rPr>
          <w:b/>
          <w:color w:val="585858"/>
          <w:sz w:val="24"/>
          <w:szCs w:val="24"/>
        </w:rPr>
        <w:t>ga</w:t>
      </w:r>
      <w:r w:rsidRPr="00833ECA">
        <w:rPr>
          <w:b/>
          <w:color w:val="585858"/>
          <w:spacing w:val="1"/>
          <w:sz w:val="24"/>
          <w:szCs w:val="24"/>
        </w:rPr>
        <w:t>nik</w:t>
      </w:r>
      <w:r w:rsidRPr="00833ECA">
        <w:rPr>
          <w:b/>
          <w:color w:val="585858"/>
          <w:sz w:val="24"/>
          <w:szCs w:val="24"/>
        </w:rPr>
        <w:t xml:space="preserve">o </w:t>
      </w:r>
      <w:r w:rsidRPr="00833ECA">
        <w:rPr>
          <w:b/>
          <w:color w:val="585858"/>
          <w:spacing w:val="2"/>
          <w:sz w:val="24"/>
          <w:szCs w:val="24"/>
        </w:rPr>
        <w:t>w</w:t>
      </w:r>
      <w:r w:rsidRPr="00833ECA">
        <w:rPr>
          <w:b/>
          <w:color w:val="585858"/>
          <w:sz w:val="24"/>
          <w:szCs w:val="24"/>
        </w:rPr>
        <w:t xml:space="preserve">a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w</w:t>
      </w:r>
      <w:r w:rsidRPr="00833ECA">
        <w:rPr>
          <w:b/>
          <w:color w:val="585858"/>
          <w:sz w:val="24"/>
          <w:szCs w:val="24"/>
        </w:rPr>
        <w:t>a</w:t>
      </w:r>
      <w:r w:rsidRPr="00833ECA">
        <w:rPr>
          <w:b/>
          <w:color w:val="585858"/>
          <w:spacing w:val="-1"/>
          <w:sz w:val="24"/>
          <w:szCs w:val="24"/>
        </w:rPr>
        <w:t>z</w:t>
      </w:r>
      <w:r w:rsidRPr="00833ECA">
        <w:rPr>
          <w:b/>
          <w:color w:val="585858"/>
          <w:sz w:val="24"/>
          <w:szCs w:val="24"/>
        </w:rPr>
        <w:t xml:space="preserve">o. </w:t>
      </w:r>
      <w:r w:rsidRPr="00833ECA">
        <w:rPr>
          <w:b/>
          <w:color w:val="585858"/>
          <w:spacing w:val="-2"/>
          <w:sz w:val="24"/>
          <w:szCs w:val="24"/>
        </w:rPr>
        <w:t>K</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ku</w:t>
      </w:r>
      <w:r w:rsidRPr="00833ECA">
        <w:rPr>
          <w:b/>
          <w:color w:val="585858"/>
          <w:spacing w:val="-1"/>
          <w:sz w:val="24"/>
          <w:szCs w:val="24"/>
        </w:rPr>
        <w:t>t</w:t>
      </w:r>
      <w:r w:rsidRPr="00833ECA">
        <w:rPr>
          <w:b/>
          <w:color w:val="585858"/>
          <w:spacing w:val="1"/>
          <w:sz w:val="24"/>
          <w:szCs w:val="24"/>
        </w:rPr>
        <w:t>u</w:t>
      </w:r>
      <w:r w:rsidRPr="00833ECA">
        <w:rPr>
          <w:b/>
          <w:color w:val="585858"/>
          <w:spacing w:val="-3"/>
          <w:sz w:val="24"/>
          <w:szCs w:val="24"/>
        </w:rPr>
        <w:t>m</w:t>
      </w:r>
      <w:r w:rsidRPr="00833ECA">
        <w:rPr>
          <w:b/>
          <w:color w:val="585858"/>
          <w:spacing w:val="1"/>
          <w:sz w:val="24"/>
          <w:szCs w:val="24"/>
        </w:rPr>
        <w:t>i</w:t>
      </w:r>
      <w:r w:rsidRPr="00833ECA">
        <w:rPr>
          <w:b/>
          <w:color w:val="585858"/>
          <w:sz w:val="24"/>
          <w:szCs w:val="24"/>
        </w:rPr>
        <w:t>a v</w:t>
      </w:r>
      <w:r w:rsidRPr="00833ECA">
        <w:rPr>
          <w:b/>
          <w:color w:val="585858"/>
          <w:spacing w:val="3"/>
          <w:sz w:val="24"/>
          <w:szCs w:val="24"/>
        </w:rPr>
        <w:t>i</w:t>
      </w:r>
      <w:r w:rsidRPr="00833ECA">
        <w:rPr>
          <w:b/>
          <w:color w:val="585858"/>
          <w:sz w:val="24"/>
          <w:szCs w:val="24"/>
        </w:rPr>
        <w:t>g</w:t>
      </w:r>
      <w:r w:rsidRPr="00833ECA">
        <w:rPr>
          <w:b/>
          <w:color w:val="585858"/>
          <w:spacing w:val="-1"/>
          <w:sz w:val="24"/>
          <w:szCs w:val="24"/>
        </w:rPr>
        <w:t>ez</w:t>
      </w:r>
      <w:r w:rsidRPr="00833ECA">
        <w:rPr>
          <w:b/>
          <w:color w:val="585858"/>
          <w:sz w:val="24"/>
          <w:szCs w:val="24"/>
        </w:rPr>
        <w:t xml:space="preserve">o </w:t>
      </w:r>
      <w:r w:rsidRPr="00833ECA">
        <w:rPr>
          <w:b/>
          <w:color w:val="585858"/>
          <w:spacing w:val="1"/>
          <w:sz w:val="24"/>
          <w:szCs w:val="24"/>
        </w:rPr>
        <w:t>u</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k</w:t>
      </w:r>
      <w:r w:rsidRPr="00833ECA">
        <w:rPr>
          <w:b/>
          <w:color w:val="585858"/>
          <w:sz w:val="24"/>
          <w:szCs w:val="24"/>
        </w:rPr>
        <w:t>avyo v</w:t>
      </w:r>
      <w:r w:rsidRPr="00833ECA">
        <w:rPr>
          <w:b/>
          <w:color w:val="585858"/>
          <w:spacing w:val="1"/>
          <w:sz w:val="24"/>
          <w:szCs w:val="24"/>
        </w:rPr>
        <w:t>i</w:t>
      </w:r>
      <w:r w:rsidRPr="00833ECA">
        <w:rPr>
          <w:b/>
          <w:color w:val="585858"/>
          <w:spacing w:val="-1"/>
          <w:sz w:val="24"/>
          <w:szCs w:val="24"/>
        </w:rPr>
        <w:t>t</w:t>
      </w:r>
      <w:r w:rsidRPr="00833ECA">
        <w:rPr>
          <w:b/>
          <w:color w:val="585858"/>
          <w:spacing w:val="3"/>
          <w:sz w:val="24"/>
          <w:szCs w:val="24"/>
        </w:rPr>
        <w:t>u</w:t>
      </w:r>
      <w:r w:rsidRPr="00833ECA">
        <w:rPr>
          <w:b/>
          <w:color w:val="585858"/>
          <w:spacing w:val="-3"/>
          <w:sz w:val="24"/>
          <w:szCs w:val="24"/>
        </w:rPr>
        <w:t>m</w:t>
      </w:r>
      <w:r w:rsidRPr="00833ECA">
        <w:rPr>
          <w:b/>
          <w:color w:val="585858"/>
          <w:spacing w:val="1"/>
          <w:sz w:val="24"/>
          <w:szCs w:val="24"/>
        </w:rPr>
        <w:t>i</w:t>
      </w:r>
      <w:r w:rsidRPr="00833ECA">
        <w:rPr>
          <w:b/>
          <w:color w:val="585858"/>
          <w:sz w:val="24"/>
          <w:szCs w:val="24"/>
        </w:rPr>
        <w:t xml:space="preserve">a </w:t>
      </w:r>
      <w:r w:rsidRPr="00833ECA">
        <w:rPr>
          <w:b/>
          <w:color w:val="585858"/>
          <w:spacing w:val="1"/>
          <w:sz w:val="24"/>
          <w:szCs w:val="24"/>
        </w:rPr>
        <w:t>u</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j</w:t>
      </w:r>
      <w:r w:rsidRPr="00833ECA">
        <w:rPr>
          <w:b/>
          <w:color w:val="585858"/>
          <w:spacing w:val="1"/>
          <w:sz w:val="24"/>
          <w:szCs w:val="24"/>
        </w:rPr>
        <w:t>iku</w:t>
      </w:r>
      <w:r w:rsidRPr="00833ECA">
        <w:rPr>
          <w:b/>
          <w:color w:val="585858"/>
          <w:spacing w:val="-1"/>
          <w:sz w:val="24"/>
          <w:szCs w:val="24"/>
        </w:rPr>
        <w:t>t</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u</w:t>
      </w:r>
      <w:r w:rsidRPr="00833ECA">
        <w:rPr>
          <w:b/>
          <w:color w:val="585858"/>
          <w:spacing w:val="-3"/>
          <w:sz w:val="24"/>
          <w:szCs w:val="24"/>
        </w:rPr>
        <w:t>m</w:t>
      </w:r>
      <w:r w:rsidRPr="00833ECA">
        <w:rPr>
          <w:b/>
          <w:color w:val="585858"/>
          <w:spacing w:val="-1"/>
          <w:sz w:val="24"/>
          <w:szCs w:val="24"/>
        </w:rPr>
        <w:t>e</w:t>
      </w:r>
      <w:r w:rsidRPr="00833ECA">
        <w:rPr>
          <w:b/>
          <w:color w:val="585858"/>
          <w:spacing w:val="1"/>
          <w:sz w:val="24"/>
          <w:szCs w:val="24"/>
        </w:rPr>
        <w:t>p</w:t>
      </w:r>
      <w:r w:rsidRPr="00833ECA">
        <w:rPr>
          <w:b/>
          <w:color w:val="585858"/>
          <w:sz w:val="24"/>
          <w:szCs w:val="24"/>
        </w:rPr>
        <w:t>a</w:t>
      </w:r>
      <w:r w:rsidRPr="00833ECA">
        <w:rPr>
          <w:b/>
          <w:color w:val="585858"/>
          <w:spacing w:val="-1"/>
          <w:sz w:val="24"/>
          <w:szCs w:val="24"/>
        </w:rPr>
        <w:t>t</w:t>
      </w:r>
      <w:r w:rsidRPr="00833ECA">
        <w:rPr>
          <w:b/>
          <w:color w:val="585858"/>
          <w:sz w:val="24"/>
          <w:szCs w:val="24"/>
        </w:rPr>
        <w:t>a</w:t>
      </w:r>
      <w:r w:rsidRPr="00833ECA">
        <w:rPr>
          <w:b/>
          <w:color w:val="585858"/>
          <w:spacing w:val="5"/>
          <w:sz w:val="24"/>
          <w:szCs w:val="24"/>
        </w:rPr>
        <w:t xml:space="preserve"> </w:t>
      </w:r>
      <w:r w:rsidRPr="00833ECA">
        <w:rPr>
          <w:b/>
          <w:color w:val="585858"/>
          <w:spacing w:val="-1"/>
          <w:sz w:val="24"/>
          <w:szCs w:val="24"/>
        </w:rPr>
        <w:t>mt</w:t>
      </w:r>
      <w:r w:rsidRPr="00833ECA">
        <w:rPr>
          <w:b/>
          <w:color w:val="585858"/>
          <w:spacing w:val="1"/>
          <w:sz w:val="24"/>
          <w:szCs w:val="24"/>
        </w:rPr>
        <w:t>i</w:t>
      </w:r>
      <w:r w:rsidRPr="00833ECA">
        <w:rPr>
          <w:b/>
          <w:color w:val="585858"/>
          <w:spacing w:val="-1"/>
          <w:sz w:val="24"/>
          <w:szCs w:val="24"/>
        </w:rPr>
        <w:t>r</w:t>
      </w:r>
      <w:r w:rsidRPr="00833ECA">
        <w:rPr>
          <w:b/>
          <w:color w:val="585858"/>
          <w:spacing w:val="1"/>
          <w:sz w:val="24"/>
          <w:szCs w:val="24"/>
        </w:rPr>
        <w:t>i</w:t>
      </w:r>
      <w:r w:rsidRPr="00833ECA">
        <w:rPr>
          <w:b/>
          <w:color w:val="585858"/>
          <w:spacing w:val="-1"/>
          <w:sz w:val="24"/>
          <w:szCs w:val="24"/>
        </w:rPr>
        <w:t>r</w:t>
      </w:r>
      <w:r w:rsidRPr="00833ECA">
        <w:rPr>
          <w:b/>
          <w:color w:val="585858"/>
          <w:spacing w:val="1"/>
          <w:sz w:val="24"/>
          <w:szCs w:val="24"/>
        </w:rPr>
        <w:t>ik</w:t>
      </w:r>
      <w:r w:rsidRPr="00833ECA">
        <w:rPr>
          <w:b/>
          <w:color w:val="585858"/>
          <w:sz w:val="24"/>
          <w:szCs w:val="24"/>
        </w:rPr>
        <w:t>o</w:t>
      </w:r>
      <w:r w:rsidRPr="00833ECA">
        <w:rPr>
          <w:b/>
          <w:color w:val="585858"/>
          <w:spacing w:val="2"/>
          <w:sz w:val="24"/>
          <w:szCs w:val="24"/>
        </w:rPr>
        <w:t xml:space="preserve"> </w:t>
      </w:r>
      <w:r w:rsidRPr="00833ECA">
        <w:rPr>
          <w:b/>
          <w:color w:val="585858"/>
          <w:spacing w:val="1"/>
          <w:sz w:val="24"/>
          <w:szCs w:val="24"/>
        </w:rPr>
        <w:t>uli</w:t>
      </w:r>
      <w:r w:rsidRPr="00833ECA">
        <w:rPr>
          <w:b/>
          <w:color w:val="585858"/>
          <w:sz w:val="24"/>
          <w:szCs w:val="24"/>
        </w:rPr>
        <w:t>o</w:t>
      </w:r>
      <w:r w:rsidRPr="00833ECA">
        <w:rPr>
          <w:b/>
          <w:color w:val="585858"/>
          <w:spacing w:val="2"/>
          <w:sz w:val="24"/>
          <w:szCs w:val="24"/>
        </w:rPr>
        <w:t xml:space="preserve"> </w:t>
      </w:r>
      <w:r w:rsidRPr="00833ECA">
        <w:rPr>
          <w:b/>
          <w:color w:val="585858"/>
          <w:spacing w:val="-1"/>
          <w:sz w:val="24"/>
          <w:szCs w:val="24"/>
        </w:rPr>
        <w:t>t</w:t>
      </w:r>
      <w:r w:rsidRPr="00833ECA">
        <w:rPr>
          <w:b/>
          <w:color w:val="585858"/>
          <w:sz w:val="24"/>
          <w:szCs w:val="24"/>
        </w:rPr>
        <w:t>o</w:t>
      </w:r>
      <w:r w:rsidRPr="00833ECA">
        <w:rPr>
          <w:b/>
          <w:color w:val="585858"/>
          <w:spacing w:val="2"/>
          <w:sz w:val="24"/>
          <w:szCs w:val="24"/>
        </w:rPr>
        <w:t>f</w:t>
      </w:r>
      <w:r w:rsidRPr="00833ECA">
        <w:rPr>
          <w:b/>
          <w:color w:val="585858"/>
          <w:sz w:val="24"/>
          <w:szCs w:val="24"/>
        </w:rPr>
        <w:t>a</w:t>
      </w:r>
      <w:r w:rsidRPr="00833ECA">
        <w:rPr>
          <w:b/>
          <w:color w:val="585858"/>
          <w:spacing w:val="1"/>
          <w:sz w:val="24"/>
          <w:szCs w:val="24"/>
        </w:rPr>
        <w:t>u</w:t>
      </w:r>
      <w:r w:rsidRPr="00833ECA">
        <w:rPr>
          <w:b/>
          <w:color w:val="585858"/>
          <w:spacing w:val="-1"/>
          <w:sz w:val="24"/>
          <w:szCs w:val="24"/>
        </w:rPr>
        <w:t>t</w:t>
      </w:r>
      <w:r w:rsidRPr="00833ECA">
        <w:rPr>
          <w:b/>
          <w:color w:val="585858"/>
          <w:spacing w:val="1"/>
          <w:sz w:val="24"/>
          <w:szCs w:val="24"/>
        </w:rPr>
        <w:t>i</w:t>
      </w:r>
      <w:r w:rsidRPr="00833ECA">
        <w:rPr>
          <w:b/>
          <w:color w:val="585858"/>
          <w:sz w:val="24"/>
          <w:szCs w:val="24"/>
        </w:rPr>
        <w:t xml:space="preserve">. </w:t>
      </w:r>
      <w:r w:rsidRPr="00833ECA">
        <w:rPr>
          <w:b/>
          <w:color w:val="585858"/>
          <w:spacing w:val="-1"/>
          <w:sz w:val="24"/>
          <w:szCs w:val="24"/>
        </w:rPr>
        <w:t>M</w:t>
      </w:r>
      <w:r w:rsidRPr="00833ECA">
        <w:rPr>
          <w:b/>
          <w:color w:val="585858"/>
          <w:sz w:val="24"/>
          <w:szCs w:val="24"/>
        </w:rPr>
        <w:t>o</w:t>
      </w:r>
      <w:r w:rsidRPr="00833ECA">
        <w:rPr>
          <w:b/>
          <w:color w:val="585858"/>
          <w:spacing w:val="-1"/>
          <w:sz w:val="24"/>
          <w:szCs w:val="24"/>
        </w:rPr>
        <w:t>j</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z w:val="24"/>
          <w:szCs w:val="24"/>
        </w:rPr>
        <w:t>i</w:t>
      </w:r>
      <w:r w:rsidRPr="00833ECA">
        <w:rPr>
          <w:b/>
          <w:color w:val="585858"/>
          <w:spacing w:val="3"/>
          <w:sz w:val="24"/>
          <w:szCs w:val="24"/>
        </w:rPr>
        <w:t xml:space="preserve"> </w:t>
      </w:r>
      <w:r w:rsidRPr="00833ECA">
        <w:rPr>
          <w:b/>
          <w:color w:val="585858"/>
          <w:sz w:val="24"/>
          <w:szCs w:val="24"/>
        </w:rPr>
        <w:t>ya</w:t>
      </w:r>
      <w:r w:rsidRPr="00833ECA">
        <w:rPr>
          <w:b/>
          <w:color w:val="585858"/>
          <w:spacing w:val="2"/>
          <w:sz w:val="24"/>
          <w:szCs w:val="24"/>
        </w:rPr>
        <w:t xml:space="preserve"> </w:t>
      </w:r>
      <w:r w:rsidRPr="00833ECA">
        <w:rPr>
          <w:b/>
          <w:color w:val="585858"/>
          <w:sz w:val="24"/>
          <w:szCs w:val="24"/>
        </w:rPr>
        <w:t>v</w:t>
      </w:r>
      <w:r w:rsidRPr="00833ECA">
        <w:rPr>
          <w:b/>
          <w:color w:val="585858"/>
          <w:spacing w:val="1"/>
          <w:sz w:val="24"/>
          <w:szCs w:val="24"/>
        </w:rPr>
        <w:t>i</w:t>
      </w:r>
      <w:r w:rsidRPr="00833ECA">
        <w:rPr>
          <w:b/>
          <w:color w:val="585858"/>
          <w:sz w:val="24"/>
          <w:szCs w:val="24"/>
        </w:rPr>
        <w:t>g</w:t>
      </w:r>
      <w:r w:rsidRPr="00833ECA">
        <w:rPr>
          <w:b/>
          <w:color w:val="585858"/>
          <w:spacing w:val="-1"/>
          <w:sz w:val="24"/>
          <w:szCs w:val="24"/>
        </w:rPr>
        <w:t>ez</w:t>
      </w:r>
      <w:r w:rsidRPr="00833ECA">
        <w:rPr>
          <w:b/>
          <w:color w:val="585858"/>
          <w:sz w:val="24"/>
          <w:szCs w:val="24"/>
        </w:rPr>
        <w:t xml:space="preserve">o </w:t>
      </w:r>
      <w:r w:rsidRPr="00833ECA">
        <w:rPr>
          <w:b/>
          <w:color w:val="585858"/>
          <w:spacing w:val="1"/>
          <w:sz w:val="24"/>
          <w:szCs w:val="24"/>
        </w:rPr>
        <w:t>u</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k</w:t>
      </w:r>
      <w:r w:rsidRPr="00833ECA">
        <w:rPr>
          <w:b/>
          <w:color w:val="585858"/>
          <w:sz w:val="24"/>
          <w:szCs w:val="24"/>
        </w:rPr>
        <w:t>avyo</w:t>
      </w:r>
      <w:r w:rsidRPr="00833ECA">
        <w:rPr>
          <w:b/>
          <w:color w:val="585858"/>
          <w:spacing w:val="-1"/>
          <w:sz w:val="24"/>
          <w:szCs w:val="24"/>
        </w:rPr>
        <w:t>t</w:t>
      </w:r>
      <w:r w:rsidRPr="00833ECA">
        <w:rPr>
          <w:b/>
          <w:color w:val="585858"/>
          <w:spacing w:val="1"/>
          <w:sz w:val="24"/>
          <w:szCs w:val="24"/>
        </w:rPr>
        <w:t>u</w:t>
      </w:r>
      <w:r w:rsidRPr="00833ECA">
        <w:rPr>
          <w:b/>
          <w:color w:val="585858"/>
          <w:spacing w:val="-3"/>
          <w:sz w:val="24"/>
          <w:szCs w:val="24"/>
        </w:rPr>
        <w:t>m</w:t>
      </w:r>
      <w:r w:rsidRPr="00833ECA">
        <w:rPr>
          <w:b/>
          <w:color w:val="585858"/>
          <w:spacing w:val="1"/>
          <w:sz w:val="24"/>
          <w:szCs w:val="24"/>
        </w:rPr>
        <w:t>i</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n</w:t>
      </w:r>
      <w:r w:rsidRPr="00833ECA">
        <w:rPr>
          <w:b/>
          <w:color w:val="585858"/>
          <w:sz w:val="24"/>
          <w:szCs w:val="24"/>
        </w:rPr>
        <w:t>i</w:t>
      </w:r>
      <w:r w:rsidRPr="00833ECA">
        <w:rPr>
          <w:b/>
          <w:color w:val="585858"/>
          <w:spacing w:val="4"/>
          <w:sz w:val="24"/>
          <w:szCs w:val="24"/>
        </w:rPr>
        <w:t xml:space="preserve"> </w:t>
      </w:r>
      <w:r w:rsidRPr="00833ECA">
        <w:rPr>
          <w:b/>
          <w:color w:val="585858"/>
          <w:spacing w:val="1"/>
          <w:sz w:val="24"/>
          <w:szCs w:val="24"/>
        </w:rPr>
        <w:t>kil</w:t>
      </w:r>
      <w:r w:rsidRPr="00833ECA">
        <w:rPr>
          <w:b/>
          <w:color w:val="585858"/>
          <w:sz w:val="24"/>
          <w:szCs w:val="24"/>
        </w:rPr>
        <w:t xml:space="preserve">e </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kul</w:t>
      </w:r>
      <w:r w:rsidRPr="00833ECA">
        <w:rPr>
          <w:b/>
          <w:color w:val="585858"/>
          <w:spacing w:val="-2"/>
          <w:sz w:val="24"/>
          <w:szCs w:val="24"/>
        </w:rPr>
        <w:t>i</w:t>
      </w:r>
      <w:r w:rsidRPr="00833ECA">
        <w:rPr>
          <w:b/>
          <w:color w:val="585858"/>
          <w:spacing w:val="1"/>
          <w:sz w:val="24"/>
          <w:szCs w:val="24"/>
        </w:rPr>
        <w:t>n</w:t>
      </w:r>
      <w:r w:rsidRPr="00833ECA">
        <w:rPr>
          <w:b/>
          <w:color w:val="585858"/>
          <w:sz w:val="24"/>
          <w:szCs w:val="24"/>
        </w:rPr>
        <w:t>ga</w:t>
      </w:r>
      <w:r w:rsidRPr="00833ECA">
        <w:rPr>
          <w:b/>
          <w:color w:val="585858"/>
          <w:spacing w:val="1"/>
          <w:sz w:val="24"/>
          <w:szCs w:val="24"/>
        </w:rPr>
        <w:t>n</w:t>
      </w:r>
      <w:r w:rsidRPr="00833ECA">
        <w:rPr>
          <w:b/>
          <w:color w:val="585858"/>
          <w:spacing w:val="-2"/>
          <w:sz w:val="24"/>
          <w:szCs w:val="24"/>
        </w:rPr>
        <w:t>i</w:t>
      </w:r>
      <w:r w:rsidRPr="00833ECA">
        <w:rPr>
          <w:b/>
          <w:color w:val="585858"/>
          <w:sz w:val="24"/>
          <w:szCs w:val="24"/>
        </w:rPr>
        <w:t>s</w:t>
      </w:r>
      <w:r w:rsidRPr="00833ECA">
        <w:rPr>
          <w:b/>
          <w:color w:val="585858"/>
          <w:spacing w:val="1"/>
          <w:sz w:val="24"/>
          <w:szCs w:val="24"/>
        </w:rPr>
        <w:t>h</w:t>
      </w:r>
      <w:r w:rsidRPr="00833ECA">
        <w:rPr>
          <w:b/>
          <w:color w:val="585858"/>
          <w:sz w:val="24"/>
          <w:szCs w:val="24"/>
        </w:rPr>
        <w:t>a,</w:t>
      </w:r>
      <w:r w:rsidRPr="00833ECA">
        <w:rPr>
          <w:b/>
          <w:color w:val="585858"/>
          <w:spacing w:val="3"/>
          <w:sz w:val="24"/>
          <w:szCs w:val="24"/>
        </w:rPr>
        <w:t xml:space="preserve"> </w:t>
      </w:r>
      <w:r w:rsidRPr="00833ECA">
        <w:rPr>
          <w:b/>
          <w:color w:val="585858"/>
          <w:sz w:val="24"/>
          <w:szCs w:val="24"/>
        </w:rPr>
        <w:t>au</w:t>
      </w:r>
      <w:r w:rsidRPr="00833ECA">
        <w:rPr>
          <w:b/>
          <w:color w:val="585858"/>
          <w:spacing w:val="2"/>
          <w:sz w:val="24"/>
          <w:szCs w:val="24"/>
        </w:rPr>
        <w:t xml:space="preserve"> </w:t>
      </w:r>
      <w:r w:rsidRPr="00833ECA">
        <w:rPr>
          <w:b/>
          <w:color w:val="585858"/>
          <w:sz w:val="24"/>
          <w:szCs w:val="24"/>
        </w:rPr>
        <w:t>sa</w:t>
      </w:r>
      <w:r w:rsidRPr="00833ECA">
        <w:rPr>
          <w:b/>
          <w:color w:val="585858"/>
          <w:spacing w:val="1"/>
          <w:sz w:val="24"/>
          <w:szCs w:val="24"/>
        </w:rPr>
        <w:t>u</w:t>
      </w:r>
      <w:r w:rsidRPr="00833ECA">
        <w:rPr>
          <w:b/>
          <w:color w:val="585858"/>
          <w:spacing w:val="-1"/>
          <w:sz w:val="24"/>
          <w:szCs w:val="24"/>
        </w:rPr>
        <w:t>t</w:t>
      </w:r>
      <w:r w:rsidRPr="00833ECA">
        <w:rPr>
          <w:b/>
          <w:color w:val="585858"/>
          <w:spacing w:val="1"/>
          <w:sz w:val="24"/>
          <w:szCs w:val="24"/>
        </w:rPr>
        <w:t>i</w:t>
      </w:r>
      <w:r w:rsidRPr="00833ECA">
        <w:rPr>
          <w:b/>
          <w:color w:val="585858"/>
          <w:sz w:val="24"/>
          <w:szCs w:val="24"/>
        </w:rPr>
        <w:t>,</w:t>
      </w:r>
      <w:r w:rsidRPr="00833ECA">
        <w:rPr>
          <w:b/>
          <w:color w:val="585858"/>
          <w:spacing w:val="3"/>
          <w:sz w:val="24"/>
          <w:szCs w:val="24"/>
        </w:rPr>
        <w:t xml:space="preserve"> </w:t>
      </w:r>
      <w:r w:rsidRPr="00833ECA">
        <w:rPr>
          <w:b/>
          <w:color w:val="585858"/>
          <w:sz w:val="24"/>
          <w:szCs w:val="24"/>
        </w:rPr>
        <w:t>au</w:t>
      </w:r>
      <w:r w:rsidRPr="00833ECA">
        <w:rPr>
          <w:b/>
          <w:color w:val="585858"/>
          <w:spacing w:val="4"/>
          <w:sz w:val="24"/>
          <w:szCs w:val="24"/>
        </w:rPr>
        <w:t xml:space="preserve"> </w:t>
      </w:r>
      <w:r w:rsidRPr="00833ECA">
        <w:rPr>
          <w:b/>
          <w:color w:val="585858"/>
          <w:spacing w:val="-1"/>
          <w:sz w:val="24"/>
          <w:szCs w:val="24"/>
        </w:rPr>
        <w:t>t</w:t>
      </w:r>
      <w:r w:rsidRPr="00833ECA">
        <w:rPr>
          <w:b/>
          <w:color w:val="585858"/>
          <w:spacing w:val="-2"/>
          <w:sz w:val="24"/>
          <w:szCs w:val="24"/>
        </w:rPr>
        <w:t>a</w:t>
      </w:r>
      <w:r w:rsidRPr="00833ECA">
        <w:rPr>
          <w:b/>
          <w:color w:val="585858"/>
          <w:spacing w:val="2"/>
          <w:sz w:val="24"/>
          <w:szCs w:val="24"/>
        </w:rPr>
        <w:t>f</w:t>
      </w:r>
      <w:r w:rsidRPr="00833ECA">
        <w:rPr>
          <w:b/>
          <w:color w:val="585858"/>
          <w:sz w:val="24"/>
          <w:szCs w:val="24"/>
        </w:rPr>
        <w:t>a</w:t>
      </w:r>
      <w:r w:rsidRPr="00833ECA">
        <w:rPr>
          <w:b/>
          <w:color w:val="585858"/>
          <w:spacing w:val="1"/>
          <w:sz w:val="24"/>
          <w:szCs w:val="24"/>
        </w:rPr>
        <w:t>ku</w:t>
      </w:r>
      <w:r w:rsidRPr="00833ECA">
        <w:rPr>
          <w:b/>
          <w:color w:val="585858"/>
          <w:spacing w:val="-1"/>
          <w:sz w:val="24"/>
          <w:szCs w:val="24"/>
        </w:rPr>
        <w:t>r</w:t>
      </w:r>
      <w:r w:rsidRPr="00833ECA">
        <w:rPr>
          <w:b/>
          <w:color w:val="585858"/>
          <w:sz w:val="24"/>
          <w:szCs w:val="24"/>
        </w:rPr>
        <w:t>i</w:t>
      </w:r>
      <w:r w:rsidRPr="00833ECA">
        <w:rPr>
          <w:b/>
          <w:color w:val="585858"/>
          <w:spacing w:val="4"/>
          <w:sz w:val="24"/>
          <w:szCs w:val="24"/>
        </w:rPr>
        <w:t xml:space="preserve"> </w:t>
      </w:r>
      <w:r w:rsidRPr="00833ECA">
        <w:rPr>
          <w:b/>
          <w:color w:val="585858"/>
          <w:spacing w:val="-2"/>
          <w:sz w:val="24"/>
          <w:szCs w:val="24"/>
        </w:rPr>
        <w:t>a</w:t>
      </w:r>
      <w:r w:rsidRPr="00833ECA">
        <w:rPr>
          <w:b/>
          <w:color w:val="585858"/>
          <w:sz w:val="24"/>
          <w:szCs w:val="24"/>
        </w:rPr>
        <w:t>u sa</w:t>
      </w:r>
      <w:r w:rsidRPr="00833ECA">
        <w:rPr>
          <w:b/>
          <w:color w:val="585858"/>
          <w:spacing w:val="-3"/>
          <w:sz w:val="24"/>
          <w:szCs w:val="24"/>
        </w:rPr>
        <w:t>m</w:t>
      </w:r>
      <w:r w:rsidRPr="00833ECA">
        <w:rPr>
          <w:b/>
          <w:color w:val="585858"/>
          <w:spacing w:val="1"/>
          <w:sz w:val="24"/>
          <w:szCs w:val="24"/>
        </w:rPr>
        <w:t>b</w:t>
      </w:r>
      <w:r w:rsidRPr="00833ECA">
        <w:rPr>
          <w:b/>
          <w:color w:val="585858"/>
          <w:spacing w:val="2"/>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z w:val="24"/>
          <w:szCs w:val="24"/>
        </w:rPr>
        <w:t>i</w:t>
      </w:r>
      <w:r w:rsidRPr="00833ECA">
        <w:rPr>
          <w:b/>
          <w:color w:val="585858"/>
          <w:spacing w:val="3"/>
          <w:sz w:val="24"/>
          <w:szCs w:val="24"/>
        </w:rPr>
        <w:t xml:space="preserve"> </w:t>
      </w:r>
      <w:r w:rsidRPr="00833ECA">
        <w:rPr>
          <w:b/>
          <w:color w:val="585858"/>
          <w:sz w:val="24"/>
          <w:szCs w:val="24"/>
        </w:rPr>
        <w:t>ya</w:t>
      </w:r>
      <w:r w:rsidRPr="00833ECA">
        <w:rPr>
          <w:b/>
          <w:color w:val="585858"/>
          <w:spacing w:val="2"/>
          <w:sz w:val="24"/>
          <w:szCs w:val="24"/>
        </w:rPr>
        <w:t xml:space="preserve"> </w:t>
      </w:r>
      <w:r w:rsidRPr="00833ECA">
        <w:rPr>
          <w:b/>
          <w:color w:val="585858"/>
          <w:sz w:val="24"/>
          <w:szCs w:val="24"/>
        </w:rPr>
        <w:t>s</w:t>
      </w:r>
      <w:r w:rsidRPr="00833ECA">
        <w:rPr>
          <w:b/>
          <w:color w:val="585858"/>
          <w:spacing w:val="-1"/>
          <w:sz w:val="24"/>
          <w:szCs w:val="24"/>
        </w:rPr>
        <w:t>e</w:t>
      </w:r>
      <w:r w:rsidRPr="00833ECA">
        <w:rPr>
          <w:b/>
          <w:color w:val="585858"/>
          <w:spacing w:val="1"/>
          <w:sz w:val="24"/>
          <w:szCs w:val="24"/>
        </w:rPr>
        <w:t>h</w:t>
      </w:r>
      <w:r w:rsidRPr="00833ECA">
        <w:rPr>
          <w:b/>
          <w:color w:val="585858"/>
          <w:spacing w:val="-3"/>
          <w:sz w:val="24"/>
          <w:szCs w:val="24"/>
        </w:rPr>
        <w:t>em</w:t>
      </w:r>
      <w:r w:rsidRPr="00833ECA">
        <w:rPr>
          <w:b/>
          <w:color w:val="585858"/>
          <w:sz w:val="24"/>
          <w:szCs w:val="24"/>
        </w:rPr>
        <w:t>u</w:t>
      </w:r>
      <w:r w:rsidRPr="00833ECA">
        <w:rPr>
          <w:b/>
          <w:color w:val="585858"/>
          <w:spacing w:val="3"/>
          <w:sz w:val="24"/>
          <w:szCs w:val="24"/>
        </w:rPr>
        <w:t xml:space="preserve"> </w:t>
      </w:r>
      <w:r w:rsidRPr="00833ECA">
        <w:rPr>
          <w:b/>
          <w:color w:val="585858"/>
          <w:sz w:val="24"/>
          <w:szCs w:val="24"/>
        </w:rPr>
        <w:t>ya</w:t>
      </w:r>
      <w:r w:rsidRPr="00833ECA">
        <w:rPr>
          <w:b/>
          <w:color w:val="585858"/>
          <w:spacing w:val="2"/>
          <w:sz w:val="24"/>
          <w:szCs w:val="24"/>
        </w:rPr>
        <w:t xml:space="preserve"> </w:t>
      </w:r>
      <w:r w:rsidRPr="00833ECA">
        <w:rPr>
          <w:b/>
          <w:color w:val="585858"/>
          <w:sz w:val="24"/>
          <w:szCs w:val="24"/>
        </w:rPr>
        <w:t>a</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l</w:t>
      </w:r>
      <w:r w:rsidRPr="00833ECA">
        <w:rPr>
          <w:b/>
          <w:color w:val="585858"/>
          <w:sz w:val="24"/>
          <w:szCs w:val="24"/>
        </w:rPr>
        <w:t>i</w:t>
      </w:r>
      <w:r w:rsidRPr="00833ECA">
        <w:rPr>
          <w:b/>
          <w:color w:val="585858"/>
          <w:spacing w:val="1"/>
          <w:sz w:val="24"/>
          <w:szCs w:val="24"/>
        </w:rPr>
        <w:t xml:space="preserve"> n</w:t>
      </w:r>
      <w:r w:rsidRPr="00833ECA">
        <w:rPr>
          <w:b/>
          <w:color w:val="585858"/>
          <w:sz w:val="24"/>
          <w:szCs w:val="24"/>
        </w:rPr>
        <w:t>a s</w:t>
      </w:r>
      <w:r w:rsidRPr="00833ECA">
        <w:rPr>
          <w:b/>
          <w:color w:val="585858"/>
          <w:spacing w:val="-1"/>
          <w:sz w:val="24"/>
          <w:szCs w:val="24"/>
        </w:rPr>
        <w:t>e</w:t>
      </w:r>
      <w:r w:rsidRPr="00833ECA">
        <w:rPr>
          <w:b/>
          <w:color w:val="585858"/>
          <w:spacing w:val="1"/>
          <w:sz w:val="24"/>
          <w:szCs w:val="24"/>
        </w:rPr>
        <w:t>h</w:t>
      </w:r>
      <w:r w:rsidRPr="00833ECA">
        <w:rPr>
          <w:b/>
          <w:color w:val="585858"/>
          <w:spacing w:val="-1"/>
          <w:sz w:val="24"/>
          <w:szCs w:val="24"/>
        </w:rPr>
        <w:t>em</w:t>
      </w:r>
      <w:r w:rsidRPr="00833ECA">
        <w:rPr>
          <w:b/>
          <w:color w:val="585858"/>
          <w:sz w:val="24"/>
          <w:szCs w:val="24"/>
        </w:rPr>
        <w:t>u</w:t>
      </w:r>
      <w:r w:rsidRPr="00833ECA">
        <w:rPr>
          <w:b/>
          <w:color w:val="585858"/>
          <w:spacing w:val="3"/>
          <w:sz w:val="24"/>
          <w:szCs w:val="24"/>
        </w:rPr>
        <w:t xml:space="preserve"> </w:t>
      </w:r>
      <w:r w:rsidRPr="00833ECA">
        <w:rPr>
          <w:b/>
          <w:color w:val="585858"/>
          <w:spacing w:val="-1"/>
          <w:sz w:val="24"/>
          <w:szCs w:val="24"/>
        </w:rPr>
        <w:t>z</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b</w:t>
      </w:r>
      <w:r w:rsidRPr="00833ECA">
        <w:rPr>
          <w:b/>
          <w:color w:val="585858"/>
          <w:sz w:val="24"/>
          <w:szCs w:val="24"/>
        </w:rPr>
        <w:t>a</w:t>
      </w:r>
      <w:r w:rsidRPr="00833ECA">
        <w:rPr>
          <w:b/>
          <w:color w:val="585858"/>
          <w:spacing w:val="-2"/>
          <w:sz w:val="24"/>
          <w:szCs w:val="24"/>
        </w:rPr>
        <w:t>a</w:t>
      </w:r>
      <w:r w:rsidRPr="00833ECA">
        <w:rPr>
          <w:b/>
          <w:color w:val="585858"/>
          <w:spacing w:val="1"/>
          <w:sz w:val="24"/>
          <w:szCs w:val="24"/>
        </w:rPr>
        <w:t>d</w:t>
      </w:r>
      <w:r w:rsidRPr="00833ECA">
        <w:rPr>
          <w:b/>
          <w:color w:val="585858"/>
          <w:sz w:val="24"/>
          <w:szCs w:val="24"/>
        </w:rPr>
        <w:t>ay</w:t>
      </w:r>
      <w:r w:rsidRPr="00833ECA">
        <w:rPr>
          <w:b/>
          <w:color w:val="585858"/>
          <w:spacing w:val="-1"/>
          <w:sz w:val="24"/>
          <w:szCs w:val="24"/>
        </w:rPr>
        <w:t>e</w:t>
      </w:r>
      <w:r w:rsidRPr="00833ECA">
        <w:rPr>
          <w:b/>
          <w:color w:val="585858"/>
          <w:sz w:val="24"/>
          <w:szCs w:val="24"/>
        </w:rPr>
        <w:t>…</w:t>
      </w:r>
      <w:r w:rsidRPr="00833ECA">
        <w:rPr>
          <w:b/>
          <w:color w:val="585858"/>
          <w:spacing w:val="2"/>
          <w:sz w:val="24"/>
          <w:szCs w:val="24"/>
        </w:rPr>
        <w:t xml:space="preserve"> </w:t>
      </w:r>
      <w:r w:rsidRPr="00833ECA">
        <w:rPr>
          <w:b/>
          <w:color w:val="585858"/>
          <w:spacing w:val="1"/>
          <w:sz w:val="24"/>
          <w:szCs w:val="24"/>
        </w:rPr>
        <w:t>L</w:t>
      </w:r>
      <w:r w:rsidRPr="00833ECA">
        <w:rPr>
          <w:b/>
          <w:color w:val="585858"/>
          <w:sz w:val="24"/>
          <w:szCs w:val="24"/>
        </w:rPr>
        <w:t>a</w:t>
      </w:r>
      <w:r w:rsidRPr="00833ECA">
        <w:rPr>
          <w:b/>
          <w:color w:val="585858"/>
          <w:spacing w:val="-1"/>
          <w:sz w:val="24"/>
          <w:szCs w:val="24"/>
        </w:rPr>
        <w:t>k</w:t>
      </w:r>
      <w:r w:rsidRPr="00833ECA">
        <w:rPr>
          <w:b/>
          <w:color w:val="585858"/>
          <w:spacing w:val="1"/>
          <w:sz w:val="24"/>
          <w:szCs w:val="24"/>
        </w:rPr>
        <w:t>in</w:t>
      </w:r>
      <w:r w:rsidRPr="00833ECA">
        <w:rPr>
          <w:b/>
          <w:color w:val="585858"/>
          <w:sz w:val="24"/>
          <w:szCs w:val="24"/>
        </w:rPr>
        <w:t xml:space="preserve">i </w:t>
      </w:r>
      <w:r w:rsidRPr="00833ECA">
        <w:rPr>
          <w:b/>
          <w:color w:val="585858"/>
          <w:spacing w:val="1"/>
          <w:sz w:val="24"/>
          <w:szCs w:val="24"/>
        </w:rPr>
        <w:t>p</w:t>
      </w:r>
      <w:r w:rsidRPr="00833ECA">
        <w:rPr>
          <w:b/>
          <w:color w:val="585858"/>
          <w:sz w:val="24"/>
          <w:szCs w:val="24"/>
        </w:rPr>
        <w:t>a</w:t>
      </w:r>
      <w:r w:rsidRPr="00833ECA">
        <w:rPr>
          <w:b/>
          <w:color w:val="585858"/>
          <w:spacing w:val="1"/>
          <w:sz w:val="24"/>
          <w:szCs w:val="24"/>
        </w:rPr>
        <w:t>l</w:t>
      </w:r>
      <w:r w:rsidRPr="00833ECA">
        <w:rPr>
          <w:b/>
          <w:color w:val="585858"/>
          <w:sz w:val="24"/>
          <w:szCs w:val="24"/>
        </w:rPr>
        <w:t>e</w:t>
      </w:r>
      <w:r w:rsidRPr="00833ECA">
        <w:rPr>
          <w:b/>
          <w:color w:val="585858"/>
          <w:spacing w:val="2"/>
          <w:sz w:val="24"/>
          <w:szCs w:val="24"/>
        </w:rPr>
        <w:t xml:space="preserve"> </w:t>
      </w:r>
      <w:r w:rsidRPr="00833ECA">
        <w:rPr>
          <w:b/>
          <w:color w:val="585858"/>
          <w:spacing w:val="1"/>
          <w:sz w:val="24"/>
          <w:szCs w:val="24"/>
        </w:rPr>
        <w:t>un</w:t>
      </w:r>
      <w:r w:rsidRPr="00833ECA">
        <w:rPr>
          <w:b/>
          <w:color w:val="585858"/>
          <w:sz w:val="24"/>
          <w:szCs w:val="24"/>
        </w:rPr>
        <w:t>a</w:t>
      </w:r>
      <w:r w:rsidRPr="00833ECA">
        <w:rPr>
          <w:b/>
          <w:color w:val="585858"/>
          <w:spacing w:val="1"/>
          <w:sz w:val="24"/>
          <w:szCs w:val="24"/>
        </w:rPr>
        <w:t>p</w:t>
      </w:r>
      <w:r w:rsidRPr="00833ECA">
        <w:rPr>
          <w:b/>
          <w:color w:val="585858"/>
          <w:spacing w:val="-2"/>
          <w:sz w:val="24"/>
          <w:szCs w:val="24"/>
        </w:rPr>
        <w:t>o</w:t>
      </w:r>
      <w:r w:rsidRPr="00833ECA">
        <w:rPr>
          <w:b/>
          <w:color w:val="585858"/>
          <w:spacing w:val="1"/>
          <w:sz w:val="24"/>
          <w:szCs w:val="24"/>
        </w:rPr>
        <w:t>ku</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u</w:t>
      </w:r>
      <w:r w:rsidRPr="00833ECA">
        <w:rPr>
          <w:b/>
          <w:color w:val="585858"/>
          <w:spacing w:val="2"/>
          <w:sz w:val="24"/>
          <w:szCs w:val="24"/>
        </w:rPr>
        <w:t>f</w:t>
      </w:r>
      <w:r w:rsidRPr="00833ECA">
        <w:rPr>
          <w:b/>
          <w:color w:val="585858"/>
          <w:spacing w:val="-2"/>
          <w:sz w:val="24"/>
          <w:szCs w:val="24"/>
        </w:rPr>
        <w:t>a</w:t>
      </w:r>
      <w:r w:rsidRPr="00833ECA">
        <w:rPr>
          <w:b/>
          <w:color w:val="585858"/>
          <w:spacing w:val="2"/>
          <w:sz w:val="24"/>
          <w:szCs w:val="24"/>
        </w:rPr>
        <w:t>f</w:t>
      </w:r>
      <w:r w:rsidRPr="00833ECA">
        <w:rPr>
          <w:b/>
          <w:color w:val="585858"/>
          <w:sz w:val="24"/>
          <w:szCs w:val="24"/>
        </w:rPr>
        <w:t>a</w:t>
      </w:r>
      <w:r w:rsidRPr="00833ECA">
        <w:rPr>
          <w:b/>
          <w:color w:val="585858"/>
          <w:spacing w:val="-1"/>
          <w:sz w:val="24"/>
          <w:szCs w:val="24"/>
        </w:rPr>
        <w:t>n</w:t>
      </w:r>
      <w:r w:rsidRPr="00833ECA">
        <w:rPr>
          <w:b/>
          <w:color w:val="585858"/>
          <w:spacing w:val="1"/>
          <w:sz w:val="24"/>
          <w:szCs w:val="24"/>
        </w:rPr>
        <w:t>u</w:t>
      </w:r>
      <w:r w:rsidRPr="00833ECA">
        <w:rPr>
          <w:b/>
          <w:color w:val="585858"/>
          <w:spacing w:val="-1"/>
          <w:sz w:val="24"/>
          <w:szCs w:val="24"/>
        </w:rPr>
        <w:t>z</w:t>
      </w:r>
      <w:r w:rsidRPr="00833ECA">
        <w:rPr>
          <w:b/>
          <w:color w:val="585858"/>
          <w:sz w:val="24"/>
          <w:szCs w:val="24"/>
        </w:rPr>
        <w:t>i</w:t>
      </w:r>
      <w:r w:rsidRPr="00833ECA">
        <w:rPr>
          <w:b/>
          <w:color w:val="585858"/>
          <w:spacing w:val="3"/>
          <w:sz w:val="24"/>
          <w:szCs w:val="24"/>
        </w:rPr>
        <w:t xml:space="preserve"> </w:t>
      </w:r>
      <w:r w:rsidRPr="00833ECA">
        <w:rPr>
          <w:b/>
          <w:color w:val="585858"/>
          <w:spacing w:val="-1"/>
          <w:sz w:val="24"/>
          <w:szCs w:val="24"/>
        </w:rPr>
        <w:t>z</w:t>
      </w:r>
      <w:r w:rsidRPr="00833ECA">
        <w:rPr>
          <w:b/>
          <w:color w:val="585858"/>
          <w:sz w:val="24"/>
          <w:szCs w:val="24"/>
        </w:rPr>
        <w:t>a</w:t>
      </w:r>
      <w:r w:rsidRPr="00833ECA">
        <w:rPr>
          <w:b/>
          <w:color w:val="585858"/>
          <w:spacing w:val="1"/>
          <w:sz w:val="24"/>
          <w:szCs w:val="24"/>
        </w:rPr>
        <w:t>id</w:t>
      </w:r>
      <w:r w:rsidRPr="00833ECA">
        <w:rPr>
          <w:b/>
          <w:color w:val="585858"/>
          <w:sz w:val="24"/>
          <w:szCs w:val="24"/>
        </w:rPr>
        <w:t>i</w:t>
      </w:r>
      <w:r w:rsidRPr="00833ECA">
        <w:rPr>
          <w:b/>
          <w:color w:val="585858"/>
          <w:spacing w:val="3"/>
          <w:sz w:val="24"/>
          <w:szCs w:val="24"/>
        </w:rPr>
        <w:t xml:space="preserve"> </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ku</w:t>
      </w:r>
      <w:r w:rsidRPr="00833ECA">
        <w:rPr>
          <w:b/>
          <w:color w:val="585858"/>
          <w:spacing w:val="1"/>
          <w:sz w:val="24"/>
          <w:szCs w:val="24"/>
        </w:rPr>
        <w:t>k</w:t>
      </w:r>
      <w:r w:rsidRPr="00833ECA">
        <w:rPr>
          <w:b/>
          <w:color w:val="585858"/>
          <w:sz w:val="24"/>
          <w:szCs w:val="24"/>
        </w:rPr>
        <w:t>i</w:t>
      </w:r>
      <w:r w:rsidRPr="00833ECA">
        <w:rPr>
          <w:b/>
          <w:color w:val="585858"/>
          <w:spacing w:val="1"/>
          <w:sz w:val="24"/>
          <w:szCs w:val="24"/>
        </w:rPr>
        <w:t>n</w:t>
      </w:r>
      <w:r w:rsidRPr="00833ECA">
        <w:rPr>
          <w:b/>
          <w:color w:val="585858"/>
          <w:spacing w:val="-1"/>
          <w:sz w:val="24"/>
          <w:szCs w:val="24"/>
        </w:rPr>
        <w:t>z</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z w:val="24"/>
          <w:szCs w:val="24"/>
        </w:rPr>
        <w:t>i</w:t>
      </w:r>
      <w:r w:rsidRPr="00833ECA">
        <w:rPr>
          <w:b/>
          <w:color w:val="585858"/>
          <w:spacing w:val="3"/>
          <w:sz w:val="24"/>
          <w:szCs w:val="24"/>
        </w:rPr>
        <w:t xml:space="preserve"> </w:t>
      </w:r>
      <w:r w:rsidRPr="00833ECA">
        <w:rPr>
          <w:b/>
          <w:color w:val="585858"/>
          <w:sz w:val="24"/>
          <w:szCs w:val="24"/>
        </w:rPr>
        <w:t>ya s</w:t>
      </w:r>
      <w:r w:rsidRPr="00833ECA">
        <w:rPr>
          <w:b/>
          <w:color w:val="585858"/>
          <w:spacing w:val="-1"/>
          <w:sz w:val="24"/>
          <w:szCs w:val="24"/>
        </w:rPr>
        <w:t>e</w:t>
      </w:r>
      <w:r w:rsidRPr="00833ECA">
        <w:rPr>
          <w:b/>
          <w:color w:val="585858"/>
          <w:spacing w:val="1"/>
          <w:sz w:val="24"/>
          <w:szCs w:val="24"/>
        </w:rPr>
        <w:t>he</w:t>
      </w:r>
      <w:r w:rsidRPr="00833ECA">
        <w:rPr>
          <w:b/>
          <w:color w:val="585858"/>
          <w:spacing w:val="-3"/>
          <w:sz w:val="24"/>
          <w:szCs w:val="24"/>
        </w:rPr>
        <w:t>m</w:t>
      </w:r>
      <w:r w:rsidRPr="00833ECA">
        <w:rPr>
          <w:b/>
          <w:color w:val="585858"/>
          <w:sz w:val="24"/>
          <w:szCs w:val="24"/>
        </w:rPr>
        <w:t>u</w:t>
      </w:r>
      <w:r w:rsidRPr="00833ECA">
        <w:rPr>
          <w:b/>
          <w:color w:val="585858"/>
          <w:spacing w:val="4"/>
          <w:sz w:val="24"/>
          <w:szCs w:val="24"/>
        </w:rPr>
        <w:t xml:space="preserve"> </w:t>
      </w:r>
      <w:r w:rsidRPr="00833ECA">
        <w:rPr>
          <w:b/>
          <w:color w:val="585858"/>
          <w:sz w:val="24"/>
          <w:szCs w:val="24"/>
        </w:rPr>
        <w:t>ya</w:t>
      </w:r>
      <w:r w:rsidRPr="00833ECA">
        <w:rPr>
          <w:b/>
          <w:color w:val="585858"/>
          <w:spacing w:val="3"/>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pacing w:val="-2"/>
          <w:sz w:val="24"/>
          <w:szCs w:val="24"/>
        </w:rPr>
        <w:t>a</w:t>
      </w:r>
      <w:r w:rsidRPr="00833ECA">
        <w:rPr>
          <w:b/>
          <w:color w:val="585858"/>
          <w:spacing w:val="1"/>
          <w:sz w:val="24"/>
          <w:szCs w:val="24"/>
        </w:rPr>
        <w:t>n</w:t>
      </w:r>
      <w:r w:rsidRPr="00833ECA">
        <w:rPr>
          <w:b/>
          <w:color w:val="585858"/>
          <w:spacing w:val="-1"/>
          <w:sz w:val="24"/>
          <w:szCs w:val="24"/>
        </w:rPr>
        <w:t>z</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 xml:space="preserve"> </w:t>
      </w:r>
      <w:r w:rsidRPr="00833ECA">
        <w:rPr>
          <w:b/>
          <w:color w:val="585858"/>
          <w:spacing w:val="-2"/>
          <w:sz w:val="24"/>
          <w:szCs w:val="24"/>
        </w:rPr>
        <w:t>y</w:t>
      </w:r>
      <w:r w:rsidRPr="00833ECA">
        <w:rPr>
          <w:b/>
          <w:color w:val="585858"/>
          <w:sz w:val="24"/>
          <w:szCs w:val="24"/>
        </w:rPr>
        <w:t>a</w:t>
      </w:r>
      <w:r w:rsidRPr="00833ECA">
        <w:rPr>
          <w:b/>
          <w:color w:val="585858"/>
          <w:spacing w:val="3"/>
          <w:sz w:val="24"/>
          <w:szCs w:val="24"/>
        </w:rPr>
        <w:t xml:space="preserve"> </w:t>
      </w:r>
      <w:r w:rsidRPr="00833ECA">
        <w:rPr>
          <w:b/>
          <w:color w:val="585858"/>
          <w:spacing w:val="-3"/>
          <w:sz w:val="24"/>
          <w:szCs w:val="24"/>
        </w:rPr>
        <w:t>m</w:t>
      </w:r>
      <w:r w:rsidRPr="00833ECA">
        <w:rPr>
          <w:b/>
          <w:color w:val="585858"/>
          <w:spacing w:val="2"/>
          <w:sz w:val="24"/>
          <w:szCs w:val="24"/>
        </w:rPr>
        <w:t>w</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h</w:t>
      </w:r>
      <w:r w:rsidRPr="00833ECA">
        <w:rPr>
          <w:b/>
          <w:color w:val="585858"/>
          <w:sz w:val="24"/>
          <w:szCs w:val="24"/>
        </w:rPr>
        <w:t>o</w:t>
      </w:r>
      <w:r w:rsidRPr="00833ECA">
        <w:rPr>
          <w:b/>
          <w:color w:val="585858"/>
          <w:spacing w:val="3"/>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3"/>
          <w:sz w:val="24"/>
          <w:szCs w:val="24"/>
        </w:rPr>
        <w:t>m</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ik</w:t>
      </w:r>
      <w:r w:rsidRPr="00833ECA">
        <w:rPr>
          <w:b/>
          <w:color w:val="585858"/>
          <w:sz w:val="24"/>
          <w:szCs w:val="24"/>
        </w:rPr>
        <w:t>a s</w:t>
      </w:r>
      <w:r w:rsidRPr="00833ECA">
        <w:rPr>
          <w:b/>
          <w:color w:val="585858"/>
          <w:spacing w:val="1"/>
          <w:sz w:val="24"/>
          <w:szCs w:val="24"/>
        </w:rPr>
        <w:t>u</w:t>
      </w:r>
      <w:r w:rsidRPr="00833ECA">
        <w:rPr>
          <w:b/>
          <w:color w:val="585858"/>
          <w:sz w:val="24"/>
          <w:szCs w:val="24"/>
        </w:rPr>
        <w:t>a</w:t>
      </w:r>
      <w:r w:rsidRPr="00833ECA">
        <w:rPr>
          <w:b/>
          <w:color w:val="585858"/>
          <w:spacing w:val="1"/>
          <w:sz w:val="24"/>
          <w:szCs w:val="24"/>
        </w:rPr>
        <w:t>l</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l</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Y</w:t>
      </w:r>
      <w:r w:rsidRPr="00833ECA">
        <w:rPr>
          <w:b/>
          <w:color w:val="585858"/>
          <w:spacing w:val="-2"/>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w:t>
      </w:r>
      <w:r w:rsidR="003B5DC5">
        <w:rPr>
          <w:b/>
          <w:color w:val="585858"/>
          <w:sz w:val="24"/>
          <w:szCs w:val="24"/>
        </w:rPr>
        <w:t xml:space="preserve"> </w:t>
      </w:r>
      <w:r w:rsidRPr="00833ECA">
        <w:rPr>
          <w:b/>
          <w:color w:val="585858"/>
          <w:spacing w:val="-1"/>
          <w:sz w:val="24"/>
          <w:szCs w:val="24"/>
        </w:rPr>
        <w:t>n</w:t>
      </w:r>
      <w:r w:rsidRPr="00833ECA">
        <w:rPr>
          <w:b/>
          <w:color w:val="585858"/>
          <w:spacing w:val="1"/>
          <w:sz w:val="24"/>
          <w:szCs w:val="24"/>
        </w:rPr>
        <w:t>di</w:t>
      </w:r>
      <w:r w:rsidRPr="00833ECA">
        <w:rPr>
          <w:b/>
          <w:color w:val="585858"/>
          <w:spacing w:val="-1"/>
          <w:sz w:val="24"/>
          <w:szCs w:val="24"/>
        </w:rPr>
        <w:t xml:space="preserve">po </w:t>
      </w:r>
      <w:r w:rsidRPr="00833ECA">
        <w:rPr>
          <w:b/>
          <w:color w:val="585858"/>
          <w:spacing w:val="1"/>
          <w:sz w:val="24"/>
          <w:szCs w:val="24"/>
        </w:rPr>
        <w:t>un</w:t>
      </w:r>
      <w:r w:rsidRPr="00833ECA">
        <w:rPr>
          <w:b/>
          <w:color w:val="585858"/>
          <w:sz w:val="24"/>
          <w:szCs w:val="24"/>
        </w:rPr>
        <w:t>a</w:t>
      </w:r>
      <w:r w:rsidRPr="00833ECA">
        <w:rPr>
          <w:b/>
          <w:color w:val="585858"/>
          <w:spacing w:val="1"/>
          <w:sz w:val="24"/>
          <w:szCs w:val="24"/>
        </w:rPr>
        <w:t>p</w:t>
      </w:r>
      <w:r w:rsidRPr="00833ECA">
        <w:rPr>
          <w:b/>
          <w:color w:val="585858"/>
          <w:spacing w:val="-2"/>
          <w:sz w:val="24"/>
          <w:szCs w:val="24"/>
        </w:rPr>
        <w:t>o</w:t>
      </w:r>
      <w:r w:rsidRPr="00833ECA">
        <w:rPr>
          <w:b/>
          <w:color w:val="585858"/>
          <w:spacing w:val="1"/>
          <w:sz w:val="24"/>
          <w:szCs w:val="24"/>
        </w:rPr>
        <w:t>ku</w:t>
      </w:r>
      <w:r w:rsidRPr="00833ECA">
        <w:rPr>
          <w:b/>
          <w:color w:val="585858"/>
          <w:spacing w:val="-1"/>
          <w:sz w:val="24"/>
          <w:szCs w:val="24"/>
        </w:rPr>
        <w:t>j</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2"/>
          <w:sz w:val="24"/>
          <w:szCs w:val="24"/>
        </w:rPr>
        <w:t>i</w:t>
      </w:r>
      <w:r w:rsidRPr="00833ECA">
        <w:rPr>
          <w:b/>
          <w:color w:val="585858"/>
          <w:spacing w:val="1"/>
          <w:sz w:val="24"/>
          <w:szCs w:val="24"/>
        </w:rPr>
        <w:t>k</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tu</w:t>
      </w:r>
      <w:r w:rsidRPr="00833ECA">
        <w:rPr>
          <w:b/>
          <w:color w:val="585858"/>
          <w:sz w:val="24"/>
          <w:szCs w:val="24"/>
        </w:rPr>
        <w:t>a</w:t>
      </w:r>
      <w:r w:rsidRPr="00833ECA">
        <w:rPr>
          <w:b/>
          <w:color w:val="585858"/>
          <w:spacing w:val="3"/>
          <w:sz w:val="24"/>
          <w:szCs w:val="24"/>
        </w:rPr>
        <w:t xml:space="preserve"> </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p</w:t>
      </w:r>
      <w:r w:rsidRPr="00833ECA">
        <w:rPr>
          <w:b/>
          <w:color w:val="585858"/>
          <w:sz w:val="24"/>
          <w:szCs w:val="24"/>
        </w:rPr>
        <w:t>o,</w:t>
      </w:r>
      <w:r w:rsidRPr="00833ECA">
        <w:rPr>
          <w:b/>
          <w:color w:val="585858"/>
          <w:spacing w:val="3"/>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3"/>
          <w:sz w:val="24"/>
          <w:szCs w:val="24"/>
        </w:rPr>
        <w:t>m</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uk</w:t>
      </w:r>
      <w:r w:rsidRPr="00833ECA">
        <w:rPr>
          <w:b/>
          <w:color w:val="585858"/>
          <w:sz w:val="24"/>
          <w:szCs w:val="24"/>
        </w:rPr>
        <w:t>i</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 xml:space="preserve">a </w:t>
      </w:r>
      <w:r w:rsidRPr="00833ECA">
        <w:rPr>
          <w:b/>
          <w:color w:val="585858"/>
          <w:spacing w:val="2"/>
          <w:sz w:val="24"/>
          <w:szCs w:val="24"/>
        </w:rPr>
        <w:t>w</w:t>
      </w:r>
      <w:r w:rsidRPr="00833ECA">
        <w:rPr>
          <w:b/>
          <w:color w:val="585858"/>
          <w:spacing w:val="1"/>
          <w:sz w:val="24"/>
          <w:szCs w:val="24"/>
        </w:rPr>
        <w:t>in</w:t>
      </w:r>
      <w:r w:rsidRPr="00833ECA">
        <w:rPr>
          <w:b/>
          <w:color w:val="585858"/>
          <w:spacing w:val="-2"/>
          <w:sz w:val="24"/>
          <w:szCs w:val="24"/>
        </w:rPr>
        <w:t>g</w:t>
      </w:r>
      <w:r w:rsidRPr="00833ECA">
        <w:rPr>
          <w:b/>
          <w:color w:val="585858"/>
          <w:sz w:val="24"/>
          <w:szCs w:val="24"/>
        </w:rPr>
        <w:t>i</w:t>
      </w:r>
      <w:r w:rsidRPr="00833ECA">
        <w:rPr>
          <w:b/>
          <w:color w:val="585858"/>
          <w:spacing w:val="1"/>
          <w:sz w:val="24"/>
          <w:szCs w:val="24"/>
        </w:rPr>
        <w:t xml:space="preserve"> </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u</w:t>
      </w:r>
      <w:r w:rsidRPr="00833ECA">
        <w:rPr>
          <w:b/>
          <w:color w:val="585858"/>
          <w:spacing w:val="2"/>
          <w:sz w:val="24"/>
          <w:szCs w:val="24"/>
        </w:rPr>
        <w:t>f</w:t>
      </w:r>
      <w:r w:rsidRPr="00833ECA">
        <w:rPr>
          <w:b/>
          <w:color w:val="585858"/>
          <w:spacing w:val="-2"/>
          <w:sz w:val="24"/>
          <w:szCs w:val="24"/>
        </w:rPr>
        <w:t>a</w:t>
      </w:r>
      <w:r w:rsidRPr="00833ECA">
        <w:rPr>
          <w:b/>
          <w:color w:val="585858"/>
          <w:spacing w:val="2"/>
          <w:sz w:val="24"/>
          <w:szCs w:val="24"/>
        </w:rPr>
        <w:t>f</w:t>
      </w:r>
      <w:r w:rsidRPr="00833ECA">
        <w:rPr>
          <w:b/>
          <w:color w:val="585858"/>
          <w:sz w:val="24"/>
          <w:szCs w:val="24"/>
        </w:rPr>
        <w:t>a</w:t>
      </w:r>
      <w:r w:rsidRPr="00833ECA">
        <w:rPr>
          <w:b/>
          <w:color w:val="585858"/>
          <w:spacing w:val="1"/>
          <w:sz w:val="24"/>
          <w:szCs w:val="24"/>
        </w:rPr>
        <w:t>nu</w:t>
      </w:r>
      <w:r w:rsidRPr="00833ECA">
        <w:rPr>
          <w:b/>
          <w:color w:val="585858"/>
          <w:spacing w:val="-3"/>
          <w:sz w:val="24"/>
          <w:szCs w:val="24"/>
        </w:rPr>
        <w:t>z</w:t>
      </w:r>
      <w:r w:rsidRPr="00833ECA">
        <w:rPr>
          <w:b/>
          <w:color w:val="585858"/>
          <w:sz w:val="24"/>
          <w:szCs w:val="24"/>
        </w:rPr>
        <w:t xml:space="preserve">i </w:t>
      </w:r>
      <w:r w:rsidRPr="00833ECA">
        <w:rPr>
          <w:b/>
          <w:color w:val="585858"/>
          <w:spacing w:val="1"/>
          <w:sz w:val="24"/>
          <w:szCs w:val="24"/>
        </w:rPr>
        <w:t>un</w:t>
      </w:r>
      <w:r w:rsidRPr="00833ECA">
        <w:rPr>
          <w:b/>
          <w:color w:val="585858"/>
          <w:sz w:val="24"/>
          <w:szCs w:val="24"/>
        </w:rPr>
        <w:t>ao</w:t>
      </w:r>
      <w:r w:rsidRPr="00833ECA">
        <w:rPr>
          <w:b/>
          <w:color w:val="585858"/>
          <w:spacing w:val="2"/>
          <w:sz w:val="24"/>
          <w:szCs w:val="24"/>
        </w:rPr>
        <w:t>f</w:t>
      </w:r>
      <w:r w:rsidRPr="00833ECA">
        <w:rPr>
          <w:b/>
          <w:color w:val="585858"/>
          <w:spacing w:val="-2"/>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u</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w</w:t>
      </w:r>
      <w:r w:rsidRPr="00833ECA">
        <w:rPr>
          <w:b/>
          <w:color w:val="585858"/>
          <w:spacing w:val="-1"/>
          <w:sz w:val="24"/>
          <w:szCs w:val="24"/>
        </w:rPr>
        <w:t>ez</w:t>
      </w:r>
      <w:r w:rsidRPr="00833ECA">
        <w:rPr>
          <w:b/>
          <w:color w:val="585858"/>
          <w:sz w:val="24"/>
          <w:szCs w:val="24"/>
        </w:rPr>
        <w:t xml:space="preserve">a </w:t>
      </w:r>
      <w:r w:rsidRPr="00833ECA">
        <w:rPr>
          <w:b/>
          <w:color w:val="585858"/>
          <w:spacing w:val="1"/>
          <w:sz w:val="24"/>
          <w:szCs w:val="24"/>
        </w:rPr>
        <w:t>kuu</w:t>
      </w:r>
      <w:r w:rsidRPr="00833ECA">
        <w:rPr>
          <w:b/>
          <w:color w:val="585858"/>
          <w:sz w:val="24"/>
          <w:szCs w:val="24"/>
        </w:rPr>
        <w:t>i</w:t>
      </w:r>
      <w:r w:rsidRPr="00833ECA">
        <w:rPr>
          <w:b/>
          <w:color w:val="585858"/>
          <w:spacing w:val="-1"/>
          <w:sz w:val="24"/>
          <w:szCs w:val="24"/>
        </w:rPr>
        <w:t>t</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i</w:t>
      </w:r>
      <w:r w:rsidRPr="00833ECA">
        <w:rPr>
          <w:b/>
          <w:color w:val="585858"/>
          <w:spacing w:val="1"/>
          <w:sz w:val="24"/>
          <w:szCs w:val="24"/>
        </w:rPr>
        <w:t xml:space="preserve"> </w:t>
      </w:r>
      <w:r w:rsidRPr="00833ECA">
        <w:rPr>
          <w:b/>
          <w:color w:val="585858"/>
          <w:sz w:val="24"/>
          <w:szCs w:val="24"/>
        </w:rPr>
        <w:t>“</w:t>
      </w:r>
      <w:r w:rsidRPr="00833ECA">
        <w:rPr>
          <w:b/>
          <w:color w:val="585858"/>
          <w:spacing w:val="-1"/>
          <w:sz w:val="24"/>
          <w:szCs w:val="24"/>
        </w:rPr>
        <w:t>k</w:t>
      </w:r>
      <w:r w:rsidRPr="00833ECA">
        <w:rPr>
          <w:b/>
          <w:color w:val="585858"/>
          <w:spacing w:val="1"/>
          <w:sz w:val="24"/>
          <w:szCs w:val="24"/>
        </w:rPr>
        <w:t>u</w:t>
      </w:r>
      <w:r w:rsidRPr="00833ECA">
        <w:rPr>
          <w:b/>
          <w:color w:val="585858"/>
          <w:spacing w:val="-1"/>
          <w:sz w:val="24"/>
          <w:szCs w:val="24"/>
        </w:rPr>
        <w:t>r</w:t>
      </w:r>
      <w:r w:rsidRPr="00833ECA">
        <w:rPr>
          <w:b/>
          <w:color w:val="585858"/>
          <w:spacing w:val="1"/>
          <w:sz w:val="24"/>
          <w:szCs w:val="24"/>
        </w:rPr>
        <w:t>ud</w:t>
      </w:r>
      <w:r w:rsidRPr="00833ECA">
        <w:rPr>
          <w:b/>
          <w:color w:val="585858"/>
          <w:sz w:val="24"/>
          <w:szCs w:val="24"/>
        </w:rPr>
        <w:t>i</w:t>
      </w:r>
      <w:r w:rsidRPr="00833ECA">
        <w:rPr>
          <w:b/>
          <w:color w:val="585858"/>
          <w:spacing w:val="1"/>
          <w:sz w:val="24"/>
          <w:szCs w:val="24"/>
        </w:rPr>
        <w:t xml:space="preserve"> n</w:t>
      </w:r>
      <w:r w:rsidRPr="00833ECA">
        <w:rPr>
          <w:b/>
          <w:color w:val="585858"/>
          <w:spacing w:val="-2"/>
          <w:sz w:val="24"/>
          <w:szCs w:val="24"/>
        </w:rPr>
        <w:t>y</w:t>
      </w:r>
      <w:r w:rsidRPr="00833ECA">
        <w:rPr>
          <w:b/>
          <w:color w:val="585858"/>
          <w:spacing w:val="1"/>
          <w:sz w:val="24"/>
          <w:szCs w:val="24"/>
        </w:rPr>
        <w:t>u</w:t>
      </w:r>
      <w:r w:rsidRPr="00833ECA">
        <w:rPr>
          <w:b/>
          <w:color w:val="585858"/>
          <w:spacing w:val="-3"/>
          <w:sz w:val="24"/>
          <w:szCs w:val="24"/>
        </w:rPr>
        <w:t>m</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kuku</w:t>
      </w:r>
      <w:r w:rsidRPr="00833ECA">
        <w:rPr>
          <w:b/>
          <w:color w:val="585858"/>
          <w:spacing w:val="-2"/>
          <w:sz w:val="24"/>
          <w:szCs w:val="24"/>
        </w:rPr>
        <w:t>s</w:t>
      </w:r>
      <w:r w:rsidRPr="00833ECA">
        <w:rPr>
          <w:b/>
          <w:color w:val="585858"/>
          <w:spacing w:val="1"/>
          <w:sz w:val="24"/>
          <w:szCs w:val="24"/>
        </w:rPr>
        <w:t>ud</w:t>
      </w:r>
      <w:r w:rsidRPr="00833ECA">
        <w:rPr>
          <w:b/>
          <w:color w:val="585858"/>
          <w:sz w:val="24"/>
          <w:szCs w:val="24"/>
        </w:rPr>
        <w:t>i</w:t>
      </w:r>
      <w:r w:rsidRPr="00833ECA">
        <w:rPr>
          <w:b/>
          <w:color w:val="585858"/>
          <w:spacing w:val="-2"/>
          <w:sz w:val="24"/>
          <w:szCs w:val="24"/>
        </w:rPr>
        <w:t>a</w:t>
      </w:r>
      <w:r w:rsidRPr="00833ECA">
        <w:rPr>
          <w:b/>
          <w:color w:val="585858"/>
          <w:sz w:val="24"/>
          <w:szCs w:val="24"/>
        </w:rPr>
        <w:t>” 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p</w:t>
      </w:r>
      <w:r w:rsidRPr="00833ECA">
        <w:rPr>
          <w:b/>
          <w:color w:val="585858"/>
          <w:sz w:val="24"/>
          <w:szCs w:val="24"/>
        </w:rPr>
        <w:t>o</w:t>
      </w:r>
      <w:r w:rsidRPr="00833ECA">
        <w:rPr>
          <w:b/>
          <w:color w:val="585858"/>
          <w:spacing w:val="2"/>
          <w:sz w:val="24"/>
          <w:szCs w:val="24"/>
        </w:rPr>
        <w:t xml:space="preserve"> </w:t>
      </w:r>
      <w:r w:rsidRPr="00833ECA">
        <w:rPr>
          <w:b/>
          <w:color w:val="585858"/>
          <w:spacing w:val="-3"/>
          <w:sz w:val="24"/>
          <w:szCs w:val="24"/>
        </w:rPr>
        <w:t>m</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ndi</w:t>
      </w:r>
      <w:r w:rsidRPr="00833ECA">
        <w:rPr>
          <w:b/>
          <w:color w:val="585858"/>
          <w:sz w:val="24"/>
          <w:szCs w:val="24"/>
        </w:rPr>
        <w:t>s</w:t>
      </w:r>
      <w:r w:rsidRPr="00833ECA">
        <w:rPr>
          <w:b/>
          <w:color w:val="585858"/>
          <w:spacing w:val="-1"/>
          <w:sz w:val="24"/>
          <w:szCs w:val="24"/>
        </w:rPr>
        <w:t>h</w:t>
      </w:r>
      <w:r w:rsidRPr="00833ECA">
        <w:rPr>
          <w:b/>
          <w:color w:val="585858"/>
          <w:sz w:val="24"/>
          <w:szCs w:val="24"/>
        </w:rPr>
        <w:t>i a</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f</w:t>
      </w:r>
      <w:r w:rsidRPr="00833ECA">
        <w:rPr>
          <w:b/>
          <w:color w:val="585858"/>
          <w:spacing w:val="1"/>
          <w:sz w:val="24"/>
          <w:szCs w:val="24"/>
        </w:rPr>
        <w:t>i</w:t>
      </w:r>
      <w:r w:rsidRPr="00833ECA">
        <w:rPr>
          <w:b/>
          <w:color w:val="585858"/>
          <w:spacing w:val="-1"/>
          <w:sz w:val="24"/>
          <w:szCs w:val="24"/>
        </w:rPr>
        <w:t>k</w:t>
      </w:r>
      <w:r w:rsidRPr="00833ECA">
        <w:rPr>
          <w:b/>
          <w:color w:val="585858"/>
          <w:spacing w:val="1"/>
          <w:sz w:val="24"/>
          <w:szCs w:val="24"/>
        </w:rPr>
        <w:t>i</w:t>
      </w:r>
      <w:r w:rsidRPr="00833ECA">
        <w:rPr>
          <w:b/>
          <w:color w:val="585858"/>
          <w:spacing w:val="-1"/>
          <w:sz w:val="24"/>
          <w:szCs w:val="24"/>
        </w:rPr>
        <w:t>r</w:t>
      </w:r>
      <w:r w:rsidRPr="00833ECA">
        <w:rPr>
          <w:b/>
          <w:color w:val="585858"/>
          <w:spacing w:val="1"/>
          <w:sz w:val="24"/>
          <w:szCs w:val="24"/>
        </w:rPr>
        <w:t>i</w:t>
      </w:r>
      <w:r w:rsidRPr="00833ECA">
        <w:rPr>
          <w:b/>
          <w:color w:val="585858"/>
          <w:sz w:val="24"/>
          <w:szCs w:val="24"/>
        </w:rPr>
        <w:t xml:space="preserve">a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ik</w:t>
      </w:r>
      <w:r w:rsidRPr="00833ECA">
        <w:rPr>
          <w:b/>
          <w:color w:val="585858"/>
          <w:sz w:val="24"/>
          <w:szCs w:val="24"/>
        </w:rPr>
        <w:t xml:space="preserve">a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z</w:t>
      </w:r>
      <w:r w:rsidRPr="00833ECA">
        <w:rPr>
          <w:b/>
          <w:color w:val="585858"/>
          <w:spacing w:val="1"/>
          <w:sz w:val="24"/>
          <w:szCs w:val="24"/>
        </w:rPr>
        <w:t>in</w:t>
      </w:r>
      <w:r w:rsidRPr="00833ECA">
        <w:rPr>
          <w:b/>
          <w:color w:val="585858"/>
          <w:sz w:val="24"/>
          <w:szCs w:val="24"/>
        </w:rPr>
        <w:t>g</w:t>
      </w:r>
      <w:r w:rsidRPr="00833ECA">
        <w:rPr>
          <w:b/>
          <w:color w:val="585858"/>
          <w:spacing w:val="1"/>
          <w:sz w:val="24"/>
          <w:szCs w:val="24"/>
        </w:rPr>
        <w:t>i</w:t>
      </w:r>
      <w:r w:rsidRPr="00833ECA">
        <w:rPr>
          <w:b/>
          <w:color w:val="585858"/>
          <w:spacing w:val="-1"/>
          <w:sz w:val="24"/>
          <w:szCs w:val="24"/>
        </w:rPr>
        <w:t>r</w:t>
      </w:r>
      <w:r w:rsidRPr="00833ECA">
        <w:rPr>
          <w:b/>
          <w:color w:val="585858"/>
          <w:sz w:val="24"/>
          <w:szCs w:val="24"/>
        </w:rPr>
        <w:t>a ya, “</w:t>
      </w:r>
      <w:r w:rsidRPr="00833ECA">
        <w:rPr>
          <w:b/>
          <w:color w:val="585858"/>
          <w:spacing w:val="-1"/>
          <w:sz w:val="24"/>
          <w:szCs w:val="24"/>
        </w:rPr>
        <w:t>M</w:t>
      </w:r>
      <w:r w:rsidRPr="00833ECA">
        <w:rPr>
          <w:b/>
          <w:color w:val="585858"/>
          <w:spacing w:val="3"/>
          <w:sz w:val="24"/>
          <w:szCs w:val="24"/>
        </w:rPr>
        <w:t>i</w:t>
      </w:r>
      <w:r w:rsidRPr="00833ECA">
        <w:rPr>
          <w:b/>
          <w:color w:val="585858"/>
          <w:spacing w:val="-3"/>
          <w:sz w:val="24"/>
          <w:szCs w:val="24"/>
        </w:rPr>
        <w:t>m</w:t>
      </w:r>
      <w:r w:rsidRPr="00833ECA">
        <w:rPr>
          <w:b/>
          <w:color w:val="585858"/>
          <w:sz w:val="24"/>
          <w:szCs w:val="24"/>
        </w:rPr>
        <w:t xml:space="preserve">i </w:t>
      </w:r>
      <w:r w:rsidRPr="00833ECA">
        <w:rPr>
          <w:b/>
          <w:color w:val="585858"/>
          <w:spacing w:val="1"/>
          <w:sz w:val="24"/>
          <w:szCs w:val="24"/>
        </w:rPr>
        <w:t>ni</w:t>
      </w:r>
      <w:r w:rsidRPr="00833ECA">
        <w:rPr>
          <w:b/>
          <w:color w:val="585858"/>
          <w:spacing w:val="-1"/>
          <w:sz w:val="24"/>
          <w:szCs w:val="24"/>
        </w:rPr>
        <w:t>me</w:t>
      </w:r>
      <w:r w:rsidRPr="00833ECA">
        <w:rPr>
          <w:b/>
          <w:color w:val="585858"/>
          <w:spacing w:val="2"/>
          <w:sz w:val="24"/>
          <w:szCs w:val="24"/>
        </w:rPr>
        <w:t>f</w:t>
      </w:r>
      <w:r w:rsidRPr="00833ECA">
        <w:rPr>
          <w:b/>
          <w:color w:val="585858"/>
          <w:sz w:val="24"/>
          <w:szCs w:val="24"/>
        </w:rPr>
        <w:t>a</w:t>
      </w:r>
      <w:r w:rsidRPr="00833ECA">
        <w:rPr>
          <w:b/>
          <w:color w:val="585858"/>
          <w:spacing w:val="1"/>
          <w:sz w:val="24"/>
          <w:szCs w:val="24"/>
        </w:rPr>
        <w:t>n</w:t>
      </w:r>
      <w:r w:rsidRPr="00833ECA">
        <w:rPr>
          <w:b/>
          <w:color w:val="585858"/>
          <w:sz w:val="24"/>
          <w:szCs w:val="24"/>
        </w:rPr>
        <w:t xml:space="preserve">ya </w:t>
      </w:r>
      <w:r w:rsidRPr="00833ECA">
        <w:rPr>
          <w:b/>
          <w:color w:val="585858"/>
          <w:spacing w:val="1"/>
          <w:sz w:val="24"/>
          <w:szCs w:val="24"/>
        </w:rPr>
        <w:t>h</w:t>
      </w:r>
      <w:r w:rsidRPr="00833ECA">
        <w:rPr>
          <w:b/>
          <w:color w:val="585858"/>
          <w:sz w:val="24"/>
          <w:szCs w:val="24"/>
        </w:rPr>
        <w:t>ili.</w:t>
      </w:r>
      <w:r w:rsidRPr="00833ECA">
        <w:rPr>
          <w:b/>
          <w:color w:val="585858"/>
          <w:spacing w:val="3"/>
          <w:sz w:val="24"/>
          <w:szCs w:val="24"/>
        </w:rPr>
        <w:t xml:space="preserve"> </w:t>
      </w:r>
      <w:r w:rsidRPr="00833ECA">
        <w:rPr>
          <w:b/>
          <w:color w:val="585858"/>
          <w:spacing w:val="-1"/>
          <w:sz w:val="24"/>
          <w:szCs w:val="24"/>
        </w:rPr>
        <w:t>N</w:t>
      </w:r>
      <w:r w:rsidRPr="00833ECA">
        <w:rPr>
          <w:b/>
          <w:color w:val="585858"/>
          <w:sz w:val="24"/>
          <w:szCs w:val="24"/>
        </w:rPr>
        <w:t>i</w:t>
      </w:r>
      <w:r w:rsidRPr="00833ECA">
        <w:rPr>
          <w:b/>
          <w:color w:val="585858"/>
          <w:spacing w:val="-3"/>
          <w:sz w:val="24"/>
          <w:szCs w:val="24"/>
        </w:rPr>
        <w:t>m</w:t>
      </w:r>
      <w:r w:rsidRPr="00833ECA">
        <w:rPr>
          <w:b/>
          <w:color w:val="585858"/>
          <w:spacing w:val="-1"/>
          <w:sz w:val="24"/>
          <w:szCs w:val="24"/>
        </w:rPr>
        <w:t>e</w:t>
      </w:r>
      <w:r w:rsidRPr="00833ECA">
        <w:rPr>
          <w:b/>
          <w:color w:val="585858"/>
          <w:sz w:val="24"/>
          <w:szCs w:val="24"/>
        </w:rPr>
        <w:t>li</w:t>
      </w:r>
      <w:r w:rsidRPr="00833ECA">
        <w:rPr>
          <w:b/>
          <w:color w:val="585858"/>
          <w:spacing w:val="2"/>
          <w:sz w:val="24"/>
          <w:szCs w:val="24"/>
        </w:rPr>
        <w:t>f</w:t>
      </w:r>
      <w:r w:rsidRPr="00833ECA">
        <w:rPr>
          <w:b/>
          <w:color w:val="585858"/>
          <w:sz w:val="24"/>
          <w:szCs w:val="24"/>
        </w:rPr>
        <w:t>a</w:t>
      </w:r>
      <w:r w:rsidRPr="00833ECA">
        <w:rPr>
          <w:b/>
          <w:color w:val="585858"/>
          <w:spacing w:val="1"/>
          <w:sz w:val="24"/>
          <w:szCs w:val="24"/>
        </w:rPr>
        <w:t>n</w:t>
      </w:r>
      <w:r w:rsidRPr="00833ECA">
        <w:rPr>
          <w:b/>
          <w:color w:val="585858"/>
          <w:sz w:val="24"/>
          <w:szCs w:val="24"/>
        </w:rPr>
        <w:t>ya</w:t>
      </w:r>
      <w:r w:rsidRPr="00833ECA">
        <w:rPr>
          <w:b/>
          <w:color w:val="585858"/>
          <w:spacing w:val="3"/>
          <w:sz w:val="24"/>
          <w:szCs w:val="24"/>
        </w:rPr>
        <w:t xml:space="preserve"> </w:t>
      </w:r>
      <w:r w:rsidRPr="00833ECA">
        <w:rPr>
          <w:b/>
          <w:color w:val="585858"/>
          <w:spacing w:val="1"/>
          <w:sz w:val="24"/>
          <w:szCs w:val="24"/>
        </w:rPr>
        <w:t>h</w:t>
      </w:r>
      <w:r w:rsidRPr="00833ECA">
        <w:rPr>
          <w:b/>
          <w:color w:val="585858"/>
          <w:sz w:val="24"/>
          <w:szCs w:val="24"/>
        </w:rPr>
        <w:t>ili.</w:t>
      </w:r>
      <w:r w:rsidRPr="00833ECA">
        <w:rPr>
          <w:b/>
          <w:color w:val="585858"/>
          <w:spacing w:val="3"/>
          <w:sz w:val="24"/>
          <w:szCs w:val="24"/>
        </w:rPr>
        <w:t xml:space="preserve"> </w:t>
      </w:r>
      <w:r w:rsidRPr="00833ECA">
        <w:rPr>
          <w:b/>
          <w:color w:val="585858"/>
          <w:spacing w:val="-1"/>
          <w:sz w:val="24"/>
          <w:szCs w:val="24"/>
        </w:rPr>
        <w:t>N</w:t>
      </w:r>
      <w:r w:rsidRPr="00833ECA">
        <w:rPr>
          <w:b/>
          <w:color w:val="585858"/>
          <w:sz w:val="24"/>
          <w:szCs w:val="24"/>
        </w:rPr>
        <w:t>i</w:t>
      </w:r>
      <w:r w:rsidRPr="00833ECA">
        <w:rPr>
          <w:b/>
          <w:color w:val="585858"/>
          <w:spacing w:val="-1"/>
          <w:sz w:val="24"/>
          <w:szCs w:val="24"/>
        </w:rPr>
        <w:t>me</w:t>
      </w:r>
      <w:r w:rsidRPr="00833ECA">
        <w:rPr>
          <w:b/>
          <w:color w:val="585858"/>
          <w:sz w:val="24"/>
          <w:szCs w:val="24"/>
        </w:rPr>
        <w:t>li</w:t>
      </w:r>
      <w:r w:rsidRPr="00833ECA">
        <w:rPr>
          <w:b/>
          <w:color w:val="585858"/>
          <w:spacing w:val="2"/>
          <w:sz w:val="24"/>
          <w:szCs w:val="24"/>
        </w:rPr>
        <w:t>f</w:t>
      </w:r>
      <w:r w:rsidRPr="00833ECA">
        <w:rPr>
          <w:b/>
          <w:color w:val="585858"/>
          <w:sz w:val="24"/>
          <w:szCs w:val="24"/>
        </w:rPr>
        <w:t>a</w:t>
      </w:r>
      <w:r w:rsidRPr="00833ECA">
        <w:rPr>
          <w:b/>
          <w:color w:val="585858"/>
          <w:spacing w:val="1"/>
          <w:sz w:val="24"/>
          <w:szCs w:val="24"/>
        </w:rPr>
        <w:t>n</w:t>
      </w:r>
      <w:r w:rsidRPr="00833ECA">
        <w:rPr>
          <w:b/>
          <w:color w:val="585858"/>
          <w:sz w:val="24"/>
          <w:szCs w:val="24"/>
        </w:rPr>
        <w:t>ya</w:t>
      </w:r>
      <w:r w:rsidRPr="00833ECA">
        <w:rPr>
          <w:b/>
          <w:color w:val="585858"/>
          <w:spacing w:val="3"/>
          <w:sz w:val="24"/>
          <w:szCs w:val="24"/>
        </w:rPr>
        <w:t xml:space="preserve"> </w:t>
      </w:r>
      <w:r w:rsidRPr="00833ECA">
        <w:rPr>
          <w:b/>
          <w:color w:val="585858"/>
          <w:spacing w:val="1"/>
          <w:sz w:val="24"/>
          <w:szCs w:val="24"/>
        </w:rPr>
        <w:t>h</w:t>
      </w:r>
      <w:r w:rsidRPr="00833ECA">
        <w:rPr>
          <w:b/>
          <w:color w:val="585858"/>
          <w:sz w:val="24"/>
          <w:szCs w:val="24"/>
        </w:rPr>
        <w:t>ili</w:t>
      </w:r>
      <w:r w:rsidRPr="00833ECA">
        <w:rPr>
          <w:b/>
          <w:color w:val="585858"/>
          <w:spacing w:val="3"/>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2"/>
          <w:sz w:val="24"/>
          <w:szCs w:val="24"/>
        </w:rPr>
        <w:t>i</w:t>
      </w:r>
      <w:r w:rsidRPr="00833ECA">
        <w:rPr>
          <w:b/>
          <w:color w:val="585858"/>
          <w:spacing w:val="1"/>
          <w:sz w:val="24"/>
          <w:szCs w:val="24"/>
        </w:rPr>
        <w:t>k</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f</w:t>
      </w:r>
      <w:r w:rsidRPr="00833ECA">
        <w:rPr>
          <w:b/>
          <w:color w:val="585858"/>
          <w:sz w:val="24"/>
          <w:szCs w:val="24"/>
        </w:rPr>
        <w:t>si</w:t>
      </w:r>
      <w:r w:rsidRPr="00833ECA">
        <w:rPr>
          <w:b/>
          <w:color w:val="585858"/>
          <w:spacing w:val="3"/>
          <w:sz w:val="24"/>
          <w:szCs w:val="24"/>
        </w:rPr>
        <w:t xml:space="preserve"> </w:t>
      </w:r>
      <w:r w:rsidRPr="00833ECA">
        <w:rPr>
          <w:b/>
          <w:color w:val="585858"/>
          <w:sz w:val="24"/>
          <w:szCs w:val="24"/>
        </w:rPr>
        <w:t>ya</w:t>
      </w:r>
      <w:r w:rsidRPr="00833ECA">
        <w:rPr>
          <w:b/>
          <w:color w:val="585858"/>
          <w:spacing w:val="3"/>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n</w:t>
      </w:r>
      <w:r w:rsidRPr="00833ECA">
        <w:rPr>
          <w:b/>
          <w:color w:val="585858"/>
          <w:spacing w:val="-1"/>
          <w:sz w:val="24"/>
          <w:szCs w:val="24"/>
        </w:rPr>
        <w:t>z</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S</w:t>
      </w:r>
      <w:r w:rsidRPr="00833ECA">
        <w:rPr>
          <w:b/>
          <w:color w:val="585858"/>
          <w:sz w:val="24"/>
          <w:szCs w:val="24"/>
        </w:rPr>
        <w:t xml:space="preserve">asa </w:t>
      </w:r>
      <w:r w:rsidRPr="00833ECA">
        <w:rPr>
          <w:b/>
          <w:color w:val="585858"/>
          <w:spacing w:val="1"/>
          <w:sz w:val="24"/>
          <w:szCs w:val="24"/>
        </w:rPr>
        <w:t>ni</w:t>
      </w:r>
      <w:r w:rsidRPr="00833ECA">
        <w:rPr>
          <w:b/>
          <w:color w:val="585858"/>
          <w:spacing w:val="-1"/>
          <w:sz w:val="24"/>
          <w:szCs w:val="24"/>
        </w:rPr>
        <w:t>t</w:t>
      </w:r>
      <w:r w:rsidRPr="00833ECA">
        <w:rPr>
          <w:b/>
          <w:color w:val="585858"/>
          <w:sz w:val="24"/>
          <w:szCs w:val="24"/>
        </w:rPr>
        <w:t>a</w:t>
      </w:r>
      <w:r w:rsidRPr="00833ECA">
        <w:rPr>
          <w:b/>
          <w:color w:val="585858"/>
          <w:spacing w:val="2"/>
          <w:sz w:val="24"/>
          <w:szCs w:val="24"/>
        </w:rPr>
        <w:t>f</w:t>
      </w:r>
      <w:r w:rsidRPr="00833ECA">
        <w:rPr>
          <w:b/>
          <w:color w:val="585858"/>
          <w:sz w:val="24"/>
          <w:szCs w:val="24"/>
        </w:rPr>
        <w:t>a</w:t>
      </w:r>
      <w:r w:rsidRPr="00833ECA">
        <w:rPr>
          <w:b/>
          <w:color w:val="585858"/>
          <w:spacing w:val="1"/>
          <w:sz w:val="24"/>
          <w:szCs w:val="24"/>
        </w:rPr>
        <w:t>n</w:t>
      </w:r>
      <w:r w:rsidRPr="00833ECA">
        <w:rPr>
          <w:b/>
          <w:color w:val="585858"/>
          <w:sz w:val="24"/>
          <w:szCs w:val="24"/>
        </w:rPr>
        <w:t>ya v</w:t>
      </w:r>
      <w:r w:rsidRPr="00833ECA">
        <w:rPr>
          <w:b/>
          <w:color w:val="585858"/>
          <w:spacing w:val="1"/>
          <w:sz w:val="24"/>
          <w:szCs w:val="24"/>
        </w:rPr>
        <w:t>i</w:t>
      </w:r>
      <w:r w:rsidRPr="00833ECA">
        <w:rPr>
          <w:b/>
          <w:color w:val="585858"/>
          <w:spacing w:val="-1"/>
          <w:sz w:val="24"/>
          <w:szCs w:val="24"/>
        </w:rPr>
        <w:t>t</w:t>
      </w:r>
      <w:r w:rsidRPr="00833ECA">
        <w:rPr>
          <w:b/>
          <w:color w:val="585858"/>
          <w:sz w:val="24"/>
          <w:szCs w:val="24"/>
        </w:rPr>
        <w:t>u</w:t>
      </w:r>
      <w:r w:rsidRPr="00833ECA">
        <w:rPr>
          <w:b/>
          <w:color w:val="585858"/>
          <w:spacing w:val="1"/>
          <w:sz w:val="24"/>
          <w:szCs w:val="24"/>
        </w:rPr>
        <w:t xml:space="preserve"> </w:t>
      </w:r>
      <w:r w:rsidRPr="00833ECA">
        <w:rPr>
          <w:b/>
          <w:color w:val="585858"/>
          <w:spacing w:val="-1"/>
          <w:sz w:val="24"/>
          <w:szCs w:val="24"/>
        </w:rPr>
        <w:t>h</w:t>
      </w:r>
      <w:r w:rsidRPr="00833ECA">
        <w:rPr>
          <w:b/>
          <w:color w:val="585858"/>
          <w:spacing w:val="1"/>
          <w:sz w:val="24"/>
          <w:szCs w:val="24"/>
        </w:rPr>
        <w:t>i</w:t>
      </w:r>
      <w:r w:rsidRPr="00833ECA">
        <w:rPr>
          <w:b/>
          <w:color w:val="585858"/>
          <w:sz w:val="24"/>
          <w:szCs w:val="24"/>
        </w:rPr>
        <w:t>vi a</w:t>
      </w:r>
      <w:r w:rsidRPr="00833ECA">
        <w:rPr>
          <w:b/>
          <w:color w:val="585858"/>
          <w:spacing w:val="-1"/>
          <w:sz w:val="24"/>
          <w:szCs w:val="24"/>
        </w:rPr>
        <w:t>m</w:t>
      </w:r>
      <w:r w:rsidRPr="00833ECA">
        <w:rPr>
          <w:b/>
          <w:color w:val="585858"/>
          <w:spacing w:val="1"/>
          <w:sz w:val="24"/>
          <w:szCs w:val="24"/>
        </w:rPr>
        <w:t>b</w:t>
      </w:r>
      <w:r w:rsidRPr="00833ECA">
        <w:rPr>
          <w:b/>
          <w:color w:val="585858"/>
          <w:sz w:val="24"/>
          <w:szCs w:val="24"/>
        </w:rPr>
        <w:t>avyo v</w:t>
      </w:r>
      <w:r w:rsidRPr="00833ECA">
        <w:rPr>
          <w:b/>
          <w:color w:val="585858"/>
          <w:spacing w:val="1"/>
          <w:sz w:val="24"/>
          <w:szCs w:val="24"/>
        </w:rPr>
        <w:t>in</w:t>
      </w:r>
      <w:r w:rsidRPr="00833ECA">
        <w:rPr>
          <w:b/>
          <w:color w:val="585858"/>
          <w:sz w:val="24"/>
          <w:szCs w:val="24"/>
        </w:rPr>
        <w:t xml:space="preserve">a </w:t>
      </w:r>
      <w:r w:rsidRPr="00833ECA">
        <w:rPr>
          <w:b/>
          <w:color w:val="585858"/>
          <w:spacing w:val="-3"/>
          <w:sz w:val="24"/>
          <w:szCs w:val="24"/>
        </w:rPr>
        <w:t>m</w:t>
      </w:r>
      <w:r w:rsidRPr="00833ECA">
        <w:rPr>
          <w:b/>
          <w:color w:val="585858"/>
          <w:spacing w:val="2"/>
          <w:sz w:val="24"/>
          <w:szCs w:val="24"/>
        </w:rPr>
        <w:t>f</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n</w:t>
      </w:r>
      <w:r w:rsidRPr="00833ECA">
        <w:rPr>
          <w:b/>
          <w:color w:val="585858"/>
          <w:sz w:val="24"/>
          <w:szCs w:val="24"/>
        </w:rPr>
        <w:t xml:space="preserve">o </w:t>
      </w:r>
      <w:r w:rsidRPr="00833ECA">
        <w:rPr>
          <w:b/>
          <w:color w:val="585858"/>
          <w:spacing w:val="-1"/>
          <w:sz w:val="24"/>
          <w:szCs w:val="24"/>
        </w:rPr>
        <w:t>w</w:t>
      </w:r>
      <w:r w:rsidRPr="00833ECA">
        <w:rPr>
          <w:b/>
          <w:color w:val="585858"/>
          <w:sz w:val="24"/>
          <w:szCs w:val="24"/>
        </w:rPr>
        <w:t xml:space="preserve">a </w:t>
      </w:r>
      <w:r w:rsidRPr="00833ECA">
        <w:rPr>
          <w:b/>
          <w:color w:val="585858"/>
          <w:spacing w:val="-1"/>
          <w:sz w:val="24"/>
          <w:szCs w:val="24"/>
        </w:rPr>
        <w:t>j</w:t>
      </w:r>
      <w:r w:rsidRPr="00833ECA">
        <w:rPr>
          <w:b/>
          <w:color w:val="585858"/>
          <w:spacing w:val="1"/>
          <w:sz w:val="24"/>
          <w:szCs w:val="24"/>
        </w:rPr>
        <w:t>u</w:t>
      </w:r>
      <w:r w:rsidRPr="00833ECA">
        <w:rPr>
          <w:b/>
          <w:color w:val="585858"/>
          <w:sz w:val="24"/>
          <w:szCs w:val="24"/>
        </w:rPr>
        <w:t xml:space="preserve">u </w:t>
      </w:r>
      <w:r w:rsidRPr="00833ECA">
        <w:rPr>
          <w:b/>
          <w:color w:val="585858"/>
          <w:spacing w:val="-1"/>
          <w:sz w:val="24"/>
          <w:szCs w:val="24"/>
        </w:rPr>
        <w:t>j</w:t>
      </w:r>
      <w:r w:rsidRPr="00833ECA">
        <w:rPr>
          <w:b/>
          <w:color w:val="585858"/>
          <w:spacing w:val="1"/>
          <w:sz w:val="24"/>
          <w:szCs w:val="24"/>
        </w:rPr>
        <w:t>u</w:t>
      </w:r>
      <w:r w:rsidRPr="00833ECA">
        <w:rPr>
          <w:b/>
          <w:color w:val="585858"/>
          <w:sz w:val="24"/>
          <w:szCs w:val="24"/>
        </w:rPr>
        <w:t xml:space="preserve">u </w:t>
      </w:r>
      <w:r w:rsidRPr="00833ECA">
        <w:rPr>
          <w:b/>
          <w:color w:val="585858"/>
          <w:spacing w:val="1"/>
          <w:sz w:val="24"/>
          <w:szCs w:val="24"/>
        </w:rPr>
        <w:t>n</w:t>
      </w:r>
      <w:r w:rsidRPr="00833ECA">
        <w:rPr>
          <w:b/>
          <w:color w:val="585858"/>
          <w:sz w:val="24"/>
          <w:szCs w:val="24"/>
        </w:rPr>
        <w:t>a s</w:t>
      </w:r>
      <w:r w:rsidRPr="00833ECA">
        <w:rPr>
          <w:b/>
          <w:color w:val="585858"/>
          <w:spacing w:val="-1"/>
          <w:sz w:val="24"/>
          <w:szCs w:val="24"/>
        </w:rPr>
        <w:t>e</w:t>
      </w:r>
      <w:r w:rsidRPr="00833ECA">
        <w:rPr>
          <w:b/>
          <w:color w:val="585858"/>
          <w:spacing w:val="1"/>
          <w:sz w:val="24"/>
          <w:szCs w:val="24"/>
        </w:rPr>
        <w:t>he</w:t>
      </w:r>
      <w:r w:rsidRPr="00833ECA">
        <w:rPr>
          <w:b/>
          <w:color w:val="585858"/>
          <w:spacing w:val="-3"/>
          <w:sz w:val="24"/>
          <w:szCs w:val="24"/>
        </w:rPr>
        <w:t>m</w:t>
      </w:r>
      <w:r w:rsidRPr="00833ECA">
        <w:rPr>
          <w:b/>
          <w:color w:val="585858"/>
          <w:sz w:val="24"/>
          <w:szCs w:val="24"/>
        </w:rPr>
        <w:t>u</w:t>
      </w:r>
      <w:r w:rsidRPr="00833ECA">
        <w:rPr>
          <w:b/>
          <w:color w:val="585858"/>
          <w:spacing w:val="1"/>
          <w:sz w:val="24"/>
          <w:szCs w:val="24"/>
        </w:rPr>
        <w:t xml:space="preserve"> </w:t>
      </w:r>
      <w:r w:rsidRPr="00833ECA">
        <w:rPr>
          <w:b/>
          <w:color w:val="585858"/>
          <w:sz w:val="24"/>
          <w:szCs w:val="24"/>
        </w:rPr>
        <w:t>ya a</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l</w:t>
      </w:r>
      <w:r w:rsidRPr="00833ECA">
        <w:rPr>
          <w:b/>
          <w:color w:val="585858"/>
          <w:sz w:val="24"/>
          <w:szCs w:val="24"/>
        </w:rPr>
        <w:t>i</w:t>
      </w:r>
      <w:r w:rsidRPr="00833ECA">
        <w:rPr>
          <w:b/>
          <w:color w:val="585858"/>
          <w:spacing w:val="1"/>
          <w:sz w:val="24"/>
          <w:szCs w:val="24"/>
        </w:rPr>
        <w:t xml:space="preserve"> </w:t>
      </w:r>
      <w:r w:rsidRPr="00833ECA">
        <w:rPr>
          <w:b/>
          <w:color w:val="585858"/>
          <w:sz w:val="24"/>
          <w:szCs w:val="24"/>
        </w:rPr>
        <w:t xml:space="preserve">ya </w:t>
      </w:r>
      <w:r w:rsidRPr="00833ECA">
        <w:rPr>
          <w:b/>
          <w:color w:val="585858"/>
          <w:spacing w:val="1"/>
          <w:sz w:val="24"/>
          <w:szCs w:val="24"/>
        </w:rPr>
        <w:t>n</w:t>
      </w:r>
      <w:r w:rsidRPr="00833ECA">
        <w:rPr>
          <w:b/>
          <w:color w:val="585858"/>
          <w:sz w:val="24"/>
          <w:szCs w:val="24"/>
        </w:rPr>
        <w:t>y</w:t>
      </w:r>
      <w:r w:rsidRPr="00833ECA">
        <w:rPr>
          <w:b/>
          <w:color w:val="585858"/>
          <w:spacing w:val="1"/>
          <w:sz w:val="24"/>
          <w:szCs w:val="24"/>
        </w:rPr>
        <w:t>u</w:t>
      </w:r>
      <w:r w:rsidRPr="00833ECA">
        <w:rPr>
          <w:b/>
          <w:color w:val="585858"/>
          <w:spacing w:val="-3"/>
          <w:sz w:val="24"/>
          <w:szCs w:val="24"/>
        </w:rPr>
        <w:t>m</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 sa</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b</w:t>
      </w:r>
      <w:r w:rsidRPr="00833ECA">
        <w:rPr>
          <w:b/>
          <w:color w:val="585858"/>
          <w:sz w:val="24"/>
          <w:szCs w:val="24"/>
        </w:rPr>
        <w:t>u</w:t>
      </w:r>
      <w:r w:rsidRPr="00833ECA">
        <w:rPr>
          <w:b/>
          <w:color w:val="585858"/>
          <w:spacing w:val="1"/>
          <w:sz w:val="24"/>
          <w:szCs w:val="24"/>
        </w:rPr>
        <w:t xml:space="preserve"> </w:t>
      </w:r>
      <w:r w:rsidRPr="00833ECA">
        <w:rPr>
          <w:b/>
          <w:color w:val="585858"/>
          <w:sz w:val="24"/>
          <w:szCs w:val="24"/>
        </w:rPr>
        <w:t xml:space="preserve">ya </w:t>
      </w:r>
      <w:r w:rsidRPr="00833ECA">
        <w:rPr>
          <w:b/>
          <w:color w:val="585858"/>
          <w:spacing w:val="1"/>
          <w:sz w:val="24"/>
          <w:szCs w:val="24"/>
        </w:rPr>
        <w:t>h</w:t>
      </w:r>
      <w:r w:rsidRPr="00833ECA">
        <w:rPr>
          <w:b/>
          <w:color w:val="585858"/>
          <w:spacing w:val="-1"/>
          <w:sz w:val="24"/>
          <w:szCs w:val="24"/>
        </w:rPr>
        <w:t>u</w:t>
      </w:r>
      <w:r w:rsidRPr="00833ECA">
        <w:rPr>
          <w:b/>
          <w:color w:val="585858"/>
          <w:spacing w:val="1"/>
          <w:sz w:val="24"/>
          <w:szCs w:val="24"/>
        </w:rPr>
        <w:t>k</w:t>
      </w:r>
      <w:r w:rsidRPr="00833ECA">
        <w:rPr>
          <w:b/>
          <w:color w:val="585858"/>
          <w:sz w:val="24"/>
          <w:szCs w:val="24"/>
        </w:rPr>
        <w:t xml:space="preserve">o </w:t>
      </w:r>
      <w:r w:rsidRPr="00833ECA">
        <w:rPr>
          <w:b/>
          <w:color w:val="585858"/>
          <w:spacing w:val="1"/>
          <w:sz w:val="24"/>
          <w:szCs w:val="24"/>
        </w:rPr>
        <w:t>ku</w:t>
      </w:r>
      <w:r w:rsidRPr="00833ECA">
        <w:rPr>
          <w:b/>
          <w:color w:val="585858"/>
          <w:spacing w:val="2"/>
          <w:sz w:val="24"/>
          <w:szCs w:val="24"/>
        </w:rPr>
        <w:t>f</w:t>
      </w:r>
      <w:r w:rsidRPr="00833ECA">
        <w:rPr>
          <w:b/>
          <w:color w:val="585858"/>
          <w:spacing w:val="-2"/>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n</w:t>
      </w:r>
      <w:r w:rsidRPr="00833ECA">
        <w:rPr>
          <w:b/>
          <w:color w:val="585858"/>
          <w:sz w:val="24"/>
          <w:szCs w:val="24"/>
        </w:rPr>
        <w:t>a 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k</w:t>
      </w:r>
      <w:r w:rsidRPr="00833ECA">
        <w:rPr>
          <w:b/>
          <w:color w:val="585858"/>
          <w:sz w:val="24"/>
          <w:szCs w:val="24"/>
        </w:rPr>
        <w:t xml:space="preserve">o </w:t>
      </w:r>
      <w:r w:rsidRPr="00833ECA">
        <w:rPr>
          <w:b/>
          <w:color w:val="585858"/>
          <w:spacing w:val="1"/>
          <w:sz w:val="24"/>
          <w:szCs w:val="24"/>
        </w:rPr>
        <w:t>kun</w:t>
      </w:r>
      <w:r w:rsidRPr="00833ECA">
        <w:rPr>
          <w:b/>
          <w:color w:val="585858"/>
          <w:sz w:val="24"/>
          <w:szCs w:val="24"/>
        </w:rPr>
        <w:t>a</w:t>
      </w:r>
      <w:r w:rsidRPr="00833ECA">
        <w:rPr>
          <w:b/>
          <w:color w:val="585858"/>
          <w:spacing w:val="-2"/>
          <w:sz w:val="24"/>
          <w:szCs w:val="24"/>
        </w:rPr>
        <w:t>o</w:t>
      </w:r>
      <w:r w:rsidRPr="00833ECA">
        <w:rPr>
          <w:b/>
          <w:color w:val="585858"/>
          <w:spacing w:val="1"/>
          <w:sz w:val="24"/>
          <w:szCs w:val="24"/>
        </w:rPr>
        <w:t>n</w:t>
      </w:r>
      <w:r w:rsidRPr="00833ECA">
        <w:rPr>
          <w:b/>
          <w:color w:val="585858"/>
          <w:spacing w:val="-1"/>
          <w:sz w:val="24"/>
          <w:szCs w:val="24"/>
        </w:rPr>
        <w:t>e</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2"/>
          <w:sz w:val="24"/>
          <w:szCs w:val="24"/>
        </w:rPr>
        <w:t>i</w:t>
      </w:r>
      <w:r w:rsidRPr="00833ECA">
        <w:rPr>
          <w:b/>
          <w:color w:val="585858"/>
          <w:spacing w:val="1"/>
          <w:sz w:val="24"/>
          <w:szCs w:val="24"/>
        </w:rPr>
        <w:t>k</w:t>
      </w:r>
      <w:r w:rsidRPr="00833ECA">
        <w:rPr>
          <w:b/>
          <w:color w:val="585858"/>
          <w:sz w:val="24"/>
          <w:szCs w:val="24"/>
        </w:rPr>
        <w:t>a</w:t>
      </w:r>
      <w:r w:rsidRPr="00833ECA">
        <w:rPr>
          <w:b/>
          <w:color w:val="585858"/>
          <w:spacing w:val="2"/>
          <w:sz w:val="24"/>
          <w:szCs w:val="24"/>
        </w:rPr>
        <w:t xml:space="preserve"> </w:t>
      </w:r>
      <w:r w:rsidRPr="00833ECA">
        <w:rPr>
          <w:b/>
          <w:color w:val="585858"/>
          <w:spacing w:val="-2"/>
          <w:sz w:val="24"/>
          <w:szCs w:val="24"/>
        </w:rPr>
        <w:t>a</w:t>
      </w:r>
      <w:r w:rsidRPr="00833ECA">
        <w:rPr>
          <w:b/>
          <w:color w:val="585858"/>
          <w:spacing w:val="1"/>
          <w:sz w:val="24"/>
          <w:szCs w:val="24"/>
        </w:rPr>
        <w:t>in</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h</w:t>
      </w:r>
      <w:r w:rsidRPr="00833ECA">
        <w:rPr>
          <w:b/>
          <w:color w:val="585858"/>
          <w:sz w:val="24"/>
          <w:szCs w:val="24"/>
        </w:rPr>
        <w:t>iyo ya</w:t>
      </w:r>
      <w:r w:rsidRPr="00833ECA">
        <w:rPr>
          <w:b/>
          <w:color w:val="585858"/>
          <w:spacing w:val="2"/>
          <w:sz w:val="24"/>
          <w:szCs w:val="24"/>
        </w:rPr>
        <w:t xml:space="preserve"> </w:t>
      </w:r>
      <w:r w:rsidRPr="00833ECA">
        <w:rPr>
          <w:b/>
          <w:color w:val="585858"/>
          <w:spacing w:val="-3"/>
          <w:sz w:val="24"/>
          <w:szCs w:val="24"/>
        </w:rPr>
        <w:t>m</w:t>
      </w:r>
      <w:r w:rsidRPr="00833ECA">
        <w:rPr>
          <w:b/>
          <w:color w:val="585858"/>
          <w:spacing w:val="1"/>
          <w:sz w:val="24"/>
          <w:szCs w:val="24"/>
        </w:rPr>
        <w:t>uund</w:t>
      </w:r>
      <w:r w:rsidRPr="00833ECA">
        <w:rPr>
          <w:b/>
          <w:color w:val="585858"/>
          <w:sz w:val="24"/>
          <w:szCs w:val="24"/>
        </w:rPr>
        <w:t xml:space="preserve">o, </w:t>
      </w:r>
      <w:r w:rsidRPr="00833ECA">
        <w:rPr>
          <w:b/>
          <w:color w:val="585858"/>
          <w:spacing w:val="1"/>
          <w:sz w:val="24"/>
          <w:szCs w:val="24"/>
        </w:rPr>
        <w:t>un</w:t>
      </w:r>
      <w:r w:rsidRPr="00833ECA">
        <w:rPr>
          <w:b/>
          <w:color w:val="585858"/>
          <w:sz w:val="24"/>
          <w:szCs w:val="24"/>
        </w:rPr>
        <w:t>ayo</w:t>
      </w:r>
      <w:r w:rsidRPr="00833ECA">
        <w:rPr>
          <w:b/>
          <w:color w:val="585858"/>
          <w:spacing w:val="2"/>
          <w:sz w:val="24"/>
          <w:szCs w:val="24"/>
        </w:rPr>
        <w:t xml:space="preserve"> </w:t>
      </w:r>
      <w:r w:rsidRPr="00833ECA">
        <w:rPr>
          <w:b/>
          <w:color w:val="585858"/>
          <w:spacing w:val="1"/>
          <w:sz w:val="24"/>
          <w:szCs w:val="24"/>
        </w:rPr>
        <w:t>n</w:t>
      </w:r>
      <w:r w:rsidRPr="00833ECA">
        <w:rPr>
          <w:b/>
          <w:color w:val="585858"/>
          <w:spacing w:val="-2"/>
          <w:sz w:val="24"/>
          <w:szCs w:val="24"/>
        </w:rPr>
        <w:t>a</w:t>
      </w:r>
      <w:r w:rsidRPr="00833ECA">
        <w:rPr>
          <w:b/>
          <w:color w:val="585858"/>
          <w:spacing w:val="2"/>
          <w:sz w:val="24"/>
          <w:szCs w:val="24"/>
        </w:rPr>
        <w:t>f</w:t>
      </w:r>
      <w:r w:rsidRPr="00833ECA">
        <w:rPr>
          <w:b/>
          <w:color w:val="585858"/>
          <w:sz w:val="24"/>
          <w:szCs w:val="24"/>
        </w:rPr>
        <w:t>asi</w:t>
      </w:r>
      <w:r w:rsidRPr="00833ECA">
        <w:rPr>
          <w:b/>
          <w:color w:val="585858"/>
          <w:spacing w:val="1"/>
          <w:sz w:val="24"/>
          <w:szCs w:val="24"/>
        </w:rPr>
        <w:t xml:space="preserve"> </w:t>
      </w:r>
      <w:r w:rsidRPr="00833ECA">
        <w:rPr>
          <w:b/>
          <w:color w:val="585858"/>
          <w:spacing w:val="-1"/>
          <w:sz w:val="24"/>
          <w:szCs w:val="24"/>
        </w:rPr>
        <w:t>te</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 xml:space="preserve">ya </w:t>
      </w:r>
      <w:r w:rsidRPr="00833ECA">
        <w:rPr>
          <w:b/>
          <w:color w:val="585858"/>
          <w:spacing w:val="1"/>
          <w:sz w:val="24"/>
          <w:szCs w:val="24"/>
        </w:rPr>
        <w:t>ku</w:t>
      </w:r>
      <w:r w:rsidRPr="00833ECA">
        <w:rPr>
          <w:b/>
          <w:color w:val="585858"/>
          <w:sz w:val="24"/>
          <w:szCs w:val="24"/>
        </w:rPr>
        <w:t>l</w:t>
      </w:r>
      <w:r w:rsidRPr="00833ECA">
        <w:rPr>
          <w:b/>
          <w:color w:val="585858"/>
          <w:spacing w:val="-2"/>
          <w:sz w:val="24"/>
          <w:szCs w:val="24"/>
        </w:rPr>
        <w:t>i</w:t>
      </w:r>
      <w:r w:rsidRPr="00833ECA">
        <w:rPr>
          <w:b/>
          <w:color w:val="585858"/>
          <w:spacing w:val="1"/>
          <w:sz w:val="24"/>
          <w:szCs w:val="24"/>
        </w:rPr>
        <w:t>n</w:t>
      </w:r>
      <w:r w:rsidRPr="00833ECA">
        <w:rPr>
          <w:b/>
          <w:color w:val="585858"/>
          <w:sz w:val="24"/>
          <w:szCs w:val="24"/>
        </w:rPr>
        <w:t>ga</w:t>
      </w:r>
      <w:r w:rsidRPr="00833ECA">
        <w:rPr>
          <w:b/>
          <w:color w:val="585858"/>
          <w:spacing w:val="1"/>
          <w:sz w:val="24"/>
          <w:szCs w:val="24"/>
        </w:rPr>
        <w:t>n</w:t>
      </w:r>
      <w:r w:rsidRPr="00833ECA">
        <w:rPr>
          <w:b/>
          <w:color w:val="585858"/>
          <w:sz w:val="24"/>
          <w:szCs w:val="24"/>
        </w:rPr>
        <w:t>i</w:t>
      </w:r>
      <w:r w:rsidRPr="00833ECA">
        <w:rPr>
          <w:b/>
          <w:color w:val="585858"/>
          <w:spacing w:val="-2"/>
          <w:sz w:val="24"/>
          <w:szCs w:val="24"/>
        </w:rPr>
        <w:t>s</w:t>
      </w:r>
      <w:r w:rsidRPr="00833ECA">
        <w:rPr>
          <w:b/>
          <w:color w:val="585858"/>
          <w:spacing w:val="1"/>
          <w:sz w:val="24"/>
          <w:szCs w:val="24"/>
        </w:rPr>
        <w:t>h</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ku</w:t>
      </w:r>
      <w:r w:rsidRPr="00833ECA">
        <w:rPr>
          <w:b/>
          <w:color w:val="585858"/>
          <w:spacing w:val="-1"/>
          <w:sz w:val="24"/>
          <w:szCs w:val="24"/>
        </w:rPr>
        <w:t>t</w:t>
      </w:r>
      <w:r w:rsidRPr="00833ECA">
        <w:rPr>
          <w:b/>
          <w:color w:val="585858"/>
          <w:spacing w:val="-2"/>
          <w:sz w:val="24"/>
          <w:szCs w:val="24"/>
        </w:rPr>
        <w:t>o</w:t>
      </w:r>
      <w:r w:rsidRPr="00833ECA">
        <w:rPr>
          <w:b/>
          <w:color w:val="585858"/>
          <w:spacing w:val="2"/>
          <w:sz w:val="24"/>
          <w:szCs w:val="24"/>
        </w:rPr>
        <w:t>f</w:t>
      </w:r>
      <w:r w:rsidRPr="00833ECA">
        <w:rPr>
          <w:b/>
          <w:color w:val="585858"/>
          <w:spacing w:val="-2"/>
          <w:sz w:val="24"/>
          <w:szCs w:val="24"/>
        </w:rPr>
        <w:t>a</w:t>
      </w:r>
      <w:r w:rsidRPr="00833ECA">
        <w:rPr>
          <w:b/>
          <w:color w:val="585858"/>
          <w:spacing w:val="1"/>
          <w:sz w:val="24"/>
          <w:szCs w:val="24"/>
        </w:rPr>
        <w:t>u</w:t>
      </w:r>
      <w:r w:rsidRPr="00833ECA">
        <w:rPr>
          <w:b/>
          <w:color w:val="585858"/>
          <w:spacing w:val="-1"/>
          <w:sz w:val="24"/>
          <w:szCs w:val="24"/>
        </w:rPr>
        <w:t>t</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h</w:t>
      </w:r>
      <w:r w:rsidRPr="00833ECA">
        <w:rPr>
          <w:b/>
          <w:color w:val="585858"/>
          <w:sz w:val="24"/>
          <w:szCs w:val="24"/>
        </w:rPr>
        <w:t>a</w:t>
      </w:r>
      <w:r w:rsidRPr="00833ECA">
        <w:rPr>
          <w:b/>
          <w:color w:val="585858"/>
          <w:spacing w:val="2"/>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e</w:t>
      </w:r>
      <w:r w:rsidRPr="00833ECA">
        <w:rPr>
          <w:b/>
          <w:color w:val="585858"/>
          <w:spacing w:val="1"/>
          <w:sz w:val="24"/>
          <w:szCs w:val="24"/>
        </w:rPr>
        <w:t>n</w:t>
      </w:r>
      <w:r w:rsidRPr="00833ECA">
        <w:rPr>
          <w:b/>
          <w:color w:val="585858"/>
          <w:spacing w:val="-1"/>
          <w:sz w:val="24"/>
          <w:szCs w:val="24"/>
        </w:rPr>
        <w:t>e</w:t>
      </w:r>
      <w:r w:rsidRPr="00833ECA">
        <w:rPr>
          <w:b/>
          <w:color w:val="585858"/>
          <w:sz w:val="24"/>
          <w:szCs w:val="24"/>
        </w:rPr>
        <w:t>o</w:t>
      </w:r>
      <w:r w:rsidRPr="00833ECA">
        <w:rPr>
          <w:b/>
          <w:color w:val="585858"/>
          <w:spacing w:val="2"/>
          <w:sz w:val="24"/>
          <w:szCs w:val="24"/>
        </w:rPr>
        <w:t xml:space="preserve"> </w:t>
      </w:r>
      <w:r w:rsidRPr="00833ECA">
        <w:rPr>
          <w:b/>
          <w:color w:val="585858"/>
          <w:sz w:val="24"/>
          <w:szCs w:val="24"/>
        </w:rPr>
        <w:t>ya</w:t>
      </w:r>
      <w:r w:rsidRPr="00833ECA">
        <w:rPr>
          <w:b/>
          <w:color w:val="585858"/>
          <w:spacing w:val="1"/>
          <w:sz w:val="24"/>
          <w:szCs w:val="24"/>
        </w:rPr>
        <w:t>n</w:t>
      </w:r>
      <w:r w:rsidRPr="00833ECA">
        <w:rPr>
          <w:b/>
          <w:color w:val="585858"/>
          <w:sz w:val="24"/>
          <w:szCs w:val="24"/>
        </w:rPr>
        <w:t>ayo</w:t>
      </w:r>
      <w:r w:rsidRPr="00833ECA">
        <w:rPr>
          <w:b/>
          <w:color w:val="585858"/>
          <w:spacing w:val="-1"/>
          <w:sz w:val="24"/>
          <w:szCs w:val="24"/>
        </w:rPr>
        <w:t>f</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hi</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 xml:space="preserve">o </w:t>
      </w:r>
      <w:r w:rsidRPr="00833ECA">
        <w:rPr>
          <w:b/>
          <w:color w:val="585858"/>
          <w:spacing w:val="1"/>
          <w:sz w:val="24"/>
          <w:szCs w:val="24"/>
        </w:rPr>
        <w:t>nd</w:t>
      </w:r>
      <w:r w:rsidRPr="00833ECA">
        <w:rPr>
          <w:b/>
          <w:color w:val="585858"/>
          <w:sz w:val="24"/>
          <w:szCs w:val="24"/>
        </w:rPr>
        <w:t>i</w:t>
      </w:r>
      <w:r w:rsidRPr="00833ECA">
        <w:rPr>
          <w:b/>
          <w:color w:val="585858"/>
          <w:spacing w:val="-1"/>
          <w:sz w:val="24"/>
          <w:szCs w:val="24"/>
        </w:rPr>
        <w:t>c</w:t>
      </w:r>
      <w:r w:rsidRPr="00833ECA">
        <w:rPr>
          <w:b/>
          <w:color w:val="585858"/>
          <w:spacing w:val="1"/>
          <w:sz w:val="24"/>
          <w:szCs w:val="24"/>
        </w:rPr>
        <w:t>ho k</w:t>
      </w:r>
      <w:r w:rsidRPr="00833ECA">
        <w:rPr>
          <w:b/>
          <w:color w:val="585858"/>
          <w:sz w:val="24"/>
          <w:szCs w:val="24"/>
        </w:rPr>
        <w:t>i</w:t>
      </w:r>
      <w:r w:rsidRPr="00833ECA">
        <w:rPr>
          <w:b/>
          <w:color w:val="585858"/>
          <w:spacing w:val="1"/>
          <w:sz w:val="24"/>
          <w:szCs w:val="24"/>
        </w:rPr>
        <w:t>li</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o</w:t>
      </w:r>
      <w:r w:rsidRPr="00833ECA">
        <w:rPr>
          <w:b/>
          <w:color w:val="585858"/>
          <w:spacing w:val="2"/>
          <w:sz w:val="24"/>
          <w:szCs w:val="24"/>
        </w:rPr>
        <w:t xml:space="preserve"> </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t</w:t>
      </w:r>
      <w:r w:rsidRPr="00833ECA">
        <w:rPr>
          <w:b/>
          <w:color w:val="585858"/>
          <w:spacing w:val="1"/>
          <w:sz w:val="24"/>
          <w:szCs w:val="24"/>
        </w:rPr>
        <w:t>h</w:t>
      </w:r>
      <w:r w:rsidRPr="00833ECA">
        <w:rPr>
          <w:b/>
          <w:color w:val="585858"/>
          <w:sz w:val="24"/>
          <w:szCs w:val="24"/>
        </w:rPr>
        <w:t>a</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n</w:t>
      </w:r>
      <w:r w:rsidRPr="00833ECA">
        <w:rPr>
          <w:b/>
          <w:color w:val="585858"/>
          <w:sz w:val="24"/>
          <w:szCs w:val="24"/>
        </w:rPr>
        <w:t>i</w:t>
      </w:r>
      <w:r w:rsidRPr="00833ECA">
        <w:rPr>
          <w:b/>
          <w:color w:val="585858"/>
          <w:spacing w:val="3"/>
          <w:sz w:val="24"/>
          <w:szCs w:val="24"/>
        </w:rPr>
        <w:t xml:space="preserve"> </w:t>
      </w:r>
      <w:r w:rsidRPr="00833ECA">
        <w:rPr>
          <w:b/>
          <w:color w:val="585858"/>
          <w:spacing w:val="1"/>
          <w:sz w:val="24"/>
          <w:szCs w:val="24"/>
        </w:rPr>
        <w:t>i</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p</w:t>
      </w:r>
      <w:r w:rsidRPr="00833ECA">
        <w:rPr>
          <w:b/>
          <w:color w:val="585858"/>
          <w:sz w:val="24"/>
          <w:szCs w:val="24"/>
        </w:rPr>
        <w:t>o</w:t>
      </w:r>
      <w:r w:rsidRPr="00833ECA">
        <w:rPr>
          <w:b/>
          <w:color w:val="585858"/>
          <w:spacing w:val="1"/>
          <w:sz w:val="24"/>
          <w:szCs w:val="24"/>
        </w:rPr>
        <w:t>ku</w:t>
      </w:r>
      <w:r w:rsidRPr="00833ECA">
        <w:rPr>
          <w:b/>
          <w:color w:val="585858"/>
          <w:spacing w:val="-1"/>
          <w:sz w:val="24"/>
          <w:szCs w:val="24"/>
        </w:rPr>
        <w:t>j</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ik</w:t>
      </w:r>
      <w:r w:rsidRPr="00833ECA">
        <w:rPr>
          <w:b/>
          <w:color w:val="585858"/>
          <w:sz w:val="24"/>
          <w:szCs w:val="24"/>
        </w:rPr>
        <w:t xml:space="preserve">a </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r</w:t>
      </w:r>
      <w:r w:rsidRPr="00833ECA">
        <w:rPr>
          <w:b/>
          <w:color w:val="585858"/>
          <w:sz w:val="24"/>
          <w:szCs w:val="24"/>
        </w:rPr>
        <w:t>i</w:t>
      </w:r>
      <w:r w:rsidRPr="00833ECA">
        <w:rPr>
          <w:b/>
          <w:color w:val="585858"/>
          <w:spacing w:val="1"/>
          <w:sz w:val="24"/>
          <w:szCs w:val="24"/>
        </w:rPr>
        <w:t xml:space="preserve"> </w:t>
      </w:r>
      <w:r w:rsidRPr="00833ECA">
        <w:rPr>
          <w:b/>
          <w:color w:val="585858"/>
          <w:sz w:val="24"/>
          <w:szCs w:val="24"/>
        </w:rPr>
        <w:t>ya</w:t>
      </w:r>
      <w:r w:rsidRPr="00833ECA">
        <w:rPr>
          <w:b/>
          <w:color w:val="585858"/>
          <w:spacing w:val="2"/>
          <w:sz w:val="24"/>
          <w:szCs w:val="24"/>
        </w:rPr>
        <w:t xml:space="preserve">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w:t>
      </w:r>
      <w:r w:rsidRPr="00833ECA">
        <w:rPr>
          <w:b/>
          <w:color w:val="585858"/>
          <w:spacing w:val="2"/>
          <w:sz w:val="24"/>
          <w:szCs w:val="24"/>
        </w:rPr>
        <w:t xml:space="preserve"> </w:t>
      </w:r>
      <w:r w:rsidRPr="00833ECA">
        <w:rPr>
          <w:b/>
          <w:color w:val="585858"/>
          <w:spacing w:val="1"/>
          <w:sz w:val="24"/>
          <w:szCs w:val="24"/>
        </w:rPr>
        <w:t>S</w:t>
      </w:r>
      <w:r w:rsidRPr="00833ECA">
        <w:rPr>
          <w:b/>
          <w:color w:val="585858"/>
          <w:spacing w:val="-1"/>
          <w:sz w:val="24"/>
          <w:szCs w:val="24"/>
        </w:rPr>
        <w:t>e</w:t>
      </w:r>
      <w:r w:rsidRPr="00833ECA">
        <w:rPr>
          <w:b/>
          <w:color w:val="585858"/>
          <w:spacing w:val="1"/>
          <w:sz w:val="24"/>
          <w:szCs w:val="24"/>
        </w:rPr>
        <w:t>h</w:t>
      </w:r>
      <w:r w:rsidRPr="00833ECA">
        <w:rPr>
          <w:b/>
          <w:color w:val="585858"/>
          <w:spacing w:val="-1"/>
          <w:sz w:val="24"/>
          <w:szCs w:val="24"/>
        </w:rPr>
        <w:t>e</w:t>
      </w:r>
      <w:r w:rsidRPr="00833ECA">
        <w:rPr>
          <w:b/>
          <w:color w:val="585858"/>
          <w:spacing w:val="-3"/>
          <w:sz w:val="24"/>
          <w:szCs w:val="24"/>
        </w:rPr>
        <w:t>m</w:t>
      </w:r>
      <w:r w:rsidRPr="00833ECA">
        <w:rPr>
          <w:b/>
          <w:color w:val="585858"/>
          <w:sz w:val="24"/>
          <w:szCs w:val="24"/>
        </w:rPr>
        <w:t>u</w:t>
      </w:r>
      <w:r w:rsidRPr="00833ECA">
        <w:rPr>
          <w:b/>
          <w:color w:val="585858"/>
          <w:spacing w:val="3"/>
          <w:sz w:val="24"/>
          <w:szCs w:val="24"/>
        </w:rPr>
        <w:t xml:space="preserve"> </w:t>
      </w:r>
      <w:r w:rsidRPr="00833ECA">
        <w:rPr>
          <w:b/>
          <w:color w:val="585858"/>
          <w:spacing w:val="-1"/>
          <w:sz w:val="24"/>
          <w:szCs w:val="24"/>
        </w:rPr>
        <w:t xml:space="preserve">za </w:t>
      </w:r>
      <w:r w:rsidRPr="00833ECA">
        <w:rPr>
          <w:b/>
          <w:color w:val="585858"/>
          <w:sz w:val="24"/>
          <w:szCs w:val="24"/>
        </w:rPr>
        <w:t>a</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l</w:t>
      </w:r>
      <w:r w:rsidRPr="00833ECA">
        <w:rPr>
          <w:b/>
          <w:color w:val="585858"/>
          <w:sz w:val="24"/>
          <w:szCs w:val="24"/>
        </w:rPr>
        <w:t>i</w:t>
      </w:r>
      <w:r w:rsidRPr="00833ECA">
        <w:rPr>
          <w:b/>
          <w:color w:val="585858"/>
          <w:spacing w:val="58"/>
          <w:sz w:val="24"/>
          <w:szCs w:val="24"/>
        </w:rPr>
        <w:t xml:space="preserve"> </w:t>
      </w:r>
      <w:r w:rsidRPr="00833ECA">
        <w:rPr>
          <w:b/>
          <w:color w:val="585858"/>
          <w:spacing w:val="-1"/>
          <w:sz w:val="24"/>
          <w:szCs w:val="24"/>
        </w:rPr>
        <w:t>z</w:t>
      </w:r>
      <w:r w:rsidRPr="00833ECA">
        <w:rPr>
          <w:b/>
          <w:color w:val="585858"/>
          <w:sz w:val="24"/>
          <w:szCs w:val="24"/>
        </w:rPr>
        <w:t>a</w:t>
      </w:r>
      <w:r w:rsidRPr="00833ECA">
        <w:rPr>
          <w:b/>
          <w:color w:val="585858"/>
          <w:spacing w:val="58"/>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h</w:t>
      </w:r>
      <w:r w:rsidRPr="00833ECA">
        <w:rPr>
          <w:b/>
          <w:color w:val="585858"/>
          <w:sz w:val="24"/>
          <w:szCs w:val="24"/>
        </w:rPr>
        <w:t>a</w:t>
      </w:r>
      <w:r w:rsidRPr="00833ECA">
        <w:rPr>
          <w:b/>
          <w:color w:val="585858"/>
          <w:spacing w:val="58"/>
          <w:sz w:val="24"/>
          <w:szCs w:val="24"/>
        </w:rPr>
        <w:t xml:space="preserve"> </w:t>
      </w:r>
      <w:r w:rsidRPr="00833ECA">
        <w:rPr>
          <w:b/>
          <w:color w:val="585858"/>
          <w:sz w:val="24"/>
          <w:szCs w:val="24"/>
        </w:rPr>
        <w:t>ya</w:t>
      </w:r>
      <w:r w:rsidR="007C1919">
        <w:rPr>
          <w:b/>
          <w:color w:val="585858"/>
          <w:sz w:val="24"/>
          <w:szCs w:val="24"/>
        </w:rPr>
        <w:t xml:space="preserve"> </w:t>
      </w:r>
      <w:r w:rsidRPr="00833ECA">
        <w:rPr>
          <w:b/>
          <w:color w:val="585858"/>
          <w:spacing w:val="2"/>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w:t>
      </w:r>
      <w:r w:rsidRPr="00833ECA">
        <w:rPr>
          <w:b/>
          <w:color w:val="585858"/>
          <w:spacing w:val="58"/>
          <w:sz w:val="24"/>
          <w:szCs w:val="24"/>
        </w:rPr>
        <w:t xml:space="preserve"> </w:t>
      </w:r>
      <w:r w:rsidRPr="00833ECA">
        <w:rPr>
          <w:b/>
          <w:color w:val="585858"/>
          <w:spacing w:val="-1"/>
          <w:sz w:val="24"/>
          <w:szCs w:val="24"/>
        </w:rPr>
        <w:t>z</w:t>
      </w:r>
      <w:r w:rsidRPr="00833ECA">
        <w:rPr>
          <w:b/>
          <w:color w:val="585858"/>
          <w:spacing w:val="1"/>
          <w:sz w:val="24"/>
          <w:szCs w:val="24"/>
        </w:rPr>
        <w:t>in</w:t>
      </w:r>
      <w:r w:rsidRPr="00833ECA">
        <w:rPr>
          <w:b/>
          <w:color w:val="585858"/>
          <w:sz w:val="24"/>
          <w:szCs w:val="24"/>
        </w:rPr>
        <w:t>a</w:t>
      </w:r>
      <w:r w:rsidRPr="00833ECA">
        <w:rPr>
          <w:b/>
          <w:color w:val="585858"/>
          <w:spacing w:val="2"/>
          <w:sz w:val="24"/>
          <w:szCs w:val="24"/>
        </w:rPr>
        <w:t>f</w:t>
      </w:r>
      <w:r w:rsidRPr="00833ECA">
        <w:rPr>
          <w:b/>
          <w:color w:val="585858"/>
          <w:spacing w:val="-2"/>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58"/>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58"/>
          <w:sz w:val="24"/>
          <w:szCs w:val="24"/>
        </w:rPr>
        <w:t xml:space="preserve"> </w:t>
      </w:r>
      <w:r w:rsidRPr="00833ECA">
        <w:rPr>
          <w:b/>
          <w:color w:val="585858"/>
          <w:sz w:val="24"/>
          <w:szCs w:val="24"/>
        </w:rPr>
        <w:t>s</w:t>
      </w:r>
      <w:r w:rsidRPr="00833ECA">
        <w:rPr>
          <w:b/>
          <w:color w:val="585858"/>
          <w:spacing w:val="-1"/>
          <w:sz w:val="24"/>
          <w:szCs w:val="24"/>
        </w:rPr>
        <w:t>e</w:t>
      </w:r>
      <w:r w:rsidRPr="00833ECA">
        <w:rPr>
          <w:b/>
          <w:color w:val="585858"/>
          <w:spacing w:val="1"/>
          <w:sz w:val="24"/>
          <w:szCs w:val="24"/>
        </w:rPr>
        <w:t>he</w:t>
      </w:r>
      <w:r w:rsidRPr="00833ECA">
        <w:rPr>
          <w:b/>
          <w:color w:val="585858"/>
          <w:spacing w:val="-3"/>
          <w:sz w:val="24"/>
          <w:szCs w:val="24"/>
        </w:rPr>
        <w:t>m</w:t>
      </w:r>
      <w:r w:rsidRPr="00833ECA">
        <w:rPr>
          <w:b/>
          <w:color w:val="585858"/>
          <w:sz w:val="24"/>
          <w:szCs w:val="24"/>
        </w:rPr>
        <w:t>u</w:t>
      </w:r>
      <w:r w:rsidRPr="00833ECA">
        <w:rPr>
          <w:b/>
          <w:color w:val="585858"/>
          <w:spacing w:val="59"/>
          <w:sz w:val="24"/>
          <w:szCs w:val="24"/>
        </w:rPr>
        <w:t xml:space="preserve"> </w:t>
      </w:r>
      <w:r w:rsidRPr="00833ECA">
        <w:rPr>
          <w:b/>
          <w:color w:val="585858"/>
          <w:spacing w:val="-1"/>
          <w:sz w:val="24"/>
          <w:szCs w:val="24"/>
        </w:rPr>
        <w:t>z</w:t>
      </w:r>
      <w:r w:rsidRPr="00833ECA">
        <w:rPr>
          <w:b/>
          <w:color w:val="585858"/>
          <w:sz w:val="24"/>
          <w:szCs w:val="24"/>
        </w:rPr>
        <w:t>a</w:t>
      </w:r>
      <w:r w:rsidRPr="00833ECA">
        <w:rPr>
          <w:b/>
          <w:color w:val="585858"/>
          <w:spacing w:val="58"/>
          <w:sz w:val="24"/>
          <w:szCs w:val="24"/>
        </w:rPr>
        <w:t xml:space="preserve"> </w:t>
      </w:r>
      <w:r w:rsidRPr="00833ECA">
        <w:rPr>
          <w:b/>
          <w:color w:val="585858"/>
          <w:spacing w:val="1"/>
          <w:sz w:val="24"/>
          <w:szCs w:val="24"/>
        </w:rPr>
        <w:t>b</w:t>
      </w:r>
      <w:r w:rsidRPr="00833ECA">
        <w:rPr>
          <w:b/>
          <w:color w:val="585858"/>
          <w:sz w:val="24"/>
          <w:szCs w:val="24"/>
        </w:rPr>
        <w:t>aa</w:t>
      </w:r>
      <w:r w:rsidRPr="00833ECA">
        <w:rPr>
          <w:b/>
          <w:color w:val="585858"/>
          <w:spacing w:val="1"/>
          <w:sz w:val="24"/>
          <w:szCs w:val="24"/>
        </w:rPr>
        <w:t>d</w:t>
      </w:r>
      <w:r w:rsidRPr="00833ECA">
        <w:rPr>
          <w:b/>
          <w:color w:val="585858"/>
          <w:sz w:val="24"/>
          <w:szCs w:val="24"/>
        </w:rPr>
        <w:t>aye</w:t>
      </w:r>
      <w:r w:rsidRPr="00833ECA">
        <w:rPr>
          <w:b/>
          <w:color w:val="585858"/>
          <w:spacing w:val="59"/>
          <w:sz w:val="24"/>
          <w:szCs w:val="24"/>
        </w:rPr>
        <w:t xml:space="preserve"> </w:t>
      </w:r>
      <w:r w:rsidRPr="00833ECA">
        <w:rPr>
          <w:b/>
          <w:color w:val="585858"/>
          <w:spacing w:val="-1"/>
          <w:sz w:val="24"/>
          <w:szCs w:val="24"/>
        </w:rPr>
        <w:t>z</w:t>
      </w:r>
      <w:r w:rsidRPr="00833ECA">
        <w:rPr>
          <w:b/>
          <w:color w:val="585858"/>
          <w:sz w:val="24"/>
          <w:szCs w:val="24"/>
        </w:rPr>
        <w:t xml:space="preserve">a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 xml:space="preserve"> </w:t>
      </w:r>
      <w:r w:rsidRPr="00833ECA">
        <w:rPr>
          <w:b/>
          <w:color w:val="585858"/>
          <w:sz w:val="24"/>
          <w:szCs w:val="24"/>
        </w:rPr>
        <w:t>y</w:t>
      </w:r>
      <w:r w:rsidRPr="00833ECA">
        <w:rPr>
          <w:b/>
          <w:color w:val="585858"/>
          <w:sz w:val="24"/>
          <w:szCs w:val="24"/>
        </w:rPr>
        <w:t>a</w:t>
      </w:r>
      <w:r w:rsidRPr="00833ECA">
        <w:rPr>
          <w:b/>
          <w:color w:val="585858"/>
          <w:spacing w:val="4"/>
          <w:sz w:val="24"/>
          <w:szCs w:val="24"/>
        </w:rPr>
        <w:t xml:space="preserve">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w:t>
      </w:r>
      <w:r w:rsidRPr="00833ECA">
        <w:rPr>
          <w:b/>
          <w:color w:val="585858"/>
          <w:spacing w:val="1"/>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 xml:space="preserve"> p</w:t>
      </w:r>
      <w:r w:rsidRPr="00833ECA">
        <w:rPr>
          <w:b/>
          <w:color w:val="585858"/>
          <w:sz w:val="24"/>
          <w:szCs w:val="24"/>
        </w:rPr>
        <w:t>a</w:t>
      </w:r>
      <w:r w:rsidRPr="00833ECA">
        <w:rPr>
          <w:b/>
          <w:color w:val="585858"/>
          <w:spacing w:val="1"/>
          <w:sz w:val="24"/>
          <w:szCs w:val="24"/>
        </w:rPr>
        <w:t>l</w:t>
      </w:r>
      <w:r w:rsidRPr="00833ECA">
        <w:rPr>
          <w:b/>
          <w:color w:val="585858"/>
          <w:sz w:val="24"/>
          <w:szCs w:val="24"/>
        </w:rPr>
        <w:t xml:space="preserve">e </w:t>
      </w:r>
      <w:r w:rsidRPr="00833ECA">
        <w:rPr>
          <w:b/>
          <w:color w:val="585858"/>
          <w:spacing w:val="1"/>
          <w:sz w:val="24"/>
          <w:szCs w:val="24"/>
        </w:rPr>
        <w:t>un</w:t>
      </w:r>
      <w:r w:rsidRPr="00833ECA">
        <w:rPr>
          <w:b/>
          <w:color w:val="585858"/>
          <w:sz w:val="24"/>
          <w:szCs w:val="24"/>
        </w:rPr>
        <w:t>a</w:t>
      </w:r>
      <w:r w:rsidRPr="00833ECA">
        <w:rPr>
          <w:b/>
          <w:color w:val="585858"/>
          <w:spacing w:val="1"/>
          <w:sz w:val="24"/>
          <w:szCs w:val="24"/>
        </w:rPr>
        <w:t>p</w:t>
      </w:r>
      <w:r w:rsidRPr="00833ECA">
        <w:rPr>
          <w:b/>
          <w:color w:val="585858"/>
          <w:sz w:val="24"/>
          <w:szCs w:val="24"/>
        </w:rPr>
        <w:t>oo</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 xml:space="preserve"> </w:t>
      </w:r>
      <w:r w:rsidRPr="00833ECA">
        <w:rPr>
          <w:b/>
          <w:color w:val="585858"/>
          <w:spacing w:val="-3"/>
          <w:sz w:val="24"/>
          <w:szCs w:val="24"/>
        </w:rPr>
        <w:t>m</w:t>
      </w:r>
      <w:r w:rsidRPr="00833ECA">
        <w:rPr>
          <w:b/>
          <w:color w:val="585858"/>
          <w:spacing w:val="2"/>
          <w:sz w:val="24"/>
          <w:szCs w:val="24"/>
        </w:rPr>
        <w:t>f</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n</w:t>
      </w:r>
      <w:r w:rsidRPr="00833ECA">
        <w:rPr>
          <w:b/>
          <w:color w:val="585858"/>
          <w:sz w:val="24"/>
          <w:szCs w:val="24"/>
        </w:rPr>
        <w:t>o</w:t>
      </w:r>
      <w:r w:rsidRPr="00833ECA">
        <w:rPr>
          <w:b/>
          <w:color w:val="585858"/>
          <w:spacing w:val="1"/>
          <w:sz w:val="24"/>
          <w:szCs w:val="24"/>
        </w:rPr>
        <w:t xml:space="preserve">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 xml:space="preserve"> </w:t>
      </w:r>
      <w:r w:rsidRPr="00833ECA">
        <w:rPr>
          <w:b/>
          <w:color w:val="585858"/>
          <w:sz w:val="24"/>
          <w:szCs w:val="24"/>
        </w:rPr>
        <w:t>s</w:t>
      </w:r>
      <w:r w:rsidRPr="00833ECA">
        <w:rPr>
          <w:b/>
          <w:color w:val="585858"/>
          <w:spacing w:val="-1"/>
          <w:sz w:val="24"/>
          <w:szCs w:val="24"/>
        </w:rPr>
        <w:t>e</w:t>
      </w:r>
      <w:r w:rsidRPr="00833ECA">
        <w:rPr>
          <w:b/>
          <w:color w:val="585858"/>
          <w:spacing w:val="1"/>
          <w:sz w:val="24"/>
          <w:szCs w:val="24"/>
        </w:rPr>
        <w:t>h</w:t>
      </w:r>
      <w:r w:rsidRPr="00833ECA">
        <w:rPr>
          <w:b/>
          <w:color w:val="585858"/>
          <w:spacing w:val="-1"/>
          <w:sz w:val="24"/>
          <w:szCs w:val="24"/>
        </w:rPr>
        <w:t>e</w:t>
      </w:r>
      <w:r w:rsidRPr="00833ECA">
        <w:rPr>
          <w:b/>
          <w:color w:val="585858"/>
          <w:spacing w:val="-3"/>
          <w:sz w:val="24"/>
          <w:szCs w:val="24"/>
        </w:rPr>
        <w:t>m</w:t>
      </w:r>
      <w:r w:rsidRPr="00833ECA">
        <w:rPr>
          <w:b/>
          <w:color w:val="585858"/>
          <w:sz w:val="24"/>
          <w:szCs w:val="24"/>
        </w:rPr>
        <w:t>u</w:t>
      </w:r>
      <w:r w:rsidRPr="00833ECA">
        <w:rPr>
          <w:b/>
          <w:color w:val="585858"/>
          <w:spacing w:val="2"/>
          <w:sz w:val="24"/>
          <w:szCs w:val="24"/>
        </w:rPr>
        <w:t xml:space="preserve"> </w:t>
      </w:r>
      <w:r w:rsidRPr="00833ECA">
        <w:rPr>
          <w:b/>
          <w:color w:val="585858"/>
          <w:spacing w:val="1"/>
          <w:sz w:val="24"/>
          <w:szCs w:val="24"/>
        </w:rPr>
        <w:t>hi</w:t>
      </w:r>
      <w:r w:rsidRPr="00833ECA">
        <w:rPr>
          <w:b/>
          <w:color w:val="585858"/>
          <w:spacing w:val="-1"/>
          <w:sz w:val="24"/>
          <w:szCs w:val="24"/>
        </w:rPr>
        <w:t>z</w:t>
      </w:r>
      <w:r w:rsidRPr="00833ECA">
        <w:rPr>
          <w:b/>
          <w:color w:val="585858"/>
          <w:spacing w:val="2"/>
          <w:sz w:val="24"/>
          <w:szCs w:val="24"/>
        </w:rPr>
        <w:t>o</w:t>
      </w:r>
      <w:r w:rsidRPr="00833ECA">
        <w:rPr>
          <w:b/>
          <w:color w:val="585858"/>
          <w:sz w:val="24"/>
          <w:szCs w:val="24"/>
        </w:rPr>
        <w:t>- 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ao</w:t>
      </w:r>
      <w:r w:rsidRPr="00833ECA">
        <w:rPr>
          <w:b/>
          <w:color w:val="585858"/>
          <w:spacing w:val="3"/>
          <w:sz w:val="24"/>
          <w:szCs w:val="24"/>
        </w:rPr>
        <w:t xml:space="preserve"> </w:t>
      </w:r>
      <w:r w:rsidRPr="00833ECA">
        <w:rPr>
          <w:b/>
          <w:color w:val="585858"/>
          <w:spacing w:val="1"/>
          <w:sz w:val="24"/>
          <w:szCs w:val="24"/>
        </w:rPr>
        <w:t>un</w:t>
      </w:r>
      <w:r w:rsidRPr="00833ECA">
        <w:rPr>
          <w:b/>
          <w:color w:val="585858"/>
          <w:sz w:val="24"/>
          <w:szCs w:val="24"/>
        </w:rPr>
        <w:t>a</w:t>
      </w:r>
      <w:r w:rsidRPr="00833ECA">
        <w:rPr>
          <w:b/>
          <w:color w:val="585858"/>
          <w:spacing w:val="1"/>
          <w:sz w:val="24"/>
          <w:szCs w:val="24"/>
        </w:rPr>
        <w:t>hu</w:t>
      </w:r>
      <w:r w:rsidRPr="00833ECA">
        <w:rPr>
          <w:b/>
          <w:color w:val="585858"/>
          <w:sz w:val="24"/>
          <w:szCs w:val="24"/>
        </w:rPr>
        <w:t>s</w:t>
      </w:r>
      <w:r w:rsidRPr="00833ECA">
        <w:rPr>
          <w:b/>
          <w:color w:val="585858"/>
          <w:spacing w:val="1"/>
          <w:sz w:val="24"/>
          <w:szCs w:val="24"/>
        </w:rPr>
        <w:t>i</w:t>
      </w:r>
      <w:r w:rsidRPr="00833ECA">
        <w:rPr>
          <w:b/>
          <w:color w:val="585858"/>
          <w:spacing w:val="-2"/>
          <w:sz w:val="24"/>
          <w:szCs w:val="24"/>
        </w:rPr>
        <w:t>s</w:t>
      </w:r>
      <w:r w:rsidRPr="00833ECA">
        <w:rPr>
          <w:b/>
          <w:color w:val="585858"/>
          <w:spacing w:val="1"/>
          <w:sz w:val="24"/>
          <w:szCs w:val="24"/>
        </w:rPr>
        <w:t>h</w:t>
      </w:r>
      <w:r w:rsidRPr="00833ECA">
        <w:rPr>
          <w:b/>
          <w:color w:val="585858"/>
          <w:sz w:val="24"/>
          <w:szCs w:val="24"/>
        </w:rPr>
        <w:t>a</w:t>
      </w:r>
      <w:r w:rsidRPr="00833ECA">
        <w:rPr>
          <w:b/>
          <w:color w:val="585858"/>
          <w:spacing w:val="3"/>
          <w:sz w:val="24"/>
          <w:szCs w:val="24"/>
        </w:rPr>
        <w:t xml:space="preserve"> </w:t>
      </w:r>
      <w:r w:rsidRPr="00833ECA">
        <w:rPr>
          <w:b/>
          <w:color w:val="585858"/>
          <w:sz w:val="24"/>
          <w:szCs w:val="24"/>
        </w:rPr>
        <w:t>vyo</w:t>
      </w:r>
      <w:r w:rsidRPr="00833ECA">
        <w:rPr>
          <w:b/>
          <w:color w:val="585858"/>
          <w:spacing w:val="-3"/>
          <w:sz w:val="24"/>
          <w:szCs w:val="24"/>
        </w:rPr>
        <w:t>t</w:t>
      </w:r>
      <w:r w:rsidRPr="00833ECA">
        <w:rPr>
          <w:b/>
          <w:color w:val="585858"/>
          <w:spacing w:val="-1"/>
          <w:sz w:val="24"/>
          <w:szCs w:val="24"/>
        </w:rPr>
        <w:t>e</w:t>
      </w:r>
      <w:r w:rsidRPr="00833ECA">
        <w:rPr>
          <w:b/>
          <w:color w:val="585858"/>
          <w:sz w:val="24"/>
          <w:szCs w:val="24"/>
        </w:rPr>
        <w:t>,</w:t>
      </w:r>
      <w:r w:rsidRPr="00833ECA">
        <w:rPr>
          <w:b/>
          <w:color w:val="585858"/>
          <w:spacing w:val="3"/>
          <w:sz w:val="24"/>
          <w:szCs w:val="24"/>
        </w:rPr>
        <w:t xml:space="preserve"> </w:t>
      </w:r>
      <w:r w:rsidRPr="00833ECA">
        <w:rPr>
          <w:b/>
          <w:color w:val="585858"/>
          <w:spacing w:val="1"/>
          <w:sz w:val="24"/>
          <w:szCs w:val="24"/>
        </w:rPr>
        <w:t>u</w:t>
      </w:r>
      <w:r w:rsidRPr="00833ECA">
        <w:rPr>
          <w:b/>
          <w:color w:val="585858"/>
          <w:spacing w:val="-1"/>
          <w:sz w:val="24"/>
          <w:szCs w:val="24"/>
        </w:rPr>
        <w:t>t</w:t>
      </w:r>
      <w:r w:rsidRPr="00833ECA">
        <w:rPr>
          <w:b/>
          <w:color w:val="585858"/>
          <w:sz w:val="24"/>
          <w:szCs w:val="24"/>
        </w:rPr>
        <w:t>o</w:t>
      </w:r>
      <w:r w:rsidRPr="00833ECA">
        <w:rPr>
          <w:b/>
          <w:color w:val="585858"/>
          <w:spacing w:val="2"/>
          <w:sz w:val="24"/>
          <w:szCs w:val="24"/>
        </w:rPr>
        <w:t>f</w:t>
      </w:r>
      <w:r w:rsidRPr="00833ECA">
        <w:rPr>
          <w:b/>
          <w:color w:val="585858"/>
          <w:sz w:val="24"/>
          <w:szCs w:val="24"/>
        </w:rPr>
        <w:t>a</w:t>
      </w:r>
      <w:r w:rsidRPr="00833ECA">
        <w:rPr>
          <w:b/>
          <w:color w:val="585858"/>
          <w:spacing w:val="1"/>
          <w:sz w:val="24"/>
          <w:szCs w:val="24"/>
        </w:rPr>
        <w:t>u</w:t>
      </w:r>
      <w:r w:rsidRPr="00833ECA">
        <w:rPr>
          <w:b/>
          <w:color w:val="585858"/>
          <w:spacing w:val="-1"/>
          <w:sz w:val="24"/>
          <w:szCs w:val="24"/>
        </w:rPr>
        <w:t>t</w:t>
      </w:r>
      <w:r w:rsidRPr="00833ECA">
        <w:rPr>
          <w:b/>
          <w:color w:val="585858"/>
          <w:sz w:val="24"/>
          <w:szCs w:val="24"/>
        </w:rPr>
        <w:t>i</w:t>
      </w:r>
      <w:r w:rsidRPr="00833ECA">
        <w:rPr>
          <w:b/>
          <w:color w:val="585858"/>
          <w:spacing w:val="1"/>
          <w:sz w:val="24"/>
          <w:szCs w:val="24"/>
        </w:rPr>
        <w:t xml:space="preserve"> n</w:t>
      </w:r>
      <w:r w:rsidRPr="00833ECA">
        <w:rPr>
          <w:b/>
          <w:color w:val="585858"/>
          <w:sz w:val="24"/>
          <w:szCs w:val="24"/>
        </w:rPr>
        <w:t>a</w:t>
      </w:r>
      <w:r w:rsidRPr="00833ECA">
        <w:rPr>
          <w:b/>
          <w:color w:val="585858"/>
          <w:spacing w:val="3"/>
          <w:sz w:val="24"/>
          <w:szCs w:val="24"/>
        </w:rPr>
        <w:t xml:space="preserve"> </w:t>
      </w:r>
      <w:r w:rsidRPr="00833ECA">
        <w:rPr>
          <w:b/>
          <w:color w:val="585858"/>
          <w:spacing w:val="-3"/>
          <w:sz w:val="24"/>
          <w:szCs w:val="24"/>
        </w:rPr>
        <w:t>m</w:t>
      </w:r>
      <w:r w:rsidRPr="00833ECA">
        <w:rPr>
          <w:b/>
          <w:color w:val="585858"/>
          <w:spacing w:val="1"/>
          <w:sz w:val="24"/>
          <w:szCs w:val="24"/>
        </w:rPr>
        <w:t>lin</w:t>
      </w:r>
      <w:r w:rsidRPr="00833ECA">
        <w:rPr>
          <w:b/>
          <w:color w:val="585858"/>
          <w:sz w:val="24"/>
          <w:szCs w:val="24"/>
        </w:rPr>
        <w:t>ga</w:t>
      </w:r>
      <w:r w:rsidRPr="00833ECA">
        <w:rPr>
          <w:b/>
          <w:color w:val="585858"/>
          <w:spacing w:val="1"/>
          <w:sz w:val="24"/>
          <w:szCs w:val="24"/>
        </w:rPr>
        <w:t>n</w:t>
      </w:r>
      <w:r w:rsidRPr="00833ECA">
        <w:rPr>
          <w:b/>
          <w:color w:val="585858"/>
          <w:spacing w:val="-2"/>
          <w:sz w:val="24"/>
          <w:szCs w:val="24"/>
        </w:rPr>
        <w:t>o</w:t>
      </w:r>
      <w:r w:rsidRPr="00833ECA">
        <w:rPr>
          <w:b/>
          <w:color w:val="585858"/>
          <w:sz w:val="24"/>
          <w:szCs w:val="24"/>
        </w:rPr>
        <w:t>-</w:t>
      </w:r>
      <w:r w:rsidRPr="00833ECA">
        <w:rPr>
          <w:b/>
          <w:color w:val="585858"/>
          <w:spacing w:val="2"/>
          <w:sz w:val="24"/>
          <w:szCs w:val="24"/>
        </w:rPr>
        <w:t xml:space="preserve"> </w:t>
      </w:r>
      <w:r w:rsidRPr="00833ECA">
        <w:rPr>
          <w:b/>
          <w:color w:val="585858"/>
          <w:spacing w:val="1"/>
          <w:sz w:val="24"/>
          <w:szCs w:val="24"/>
        </w:rPr>
        <w:t>p</w:t>
      </w:r>
      <w:r w:rsidRPr="00833ECA">
        <w:rPr>
          <w:b/>
          <w:color w:val="585858"/>
          <w:sz w:val="24"/>
          <w:szCs w:val="24"/>
        </w:rPr>
        <w:t>a</w:t>
      </w:r>
      <w:r w:rsidRPr="00833ECA">
        <w:rPr>
          <w:b/>
          <w:color w:val="585858"/>
          <w:spacing w:val="1"/>
          <w:sz w:val="24"/>
          <w:szCs w:val="24"/>
        </w:rPr>
        <w:t>l</w:t>
      </w:r>
      <w:r w:rsidRPr="00833ECA">
        <w:rPr>
          <w:b/>
          <w:color w:val="585858"/>
          <w:sz w:val="24"/>
          <w:szCs w:val="24"/>
        </w:rPr>
        <w:t>e</w:t>
      </w:r>
      <w:r w:rsidRPr="00833ECA">
        <w:rPr>
          <w:b/>
          <w:color w:val="585858"/>
          <w:spacing w:val="2"/>
          <w:sz w:val="24"/>
          <w:szCs w:val="24"/>
        </w:rPr>
        <w:t xml:space="preserve"> </w:t>
      </w:r>
      <w:r w:rsidRPr="00833ECA">
        <w:rPr>
          <w:b/>
          <w:color w:val="585858"/>
          <w:spacing w:val="1"/>
          <w:sz w:val="24"/>
          <w:szCs w:val="24"/>
        </w:rPr>
        <w:t>un</w:t>
      </w:r>
      <w:r w:rsidRPr="00833ECA">
        <w:rPr>
          <w:b/>
          <w:color w:val="585858"/>
          <w:spacing w:val="-2"/>
          <w:sz w:val="24"/>
          <w:szCs w:val="24"/>
        </w:rPr>
        <w:t>a</w:t>
      </w:r>
      <w:r w:rsidRPr="00833ECA">
        <w:rPr>
          <w:b/>
          <w:color w:val="585858"/>
          <w:spacing w:val="1"/>
          <w:sz w:val="24"/>
          <w:szCs w:val="24"/>
        </w:rPr>
        <w:t>p</w:t>
      </w:r>
      <w:r w:rsidRPr="00833ECA">
        <w:rPr>
          <w:b/>
          <w:color w:val="585858"/>
          <w:sz w:val="24"/>
          <w:szCs w:val="24"/>
        </w:rPr>
        <w:t>oo</w:t>
      </w:r>
      <w:r w:rsidRPr="00833ECA">
        <w:rPr>
          <w:b/>
          <w:color w:val="585858"/>
          <w:spacing w:val="1"/>
          <w:sz w:val="24"/>
          <w:szCs w:val="24"/>
        </w:rPr>
        <w:t>n</w:t>
      </w:r>
      <w:r w:rsidRPr="00833ECA">
        <w:rPr>
          <w:b/>
          <w:color w:val="585858"/>
          <w:sz w:val="24"/>
          <w:szCs w:val="24"/>
        </w:rPr>
        <w:t>a vyo</w:t>
      </w:r>
      <w:r w:rsidRPr="00833ECA">
        <w:rPr>
          <w:b/>
          <w:color w:val="585858"/>
          <w:spacing w:val="-1"/>
          <w:sz w:val="24"/>
          <w:szCs w:val="24"/>
        </w:rPr>
        <w:t>t</w:t>
      </w:r>
      <w:r w:rsidRPr="00833ECA">
        <w:rPr>
          <w:b/>
          <w:color w:val="585858"/>
          <w:sz w:val="24"/>
          <w:szCs w:val="24"/>
        </w:rPr>
        <w:t xml:space="preserve">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z w:val="24"/>
          <w:szCs w:val="24"/>
        </w:rPr>
        <w:t>i</w:t>
      </w:r>
      <w:r w:rsidRPr="00833ECA">
        <w:rPr>
          <w:b/>
          <w:color w:val="585858"/>
          <w:spacing w:val="3"/>
          <w:sz w:val="24"/>
          <w:szCs w:val="24"/>
        </w:rPr>
        <w:t xml:space="preserve"> </w:t>
      </w:r>
      <w:r w:rsidRPr="00833ECA">
        <w:rPr>
          <w:b/>
          <w:color w:val="585858"/>
          <w:sz w:val="24"/>
          <w:szCs w:val="24"/>
        </w:rPr>
        <w:t>ya</w:t>
      </w:r>
      <w:r w:rsidRPr="00833ECA">
        <w:rPr>
          <w:b/>
          <w:color w:val="585858"/>
          <w:spacing w:val="2"/>
          <w:sz w:val="24"/>
          <w:szCs w:val="24"/>
        </w:rPr>
        <w:t xml:space="preserve"> </w:t>
      </w:r>
      <w:r w:rsidRPr="00833ECA">
        <w:rPr>
          <w:b/>
          <w:color w:val="585858"/>
          <w:spacing w:val="1"/>
          <w:sz w:val="24"/>
          <w:szCs w:val="24"/>
        </w:rPr>
        <w:t>hi</w:t>
      </w:r>
      <w:r w:rsidRPr="00833ECA">
        <w:rPr>
          <w:b/>
          <w:color w:val="585858"/>
          <w:sz w:val="24"/>
          <w:szCs w:val="24"/>
        </w:rPr>
        <w:t xml:space="preserve">vyo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p</w:t>
      </w:r>
      <w:r w:rsidRPr="00833ECA">
        <w:rPr>
          <w:b/>
          <w:color w:val="585858"/>
          <w:spacing w:val="-2"/>
          <w:sz w:val="24"/>
          <w:szCs w:val="24"/>
        </w:rPr>
        <w:t>a</w:t>
      </w:r>
      <w:r w:rsidRPr="00833ECA">
        <w:rPr>
          <w:b/>
          <w:color w:val="585858"/>
          <w:spacing w:val="-3"/>
          <w:sz w:val="24"/>
          <w:szCs w:val="24"/>
        </w:rPr>
        <w:t>m</w:t>
      </w:r>
      <w:r w:rsidRPr="00833ECA">
        <w:rPr>
          <w:b/>
          <w:color w:val="585858"/>
          <w:spacing w:val="2"/>
          <w:sz w:val="24"/>
          <w:szCs w:val="24"/>
        </w:rPr>
        <w:t>o</w:t>
      </w:r>
      <w:r w:rsidRPr="00833ECA">
        <w:rPr>
          <w:b/>
          <w:color w:val="585858"/>
          <w:spacing w:val="-1"/>
          <w:sz w:val="24"/>
          <w:szCs w:val="24"/>
        </w:rPr>
        <w:t>j</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v</w:t>
      </w:r>
      <w:r w:rsidRPr="00833ECA">
        <w:rPr>
          <w:b/>
          <w:color w:val="585858"/>
          <w:spacing w:val="1"/>
          <w:sz w:val="24"/>
          <w:szCs w:val="24"/>
        </w:rPr>
        <w:t>in</w:t>
      </w:r>
      <w:r w:rsidRPr="00833ECA">
        <w:rPr>
          <w:b/>
          <w:color w:val="585858"/>
          <w:sz w:val="24"/>
          <w:szCs w:val="24"/>
        </w:rPr>
        <w:t>a</w:t>
      </w:r>
      <w:r w:rsidRPr="00833ECA">
        <w:rPr>
          <w:b/>
          <w:color w:val="585858"/>
          <w:spacing w:val="1"/>
          <w:sz w:val="24"/>
          <w:szCs w:val="24"/>
        </w:rPr>
        <w:t>i</w:t>
      </w:r>
      <w:r w:rsidRPr="00833ECA">
        <w:rPr>
          <w:b/>
          <w:color w:val="585858"/>
          <w:spacing w:val="-1"/>
          <w:sz w:val="24"/>
          <w:szCs w:val="24"/>
        </w:rPr>
        <w:t>b</w:t>
      </w:r>
      <w:r w:rsidRPr="00833ECA">
        <w:rPr>
          <w:b/>
          <w:color w:val="585858"/>
          <w:spacing w:val="1"/>
          <w:sz w:val="24"/>
          <w:szCs w:val="24"/>
        </w:rPr>
        <w:t>uk</w:t>
      </w:r>
      <w:r w:rsidRPr="00833ECA">
        <w:rPr>
          <w:b/>
          <w:color w:val="585858"/>
          <w:sz w:val="24"/>
          <w:szCs w:val="24"/>
        </w:rPr>
        <w:t xml:space="preserve">a </w:t>
      </w:r>
      <w:r w:rsidRPr="00833ECA">
        <w:rPr>
          <w:b/>
          <w:color w:val="585858"/>
          <w:spacing w:val="1"/>
          <w:sz w:val="24"/>
          <w:szCs w:val="24"/>
        </w:rPr>
        <w:t>k</w:t>
      </w:r>
      <w:r w:rsidRPr="00833ECA">
        <w:rPr>
          <w:b/>
          <w:color w:val="585858"/>
          <w:sz w:val="24"/>
          <w:szCs w:val="24"/>
        </w:rPr>
        <w:t>a</w:t>
      </w:r>
      <w:r w:rsidRPr="00833ECA">
        <w:rPr>
          <w:b/>
          <w:color w:val="585858"/>
          <w:spacing w:val="-3"/>
          <w:sz w:val="24"/>
          <w:szCs w:val="24"/>
        </w:rPr>
        <w:t>t</w:t>
      </w:r>
      <w:r w:rsidRPr="00833ECA">
        <w:rPr>
          <w:b/>
          <w:color w:val="585858"/>
          <w:spacing w:val="1"/>
          <w:sz w:val="24"/>
          <w:szCs w:val="24"/>
        </w:rPr>
        <w:t>ik</w:t>
      </w:r>
      <w:r w:rsidRPr="00833ECA">
        <w:rPr>
          <w:b/>
          <w:color w:val="585858"/>
          <w:sz w:val="24"/>
          <w:szCs w:val="24"/>
        </w:rPr>
        <w:t>a</w:t>
      </w:r>
      <w:r w:rsidRPr="00833ECA">
        <w:rPr>
          <w:b/>
          <w:color w:val="585858"/>
          <w:spacing w:val="-1"/>
          <w:sz w:val="24"/>
          <w:szCs w:val="24"/>
        </w:rPr>
        <w:t>t</w:t>
      </w:r>
      <w:r w:rsidRPr="00833ECA">
        <w:rPr>
          <w:b/>
          <w:color w:val="585858"/>
          <w:sz w:val="24"/>
          <w:szCs w:val="24"/>
        </w:rPr>
        <w:t>i</w:t>
      </w:r>
      <w:r w:rsidRPr="00833ECA">
        <w:rPr>
          <w:b/>
          <w:color w:val="585858"/>
          <w:spacing w:val="3"/>
          <w:sz w:val="24"/>
          <w:szCs w:val="24"/>
        </w:rPr>
        <w:t xml:space="preserve"> </w:t>
      </w:r>
      <w:r w:rsidRPr="00833ECA">
        <w:rPr>
          <w:b/>
          <w:color w:val="585858"/>
          <w:sz w:val="24"/>
          <w:szCs w:val="24"/>
        </w:rPr>
        <w:t>ya</w:t>
      </w:r>
      <w:r w:rsidRPr="00833ECA">
        <w:rPr>
          <w:b/>
          <w:color w:val="585858"/>
          <w:spacing w:val="2"/>
          <w:sz w:val="24"/>
          <w:szCs w:val="24"/>
        </w:rPr>
        <w:t xml:space="preserve"> </w:t>
      </w:r>
      <w:r w:rsidRPr="00833ECA">
        <w:rPr>
          <w:b/>
          <w:color w:val="585858"/>
          <w:sz w:val="24"/>
          <w:szCs w:val="24"/>
        </w:rPr>
        <w:t>s</w:t>
      </w:r>
      <w:r w:rsidRPr="00833ECA">
        <w:rPr>
          <w:b/>
          <w:color w:val="585858"/>
          <w:spacing w:val="-1"/>
          <w:sz w:val="24"/>
          <w:szCs w:val="24"/>
        </w:rPr>
        <w:t>e</w:t>
      </w:r>
      <w:r w:rsidRPr="00833ECA">
        <w:rPr>
          <w:b/>
          <w:color w:val="585858"/>
          <w:spacing w:val="1"/>
          <w:sz w:val="24"/>
          <w:szCs w:val="24"/>
        </w:rPr>
        <w:t>h</w:t>
      </w:r>
      <w:r w:rsidRPr="00833ECA">
        <w:rPr>
          <w:b/>
          <w:color w:val="585858"/>
          <w:spacing w:val="-1"/>
          <w:sz w:val="24"/>
          <w:szCs w:val="24"/>
        </w:rPr>
        <w:t>e</w:t>
      </w:r>
      <w:r w:rsidRPr="00833ECA">
        <w:rPr>
          <w:b/>
          <w:color w:val="585858"/>
          <w:spacing w:val="-3"/>
          <w:sz w:val="24"/>
          <w:szCs w:val="24"/>
        </w:rPr>
        <w:t>m</w:t>
      </w:r>
      <w:r w:rsidRPr="00833ECA">
        <w:rPr>
          <w:b/>
          <w:color w:val="585858"/>
          <w:sz w:val="24"/>
          <w:szCs w:val="24"/>
        </w:rPr>
        <w:t>u</w:t>
      </w:r>
      <w:r w:rsidRPr="00833ECA">
        <w:rPr>
          <w:b/>
          <w:color w:val="585858"/>
          <w:spacing w:val="3"/>
          <w:sz w:val="24"/>
          <w:szCs w:val="24"/>
        </w:rPr>
        <w:t xml:space="preserve"> </w:t>
      </w:r>
      <w:r w:rsidRPr="00833ECA">
        <w:rPr>
          <w:b/>
          <w:color w:val="585858"/>
          <w:spacing w:val="-1"/>
          <w:sz w:val="24"/>
          <w:szCs w:val="24"/>
        </w:rPr>
        <w:t>t</w:t>
      </w:r>
      <w:r w:rsidRPr="00833ECA">
        <w:rPr>
          <w:b/>
          <w:color w:val="585858"/>
          <w:sz w:val="24"/>
          <w:szCs w:val="24"/>
        </w:rPr>
        <w:t>o</w:t>
      </w:r>
      <w:r w:rsidRPr="00833ECA">
        <w:rPr>
          <w:b/>
          <w:color w:val="585858"/>
          <w:spacing w:val="2"/>
          <w:sz w:val="24"/>
          <w:szCs w:val="24"/>
        </w:rPr>
        <w:t>f</w:t>
      </w:r>
      <w:r w:rsidRPr="00833ECA">
        <w:rPr>
          <w:b/>
          <w:color w:val="585858"/>
          <w:sz w:val="24"/>
          <w:szCs w:val="24"/>
        </w:rPr>
        <w:t>a</w:t>
      </w:r>
      <w:r w:rsidRPr="00833ECA">
        <w:rPr>
          <w:b/>
          <w:color w:val="585858"/>
          <w:spacing w:val="1"/>
          <w:sz w:val="24"/>
          <w:szCs w:val="24"/>
        </w:rPr>
        <w:t>u</w:t>
      </w:r>
      <w:r w:rsidRPr="00833ECA">
        <w:rPr>
          <w:b/>
          <w:color w:val="585858"/>
          <w:spacing w:val="-3"/>
          <w:sz w:val="24"/>
          <w:szCs w:val="24"/>
        </w:rPr>
        <w:t>t</w:t>
      </w:r>
      <w:r w:rsidRPr="00833ECA">
        <w:rPr>
          <w:b/>
          <w:color w:val="585858"/>
          <w:sz w:val="24"/>
          <w:szCs w:val="24"/>
        </w:rPr>
        <w:t xml:space="preserve">i </w:t>
      </w:r>
      <w:r w:rsidRPr="00833ECA">
        <w:rPr>
          <w:b/>
          <w:color w:val="585858"/>
          <w:spacing w:val="-1"/>
          <w:sz w:val="24"/>
          <w:szCs w:val="24"/>
        </w:rPr>
        <w:t>t</w:t>
      </w:r>
      <w:r w:rsidRPr="00833ECA">
        <w:rPr>
          <w:b/>
          <w:color w:val="585858"/>
          <w:sz w:val="24"/>
          <w:szCs w:val="24"/>
        </w:rPr>
        <w:t>o</w:t>
      </w:r>
      <w:r w:rsidRPr="00833ECA">
        <w:rPr>
          <w:b/>
          <w:color w:val="585858"/>
          <w:spacing w:val="2"/>
          <w:sz w:val="24"/>
          <w:szCs w:val="24"/>
        </w:rPr>
        <w:t>f</w:t>
      </w:r>
      <w:r w:rsidRPr="00833ECA">
        <w:rPr>
          <w:b/>
          <w:color w:val="585858"/>
          <w:sz w:val="24"/>
          <w:szCs w:val="24"/>
        </w:rPr>
        <w:t>a</w:t>
      </w:r>
      <w:r w:rsidRPr="00833ECA">
        <w:rPr>
          <w:b/>
          <w:color w:val="585858"/>
          <w:spacing w:val="1"/>
          <w:sz w:val="24"/>
          <w:szCs w:val="24"/>
        </w:rPr>
        <w:t>u</w:t>
      </w:r>
      <w:r w:rsidRPr="00833ECA">
        <w:rPr>
          <w:b/>
          <w:color w:val="585858"/>
          <w:spacing w:val="-1"/>
          <w:sz w:val="24"/>
          <w:szCs w:val="24"/>
        </w:rPr>
        <w:t>t</w:t>
      </w:r>
      <w:r w:rsidRPr="00833ECA">
        <w:rPr>
          <w:b/>
          <w:color w:val="585858"/>
          <w:spacing w:val="1"/>
          <w:sz w:val="24"/>
          <w:szCs w:val="24"/>
        </w:rPr>
        <w:t>i</w:t>
      </w:r>
      <w:r w:rsidRPr="00833ECA">
        <w:rPr>
          <w:b/>
          <w:color w:val="585858"/>
          <w:sz w:val="24"/>
          <w:szCs w:val="24"/>
        </w:rPr>
        <w:t>,</w:t>
      </w:r>
      <w:r w:rsidRPr="00833ECA">
        <w:rPr>
          <w:b/>
          <w:color w:val="585858"/>
          <w:spacing w:val="2"/>
          <w:sz w:val="24"/>
          <w:szCs w:val="24"/>
        </w:rPr>
        <w:t xml:space="preserve"> </w:t>
      </w:r>
      <w:r w:rsidRPr="00833ECA">
        <w:rPr>
          <w:b/>
          <w:color w:val="585858"/>
          <w:spacing w:val="-1"/>
          <w:sz w:val="24"/>
          <w:szCs w:val="24"/>
        </w:rPr>
        <w:t>n</w:t>
      </w:r>
      <w:r w:rsidRPr="00833ECA">
        <w:rPr>
          <w:b/>
          <w:color w:val="585858"/>
          <w:spacing w:val="1"/>
          <w:sz w:val="24"/>
          <w:szCs w:val="24"/>
        </w:rPr>
        <w:t>d</w:t>
      </w:r>
      <w:r w:rsidRPr="00833ECA">
        <w:rPr>
          <w:b/>
          <w:color w:val="585858"/>
          <w:sz w:val="24"/>
          <w:szCs w:val="24"/>
        </w:rPr>
        <w:t>i</w:t>
      </w:r>
      <w:r w:rsidRPr="00833ECA">
        <w:rPr>
          <w:b/>
          <w:color w:val="585858"/>
          <w:spacing w:val="1"/>
          <w:sz w:val="24"/>
          <w:szCs w:val="24"/>
        </w:rPr>
        <w:t>p</w:t>
      </w:r>
      <w:r w:rsidRPr="00833ECA">
        <w:rPr>
          <w:b/>
          <w:color w:val="585858"/>
          <w:sz w:val="24"/>
          <w:szCs w:val="24"/>
        </w:rPr>
        <w:t xml:space="preserve">o </w:t>
      </w:r>
      <w:r w:rsidRPr="00833ECA">
        <w:rPr>
          <w:b/>
          <w:color w:val="585858"/>
          <w:spacing w:val="1"/>
          <w:sz w:val="24"/>
          <w:szCs w:val="24"/>
        </w:rPr>
        <w:t>un</w:t>
      </w:r>
      <w:r w:rsidRPr="00833ECA">
        <w:rPr>
          <w:b/>
          <w:color w:val="585858"/>
          <w:spacing w:val="-2"/>
          <w:sz w:val="24"/>
          <w:szCs w:val="24"/>
        </w:rPr>
        <w:t>a</w:t>
      </w:r>
      <w:r w:rsidRPr="00833ECA">
        <w:rPr>
          <w:b/>
          <w:color w:val="585858"/>
          <w:spacing w:val="1"/>
          <w:sz w:val="24"/>
          <w:szCs w:val="24"/>
        </w:rPr>
        <w:t>p</w:t>
      </w:r>
      <w:r w:rsidRPr="00833ECA">
        <w:rPr>
          <w:b/>
          <w:color w:val="585858"/>
          <w:sz w:val="24"/>
          <w:szCs w:val="24"/>
        </w:rPr>
        <w:t>o</w:t>
      </w:r>
      <w:r w:rsidRPr="00833ECA">
        <w:rPr>
          <w:b/>
          <w:color w:val="585858"/>
          <w:spacing w:val="1"/>
          <w:sz w:val="24"/>
          <w:szCs w:val="24"/>
        </w:rPr>
        <w:t>k</w:t>
      </w:r>
      <w:r w:rsidRPr="00833ECA">
        <w:rPr>
          <w:b/>
          <w:color w:val="585858"/>
          <w:spacing w:val="-2"/>
          <w:sz w:val="24"/>
          <w:szCs w:val="24"/>
        </w:rPr>
        <w:t>u</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f</w:t>
      </w:r>
      <w:r w:rsidRPr="00833ECA">
        <w:rPr>
          <w:b/>
          <w:color w:val="585858"/>
          <w:spacing w:val="1"/>
          <w:sz w:val="24"/>
          <w:szCs w:val="24"/>
        </w:rPr>
        <w:t>u</w:t>
      </w:r>
      <w:r w:rsidRPr="00833ECA">
        <w:rPr>
          <w:b/>
          <w:color w:val="585858"/>
          <w:spacing w:val="-1"/>
          <w:sz w:val="24"/>
          <w:szCs w:val="24"/>
        </w:rPr>
        <w:t>r</w:t>
      </w:r>
      <w:r w:rsidRPr="00833ECA">
        <w:rPr>
          <w:b/>
          <w:color w:val="585858"/>
          <w:sz w:val="24"/>
          <w:szCs w:val="24"/>
        </w:rPr>
        <w:t>sa</w:t>
      </w:r>
      <w:r w:rsidRPr="00833ECA">
        <w:rPr>
          <w:b/>
          <w:color w:val="585858"/>
          <w:spacing w:val="2"/>
          <w:sz w:val="24"/>
          <w:szCs w:val="24"/>
        </w:rPr>
        <w:t xml:space="preserve"> </w:t>
      </w:r>
      <w:r w:rsidRPr="00833ECA">
        <w:rPr>
          <w:b/>
          <w:color w:val="585858"/>
          <w:sz w:val="24"/>
          <w:szCs w:val="24"/>
        </w:rPr>
        <w:t>ya</w:t>
      </w:r>
      <w:r w:rsidRPr="00833ECA">
        <w:rPr>
          <w:b/>
          <w:color w:val="585858"/>
          <w:spacing w:val="2"/>
          <w:sz w:val="24"/>
          <w:szCs w:val="24"/>
        </w:rPr>
        <w:t xml:space="preserve"> </w:t>
      </w:r>
      <w:r w:rsidRPr="00833ECA">
        <w:rPr>
          <w:b/>
          <w:color w:val="585858"/>
          <w:spacing w:val="1"/>
          <w:sz w:val="24"/>
          <w:szCs w:val="24"/>
        </w:rPr>
        <w:t>ku</w:t>
      </w:r>
      <w:r w:rsidRPr="00833ECA">
        <w:rPr>
          <w:b/>
          <w:color w:val="585858"/>
          <w:spacing w:val="-2"/>
          <w:sz w:val="24"/>
          <w:szCs w:val="24"/>
        </w:rPr>
        <w:t>o</w:t>
      </w:r>
      <w:r w:rsidRPr="00833ECA">
        <w:rPr>
          <w:b/>
          <w:color w:val="585858"/>
          <w:spacing w:val="1"/>
          <w:sz w:val="24"/>
          <w:szCs w:val="24"/>
        </w:rPr>
        <w:t>n</w:t>
      </w:r>
      <w:r w:rsidRPr="00833ECA">
        <w:rPr>
          <w:b/>
          <w:color w:val="585858"/>
          <w:sz w:val="24"/>
          <w:szCs w:val="24"/>
        </w:rPr>
        <w:t>a 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o</w:t>
      </w:r>
      <w:r w:rsidRPr="00833ECA">
        <w:rPr>
          <w:b/>
          <w:color w:val="585858"/>
          <w:spacing w:val="2"/>
          <w:sz w:val="24"/>
          <w:szCs w:val="24"/>
        </w:rPr>
        <w:t xml:space="preserve"> </w:t>
      </w:r>
      <w:r w:rsidRPr="00833ECA">
        <w:rPr>
          <w:b/>
          <w:color w:val="585858"/>
          <w:spacing w:val="-1"/>
          <w:sz w:val="24"/>
          <w:szCs w:val="24"/>
        </w:rPr>
        <w:t>M</w:t>
      </w:r>
      <w:r w:rsidRPr="00833ECA">
        <w:rPr>
          <w:b/>
          <w:color w:val="585858"/>
          <w:spacing w:val="1"/>
          <w:sz w:val="24"/>
          <w:szCs w:val="24"/>
        </w:rPr>
        <w:t>u</w:t>
      </w:r>
      <w:r w:rsidRPr="00833ECA">
        <w:rPr>
          <w:b/>
          <w:color w:val="585858"/>
          <w:sz w:val="24"/>
          <w:szCs w:val="24"/>
        </w:rPr>
        <w:t>sa</w:t>
      </w:r>
      <w:r w:rsidRPr="00833ECA">
        <w:rPr>
          <w:b/>
          <w:color w:val="585858"/>
          <w:spacing w:val="2"/>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3"/>
          <w:sz w:val="24"/>
          <w:szCs w:val="24"/>
        </w:rPr>
        <w:t>m</w:t>
      </w:r>
      <w:r w:rsidRPr="00833ECA">
        <w:rPr>
          <w:b/>
          <w:color w:val="585858"/>
          <w:sz w:val="24"/>
          <w:szCs w:val="24"/>
        </w:rPr>
        <w:t xml:space="preserve">a </w:t>
      </w:r>
      <w:r w:rsidRPr="00833ECA">
        <w:rPr>
          <w:b/>
          <w:color w:val="585858"/>
          <w:spacing w:val="-3"/>
          <w:sz w:val="24"/>
          <w:szCs w:val="24"/>
        </w:rPr>
        <w:t>m</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ndi</w:t>
      </w:r>
      <w:r w:rsidRPr="00833ECA">
        <w:rPr>
          <w:b/>
          <w:color w:val="585858"/>
          <w:sz w:val="24"/>
          <w:szCs w:val="24"/>
        </w:rPr>
        <w:t>s</w:t>
      </w:r>
      <w:r w:rsidRPr="00833ECA">
        <w:rPr>
          <w:b/>
          <w:color w:val="585858"/>
          <w:spacing w:val="1"/>
          <w:sz w:val="24"/>
          <w:szCs w:val="24"/>
        </w:rPr>
        <w:t>h</w:t>
      </w:r>
      <w:r w:rsidRPr="00833ECA">
        <w:rPr>
          <w:b/>
          <w:color w:val="585858"/>
          <w:sz w:val="24"/>
          <w:szCs w:val="24"/>
        </w:rPr>
        <w:t>i</w:t>
      </w:r>
      <w:r w:rsidRPr="00833ECA">
        <w:rPr>
          <w:b/>
          <w:color w:val="585858"/>
          <w:spacing w:val="1"/>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s</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i</w:t>
      </w:r>
      <w:r w:rsidRPr="00833ECA">
        <w:rPr>
          <w:b/>
          <w:color w:val="585858"/>
          <w:spacing w:val="-1"/>
          <w:sz w:val="24"/>
          <w:szCs w:val="24"/>
        </w:rPr>
        <w:t>t</w:t>
      </w:r>
      <w:r w:rsidRPr="00833ECA">
        <w:rPr>
          <w:b/>
          <w:color w:val="585858"/>
          <w:spacing w:val="1"/>
          <w:sz w:val="24"/>
          <w:szCs w:val="24"/>
        </w:rPr>
        <w:t>i</w:t>
      </w:r>
      <w:r w:rsidRPr="00833ECA">
        <w:rPr>
          <w:b/>
          <w:color w:val="585858"/>
          <w:spacing w:val="-1"/>
          <w:sz w:val="24"/>
          <w:szCs w:val="24"/>
        </w:rPr>
        <w:t>z</w:t>
      </w:r>
      <w:r w:rsidRPr="00833ECA">
        <w:rPr>
          <w:b/>
          <w:color w:val="585858"/>
          <w:sz w:val="24"/>
          <w:szCs w:val="24"/>
        </w:rPr>
        <w:t>a</w:t>
      </w:r>
      <w:r w:rsidRPr="00833ECA">
        <w:rPr>
          <w:b/>
          <w:color w:val="585858"/>
          <w:spacing w:val="1"/>
          <w:sz w:val="24"/>
          <w:szCs w:val="24"/>
        </w:rPr>
        <w:t xml:space="preserve"> k</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ik</w:t>
      </w:r>
      <w:r w:rsidRPr="00833ECA">
        <w:rPr>
          <w:b/>
          <w:color w:val="585858"/>
          <w:sz w:val="24"/>
          <w:szCs w:val="24"/>
        </w:rPr>
        <w:t>a</w:t>
      </w:r>
      <w:r w:rsidRPr="00833ECA">
        <w:rPr>
          <w:b/>
          <w:color w:val="585858"/>
          <w:spacing w:val="1"/>
          <w:sz w:val="24"/>
          <w:szCs w:val="24"/>
        </w:rPr>
        <w:t xml:space="preserve"> </w:t>
      </w:r>
      <w:r w:rsidRPr="00833ECA">
        <w:rPr>
          <w:b/>
          <w:color w:val="585858"/>
          <w:sz w:val="24"/>
          <w:szCs w:val="24"/>
        </w:rPr>
        <w:t>v</w:t>
      </w:r>
      <w:r w:rsidRPr="00833ECA">
        <w:rPr>
          <w:b/>
          <w:color w:val="585858"/>
          <w:spacing w:val="1"/>
          <w:sz w:val="24"/>
          <w:szCs w:val="24"/>
        </w:rPr>
        <w:t>ip</w:t>
      </w:r>
      <w:r w:rsidRPr="00833ECA">
        <w:rPr>
          <w:b/>
          <w:color w:val="585858"/>
          <w:spacing w:val="-1"/>
          <w:sz w:val="24"/>
          <w:szCs w:val="24"/>
        </w:rPr>
        <w:t>e</w:t>
      </w:r>
      <w:r w:rsidRPr="00833ECA">
        <w:rPr>
          <w:b/>
          <w:color w:val="585858"/>
          <w:spacing w:val="1"/>
          <w:sz w:val="24"/>
          <w:szCs w:val="24"/>
        </w:rPr>
        <w:t>n</w:t>
      </w:r>
      <w:r w:rsidRPr="00833ECA">
        <w:rPr>
          <w:b/>
          <w:color w:val="585858"/>
          <w:sz w:val="24"/>
          <w:szCs w:val="24"/>
        </w:rPr>
        <w:t>g</w:t>
      </w:r>
      <w:r w:rsidRPr="00833ECA">
        <w:rPr>
          <w:b/>
          <w:color w:val="585858"/>
          <w:spacing w:val="-1"/>
          <w:sz w:val="24"/>
          <w:szCs w:val="24"/>
        </w:rPr>
        <w:t>e</w:t>
      </w:r>
      <w:r w:rsidRPr="00833ECA">
        <w:rPr>
          <w:b/>
          <w:color w:val="585858"/>
          <w:spacing w:val="1"/>
          <w:sz w:val="24"/>
          <w:szCs w:val="24"/>
        </w:rPr>
        <w:t>l</w:t>
      </w:r>
      <w:r w:rsidRPr="00833ECA">
        <w:rPr>
          <w:b/>
          <w:color w:val="585858"/>
          <w:sz w:val="24"/>
          <w:szCs w:val="24"/>
        </w:rPr>
        <w:t xml:space="preserve">e </w:t>
      </w:r>
      <w:r w:rsidRPr="00833ECA">
        <w:rPr>
          <w:b/>
          <w:color w:val="585858"/>
          <w:spacing w:val="1"/>
          <w:sz w:val="24"/>
          <w:szCs w:val="24"/>
        </w:rPr>
        <w:t>hi</w:t>
      </w:r>
      <w:r w:rsidRPr="00833ECA">
        <w:rPr>
          <w:b/>
          <w:color w:val="585858"/>
          <w:sz w:val="24"/>
          <w:szCs w:val="24"/>
        </w:rPr>
        <w:t>vyo</w:t>
      </w:r>
      <w:r w:rsidRPr="00833ECA">
        <w:rPr>
          <w:b/>
          <w:color w:val="585858"/>
          <w:spacing w:val="1"/>
          <w:sz w:val="24"/>
          <w:szCs w:val="24"/>
        </w:rPr>
        <w:t xml:space="preserve"> </w:t>
      </w:r>
      <w:r w:rsidRPr="00833ECA">
        <w:rPr>
          <w:b/>
          <w:color w:val="585858"/>
          <w:sz w:val="24"/>
          <w:szCs w:val="24"/>
        </w:rPr>
        <w:t>vyo</w:t>
      </w:r>
      <w:r w:rsidRPr="00833ECA">
        <w:rPr>
          <w:b/>
          <w:color w:val="585858"/>
          <w:spacing w:val="-1"/>
          <w:sz w:val="24"/>
          <w:szCs w:val="24"/>
        </w:rPr>
        <w:t>te</w:t>
      </w:r>
      <w:r w:rsidRPr="00833ECA">
        <w:rPr>
          <w:b/>
          <w:color w:val="585858"/>
          <w:sz w:val="24"/>
          <w:szCs w:val="24"/>
        </w:rPr>
        <w:t>.</w:t>
      </w:r>
      <w:r w:rsidRPr="00833ECA">
        <w:rPr>
          <w:b/>
          <w:color w:val="585858"/>
          <w:spacing w:val="3"/>
          <w:sz w:val="24"/>
          <w:szCs w:val="24"/>
        </w:rPr>
        <w:t xml:space="preserve"> </w:t>
      </w:r>
      <w:r w:rsidRPr="00833ECA">
        <w:rPr>
          <w:b/>
          <w:color w:val="585858"/>
          <w:spacing w:val="-1"/>
          <w:sz w:val="24"/>
          <w:szCs w:val="24"/>
        </w:rPr>
        <w:t>M</w:t>
      </w:r>
      <w:r w:rsidRPr="00833ECA">
        <w:rPr>
          <w:b/>
          <w:color w:val="585858"/>
          <w:spacing w:val="2"/>
          <w:sz w:val="24"/>
          <w:szCs w:val="24"/>
        </w:rPr>
        <w:t>f</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n</w:t>
      </w:r>
      <w:r w:rsidRPr="00833ECA">
        <w:rPr>
          <w:b/>
          <w:color w:val="585858"/>
          <w:sz w:val="24"/>
          <w:szCs w:val="24"/>
        </w:rPr>
        <w:t>o</w:t>
      </w:r>
      <w:r w:rsidRPr="00833ECA">
        <w:rPr>
          <w:b/>
          <w:color w:val="585858"/>
          <w:spacing w:val="1"/>
          <w:sz w:val="24"/>
          <w:szCs w:val="24"/>
        </w:rPr>
        <w:t xml:space="preserve"> </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u</w:t>
      </w:r>
      <w:r w:rsidRPr="00833ECA">
        <w:rPr>
          <w:b/>
          <w:color w:val="585858"/>
          <w:spacing w:val="-1"/>
          <w:sz w:val="24"/>
          <w:szCs w:val="24"/>
        </w:rPr>
        <w:t>t</w:t>
      </w:r>
      <w:r w:rsidRPr="00833ECA">
        <w:rPr>
          <w:b/>
          <w:color w:val="585858"/>
          <w:sz w:val="24"/>
          <w:szCs w:val="24"/>
        </w:rPr>
        <w:t>o</w:t>
      </w:r>
      <w:r w:rsidRPr="00833ECA">
        <w:rPr>
          <w:b/>
          <w:color w:val="585858"/>
          <w:spacing w:val="2"/>
          <w:sz w:val="24"/>
          <w:szCs w:val="24"/>
        </w:rPr>
        <w:t>f</w:t>
      </w:r>
      <w:r w:rsidRPr="00833ECA">
        <w:rPr>
          <w:b/>
          <w:color w:val="585858"/>
          <w:sz w:val="24"/>
          <w:szCs w:val="24"/>
        </w:rPr>
        <w:t>a</w:t>
      </w:r>
      <w:r w:rsidRPr="00833ECA">
        <w:rPr>
          <w:b/>
          <w:color w:val="585858"/>
          <w:spacing w:val="1"/>
          <w:sz w:val="24"/>
          <w:szCs w:val="24"/>
        </w:rPr>
        <w:t>u</w:t>
      </w:r>
      <w:r w:rsidRPr="00833ECA">
        <w:rPr>
          <w:b/>
          <w:color w:val="585858"/>
          <w:spacing w:val="-1"/>
          <w:sz w:val="24"/>
          <w:szCs w:val="24"/>
        </w:rPr>
        <w:t>t</w:t>
      </w:r>
      <w:r w:rsidRPr="00833ECA">
        <w:rPr>
          <w:b/>
          <w:color w:val="585858"/>
          <w:spacing w:val="1"/>
          <w:sz w:val="24"/>
          <w:szCs w:val="24"/>
        </w:rPr>
        <w:t>i</w:t>
      </w:r>
      <w:r w:rsidRPr="00833ECA">
        <w:rPr>
          <w:b/>
          <w:color w:val="585858"/>
          <w:sz w:val="24"/>
          <w:szCs w:val="24"/>
        </w:rPr>
        <w:t>,</w:t>
      </w:r>
      <w:r w:rsidRPr="00833ECA">
        <w:rPr>
          <w:b/>
          <w:color w:val="585858"/>
          <w:spacing w:val="2"/>
          <w:sz w:val="24"/>
          <w:szCs w:val="24"/>
        </w:rPr>
        <w:t xml:space="preserve"> </w:t>
      </w:r>
      <w:r w:rsidRPr="00833ECA">
        <w:rPr>
          <w:b/>
          <w:color w:val="585858"/>
          <w:spacing w:val="1"/>
          <w:sz w:val="24"/>
          <w:szCs w:val="24"/>
        </w:rPr>
        <w:t>hi</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o</w:t>
      </w:r>
      <w:r w:rsidRPr="00833ECA">
        <w:rPr>
          <w:b/>
          <w:color w:val="585858"/>
          <w:spacing w:val="2"/>
          <w:sz w:val="24"/>
          <w:szCs w:val="24"/>
        </w:rPr>
        <w:t xml:space="preserve"> </w:t>
      </w:r>
      <w:r w:rsidRPr="00833ECA">
        <w:rPr>
          <w:b/>
          <w:color w:val="585858"/>
          <w:spacing w:val="1"/>
          <w:sz w:val="24"/>
          <w:szCs w:val="24"/>
        </w:rPr>
        <w:t>nd</w:t>
      </w:r>
      <w:r w:rsidRPr="00833ECA">
        <w:rPr>
          <w:b/>
          <w:color w:val="585858"/>
          <w:sz w:val="24"/>
          <w:szCs w:val="24"/>
        </w:rPr>
        <w:t>i</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 xml:space="preserve">o </w:t>
      </w:r>
      <w:r w:rsidRPr="00833ECA">
        <w:rPr>
          <w:b/>
          <w:color w:val="585858"/>
          <w:spacing w:val="1"/>
          <w:sz w:val="24"/>
          <w:szCs w:val="24"/>
        </w:rPr>
        <w:t>u</w:t>
      </w:r>
      <w:r w:rsidRPr="00833ECA">
        <w:rPr>
          <w:b/>
          <w:color w:val="585858"/>
          <w:spacing w:val="2"/>
          <w:sz w:val="24"/>
          <w:szCs w:val="24"/>
        </w:rPr>
        <w:t>f</w:t>
      </w:r>
      <w:r w:rsidRPr="00833ECA">
        <w:rPr>
          <w:b/>
          <w:color w:val="585858"/>
          <w:spacing w:val="-1"/>
          <w:sz w:val="24"/>
          <w:szCs w:val="24"/>
        </w:rPr>
        <w:t>u</w:t>
      </w:r>
      <w:r w:rsidRPr="00833ECA">
        <w:rPr>
          <w:b/>
          <w:color w:val="585858"/>
          <w:spacing w:val="1"/>
          <w:sz w:val="24"/>
          <w:szCs w:val="24"/>
        </w:rPr>
        <w:t>n</w:t>
      </w:r>
      <w:r w:rsidRPr="00833ECA">
        <w:rPr>
          <w:b/>
          <w:color w:val="585858"/>
          <w:sz w:val="24"/>
          <w:szCs w:val="24"/>
        </w:rPr>
        <w:t>g</w:t>
      </w:r>
      <w:r w:rsidRPr="00833ECA">
        <w:rPr>
          <w:b/>
          <w:color w:val="585858"/>
          <w:spacing w:val="1"/>
          <w:sz w:val="24"/>
          <w:szCs w:val="24"/>
        </w:rPr>
        <w:t>u</w:t>
      </w:r>
      <w:r w:rsidRPr="00833ECA">
        <w:rPr>
          <w:b/>
          <w:color w:val="585858"/>
          <w:sz w:val="24"/>
          <w:szCs w:val="24"/>
        </w:rPr>
        <w:t>o</w:t>
      </w:r>
      <w:r w:rsidRPr="00833ECA">
        <w:rPr>
          <w:b/>
          <w:color w:val="585858"/>
          <w:spacing w:val="2"/>
          <w:sz w:val="24"/>
          <w:szCs w:val="24"/>
        </w:rPr>
        <w:t xml:space="preserve"> w</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k</w:t>
      </w:r>
      <w:r w:rsidRPr="00833ECA">
        <w:rPr>
          <w:b/>
          <w:color w:val="585858"/>
          <w:spacing w:val="1"/>
          <w:sz w:val="24"/>
          <w:szCs w:val="24"/>
        </w:rPr>
        <w:t>u</w:t>
      </w:r>
      <w:r w:rsidRPr="00833ECA">
        <w:rPr>
          <w:b/>
          <w:color w:val="585858"/>
          <w:spacing w:val="-1"/>
          <w:sz w:val="24"/>
          <w:szCs w:val="24"/>
        </w:rPr>
        <w:t>e</w:t>
      </w:r>
      <w:r w:rsidRPr="00833ECA">
        <w:rPr>
          <w:b/>
          <w:color w:val="585858"/>
          <w:spacing w:val="1"/>
          <w:sz w:val="24"/>
          <w:szCs w:val="24"/>
        </w:rPr>
        <w:t>l</w:t>
      </w:r>
      <w:r w:rsidRPr="00833ECA">
        <w:rPr>
          <w:b/>
          <w:color w:val="585858"/>
          <w:spacing w:val="-1"/>
          <w:sz w:val="24"/>
          <w:szCs w:val="24"/>
        </w:rPr>
        <w:t>e</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u</w:t>
      </w:r>
      <w:r w:rsidRPr="00833ECA">
        <w:rPr>
          <w:b/>
          <w:color w:val="585858"/>
          <w:spacing w:val="-3"/>
          <w:sz w:val="24"/>
          <w:szCs w:val="24"/>
        </w:rPr>
        <w:t>m</w:t>
      </w:r>
      <w:r w:rsidRPr="00833ECA">
        <w:rPr>
          <w:b/>
          <w:color w:val="585858"/>
          <w:spacing w:val="1"/>
          <w:sz w:val="24"/>
          <w:szCs w:val="24"/>
        </w:rPr>
        <w:t>uh</w:t>
      </w:r>
      <w:r w:rsidRPr="00833ECA">
        <w:rPr>
          <w:b/>
          <w:color w:val="585858"/>
          <w:spacing w:val="3"/>
          <w:sz w:val="24"/>
          <w:szCs w:val="24"/>
        </w:rPr>
        <w:t>i</w:t>
      </w:r>
      <w:r w:rsidRPr="00833ECA">
        <w:rPr>
          <w:b/>
          <w:color w:val="585858"/>
          <w:spacing w:val="-3"/>
          <w:sz w:val="24"/>
          <w:szCs w:val="24"/>
        </w:rPr>
        <w:t>m</w:t>
      </w:r>
      <w:r w:rsidRPr="00833ECA">
        <w:rPr>
          <w:b/>
          <w:color w:val="585858"/>
          <w:sz w:val="24"/>
          <w:szCs w:val="24"/>
        </w:rPr>
        <w:t>u</w:t>
      </w:r>
      <w:r w:rsidRPr="00833ECA">
        <w:rPr>
          <w:b/>
          <w:color w:val="585858"/>
          <w:spacing w:val="6"/>
          <w:sz w:val="24"/>
          <w:szCs w:val="24"/>
        </w:rPr>
        <w:t xml:space="preserve"> </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u</w:t>
      </w:r>
      <w:r w:rsidRPr="00833ECA">
        <w:rPr>
          <w:b/>
          <w:color w:val="585858"/>
          <w:sz w:val="24"/>
          <w:szCs w:val="24"/>
        </w:rPr>
        <w:t>a</w:t>
      </w:r>
      <w:r w:rsidRPr="00833ECA">
        <w:rPr>
          <w:b/>
          <w:color w:val="585858"/>
          <w:spacing w:val="1"/>
          <w:sz w:val="24"/>
          <w:szCs w:val="24"/>
        </w:rPr>
        <w:t>n</w:t>
      </w:r>
      <w:r w:rsidRPr="00833ECA">
        <w:rPr>
          <w:b/>
          <w:color w:val="585858"/>
          <w:spacing w:val="-2"/>
          <w:sz w:val="24"/>
          <w:szCs w:val="24"/>
        </w:rPr>
        <w:t>d</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h</w:t>
      </w:r>
      <w:r w:rsidRPr="00833ECA">
        <w:rPr>
          <w:b/>
          <w:color w:val="585858"/>
          <w:sz w:val="24"/>
          <w:szCs w:val="24"/>
        </w:rPr>
        <w:t>i</w:t>
      </w:r>
      <w:r w:rsidRPr="00833ECA">
        <w:rPr>
          <w:b/>
          <w:color w:val="585858"/>
          <w:spacing w:val="3"/>
          <w:sz w:val="24"/>
          <w:szCs w:val="24"/>
        </w:rPr>
        <w:t xml:space="preserve"> </w:t>
      </w:r>
      <w:r w:rsidRPr="00833ECA">
        <w:rPr>
          <w:b/>
          <w:color w:val="585858"/>
          <w:sz w:val="24"/>
          <w:szCs w:val="24"/>
        </w:rPr>
        <w:t xml:space="preserve">wa </w:t>
      </w:r>
      <w:r w:rsidRPr="00833ECA">
        <w:rPr>
          <w:b/>
          <w:color w:val="585858"/>
          <w:spacing w:val="1"/>
          <w:sz w:val="24"/>
          <w:szCs w:val="24"/>
        </w:rPr>
        <w:t>kub</w:t>
      </w:r>
      <w:r w:rsidRPr="00833ECA">
        <w:rPr>
          <w:b/>
          <w:color w:val="585858"/>
          <w:spacing w:val="-3"/>
          <w:sz w:val="24"/>
          <w:szCs w:val="24"/>
        </w:rPr>
        <w:t>a</w:t>
      </w:r>
      <w:r w:rsidRPr="00833ECA">
        <w:rPr>
          <w:b/>
          <w:color w:val="585858"/>
          <w:spacing w:val="1"/>
          <w:sz w:val="24"/>
          <w:szCs w:val="24"/>
        </w:rPr>
        <w:t>d</w:t>
      </w:r>
      <w:r w:rsidRPr="00833ECA">
        <w:rPr>
          <w:b/>
          <w:color w:val="585858"/>
          <w:sz w:val="24"/>
          <w:szCs w:val="24"/>
        </w:rPr>
        <w:t>i</w:t>
      </w:r>
      <w:r w:rsidRPr="00833ECA">
        <w:rPr>
          <w:b/>
          <w:color w:val="585858"/>
          <w:spacing w:val="1"/>
          <w:sz w:val="24"/>
          <w:szCs w:val="24"/>
        </w:rPr>
        <w:t>li</w:t>
      </w:r>
      <w:r w:rsidRPr="00833ECA">
        <w:rPr>
          <w:b/>
          <w:color w:val="585858"/>
          <w:spacing w:val="-2"/>
          <w:sz w:val="24"/>
          <w:szCs w:val="24"/>
        </w:rPr>
        <w:t>s</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n</w:t>
      </w:r>
      <w:r w:rsidRPr="00833ECA">
        <w:rPr>
          <w:b/>
          <w:color w:val="585858"/>
          <w:sz w:val="24"/>
          <w:szCs w:val="24"/>
        </w:rPr>
        <w:t>a.</w:t>
      </w:r>
    </w:p>
    <w:p w:rsidR="00AD38E1" w:rsidRPr="00833ECA" w:rsidRDefault="00AD38E1" w:rsidP="007C1919">
      <w:pPr>
        <w:spacing w:before="16" w:line="260" w:lineRule="exact"/>
        <w:jc w:val="both"/>
        <w:rPr>
          <w:sz w:val="24"/>
          <w:szCs w:val="24"/>
        </w:rPr>
      </w:pPr>
    </w:p>
    <w:p w:rsidR="00AD38E1" w:rsidRPr="00833ECA" w:rsidRDefault="000B7769" w:rsidP="000B7769">
      <w:pPr>
        <w:ind w:left="720" w:right="720"/>
        <w:jc w:val="right"/>
        <w:rPr>
          <w:sz w:val="24"/>
          <w:szCs w:val="24"/>
        </w:rPr>
      </w:pPr>
      <w:r>
        <w:rPr>
          <w:b/>
          <w:color w:val="585858"/>
          <w:spacing w:val="-1"/>
          <w:sz w:val="24"/>
          <w:szCs w:val="24"/>
        </w:rPr>
        <w:t xml:space="preserve">— </w:t>
      </w:r>
      <w:r w:rsidRPr="00833ECA">
        <w:rPr>
          <w:b/>
          <w:color w:val="585858"/>
          <w:spacing w:val="-1"/>
          <w:sz w:val="24"/>
          <w:szCs w:val="24"/>
        </w:rPr>
        <w:t>Dr</w:t>
      </w:r>
      <w:r w:rsidRPr="00833ECA">
        <w:rPr>
          <w:b/>
          <w:color w:val="585858"/>
          <w:sz w:val="24"/>
          <w:szCs w:val="24"/>
        </w:rPr>
        <w:t xml:space="preserve">. </w:t>
      </w:r>
      <w:r w:rsidRPr="000B7769">
        <w:rPr>
          <w:b/>
          <w:color w:val="585858"/>
          <w:sz w:val="24"/>
          <w:szCs w:val="24"/>
        </w:rPr>
        <w:t>Richard</w:t>
      </w:r>
      <w:r w:rsidRPr="00833ECA">
        <w:rPr>
          <w:b/>
          <w:color w:val="585858"/>
          <w:spacing w:val="1"/>
          <w:sz w:val="24"/>
          <w:szCs w:val="24"/>
        </w:rPr>
        <w:t xml:space="preserve"> L</w:t>
      </w:r>
      <w:r w:rsidRPr="00833ECA">
        <w:rPr>
          <w:b/>
          <w:color w:val="585858"/>
          <w:sz w:val="24"/>
          <w:szCs w:val="24"/>
        </w:rPr>
        <w:t>. P</w:t>
      </w:r>
      <w:r w:rsidRPr="00833ECA">
        <w:rPr>
          <w:b/>
          <w:color w:val="585858"/>
          <w:spacing w:val="-1"/>
          <w:sz w:val="24"/>
          <w:szCs w:val="24"/>
        </w:rPr>
        <w:t>r</w:t>
      </w:r>
      <w:r w:rsidRPr="00833ECA">
        <w:rPr>
          <w:b/>
          <w:color w:val="585858"/>
          <w:sz w:val="24"/>
          <w:szCs w:val="24"/>
        </w:rPr>
        <w:t>a</w:t>
      </w:r>
      <w:r w:rsidRPr="00833ECA">
        <w:rPr>
          <w:b/>
          <w:color w:val="585858"/>
          <w:spacing w:val="2"/>
          <w:sz w:val="24"/>
          <w:szCs w:val="24"/>
        </w:rPr>
        <w:t>t</w:t>
      </w:r>
      <w:r w:rsidRPr="00833ECA">
        <w:rPr>
          <w:b/>
          <w:color w:val="585858"/>
          <w:spacing w:val="-1"/>
          <w:sz w:val="24"/>
          <w:szCs w:val="24"/>
        </w:rPr>
        <w:t>t</w:t>
      </w:r>
      <w:r w:rsidRPr="00833ECA">
        <w:rPr>
          <w:b/>
          <w:color w:val="585858"/>
          <w:sz w:val="24"/>
          <w:szCs w:val="24"/>
        </w:rPr>
        <w:t>, J</w:t>
      </w:r>
      <w:r w:rsidRPr="00833ECA">
        <w:rPr>
          <w:b/>
          <w:color w:val="585858"/>
          <w:spacing w:val="-1"/>
          <w:sz w:val="24"/>
          <w:szCs w:val="24"/>
        </w:rPr>
        <w:t>r</w:t>
      </w:r>
      <w:r w:rsidRPr="00833ECA">
        <w:rPr>
          <w:b/>
          <w:color w:val="585858"/>
          <w:sz w:val="24"/>
          <w:szCs w:val="24"/>
        </w:rPr>
        <w:t>.</w:t>
      </w:r>
    </w:p>
    <w:p w:rsidR="00AD38E1" w:rsidRPr="00833ECA" w:rsidRDefault="00AD38E1" w:rsidP="007C1919">
      <w:pPr>
        <w:spacing w:before="12" w:line="240" w:lineRule="exact"/>
        <w:jc w:val="both"/>
        <w:rPr>
          <w:sz w:val="24"/>
          <w:szCs w:val="24"/>
        </w:rPr>
      </w:pPr>
    </w:p>
    <w:p w:rsidR="00AD38E1" w:rsidRPr="00833ECA" w:rsidRDefault="00EC7C6C" w:rsidP="007C1919">
      <w:pPr>
        <w:ind w:firstLine="720"/>
        <w:jc w:val="both"/>
        <w:rPr>
          <w:sz w:val="24"/>
          <w:szCs w:val="24"/>
        </w:rPr>
      </w:pPr>
      <w:r w:rsidRPr="00833ECA">
        <w:rPr>
          <w:spacing w:val="-1"/>
          <w:sz w:val="24"/>
          <w:szCs w:val="24"/>
        </w:rPr>
        <w:t>Ka</w:t>
      </w:r>
      <w:r w:rsidRPr="00833ECA">
        <w:rPr>
          <w:sz w:val="24"/>
          <w:szCs w:val="24"/>
        </w:rPr>
        <w:t>ma tuli</w:t>
      </w:r>
      <w:r w:rsidRPr="00833ECA">
        <w:rPr>
          <w:spacing w:val="2"/>
          <w:sz w:val="24"/>
          <w:szCs w:val="24"/>
        </w:rPr>
        <w:t>v</w:t>
      </w:r>
      <w:r w:rsidRPr="00833ECA">
        <w:rPr>
          <w:spacing w:val="-5"/>
          <w:sz w:val="24"/>
          <w:szCs w:val="24"/>
        </w:rPr>
        <w:t>y</w:t>
      </w:r>
      <w:r w:rsidRPr="00833ECA">
        <w:rPr>
          <w:spacing w:val="2"/>
          <w:sz w:val="24"/>
          <w:szCs w:val="24"/>
        </w:rPr>
        <w:t>o</w:t>
      </w:r>
      <w:r w:rsidR="00591372">
        <w:rPr>
          <w:spacing w:val="-2"/>
          <w:sz w:val="24"/>
          <w:szCs w:val="24"/>
        </w:rPr>
        <w:t>ona</w:t>
      </w:r>
      <w:r w:rsidRPr="00833ECA">
        <w:rPr>
          <w:sz w:val="24"/>
          <w:szCs w:val="24"/>
        </w:rPr>
        <w:t>,</w:t>
      </w:r>
      <w:r w:rsidRPr="00833ECA">
        <w:rPr>
          <w:spacing w:val="1"/>
          <w:sz w:val="24"/>
          <w:szCs w:val="24"/>
        </w:rPr>
        <w:t xml:space="preserve"> </w:t>
      </w:r>
      <w:r w:rsidRPr="00833ECA">
        <w:rPr>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3"/>
          <w:sz w:val="24"/>
          <w:szCs w:val="24"/>
        </w:rPr>
        <w:t xml:space="preserve"> </w:t>
      </w:r>
      <w:r w:rsidRPr="00833ECA">
        <w:rPr>
          <w:spacing w:val="-5"/>
          <w:sz w:val="24"/>
          <w:szCs w:val="24"/>
        </w:rPr>
        <w:t>y</w:t>
      </w:r>
      <w:r w:rsidRPr="00833ECA">
        <w:rPr>
          <w:sz w:val="24"/>
          <w:szCs w:val="24"/>
        </w:rPr>
        <w:t>a k</w:t>
      </w:r>
      <w:r w:rsidRPr="00833ECA">
        <w:rPr>
          <w:spacing w:val="2"/>
          <w:sz w:val="24"/>
          <w:szCs w:val="24"/>
        </w:rPr>
        <w:t>w</w:t>
      </w:r>
      <w:r w:rsidRPr="00833ECA">
        <w:rPr>
          <w:spacing w:val="-1"/>
          <w:sz w:val="24"/>
          <w:szCs w:val="24"/>
        </w:rPr>
        <w:t>a</w:t>
      </w:r>
      <w:r w:rsidRPr="00833ECA">
        <w:rPr>
          <w:sz w:val="24"/>
          <w:szCs w:val="24"/>
        </w:rPr>
        <w:t>n</w:t>
      </w:r>
      <w:r w:rsidRPr="00833ECA">
        <w:rPr>
          <w:spacing w:val="1"/>
          <w:sz w:val="24"/>
          <w:szCs w:val="24"/>
        </w:rPr>
        <w:t>z</w:t>
      </w:r>
      <w:r w:rsidRPr="00833ECA">
        <w:rPr>
          <w:sz w:val="24"/>
          <w:szCs w:val="24"/>
        </w:rPr>
        <w:t>a</w:t>
      </w:r>
      <w:r w:rsidRPr="00833ECA">
        <w:rPr>
          <w:spacing w:val="2"/>
          <w:sz w:val="24"/>
          <w:szCs w:val="24"/>
        </w:rPr>
        <w:t xml:space="preserve"> </w:t>
      </w:r>
      <w:r w:rsidRPr="00833ECA">
        <w:rPr>
          <w:spacing w:val="-5"/>
          <w:sz w:val="24"/>
          <w:szCs w:val="24"/>
        </w:rPr>
        <w:t>y</w:t>
      </w:r>
      <w:r w:rsidRPr="00833ECA">
        <w:rPr>
          <w:sz w:val="24"/>
          <w:szCs w:val="24"/>
        </w:rPr>
        <w:t>a</w:t>
      </w:r>
      <w:r w:rsidR="00591372">
        <w:rPr>
          <w:sz w:val="24"/>
          <w:szCs w:val="24"/>
        </w:rPr>
        <w:t xml:space="preserve"> historia</w:t>
      </w:r>
      <w:r w:rsidRPr="00833ECA">
        <w:rPr>
          <w:spacing w:val="4"/>
          <w:sz w:val="24"/>
          <w:szCs w:val="24"/>
        </w:rPr>
        <w:t xml:space="preserve"> </w:t>
      </w:r>
      <w:r w:rsidRPr="00833ECA">
        <w:rPr>
          <w:spacing w:val="-5"/>
          <w:sz w:val="24"/>
          <w:szCs w:val="24"/>
        </w:rPr>
        <w:t>y</w:t>
      </w:r>
      <w:r w:rsidRPr="00833ECA">
        <w:rPr>
          <w:sz w:val="24"/>
          <w:szCs w:val="24"/>
        </w:rPr>
        <w:t xml:space="preserve">a </w:t>
      </w:r>
      <w:r w:rsidRPr="00833ECA">
        <w:rPr>
          <w:spacing w:val="2"/>
          <w:sz w:val="24"/>
          <w:szCs w:val="24"/>
        </w:rPr>
        <w:t>Y</w:t>
      </w:r>
      <w:r w:rsidRPr="00833ECA">
        <w:rPr>
          <w:spacing w:val="-1"/>
          <w:sz w:val="24"/>
          <w:szCs w:val="24"/>
        </w:rPr>
        <w:t>a</w:t>
      </w:r>
      <w:r w:rsidRPr="00833ECA">
        <w:rPr>
          <w:sz w:val="24"/>
          <w:szCs w:val="24"/>
        </w:rPr>
        <w:t>kobo</w:t>
      </w:r>
      <w:r w:rsidRPr="00833ECA">
        <w:rPr>
          <w:spacing w:val="1"/>
          <w:sz w:val="24"/>
          <w:szCs w:val="24"/>
        </w:rPr>
        <w:t xml:space="preserve"> i</w:t>
      </w:r>
      <w:r w:rsidRPr="00833ECA">
        <w:rPr>
          <w:sz w:val="24"/>
          <w:szCs w:val="24"/>
        </w:rPr>
        <w:t>n</w:t>
      </w:r>
      <w:r w:rsidRPr="00833ECA">
        <w:rPr>
          <w:spacing w:val="-1"/>
          <w:sz w:val="24"/>
          <w:szCs w:val="24"/>
        </w:rPr>
        <w:t>ae</w:t>
      </w:r>
      <w:r w:rsidRPr="00833ECA">
        <w:rPr>
          <w:spacing w:val="1"/>
          <w:sz w:val="24"/>
          <w:szCs w:val="24"/>
        </w:rPr>
        <w:t>l</w:t>
      </w:r>
      <w:r w:rsidRPr="00833ECA">
        <w:rPr>
          <w:spacing w:val="-1"/>
          <w:sz w:val="24"/>
          <w:szCs w:val="24"/>
        </w:rPr>
        <w:t>e</w:t>
      </w:r>
      <w:r w:rsidRPr="00833ECA">
        <w:rPr>
          <w:spacing w:val="1"/>
          <w:sz w:val="24"/>
          <w:szCs w:val="24"/>
        </w:rPr>
        <w:t>z</w:t>
      </w:r>
      <w:r w:rsidRPr="00833ECA">
        <w:rPr>
          <w:spacing w:val="-1"/>
          <w:sz w:val="24"/>
          <w:szCs w:val="24"/>
        </w:rPr>
        <w:t>e</w:t>
      </w:r>
      <w:r w:rsidRPr="00833ECA">
        <w:rPr>
          <w:sz w:val="24"/>
          <w:szCs w:val="24"/>
        </w:rPr>
        <w:t>a</w:t>
      </w:r>
      <w:r w:rsidRPr="00833ECA">
        <w:rPr>
          <w:spacing w:val="2"/>
          <w:sz w:val="24"/>
          <w:szCs w:val="24"/>
        </w:rPr>
        <w:t xml:space="preserve"> </w:t>
      </w:r>
      <w:r w:rsidRPr="00833ECA">
        <w:rPr>
          <w:spacing w:val="1"/>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 xml:space="preserve">o </w:t>
      </w:r>
      <w:r w:rsidRPr="00833ECA">
        <w:rPr>
          <w:spacing w:val="-1"/>
          <w:sz w:val="24"/>
          <w:szCs w:val="24"/>
        </w:rPr>
        <w:t>w</w:t>
      </w:r>
      <w:r w:rsidRPr="00833ECA">
        <w:rPr>
          <w:sz w:val="24"/>
          <w:szCs w:val="24"/>
        </w:rPr>
        <w:t xml:space="preserve">a </w:t>
      </w:r>
      <w:r w:rsidRPr="00833ECA">
        <w:rPr>
          <w:spacing w:val="1"/>
          <w:sz w:val="24"/>
          <w:szCs w:val="24"/>
        </w:rPr>
        <w:t>m</w:t>
      </w:r>
      <w:r w:rsidR="001A47EC">
        <w:rPr>
          <w:sz w:val="24"/>
          <w:szCs w:val="24"/>
        </w:rPr>
        <w:t>alumbano</w:t>
      </w:r>
      <w:r w:rsidRPr="00833ECA">
        <w:rPr>
          <w:spacing w:val="1"/>
          <w:sz w:val="24"/>
          <w:szCs w:val="24"/>
        </w:rPr>
        <w:t xml:space="preserve"> </w:t>
      </w:r>
      <w:r w:rsidRPr="00833ECA">
        <w:rPr>
          <w:sz w:val="24"/>
          <w:szCs w:val="24"/>
        </w:rPr>
        <w:t>k</w:t>
      </w:r>
      <w:r w:rsidRPr="00833ECA">
        <w:rPr>
          <w:spacing w:val="-1"/>
          <w:sz w:val="24"/>
          <w:szCs w:val="24"/>
        </w:rPr>
        <w:t>a</w:t>
      </w:r>
      <w:r w:rsidRPr="00833ECA">
        <w:rPr>
          <w:sz w:val="24"/>
          <w:szCs w:val="24"/>
        </w:rPr>
        <w:t>ti</w:t>
      </w:r>
      <w:r w:rsidRPr="00833ECA">
        <w:rPr>
          <w:spacing w:val="2"/>
          <w:sz w:val="24"/>
          <w:szCs w:val="24"/>
        </w:rPr>
        <w:t xml:space="preserve"> </w:t>
      </w:r>
      <w:r w:rsidRPr="00833ECA">
        <w:rPr>
          <w:spacing w:val="-1"/>
          <w:sz w:val="24"/>
          <w:szCs w:val="24"/>
        </w:rPr>
        <w:t>Ya</w:t>
      </w:r>
      <w:r w:rsidRPr="00833ECA">
        <w:rPr>
          <w:sz w:val="24"/>
          <w:szCs w:val="24"/>
        </w:rPr>
        <w:t>kob</w:t>
      </w:r>
      <w:r w:rsidRPr="00833ECA">
        <w:rPr>
          <w:sz w:val="24"/>
          <w:szCs w:val="24"/>
        </w:rPr>
        <w:t>o</w:t>
      </w:r>
      <w:r w:rsidRPr="00833ECA">
        <w:rPr>
          <w:spacing w:val="4"/>
          <w:sz w:val="24"/>
          <w:szCs w:val="24"/>
        </w:rPr>
        <w:t xml:space="preserve"> </w:t>
      </w:r>
      <w:r w:rsidRPr="00833ECA">
        <w:rPr>
          <w:sz w:val="24"/>
          <w:szCs w:val="24"/>
        </w:rPr>
        <w:t>na Es</w:t>
      </w:r>
      <w:r w:rsidRPr="00833ECA">
        <w:rPr>
          <w:spacing w:val="-1"/>
          <w:sz w:val="24"/>
          <w:szCs w:val="24"/>
        </w:rPr>
        <w:t>a</w:t>
      </w:r>
      <w:r w:rsidRPr="00833ECA">
        <w:rPr>
          <w:sz w:val="24"/>
          <w:szCs w:val="24"/>
        </w:rPr>
        <w:t>u.</w:t>
      </w:r>
      <w:r w:rsidRPr="00833ECA">
        <w:rPr>
          <w:spacing w:val="1"/>
          <w:sz w:val="24"/>
          <w:szCs w:val="24"/>
        </w:rPr>
        <w:t xml:space="preserve"> </w:t>
      </w:r>
      <w:r w:rsidRPr="00833ECA">
        <w:rPr>
          <w:spacing w:val="-1"/>
          <w:sz w:val="24"/>
          <w:szCs w:val="24"/>
        </w:rPr>
        <w:t>K</w:t>
      </w:r>
      <w:r w:rsidRPr="00833ECA">
        <w:rPr>
          <w:spacing w:val="1"/>
          <w:sz w:val="24"/>
          <w:szCs w:val="24"/>
        </w:rPr>
        <w:t>i</w:t>
      </w:r>
      <w:r w:rsidRPr="00833ECA">
        <w:rPr>
          <w:sz w:val="24"/>
          <w:szCs w:val="24"/>
        </w:rPr>
        <w:t>p</w:t>
      </w:r>
      <w:r w:rsidRPr="00833ECA">
        <w:rPr>
          <w:spacing w:val="-1"/>
          <w:sz w:val="24"/>
          <w:szCs w:val="24"/>
        </w:rPr>
        <w:t>e</w:t>
      </w:r>
      <w:r w:rsidRPr="00833ECA">
        <w:rPr>
          <w:spacing w:val="2"/>
          <w:sz w:val="24"/>
          <w:szCs w:val="24"/>
        </w:rPr>
        <w:t>n</w:t>
      </w:r>
      <w:r w:rsidRPr="00833ECA">
        <w:rPr>
          <w:sz w:val="24"/>
          <w:szCs w:val="24"/>
        </w:rPr>
        <w:t>g</w:t>
      </w:r>
      <w:r w:rsidRPr="00833ECA">
        <w:rPr>
          <w:spacing w:val="-1"/>
          <w:sz w:val="24"/>
          <w:szCs w:val="24"/>
        </w:rPr>
        <w:t>e</w:t>
      </w:r>
      <w:r w:rsidRPr="00833ECA">
        <w:rPr>
          <w:spacing w:val="1"/>
          <w:sz w:val="24"/>
          <w:szCs w:val="24"/>
        </w:rPr>
        <w:t>l</w:t>
      </w:r>
      <w:r w:rsidRPr="00833ECA">
        <w:rPr>
          <w:sz w:val="24"/>
          <w:szCs w:val="24"/>
        </w:rPr>
        <w:t>e h</w:t>
      </w:r>
      <w:r w:rsidRPr="00833ECA">
        <w:rPr>
          <w:spacing w:val="1"/>
          <w:sz w:val="24"/>
          <w:szCs w:val="24"/>
        </w:rPr>
        <w:t>i</w:t>
      </w:r>
      <w:r w:rsidRPr="00833ECA">
        <w:rPr>
          <w:sz w:val="24"/>
          <w:szCs w:val="24"/>
        </w:rPr>
        <w:t>ki</w:t>
      </w:r>
      <w:r w:rsidRPr="00833ECA">
        <w:rPr>
          <w:spacing w:val="4"/>
          <w:sz w:val="24"/>
          <w:szCs w:val="24"/>
        </w:rPr>
        <w:t xml:space="preserve"> </w:t>
      </w:r>
      <w:r w:rsidRPr="00833ECA">
        <w:rPr>
          <w:sz w:val="24"/>
          <w:szCs w:val="24"/>
        </w:rPr>
        <w:t>k</w:t>
      </w:r>
      <w:r w:rsidRPr="00833ECA">
        <w:rPr>
          <w:spacing w:val="1"/>
          <w:sz w:val="24"/>
          <w:szCs w:val="24"/>
        </w:rPr>
        <w:t>i</w:t>
      </w:r>
      <w:r w:rsidRPr="00833ECA">
        <w:rPr>
          <w:sz w:val="24"/>
          <w:szCs w:val="24"/>
        </w:rPr>
        <w:t>n</w:t>
      </w:r>
      <w:r w:rsidRPr="00833ECA">
        <w:rPr>
          <w:spacing w:val="-1"/>
          <w:sz w:val="24"/>
          <w:szCs w:val="24"/>
        </w:rPr>
        <w:t>a</w:t>
      </w:r>
      <w:r w:rsidRPr="00833ECA">
        <w:rPr>
          <w:spacing w:val="1"/>
          <w:sz w:val="24"/>
          <w:szCs w:val="24"/>
        </w:rPr>
        <w:t>li</w:t>
      </w:r>
      <w:r w:rsidRPr="00833ECA">
        <w:rPr>
          <w:sz w:val="24"/>
          <w:szCs w:val="24"/>
        </w:rPr>
        <w:t>n</w:t>
      </w:r>
      <w:r w:rsidRPr="00833ECA">
        <w:rPr>
          <w:spacing w:val="-2"/>
          <w:sz w:val="24"/>
          <w:szCs w:val="24"/>
        </w:rPr>
        <w:t>g</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sh</w:t>
      </w:r>
      <w:r w:rsidRPr="00833ECA">
        <w:rPr>
          <w:spacing w:val="-1"/>
          <w:sz w:val="24"/>
          <w:szCs w:val="24"/>
        </w:rPr>
        <w:t>w</w:t>
      </w:r>
      <w:r w:rsidRPr="00833ECA">
        <w:rPr>
          <w:sz w:val="24"/>
          <w:szCs w:val="24"/>
        </w:rPr>
        <w:t>a</w:t>
      </w:r>
      <w:r w:rsidRPr="00833ECA">
        <w:rPr>
          <w:spacing w:val="3"/>
          <w:sz w:val="24"/>
          <w:szCs w:val="24"/>
        </w:rPr>
        <w:t xml:space="preserve"> </w:t>
      </w:r>
      <w:r w:rsidRPr="00833ECA">
        <w:rPr>
          <w:sz w:val="24"/>
          <w:szCs w:val="24"/>
        </w:rPr>
        <w:t>na s</w:t>
      </w:r>
      <w:r w:rsidRPr="00833ECA">
        <w:rPr>
          <w:spacing w:val="-1"/>
          <w:sz w:val="24"/>
          <w:szCs w:val="24"/>
        </w:rPr>
        <w:t>e</w:t>
      </w:r>
      <w:r w:rsidRPr="00833ECA">
        <w:rPr>
          <w:spacing w:val="2"/>
          <w:sz w:val="24"/>
          <w:szCs w:val="24"/>
        </w:rPr>
        <w:t>h</w:t>
      </w:r>
      <w:r w:rsidRPr="00833ECA">
        <w:rPr>
          <w:spacing w:val="1"/>
          <w:sz w:val="24"/>
          <w:szCs w:val="24"/>
        </w:rPr>
        <w:t>em</w:t>
      </w:r>
      <w:r w:rsidRPr="00833ECA">
        <w:rPr>
          <w:sz w:val="24"/>
          <w:szCs w:val="24"/>
        </w:rPr>
        <w:t>u</w:t>
      </w:r>
      <w:r w:rsidRPr="00833ECA">
        <w:rPr>
          <w:spacing w:val="4"/>
          <w:sz w:val="24"/>
          <w:szCs w:val="24"/>
        </w:rPr>
        <w:t xml:space="preserve"> </w:t>
      </w:r>
      <w:r w:rsidRPr="00833ECA">
        <w:rPr>
          <w:spacing w:val="-5"/>
          <w:sz w:val="24"/>
          <w:szCs w:val="24"/>
        </w:rPr>
        <w:t>y</w:t>
      </w:r>
      <w:r w:rsidRPr="00833ECA">
        <w:rPr>
          <w:sz w:val="24"/>
          <w:szCs w:val="24"/>
        </w:rPr>
        <w:t xml:space="preserve">a </w:t>
      </w:r>
      <w:r w:rsidRPr="00833ECA">
        <w:rPr>
          <w:spacing w:val="3"/>
          <w:sz w:val="24"/>
          <w:szCs w:val="24"/>
        </w:rPr>
        <w:t>s</w:t>
      </w:r>
      <w:r w:rsidRPr="00833ECA">
        <w:rPr>
          <w:spacing w:val="-1"/>
          <w:sz w:val="24"/>
          <w:szCs w:val="24"/>
        </w:rPr>
        <w:t>a</w:t>
      </w:r>
      <w:r w:rsidRPr="00833ECA">
        <w:rPr>
          <w:sz w:val="24"/>
          <w:szCs w:val="24"/>
        </w:rPr>
        <w:t xml:space="preserve">ba na </w:t>
      </w:r>
      <w:r w:rsidRPr="00833ECA">
        <w:rPr>
          <w:spacing w:val="-5"/>
          <w:sz w:val="24"/>
          <w:szCs w:val="24"/>
        </w:rPr>
        <w:t>y</w:t>
      </w:r>
      <w:r w:rsidRPr="00833ECA">
        <w:rPr>
          <w:sz w:val="24"/>
          <w:szCs w:val="24"/>
        </w:rPr>
        <w:t>a</w:t>
      </w:r>
      <w:r w:rsidRPr="00833ECA">
        <w:rPr>
          <w:spacing w:val="21"/>
          <w:sz w:val="24"/>
          <w:szCs w:val="24"/>
        </w:rPr>
        <w:t xml:space="preserve"> </w:t>
      </w:r>
      <w:r w:rsidRPr="00833ECA">
        <w:rPr>
          <w:spacing w:val="3"/>
          <w:sz w:val="24"/>
          <w:szCs w:val="24"/>
        </w:rPr>
        <w:t>m</w:t>
      </w:r>
      <w:r w:rsidRPr="00833ECA">
        <w:rPr>
          <w:spacing w:val="-1"/>
          <w:sz w:val="24"/>
          <w:szCs w:val="24"/>
        </w:rPr>
        <w:t>w</w:t>
      </w:r>
      <w:r w:rsidRPr="00833ECA">
        <w:rPr>
          <w:spacing w:val="1"/>
          <w:sz w:val="24"/>
          <w:szCs w:val="24"/>
        </w:rPr>
        <w:t>i</w:t>
      </w:r>
      <w:r w:rsidRPr="00833ECA">
        <w:rPr>
          <w:sz w:val="24"/>
          <w:szCs w:val="24"/>
        </w:rPr>
        <w:t>sho</w:t>
      </w:r>
      <w:r w:rsidRPr="00833ECA">
        <w:rPr>
          <w:spacing w:val="19"/>
          <w:sz w:val="24"/>
          <w:szCs w:val="24"/>
        </w:rPr>
        <w:t xml:space="preserve"> </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z w:val="24"/>
          <w:szCs w:val="24"/>
        </w:rPr>
        <w:t>po</w:t>
      </w:r>
      <w:r w:rsidRPr="00833ECA">
        <w:rPr>
          <w:spacing w:val="19"/>
          <w:sz w:val="24"/>
          <w:szCs w:val="24"/>
        </w:rPr>
        <w:t xml:space="preserve"> </w:t>
      </w:r>
      <w:r w:rsidRPr="00833ECA">
        <w:rPr>
          <w:spacing w:val="1"/>
          <w:sz w:val="24"/>
          <w:szCs w:val="24"/>
        </w:rPr>
        <w:t>t</w:t>
      </w:r>
      <w:r w:rsidRPr="00833ECA">
        <w:rPr>
          <w:sz w:val="24"/>
          <w:szCs w:val="24"/>
        </w:rPr>
        <w:t>un</w:t>
      </w:r>
      <w:r w:rsidRPr="00833ECA">
        <w:rPr>
          <w:spacing w:val="1"/>
          <w:sz w:val="24"/>
          <w:szCs w:val="24"/>
        </w:rPr>
        <w:t>a</w:t>
      </w:r>
      <w:r w:rsidRPr="00833ECA">
        <w:rPr>
          <w:sz w:val="24"/>
          <w:szCs w:val="24"/>
        </w:rPr>
        <w:t>so</w:t>
      </w:r>
      <w:r w:rsidRPr="00833ECA">
        <w:rPr>
          <w:spacing w:val="1"/>
          <w:sz w:val="24"/>
          <w:szCs w:val="24"/>
        </w:rPr>
        <w:t>m</w:t>
      </w:r>
      <w:r w:rsidRPr="00833ECA">
        <w:rPr>
          <w:sz w:val="24"/>
          <w:szCs w:val="24"/>
        </w:rPr>
        <w:t>a</w:t>
      </w:r>
      <w:r w:rsidRPr="00833ECA">
        <w:rPr>
          <w:spacing w:val="18"/>
          <w:sz w:val="24"/>
          <w:szCs w:val="24"/>
        </w:rPr>
        <w:t xml:space="preserve"> </w:t>
      </w:r>
      <w:r w:rsidRPr="00833ECA">
        <w:rPr>
          <w:spacing w:val="1"/>
          <w:sz w:val="24"/>
          <w:szCs w:val="24"/>
        </w:rPr>
        <w:t>j</w:t>
      </w:r>
      <w:r w:rsidRPr="00833ECA">
        <w:rPr>
          <w:sz w:val="24"/>
          <w:szCs w:val="24"/>
        </w:rPr>
        <w:t>uu</w:t>
      </w:r>
      <w:r w:rsidRPr="00833ECA">
        <w:rPr>
          <w:spacing w:val="22"/>
          <w:sz w:val="24"/>
          <w:szCs w:val="24"/>
        </w:rPr>
        <w:t xml:space="preserve"> </w:t>
      </w:r>
      <w:r w:rsidRPr="00833ECA">
        <w:rPr>
          <w:spacing w:val="-5"/>
          <w:sz w:val="24"/>
          <w:szCs w:val="24"/>
        </w:rPr>
        <w:t>y</w:t>
      </w:r>
      <w:r w:rsidRPr="00833ECA">
        <w:rPr>
          <w:sz w:val="24"/>
          <w:szCs w:val="24"/>
        </w:rPr>
        <w:t>a</w:t>
      </w:r>
      <w:r w:rsidRPr="00833ECA">
        <w:rPr>
          <w:spacing w:val="21"/>
          <w:sz w:val="24"/>
          <w:szCs w:val="24"/>
        </w:rPr>
        <w:t xml:space="preserve"> </w:t>
      </w:r>
      <w:r w:rsidRPr="00833ECA">
        <w:rPr>
          <w:spacing w:val="1"/>
          <w:sz w:val="24"/>
          <w:szCs w:val="24"/>
        </w:rPr>
        <w:t>m</w:t>
      </w:r>
      <w:r w:rsidRPr="00833ECA">
        <w:rPr>
          <w:spacing w:val="-1"/>
          <w:sz w:val="24"/>
          <w:szCs w:val="24"/>
        </w:rPr>
        <w:t>w</w:t>
      </w:r>
      <w:r w:rsidRPr="00833ECA">
        <w:rPr>
          <w:spacing w:val="1"/>
          <w:sz w:val="24"/>
          <w:szCs w:val="24"/>
        </w:rPr>
        <w:t>i</w:t>
      </w:r>
      <w:r w:rsidRPr="00833ECA">
        <w:rPr>
          <w:sz w:val="24"/>
          <w:szCs w:val="24"/>
        </w:rPr>
        <w:t>sho</w:t>
      </w:r>
      <w:r w:rsidRPr="00833ECA">
        <w:rPr>
          <w:spacing w:val="19"/>
          <w:sz w:val="24"/>
          <w:szCs w:val="24"/>
        </w:rPr>
        <w:t xml:space="preserve"> </w:t>
      </w:r>
      <w:r w:rsidRPr="00833ECA">
        <w:rPr>
          <w:spacing w:val="-1"/>
          <w:sz w:val="24"/>
          <w:szCs w:val="24"/>
        </w:rPr>
        <w:t>w</w:t>
      </w:r>
      <w:r w:rsidRPr="00833ECA">
        <w:rPr>
          <w:sz w:val="24"/>
          <w:szCs w:val="24"/>
        </w:rPr>
        <w:t>a</w:t>
      </w:r>
      <w:r w:rsidRPr="00833ECA">
        <w:rPr>
          <w:spacing w:val="21"/>
          <w:sz w:val="24"/>
          <w:szCs w:val="24"/>
        </w:rPr>
        <w:t xml:space="preserve"> </w:t>
      </w:r>
      <w:r w:rsidRPr="00833ECA">
        <w:rPr>
          <w:spacing w:val="1"/>
          <w:sz w:val="24"/>
          <w:szCs w:val="24"/>
        </w:rPr>
        <w:t>m</w:t>
      </w:r>
      <w:r w:rsidR="000636FE">
        <w:rPr>
          <w:sz w:val="24"/>
          <w:szCs w:val="24"/>
        </w:rPr>
        <w:t>alumbano</w:t>
      </w:r>
      <w:r w:rsidRPr="00833ECA">
        <w:rPr>
          <w:sz w:val="24"/>
          <w:szCs w:val="24"/>
        </w:rPr>
        <w:t>.</w:t>
      </w:r>
      <w:r w:rsidRPr="00833ECA">
        <w:rPr>
          <w:spacing w:val="19"/>
          <w:sz w:val="24"/>
          <w:szCs w:val="24"/>
        </w:rPr>
        <w:t xml:space="preserve"> </w:t>
      </w:r>
      <w:r w:rsidRPr="00833ECA">
        <w:rPr>
          <w:spacing w:val="1"/>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19"/>
          <w:sz w:val="24"/>
          <w:szCs w:val="24"/>
        </w:rPr>
        <w:t xml:space="preserve"> </w:t>
      </w:r>
      <w:r w:rsidRPr="00833ECA">
        <w:rPr>
          <w:spacing w:val="1"/>
          <w:sz w:val="24"/>
          <w:szCs w:val="24"/>
        </w:rPr>
        <w:t>z</w:t>
      </w:r>
      <w:r w:rsidRPr="00833ECA">
        <w:rPr>
          <w:sz w:val="24"/>
          <w:szCs w:val="24"/>
        </w:rPr>
        <w:t>o</w:t>
      </w:r>
      <w:r w:rsidRPr="00833ECA">
        <w:rPr>
          <w:spacing w:val="1"/>
          <w:sz w:val="24"/>
          <w:szCs w:val="24"/>
        </w:rPr>
        <w:t>t</w:t>
      </w:r>
      <w:r w:rsidRPr="00833ECA">
        <w:rPr>
          <w:sz w:val="24"/>
          <w:szCs w:val="24"/>
        </w:rPr>
        <w:t>e</w:t>
      </w:r>
      <w:r w:rsidRPr="00833ECA">
        <w:rPr>
          <w:spacing w:val="18"/>
          <w:sz w:val="24"/>
          <w:szCs w:val="24"/>
        </w:rPr>
        <w:t xml:space="preserve"> </w:t>
      </w:r>
      <w:r w:rsidRPr="00833ECA">
        <w:rPr>
          <w:spacing w:val="1"/>
          <w:sz w:val="24"/>
          <w:szCs w:val="24"/>
        </w:rPr>
        <w:t>zi</w:t>
      </w:r>
      <w:r w:rsidRPr="00833ECA">
        <w:rPr>
          <w:sz w:val="24"/>
          <w:szCs w:val="24"/>
        </w:rPr>
        <w:t>n</w:t>
      </w:r>
      <w:r w:rsidRPr="00833ECA">
        <w:rPr>
          <w:spacing w:val="-1"/>
          <w:sz w:val="24"/>
          <w:szCs w:val="24"/>
        </w:rPr>
        <w:t>a</w:t>
      </w:r>
      <w:r w:rsidRPr="00833ECA">
        <w:rPr>
          <w:sz w:val="24"/>
          <w:szCs w:val="24"/>
        </w:rPr>
        <w:t>shu</w:t>
      </w:r>
      <w:r w:rsidRPr="00833ECA">
        <w:rPr>
          <w:spacing w:val="-2"/>
          <w:sz w:val="24"/>
          <w:szCs w:val="24"/>
        </w:rPr>
        <w:t>g</w:t>
      </w:r>
      <w:r w:rsidRPr="00833ECA">
        <w:rPr>
          <w:sz w:val="24"/>
          <w:szCs w:val="24"/>
        </w:rPr>
        <w:t>hu</w:t>
      </w:r>
      <w:r w:rsidRPr="00833ECA">
        <w:rPr>
          <w:spacing w:val="1"/>
          <w:sz w:val="24"/>
          <w:szCs w:val="24"/>
        </w:rPr>
        <w:t>li</w:t>
      </w:r>
      <w:r w:rsidRPr="00833ECA">
        <w:rPr>
          <w:sz w:val="24"/>
          <w:szCs w:val="24"/>
        </w:rPr>
        <w:t>k</w:t>
      </w:r>
      <w:r w:rsidRPr="00833ECA">
        <w:rPr>
          <w:sz w:val="24"/>
          <w:szCs w:val="24"/>
        </w:rPr>
        <w:t xml:space="preserve">a na </w:t>
      </w:r>
      <w:r w:rsidRPr="00833ECA">
        <w:rPr>
          <w:spacing w:val="1"/>
          <w:sz w:val="24"/>
          <w:szCs w:val="24"/>
        </w:rPr>
        <w:t>m</w:t>
      </w:r>
      <w:r w:rsidR="00B04EA7">
        <w:rPr>
          <w:sz w:val="24"/>
          <w:szCs w:val="24"/>
        </w:rPr>
        <w:t>alumbano</w:t>
      </w:r>
      <w:r w:rsidRPr="00833ECA">
        <w:rPr>
          <w:spacing w:val="1"/>
          <w:sz w:val="24"/>
          <w:szCs w:val="24"/>
        </w:rPr>
        <w:t xml:space="preserve"> </w:t>
      </w:r>
      <w:r w:rsidRPr="00833ECA">
        <w:rPr>
          <w:sz w:val="24"/>
          <w:szCs w:val="24"/>
        </w:rPr>
        <w:t>s</w:t>
      </w:r>
      <w:r w:rsidRPr="00833ECA">
        <w:rPr>
          <w:spacing w:val="5"/>
          <w:sz w:val="24"/>
          <w:szCs w:val="24"/>
        </w:rPr>
        <w:t>i</w:t>
      </w:r>
      <w:r w:rsidRPr="00833ECA">
        <w:rPr>
          <w:spacing w:val="-5"/>
          <w:sz w:val="24"/>
          <w:szCs w:val="24"/>
        </w:rPr>
        <w:t>y</w:t>
      </w:r>
      <w:r w:rsidRPr="00833ECA">
        <w:rPr>
          <w:sz w:val="24"/>
          <w:szCs w:val="24"/>
        </w:rPr>
        <w:t>o</w:t>
      </w:r>
      <w:r w:rsidRPr="00833ECA">
        <w:rPr>
          <w:spacing w:val="1"/>
          <w:sz w:val="24"/>
          <w:szCs w:val="24"/>
        </w:rPr>
        <w:t xml:space="preserve"> t</w:t>
      </w:r>
      <w:r w:rsidRPr="00833ECA">
        <w:rPr>
          <w:sz w:val="24"/>
          <w:szCs w:val="24"/>
        </w:rPr>
        <w:t>u</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7"/>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z w:val="24"/>
          <w:szCs w:val="24"/>
        </w:rPr>
        <w:t>nd</w:t>
      </w:r>
      <w:r w:rsidRPr="00833ECA">
        <w:rPr>
          <w:spacing w:val="2"/>
          <w:sz w:val="24"/>
          <w:szCs w:val="24"/>
        </w:rPr>
        <w:t>u</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3"/>
          <w:sz w:val="24"/>
          <w:szCs w:val="24"/>
        </w:rPr>
        <w:t>l</w:t>
      </w:r>
      <w:r w:rsidRPr="00833ECA">
        <w:rPr>
          <w:spacing w:val="-1"/>
          <w:sz w:val="24"/>
          <w:szCs w:val="24"/>
        </w:rPr>
        <w:t>a</w:t>
      </w:r>
      <w:r w:rsidRPr="00833ECA">
        <w:rPr>
          <w:sz w:val="24"/>
          <w:szCs w:val="24"/>
        </w:rPr>
        <w:t>kini</w:t>
      </w:r>
      <w:r w:rsidRPr="00833ECA">
        <w:rPr>
          <w:spacing w:val="2"/>
          <w:sz w:val="24"/>
          <w:szCs w:val="24"/>
        </w:rPr>
        <w:t xml:space="preserve"> </w:t>
      </w:r>
      <w:r w:rsidRPr="00833ECA">
        <w:rPr>
          <w:sz w:val="24"/>
          <w:szCs w:val="24"/>
        </w:rPr>
        <w:t>pia</w:t>
      </w:r>
      <w:r w:rsidRPr="00833ECA">
        <w:rPr>
          <w:spacing w:val="1"/>
          <w:sz w:val="24"/>
          <w:szCs w:val="24"/>
        </w:rPr>
        <w:t xml:space="preserve"> </w:t>
      </w:r>
      <w:r w:rsidRPr="00833ECA">
        <w:rPr>
          <w:sz w:val="24"/>
          <w:szCs w:val="24"/>
        </w:rPr>
        <w:t>m</w:t>
      </w:r>
      <w:r w:rsidRPr="00833ECA">
        <w:rPr>
          <w:spacing w:val="-1"/>
          <w:sz w:val="24"/>
          <w:szCs w:val="24"/>
        </w:rPr>
        <w:t>a</w:t>
      </w:r>
      <w:r w:rsidRPr="00833ECA">
        <w:rPr>
          <w:sz w:val="24"/>
          <w:szCs w:val="24"/>
        </w:rPr>
        <w:t>t</w:t>
      </w:r>
      <w:r w:rsidRPr="00833ECA">
        <w:rPr>
          <w:spacing w:val="-1"/>
          <w:sz w:val="24"/>
          <w:szCs w:val="24"/>
        </w:rPr>
        <w:t>a</w:t>
      </w:r>
      <w:r w:rsidRPr="00833ECA">
        <w:rPr>
          <w:sz w:val="24"/>
          <w:szCs w:val="24"/>
        </w:rPr>
        <w:t>i</w:t>
      </w:r>
      <w:r w:rsidRPr="00833ECA">
        <w:rPr>
          <w:spacing w:val="2"/>
          <w:sz w:val="24"/>
          <w:szCs w:val="24"/>
        </w:rPr>
        <w:t>f</w:t>
      </w:r>
      <w:r w:rsidRPr="00833ECA">
        <w:rPr>
          <w:sz w:val="24"/>
          <w:szCs w:val="24"/>
        </w:rPr>
        <w:t xml:space="preserve">a </w:t>
      </w:r>
      <w:r w:rsidRPr="00833ECA">
        <w:rPr>
          <w:spacing w:val="-1"/>
          <w:sz w:val="24"/>
          <w:szCs w:val="24"/>
        </w:rPr>
        <w:t>a</w:t>
      </w:r>
      <w:r w:rsidRPr="00833ECA">
        <w:rPr>
          <w:sz w:val="24"/>
          <w:szCs w:val="24"/>
        </w:rPr>
        <w:t>m</w:t>
      </w:r>
      <w:r w:rsidRPr="00833ECA">
        <w:rPr>
          <w:spacing w:val="2"/>
          <w:sz w:val="24"/>
          <w:szCs w:val="24"/>
        </w:rPr>
        <w:t>b</w:t>
      </w:r>
      <w:r w:rsidRPr="00833ECA">
        <w:rPr>
          <w:spacing w:val="4"/>
          <w:sz w:val="24"/>
          <w:szCs w:val="24"/>
        </w:rPr>
        <w:t>a</w:t>
      </w:r>
      <w:r w:rsidRPr="00833ECA">
        <w:rPr>
          <w:spacing w:val="-2"/>
          <w:sz w:val="24"/>
          <w:szCs w:val="24"/>
        </w:rPr>
        <w:t>y</w:t>
      </w:r>
      <w:r w:rsidRPr="00833ECA">
        <w:rPr>
          <w:sz w:val="24"/>
          <w:szCs w:val="24"/>
        </w:rPr>
        <w:t>o</w:t>
      </w:r>
      <w:r w:rsidRPr="00833ECA">
        <w:rPr>
          <w:spacing w:val="4"/>
          <w:sz w:val="24"/>
          <w:szCs w:val="24"/>
        </w:rPr>
        <w:t xml:space="preserve"> </w:t>
      </w:r>
      <w:r w:rsidRPr="00833ECA">
        <w:rPr>
          <w:spacing w:val="-5"/>
          <w:sz w:val="24"/>
          <w:szCs w:val="24"/>
        </w:rPr>
        <w:t>y</w:t>
      </w:r>
      <w:r w:rsidRPr="00833ECA">
        <w:rPr>
          <w:spacing w:val="1"/>
          <w:sz w:val="24"/>
          <w:szCs w:val="24"/>
        </w:rPr>
        <w:t>a</w:t>
      </w:r>
      <w:r w:rsidRPr="00833ECA">
        <w:rPr>
          <w:sz w:val="24"/>
          <w:szCs w:val="24"/>
        </w:rPr>
        <w:t>l</w:t>
      </w:r>
      <w:r w:rsidRPr="00833ECA">
        <w:rPr>
          <w:spacing w:val="3"/>
          <w:sz w:val="24"/>
          <w:szCs w:val="24"/>
        </w:rPr>
        <w:t>i</w:t>
      </w:r>
      <w:r w:rsidRPr="00833ECA">
        <w:rPr>
          <w:spacing w:val="1"/>
          <w:sz w:val="24"/>
          <w:szCs w:val="24"/>
        </w:rPr>
        <w:t>z</w:t>
      </w:r>
      <w:r w:rsidRPr="00833ECA">
        <w:rPr>
          <w:spacing w:val="-1"/>
          <w:sz w:val="24"/>
          <w:szCs w:val="24"/>
        </w:rPr>
        <w:t>a</w:t>
      </w:r>
      <w:r w:rsidRPr="00833ECA">
        <w:rPr>
          <w:sz w:val="24"/>
          <w:szCs w:val="24"/>
        </w:rPr>
        <w:t>liwa ku</w:t>
      </w:r>
      <w:r w:rsidRPr="00833ECA">
        <w:rPr>
          <w:spacing w:val="1"/>
          <w:sz w:val="24"/>
          <w:szCs w:val="24"/>
        </w:rPr>
        <w:t>t</w:t>
      </w:r>
      <w:r w:rsidRPr="00833ECA">
        <w:rPr>
          <w:sz w:val="24"/>
          <w:szCs w:val="24"/>
        </w:rPr>
        <w:t>oka</w:t>
      </w:r>
      <w:r w:rsidRPr="00833ECA">
        <w:rPr>
          <w:spacing w:val="-1"/>
          <w:sz w:val="24"/>
          <w:szCs w:val="24"/>
        </w:rPr>
        <w:t xml:space="preserve"> </w:t>
      </w:r>
      <w:r w:rsidRPr="00833ECA">
        <w:rPr>
          <w:sz w:val="24"/>
          <w:szCs w:val="24"/>
        </w:rPr>
        <w:t>k</w:t>
      </w:r>
      <w:r w:rsidRPr="00833ECA">
        <w:rPr>
          <w:spacing w:val="-1"/>
          <w:sz w:val="24"/>
          <w:szCs w:val="24"/>
        </w:rPr>
        <w:t>wa</w:t>
      </w:r>
      <w:r w:rsidRPr="00833ECA">
        <w:rPr>
          <w:sz w:val="24"/>
          <w:szCs w:val="24"/>
        </w:rPr>
        <w:t>o.</w:t>
      </w:r>
    </w:p>
    <w:p w:rsidR="00AD38E1" w:rsidRPr="00833ECA" w:rsidRDefault="00EC7C6C" w:rsidP="007C1919">
      <w:pPr>
        <w:ind w:firstLine="720"/>
        <w:jc w:val="both"/>
        <w:rPr>
          <w:sz w:val="24"/>
          <w:szCs w:val="24"/>
        </w:rPr>
      </w:pPr>
      <w:r w:rsidRPr="00833ECA">
        <w:rPr>
          <w:spacing w:val="1"/>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6"/>
          <w:sz w:val="24"/>
          <w:szCs w:val="24"/>
        </w:rPr>
        <w:t xml:space="preserve"> </w:t>
      </w:r>
      <w:r w:rsidRPr="00833ECA">
        <w:rPr>
          <w:spacing w:val="-5"/>
          <w:sz w:val="24"/>
          <w:szCs w:val="24"/>
        </w:rPr>
        <w:t>y</w:t>
      </w:r>
      <w:r w:rsidRPr="00833ECA">
        <w:rPr>
          <w:sz w:val="24"/>
          <w:szCs w:val="24"/>
        </w:rPr>
        <w:t>a p</w:t>
      </w:r>
      <w:r w:rsidRPr="00833ECA">
        <w:rPr>
          <w:spacing w:val="1"/>
          <w:sz w:val="24"/>
          <w:szCs w:val="24"/>
        </w:rPr>
        <w:t>il</w:t>
      </w:r>
      <w:r w:rsidRPr="00833ECA">
        <w:rPr>
          <w:sz w:val="24"/>
          <w:szCs w:val="24"/>
        </w:rPr>
        <w:t>i</w:t>
      </w:r>
      <w:r w:rsidRPr="00833ECA">
        <w:rPr>
          <w:spacing w:val="1"/>
          <w:sz w:val="24"/>
          <w:szCs w:val="24"/>
        </w:rPr>
        <w:t xml:space="preserve"> i</w:t>
      </w:r>
      <w:r w:rsidRPr="00833ECA">
        <w:rPr>
          <w:sz w:val="24"/>
          <w:szCs w:val="24"/>
        </w:rPr>
        <w:t>n</w:t>
      </w:r>
      <w:r w:rsidRPr="00833ECA">
        <w:rPr>
          <w:spacing w:val="-1"/>
          <w:sz w:val="24"/>
          <w:szCs w:val="24"/>
        </w:rPr>
        <w:t>a</w:t>
      </w:r>
      <w:r w:rsidR="002E4A77">
        <w:rPr>
          <w:spacing w:val="1"/>
          <w:sz w:val="24"/>
          <w:szCs w:val="24"/>
        </w:rPr>
        <w:t>mzungumzia</w:t>
      </w:r>
      <w:r w:rsidRPr="00833ECA">
        <w:rPr>
          <w:spacing w:val="5"/>
          <w:sz w:val="24"/>
          <w:szCs w:val="24"/>
        </w:rPr>
        <w:t xml:space="preserve"> </w:t>
      </w:r>
      <w:r w:rsidRPr="00833ECA">
        <w:rPr>
          <w:spacing w:val="-3"/>
          <w:sz w:val="24"/>
          <w:szCs w:val="24"/>
        </w:rPr>
        <w:t>I</w:t>
      </w:r>
      <w:r w:rsidRPr="00833ECA">
        <w:rPr>
          <w:sz w:val="24"/>
          <w:szCs w:val="24"/>
        </w:rPr>
        <w:t>s</w:t>
      </w:r>
      <w:r w:rsidRPr="00833ECA">
        <w:rPr>
          <w:spacing w:val="-1"/>
          <w:sz w:val="24"/>
          <w:szCs w:val="24"/>
        </w:rPr>
        <w:t>a</w:t>
      </w:r>
      <w:r w:rsidRPr="00833ECA">
        <w:rPr>
          <w:spacing w:val="2"/>
          <w:sz w:val="24"/>
          <w:szCs w:val="24"/>
        </w:rPr>
        <w:t>k</w:t>
      </w:r>
      <w:r w:rsidRPr="00833ECA">
        <w:rPr>
          <w:sz w:val="24"/>
          <w:szCs w:val="24"/>
        </w:rPr>
        <w:t>a na</w:t>
      </w:r>
      <w:r w:rsidRPr="00833ECA">
        <w:rPr>
          <w:spacing w:val="2"/>
          <w:sz w:val="24"/>
          <w:szCs w:val="24"/>
        </w:rPr>
        <w:t xml:space="preserve"> </w:t>
      </w:r>
      <w:r w:rsidRPr="00833ECA">
        <w:rPr>
          <w:spacing w:val="1"/>
          <w:sz w:val="24"/>
          <w:szCs w:val="24"/>
        </w:rPr>
        <w:t>m</w:t>
      </w:r>
      <w:r w:rsidRPr="00833ECA">
        <w:rPr>
          <w:spacing w:val="-1"/>
          <w:sz w:val="24"/>
          <w:szCs w:val="24"/>
        </w:rPr>
        <w:t>a</w:t>
      </w:r>
      <w:r w:rsidRPr="00833ECA">
        <w:rPr>
          <w:sz w:val="24"/>
          <w:szCs w:val="24"/>
        </w:rPr>
        <w:t>hus</w:t>
      </w:r>
      <w:r w:rsidRPr="00833ECA">
        <w:rPr>
          <w:spacing w:val="1"/>
          <w:sz w:val="24"/>
          <w:szCs w:val="24"/>
        </w:rPr>
        <w:t>i</w:t>
      </w:r>
      <w:r w:rsidRPr="00833ECA">
        <w:rPr>
          <w:spacing w:val="-1"/>
          <w:sz w:val="24"/>
          <w:szCs w:val="24"/>
        </w:rPr>
        <w:t>a</w:t>
      </w:r>
      <w:r w:rsidRPr="00833ECA">
        <w:rPr>
          <w:sz w:val="24"/>
          <w:szCs w:val="24"/>
        </w:rPr>
        <w:t>no</w:t>
      </w:r>
      <w:r w:rsidRPr="00833ECA">
        <w:rPr>
          <w:spacing w:val="6"/>
          <w:sz w:val="24"/>
          <w:szCs w:val="24"/>
        </w:rPr>
        <w:t xml:space="preserve"> </w:t>
      </w:r>
      <w:r w:rsidRPr="00833ECA">
        <w:rPr>
          <w:spacing w:val="-5"/>
          <w:sz w:val="24"/>
          <w:szCs w:val="24"/>
        </w:rPr>
        <w:t>y</w:t>
      </w:r>
      <w:r w:rsidRPr="00833ECA">
        <w:rPr>
          <w:spacing w:val="-1"/>
          <w:sz w:val="24"/>
          <w:szCs w:val="24"/>
        </w:rPr>
        <w:t>a</w:t>
      </w:r>
      <w:r w:rsidRPr="00833ECA">
        <w:rPr>
          <w:spacing w:val="2"/>
          <w:sz w:val="24"/>
          <w:szCs w:val="24"/>
        </w:rPr>
        <w:t>k</w:t>
      </w:r>
      <w:r w:rsidRPr="00833ECA">
        <w:rPr>
          <w:sz w:val="24"/>
          <w:szCs w:val="24"/>
        </w:rPr>
        <w:t xml:space="preserve">e </w:t>
      </w:r>
      <w:r w:rsidRPr="00833ECA">
        <w:rPr>
          <w:spacing w:val="2"/>
          <w:sz w:val="24"/>
          <w:szCs w:val="24"/>
        </w:rPr>
        <w:t>n</w:t>
      </w:r>
      <w:r w:rsidRPr="00833ECA">
        <w:rPr>
          <w:sz w:val="24"/>
          <w:szCs w:val="24"/>
        </w:rPr>
        <w:t xml:space="preserve">a </w:t>
      </w:r>
      <w:r w:rsidRPr="00833ECA">
        <w:rPr>
          <w:spacing w:val="2"/>
          <w:sz w:val="24"/>
          <w:szCs w:val="24"/>
        </w:rPr>
        <w:t>w</w:t>
      </w:r>
      <w:r w:rsidRPr="00833ECA">
        <w:rPr>
          <w:spacing w:val="-1"/>
          <w:sz w:val="24"/>
          <w:szCs w:val="24"/>
        </w:rPr>
        <w:t>af</w:t>
      </w:r>
      <w:r w:rsidRPr="00833ECA">
        <w:rPr>
          <w:spacing w:val="1"/>
          <w:sz w:val="24"/>
          <w:szCs w:val="24"/>
        </w:rPr>
        <w:t>ili</w:t>
      </w:r>
      <w:r w:rsidRPr="00833ECA">
        <w:rPr>
          <w:sz w:val="24"/>
          <w:szCs w:val="24"/>
        </w:rPr>
        <w:t>s</w:t>
      </w:r>
      <w:r w:rsidRPr="00833ECA">
        <w:rPr>
          <w:spacing w:val="1"/>
          <w:sz w:val="24"/>
          <w:szCs w:val="24"/>
        </w:rPr>
        <w:t>ti</w:t>
      </w:r>
      <w:r w:rsidRPr="00833ECA">
        <w:rPr>
          <w:sz w:val="24"/>
          <w:szCs w:val="24"/>
        </w:rPr>
        <w:t xml:space="preserve">. </w:t>
      </w:r>
      <w:r w:rsidRPr="00833ECA">
        <w:rPr>
          <w:spacing w:val="-3"/>
          <w:sz w:val="24"/>
          <w:szCs w:val="24"/>
        </w:rPr>
        <w:t>I</w:t>
      </w:r>
      <w:r w:rsidRPr="00833ECA">
        <w:rPr>
          <w:spacing w:val="2"/>
          <w:sz w:val="24"/>
          <w:szCs w:val="24"/>
        </w:rPr>
        <w:t>n</w:t>
      </w:r>
      <w:r w:rsidRPr="00833ECA">
        <w:rPr>
          <w:spacing w:val="-1"/>
          <w:sz w:val="24"/>
          <w:szCs w:val="24"/>
        </w:rPr>
        <w:t>afa</w:t>
      </w:r>
      <w:r w:rsidRPr="00833ECA">
        <w:rPr>
          <w:spacing w:val="2"/>
          <w:sz w:val="24"/>
          <w:szCs w:val="24"/>
        </w:rPr>
        <w:t>n</w:t>
      </w:r>
      <w:r w:rsidRPr="00833ECA">
        <w:rPr>
          <w:spacing w:val="-1"/>
          <w:sz w:val="24"/>
          <w:szCs w:val="24"/>
        </w:rPr>
        <w:t>a</w:t>
      </w:r>
      <w:r w:rsidRPr="00833ECA">
        <w:rPr>
          <w:sz w:val="24"/>
          <w:szCs w:val="24"/>
        </w:rPr>
        <w:t xml:space="preserve">na </w:t>
      </w:r>
      <w:r w:rsidRPr="00833ECA">
        <w:rPr>
          <w:spacing w:val="2"/>
          <w:sz w:val="24"/>
          <w:szCs w:val="24"/>
        </w:rPr>
        <w:t>n</w:t>
      </w:r>
      <w:r w:rsidRPr="00833ECA">
        <w:rPr>
          <w:sz w:val="24"/>
          <w:szCs w:val="24"/>
        </w:rPr>
        <w:t>a s</w:t>
      </w:r>
      <w:r w:rsidRPr="00833ECA">
        <w:rPr>
          <w:spacing w:val="-1"/>
          <w:sz w:val="24"/>
          <w:szCs w:val="24"/>
        </w:rPr>
        <w:t>e</w:t>
      </w:r>
      <w:r w:rsidRPr="00833ECA">
        <w:rPr>
          <w:spacing w:val="2"/>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5"/>
          <w:sz w:val="24"/>
          <w:szCs w:val="24"/>
        </w:rPr>
        <w:t xml:space="preserve"> </w:t>
      </w:r>
      <w:r w:rsidRPr="00833ECA">
        <w:rPr>
          <w:sz w:val="24"/>
          <w:szCs w:val="24"/>
        </w:rPr>
        <w:t>s</w:t>
      </w:r>
      <w:r w:rsidRPr="00833ECA">
        <w:rPr>
          <w:spacing w:val="1"/>
          <w:sz w:val="24"/>
          <w:szCs w:val="24"/>
        </w:rPr>
        <w:t>it</w:t>
      </w:r>
      <w:r w:rsidRPr="00833ECA">
        <w:rPr>
          <w:sz w:val="24"/>
          <w:szCs w:val="24"/>
        </w:rPr>
        <w:t xml:space="preserve">a </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z w:val="24"/>
          <w:szCs w:val="24"/>
        </w:rPr>
        <w:t>po</w:t>
      </w:r>
      <w:r w:rsidRPr="00833ECA">
        <w:rPr>
          <w:spacing w:val="3"/>
          <w:sz w:val="24"/>
          <w:szCs w:val="24"/>
        </w:rPr>
        <w:t xml:space="preserve"> </w:t>
      </w:r>
      <w:r w:rsidRPr="00833ECA">
        <w:rPr>
          <w:spacing w:val="1"/>
          <w:sz w:val="24"/>
          <w:szCs w:val="24"/>
        </w:rPr>
        <w:t>t</w:t>
      </w:r>
      <w:r w:rsidRPr="00833ECA">
        <w:rPr>
          <w:sz w:val="24"/>
          <w:szCs w:val="24"/>
        </w:rPr>
        <w:t>un</w:t>
      </w:r>
      <w:r w:rsidRPr="00833ECA">
        <w:rPr>
          <w:spacing w:val="-1"/>
          <w:sz w:val="24"/>
          <w:szCs w:val="24"/>
        </w:rPr>
        <w:t>a</w:t>
      </w:r>
      <w:r w:rsidRPr="00833ECA">
        <w:rPr>
          <w:spacing w:val="3"/>
          <w:sz w:val="24"/>
          <w:szCs w:val="24"/>
        </w:rPr>
        <w:t>m</w:t>
      </w:r>
      <w:r w:rsidRPr="00833ECA">
        <w:rPr>
          <w:sz w:val="24"/>
          <w:szCs w:val="24"/>
        </w:rPr>
        <w:t xml:space="preserve">uona </w:t>
      </w:r>
      <w:r w:rsidRPr="00833ECA">
        <w:rPr>
          <w:spacing w:val="-1"/>
          <w:sz w:val="24"/>
          <w:szCs w:val="24"/>
        </w:rPr>
        <w:t>Ya</w:t>
      </w:r>
      <w:r w:rsidRPr="00833ECA">
        <w:rPr>
          <w:sz w:val="24"/>
          <w:szCs w:val="24"/>
        </w:rPr>
        <w:t>kobo</w:t>
      </w:r>
      <w:r w:rsidRPr="00833ECA">
        <w:rPr>
          <w:spacing w:val="1"/>
          <w:sz w:val="24"/>
          <w:szCs w:val="24"/>
        </w:rPr>
        <w:t xml:space="preserve"> </w:t>
      </w:r>
      <w:r w:rsidRPr="00833ECA">
        <w:rPr>
          <w:spacing w:val="2"/>
          <w:sz w:val="24"/>
          <w:szCs w:val="24"/>
        </w:rPr>
        <w:t>n</w:t>
      </w:r>
      <w:r w:rsidRPr="00833ECA">
        <w:rPr>
          <w:sz w:val="24"/>
          <w:szCs w:val="24"/>
        </w:rPr>
        <w:t xml:space="preserve">a </w:t>
      </w:r>
      <w:r w:rsidRPr="00833ECA">
        <w:rPr>
          <w:spacing w:val="1"/>
          <w:sz w:val="24"/>
          <w:szCs w:val="24"/>
        </w:rPr>
        <w:t>m</w:t>
      </w:r>
      <w:r w:rsidRPr="00833ECA">
        <w:rPr>
          <w:spacing w:val="-1"/>
          <w:sz w:val="24"/>
          <w:szCs w:val="24"/>
        </w:rPr>
        <w:t>a</w:t>
      </w:r>
      <w:r w:rsidRPr="00833ECA">
        <w:rPr>
          <w:sz w:val="24"/>
          <w:szCs w:val="24"/>
        </w:rPr>
        <w:t>h</w:t>
      </w:r>
      <w:r w:rsidRPr="00833ECA">
        <w:rPr>
          <w:spacing w:val="2"/>
          <w:sz w:val="24"/>
          <w:szCs w:val="24"/>
        </w:rPr>
        <w:t>u</w:t>
      </w:r>
      <w:r w:rsidRPr="00833ECA">
        <w:rPr>
          <w:sz w:val="24"/>
          <w:szCs w:val="24"/>
        </w:rPr>
        <w:t>s</w:t>
      </w:r>
      <w:r w:rsidRPr="00833ECA">
        <w:rPr>
          <w:spacing w:val="1"/>
          <w:sz w:val="24"/>
          <w:szCs w:val="24"/>
        </w:rPr>
        <w:t>i</w:t>
      </w:r>
      <w:r w:rsidRPr="00833ECA">
        <w:rPr>
          <w:spacing w:val="-1"/>
          <w:sz w:val="24"/>
          <w:szCs w:val="24"/>
        </w:rPr>
        <w:t>a</w:t>
      </w:r>
      <w:r w:rsidRPr="00833ECA">
        <w:rPr>
          <w:sz w:val="24"/>
          <w:szCs w:val="24"/>
        </w:rPr>
        <w:t>no</w:t>
      </w:r>
      <w:r w:rsidRPr="00833ECA">
        <w:rPr>
          <w:spacing w:val="3"/>
          <w:sz w:val="24"/>
          <w:szCs w:val="24"/>
        </w:rPr>
        <w:t xml:space="preserve"> </w:t>
      </w:r>
      <w:r w:rsidRPr="00833ECA">
        <w:rPr>
          <w:spacing w:val="-5"/>
          <w:sz w:val="24"/>
          <w:szCs w:val="24"/>
        </w:rPr>
        <w:t>y</w:t>
      </w:r>
      <w:r w:rsidRPr="00833ECA">
        <w:rPr>
          <w:spacing w:val="1"/>
          <w:sz w:val="24"/>
          <w:szCs w:val="24"/>
        </w:rPr>
        <w:t>a</w:t>
      </w:r>
      <w:r w:rsidRPr="00833ECA">
        <w:rPr>
          <w:sz w:val="24"/>
          <w:szCs w:val="24"/>
        </w:rPr>
        <w:t xml:space="preserve">ke </w:t>
      </w:r>
      <w:r w:rsidRPr="00833ECA">
        <w:rPr>
          <w:spacing w:val="2"/>
          <w:sz w:val="24"/>
          <w:szCs w:val="24"/>
        </w:rPr>
        <w:t>n</w:t>
      </w:r>
      <w:r w:rsidRPr="00833ECA">
        <w:rPr>
          <w:sz w:val="24"/>
          <w:szCs w:val="24"/>
        </w:rPr>
        <w:t xml:space="preserve">a </w:t>
      </w:r>
      <w:r w:rsidRPr="00833ECA">
        <w:rPr>
          <w:spacing w:val="1"/>
          <w:sz w:val="24"/>
          <w:szCs w:val="24"/>
        </w:rPr>
        <w:t>W</w:t>
      </w:r>
      <w:r w:rsidRPr="00833ECA">
        <w:rPr>
          <w:spacing w:val="-1"/>
          <w:sz w:val="24"/>
          <w:szCs w:val="24"/>
        </w:rPr>
        <w:t>a</w:t>
      </w:r>
      <w:r w:rsidRPr="00833ECA">
        <w:rPr>
          <w:sz w:val="24"/>
          <w:szCs w:val="24"/>
        </w:rPr>
        <w:t>k</w:t>
      </w:r>
      <w:r w:rsidRPr="00833ECA">
        <w:rPr>
          <w:spacing w:val="-1"/>
          <w:sz w:val="24"/>
          <w:szCs w:val="24"/>
        </w:rPr>
        <w:t>a</w:t>
      </w:r>
      <w:r w:rsidRPr="00833ECA">
        <w:rPr>
          <w:sz w:val="24"/>
          <w:szCs w:val="24"/>
        </w:rPr>
        <w:t>n</w:t>
      </w:r>
      <w:r w:rsidR="00B06A30">
        <w:rPr>
          <w:sz w:val="24"/>
          <w:szCs w:val="24"/>
        </w:rPr>
        <w:t>a</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w:t>
      </w:r>
      <w:r w:rsidR="00B06A30">
        <w:rPr>
          <w:sz w:val="24"/>
          <w:szCs w:val="24"/>
        </w:rPr>
        <w:t xml:space="preserve"> </w:t>
      </w:r>
      <w:r w:rsidRPr="00833ECA">
        <w:rPr>
          <w:sz w:val="24"/>
          <w:szCs w:val="24"/>
        </w:rPr>
        <w:t>M</w:t>
      </w:r>
      <w:r w:rsidRPr="00833ECA">
        <w:rPr>
          <w:spacing w:val="-1"/>
          <w:sz w:val="24"/>
          <w:szCs w:val="24"/>
        </w:rPr>
        <w:t>a</w:t>
      </w:r>
      <w:r w:rsidRPr="00833ECA">
        <w:rPr>
          <w:sz w:val="24"/>
          <w:szCs w:val="24"/>
        </w:rPr>
        <w:t>kundi</w:t>
      </w:r>
      <w:r w:rsidR="007C1919">
        <w:rPr>
          <w:sz w:val="24"/>
          <w:szCs w:val="24"/>
        </w:rPr>
        <w:t xml:space="preserve"> </w:t>
      </w:r>
      <w:r w:rsidRPr="00833ECA">
        <w:rPr>
          <w:sz w:val="24"/>
          <w:szCs w:val="24"/>
        </w:rPr>
        <w:t>h</w:t>
      </w:r>
      <w:r w:rsidRPr="00833ECA">
        <w:rPr>
          <w:spacing w:val="1"/>
          <w:sz w:val="24"/>
          <w:szCs w:val="24"/>
        </w:rPr>
        <w:t>a</w:t>
      </w:r>
      <w:r w:rsidRPr="00833ECA">
        <w:rPr>
          <w:spacing w:val="-5"/>
          <w:sz w:val="24"/>
          <w:szCs w:val="24"/>
        </w:rPr>
        <w:t>y</w:t>
      </w:r>
      <w:r w:rsidRPr="00833ECA">
        <w:rPr>
          <w:sz w:val="24"/>
          <w:szCs w:val="24"/>
        </w:rPr>
        <w:t>a</w:t>
      </w:r>
      <w:r w:rsidR="007C1919">
        <w:rPr>
          <w:sz w:val="24"/>
          <w:szCs w:val="24"/>
        </w:rPr>
        <w:t xml:space="preserve"> </w:t>
      </w:r>
      <w:r w:rsidRPr="00833ECA">
        <w:rPr>
          <w:spacing w:val="-5"/>
          <w:sz w:val="24"/>
          <w:szCs w:val="24"/>
        </w:rPr>
        <w:t>y</w:t>
      </w:r>
      <w:r w:rsidRPr="00833ECA">
        <w:rPr>
          <w:spacing w:val="1"/>
          <w:sz w:val="24"/>
          <w:szCs w:val="24"/>
        </w:rPr>
        <w:t>a</w:t>
      </w:r>
      <w:r w:rsidRPr="00833ECA">
        <w:rPr>
          <w:sz w:val="24"/>
          <w:szCs w:val="24"/>
        </w:rPr>
        <w:t>n</w:t>
      </w:r>
      <w:r w:rsidRPr="00833ECA">
        <w:rPr>
          <w:spacing w:val="-1"/>
          <w:sz w:val="24"/>
          <w:szCs w:val="24"/>
        </w:rPr>
        <w:t>a</w:t>
      </w:r>
      <w:r w:rsidRPr="00833ECA">
        <w:rPr>
          <w:spacing w:val="1"/>
          <w:sz w:val="24"/>
          <w:szCs w:val="24"/>
        </w:rPr>
        <w:t>li</w:t>
      </w:r>
      <w:r w:rsidRPr="00833ECA">
        <w:rPr>
          <w:spacing w:val="2"/>
          <w:sz w:val="24"/>
          <w:szCs w:val="24"/>
        </w:rPr>
        <w:t>n</w:t>
      </w:r>
      <w:r w:rsidRPr="00833ECA">
        <w:rPr>
          <w:spacing w:val="-2"/>
          <w:sz w:val="24"/>
          <w:szCs w:val="24"/>
        </w:rPr>
        <w:t>g</w:t>
      </w:r>
      <w:r w:rsidRPr="00833ECA">
        <w:rPr>
          <w:spacing w:val="-1"/>
          <w:sz w:val="24"/>
          <w:szCs w:val="24"/>
        </w:rPr>
        <w:t>a</w:t>
      </w:r>
      <w:r w:rsidRPr="00833ECA">
        <w:rPr>
          <w:spacing w:val="2"/>
          <w:sz w:val="24"/>
          <w:szCs w:val="24"/>
        </w:rPr>
        <w:t>n</w:t>
      </w:r>
      <w:r w:rsidRPr="00833ECA">
        <w:rPr>
          <w:sz w:val="24"/>
          <w:szCs w:val="24"/>
        </w:rPr>
        <w:t>a</w:t>
      </w:r>
      <w:r w:rsidR="007C1919">
        <w:rPr>
          <w:sz w:val="24"/>
          <w:szCs w:val="24"/>
        </w:rPr>
        <w:t xml:space="preserve"> </w:t>
      </w:r>
      <w:r w:rsidRPr="00833ECA">
        <w:rPr>
          <w:sz w:val="24"/>
          <w:szCs w:val="24"/>
        </w:rPr>
        <w:t>k</w:t>
      </w:r>
      <w:r w:rsidRPr="00833ECA">
        <w:rPr>
          <w:spacing w:val="-1"/>
          <w:sz w:val="24"/>
          <w:szCs w:val="24"/>
        </w:rPr>
        <w:t>w</w:t>
      </w:r>
      <w:r w:rsidRPr="00833ECA">
        <w:rPr>
          <w:sz w:val="24"/>
          <w:szCs w:val="24"/>
        </w:rPr>
        <w:t>a</w:t>
      </w:r>
      <w:r w:rsidR="007C1919">
        <w:rPr>
          <w:sz w:val="24"/>
          <w:szCs w:val="24"/>
        </w:rPr>
        <w:t xml:space="preserve"> </w:t>
      </w:r>
      <w:r w:rsidRPr="00833ECA">
        <w:rPr>
          <w:sz w:val="24"/>
          <w:szCs w:val="24"/>
        </w:rPr>
        <w:t>p</w:t>
      </w:r>
      <w:r w:rsidRPr="00833ECA">
        <w:rPr>
          <w:spacing w:val="-1"/>
          <w:sz w:val="24"/>
          <w:szCs w:val="24"/>
        </w:rPr>
        <w:t>a</w:t>
      </w:r>
      <w:r w:rsidRPr="00833ECA">
        <w:rPr>
          <w:spacing w:val="1"/>
          <w:sz w:val="24"/>
          <w:szCs w:val="24"/>
        </w:rPr>
        <w:t>m</w:t>
      </w:r>
      <w:r w:rsidRPr="00833ECA">
        <w:rPr>
          <w:sz w:val="24"/>
          <w:szCs w:val="24"/>
        </w:rPr>
        <w:t>o</w:t>
      </w:r>
      <w:r w:rsidRPr="00833ECA">
        <w:rPr>
          <w:spacing w:val="1"/>
          <w:sz w:val="24"/>
          <w:szCs w:val="24"/>
        </w:rPr>
        <w:t>j</w:t>
      </w:r>
      <w:r w:rsidRPr="00833ECA">
        <w:rPr>
          <w:sz w:val="24"/>
          <w:szCs w:val="24"/>
        </w:rPr>
        <w:t>a</w:t>
      </w:r>
      <w:r w:rsidR="007C1919">
        <w:rPr>
          <w:sz w:val="24"/>
          <w:szCs w:val="24"/>
        </w:rPr>
        <w:t xml:space="preserve"> </w:t>
      </w:r>
      <w:r w:rsidRPr="00833ECA">
        <w:rPr>
          <w:sz w:val="24"/>
          <w:szCs w:val="24"/>
        </w:rPr>
        <w:t>k</w:t>
      </w:r>
      <w:r w:rsidRPr="00833ECA">
        <w:rPr>
          <w:spacing w:val="-1"/>
          <w:sz w:val="24"/>
          <w:szCs w:val="24"/>
        </w:rPr>
        <w:t>w</w:t>
      </w:r>
      <w:r w:rsidRPr="00833ECA">
        <w:rPr>
          <w:sz w:val="24"/>
          <w:szCs w:val="24"/>
        </w:rPr>
        <w:t>a</w:t>
      </w:r>
      <w:r w:rsidR="007C1919">
        <w:rPr>
          <w:sz w:val="24"/>
          <w:szCs w:val="24"/>
        </w:rPr>
        <w:t xml:space="preserve"> </w:t>
      </w:r>
      <w:r w:rsidRPr="00833ECA">
        <w:rPr>
          <w:sz w:val="24"/>
          <w:szCs w:val="24"/>
        </w:rPr>
        <w:t>s</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bu</w:t>
      </w:r>
      <w:r w:rsidR="007C1919">
        <w:rPr>
          <w:sz w:val="24"/>
          <w:szCs w:val="24"/>
        </w:rPr>
        <w:t xml:space="preserve"> </w:t>
      </w:r>
      <w:r w:rsidRPr="00833ECA">
        <w:rPr>
          <w:spacing w:val="-5"/>
          <w:sz w:val="24"/>
          <w:szCs w:val="24"/>
        </w:rPr>
        <w:t>y</w:t>
      </w:r>
      <w:r w:rsidRPr="00833ECA">
        <w:rPr>
          <w:spacing w:val="2"/>
          <w:sz w:val="24"/>
          <w:szCs w:val="24"/>
        </w:rPr>
        <w:t>o</w:t>
      </w:r>
      <w:r w:rsidRPr="00833ECA">
        <w:rPr>
          <w:spacing w:val="1"/>
          <w:sz w:val="24"/>
          <w:szCs w:val="24"/>
        </w:rPr>
        <w:t>t</w:t>
      </w:r>
      <w:r w:rsidRPr="00833ECA">
        <w:rPr>
          <w:sz w:val="24"/>
          <w:szCs w:val="24"/>
        </w:rPr>
        <w:t>e</w:t>
      </w:r>
      <w:r w:rsidR="007C1919">
        <w:rPr>
          <w:sz w:val="24"/>
          <w:szCs w:val="24"/>
        </w:rPr>
        <w:t xml:space="preserve"> </w:t>
      </w:r>
      <w:r w:rsidRPr="00833ECA">
        <w:rPr>
          <w:spacing w:val="-5"/>
          <w:sz w:val="24"/>
          <w:szCs w:val="24"/>
        </w:rPr>
        <w:t>y</w:t>
      </w:r>
      <w:r w:rsidRPr="00833ECA">
        <w:rPr>
          <w:spacing w:val="-1"/>
          <w:sz w:val="24"/>
          <w:szCs w:val="24"/>
        </w:rPr>
        <w:t>a</w:t>
      </w:r>
      <w:r w:rsidRPr="00833ECA">
        <w:rPr>
          <w:spacing w:val="2"/>
          <w:sz w:val="24"/>
          <w:szCs w:val="24"/>
        </w:rPr>
        <w:t>n</w:t>
      </w:r>
      <w:r w:rsidRPr="00833ECA">
        <w:rPr>
          <w:spacing w:val="-1"/>
          <w:sz w:val="24"/>
          <w:szCs w:val="24"/>
        </w:rPr>
        <w:t>ae</w:t>
      </w:r>
      <w:r w:rsidRPr="00833ECA">
        <w:rPr>
          <w:spacing w:val="1"/>
          <w:sz w:val="24"/>
          <w:szCs w:val="24"/>
        </w:rPr>
        <w:t>l</w:t>
      </w:r>
      <w:r w:rsidRPr="00833ECA">
        <w:rPr>
          <w:spacing w:val="-1"/>
          <w:sz w:val="24"/>
          <w:szCs w:val="24"/>
        </w:rPr>
        <w:t>e</w:t>
      </w:r>
      <w:r w:rsidRPr="00833ECA">
        <w:rPr>
          <w:spacing w:val="1"/>
          <w:sz w:val="24"/>
          <w:szCs w:val="24"/>
        </w:rPr>
        <w:t>z</w:t>
      </w:r>
      <w:r w:rsidRPr="00833ECA">
        <w:rPr>
          <w:spacing w:val="-1"/>
          <w:sz w:val="24"/>
          <w:szCs w:val="24"/>
        </w:rPr>
        <w:t xml:space="preserve">ea </w:t>
      </w:r>
      <w:r w:rsidRPr="00833ECA">
        <w:rPr>
          <w:sz w:val="24"/>
          <w:szCs w:val="24"/>
        </w:rPr>
        <w:t>m</w:t>
      </w:r>
      <w:r w:rsidRPr="00833ECA">
        <w:rPr>
          <w:spacing w:val="-1"/>
          <w:sz w:val="24"/>
          <w:szCs w:val="24"/>
        </w:rPr>
        <w:t>a</w:t>
      </w:r>
      <w:r w:rsidRPr="00833ECA">
        <w:rPr>
          <w:sz w:val="24"/>
          <w:szCs w:val="24"/>
        </w:rPr>
        <w:t>tukio</w:t>
      </w:r>
      <w:r w:rsidR="007C1919">
        <w:rPr>
          <w:sz w:val="24"/>
          <w:szCs w:val="24"/>
        </w:rPr>
        <w:t xml:space="preserve"> </w:t>
      </w:r>
      <w:r w:rsidRPr="00833ECA">
        <w:rPr>
          <w:spacing w:val="-5"/>
          <w:sz w:val="24"/>
          <w:szCs w:val="24"/>
        </w:rPr>
        <w:t>y</w:t>
      </w:r>
      <w:r w:rsidRPr="00833ECA">
        <w:rPr>
          <w:spacing w:val="-1"/>
          <w:sz w:val="24"/>
          <w:szCs w:val="24"/>
        </w:rPr>
        <w:t>a</w:t>
      </w:r>
      <w:r w:rsidRPr="00833ECA">
        <w:rPr>
          <w:sz w:val="24"/>
          <w:szCs w:val="24"/>
        </w:rPr>
        <w:t>l</w:t>
      </w:r>
      <w:r w:rsidRPr="00833ECA">
        <w:rPr>
          <w:spacing w:val="5"/>
          <w:sz w:val="24"/>
          <w:szCs w:val="24"/>
        </w:rPr>
        <w:t>i</w:t>
      </w:r>
      <w:r w:rsidRPr="00833ECA">
        <w:rPr>
          <w:spacing w:val="-5"/>
          <w:sz w:val="24"/>
          <w:szCs w:val="24"/>
        </w:rPr>
        <w:t>y</w:t>
      </w:r>
      <w:r w:rsidRPr="00833ECA">
        <w:rPr>
          <w:sz w:val="24"/>
          <w:szCs w:val="24"/>
        </w:rPr>
        <w:t>o</w:t>
      </w:r>
      <w:r w:rsidRPr="00833ECA">
        <w:rPr>
          <w:spacing w:val="-1"/>
          <w:sz w:val="24"/>
          <w:szCs w:val="24"/>
        </w:rPr>
        <w:t>fa</w:t>
      </w:r>
      <w:r w:rsidRPr="00833ECA">
        <w:rPr>
          <w:spacing w:val="5"/>
          <w:sz w:val="24"/>
          <w:szCs w:val="24"/>
        </w:rPr>
        <w:t>n</w:t>
      </w:r>
      <w:r w:rsidRPr="00833ECA">
        <w:rPr>
          <w:spacing w:val="-5"/>
          <w:sz w:val="24"/>
          <w:szCs w:val="24"/>
        </w:rPr>
        <w:t>y</w:t>
      </w:r>
      <w:r w:rsidRPr="00833ECA">
        <w:rPr>
          <w:sz w:val="24"/>
          <w:szCs w:val="24"/>
        </w:rPr>
        <w:t>i</w:t>
      </w:r>
      <w:r w:rsidRPr="00833ECA">
        <w:rPr>
          <w:spacing w:val="2"/>
          <w:sz w:val="24"/>
          <w:szCs w:val="24"/>
        </w:rPr>
        <w:t>k</w:t>
      </w:r>
      <w:r w:rsidRPr="00833ECA">
        <w:rPr>
          <w:sz w:val="24"/>
          <w:szCs w:val="24"/>
        </w:rPr>
        <w:t>a</w:t>
      </w:r>
      <w:r w:rsidRPr="00833ECA">
        <w:rPr>
          <w:spacing w:val="57"/>
          <w:sz w:val="24"/>
          <w:szCs w:val="24"/>
        </w:rPr>
        <w:t xml:space="preserve"> </w:t>
      </w:r>
      <w:r w:rsidRPr="00833ECA">
        <w:rPr>
          <w:sz w:val="24"/>
          <w:szCs w:val="24"/>
        </w:rPr>
        <w:t>k</w:t>
      </w:r>
      <w:r w:rsidRPr="00833ECA">
        <w:rPr>
          <w:spacing w:val="-1"/>
          <w:sz w:val="24"/>
          <w:szCs w:val="24"/>
        </w:rPr>
        <w:t>a</w:t>
      </w:r>
      <w:r w:rsidRPr="00833ECA">
        <w:rPr>
          <w:sz w:val="24"/>
          <w:szCs w:val="24"/>
        </w:rPr>
        <w:t>ti</w:t>
      </w:r>
      <w:r w:rsidR="007C1919">
        <w:rPr>
          <w:sz w:val="24"/>
          <w:szCs w:val="24"/>
        </w:rPr>
        <w:t xml:space="preserve"> </w:t>
      </w:r>
      <w:r w:rsidRPr="00833ECA">
        <w:rPr>
          <w:spacing w:val="-5"/>
          <w:sz w:val="24"/>
          <w:szCs w:val="24"/>
        </w:rPr>
        <w:t>y</w:t>
      </w:r>
      <w:r w:rsidRPr="00833ECA">
        <w:rPr>
          <w:sz w:val="24"/>
          <w:szCs w:val="24"/>
        </w:rPr>
        <w:t>a</w:t>
      </w:r>
      <w:r w:rsidRPr="00833ECA">
        <w:rPr>
          <w:spacing w:val="57"/>
          <w:sz w:val="24"/>
          <w:szCs w:val="24"/>
        </w:rPr>
        <w:t xml:space="preserve"> </w:t>
      </w:r>
      <w:r w:rsidRPr="00833ECA">
        <w:rPr>
          <w:spacing w:val="2"/>
          <w:sz w:val="24"/>
          <w:szCs w:val="24"/>
        </w:rPr>
        <w:t>w</w:t>
      </w:r>
      <w:r w:rsidRPr="00833ECA">
        <w:rPr>
          <w:spacing w:val="-1"/>
          <w:sz w:val="24"/>
          <w:szCs w:val="24"/>
        </w:rPr>
        <w:t>a</w:t>
      </w:r>
      <w:r w:rsidRPr="00833ECA">
        <w:rPr>
          <w:spacing w:val="1"/>
          <w:sz w:val="24"/>
          <w:szCs w:val="24"/>
        </w:rPr>
        <w:t>z</w:t>
      </w:r>
      <w:r w:rsidRPr="00833ECA">
        <w:rPr>
          <w:spacing w:val="-1"/>
          <w:sz w:val="24"/>
          <w:szCs w:val="24"/>
        </w:rPr>
        <w:t>e</w:t>
      </w:r>
      <w:r w:rsidRPr="00833ECA">
        <w:rPr>
          <w:sz w:val="24"/>
          <w:szCs w:val="24"/>
        </w:rPr>
        <w:t>e</w:t>
      </w:r>
      <w:r w:rsidRPr="00833ECA">
        <w:rPr>
          <w:spacing w:val="57"/>
          <w:sz w:val="24"/>
          <w:szCs w:val="24"/>
        </w:rPr>
        <w:t xml:space="preserve"> </w:t>
      </w:r>
      <w:r w:rsidRPr="00833ECA">
        <w:rPr>
          <w:sz w:val="24"/>
          <w:szCs w:val="24"/>
        </w:rPr>
        <w:t>na</w:t>
      </w:r>
      <w:r w:rsidRPr="00833ECA">
        <w:rPr>
          <w:spacing w:val="57"/>
          <w:sz w:val="24"/>
          <w:szCs w:val="24"/>
        </w:rPr>
        <w:t xml:space="preserve"> </w:t>
      </w:r>
      <w:r w:rsidRPr="00833ECA">
        <w:rPr>
          <w:spacing w:val="1"/>
          <w:sz w:val="24"/>
          <w:szCs w:val="24"/>
        </w:rPr>
        <w:t>m</w:t>
      </w:r>
      <w:r w:rsidRPr="00833ECA">
        <w:rPr>
          <w:spacing w:val="-1"/>
          <w:sz w:val="24"/>
          <w:szCs w:val="24"/>
        </w:rPr>
        <w:t>a</w:t>
      </w:r>
      <w:r w:rsidRPr="00833ECA">
        <w:rPr>
          <w:sz w:val="24"/>
          <w:szCs w:val="24"/>
        </w:rPr>
        <w:t>k</w:t>
      </w:r>
      <w:r w:rsidRPr="00833ECA">
        <w:rPr>
          <w:spacing w:val="2"/>
          <w:sz w:val="24"/>
          <w:szCs w:val="24"/>
        </w:rPr>
        <w:t>u</w:t>
      </w:r>
      <w:r w:rsidRPr="00833ECA">
        <w:rPr>
          <w:sz w:val="24"/>
          <w:szCs w:val="24"/>
        </w:rPr>
        <w:t>ndi</w:t>
      </w:r>
      <w:r w:rsidRPr="00833ECA">
        <w:rPr>
          <w:spacing w:val="58"/>
          <w:sz w:val="24"/>
          <w:szCs w:val="24"/>
        </w:rPr>
        <w:t xml:space="preserve"> </w:t>
      </w:r>
      <w:r w:rsidRPr="00833ECA">
        <w:rPr>
          <w:spacing w:val="1"/>
          <w:sz w:val="24"/>
          <w:szCs w:val="24"/>
        </w:rPr>
        <w:t>m</w:t>
      </w:r>
      <w:r w:rsidRPr="00833ECA">
        <w:rPr>
          <w:spacing w:val="-1"/>
          <w:sz w:val="24"/>
          <w:szCs w:val="24"/>
        </w:rPr>
        <w:t>e</w:t>
      </w:r>
      <w:r w:rsidRPr="00833ECA">
        <w:rPr>
          <w:sz w:val="24"/>
          <w:szCs w:val="24"/>
        </w:rPr>
        <w:t>n</w:t>
      </w:r>
      <w:r w:rsidRPr="00833ECA">
        <w:rPr>
          <w:spacing w:val="-2"/>
          <w:sz w:val="24"/>
          <w:szCs w:val="24"/>
        </w:rPr>
        <w:t>g</w:t>
      </w:r>
      <w:r w:rsidRPr="00833ECA">
        <w:rPr>
          <w:spacing w:val="1"/>
          <w:sz w:val="24"/>
          <w:szCs w:val="24"/>
        </w:rPr>
        <w:t>i</w:t>
      </w:r>
      <w:r w:rsidRPr="00833ECA">
        <w:rPr>
          <w:sz w:val="24"/>
          <w:szCs w:val="24"/>
        </w:rPr>
        <w:t>ne</w:t>
      </w:r>
      <w:r w:rsidRPr="00833ECA">
        <w:rPr>
          <w:spacing w:val="57"/>
          <w:sz w:val="24"/>
          <w:szCs w:val="24"/>
        </w:rPr>
        <w:t xml:space="preserve"> </w:t>
      </w:r>
      <w:r w:rsidRPr="00833ECA">
        <w:rPr>
          <w:sz w:val="24"/>
          <w:szCs w:val="24"/>
        </w:rPr>
        <w:t>nd</w:t>
      </w:r>
      <w:r w:rsidRPr="00833ECA">
        <w:rPr>
          <w:spacing w:val="-1"/>
          <w:sz w:val="24"/>
          <w:szCs w:val="24"/>
        </w:rPr>
        <w:t>a</w:t>
      </w:r>
      <w:r w:rsidRPr="00833ECA">
        <w:rPr>
          <w:sz w:val="24"/>
          <w:szCs w:val="24"/>
        </w:rPr>
        <w:t>ni</w:t>
      </w:r>
      <w:r w:rsidR="007C1919">
        <w:rPr>
          <w:sz w:val="24"/>
          <w:szCs w:val="24"/>
        </w:rPr>
        <w:t xml:space="preserve"> </w:t>
      </w:r>
      <w:r w:rsidRPr="00833ECA">
        <w:rPr>
          <w:spacing w:val="-5"/>
          <w:sz w:val="24"/>
          <w:szCs w:val="24"/>
        </w:rPr>
        <w:t>y</w:t>
      </w:r>
      <w:r w:rsidRPr="00833ECA">
        <w:rPr>
          <w:sz w:val="24"/>
          <w:szCs w:val="24"/>
        </w:rPr>
        <w:t>a</w:t>
      </w:r>
      <w:r w:rsidRPr="00833ECA">
        <w:rPr>
          <w:spacing w:val="59"/>
          <w:sz w:val="24"/>
          <w:szCs w:val="24"/>
        </w:rPr>
        <w:t xml:space="preserve"> </w:t>
      </w:r>
      <w:r w:rsidRPr="00833ECA">
        <w:rPr>
          <w:sz w:val="24"/>
          <w:szCs w:val="24"/>
        </w:rPr>
        <w:t>n</w:t>
      </w:r>
      <w:r w:rsidRPr="00833ECA">
        <w:rPr>
          <w:spacing w:val="-1"/>
          <w:sz w:val="24"/>
          <w:szCs w:val="24"/>
        </w:rPr>
        <w:t>c</w:t>
      </w:r>
      <w:r w:rsidRPr="00833ECA">
        <w:rPr>
          <w:sz w:val="24"/>
          <w:szCs w:val="24"/>
        </w:rPr>
        <w:t>hi</w:t>
      </w:r>
      <w:r w:rsidR="007C1919">
        <w:rPr>
          <w:sz w:val="24"/>
          <w:szCs w:val="24"/>
        </w:rPr>
        <w:t xml:space="preserve"> </w:t>
      </w:r>
      <w:r w:rsidRPr="00833ECA">
        <w:rPr>
          <w:spacing w:val="-5"/>
          <w:sz w:val="24"/>
          <w:szCs w:val="24"/>
        </w:rPr>
        <w:t>y</w:t>
      </w:r>
      <w:r w:rsidRPr="00833ECA">
        <w:rPr>
          <w:sz w:val="24"/>
          <w:szCs w:val="24"/>
        </w:rPr>
        <w:t>a</w:t>
      </w:r>
      <w:r w:rsidRPr="00833ECA">
        <w:rPr>
          <w:spacing w:val="59"/>
          <w:sz w:val="24"/>
          <w:szCs w:val="24"/>
        </w:rPr>
        <w:t xml:space="preserve"> </w:t>
      </w:r>
      <w:r w:rsidRPr="00833ECA">
        <w:rPr>
          <w:spacing w:val="-1"/>
          <w:sz w:val="24"/>
          <w:szCs w:val="24"/>
        </w:rPr>
        <w:t>A</w:t>
      </w:r>
      <w:r w:rsidRPr="00833ECA">
        <w:rPr>
          <w:sz w:val="24"/>
          <w:szCs w:val="24"/>
        </w:rPr>
        <w:t>h</w:t>
      </w:r>
      <w:r w:rsidRPr="00833ECA">
        <w:rPr>
          <w:spacing w:val="-1"/>
          <w:sz w:val="24"/>
          <w:szCs w:val="24"/>
        </w:rPr>
        <w:t>a</w:t>
      </w:r>
      <w:r w:rsidRPr="00833ECA">
        <w:rPr>
          <w:sz w:val="24"/>
          <w:szCs w:val="24"/>
        </w:rPr>
        <w:t>d</w:t>
      </w:r>
      <w:r w:rsidRPr="00833ECA">
        <w:rPr>
          <w:spacing w:val="3"/>
          <w:sz w:val="24"/>
          <w:szCs w:val="24"/>
        </w:rPr>
        <w:t>i</w:t>
      </w:r>
      <w:r w:rsidRPr="00833ECA">
        <w:rPr>
          <w:sz w:val="24"/>
          <w:szCs w:val="24"/>
        </w:rPr>
        <w:t xml:space="preserve">. </w:t>
      </w:r>
      <w:r w:rsidRPr="00833ECA">
        <w:rPr>
          <w:spacing w:val="1"/>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17"/>
          <w:sz w:val="24"/>
          <w:szCs w:val="24"/>
        </w:rPr>
        <w:t xml:space="preserve"> </w:t>
      </w:r>
      <w:r w:rsidRPr="00833ECA">
        <w:rPr>
          <w:spacing w:val="-5"/>
          <w:sz w:val="24"/>
          <w:szCs w:val="24"/>
        </w:rPr>
        <w:t>y</w:t>
      </w:r>
      <w:r w:rsidRPr="00833ECA">
        <w:rPr>
          <w:sz w:val="24"/>
          <w:szCs w:val="24"/>
        </w:rPr>
        <w:t>a</w:t>
      </w:r>
      <w:r w:rsidRPr="00833ECA">
        <w:rPr>
          <w:spacing w:val="11"/>
          <w:sz w:val="24"/>
          <w:szCs w:val="24"/>
        </w:rPr>
        <w:t xml:space="preserve"> </w:t>
      </w:r>
      <w:r w:rsidRPr="00833ECA">
        <w:rPr>
          <w:spacing w:val="3"/>
          <w:sz w:val="24"/>
          <w:szCs w:val="24"/>
        </w:rPr>
        <w:t>t</w:t>
      </w:r>
      <w:r w:rsidRPr="00833ECA">
        <w:rPr>
          <w:spacing w:val="-1"/>
          <w:sz w:val="24"/>
          <w:szCs w:val="24"/>
        </w:rPr>
        <w:t>a</w:t>
      </w:r>
      <w:r w:rsidRPr="00833ECA">
        <w:rPr>
          <w:spacing w:val="1"/>
          <w:sz w:val="24"/>
          <w:szCs w:val="24"/>
        </w:rPr>
        <w:t>t</w:t>
      </w:r>
      <w:r w:rsidRPr="00833ECA">
        <w:rPr>
          <w:sz w:val="24"/>
          <w:szCs w:val="24"/>
        </w:rPr>
        <w:t>u</w:t>
      </w:r>
      <w:r w:rsidRPr="00833ECA">
        <w:rPr>
          <w:spacing w:val="12"/>
          <w:sz w:val="24"/>
          <w:szCs w:val="24"/>
        </w:rPr>
        <w:t xml:space="preserve"> </w:t>
      </w:r>
      <w:r w:rsidRPr="00833ECA">
        <w:rPr>
          <w:spacing w:val="1"/>
          <w:sz w:val="24"/>
          <w:szCs w:val="24"/>
        </w:rPr>
        <w:t>i</w:t>
      </w:r>
      <w:r w:rsidRPr="00833ECA">
        <w:rPr>
          <w:sz w:val="24"/>
          <w:szCs w:val="24"/>
        </w:rPr>
        <w:t>n</w:t>
      </w:r>
      <w:r w:rsidRPr="00833ECA">
        <w:rPr>
          <w:spacing w:val="-1"/>
          <w:sz w:val="24"/>
          <w:szCs w:val="24"/>
        </w:rPr>
        <w:t>a</w:t>
      </w:r>
      <w:r w:rsidRPr="00833ECA">
        <w:rPr>
          <w:sz w:val="24"/>
          <w:szCs w:val="24"/>
        </w:rPr>
        <w:t>nuk</w:t>
      </w:r>
      <w:r w:rsidRPr="00833ECA">
        <w:rPr>
          <w:spacing w:val="2"/>
          <w:sz w:val="24"/>
          <w:szCs w:val="24"/>
        </w:rPr>
        <w:t>u</w:t>
      </w:r>
      <w:r w:rsidRPr="00833ECA">
        <w:rPr>
          <w:sz w:val="24"/>
          <w:szCs w:val="24"/>
        </w:rPr>
        <w:t>u</w:t>
      </w:r>
      <w:r w:rsidRPr="00833ECA">
        <w:rPr>
          <w:spacing w:val="12"/>
          <w:sz w:val="24"/>
          <w:szCs w:val="24"/>
        </w:rPr>
        <w:t xml:space="preserve"> </w:t>
      </w:r>
      <w:r w:rsidRPr="00833ECA">
        <w:rPr>
          <w:sz w:val="24"/>
          <w:szCs w:val="24"/>
        </w:rPr>
        <w:t>k</w:t>
      </w:r>
      <w:r w:rsidRPr="00833ECA">
        <w:rPr>
          <w:spacing w:val="2"/>
          <w:sz w:val="24"/>
          <w:szCs w:val="24"/>
        </w:rPr>
        <w:t>u</w:t>
      </w:r>
      <w:r w:rsidRPr="00833ECA">
        <w:rPr>
          <w:spacing w:val="-1"/>
          <w:sz w:val="24"/>
          <w:szCs w:val="24"/>
        </w:rPr>
        <w:t>ac</w:t>
      </w:r>
      <w:r w:rsidRPr="00833ECA">
        <w:rPr>
          <w:spacing w:val="2"/>
          <w:sz w:val="24"/>
          <w:szCs w:val="24"/>
        </w:rPr>
        <w:t>h</w:t>
      </w:r>
      <w:r w:rsidRPr="00833ECA">
        <w:rPr>
          <w:spacing w:val="-1"/>
          <w:sz w:val="24"/>
          <w:szCs w:val="24"/>
        </w:rPr>
        <w:t>a</w:t>
      </w:r>
      <w:r w:rsidRPr="00833ECA">
        <w:rPr>
          <w:sz w:val="24"/>
          <w:szCs w:val="24"/>
        </w:rPr>
        <w:t>na</w:t>
      </w:r>
      <w:r w:rsidRPr="00833ECA">
        <w:rPr>
          <w:spacing w:val="11"/>
          <w:sz w:val="24"/>
          <w:szCs w:val="24"/>
        </w:rPr>
        <w:t xml:space="preserve"> </w:t>
      </w:r>
      <w:r w:rsidRPr="00833ECA">
        <w:rPr>
          <w:spacing w:val="2"/>
          <w:sz w:val="24"/>
          <w:szCs w:val="24"/>
        </w:rPr>
        <w:t>k</w:t>
      </w:r>
      <w:r w:rsidRPr="00833ECA">
        <w:rPr>
          <w:spacing w:val="-1"/>
          <w:sz w:val="24"/>
          <w:szCs w:val="24"/>
        </w:rPr>
        <w:t>w</w:t>
      </w:r>
      <w:r w:rsidRPr="00833ECA">
        <w:rPr>
          <w:sz w:val="24"/>
          <w:szCs w:val="24"/>
        </w:rPr>
        <w:t>a</w:t>
      </w:r>
      <w:r w:rsidRPr="00833ECA">
        <w:rPr>
          <w:spacing w:val="13"/>
          <w:sz w:val="24"/>
          <w:szCs w:val="24"/>
        </w:rPr>
        <w:t xml:space="preserve"> </w:t>
      </w:r>
      <w:r w:rsidRPr="00833ECA">
        <w:rPr>
          <w:spacing w:val="-1"/>
          <w:sz w:val="24"/>
          <w:szCs w:val="24"/>
        </w:rPr>
        <w:t>Ya</w:t>
      </w:r>
      <w:r w:rsidRPr="00833ECA">
        <w:rPr>
          <w:sz w:val="24"/>
          <w:szCs w:val="24"/>
        </w:rPr>
        <w:t>kobo</w:t>
      </w:r>
      <w:r w:rsidRPr="00833ECA">
        <w:rPr>
          <w:spacing w:val="12"/>
          <w:sz w:val="24"/>
          <w:szCs w:val="24"/>
        </w:rPr>
        <w:t xml:space="preserve"> </w:t>
      </w:r>
      <w:r w:rsidRPr="00833ECA">
        <w:rPr>
          <w:sz w:val="24"/>
          <w:szCs w:val="24"/>
        </w:rPr>
        <w:t>na</w:t>
      </w:r>
      <w:r w:rsidRPr="00833ECA">
        <w:rPr>
          <w:spacing w:val="13"/>
          <w:sz w:val="24"/>
          <w:szCs w:val="24"/>
        </w:rPr>
        <w:t xml:space="preserve"> </w:t>
      </w:r>
      <w:r w:rsidRPr="00833ECA">
        <w:rPr>
          <w:sz w:val="24"/>
          <w:szCs w:val="24"/>
        </w:rPr>
        <w:t>Es</w:t>
      </w:r>
      <w:r w:rsidRPr="00833ECA">
        <w:rPr>
          <w:spacing w:val="-1"/>
          <w:sz w:val="24"/>
          <w:szCs w:val="24"/>
        </w:rPr>
        <w:t>a</w:t>
      </w:r>
      <w:r w:rsidRPr="00833ECA">
        <w:rPr>
          <w:sz w:val="24"/>
          <w:szCs w:val="24"/>
        </w:rPr>
        <w:t>u</w:t>
      </w:r>
      <w:r w:rsidRPr="00833ECA">
        <w:rPr>
          <w:spacing w:val="14"/>
          <w:sz w:val="24"/>
          <w:szCs w:val="24"/>
        </w:rPr>
        <w:t xml:space="preserve"> </w:t>
      </w:r>
      <w:r w:rsidRPr="00833ECA">
        <w:rPr>
          <w:sz w:val="24"/>
          <w:szCs w:val="24"/>
        </w:rPr>
        <w:t>kus</w:t>
      </w:r>
      <w:r w:rsidRPr="00833ECA">
        <w:rPr>
          <w:spacing w:val="1"/>
          <w:sz w:val="24"/>
          <w:szCs w:val="24"/>
        </w:rPr>
        <w:t>i</w:t>
      </w:r>
      <w:r w:rsidRPr="00833ECA">
        <w:rPr>
          <w:sz w:val="24"/>
          <w:szCs w:val="24"/>
        </w:rPr>
        <w:t>koku</w:t>
      </w:r>
      <w:r w:rsidRPr="00833ECA">
        <w:rPr>
          <w:spacing w:val="-1"/>
          <w:sz w:val="24"/>
          <w:szCs w:val="24"/>
        </w:rPr>
        <w:t>w</w:t>
      </w:r>
      <w:r w:rsidRPr="00833ECA">
        <w:rPr>
          <w:sz w:val="24"/>
          <w:szCs w:val="24"/>
        </w:rPr>
        <w:t>a</w:t>
      </w:r>
      <w:r w:rsidRPr="00833ECA">
        <w:rPr>
          <w:spacing w:val="11"/>
          <w:sz w:val="24"/>
          <w:szCs w:val="24"/>
        </w:rPr>
        <w:t xml:space="preserve"> </w:t>
      </w:r>
      <w:r w:rsidRPr="00833ECA">
        <w:rPr>
          <w:sz w:val="24"/>
          <w:szCs w:val="24"/>
        </w:rPr>
        <w:t>k</w:t>
      </w:r>
      <w:r w:rsidRPr="00833ECA">
        <w:rPr>
          <w:spacing w:val="2"/>
          <w:sz w:val="24"/>
          <w:szCs w:val="24"/>
        </w:rPr>
        <w:t>w</w:t>
      </w:r>
      <w:r w:rsidRPr="00833ECA">
        <w:rPr>
          <w:sz w:val="24"/>
          <w:szCs w:val="24"/>
        </w:rPr>
        <w:t>a</w:t>
      </w:r>
      <w:r w:rsidRPr="00833ECA">
        <w:rPr>
          <w:spacing w:val="11"/>
          <w:sz w:val="24"/>
          <w:szCs w:val="24"/>
        </w:rPr>
        <w:t xml:space="preserve"> </w:t>
      </w:r>
      <w:r w:rsidR="00833ECA">
        <w:rPr>
          <w:spacing w:val="11"/>
          <w:sz w:val="24"/>
          <w:szCs w:val="24"/>
        </w:rPr>
        <w:t>amani</w:t>
      </w:r>
      <w:r w:rsidR="00251AB5">
        <w:rPr>
          <w:sz w:val="24"/>
          <w:szCs w:val="24"/>
        </w:rPr>
        <w:t>. I</w:t>
      </w:r>
      <w:r w:rsidRPr="00833ECA">
        <w:rPr>
          <w:sz w:val="24"/>
          <w:szCs w:val="24"/>
        </w:rPr>
        <w:t>n</w:t>
      </w:r>
      <w:r w:rsidRPr="00833ECA">
        <w:rPr>
          <w:spacing w:val="-1"/>
          <w:sz w:val="24"/>
          <w:szCs w:val="24"/>
        </w:rPr>
        <w:t>a</w:t>
      </w:r>
      <w:r w:rsidRPr="00833ECA">
        <w:rPr>
          <w:spacing w:val="1"/>
          <w:sz w:val="24"/>
          <w:szCs w:val="24"/>
        </w:rPr>
        <w:t>li</w:t>
      </w:r>
      <w:r w:rsidRPr="00833ECA">
        <w:rPr>
          <w:sz w:val="24"/>
          <w:szCs w:val="24"/>
        </w:rPr>
        <w:t>n</w:t>
      </w:r>
      <w:r w:rsidRPr="00833ECA">
        <w:rPr>
          <w:spacing w:val="-2"/>
          <w:sz w:val="24"/>
          <w:szCs w:val="24"/>
        </w:rPr>
        <w:t>g</w:t>
      </w:r>
      <w:r w:rsidRPr="00833ECA">
        <w:rPr>
          <w:spacing w:val="-1"/>
          <w:sz w:val="24"/>
          <w:szCs w:val="24"/>
        </w:rPr>
        <w:t>a</w:t>
      </w:r>
      <w:r w:rsidRPr="00833ECA">
        <w:rPr>
          <w:spacing w:val="2"/>
          <w:sz w:val="24"/>
          <w:szCs w:val="24"/>
        </w:rPr>
        <w:t>n</w:t>
      </w:r>
      <w:r w:rsidRPr="00833ECA">
        <w:rPr>
          <w:sz w:val="24"/>
          <w:szCs w:val="24"/>
        </w:rPr>
        <w:t>a</w:t>
      </w:r>
      <w:r w:rsidRPr="00833ECA">
        <w:rPr>
          <w:spacing w:val="-1"/>
          <w:sz w:val="24"/>
          <w:szCs w:val="24"/>
        </w:rPr>
        <w:t xml:space="preserve"> </w:t>
      </w:r>
      <w:r w:rsidRPr="00833ECA">
        <w:rPr>
          <w:sz w:val="24"/>
          <w:szCs w:val="24"/>
        </w:rPr>
        <w:t>na</w:t>
      </w:r>
      <w:r w:rsidRPr="00833ECA">
        <w:rPr>
          <w:spacing w:val="1"/>
          <w:sz w:val="24"/>
          <w:szCs w:val="24"/>
        </w:rPr>
        <w:t xml:space="preserve"> </w:t>
      </w:r>
      <w:r w:rsidRPr="00833ECA">
        <w:rPr>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4"/>
          <w:sz w:val="24"/>
          <w:szCs w:val="24"/>
        </w:rPr>
        <w:t xml:space="preserve"> </w:t>
      </w:r>
      <w:r w:rsidRPr="00833ECA">
        <w:rPr>
          <w:spacing w:val="1"/>
          <w:sz w:val="24"/>
          <w:szCs w:val="24"/>
        </w:rPr>
        <w:t>t</w:t>
      </w:r>
      <w:r w:rsidRPr="00833ECA">
        <w:rPr>
          <w:spacing w:val="-1"/>
          <w:sz w:val="24"/>
          <w:szCs w:val="24"/>
        </w:rPr>
        <w:t>a</w:t>
      </w:r>
      <w:r w:rsidRPr="00833ECA">
        <w:rPr>
          <w:sz w:val="24"/>
          <w:szCs w:val="24"/>
        </w:rPr>
        <w:t xml:space="preserve">no </w:t>
      </w:r>
      <w:r w:rsidR="00251AB5">
        <w:rPr>
          <w:sz w:val="24"/>
          <w:szCs w:val="24"/>
        </w:rPr>
        <w:t>inayohusu</w:t>
      </w:r>
      <w:r w:rsidRPr="00833ECA">
        <w:rPr>
          <w:spacing w:val="-1"/>
          <w:sz w:val="24"/>
          <w:szCs w:val="24"/>
        </w:rPr>
        <w:t xml:space="preserve"> </w:t>
      </w:r>
      <w:r w:rsidRPr="00833ECA">
        <w:rPr>
          <w:sz w:val="24"/>
          <w:szCs w:val="24"/>
        </w:rPr>
        <w:t>ku</w:t>
      </w:r>
      <w:r w:rsidRPr="00833ECA">
        <w:rPr>
          <w:spacing w:val="1"/>
          <w:sz w:val="24"/>
          <w:szCs w:val="24"/>
        </w:rPr>
        <w:t>a</w:t>
      </w:r>
      <w:r w:rsidRPr="00833ECA">
        <w:rPr>
          <w:spacing w:val="-1"/>
          <w:sz w:val="24"/>
          <w:szCs w:val="24"/>
        </w:rPr>
        <w:t>c</w:t>
      </w:r>
      <w:r w:rsidRPr="00833ECA">
        <w:rPr>
          <w:spacing w:val="2"/>
          <w:sz w:val="24"/>
          <w:szCs w:val="24"/>
        </w:rPr>
        <w:t>h</w:t>
      </w:r>
      <w:r w:rsidRPr="00833ECA">
        <w:rPr>
          <w:spacing w:val="-1"/>
          <w:sz w:val="24"/>
          <w:szCs w:val="24"/>
        </w:rPr>
        <w:t>a</w:t>
      </w:r>
      <w:r w:rsidRPr="00833ECA">
        <w:rPr>
          <w:sz w:val="24"/>
          <w:szCs w:val="24"/>
        </w:rPr>
        <w:t>na</w:t>
      </w:r>
      <w:r w:rsidRPr="00833ECA">
        <w:rPr>
          <w:spacing w:val="-1"/>
          <w:sz w:val="24"/>
          <w:szCs w:val="24"/>
        </w:rPr>
        <w:t xml:space="preserve"> </w:t>
      </w:r>
      <w:r w:rsidRPr="00833ECA">
        <w:rPr>
          <w:sz w:val="24"/>
          <w:szCs w:val="24"/>
        </w:rPr>
        <w:t>k</w:t>
      </w:r>
      <w:r w:rsidRPr="00833ECA">
        <w:rPr>
          <w:spacing w:val="2"/>
          <w:sz w:val="24"/>
          <w:szCs w:val="24"/>
        </w:rPr>
        <w:t>w</w:t>
      </w:r>
      <w:r w:rsidRPr="00833ECA">
        <w:rPr>
          <w:sz w:val="24"/>
          <w:szCs w:val="24"/>
        </w:rPr>
        <w:t>a</w:t>
      </w:r>
      <w:r w:rsidRPr="00833ECA">
        <w:rPr>
          <w:spacing w:val="-1"/>
          <w:sz w:val="24"/>
          <w:szCs w:val="24"/>
        </w:rPr>
        <w:t xml:space="preserve"> a</w:t>
      </w:r>
      <w:r w:rsidRPr="00833ECA">
        <w:rPr>
          <w:spacing w:val="3"/>
          <w:sz w:val="24"/>
          <w:szCs w:val="24"/>
        </w:rPr>
        <w:t>m</w:t>
      </w:r>
      <w:r w:rsidRPr="00833ECA">
        <w:rPr>
          <w:spacing w:val="-1"/>
          <w:sz w:val="24"/>
          <w:szCs w:val="24"/>
        </w:rPr>
        <w:t>a</w:t>
      </w:r>
      <w:r w:rsidRPr="00833ECA">
        <w:rPr>
          <w:sz w:val="24"/>
          <w:szCs w:val="24"/>
        </w:rPr>
        <w:t>ni</w:t>
      </w:r>
      <w:r w:rsidRPr="00833ECA">
        <w:rPr>
          <w:sz w:val="24"/>
          <w:szCs w:val="24"/>
        </w:rPr>
        <w:t xml:space="preserve"> k</w:t>
      </w:r>
      <w:r w:rsidRPr="00833ECA">
        <w:rPr>
          <w:spacing w:val="-1"/>
          <w:sz w:val="24"/>
          <w:szCs w:val="24"/>
        </w:rPr>
        <w:t>a</w:t>
      </w:r>
      <w:r w:rsidRPr="00833ECA">
        <w:rPr>
          <w:spacing w:val="1"/>
          <w:sz w:val="24"/>
          <w:szCs w:val="24"/>
        </w:rPr>
        <w:t>t</w:t>
      </w:r>
      <w:r w:rsidRPr="00833ECA">
        <w:rPr>
          <w:sz w:val="24"/>
          <w:szCs w:val="24"/>
        </w:rPr>
        <w:t>i</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2"/>
          <w:sz w:val="24"/>
          <w:szCs w:val="24"/>
        </w:rPr>
        <w:t>Y</w:t>
      </w:r>
      <w:r w:rsidRPr="00833ECA">
        <w:rPr>
          <w:spacing w:val="-1"/>
          <w:sz w:val="24"/>
          <w:szCs w:val="24"/>
        </w:rPr>
        <w:t>a</w:t>
      </w:r>
      <w:r w:rsidRPr="00833ECA">
        <w:rPr>
          <w:sz w:val="24"/>
          <w:szCs w:val="24"/>
        </w:rPr>
        <w:t>kobo na</w:t>
      </w:r>
      <w:r w:rsidRPr="00833ECA">
        <w:rPr>
          <w:spacing w:val="-1"/>
          <w:sz w:val="24"/>
          <w:szCs w:val="24"/>
        </w:rPr>
        <w:t xml:space="preserve"> </w:t>
      </w:r>
      <w:r w:rsidRPr="00833ECA">
        <w:rPr>
          <w:sz w:val="24"/>
          <w:szCs w:val="24"/>
        </w:rPr>
        <w:t>E</w:t>
      </w:r>
      <w:r w:rsidRPr="00833ECA">
        <w:rPr>
          <w:spacing w:val="3"/>
          <w:sz w:val="24"/>
          <w:szCs w:val="24"/>
        </w:rPr>
        <w:t>s</w:t>
      </w:r>
      <w:r w:rsidRPr="00833ECA">
        <w:rPr>
          <w:spacing w:val="-1"/>
          <w:sz w:val="24"/>
          <w:szCs w:val="24"/>
        </w:rPr>
        <w:t>a</w:t>
      </w:r>
      <w:r w:rsidRPr="00833ECA">
        <w:rPr>
          <w:sz w:val="24"/>
          <w:szCs w:val="24"/>
        </w:rPr>
        <w:t xml:space="preserve">u. Kwa </w:t>
      </w:r>
      <w:r w:rsidR="00BD6625">
        <w:rPr>
          <w:sz w:val="24"/>
          <w:szCs w:val="24"/>
        </w:rPr>
        <w:t>ujumla,</w:t>
      </w:r>
      <w:r w:rsidRPr="00833ECA">
        <w:rPr>
          <w:spacing w:val="1"/>
          <w:sz w:val="24"/>
          <w:szCs w:val="24"/>
        </w:rPr>
        <w:t xml:space="preserve"> </w:t>
      </w:r>
      <w:r w:rsidRPr="00833ECA">
        <w:rPr>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z w:val="24"/>
          <w:szCs w:val="24"/>
        </w:rPr>
        <w:t>mu</w:t>
      </w:r>
      <w:r w:rsidRPr="00833ECA">
        <w:rPr>
          <w:spacing w:val="4"/>
          <w:sz w:val="24"/>
          <w:szCs w:val="24"/>
        </w:rPr>
        <w:t xml:space="preserve"> </w:t>
      </w:r>
      <w:r w:rsidRPr="00833ECA">
        <w:rPr>
          <w:spacing w:val="1"/>
          <w:sz w:val="24"/>
          <w:szCs w:val="24"/>
        </w:rPr>
        <w:t>z</w:t>
      </w:r>
      <w:r w:rsidRPr="00833ECA">
        <w:rPr>
          <w:sz w:val="24"/>
          <w:szCs w:val="24"/>
        </w:rPr>
        <w:t>ote</w:t>
      </w:r>
      <w:r w:rsidRPr="00833ECA">
        <w:rPr>
          <w:spacing w:val="1"/>
          <w:sz w:val="24"/>
          <w:szCs w:val="24"/>
        </w:rPr>
        <w:t xml:space="preserve"> z</w:t>
      </w:r>
      <w:r w:rsidRPr="00833ECA">
        <w:rPr>
          <w:sz w:val="24"/>
          <w:szCs w:val="24"/>
        </w:rPr>
        <w:t>in</w:t>
      </w:r>
      <w:r w:rsidRPr="00833ECA">
        <w:rPr>
          <w:spacing w:val="-1"/>
          <w:sz w:val="24"/>
          <w:szCs w:val="24"/>
        </w:rPr>
        <w:t>a</w:t>
      </w:r>
      <w:r w:rsidR="003A2B9C">
        <w:rPr>
          <w:sz w:val="24"/>
          <w:szCs w:val="24"/>
        </w:rPr>
        <w:t>zungumzia</w:t>
      </w:r>
      <w:r w:rsidRPr="00833ECA">
        <w:rPr>
          <w:sz w:val="24"/>
          <w:szCs w:val="24"/>
        </w:rPr>
        <w:t xml:space="preserve"> </w:t>
      </w:r>
      <w:r w:rsidRPr="00833ECA">
        <w:rPr>
          <w:spacing w:val="1"/>
          <w:sz w:val="24"/>
          <w:szCs w:val="24"/>
        </w:rPr>
        <w:t>m</w:t>
      </w:r>
      <w:r w:rsidRPr="00833ECA">
        <w:rPr>
          <w:spacing w:val="-1"/>
          <w:sz w:val="24"/>
          <w:szCs w:val="24"/>
        </w:rPr>
        <w:t>a</w:t>
      </w:r>
      <w:r w:rsidRPr="00833ECA">
        <w:rPr>
          <w:spacing w:val="2"/>
          <w:sz w:val="24"/>
          <w:szCs w:val="24"/>
        </w:rPr>
        <w:t>b</w:t>
      </w:r>
      <w:r w:rsidRPr="00833ECA">
        <w:rPr>
          <w:spacing w:val="-1"/>
          <w:sz w:val="24"/>
          <w:szCs w:val="24"/>
        </w:rPr>
        <w:t>a</w:t>
      </w:r>
      <w:r w:rsidRPr="00833ECA">
        <w:rPr>
          <w:sz w:val="24"/>
          <w:szCs w:val="24"/>
        </w:rPr>
        <w:t>d</w:t>
      </w:r>
      <w:r w:rsidRPr="00833ECA">
        <w:rPr>
          <w:spacing w:val="1"/>
          <w:sz w:val="24"/>
          <w:szCs w:val="24"/>
        </w:rPr>
        <w:t>ili</w:t>
      </w:r>
      <w:r w:rsidRPr="00833ECA">
        <w:rPr>
          <w:sz w:val="24"/>
          <w:szCs w:val="24"/>
        </w:rPr>
        <w:t>ko</w:t>
      </w:r>
      <w:r w:rsidRPr="00833ECA">
        <w:rPr>
          <w:spacing w:val="4"/>
          <w:sz w:val="24"/>
          <w:szCs w:val="24"/>
        </w:rPr>
        <w:t xml:space="preserve"> </w:t>
      </w:r>
      <w:r w:rsidRPr="00833ECA">
        <w:rPr>
          <w:spacing w:val="-5"/>
          <w:sz w:val="24"/>
          <w:szCs w:val="24"/>
        </w:rPr>
        <w:t>y</w:t>
      </w:r>
      <w:r w:rsidRPr="00833ECA">
        <w:rPr>
          <w:spacing w:val="-1"/>
          <w:sz w:val="24"/>
          <w:szCs w:val="24"/>
        </w:rPr>
        <w:t>a</w:t>
      </w:r>
      <w:r w:rsidRPr="00833ECA">
        <w:rPr>
          <w:spacing w:val="1"/>
          <w:sz w:val="24"/>
          <w:szCs w:val="24"/>
        </w:rPr>
        <w:t>l</w:t>
      </w:r>
      <w:r w:rsidRPr="00833ECA">
        <w:rPr>
          <w:spacing w:val="5"/>
          <w:sz w:val="24"/>
          <w:szCs w:val="24"/>
        </w:rPr>
        <w:t>i</w:t>
      </w:r>
      <w:r w:rsidRPr="00833ECA">
        <w:rPr>
          <w:spacing w:val="-5"/>
          <w:sz w:val="24"/>
          <w:szCs w:val="24"/>
        </w:rPr>
        <w:t>y</w:t>
      </w:r>
      <w:r w:rsidRPr="00833ECA">
        <w:rPr>
          <w:sz w:val="24"/>
          <w:szCs w:val="24"/>
        </w:rPr>
        <w:t>o</w:t>
      </w:r>
      <w:r w:rsidRPr="00833ECA">
        <w:rPr>
          <w:spacing w:val="4"/>
          <w:sz w:val="24"/>
          <w:szCs w:val="24"/>
        </w:rPr>
        <w:t>z</w:t>
      </w:r>
      <w:r w:rsidRPr="00833ECA">
        <w:rPr>
          <w:sz w:val="24"/>
          <w:szCs w:val="24"/>
        </w:rPr>
        <w:t>un</w:t>
      </w:r>
      <w:r w:rsidRPr="00833ECA">
        <w:rPr>
          <w:spacing w:val="-2"/>
          <w:sz w:val="24"/>
          <w:szCs w:val="24"/>
        </w:rPr>
        <w:t>g</w:t>
      </w:r>
      <w:r w:rsidRPr="00833ECA">
        <w:rPr>
          <w:sz w:val="24"/>
          <w:szCs w:val="24"/>
        </w:rPr>
        <w:t xml:space="preserve">uka </w:t>
      </w:r>
      <w:r w:rsidRPr="00833ECA">
        <w:rPr>
          <w:spacing w:val="5"/>
          <w:sz w:val="24"/>
          <w:szCs w:val="24"/>
        </w:rPr>
        <w:t>n</w:t>
      </w:r>
      <w:r w:rsidRPr="00833ECA">
        <w:rPr>
          <w:spacing w:val="-5"/>
          <w:sz w:val="24"/>
          <w:szCs w:val="24"/>
        </w:rPr>
        <w:t>y</w:t>
      </w:r>
      <w:r w:rsidRPr="00833ECA">
        <w:rPr>
          <w:spacing w:val="1"/>
          <w:sz w:val="24"/>
          <w:szCs w:val="24"/>
        </w:rPr>
        <w:t>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 xml:space="preserve">i </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z w:val="24"/>
          <w:szCs w:val="24"/>
        </w:rPr>
        <w:t>po</w:t>
      </w:r>
      <w:r w:rsidRPr="00833ECA">
        <w:rPr>
          <w:spacing w:val="22"/>
          <w:sz w:val="24"/>
          <w:szCs w:val="24"/>
        </w:rPr>
        <w:t xml:space="preserve"> </w:t>
      </w:r>
      <w:r w:rsidRPr="00833ECA">
        <w:rPr>
          <w:sz w:val="24"/>
          <w:szCs w:val="24"/>
        </w:rPr>
        <w:t>nd</w:t>
      </w:r>
      <w:r w:rsidRPr="00833ECA">
        <w:rPr>
          <w:spacing w:val="2"/>
          <w:sz w:val="24"/>
          <w:szCs w:val="24"/>
        </w:rPr>
        <w:t>u</w:t>
      </w:r>
      <w:r w:rsidRPr="00833ECA">
        <w:rPr>
          <w:spacing w:val="-2"/>
          <w:sz w:val="24"/>
          <w:szCs w:val="24"/>
        </w:rPr>
        <w:t>g</w:t>
      </w:r>
      <w:r w:rsidRPr="00833ECA">
        <w:rPr>
          <w:sz w:val="24"/>
          <w:szCs w:val="24"/>
        </w:rPr>
        <w:t>u</w:t>
      </w:r>
      <w:r w:rsidRPr="00833ECA">
        <w:rPr>
          <w:spacing w:val="22"/>
          <w:sz w:val="24"/>
          <w:szCs w:val="24"/>
        </w:rPr>
        <w:t xml:space="preserve"> </w:t>
      </w:r>
      <w:r w:rsidRPr="00833ECA">
        <w:rPr>
          <w:spacing w:val="2"/>
          <w:sz w:val="24"/>
          <w:szCs w:val="24"/>
        </w:rPr>
        <w:t>h</w:t>
      </w:r>
      <w:r w:rsidRPr="00833ECA">
        <w:rPr>
          <w:spacing w:val="-1"/>
          <w:sz w:val="24"/>
          <w:szCs w:val="24"/>
        </w:rPr>
        <w:t>aw</w:t>
      </w:r>
      <w:r w:rsidRPr="00833ECA">
        <w:rPr>
          <w:sz w:val="24"/>
          <w:szCs w:val="24"/>
        </w:rPr>
        <w:t>a</w:t>
      </w:r>
      <w:r w:rsidRPr="00833ECA">
        <w:rPr>
          <w:spacing w:val="23"/>
          <w:sz w:val="24"/>
          <w:szCs w:val="24"/>
        </w:rPr>
        <w:t xml:space="preserve"> </w:t>
      </w:r>
      <w:r w:rsidRPr="00833ECA">
        <w:rPr>
          <w:spacing w:val="-1"/>
          <w:sz w:val="24"/>
          <w:szCs w:val="24"/>
        </w:rPr>
        <w:t>w</w:t>
      </w:r>
      <w:r w:rsidRPr="00833ECA">
        <w:rPr>
          <w:spacing w:val="1"/>
          <w:sz w:val="24"/>
          <w:szCs w:val="24"/>
        </w:rPr>
        <w:t>ali</w:t>
      </w:r>
      <w:r w:rsidRPr="00833ECA">
        <w:rPr>
          <w:spacing w:val="-1"/>
          <w:sz w:val="24"/>
          <w:szCs w:val="24"/>
        </w:rPr>
        <w:t>ac</w:t>
      </w:r>
      <w:r w:rsidRPr="00833ECA">
        <w:rPr>
          <w:sz w:val="24"/>
          <w:szCs w:val="24"/>
        </w:rPr>
        <w:t>h</w:t>
      </w:r>
      <w:r w:rsidRPr="00833ECA">
        <w:rPr>
          <w:spacing w:val="-1"/>
          <w:sz w:val="24"/>
          <w:szCs w:val="24"/>
        </w:rPr>
        <w:t>a</w:t>
      </w:r>
      <w:r w:rsidRPr="00833ECA">
        <w:rPr>
          <w:sz w:val="24"/>
          <w:szCs w:val="24"/>
        </w:rPr>
        <w:t>n</w:t>
      </w:r>
      <w:r w:rsidRPr="00833ECA">
        <w:rPr>
          <w:spacing w:val="-1"/>
          <w:sz w:val="24"/>
          <w:szCs w:val="24"/>
        </w:rPr>
        <w:t>a</w:t>
      </w:r>
      <w:r w:rsidRPr="00833ECA">
        <w:rPr>
          <w:sz w:val="24"/>
          <w:szCs w:val="24"/>
        </w:rPr>
        <w:t>.</w:t>
      </w:r>
      <w:r w:rsidR="007C1919">
        <w:rPr>
          <w:sz w:val="24"/>
          <w:szCs w:val="24"/>
        </w:rPr>
        <w:t xml:space="preserve"> </w:t>
      </w:r>
      <w:r w:rsidRPr="00833ECA">
        <w:rPr>
          <w:sz w:val="24"/>
          <w:szCs w:val="24"/>
        </w:rPr>
        <w:t>Na</w:t>
      </w:r>
      <w:r w:rsidRPr="00833ECA">
        <w:rPr>
          <w:spacing w:val="23"/>
          <w:sz w:val="24"/>
          <w:szCs w:val="24"/>
        </w:rPr>
        <w:t xml:space="preserve"> </w:t>
      </w:r>
      <w:r w:rsidRPr="00833ECA">
        <w:rPr>
          <w:spacing w:val="1"/>
          <w:sz w:val="24"/>
          <w:szCs w:val="24"/>
        </w:rPr>
        <w:t>m</w:t>
      </w:r>
      <w:r w:rsidRPr="00833ECA">
        <w:rPr>
          <w:sz w:val="24"/>
          <w:szCs w:val="24"/>
        </w:rPr>
        <w:t>wisho</w:t>
      </w:r>
      <w:r w:rsidRPr="00833ECA">
        <w:rPr>
          <w:spacing w:val="22"/>
          <w:sz w:val="24"/>
          <w:szCs w:val="24"/>
        </w:rPr>
        <w:t xml:space="preserve"> </w:t>
      </w:r>
      <w:r w:rsidRPr="00833ECA">
        <w:rPr>
          <w:spacing w:val="2"/>
          <w:sz w:val="24"/>
          <w:szCs w:val="24"/>
        </w:rPr>
        <w:t>w</w:t>
      </w:r>
      <w:r w:rsidRPr="00833ECA">
        <w:rPr>
          <w:spacing w:val="-1"/>
          <w:sz w:val="24"/>
          <w:szCs w:val="24"/>
        </w:rPr>
        <w:t>a</w:t>
      </w:r>
      <w:r w:rsidRPr="00833ECA">
        <w:rPr>
          <w:sz w:val="24"/>
          <w:szCs w:val="24"/>
        </w:rPr>
        <w:t>k</w:t>
      </w:r>
      <w:r w:rsidRPr="00833ECA">
        <w:rPr>
          <w:spacing w:val="-1"/>
          <w:sz w:val="24"/>
          <w:szCs w:val="24"/>
        </w:rPr>
        <w:t>e</w:t>
      </w:r>
      <w:r w:rsidRPr="00833ECA">
        <w:rPr>
          <w:sz w:val="24"/>
          <w:szCs w:val="24"/>
        </w:rPr>
        <w:t>,</w:t>
      </w:r>
      <w:r w:rsidRPr="00833ECA">
        <w:rPr>
          <w:spacing w:val="22"/>
          <w:sz w:val="24"/>
          <w:szCs w:val="24"/>
        </w:rPr>
        <w:t xml:space="preserve"> </w:t>
      </w:r>
      <w:r w:rsidRPr="00833ECA">
        <w:rPr>
          <w:sz w:val="24"/>
          <w:szCs w:val="24"/>
        </w:rPr>
        <w:t>s</w:t>
      </w:r>
      <w:r w:rsidRPr="00833ECA">
        <w:rPr>
          <w:spacing w:val="-1"/>
          <w:sz w:val="24"/>
          <w:szCs w:val="24"/>
        </w:rPr>
        <w:t>e</w:t>
      </w:r>
      <w:r w:rsidRPr="00833ECA">
        <w:rPr>
          <w:spacing w:val="2"/>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26"/>
          <w:sz w:val="24"/>
          <w:szCs w:val="24"/>
        </w:rPr>
        <w:t xml:space="preserve"> </w:t>
      </w:r>
      <w:r w:rsidRPr="00833ECA">
        <w:rPr>
          <w:spacing w:val="-5"/>
          <w:sz w:val="24"/>
          <w:szCs w:val="24"/>
        </w:rPr>
        <w:t>y</w:t>
      </w:r>
      <w:r w:rsidRPr="00833ECA">
        <w:rPr>
          <w:sz w:val="24"/>
          <w:szCs w:val="24"/>
        </w:rPr>
        <w:t>a</w:t>
      </w:r>
      <w:r w:rsidRPr="00833ECA">
        <w:rPr>
          <w:spacing w:val="23"/>
          <w:sz w:val="24"/>
          <w:szCs w:val="24"/>
        </w:rPr>
        <w:t xml:space="preserve"> </w:t>
      </w:r>
      <w:r w:rsidRPr="00833ECA">
        <w:rPr>
          <w:sz w:val="24"/>
          <w:szCs w:val="24"/>
        </w:rPr>
        <w:t>nne</w:t>
      </w:r>
      <w:r w:rsidRPr="00833ECA">
        <w:rPr>
          <w:spacing w:val="23"/>
          <w:sz w:val="24"/>
          <w:szCs w:val="24"/>
        </w:rPr>
        <w:t xml:space="preserve"> </w:t>
      </w:r>
      <w:r w:rsidRPr="00833ECA">
        <w:rPr>
          <w:spacing w:val="1"/>
          <w:sz w:val="24"/>
          <w:szCs w:val="24"/>
        </w:rPr>
        <w:t>i</w:t>
      </w:r>
      <w:r w:rsidRPr="00833ECA">
        <w:rPr>
          <w:sz w:val="24"/>
          <w:szCs w:val="24"/>
        </w:rPr>
        <w:t>n</w:t>
      </w:r>
      <w:r w:rsidRPr="00833ECA">
        <w:rPr>
          <w:spacing w:val="-1"/>
          <w:sz w:val="24"/>
          <w:szCs w:val="24"/>
        </w:rPr>
        <w:t>a</w:t>
      </w:r>
      <w:r w:rsidRPr="00833ECA">
        <w:rPr>
          <w:spacing w:val="2"/>
          <w:sz w:val="24"/>
          <w:szCs w:val="24"/>
        </w:rPr>
        <w:t>u</w:t>
      </w:r>
      <w:r w:rsidRPr="00833ECA">
        <w:rPr>
          <w:spacing w:val="1"/>
          <w:sz w:val="24"/>
          <w:szCs w:val="24"/>
        </w:rPr>
        <w:t>t</w:t>
      </w:r>
      <w:r w:rsidRPr="00833ECA">
        <w:rPr>
          <w:spacing w:val="-1"/>
          <w:sz w:val="24"/>
          <w:szCs w:val="24"/>
        </w:rPr>
        <w:t>a</w:t>
      </w:r>
      <w:r w:rsidRPr="00833ECA">
        <w:rPr>
          <w:spacing w:val="2"/>
          <w:sz w:val="24"/>
          <w:szCs w:val="24"/>
        </w:rPr>
        <w:t>z</w:t>
      </w:r>
      <w:r w:rsidRPr="00833ECA">
        <w:rPr>
          <w:spacing w:val="-1"/>
          <w:sz w:val="24"/>
          <w:szCs w:val="24"/>
        </w:rPr>
        <w:t>a</w:t>
      </w:r>
      <w:r w:rsidRPr="00833ECA">
        <w:rPr>
          <w:spacing w:val="1"/>
          <w:sz w:val="24"/>
          <w:szCs w:val="24"/>
        </w:rPr>
        <w:t>m</w:t>
      </w:r>
      <w:r w:rsidRPr="00833ECA">
        <w:rPr>
          <w:sz w:val="24"/>
          <w:szCs w:val="24"/>
        </w:rPr>
        <w:t>a</w:t>
      </w:r>
      <w:r w:rsidRPr="00833ECA">
        <w:rPr>
          <w:spacing w:val="21"/>
          <w:sz w:val="24"/>
          <w:szCs w:val="24"/>
        </w:rPr>
        <w:t xml:space="preserve"> </w:t>
      </w:r>
      <w:r w:rsidRPr="00833ECA">
        <w:rPr>
          <w:spacing w:val="-1"/>
          <w:sz w:val="24"/>
          <w:szCs w:val="24"/>
        </w:rPr>
        <w:t>wa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 xml:space="preserve">i </w:t>
      </w:r>
      <w:r w:rsidRPr="00833ECA">
        <w:rPr>
          <w:spacing w:val="-1"/>
          <w:sz w:val="24"/>
          <w:szCs w:val="24"/>
        </w:rPr>
        <w:t>w</w:t>
      </w:r>
      <w:r w:rsidRPr="00833ECA">
        <w:rPr>
          <w:sz w:val="24"/>
          <w:szCs w:val="24"/>
        </w:rPr>
        <w:t>a</w:t>
      </w:r>
      <w:r w:rsidRPr="00833ECA">
        <w:rPr>
          <w:spacing w:val="3"/>
          <w:sz w:val="24"/>
          <w:szCs w:val="24"/>
        </w:rPr>
        <w:t xml:space="preserve"> </w:t>
      </w:r>
      <w:r w:rsidRPr="00833ECA">
        <w:rPr>
          <w:spacing w:val="-1"/>
          <w:sz w:val="24"/>
          <w:szCs w:val="24"/>
        </w:rPr>
        <w:t>Ya</w:t>
      </w:r>
      <w:r w:rsidRPr="00833ECA">
        <w:rPr>
          <w:sz w:val="24"/>
          <w:szCs w:val="24"/>
        </w:rPr>
        <w:t>kobo</w:t>
      </w:r>
      <w:r w:rsidRPr="00833ECA">
        <w:rPr>
          <w:spacing w:val="4"/>
          <w:sz w:val="24"/>
          <w:szCs w:val="24"/>
        </w:rPr>
        <w:t xml:space="preserve"> </w:t>
      </w:r>
      <w:r w:rsidRPr="00833ECA">
        <w:rPr>
          <w:sz w:val="24"/>
          <w:szCs w:val="24"/>
        </w:rPr>
        <w:t>na</w:t>
      </w:r>
      <w:r w:rsidRPr="00833ECA">
        <w:rPr>
          <w:spacing w:val="5"/>
          <w:sz w:val="24"/>
          <w:szCs w:val="24"/>
        </w:rPr>
        <w:t xml:space="preserve"> </w:t>
      </w:r>
      <w:r w:rsidRPr="00833ECA">
        <w:rPr>
          <w:spacing w:val="-3"/>
          <w:sz w:val="24"/>
          <w:szCs w:val="24"/>
        </w:rPr>
        <w:t>L</w:t>
      </w:r>
      <w:r w:rsidRPr="00833ECA">
        <w:rPr>
          <w:spacing w:val="-1"/>
          <w:sz w:val="24"/>
          <w:szCs w:val="24"/>
        </w:rPr>
        <w:t>a</w:t>
      </w:r>
      <w:r w:rsidRPr="00833ECA">
        <w:rPr>
          <w:spacing w:val="2"/>
          <w:sz w:val="24"/>
          <w:szCs w:val="24"/>
        </w:rPr>
        <w:t>b</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w:t>
      </w:r>
      <w:r w:rsidRPr="00833ECA">
        <w:rPr>
          <w:spacing w:val="4"/>
          <w:sz w:val="24"/>
          <w:szCs w:val="24"/>
        </w:rPr>
        <w:t xml:space="preserve"> </w:t>
      </w:r>
      <w:r w:rsidRPr="00833ECA">
        <w:rPr>
          <w:spacing w:val="1"/>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4"/>
          <w:sz w:val="24"/>
          <w:szCs w:val="24"/>
        </w:rPr>
        <w:t xml:space="preserve"> </w:t>
      </w:r>
      <w:r w:rsidRPr="00833ECA">
        <w:rPr>
          <w:sz w:val="24"/>
          <w:szCs w:val="24"/>
        </w:rPr>
        <w:t>h</w:t>
      </w:r>
      <w:r w:rsidRPr="00833ECA">
        <w:rPr>
          <w:spacing w:val="1"/>
          <w:sz w:val="24"/>
          <w:szCs w:val="24"/>
        </w:rPr>
        <w:t>i</w:t>
      </w:r>
      <w:r w:rsidRPr="00833ECA">
        <w:rPr>
          <w:sz w:val="24"/>
          <w:szCs w:val="24"/>
        </w:rPr>
        <w:t>i</w:t>
      </w:r>
      <w:r w:rsidRPr="00833ECA">
        <w:rPr>
          <w:spacing w:val="4"/>
          <w:sz w:val="24"/>
          <w:szCs w:val="24"/>
        </w:rPr>
        <w:t xml:space="preserve"> </w:t>
      </w:r>
      <w:r w:rsidRPr="00833ECA">
        <w:rPr>
          <w:spacing w:val="1"/>
          <w:sz w:val="24"/>
          <w:szCs w:val="24"/>
        </w:rPr>
        <w:t>i</w:t>
      </w:r>
      <w:r w:rsidRPr="00833ECA">
        <w:rPr>
          <w:sz w:val="24"/>
          <w:szCs w:val="24"/>
        </w:rPr>
        <w:t>n</w:t>
      </w:r>
      <w:r w:rsidRPr="00833ECA">
        <w:rPr>
          <w:spacing w:val="-1"/>
          <w:sz w:val="24"/>
          <w:szCs w:val="24"/>
        </w:rPr>
        <w:t>a</w:t>
      </w:r>
      <w:r w:rsidRPr="00833ECA">
        <w:rPr>
          <w:sz w:val="24"/>
          <w:szCs w:val="24"/>
        </w:rPr>
        <w:t>s</w:t>
      </w:r>
      <w:r w:rsidRPr="00833ECA">
        <w:rPr>
          <w:spacing w:val="1"/>
          <w:sz w:val="24"/>
          <w:szCs w:val="24"/>
        </w:rPr>
        <w:t>im</w:t>
      </w:r>
      <w:r w:rsidRPr="00833ECA">
        <w:rPr>
          <w:spacing w:val="-1"/>
          <w:sz w:val="24"/>
          <w:szCs w:val="24"/>
        </w:rPr>
        <w:t>a</w:t>
      </w:r>
      <w:r w:rsidRPr="00833ECA">
        <w:rPr>
          <w:spacing w:val="1"/>
          <w:sz w:val="24"/>
          <w:szCs w:val="24"/>
        </w:rPr>
        <w:t>m</w:t>
      </w:r>
      <w:r w:rsidRPr="00833ECA">
        <w:rPr>
          <w:sz w:val="24"/>
          <w:szCs w:val="24"/>
        </w:rPr>
        <w:t>a p</w:t>
      </w:r>
      <w:r w:rsidRPr="00833ECA">
        <w:rPr>
          <w:spacing w:val="-1"/>
          <w:sz w:val="24"/>
          <w:szCs w:val="24"/>
        </w:rPr>
        <w:t>e</w:t>
      </w:r>
      <w:r w:rsidRPr="00833ECA">
        <w:rPr>
          <w:sz w:val="24"/>
          <w:szCs w:val="24"/>
        </w:rPr>
        <w:t>ke</w:t>
      </w:r>
      <w:r w:rsidRPr="00833ECA">
        <w:rPr>
          <w:spacing w:val="5"/>
          <w:sz w:val="24"/>
          <w:szCs w:val="24"/>
        </w:rPr>
        <w:t xml:space="preserve"> </w:t>
      </w:r>
      <w:r w:rsidRPr="00833ECA">
        <w:rPr>
          <w:spacing w:val="-5"/>
          <w:sz w:val="24"/>
          <w:szCs w:val="24"/>
        </w:rPr>
        <w:t>y</w:t>
      </w:r>
      <w:r w:rsidRPr="00833ECA">
        <w:rPr>
          <w:spacing w:val="1"/>
          <w:sz w:val="24"/>
          <w:szCs w:val="24"/>
        </w:rPr>
        <w:t>a</w:t>
      </w:r>
      <w:r w:rsidRPr="00833ECA">
        <w:rPr>
          <w:sz w:val="24"/>
          <w:szCs w:val="24"/>
        </w:rPr>
        <w:t>ke</w:t>
      </w:r>
      <w:r w:rsidRPr="00833ECA">
        <w:rPr>
          <w:spacing w:val="3"/>
          <w:sz w:val="24"/>
          <w:szCs w:val="24"/>
        </w:rPr>
        <w:t xml:space="preserve"> </w:t>
      </w:r>
      <w:r w:rsidRPr="00833ECA">
        <w:rPr>
          <w:sz w:val="24"/>
          <w:szCs w:val="24"/>
        </w:rPr>
        <w:t>k</w:t>
      </w:r>
      <w:r w:rsidRPr="00833ECA">
        <w:rPr>
          <w:spacing w:val="-1"/>
          <w:sz w:val="24"/>
          <w:szCs w:val="24"/>
        </w:rPr>
        <w:t>a</w:t>
      </w:r>
      <w:r w:rsidRPr="00833ECA">
        <w:rPr>
          <w:spacing w:val="1"/>
          <w:sz w:val="24"/>
          <w:szCs w:val="24"/>
        </w:rPr>
        <w:t>m</w:t>
      </w:r>
      <w:r w:rsidRPr="00833ECA">
        <w:rPr>
          <w:sz w:val="24"/>
          <w:szCs w:val="24"/>
        </w:rPr>
        <w:t>a</w:t>
      </w:r>
      <w:r w:rsidRPr="00833ECA">
        <w:rPr>
          <w:spacing w:val="3"/>
          <w:sz w:val="24"/>
          <w:szCs w:val="24"/>
        </w:rPr>
        <w:t xml:space="preserve"> </w:t>
      </w:r>
      <w:r w:rsidRPr="00833ECA">
        <w:rPr>
          <w:sz w:val="24"/>
          <w:szCs w:val="24"/>
        </w:rPr>
        <w:t>k</w:t>
      </w:r>
      <w:r w:rsidRPr="00833ECA">
        <w:rPr>
          <w:spacing w:val="1"/>
          <w:sz w:val="24"/>
          <w:szCs w:val="24"/>
        </w:rPr>
        <w:t>ii</w:t>
      </w:r>
      <w:r w:rsidRPr="00833ECA">
        <w:rPr>
          <w:sz w:val="24"/>
          <w:szCs w:val="24"/>
        </w:rPr>
        <w:t>n</w:t>
      </w:r>
      <w:r w:rsidRPr="00833ECA">
        <w:rPr>
          <w:spacing w:val="1"/>
          <w:sz w:val="24"/>
          <w:szCs w:val="24"/>
        </w:rPr>
        <w:t>i</w:t>
      </w:r>
      <w:r w:rsidRPr="00833ECA">
        <w:rPr>
          <w:sz w:val="24"/>
          <w:szCs w:val="24"/>
        </w:rPr>
        <w:t>,</w:t>
      </w:r>
      <w:r w:rsidRPr="00833ECA">
        <w:rPr>
          <w:spacing w:val="4"/>
          <w:sz w:val="24"/>
          <w:szCs w:val="24"/>
        </w:rPr>
        <w:t xml:space="preserve"> </w:t>
      </w:r>
      <w:r w:rsidRPr="00833ECA">
        <w:rPr>
          <w:spacing w:val="-1"/>
          <w:sz w:val="24"/>
          <w:szCs w:val="24"/>
        </w:rPr>
        <w:t>a</w:t>
      </w:r>
      <w:r w:rsidRPr="00833ECA">
        <w:rPr>
          <w:spacing w:val="1"/>
          <w:sz w:val="24"/>
          <w:szCs w:val="24"/>
        </w:rPr>
        <w:t>m</w:t>
      </w:r>
      <w:r w:rsidRPr="00833ECA">
        <w:rPr>
          <w:sz w:val="24"/>
          <w:szCs w:val="24"/>
        </w:rPr>
        <w:t>a</w:t>
      </w:r>
      <w:r w:rsidRPr="00833ECA">
        <w:rPr>
          <w:spacing w:val="3"/>
          <w:sz w:val="24"/>
          <w:szCs w:val="24"/>
        </w:rPr>
        <w:t xml:space="preserve"> </w:t>
      </w:r>
      <w:r w:rsidRPr="00833ECA">
        <w:rPr>
          <w:spacing w:val="1"/>
          <w:sz w:val="24"/>
          <w:szCs w:val="24"/>
        </w:rPr>
        <w:t>m</w:t>
      </w:r>
      <w:r w:rsidRPr="00833ECA">
        <w:rPr>
          <w:spacing w:val="2"/>
          <w:sz w:val="24"/>
          <w:szCs w:val="24"/>
        </w:rPr>
        <w:t>o</w:t>
      </w:r>
      <w:r w:rsidRPr="00833ECA">
        <w:rPr>
          <w:spacing w:val="-5"/>
          <w:sz w:val="24"/>
          <w:szCs w:val="24"/>
        </w:rPr>
        <w:t>y</w:t>
      </w:r>
      <w:r w:rsidRPr="00833ECA">
        <w:rPr>
          <w:sz w:val="24"/>
          <w:szCs w:val="24"/>
        </w:rPr>
        <w:t>o,</w:t>
      </w:r>
      <w:r w:rsidRPr="00833ECA">
        <w:rPr>
          <w:spacing w:val="4"/>
          <w:sz w:val="24"/>
          <w:szCs w:val="24"/>
        </w:rPr>
        <w:t xml:space="preserve"> </w:t>
      </w:r>
      <w:r w:rsidRPr="00833ECA">
        <w:rPr>
          <w:spacing w:val="2"/>
          <w:sz w:val="24"/>
          <w:szCs w:val="24"/>
        </w:rPr>
        <w:t>w</w:t>
      </w:r>
      <w:r w:rsidRPr="00833ECA">
        <w:rPr>
          <w:sz w:val="24"/>
          <w:szCs w:val="24"/>
        </w:rPr>
        <w:t xml:space="preserve">a </w:t>
      </w:r>
      <w:r w:rsidRPr="00833ECA">
        <w:rPr>
          <w:spacing w:val="1"/>
          <w:sz w:val="24"/>
          <w:szCs w:val="24"/>
        </w:rPr>
        <w:t>m</w:t>
      </w:r>
      <w:r w:rsidRPr="00833ECA">
        <w:rPr>
          <w:sz w:val="24"/>
          <w:szCs w:val="24"/>
        </w:rPr>
        <w:t>uundo</w:t>
      </w:r>
      <w:r w:rsidRPr="00833ECA">
        <w:rPr>
          <w:spacing w:val="1"/>
          <w:sz w:val="24"/>
          <w:szCs w:val="24"/>
        </w:rPr>
        <w:t xml:space="preserve"> </w:t>
      </w:r>
      <w:r w:rsidRPr="00833ECA">
        <w:rPr>
          <w:spacing w:val="-1"/>
          <w:sz w:val="24"/>
          <w:szCs w:val="24"/>
        </w:rPr>
        <w:t>w</w:t>
      </w:r>
      <w:r w:rsidRPr="00833ECA">
        <w:rPr>
          <w:sz w:val="24"/>
          <w:szCs w:val="24"/>
        </w:rPr>
        <w:t>a ku</w:t>
      </w:r>
      <w:r w:rsidRPr="00833ECA">
        <w:rPr>
          <w:spacing w:val="1"/>
          <w:sz w:val="24"/>
          <w:szCs w:val="24"/>
        </w:rPr>
        <w:t>zim</w:t>
      </w:r>
      <w:r w:rsidRPr="00833ECA">
        <w:rPr>
          <w:sz w:val="24"/>
          <w:szCs w:val="24"/>
        </w:rPr>
        <w:t>u.</w:t>
      </w:r>
      <w:r w:rsidR="007C1919">
        <w:rPr>
          <w:sz w:val="24"/>
          <w:szCs w:val="24"/>
        </w:rPr>
        <w:t xml:space="preserve"> </w:t>
      </w:r>
      <w:r w:rsidRPr="00833ECA">
        <w:rPr>
          <w:spacing w:val="2"/>
          <w:sz w:val="24"/>
          <w:szCs w:val="24"/>
        </w:rPr>
        <w:t>K</w:t>
      </w:r>
      <w:r w:rsidRPr="00833ECA">
        <w:rPr>
          <w:spacing w:val="-1"/>
          <w:sz w:val="24"/>
          <w:szCs w:val="24"/>
        </w:rPr>
        <w:t>w</w:t>
      </w:r>
      <w:r w:rsidRPr="00833ECA">
        <w:rPr>
          <w:sz w:val="24"/>
          <w:szCs w:val="24"/>
        </w:rPr>
        <w:t>a n</w:t>
      </w:r>
      <w:r w:rsidRPr="00833ECA">
        <w:rPr>
          <w:spacing w:val="-1"/>
          <w:sz w:val="24"/>
          <w:szCs w:val="24"/>
        </w:rPr>
        <w:t>a</w:t>
      </w:r>
      <w:r w:rsidRPr="00833ECA">
        <w:rPr>
          <w:spacing w:val="1"/>
          <w:sz w:val="24"/>
          <w:szCs w:val="24"/>
        </w:rPr>
        <w:t>m</w:t>
      </w:r>
      <w:r w:rsidRPr="00833ECA">
        <w:rPr>
          <w:sz w:val="24"/>
          <w:szCs w:val="24"/>
        </w:rPr>
        <w:t>na</w:t>
      </w:r>
      <w:r w:rsidRPr="00833ECA">
        <w:rPr>
          <w:spacing w:val="2"/>
          <w:sz w:val="24"/>
          <w:szCs w:val="24"/>
        </w:rPr>
        <w:t xml:space="preserve"> </w:t>
      </w:r>
      <w:r w:rsidRPr="00833ECA">
        <w:rPr>
          <w:sz w:val="24"/>
          <w:szCs w:val="24"/>
        </w:rPr>
        <w:t>h</w:t>
      </w:r>
      <w:r w:rsidRPr="00833ECA">
        <w:rPr>
          <w:spacing w:val="5"/>
          <w:sz w:val="24"/>
          <w:szCs w:val="24"/>
        </w:rPr>
        <w:t>i</w:t>
      </w:r>
      <w:r w:rsidRPr="00833ECA">
        <w:rPr>
          <w:spacing w:val="-5"/>
          <w:sz w:val="24"/>
          <w:szCs w:val="24"/>
        </w:rPr>
        <w:t>y</w:t>
      </w:r>
      <w:r w:rsidRPr="00833ECA">
        <w:rPr>
          <w:sz w:val="24"/>
          <w:szCs w:val="24"/>
        </w:rPr>
        <w:t>o,</w:t>
      </w:r>
      <w:r w:rsidRPr="00833ECA">
        <w:rPr>
          <w:spacing w:val="1"/>
          <w:sz w:val="24"/>
          <w:szCs w:val="24"/>
        </w:rPr>
        <w:t xml:space="preserve"> i</w:t>
      </w:r>
      <w:r w:rsidRPr="00833ECA">
        <w:rPr>
          <w:sz w:val="24"/>
          <w:szCs w:val="24"/>
        </w:rPr>
        <w:t>n</w:t>
      </w:r>
      <w:r w:rsidRPr="00833ECA">
        <w:rPr>
          <w:spacing w:val="-1"/>
          <w:sz w:val="24"/>
          <w:szCs w:val="24"/>
        </w:rPr>
        <w:t>a</w:t>
      </w:r>
      <w:r w:rsidRPr="00833ECA">
        <w:rPr>
          <w:spacing w:val="1"/>
          <w:sz w:val="24"/>
          <w:szCs w:val="24"/>
        </w:rPr>
        <w:t>t</w:t>
      </w:r>
      <w:r w:rsidRPr="00833ECA">
        <w:rPr>
          <w:spacing w:val="-1"/>
          <w:sz w:val="24"/>
          <w:szCs w:val="24"/>
        </w:rPr>
        <w:t>e</w:t>
      </w:r>
      <w:r w:rsidRPr="00833ECA">
        <w:rPr>
          <w:spacing w:val="2"/>
          <w:sz w:val="24"/>
          <w:szCs w:val="24"/>
        </w:rPr>
        <w:t>n</w:t>
      </w:r>
      <w:r w:rsidRPr="00833ECA">
        <w:rPr>
          <w:sz w:val="24"/>
          <w:szCs w:val="24"/>
        </w:rPr>
        <w:t>g</w:t>
      </w:r>
      <w:r w:rsidRPr="00833ECA">
        <w:rPr>
          <w:spacing w:val="1"/>
          <w:sz w:val="24"/>
          <w:szCs w:val="24"/>
        </w:rPr>
        <w:t>e</w:t>
      </w:r>
      <w:r w:rsidRPr="00833ECA">
        <w:rPr>
          <w:sz w:val="24"/>
          <w:szCs w:val="24"/>
        </w:rPr>
        <w:t>n</w:t>
      </w:r>
      <w:r w:rsidRPr="00833ECA">
        <w:rPr>
          <w:spacing w:val="-1"/>
          <w:sz w:val="24"/>
          <w:szCs w:val="24"/>
        </w:rPr>
        <w:t>e</w:t>
      </w:r>
      <w:r w:rsidRPr="00833ECA">
        <w:rPr>
          <w:spacing w:val="1"/>
          <w:sz w:val="24"/>
          <w:szCs w:val="24"/>
        </w:rPr>
        <w:t>z</w:t>
      </w:r>
      <w:r w:rsidRPr="00833ECA">
        <w:rPr>
          <w:sz w:val="24"/>
          <w:szCs w:val="24"/>
        </w:rPr>
        <w:t>a h</w:t>
      </w:r>
      <w:r w:rsidRPr="00833ECA">
        <w:rPr>
          <w:spacing w:val="-1"/>
          <w:sz w:val="24"/>
          <w:szCs w:val="24"/>
        </w:rPr>
        <w:t>a</w:t>
      </w:r>
      <w:r w:rsidRPr="00833ECA">
        <w:rPr>
          <w:sz w:val="24"/>
          <w:szCs w:val="24"/>
        </w:rPr>
        <w:t>tua</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z w:val="24"/>
          <w:szCs w:val="24"/>
        </w:rPr>
        <w:t>k</w:t>
      </w:r>
      <w:r w:rsidRPr="00833ECA">
        <w:rPr>
          <w:spacing w:val="2"/>
          <w:sz w:val="24"/>
          <w:szCs w:val="24"/>
        </w:rPr>
        <w:t>u</w:t>
      </w:r>
      <w:r w:rsidRPr="00833ECA">
        <w:rPr>
          <w:spacing w:val="-2"/>
          <w:sz w:val="24"/>
          <w:szCs w:val="24"/>
        </w:rPr>
        <w:t>g</w:t>
      </w:r>
      <w:r w:rsidRPr="00833ECA">
        <w:rPr>
          <w:spacing w:val="-1"/>
          <w:sz w:val="24"/>
          <w:szCs w:val="24"/>
        </w:rPr>
        <w:t>e</w:t>
      </w:r>
      <w:r w:rsidRPr="00833ECA">
        <w:rPr>
          <w:sz w:val="24"/>
          <w:szCs w:val="24"/>
        </w:rPr>
        <w:t>u</w:t>
      </w:r>
      <w:r w:rsidRPr="00833ECA">
        <w:rPr>
          <w:spacing w:val="2"/>
          <w:sz w:val="24"/>
          <w:szCs w:val="24"/>
        </w:rPr>
        <w:t>k</w:t>
      </w:r>
      <w:r w:rsidRPr="00833ECA">
        <w:rPr>
          <w:sz w:val="24"/>
          <w:szCs w:val="24"/>
        </w:rPr>
        <w:t xml:space="preserve">a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 xml:space="preserve">ka </w:t>
      </w:r>
      <w:r w:rsidRPr="00833ECA">
        <w:rPr>
          <w:spacing w:val="1"/>
          <w:sz w:val="24"/>
          <w:szCs w:val="24"/>
        </w:rPr>
        <w:t>t</w:t>
      </w:r>
      <w:r w:rsidRPr="00833ECA">
        <w:rPr>
          <w:spacing w:val="-1"/>
          <w:sz w:val="24"/>
          <w:szCs w:val="24"/>
        </w:rPr>
        <w:t>a</w:t>
      </w:r>
      <w:r w:rsidRPr="00833ECA">
        <w:rPr>
          <w:spacing w:val="1"/>
          <w:sz w:val="24"/>
          <w:szCs w:val="24"/>
        </w:rPr>
        <w:t>mt</w:t>
      </w:r>
      <w:r w:rsidRPr="00833ECA">
        <w:rPr>
          <w:sz w:val="24"/>
          <w:szCs w:val="24"/>
        </w:rPr>
        <w:t>h</w:t>
      </w:r>
      <w:r w:rsidRPr="00833ECA">
        <w:rPr>
          <w:spacing w:val="1"/>
          <w:sz w:val="24"/>
          <w:szCs w:val="24"/>
        </w:rPr>
        <w:t>il</w:t>
      </w:r>
      <w:r w:rsidRPr="00833ECA">
        <w:rPr>
          <w:spacing w:val="3"/>
          <w:sz w:val="24"/>
          <w:szCs w:val="24"/>
        </w:rPr>
        <w:t>i</w:t>
      </w:r>
      <w:r w:rsidRPr="00833ECA">
        <w:rPr>
          <w:spacing w:val="-5"/>
          <w:sz w:val="24"/>
          <w:szCs w:val="24"/>
        </w:rPr>
        <w:t>y</w:t>
      </w:r>
      <w:r w:rsidRPr="00833ECA">
        <w:rPr>
          <w:sz w:val="24"/>
          <w:szCs w:val="24"/>
        </w:rPr>
        <w:t xml:space="preserve">a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3"/>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2"/>
          <w:sz w:val="24"/>
          <w:szCs w:val="24"/>
        </w:rPr>
        <w:t>Y</w:t>
      </w:r>
      <w:r w:rsidRPr="00833ECA">
        <w:rPr>
          <w:spacing w:val="-1"/>
          <w:sz w:val="24"/>
          <w:szCs w:val="24"/>
        </w:rPr>
        <w:t>a</w:t>
      </w:r>
      <w:r w:rsidRPr="00833ECA">
        <w:rPr>
          <w:sz w:val="24"/>
          <w:szCs w:val="24"/>
        </w:rPr>
        <w:t>kobo.</w:t>
      </w:r>
    </w:p>
    <w:p w:rsidR="00AD38E1" w:rsidRPr="00833ECA" w:rsidRDefault="00240954" w:rsidP="007C1919">
      <w:pPr>
        <w:ind w:firstLine="720"/>
        <w:jc w:val="both"/>
        <w:rPr>
          <w:sz w:val="24"/>
          <w:szCs w:val="24"/>
        </w:rPr>
      </w:pPr>
      <w:r>
        <w:rPr>
          <w:sz w:val="24"/>
          <w:szCs w:val="24"/>
        </w:rPr>
        <w:t>Kwa kutumia muundo huu huu wa ulinganifu</w:t>
      </w:r>
      <w:r w:rsidRPr="00833ECA">
        <w:rPr>
          <w:sz w:val="24"/>
          <w:szCs w:val="24"/>
        </w:rPr>
        <w:t>,</w:t>
      </w:r>
      <w:r w:rsidRPr="00833ECA">
        <w:rPr>
          <w:spacing w:val="1"/>
          <w:sz w:val="24"/>
          <w:szCs w:val="24"/>
        </w:rPr>
        <w:t xml:space="preserve"> t</w:t>
      </w:r>
      <w:r w:rsidRPr="00833ECA">
        <w:rPr>
          <w:sz w:val="24"/>
          <w:szCs w:val="24"/>
        </w:rPr>
        <w:t>u</w:t>
      </w:r>
      <w:r w:rsidR="00CA686B">
        <w:rPr>
          <w:sz w:val="24"/>
          <w:szCs w:val="24"/>
        </w:rPr>
        <w:t>t</w:t>
      </w:r>
      <w:r w:rsidRPr="00833ECA">
        <w:rPr>
          <w:spacing w:val="-1"/>
          <w:sz w:val="24"/>
          <w:szCs w:val="24"/>
        </w:rPr>
        <w:t>a</w:t>
      </w:r>
      <w:r w:rsidRPr="00833ECA">
        <w:rPr>
          <w:spacing w:val="1"/>
          <w:sz w:val="24"/>
          <w:szCs w:val="24"/>
        </w:rPr>
        <w:t>c</w:t>
      </w:r>
      <w:r w:rsidRPr="00833ECA">
        <w:rPr>
          <w:sz w:val="24"/>
          <w:szCs w:val="24"/>
        </w:rPr>
        <w:t>hun</w:t>
      </w:r>
      <w:r w:rsidRPr="00833ECA">
        <w:rPr>
          <w:spacing w:val="-2"/>
          <w:sz w:val="24"/>
          <w:szCs w:val="24"/>
        </w:rPr>
        <w:t>g</w:t>
      </w:r>
      <w:r w:rsidRPr="00833ECA">
        <w:rPr>
          <w:sz w:val="24"/>
          <w:szCs w:val="24"/>
        </w:rPr>
        <w:t>u</w:t>
      </w:r>
      <w:r w:rsidRPr="00833ECA">
        <w:rPr>
          <w:spacing w:val="1"/>
          <w:sz w:val="24"/>
          <w:szCs w:val="24"/>
        </w:rPr>
        <w:t>z</w:t>
      </w:r>
      <w:r w:rsidRPr="00833ECA">
        <w:rPr>
          <w:sz w:val="24"/>
          <w:szCs w:val="24"/>
        </w:rPr>
        <w:t xml:space="preserve">a </w:t>
      </w:r>
      <w:r w:rsidRPr="00833ECA">
        <w:rPr>
          <w:spacing w:val="1"/>
          <w:sz w:val="24"/>
          <w:szCs w:val="24"/>
        </w:rPr>
        <w:t>m</w:t>
      </w:r>
      <w:r w:rsidRPr="00833ECA">
        <w:rPr>
          <w:spacing w:val="-1"/>
          <w:sz w:val="24"/>
          <w:szCs w:val="24"/>
        </w:rPr>
        <w:t>a</w:t>
      </w:r>
      <w:r w:rsidR="00CA686B">
        <w:rPr>
          <w:spacing w:val="-1"/>
          <w:sz w:val="24"/>
          <w:szCs w:val="24"/>
        </w:rPr>
        <w:t>udhui</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00866861">
        <w:rPr>
          <w:spacing w:val="3"/>
          <w:sz w:val="24"/>
          <w:szCs w:val="24"/>
        </w:rPr>
        <w:t>historia</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z w:val="24"/>
          <w:szCs w:val="24"/>
        </w:rPr>
        <w:t>Musa k</w:t>
      </w:r>
      <w:r w:rsidRPr="00833ECA">
        <w:rPr>
          <w:spacing w:val="2"/>
          <w:sz w:val="24"/>
          <w:szCs w:val="24"/>
        </w:rPr>
        <w:t>w</w:t>
      </w:r>
      <w:r w:rsidRPr="00833ECA">
        <w:rPr>
          <w:sz w:val="24"/>
          <w:szCs w:val="24"/>
        </w:rPr>
        <w:t>a ku</w:t>
      </w:r>
      <w:r w:rsidRPr="00833ECA">
        <w:rPr>
          <w:spacing w:val="1"/>
          <w:sz w:val="24"/>
          <w:szCs w:val="24"/>
        </w:rPr>
        <w:t>li</w:t>
      </w:r>
      <w:r w:rsidRPr="00833ECA">
        <w:rPr>
          <w:spacing w:val="2"/>
          <w:sz w:val="24"/>
          <w:szCs w:val="24"/>
        </w:rPr>
        <w:t>n</w:t>
      </w:r>
      <w:r w:rsidRPr="00833ECA">
        <w:rPr>
          <w:spacing w:val="-2"/>
          <w:sz w:val="24"/>
          <w:szCs w:val="24"/>
        </w:rPr>
        <w:t>g</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sha</w:t>
      </w:r>
      <w:r w:rsidRPr="00833ECA">
        <w:rPr>
          <w:spacing w:val="3"/>
          <w:sz w:val="24"/>
          <w:szCs w:val="24"/>
        </w:rPr>
        <w:t xml:space="preserve"> </w:t>
      </w:r>
      <w:r w:rsidRPr="00833ECA">
        <w:rPr>
          <w:sz w:val="24"/>
          <w:szCs w:val="24"/>
        </w:rPr>
        <w:t>na ku</w:t>
      </w:r>
      <w:r w:rsidRPr="00833ECA">
        <w:rPr>
          <w:spacing w:val="1"/>
          <w:sz w:val="24"/>
          <w:szCs w:val="24"/>
        </w:rPr>
        <w:t>t</w:t>
      </w:r>
      <w:r w:rsidRPr="00833ECA">
        <w:rPr>
          <w:sz w:val="24"/>
          <w:szCs w:val="24"/>
        </w:rPr>
        <w:t>o</w:t>
      </w:r>
      <w:r w:rsidRPr="00833ECA">
        <w:rPr>
          <w:spacing w:val="2"/>
          <w:sz w:val="24"/>
          <w:szCs w:val="24"/>
        </w:rPr>
        <w:t>f</w:t>
      </w:r>
      <w:r w:rsidRPr="00833ECA">
        <w:rPr>
          <w:spacing w:val="-1"/>
          <w:sz w:val="24"/>
          <w:szCs w:val="24"/>
        </w:rPr>
        <w:t>a</w:t>
      </w:r>
      <w:r w:rsidRPr="00833ECA">
        <w:rPr>
          <w:sz w:val="24"/>
          <w:szCs w:val="24"/>
        </w:rPr>
        <w:t>u</w:t>
      </w:r>
      <w:r w:rsidRPr="00833ECA">
        <w:rPr>
          <w:spacing w:val="1"/>
          <w:sz w:val="24"/>
          <w:szCs w:val="24"/>
        </w:rPr>
        <w:t>ti</w:t>
      </w:r>
      <w:r w:rsidRPr="00833ECA">
        <w:rPr>
          <w:sz w:val="24"/>
          <w:szCs w:val="24"/>
        </w:rPr>
        <w:t>sha k</w:t>
      </w:r>
      <w:r w:rsidRPr="00833ECA">
        <w:rPr>
          <w:spacing w:val="1"/>
          <w:sz w:val="24"/>
          <w:szCs w:val="24"/>
        </w:rPr>
        <w:t>il</w:t>
      </w:r>
      <w:r w:rsidRPr="00833ECA">
        <w:rPr>
          <w:sz w:val="24"/>
          <w:szCs w:val="24"/>
        </w:rPr>
        <w:t>a 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 xml:space="preserve">u </w:t>
      </w:r>
      <w:r w:rsidRPr="00833ECA">
        <w:rPr>
          <w:spacing w:val="1"/>
          <w:sz w:val="24"/>
          <w:szCs w:val="24"/>
        </w:rPr>
        <w:t>zi</w:t>
      </w:r>
      <w:r w:rsidRPr="00833ECA">
        <w:rPr>
          <w:sz w:val="24"/>
          <w:szCs w:val="24"/>
        </w:rPr>
        <w:t>n</w:t>
      </w:r>
      <w:r w:rsidRPr="00833ECA">
        <w:rPr>
          <w:spacing w:val="-1"/>
          <w:sz w:val="24"/>
          <w:szCs w:val="24"/>
        </w:rPr>
        <w:t>a</w:t>
      </w:r>
      <w:r w:rsidRPr="00833ECA">
        <w:rPr>
          <w:spacing w:val="1"/>
          <w:sz w:val="24"/>
          <w:szCs w:val="24"/>
        </w:rPr>
        <w:t>z</w:t>
      </w:r>
      <w:r w:rsidRPr="00833ECA">
        <w:rPr>
          <w:sz w:val="24"/>
          <w:szCs w:val="24"/>
        </w:rPr>
        <w:t>o</w:t>
      </w:r>
      <w:r w:rsidRPr="00833ECA">
        <w:rPr>
          <w:spacing w:val="-1"/>
          <w:sz w:val="24"/>
          <w:szCs w:val="24"/>
        </w:rPr>
        <w:t>e</w:t>
      </w:r>
      <w:r w:rsidRPr="00833ECA">
        <w:rPr>
          <w:sz w:val="24"/>
          <w:szCs w:val="24"/>
        </w:rPr>
        <w:t>nd</w:t>
      </w:r>
      <w:r w:rsidRPr="00833ECA">
        <w:rPr>
          <w:spacing w:val="-1"/>
          <w:sz w:val="24"/>
          <w:szCs w:val="24"/>
        </w:rPr>
        <w:t>a</w:t>
      </w:r>
      <w:r w:rsidRPr="00833ECA">
        <w:rPr>
          <w:sz w:val="24"/>
          <w:szCs w:val="24"/>
        </w:rPr>
        <w:t>na.</w:t>
      </w:r>
      <w:r w:rsidR="00972E6B">
        <w:rPr>
          <w:sz w:val="24"/>
          <w:szCs w:val="24"/>
        </w:rPr>
        <w:t xml:space="preserve"> </w:t>
      </w:r>
      <w:r w:rsidRPr="00833ECA">
        <w:rPr>
          <w:spacing w:val="-1"/>
          <w:sz w:val="24"/>
          <w:szCs w:val="24"/>
        </w:rPr>
        <w:t>Kw</w:t>
      </w:r>
      <w:r w:rsidRPr="00833ECA">
        <w:rPr>
          <w:sz w:val="24"/>
          <w:szCs w:val="24"/>
        </w:rPr>
        <w:t>a</w:t>
      </w:r>
      <w:r w:rsidR="00972E6B">
        <w:rPr>
          <w:sz w:val="24"/>
          <w:szCs w:val="24"/>
        </w:rPr>
        <w:t xml:space="preserve"> kurahisisha</w:t>
      </w:r>
      <w:r w:rsidRPr="00833ECA">
        <w:rPr>
          <w:sz w:val="24"/>
          <w:szCs w:val="24"/>
        </w:rPr>
        <w:t>,</w:t>
      </w:r>
      <w:r w:rsidRPr="00833ECA">
        <w:rPr>
          <w:spacing w:val="2"/>
          <w:sz w:val="24"/>
          <w:szCs w:val="24"/>
        </w:rPr>
        <w:t xml:space="preserve"> </w:t>
      </w:r>
      <w:r w:rsidRPr="00833ECA">
        <w:rPr>
          <w:spacing w:val="1"/>
          <w:sz w:val="24"/>
          <w:szCs w:val="24"/>
        </w:rPr>
        <w:t>t</w:t>
      </w:r>
      <w:r w:rsidRPr="00833ECA">
        <w:rPr>
          <w:sz w:val="24"/>
          <w:szCs w:val="24"/>
        </w:rPr>
        <w:t>u</w:t>
      </w:r>
      <w:r w:rsidRPr="00833ECA">
        <w:rPr>
          <w:spacing w:val="1"/>
          <w:sz w:val="24"/>
          <w:szCs w:val="24"/>
        </w:rPr>
        <w:t>t</w:t>
      </w:r>
      <w:r w:rsidRPr="00833ECA">
        <w:rPr>
          <w:spacing w:val="-1"/>
          <w:sz w:val="24"/>
          <w:szCs w:val="24"/>
        </w:rPr>
        <w:t>aa</w:t>
      </w:r>
      <w:r w:rsidRPr="00833ECA">
        <w:rPr>
          <w:sz w:val="24"/>
          <w:szCs w:val="24"/>
        </w:rPr>
        <w:t>n</w:t>
      </w:r>
      <w:r w:rsidRPr="00833ECA">
        <w:rPr>
          <w:spacing w:val="1"/>
          <w:sz w:val="24"/>
          <w:szCs w:val="24"/>
        </w:rPr>
        <w:t>z</w:t>
      </w:r>
      <w:r w:rsidRPr="00833ECA">
        <w:rPr>
          <w:sz w:val="24"/>
          <w:szCs w:val="24"/>
        </w:rPr>
        <w:t>a</w:t>
      </w:r>
      <w:r w:rsidRPr="00833ECA">
        <w:rPr>
          <w:spacing w:val="1"/>
          <w:sz w:val="24"/>
          <w:szCs w:val="24"/>
        </w:rPr>
        <w:t xml:space="preserve"> </w:t>
      </w:r>
      <w:r w:rsidRPr="00833ECA">
        <w:rPr>
          <w:sz w:val="24"/>
          <w:szCs w:val="24"/>
        </w:rPr>
        <w:t>na</w:t>
      </w:r>
      <w:r w:rsidRPr="00833ECA">
        <w:rPr>
          <w:spacing w:val="1"/>
          <w:sz w:val="24"/>
          <w:szCs w:val="24"/>
        </w:rPr>
        <w:t xml:space="preserve"> </w:t>
      </w:r>
      <w:r w:rsidRPr="00833ECA">
        <w:rPr>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5"/>
          <w:sz w:val="24"/>
          <w:szCs w:val="24"/>
        </w:rPr>
        <w:t xml:space="preserve"> </w:t>
      </w:r>
      <w:r w:rsidRPr="00833ECA">
        <w:rPr>
          <w:spacing w:val="1"/>
          <w:sz w:val="24"/>
          <w:szCs w:val="24"/>
        </w:rPr>
        <w:t>m</w:t>
      </w:r>
      <w:r w:rsidRPr="00833ECA">
        <w:rPr>
          <w:sz w:val="24"/>
          <w:szCs w:val="24"/>
        </w:rPr>
        <w:t>b</w:t>
      </w:r>
      <w:r w:rsidRPr="00833ECA">
        <w:rPr>
          <w:spacing w:val="1"/>
          <w:sz w:val="24"/>
          <w:szCs w:val="24"/>
        </w:rPr>
        <w:t>il</w:t>
      </w:r>
      <w:r w:rsidRPr="00833ECA">
        <w:rPr>
          <w:sz w:val="24"/>
          <w:szCs w:val="24"/>
        </w:rPr>
        <w:t xml:space="preserve">i </w:t>
      </w:r>
      <w:r w:rsidRPr="00833ECA">
        <w:rPr>
          <w:spacing w:val="1"/>
          <w:sz w:val="24"/>
          <w:szCs w:val="24"/>
        </w:rPr>
        <w:t>z</w:t>
      </w:r>
      <w:r w:rsidRPr="00833ECA">
        <w:rPr>
          <w:sz w:val="24"/>
          <w:szCs w:val="24"/>
        </w:rPr>
        <w:t>a</w:t>
      </w:r>
      <w:r w:rsidRPr="00833ECA">
        <w:rPr>
          <w:spacing w:val="1"/>
          <w:sz w:val="24"/>
          <w:szCs w:val="24"/>
        </w:rPr>
        <w:t xml:space="preserve"> j</w:t>
      </w:r>
      <w:r w:rsidRPr="00833ECA">
        <w:rPr>
          <w:sz w:val="24"/>
          <w:szCs w:val="24"/>
        </w:rPr>
        <w:t>uu</w:t>
      </w:r>
      <w:r w:rsidRPr="00833ECA">
        <w:rPr>
          <w:spacing w:val="2"/>
          <w:sz w:val="24"/>
          <w:szCs w:val="24"/>
        </w:rPr>
        <w:t xml:space="preserve"> </w:t>
      </w:r>
      <w:r w:rsidRPr="00833ECA">
        <w:rPr>
          <w:sz w:val="24"/>
          <w:szCs w:val="24"/>
        </w:rPr>
        <w:t>na ku</w:t>
      </w:r>
      <w:r w:rsidRPr="00833ECA">
        <w:rPr>
          <w:spacing w:val="-1"/>
          <w:sz w:val="24"/>
          <w:szCs w:val="24"/>
        </w:rPr>
        <w:t>e</w:t>
      </w:r>
      <w:r w:rsidRPr="00833ECA">
        <w:rPr>
          <w:sz w:val="24"/>
          <w:szCs w:val="24"/>
        </w:rPr>
        <w:t>nd</w:t>
      </w:r>
      <w:r w:rsidRPr="00833ECA">
        <w:rPr>
          <w:spacing w:val="-1"/>
          <w:sz w:val="24"/>
          <w:szCs w:val="24"/>
        </w:rPr>
        <w:t>e</w:t>
      </w:r>
      <w:r w:rsidRPr="00833ECA">
        <w:rPr>
          <w:spacing w:val="1"/>
          <w:sz w:val="24"/>
          <w:szCs w:val="24"/>
        </w:rPr>
        <w:t>l</w:t>
      </w:r>
      <w:r w:rsidRPr="00833ECA">
        <w:rPr>
          <w:spacing w:val="-1"/>
          <w:sz w:val="24"/>
          <w:szCs w:val="24"/>
        </w:rPr>
        <w:t>e</w:t>
      </w:r>
      <w:r w:rsidRPr="00833ECA">
        <w:rPr>
          <w:sz w:val="24"/>
          <w:szCs w:val="24"/>
        </w:rPr>
        <w:t>a k</w:t>
      </w:r>
      <w:r w:rsidRPr="00833ECA">
        <w:rPr>
          <w:spacing w:val="2"/>
          <w:sz w:val="24"/>
          <w:szCs w:val="24"/>
        </w:rPr>
        <w:t>u</w:t>
      </w:r>
      <w:r w:rsidRPr="00833ECA">
        <w:rPr>
          <w:spacing w:val="-1"/>
          <w:sz w:val="24"/>
          <w:szCs w:val="24"/>
        </w:rPr>
        <w:t>e</w:t>
      </w:r>
      <w:r w:rsidRPr="00833ECA">
        <w:rPr>
          <w:spacing w:val="1"/>
          <w:sz w:val="24"/>
          <w:szCs w:val="24"/>
        </w:rPr>
        <w:t>l</w:t>
      </w:r>
      <w:r w:rsidRPr="00833ECA">
        <w:rPr>
          <w:spacing w:val="-1"/>
          <w:sz w:val="24"/>
          <w:szCs w:val="24"/>
        </w:rPr>
        <w:t>e</w:t>
      </w:r>
      <w:r w:rsidRPr="00833ECA">
        <w:rPr>
          <w:sz w:val="24"/>
          <w:szCs w:val="24"/>
        </w:rPr>
        <w:t>k</w:t>
      </w:r>
      <w:r w:rsidRPr="00833ECA">
        <w:rPr>
          <w:spacing w:val="1"/>
          <w:sz w:val="24"/>
          <w:szCs w:val="24"/>
        </w:rPr>
        <w:t>e</w:t>
      </w:r>
      <w:r w:rsidRPr="00833ECA">
        <w:rPr>
          <w:sz w:val="24"/>
          <w:szCs w:val="24"/>
        </w:rPr>
        <w:t>a k</w:t>
      </w:r>
      <w:r w:rsidRPr="00833ECA">
        <w:rPr>
          <w:spacing w:val="-1"/>
          <w:sz w:val="24"/>
          <w:szCs w:val="24"/>
        </w:rPr>
        <w:t>a</w:t>
      </w:r>
      <w:r w:rsidRPr="00833ECA">
        <w:rPr>
          <w:spacing w:val="1"/>
          <w:sz w:val="24"/>
          <w:szCs w:val="24"/>
        </w:rPr>
        <w:t>ti</w:t>
      </w:r>
      <w:r w:rsidRPr="00833ECA">
        <w:rPr>
          <w:spacing w:val="2"/>
          <w:sz w:val="24"/>
          <w:szCs w:val="24"/>
        </w:rPr>
        <w:t>k</w:t>
      </w:r>
      <w:r w:rsidRPr="00833ECA">
        <w:rPr>
          <w:sz w:val="24"/>
          <w:szCs w:val="24"/>
        </w:rPr>
        <w:t>a 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1"/>
          <w:sz w:val="24"/>
          <w:szCs w:val="24"/>
        </w:rPr>
        <w:t xml:space="preserve"> il</w:t>
      </w:r>
      <w:r w:rsidRPr="00833ECA">
        <w:rPr>
          <w:spacing w:val="3"/>
          <w:sz w:val="24"/>
          <w:szCs w:val="24"/>
        </w:rPr>
        <w:t>i</w:t>
      </w:r>
      <w:r w:rsidRPr="00833ECA">
        <w:rPr>
          <w:spacing w:val="-5"/>
          <w:sz w:val="24"/>
          <w:szCs w:val="24"/>
        </w:rPr>
        <w:t>y</w:t>
      </w:r>
      <w:r w:rsidRPr="00833ECA">
        <w:rPr>
          <w:sz w:val="24"/>
          <w:szCs w:val="24"/>
        </w:rPr>
        <w:t>o</w:t>
      </w:r>
      <w:r w:rsidRPr="00833ECA">
        <w:rPr>
          <w:spacing w:val="4"/>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w:t>
      </w:r>
      <w:r w:rsidR="007C1919">
        <w:rPr>
          <w:sz w:val="24"/>
          <w:szCs w:val="24"/>
        </w:rPr>
        <w:t xml:space="preserve"> </w:t>
      </w:r>
      <w:r w:rsidR="000F2D6B">
        <w:rPr>
          <w:spacing w:val="-1"/>
          <w:sz w:val="24"/>
          <w:szCs w:val="24"/>
        </w:rPr>
        <w:t>T</w:t>
      </w:r>
      <w:r w:rsidRPr="00833ECA">
        <w:rPr>
          <w:sz w:val="24"/>
          <w:szCs w:val="24"/>
        </w:rPr>
        <w:t>u</w:t>
      </w:r>
      <w:r w:rsidRPr="00833ECA">
        <w:rPr>
          <w:spacing w:val="1"/>
          <w:sz w:val="24"/>
          <w:szCs w:val="24"/>
        </w:rPr>
        <w:t>t</w:t>
      </w:r>
      <w:r w:rsidRPr="00833ECA">
        <w:rPr>
          <w:spacing w:val="-1"/>
          <w:sz w:val="24"/>
          <w:szCs w:val="24"/>
        </w:rPr>
        <w:t>a</w:t>
      </w:r>
      <w:r w:rsidRPr="00833ECA">
        <w:rPr>
          <w:spacing w:val="2"/>
          <w:sz w:val="24"/>
          <w:szCs w:val="24"/>
        </w:rPr>
        <w:t>z</w:t>
      </w:r>
      <w:r w:rsidRPr="00833ECA">
        <w:rPr>
          <w:spacing w:val="-1"/>
          <w:sz w:val="24"/>
          <w:szCs w:val="24"/>
        </w:rPr>
        <w:t>a</w:t>
      </w:r>
      <w:r w:rsidRPr="00833ECA">
        <w:rPr>
          <w:spacing w:val="1"/>
          <w:sz w:val="24"/>
          <w:szCs w:val="24"/>
        </w:rPr>
        <w:t>m</w:t>
      </w:r>
      <w:r w:rsidRPr="00833ECA">
        <w:rPr>
          <w:sz w:val="24"/>
          <w:szCs w:val="24"/>
        </w:rPr>
        <w:t>e k</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 xml:space="preserve">a </w:t>
      </w:r>
      <w:r w:rsidRPr="00833ECA">
        <w:rPr>
          <w:spacing w:val="1"/>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 xml:space="preserve">o </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1"/>
          <w:sz w:val="24"/>
          <w:szCs w:val="24"/>
        </w:rPr>
        <w:t>m</w:t>
      </w:r>
      <w:r w:rsidR="000F2D6B">
        <w:rPr>
          <w:spacing w:val="1"/>
          <w:sz w:val="24"/>
          <w:szCs w:val="24"/>
        </w:rPr>
        <w:t>a</w:t>
      </w:r>
      <w:r w:rsidR="008272FE">
        <w:rPr>
          <w:spacing w:val="1"/>
          <w:sz w:val="24"/>
          <w:szCs w:val="24"/>
        </w:rPr>
        <w:t>pa</w:t>
      </w:r>
      <w:r w:rsidR="000F2D6B">
        <w:rPr>
          <w:spacing w:val="1"/>
          <w:sz w:val="24"/>
          <w:szCs w:val="24"/>
        </w:rPr>
        <w:t>mbano</w:t>
      </w:r>
      <w:r w:rsidR="008272FE">
        <w:rPr>
          <w:spacing w:val="1"/>
          <w:sz w:val="24"/>
          <w:szCs w:val="24"/>
        </w:rPr>
        <w:t xml:space="preserve"> y</w:t>
      </w:r>
      <w:r w:rsidRPr="00833ECA">
        <w:rPr>
          <w:sz w:val="24"/>
          <w:szCs w:val="24"/>
        </w:rPr>
        <w:t>a</w:t>
      </w:r>
      <w:r w:rsidRPr="00833ECA">
        <w:rPr>
          <w:spacing w:val="-1"/>
          <w:sz w:val="24"/>
          <w:szCs w:val="24"/>
        </w:rPr>
        <w:t xml:space="preserve"> </w:t>
      </w:r>
      <w:r w:rsidRPr="00833ECA">
        <w:rPr>
          <w:sz w:val="24"/>
          <w:szCs w:val="24"/>
        </w:rPr>
        <w:t>nd</w:t>
      </w:r>
      <w:r w:rsidRPr="00833ECA">
        <w:rPr>
          <w:spacing w:val="2"/>
          <w:sz w:val="24"/>
          <w:szCs w:val="24"/>
        </w:rPr>
        <w:t>u</w:t>
      </w:r>
      <w:r w:rsidRPr="00833ECA">
        <w:rPr>
          <w:spacing w:val="-2"/>
          <w:sz w:val="24"/>
          <w:szCs w:val="24"/>
        </w:rPr>
        <w:t>g</w:t>
      </w:r>
      <w:r w:rsidRPr="00833ECA">
        <w:rPr>
          <w:sz w:val="24"/>
          <w:szCs w:val="24"/>
        </w:rPr>
        <w:t>u</w:t>
      </w:r>
      <w:r w:rsidRPr="00833ECA">
        <w:rPr>
          <w:spacing w:val="2"/>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 25</w:t>
      </w:r>
      <w:r w:rsidRPr="00833ECA">
        <w:rPr>
          <w:spacing w:val="1"/>
          <w:sz w:val="24"/>
          <w:szCs w:val="24"/>
        </w:rPr>
        <w:t>:</w:t>
      </w:r>
      <w:r w:rsidRPr="00833ECA">
        <w:rPr>
          <w:sz w:val="24"/>
          <w:szCs w:val="24"/>
        </w:rPr>
        <w:t>19</w:t>
      </w:r>
      <w:r w:rsidRPr="00833ECA">
        <w:rPr>
          <w:spacing w:val="-1"/>
          <w:sz w:val="24"/>
          <w:szCs w:val="24"/>
        </w:rPr>
        <w:t>-</w:t>
      </w:r>
      <w:r w:rsidRPr="00833ECA">
        <w:rPr>
          <w:sz w:val="24"/>
          <w:szCs w:val="24"/>
        </w:rPr>
        <w:t>34.</w:t>
      </w:r>
    </w:p>
    <w:p w:rsidR="00AD38E1" w:rsidRPr="00045BD0" w:rsidRDefault="00AD38E1" w:rsidP="00045BD0"/>
    <w:p w:rsidR="006E4583" w:rsidRPr="00045BD0" w:rsidRDefault="006E4583" w:rsidP="00045BD0"/>
    <w:p w:rsidR="00AD38E1" w:rsidRPr="000B7769" w:rsidRDefault="00EC7C6C" w:rsidP="000B7769">
      <w:pPr>
        <w:pStyle w:val="PanelHeading"/>
        <w:ind w:right="10"/>
        <w:rPr>
          <w:rFonts w:cs="Times New Roman"/>
        </w:rPr>
      </w:pPr>
      <w:bookmarkStart w:id="3" w:name="_Toc167351231"/>
      <w:r w:rsidRPr="000B7769">
        <w:rPr>
          <w:rFonts w:cs="Times New Roman"/>
        </w:rPr>
        <w:t>M</w:t>
      </w:r>
      <w:r w:rsidR="00946F18" w:rsidRPr="000B7769">
        <w:rPr>
          <w:rFonts w:cs="Times New Roman"/>
        </w:rPr>
        <w:t>wanzo wa Mapambano</w:t>
      </w:r>
      <w:bookmarkEnd w:id="3"/>
    </w:p>
    <w:p w:rsidR="00AD38E1" w:rsidRPr="00833ECA" w:rsidRDefault="00AD38E1" w:rsidP="007C1919">
      <w:pPr>
        <w:spacing w:before="11" w:line="240" w:lineRule="exact"/>
        <w:jc w:val="both"/>
        <w:rPr>
          <w:sz w:val="28"/>
          <w:szCs w:val="28"/>
        </w:rPr>
      </w:pPr>
    </w:p>
    <w:p w:rsidR="00AD38E1" w:rsidRPr="000B7769" w:rsidRDefault="00EC7C6C" w:rsidP="000B7769">
      <w:pPr>
        <w:ind w:firstLine="720"/>
        <w:jc w:val="both"/>
        <w:rPr>
          <w:spacing w:val="1"/>
          <w:sz w:val="24"/>
          <w:szCs w:val="24"/>
        </w:rPr>
      </w:pPr>
      <w:r w:rsidRPr="00833ECA">
        <w:rPr>
          <w:spacing w:val="1"/>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2"/>
          <w:sz w:val="24"/>
          <w:szCs w:val="24"/>
        </w:rPr>
        <w:t xml:space="preserve"> </w:t>
      </w:r>
      <w:r w:rsidRPr="00833ECA">
        <w:rPr>
          <w:sz w:val="24"/>
          <w:szCs w:val="24"/>
        </w:rPr>
        <w:t>h</w:t>
      </w:r>
      <w:r w:rsidRPr="00833ECA">
        <w:rPr>
          <w:spacing w:val="1"/>
          <w:sz w:val="24"/>
          <w:szCs w:val="24"/>
        </w:rPr>
        <w:t>i</w:t>
      </w:r>
      <w:r w:rsidRPr="00833ECA">
        <w:rPr>
          <w:sz w:val="24"/>
          <w:szCs w:val="24"/>
        </w:rPr>
        <w:t>i</w:t>
      </w:r>
      <w:r w:rsidRPr="00833ECA">
        <w:rPr>
          <w:spacing w:val="3"/>
          <w:sz w:val="24"/>
          <w:szCs w:val="24"/>
        </w:rPr>
        <w:t xml:space="preserve"> </w:t>
      </w:r>
      <w:r w:rsidRPr="00833ECA">
        <w:rPr>
          <w:spacing w:val="1"/>
          <w:sz w:val="24"/>
          <w:szCs w:val="24"/>
        </w:rPr>
        <w:t>i</w:t>
      </w:r>
      <w:r w:rsidRPr="00833ECA">
        <w:rPr>
          <w:sz w:val="24"/>
          <w:szCs w:val="24"/>
        </w:rPr>
        <w:t>n</w:t>
      </w:r>
      <w:r w:rsidRPr="00833ECA">
        <w:rPr>
          <w:spacing w:val="-1"/>
          <w:sz w:val="24"/>
          <w:szCs w:val="24"/>
        </w:rPr>
        <w:t>a</w:t>
      </w:r>
      <w:r w:rsidRPr="00833ECA">
        <w:rPr>
          <w:spacing w:val="1"/>
          <w:sz w:val="24"/>
          <w:szCs w:val="24"/>
        </w:rPr>
        <w:t>j</w:t>
      </w:r>
      <w:r w:rsidRPr="00833ECA">
        <w:rPr>
          <w:sz w:val="24"/>
          <w:szCs w:val="24"/>
        </w:rPr>
        <w:t>u</w:t>
      </w:r>
      <w:r w:rsidRPr="00833ECA">
        <w:rPr>
          <w:spacing w:val="1"/>
          <w:sz w:val="24"/>
          <w:szCs w:val="24"/>
        </w:rPr>
        <w:t>m</w:t>
      </w:r>
      <w:r w:rsidRPr="00833ECA">
        <w:rPr>
          <w:sz w:val="24"/>
          <w:szCs w:val="24"/>
        </w:rPr>
        <w:t>u</w:t>
      </w:r>
      <w:r w:rsidRPr="00833ECA">
        <w:rPr>
          <w:spacing w:val="1"/>
          <w:sz w:val="24"/>
          <w:szCs w:val="24"/>
        </w:rPr>
        <w:t>i</w:t>
      </w:r>
      <w:r w:rsidRPr="00833ECA">
        <w:rPr>
          <w:sz w:val="24"/>
          <w:szCs w:val="24"/>
        </w:rPr>
        <w:t>s</w:t>
      </w:r>
      <w:r w:rsidRPr="00833ECA">
        <w:rPr>
          <w:spacing w:val="-2"/>
          <w:sz w:val="24"/>
          <w:szCs w:val="24"/>
        </w:rPr>
        <w:t>h</w:t>
      </w:r>
      <w:r w:rsidRPr="00833ECA">
        <w:rPr>
          <w:sz w:val="24"/>
          <w:szCs w:val="24"/>
        </w:rPr>
        <w:t>a</w:t>
      </w:r>
      <w:r w:rsidRPr="00833ECA">
        <w:rPr>
          <w:spacing w:val="1"/>
          <w:sz w:val="24"/>
          <w:szCs w:val="24"/>
        </w:rPr>
        <w:t xml:space="preserve"> </w:t>
      </w:r>
      <w:r w:rsidRPr="00833ECA">
        <w:rPr>
          <w:sz w:val="24"/>
          <w:szCs w:val="24"/>
        </w:rPr>
        <w:t>v</w:t>
      </w:r>
      <w:r w:rsidRPr="00833ECA">
        <w:rPr>
          <w:spacing w:val="1"/>
          <w:sz w:val="24"/>
          <w:szCs w:val="24"/>
        </w:rPr>
        <w:t>i</w:t>
      </w:r>
      <w:r w:rsidRPr="00833ECA">
        <w:rPr>
          <w:sz w:val="24"/>
          <w:szCs w:val="24"/>
        </w:rPr>
        <w:t>p</w:t>
      </w:r>
      <w:r w:rsidRPr="00833ECA">
        <w:rPr>
          <w:spacing w:val="1"/>
          <w:sz w:val="24"/>
          <w:szCs w:val="24"/>
        </w:rPr>
        <w:t>i</w:t>
      </w:r>
      <w:r w:rsidRPr="00833ECA">
        <w:rPr>
          <w:sz w:val="24"/>
          <w:szCs w:val="24"/>
        </w:rPr>
        <w:t>ndi</w:t>
      </w:r>
      <w:r w:rsidRPr="00833ECA">
        <w:rPr>
          <w:spacing w:val="3"/>
          <w:sz w:val="24"/>
          <w:szCs w:val="24"/>
        </w:rPr>
        <w:t xml:space="preserve"> </w:t>
      </w:r>
      <w:r w:rsidRPr="00833ECA">
        <w:rPr>
          <w:sz w:val="24"/>
          <w:szCs w:val="24"/>
        </w:rPr>
        <w:t>v</w:t>
      </w:r>
      <w:r w:rsidRPr="00833ECA">
        <w:rPr>
          <w:spacing w:val="1"/>
          <w:sz w:val="24"/>
          <w:szCs w:val="24"/>
        </w:rPr>
        <w:t>it</w:t>
      </w:r>
      <w:r w:rsidRPr="00833ECA">
        <w:rPr>
          <w:spacing w:val="-1"/>
          <w:sz w:val="24"/>
          <w:szCs w:val="24"/>
        </w:rPr>
        <w:t>a</w:t>
      </w:r>
      <w:r w:rsidRPr="00833ECA">
        <w:rPr>
          <w:spacing w:val="1"/>
          <w:sz w:val="24"/>
          <w:szCs w:val="24"/>
        </w:rPr>
        <w:t>t</w:t>
      </w:r>
      <w:r w:rsidRPr="00833ECA">
        <w:rPr>
          <w:sz w:val="24"/>
          <w:szCs w:val="24"/>
        </w:rPr>
        <w:t xml:space="preserve">u </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pacing w:val="2"/>
          <w:sz w:val="24"/>
          <w:szCs w:val="24"/>
        </w:rPr>
        <w:t>v</w:t>
      </w:r>
      <w:r w:rsidRPr="00833ECA">
        <w:rPr>
          <w:spacing w:val="-5"/>
          <w:sz w:val="24"/>
          <w:szCs w:val="24"/>
        </w:rPr>
        <w:t>y</w:t>
      </w:r>
      <w:r w:rsidRPr="00833ECA">
        <w:rPr>
          <w:sz w:val="24"/>
          <w:szCs w:val="24"/>
        </w:rPr>
        <w:t>o</w:t>
      </w:r>
      <w:r w:rsidRPr="00833ECA">
        <w:rPr>
          <w:spacing w:val="2"/>
          <w:sz w:val="24"/>
          <w:szCs w:val="24"/>
        </w:rPr>
        <w:t xml:space="preserve"> </w:t>
      </w:r>
      <w:r w:rsidRPr="00833ECA">
        <w:rPr>
          <w:sz w:val="24"/>
          <w:szCs w:val="24"/>
        </w:rPr>
        <w:t>v</w:t>
      </w:r>
      <w:r w:rsidRPr="00833ECA">
        <w:rPr>
          <w:spacing w:val="1"/>
          <w:sz w:val="24"/>
          <w:szCs w:val="24"/>
        </w:rPr>
        <w:t>i</w:t>
      </w:r>
      <w:r w:rsidRPr="00833ECA">
        <w:rPr>
          <w:spacing w:val="2"/>
          <w:sz w:val="24"/>
          <w:szCs w:val="24"/>
        </w:rPr>
        <w:t>n</w:t>
      </w:r>
      <w:r w:rsidRPr="00833ECA">
        <w:rPr>
          <w:spacing w:val="-1"/>
          <w:sz w:val="24"/>
          <w:szCs w:val="24"/>
        </w:rPr>
        <w:t>a</w:t>
      </w:r>
      <w:r w:rsidRPr="00833ECA">
        <w:rPr>
          <w:sz w:val="24"/>
          <w:szCs w:val="24"/>
        </w:rPr>
        <w:t>on</w:t>
      </w:r>
      <w:r w:rsidRPr="00833ECA">
        <w:rPr>
          <w:spacing w:val="-1"/>
          <w:sz w:val="24"/>
          <w:szCs w:val="24"/>
        </w:rPr>
        <w:t>e</w:t>
      </w:r>
      <w:r w:rsidRPr="00833ECA">
        <w:rPr>
          <w:sz w:val="24"/>
          <w:szCs w:val="24"/>
        </w:rPr>
        <w:t>sha</w:t>
      </w:r>
      <w:r w:rsidRPr="00833ECA">
        <w:rPr>
          <w:spacing w:val="4"/>
          <w:sz w:val="24"/>
          <w:szCs w:val="24"/>
        </w:rPr>
        <w:t xml:space="preserve"> </w:t>
      </w:r>
      <w:r w:rsidRPr="00833ECA">
        <w:rPr>
          <w:sz w:val="24"/>
          <w:szCs w:val="24"/>
        </w:rPr>
        <w:t>n</w:t>
      </w:r>
      <w:r w:rsidRPr="00833ECA">
        <w:rPr>
          <w:spacing w:val="-1"/>
          <w:sz w:val="24"/>
          <w:szCs w:val="24"/>
        </w:rPr>
        <w:t>a</w:t>
      </w:r>
      <w:r w:rsidRPr="00833ECA">
        <w:rPr>
          <w:sz w:val="24"/>
          <w:szCs w:val="24"/>
        </w:rPr>
        <w:t xml:space="preserve">mna </w:t>
      </w:r>
      <w:r w:rsidRPr="00833ECA">
        <w:rPr>
          <w:spacing w:val="1"/>
          <w:sz w:val="24"/>
          <w:szCs w:val="24"/>
        </w:rPr>
        <w:t>m</w:t>
      </w:r>
      <w:r w:rsidR="00B145B7">
        <w:rPr>
          <w:sz w:val="24"/>
          <w:szCs w:val="24"/>
        </w:rPr>
        <w:t>apambano</w:t>
      </w:r>
      <w:r w:rsidRPr="00833ECA">
        <w:rPr>
          <w:spacing w:val="1"/>
          <w:sz w:val="24"/>
          <w:szCs w:val="24"/>
        </w:rPr>
        <w:t xml:space="preserve"> </w:t>
      </w:r>
      <w:r w:rsidRPr="00833ECA">
        <w:rPr>
          <w:spacing w:val="2"/>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6"/>
          <w:sz w:val="24"/>
          <w:szCs w:val="24"/>
        </w:rPr>
        <w:t xml:space="preserve"> </w:t>
      </w:r>
      <w:r w:rsidRPr="00833ECA">
        <w:rPr>
          <w:spacing w:val="-5"/>
          <w:sz w:val="24"/>
          <w:szCs w:val="24"/>
        </w:rPr>
        <w:t>y</w:t>
      </w:r>
      <w:r w:rsidRPr="00833ECA">
        <w:rPr>
          <w:sz w:val="24"/>
          <w:szCs w:val="24"/>
        </w:rPr>
        <w:t>a nd</w:t>
      </w:r>
      <w:r w:rsidRPr="00833ECA">
        <w:rPr>
          <w:spacing w:val="2"/>
          <w:sz w:val="24"/>
          <w:szCs w:val="24"/>
        </w:rPr>
        <w:t>u</w:t>
      </w:r>
      <w:r w:rsidRPr="00833ECA">
        <w:rPr>
          <w:sz w:val="24"/>
          <w:szCs w:val="24"/>
        </w:rPr>
        <w:t>gu</w:t>
      </w:r>
      <w:r w:rsidRPr="00833ECA">
        <w:rPr>
          <w:spacing w:val="1"/>
          <w:sz w:val="24"/>
          <w:szCs w:val="24"/>
        </w:rPr>
        <w:t xml:space="preserve"> </w:t>
      </w:r>
      <w:r w:rsidR="00B145B7">
        <w:rPr>
          <w:sz w:val="24"/>
          <w:szCs w:val="24"/>
        </w:rPr>
        <w:t>ya</w:t>
      </w:r>
      <w:r w:rsidRPr="00833ECA">
        <w:rPr>
          <w:spacing w:val="1"/>
          <w:sz w:val="24"/>
          <w:szCs w:val="24"/>
        </w:rPr>
        <w:t>li</w:t>
      </w:r>
      <w:r w:rsidRPr="00833ECA">
        <w:rPr>
          <w:spacing w:val="2"/>
          <w:sz w:val="24"/>
          <w:szCs w:val="24"/>
        </w:rPr>
        <w:t>v</w:t>
      </w:r>
      <w:r w:rsidRPr="00833ECA">
        <w:rPr>
          <w:spacing w:val="-5"/>
          <w:sz w:val="24"/>
          <w:szCs w:val="24"/>
        </w:rPr>
        <w:t>y</w:t>
      </w:r>
      <w:r w:rsidRPr="00833ECA">
        <w:rPr>
          <w:sz w:val="24"/>
          <w:szCs w:val="24"/>
        </w:rPr>
        <w:t>o</w:t>
      </w:r>
      <w:r w:rsidRPr="00833ECA">
        <w:rPr>
          <w:spacing w:val="-1"/>
          <w:sz w:val="24"/>
          <w:szCs w:val="24"/>
        </w:rPr>
        <w:t>a</w:t>
      </w:r>
      <w:r w:rsidRPr="00833ECA">
        <w:rPr>
          <w:sz w:val="24"/>
          <w:szCs w:val="24"/>
        </w:rPr>
        <w:t>n</w:t>
      </w:r>
      <w:r w:rsidRPr="00833ECA">
        <w:rPr>
          <w:spacing w:val="1"/>
          <w:sz w:val="24"/>
          <w:szCs w:val="24"/>
        </w:rPr>
        <w:t>z</w:t>
      </w:r>
      <w:r w:rsidRPr="00833ECA">
        <w:rPr>
          <w:spacing w:val="-1"/>
          <w:sz w:val="24"/>
          <w:szCs w:val="24"/>
        </w:rPr>
        <w:t>a</w:t>
      </w:r>
      <w:r w:rsidRPr="00833ECA">
        <w:rPr>
          <w:sz w:val="24"/>
          <w:szCs w:val="24"/>
        </w:rPr>
        <w:t>.</w:t>
      </w:r>
      <w:r w:rsidRPr="00833ECA">
        <w:rPr>
          <w:spacing w:val="3"/>
          <w:sz w:val="24"/>
          <w:szCs w:val="24"/>
        </w:rPr>
        <w:t xml:space="preserve"> </w:t>
      </w:r>
      <w:r w:rsidRPr="00833ECA">
        <w:rPr>
          <w:spacing w:val="-1"/>
          <w:sz w:val="24"/>
          <w:szCs w:val="24"/>
        </w:rPr>
        <w:t>K</w:t>
      </w:r>
      <w:r w:rsidRPr="00833ECA">
        <w:rPr>
          <w:spacing w:val="1"/>
          <w:sz w:val="24"/>
          <w:szCs w:val="24"/>
        </w:rPr>
        <w:t>i</w:t>
      </w:r>
      <w:r w:rsidRPr="00833ECA">
        <w:rPr>
          <w:sz w:val="24"/>
          <w:szCs w:val="24"/>
        </w:rPr>
        <w:t>p</w:t>
      </w:r>
      <w:r w:rsidRPr="00833ECA">
        <w:rPr>
          <w:spacing w:val="1"/>
          <w:sz w:val="24"/>
          <w:szCs w:val="24"/>
        </w:rPr>
        <w:t>i</w:t>
      </w:r>
      <w:r w:rsidRPr="00833ECA">
        <w:rPr>
          <w:sz w:val="24"/>
          <w:szCs w:val="24"/>
        </w:rPr>
        <w:t>ndi</w:t>
      </w:r>
      <w:r w:rsidRPr="00833ECA">
        <w:rPr>
          <w:spacing w:val="2"/>
          <w:sz w:val="24"/>
          <w:szCs w:val="24"/>
        </w:rPr>
        <w:t xml:space="preserve"> </w:t>
      </w:r>
      <w:r w:rsidRPr="00833ECA">
        <w:rPr>
          <w:spacing w:val="1"/>
          <w:sz w:val="24"/>
          <w:szCs w:val="24"/>
        </w:rPr>
        <w:t>c</w:t>
      </w:r>
      <w:r w:rsidRPr="00833ECA">
        <w:rPr>
          <w:sz w:val="24"/>
          <w:szCs w:val="24"/>
        </w:rPr>
        <w:t>ha k</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a k</w:t>
      </w:r>
      <w:r w:rsidRPr="00833ECA">
        <w:rPr>
          <w:spacing w:val="1"/>
          <w:sz w:val="24"/>
          <w:szCs w:val="24"/>
        </w:rPr>
        <w:t>ili</w:t>
      </w:r>
      <w:r w:rsidRPr="00833ECA">
        <w:rPr>
          <w:spacing w:val="-1"/>
          <w:sz w:val="24"/>
          <w:szCs w:val="24"/>
        </w:rPr>
        <w:t>a</w:t>
      </w:r>
      <w:r w:rsidRPr="00833ECA">
        <w:rPr>
          <w:sz w:val="24"/>
          <w:szCs w:val="24"/>
        </w:rPr>
        <w:t>n</w:t>
      </w:r>
      <w:r w:rsidRPr="00833ECA">
        <w:rPr>
          <w:spacing w:val="1"/>
          <w:sz w:val="24"/>
          <w:szCs w:val="24"/>
        </w:rPr>
        <w:t>z</w:t>
      </w:r>
      <w:r w:rsidRPr="00833ECA">
        <w:rPr>
          <w:sz w:val="24"/>
          <w:szCs w:val="24"/>
        </w:rPr>
        <w:t xml:space="preserve">a </w:t>
      </w:r>
      <w:r w:rsidRPr="00833ECA">
        <w:rPr>
          <w:spacing w:val="2"/>
          <w:sz w:val="24"/>
          <w:szCs w:val="24"/>
        </w:rPr>
        <w:t>k</w:t>
      </w:r>
      <w:r w:rsidRPr="00833ECA">
        <w:rPr>
          <w:spacing w:val="-1"/>
          <w:sz w:val="24"/>
          <w:szCs w:val="24"/>
        </w:rPr>
        <w:t>a</w:t>
      </w:r>
      <w:r w:rsidRPr="00833ECA">
        <w:rPr>
          <w:spacing w:val="2"/>
          <w:sz w:val="24"/>
          <w:szCs w:val="24"/>
        </w:rPr>
        <w:t>b</w:t>
      </w:r>
      <w:r w:rsidRPr="00833ECA">
        <w:rPr>
          <w:spacing w:val="1"/>
          <w:sz w:val="24"/>
          <w:szCs w:val="24"/>
        </w:rPr>
        <w:t>l</w:t>
      </w:r>
      <w:r w:rsidRPr="00833ECA">
        <w:rPr>
          <w:sz w:val="24"/>
          <w:szCs w:val="24"/>
        </w:rPr>
        <w:t>a</w:t>
      </w:r>
      <w:r w:rsidRPr="00833ECA">
        <w:rPr>
          <w:spacing w:val="2"/>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m</w:t>
      </w:r>
      <w:r w:rsidRPr="00833ECA">
        <w:rPr>
          <w:spacing w:val="-1"/>
          <w:sz w:val="24"/>
          <w:szCs w:val="24"/>
        </w:rPr>
        <w:t>a</w:t>
      </w:r>
      <w:r w:rsidRPr="00833ECA">
        <w:rPr>
          <w:spacing w:val="2"/>
          <w:sz w:val="24"/>
          <w:szCs w:val="24"/>
        </w:rPr>
        <w:t>p</w:t>
      </w:r>
      <w:r w:rsidRPr="00833ECA">
        <w:rPr>
          <w:spacing w:val="-1"/>
          <w:sz w:val="24"/>
          <w:szCs w:val="24"/>
        </w:rPr>
        <w:t>ac</w:t>
      </w:r>
      <w:r w:rsidRPr="00833ECA">
        <w:rPr>
          <w:spacing w:val="2"/>
          <w:sz w:val="24"/>
          <w:szCs w:val="24"/>
        </w:rPr>
        <w:t>h</w:t>
      </w:r>
      <w:r w:rsidRPr="00833ECA">
        <w:rPr>
          <w:sz w:val="24"/>
          <w:szCs w:val="24"/>
        </w:rPr>
        <w:t>a h</w:t>
      </w:r>
      <w:r w:rsidRPr="00833ECA">
        <w:rPr>
          <w:spacing w:val="-1"/>
          <w:sz w:val="24"/>
          <w:szCs w:val="24"/>
        </w:rPr>
        <w:t>a</w:t>
      </w:r>
      <w:r w:rsidRPr="00833ECA">
        <w:rPr>
          <w:sz w:val="24"/>
          <w:szCs w:val="24"/>
        </w:rPr>
        <w:t>w</w:t>
      </w:r>
      <w:r w:rsidRPr="00833ECA">
        <w:rPr>
          <w:spacing w:val="-1"/>
          <w:sz w:val="24"/>
          <w:szCs w:val="24"/>
        </w:rPr>
        <w:t>a</w:t>
      </w:r>
      <w:r w:rsidRPr="00833ECA">
        <w:rPr>
          <w:spacing w:val="1"/>
          <w:sz w:val="24"/>
          <w:szCs w:val="24"/>
        </w:rPr>
        <w:t>j</w:t>
      </w:r>
      <w:r w:rsidRPr="00833ECA">
        <w:rPr>
          <w:spacing w:val="-1"/>
          <w:sz w:val="24"/>
          <w:szCs w:val="24"/>
        </w:rPr>
        <w:t>a</w:t>
      </w:r>
      <w:r w:rsidRPr="00833ECA">
        <w:rPr>
          <w:spacing w:val="2"/>
          <w:sz w:val="24"/>
          <w:szCs w:val="24"/>
        </w:rPr>
        <w:t>z</w:t>
      </w:r>
      <w:r w:rsidRPr="00833ECA">
        <w:rPr>
          <w:spacing w:val="-1"/>
          <w:sz w:val="24"/>
          <w:szCs w:val="24"/>
        </w:rPr>
        <w:t>a</w:t>
      </w:r>
      <w:r w:rsidRPr="00833ECA">
        <w:rPr>
          <w:spacing w:val="1"/>
          <w:sz w:val="24"/>
          <w:szCs w:val="24"/>
        </w:rPr>
        <w:t>li</w:t>
      </w:r>
      <w:r w:rsidRPr="00833ECA">
        <w:rPr>
          <w:spacing w:val="-1"/>
          <w:sz w:val="24"/>
          <w:szCs w:val="24"/>
        </w:rPr>
        <w:t>wa</w:t>
      </w:r>
      <w:r w:rsidRPr="00833ECA">
        <w:rPr>
          <w:sz w:val="24"/>
          <w:szCs w:val="24"/>
        </w:rPr>
        <w:t>,</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 25</w:t>
      </w:r>
      <w:r w:rsidRPr="00833ECA">
        <w:rPr>
          <w:spacing w:val="3"/>
          <w:sz w:val="24"/>
          <w:szCs w:val="24"/>
        </w:rPr>
        <w:t>:</w:t>
      </w:r>
      <w:r w:rsidRPr="00833ECA">
        <w:rPr>
          <w:sz w:val="24"/>
          <w:szCs w:val="24"/>
        </w:rPr>
        <w:t>19</w:t>
      </w:r>
      <w:r w:rsidRPr="00833ECA">
        <w:rPr>
          <w:spacing w:val="-1"/>
          <w:sz w:val="24"/>
          <w:szCs w:val="24"/>
        </w:rPr>
        <w:t>-</w:t>
      </w:r>
      <w:r w:rsidRPr="00833ECA">
        <w:rPr>
          <w:sz w:val="24"/>
          <w:szCs w:val="24"/>
        </w:rPr>
        <w:t>23.</w:t>
      </w:r>
      <w:r w:rsidRPr="00833ECA">
        <w:rPr>
          <w:spacing w:val="4"/>
          <w:sz w:val="24"/>
          <w:szCs w:val="24"/>
        </w:rPr>
        <w:t xml:space="preserve"> </w:t>
      </w:r>
      <w:r w:rsidRPr="00833ECA">
        <w:rPr>
          <w:spacing w:val="-3"/>
          <w:sz w:val="24"/>
          <w:szCs w:val="24"/>
        </w:rPr>
        <w:t>I</w:t>
      </w:r>
      <w:r w:rsidRPr="00833ECA">
        <w:rPr>
          <w:sz w:val="24"/>
          <w:szCs w:val="24"/>
        </w:rPr>
        <w:t>n</w:t>
      </w:r>
      <w:r w:rsidRPr="00833ECA">
        <w:rPr>
          <w:spacing w:val="-1"/>
          <w:sz w:val="24"/>
          <w:szCs w:val="24"/>
        </w:rPr>
        <w:t>a</w:t>
      </w:r>
      <w:r w:rsidR="00165238">
        <w:rPr>
          <w:spacing w:val="1"/>
          <w:sz w:val="24"/>
          <w:szCs w:val="24"/>
        </w:rPr>
        <w:t>elezwa</w:t>
      </w:r>
      <w:r w:rsidRPr="00833ECA">
        <w:rPr>
          <w:spacing w:val="1"/>
          <w:sz w:val="24"/>
          <w:szCs w:val="24"/>
        </w:rPr>
        <w:t xml:space="preserve"> </w:t>
      </w:r>
      <w:r w:rsidRPr="00833ECA">
        <w:rPr>
          <w:sz w:val="24"/>
          <w:szCs w:val="24"/>
        </w:rPr>
        <w:t>k</w:t>
      </w:r>
      <w:r w:rsidRPr="00833ECA">
        <w:rPr>
          <w:spacing w:val="2"/>
          <w:sz w:val="24"/>
          <w:szCs w:val="24"/>
        </w:rPr>
        <w:t>w</w:t>
      </w:r>
      <w:r w:rsidRPr="00833ECA">
        <w:rPr>
          <w:spacing w:val="-1"/>
          <w:sz w:val="24"/>
          <w:szCs w:val="24"/>
        </w:rPr>
        <w:t>a</w:t>
      </w:r>
      <w:r w:rsidRPr="00833ECA">
        <w:rPr>
          <w:spacing w:val="1"/>
          <w:sz w:val="24"/>
          <w:szCs w:val="24"/>
        </w:rPr>
        <w:t>m</w:t>
      </w:r>
      <w:r w:rsidRPr="00833ECA">
        <w:rPr>
          <w:sz w:val="24"/>
          <w:szCs w:val="24"/>
        </w:rPr>
        <w:t>ba</w:t>
      </w:r>
      <w:r w:rsidR="00165238">
        <w:rPr>
          <w:sz w:val="24"/>
          <w:szCs w:val="24"/>
        </w:rPr>
        <w:t>,</w:t>
      </w:r>
      <w:r w:rsidRPr="00833ECA">
        <w:rPr>
          <w:sz w:val="24"/>
          <w:szCs w:val="24"/>
        </w:rPr>
        <w:t xml:space="preserve"> </w:t>
      </w:r>
      <w:r w:rsidRPr="00833ECA">
        <w:rPr>
          <w:spacing w:val="1"/>
          <w:sz w:val="24"/>
          <w:szCs w:val="24"/>
        </w:rPr>
        <w:t>m</w:t>
      </w:r>
      <w:r w:rsidRPr="00833ECA">
        <w:rPr>
          <w:spacing w:val="-1"/>
          <w:sz w:val="24"/>
          <w:szCs w:val="24"/>
        </w:rPr>
        <w:t>a</w:t>
      </w:r>
      <w:r w:rsidRPr="00833ECA">
        <w:rPr>
          <w:sz w:val="24"/>
          <w:szCs w:val="24"/>
        </w:rPr>
        <w:t>p</w:t>
      </w:r>
      <w:r w:rsidRPr="00833ECA">
        <w:rPr>
          <w:spacing w:val="-1"/>
          <w:sz w:val="24"/>
          <w:szCs w:val="24"/>
        </w:rPr>
        <w:t>ac</w:t>
      </w:r>
      <w:r w:rsidRPr="00833ECA">
        <w:rPr>
          <w:spacing w:val="2"/>
          <w:sz w:val="24"/>
          <w:szCs w:val="24"/>
        </w:rPr>
        <w:t>h</w:t>
      </w:r>
      <w:r w:rsidRPr="00833ECA">
        <w:rPr>
          <w:sz w:val="24"/>
          <w:szCs w:val="24"/>
        </w:rPr>
        <w:t xml:space="preserve">a </w:t>
      </w:r>
      <w:r w:rsidRPr="00833ECA">
        <w:rPr>
          <w:spacing w:val="-1"/>
          <w:sz w:val="24"/>
          <w:szCs w:val="24"/>
        </w:rPr>
        <w:t>wa</w:t>
      </w:r>
      <w:r w:rsidRPr="00833ECA">
        <w:rPr>
          <w:spacing w:val="1"/>
          <w:sz w:val="24"/>
          <w:szCs w:val="24"/>
        </w:rPr>
        <w:t>l</w:t>
      </w:r>
      <w:r w:rsidRPr="00833ECA">
        <w:rPr>
          <w:spacing w:val="3"/>
          <w:sz w:val="24"/>
          <w:szCs w:val="24"/>
        </w:rPr>
        <w:t>i</w:t>
      </w:r>
      <w:r w:rsidRPr="00833ECA">
        <w:rPr>
          <w:spacing w:val="-2"/>
          <w:sz w:val="24"/>
          <w:szCs w:val="24"/>
        </w:rPr>
        <w:t>g</w:t>
      </w:r>
      <w:r w:rsidRPr="00833ECA">
        <w:rPr>
          <w:sz w:val="24"/>
          <w:szCs w:val="24"/>
        </w:rPr>
        <w:t>o</w:t>
      </w:r>
      <w:r w:rsidRPr="00833ECA">
        <w:rPr>
          <w:spacing w:val="1"/>
          <w:sz w:val="24"/>
          <w:szCs w:val="24"/>
        </w:rPr>
        <w:t>m</w:t>
      </w:r>
      <w:r w:rsidRPr="00833ECA">
        <w:rPr>
          <w:sz w:val="24"/>
          <w:szCs w:val="24"/>
        </w:rPr>
        <w:t>b</w:t>
      </w:r>
      <w:r w:rsidRPr="00833ECA">
        <w:rPr>
          <w:spacing w:val="-1"/>
          <w:sz w:val="24"/>
          <w:szCs w:val="24"/>
        </w:rPr>
        <w:t>a</w:t>
      </w:r>
      <w:r w:rsidRPr="00833ECA">
        <w:rPr>
          <w:sz w:val="24"/>
          <w:szCs w:val="24"/>
        </w:rPr>
        <w:t>na</w:t>
      </w:r>
      <w:r w:rsidRPr="00833ECA">
        <w:rPr>
          <w:spacing w:val="3"/>
          <w:sz w:val="24"/>
          <w:szCs w:val="24"/>
        </w:rPr>
        <w:t xml:space="preserve"> </w:t>
      </w:r>
      <w:r w:rsidRPr="00833ECA">
        <w:rPr>
          <w:sz w:val="24"/>
          <w:szCs w:val="24"/>
        </w:rPr>
        <w:t>w</w:t>
      </w:r>
      <w:r w:rsidRPr="00833ECA">
        <w:rPr>
          <w:spacing w:val="-1"/>
          <w:sz w:val="24"/>
          <w:szCs w:val="24"/>
        </w:rPr>
        <w:t>a</w:t>
      </w:r>
      <w:r w:rsidRPr="00833ECA">
        <w:rPr>
          <w:sz w:val="24"/>
          <w:szCs w:val="24"/>
        </w:rPr>
        <w:t>k</w:t>
      </w:r>
      <w:r w:rsidRPr="00833ECA">
        <w:rPr>
          <w:spacing w:val="1"/>
          <w:sz w:val="24"/>
          <w:szCs w:val="24"/>
        </w:rPr>
        <w:t>i</w:t>
      </w:r>
      <w:r w:rsidRPr="00833ECA">
        <w:rPr>
          <w:spacing w:val="-1"/>
          <w:sz w:val="24"/>
          <w:szCs w:val="24"/>
        </w:rPr>
        <w:t>w</w:t>
      </w:r>
      <w:r w:rsidRPr="00833ECA">
        <w:rPr>
          <w:sz w:val="24"/>
          <w:szCs w:val="24"/>
        </w:rPr>
        <w:t>a k</w:t>
      </w:r>
      <w:r w:rsidRPr="00833ECA">
        <w:rPr>
          <w:spacing w:val="-1"/>
          <w:sz w:val="24"/>
          <w:szCs w:val="24"/>
        </w:rPr>
        <w:t>a</w:t>
      </w:r>
      <w:r w:rsidRPr="00833ECA">
        <w:rPr>
          <w:spacing w:val="1"/>
          <w:sz w:val="24"/>
          <w:szCs w:val="24"/>
        </w:rPr>
        <w:t>ti</w:t>
      </w:r>
      <w:r w:rsidRPr="00833ECA">
        <w:rPr>
          <w:spacing w:val="2"/>
          <w:sz w:val="24"/>
          <w:szCs w:val="24"/>
        </w:rPr>
        <w:t>k</w:t>
      </w:r>
      <w:r w:rsidRPr="00833ECA">
        <w:rPr>
          <w:sz w:val="24"/>
          <w:szCs w:val="24"/>
        </w:rPr>
        <w:t xml:space="preserve">a </w:t>
      </w:r>
      <w:r w:rsidRPr="00833ECA">
        <w:rPr>
          <w:spacing w:val="1"/>
          <w:sz w:val="24"/>
          <w:szCs w:val="24"/>
        </w:rPr>
        <w:t>t</w:t>
      </w:r>
      <w:r w:rsidRPr="00833ECA">
        <w:rPr>
          <w:sz w:val="24"/>
          <w:szCs w:val="24"/>
        </w:rPr>
        <w:t>u</w:t>
      </w:r>
      <w:r w:rsidRPr="00833ECA">
        <w:rPr>
          <w:spacing w:val="1"/>
          <w:sz w:val="24"/>
          <w:szCs w:val="24"/>
        </w:rPr>
        <w:t>m</w:t>
      </w:r>
      <w:r w:rsidRPr="00833ECA">
        <w:rPr>
          <w:sz w:val="24"/>
          <w:szCs w:val="24"/>
        </w:rPr>
        <w:t>bo</w:t>
      </w:r>
      <w:r w:rsidRPr="00833ECA">
        <w:rPr>
          <w:spacing w:val="3"/>
          <w:sz w:val="24"/>
          <w:szCs w:val="24"/>
        </w:rPr>
        <w:t xml:space="preserve"> </w:t>
      </w:r>
      <w:r w:rsidRPr="00833ECA">
        <w:rPr>
          <w:spacing w:val="1"/>
          <w:sz w:val="24"/>
          <w:szCs w:val="24"/>
        </w:rPr>
        <w:t>l</w:t>
      </w:r>
      <w:r w:rsidRPr="00833ECA">
        <w:rPr>
          <w:sz w:val="24"/>
          <w:szCs w:val="24"/>
        </w:rPr>
        <w:t>a</w:t>
      </w:r>
      <w:r w:rsidRPr="00833ECA">
        <w:rPr>
          <w:spacing w:val="2"/>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m</w:t>
      </w:r>
      <w:r w:rsidRPr="00833ECA">
        <w:rPr>
          <w:sz w:val="24"/>
          <w:szCs w:val="24"/>
        </w:rPr>
        <w:t>a</w:t>
      </w:r>
      <w:r w:rsidRPr="00833ECA">
        <w:rPr>
          <w:spacing w:val="4"/>
          <w:sz w:val="24"/>
          <w:szCs w:val="24"/>
        </w:rPr>
        <w:t xml:space="preserve"> </w:t>
      </w:r>
      <w:r w:rsidRPr="00833ECA">
        <w:rPr>
          <w:spacing w:val="-5"/>
          <w:sz w:val="24"/>
          <w:szCs w:val="24"/>
        </w:rPr>
        <w:t>y</w:t>
      </w:r>
      <w:r w:rsidRPr="00833ECA">
        <w:rPr>
          <w:spacing w:val="-1"/>
          <w:sz w:val="24"/>
          <w:szCs w:val="24"/>
        </w:rPr>
        <w:t>a</w:t>
      </w:r>
      <w:r w:rsidRPr="00833ECA">
        <w:rPr>
          <w:sz w:val="24"/>
          <w:szCs w:val="24"/>
        </w:rPr>
        <w:t>o.</w:t>
      </w:r>
      <w:r w:rsidRPr="00833ECA">
        <w:rPr>
          <w:spacing w:val="5"/>
          <w:sz w:val="24"/>
          <w:szCs w:val="24"/>
        </w:rPr>
        <w:t xml:space="preserve"> </w:t>
      </w:r>
      <w:r w:rsidRPr="00833ECA">
        <w:rPr>
          <w:spacing w:val="1"/>
          <w:sz w:val="24"/>
          <w:szCs w:val="24"/>
        </w:rPr>
        <w:t>Si</w:t>
      </w:r>
      <w:r w:rsidRPr="00833ECA">
        <w:rPr>
          <w:sz w:val="24"/>
          <w:szCs w:val="24"/>
        </w:rPr>
        <w:t>k</w:t>
      </w:r>
      <w:r w:rsidRPr="00833ECA">
        <w:rPr>
          <w:spacing w:val="1"/>
          <w:sz w:val="24"/>
          <w:szCs w:val="24"/>
        </w:rPr>
        <w:t>il</w:t>
      </w:r>
      <w:r w:rsidRPr="00833ECA">
        <w:rPr>
          <w:spacing w:val="-2"/>
          <w:sz w:val="24"/>
          <w:szCs w:val="24"/>
        </w:rPr>
        <w:t>i</w:t>
      </w:r>
      <w:r w:rsidRPr="00833ECA">
        <w:rPr>
          <w:spacing w:val="1"/>
          <w:sz w:val="24"/>
          <w:szCs w:val="24"/>
        </w:rPr>
        <w:t>z</w:t>
      </w:r>
      <w:r w:rsidRPr="00833ECA">
        <w:rPr>
          <w:sz w:val="24"/>
          <w:szCs w:val="24"/>
        </w:rPr>
        <w:t>a</w:t>
      </w:r>
      <w:r w:rsidRPr="00833ECA">
        <w:rPr>
          <w:spacing w:val="2"/>
          <w:sz w:val="24"/>
          <w:szCs w:val="24"/>
        </w:rPr>
        <w:t xml:space="preserve"> </w:t>
      </w:r>
      <w:r w:rsidRPr="00833ECA">
        <w:rPr>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Pr="00833ECA">
        <w:rPr>
          <w:spacing w:val="3"/>
          <w:sz w:val="24"/>
          <w:szCs w:val="24"/>
        </w:rPr>
        <w:t xml:space="preserve"> </w:t>
      </w:r>
      <w:r w:rsidRPr="00833ECA">
        <w:rPr>
          <w:sz w:val="24"/>
          <w:szCs w:val="24"/>
        </w:rPr>
        <w:t>25</w:t>
      </w:r>
      <w:r w:rsidRPr="00833ECA">
        <w:rPr>
          <w:spacing w:val="1"/>
          <w:sz w:val="24"/>
          <w:szCs w:val="24"/>
        </w:rPr>
        <w:t>:</w:t>
      </w:r>
      <w:r w:rsidRPr="00833ECA">
        <w:rPr>
          <w:sz w:val="24"/>
          <w:szCs w:val="24"/>
        </w:rPr>
        <w:t xml:space="preserve">23, </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z w:val="24"/>
          <w:szCs w:val="24"/>
        </w:rPr>
        <w:t>po</w:t>
      </w:r>
      <w:r w:rsidRPr="00833ECA">
        <w:rPr>
          <w:spacing w:val="3"/>
          <w:sz w:val="24"/>
          <w:szCs w:val="24"/>
        </w:rPr>
        <w:t xml:space="preserve"> </w:t>
      </w:r>
      <w:r w:rsidRPr="00833ECA">
        <w:rPr>
          <w:sz w:val="24"/>
          <w:szCs w:val="24"/>
        </w:rPr>
        <w:t>Mun</w:t>
      </w:r>
      <w:r w:rsidRPr="00833ECA">
        <w:rPr>
          <w:spacing w:val="-2"/>
          <w:sz w:val="24"/>
          <w:szCs w:val="24"/>
        </w:rPr>
        <w:t>g</w:t>
      </w:r>
      <w:r w:rsidRPr="00833ECA">
        <w:rPr>
          <w:sz w:val="24"/>
          <w:szCs w:val="24"/>
        </w:rPr>
        <w:t>u</w:t>
      </w:r>
      <w:r w:rsidRPr="00833ECA">
        <w:rPr>
          <w:spacing w:val="3"/>
          <w:sz w:val="24"/>
          <w:szCs w:val="24"/>
        </w:rPr>
        <w:t xml:space="preserve"> </w:t>
      </w:r>
      <w:r w:rsidRPr="00833ECA">
        <w:rPr>
          <w:spacing w:val="-1"/>
          <w:sz w:val="24"/>
          <w:szCs w:val="24"/>
        </w:rPr>
        <w:t>a</w:t>
      </w:r>
      <w:r w:rsidR="00EA6BE6">
        <w:rPr>
          <w:spacing w:val="1"/>
          <w:sz w:val="24"/>
          <w:szCs w:val="24"/>
        </w:rPr>
        <w:t>lieleza mapamba</w:t>
      </w:r>
      <w:r w:rsidR="00016658">
        <w:rPr>
          <w:spacing w:val="1"/>
          <w:sz w:val="24"/>
          <w:szCs w:val="24"/>
        </w:rPr>
        <w:t xml:space="preserve">no ndani ya </w:t>
      </w:r>
      <w:r w:rsidRPr="00833ECA">
        <w:rPr>
          <w:spacing w:val="1"/>
          <w:sz w:val="24"/>
          <w:szCs w:val="24"/>
        </w:rPr>
        <w:t>R</w:t>
      </w:r>
      <w:r w:rsidRPr="00833ECA">
        <w:rPr>
          <w:spacing w:val="-1"/>
          <w:sz w:val="24"/>
          <w:szCs w:val="24"/>
        </w:rPr>
        <w:t>e</w:t>
      </w:r>
      <w:r w:rsidRPr="00833ECA">
        <w:rPr>
          <w:sz w:val="24"/>
          <w:szCs w:val="24"/>
        </w:rPr>
        <w:t>b</w:t>
      </w:r>
      <w:r w:rsidRPr="00833ECA">
        <w:rPr>
          <w:spacing w:val="-1"/>
          <w:sz w:val="24"/>
          <w:szCs w:val="24"/>
        </w:rPr>
        <w:t>e</w:t>
      </w:r>
      <w:r w:rsidRPr="00833ECA">
        <w:rPr>
          <w:sz w:val="24"/>
          <w:szCs w:val="24"/>
        </w:rPr>
        <w:t>ka k</w:t>
      </w:r>
      <w:r w:rsidRPr="00833ECA">
        <w:rPr>
          <w:spacing w:val="-1"/>
          <w:sz w:val="24"/>
          <w:szCs w:val="24"/>
        </w:rPr>
        <w:t>a</w:t>
      </w:r>
      <w:r w:rsidRPr="00833ECA">
        <w:rPr>
          <w:sz w:val="24"/>
          <w:szCs w:val="24"/>
        </w:rPr>
        <w:t>b</w:t>
      </w:r>
      <w:r w:rsidRPr="00833ECA">
        <w:rPr>
          <w:spacing w:val="1"/>
          <w:sz w:val="24"/>
          <w:szCs w:val="24"/>
        </w:rPr>
        <w:t>l</w:t>
      </w:r>
      <w:r w:rsidRPr="00833ECA">
        <w:rPr>
          <w:sz w:val="24"/>
          <w:szCs w:val="24"/>
        </w:rPr>
        <w:t>a</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2"/>
          <w:sz w:val="24"/>
          <w:szCs w:val="24"/>
        </w:rPr>
        <w:t>k</w:t>
      </w:r>
      <w:r w:rsidRPr="00833ECA">
        <w:rPr>
          <w:sz w:val="24"/>
          <w:szCs w:val="24"/>
        </w:rPr>
        <w:t>u</w:t>
      </w:r>
      <w:r w:rsidRPr="00833ECA">
        <w:rPr>
          <w:spacing w:val="1"/>
          <w:sz w:val="24"/>
          <w:szCs w:val="24"/>
        </w:rPr>
        <w:t>z</w:t>
      </w:r>
      <w:r w:rsidRPr="00833ECA">
        <w:rPr>
          <w:spacing w:val="-1"/>
          <w:sz w:val="24"/>
          <w:szCs w:val="24"/>
        </w:rPr>
        <w:t>a</w:t>
      </w:r>
      <w:r w:rsidRPr="00833ECA">
        <w:rPr>
          <w:spacing w:val="1"/>
          <w:sz w:val="24"/>
          <w:szCs w:val="24"/>
        </w:rPr>
        <w:t>li</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wa</w:t>
      </w:r>
      <w:r w:rsidRPr="00833ECA">
        <w:rPr>
          <w:sz w:val="24"/>
          <w:szCs w:val="24"/>
        </w:rPr>
        <w:t>o:</w:t>
      </w:r>
    </w:p>
    <w:p w:rsidR="00AD38E1" w:rsidRPr="00833ECA" w:rsidRDefault="00AD38E1" w:rsidP="007C1919">
      <w:pPr>
        <w:spacing w:before="16" w:line="260" w:lineRule="exact"/>
        <w:jc w:val="both"/>
        <w:rPr>
          <w:sz w:val="24"/>
          <w:szCs w:val="24"/>
        </w:rPr>
      </w:pPr>
    </w:p>
    <w:p w:rsidR="00AD38E1" w:rsidRPr="00833ECA" w:rsidRDefault="00EC7C6C" w:rsidP="000B7769">
      <w:pPr>
        <w:ind w:left="720" w:right="720"/>
        <w:jc w:val="both"/>
        <w:rPr>
          <w:sz w:val="24"/>
          <w:szCs w:val="24"/>
        </w:rPr>
      </w:pPr>
      <w:r w:rsidRPr="00833ECA">
        <w:rPr>
          <w:color w:val="2C5276"/>
          <w:sz w:val="24"/>
          <w:szCs w:val="24"/>
        </w:rPr>
        <w:t>M</w:t>
      </w:r>
      <w:r w:rsidRPr="00833ECA">
        <w:rPr>
          <w:color w:val="2C5276"/>
          <w:spacing w:val="-1"/>
          <w:sz w:val="24"/>
          <w:szCs w:val="24"/>
        </w:rPr>
        <w:t>a</w:t>
      </w:r>
      <w:r w:rsidRPr="00833ECA">
        <w:rPr>
          <w:color w:val="2C5276"/>
          <w:sz w:val="24"/>
          <w:szCs w:val="24"/>
        </w:rPr>
        <w:t>t</w:t>
      </w:r>
      <w:r w:rsidRPr="00833ECA">
        <w:rPr>
          <w:color w:val="2C5276"/>
          <w:spacing w:val="-1"/>
          <w:sz w:val="24"/>
          <w:szCs w:val="24"/>
        </w:rPr>
        <w:t>a</w:t>
      </w:r>
      <w:r w:rsidRPr="00833ECA">
        <w:rPr>
          <w:color w:val="2C5276"/>
          <w:sz w:val="24"/>
          <w:szCs w:val="24"/>
        </w:rPr>
        <w:t>i</w:t>
      </w:r>
      <w:r w:rsidRPr="00833ECA">
        <w:rPr>
          <w:color w:val="2C5276"/>
          <w:spacing w:val="-1"/>
          <w:sz w:val="24"/>
          <w:szCs w:val="24"/>
        </w:rPr>
        <w:t>f</w:t>
      </w:r>
      <w:r w:rsidRPr="00833ECA">
        <w:rPr>
          <w:color w:val="2C5276"/>
          <w:sz w:val="24"/>
          <w:szCs w:val="24"/>
        </w:rPr>
        <w:t>a m</w:t>
      </w:r>
      <w:r w:rsidRPr="00833ECA">
        <w:rPr>
          <w:color w:val="2C5276"/>
          <w:spacing w:val="2"/>
          <w:sz w:val="24"/>
          <w:szCs w:val="24"/>
        </w:rPr>
        <w:t>a</w:t>
      </w:r>
      <w:r w:rsidRPr="00833ECA">
        <w:rPr>
          <w:color w:val="2C5276"/>
          <w:spacing w:val="-1"/>
          <w:sz w:val="24"/>
          <w:szCs w:val="24"/>
        </w:rPr>
        <w:t>w</w:t>
      </w:r>
      <w:r w:rsidRPr="00833ECA">
        <w:rPr>
          <w:color w:val="2C5276"/>
          <w:sz w:val="24"/>
          <w:szCs w:val="24"/>
        </w:rPr>
        <w:t>i</w:t>
      </w:r>
      <w:r w:rsidRPr="00833ECA">
        <w:rPr>
          <w:color w:val="2C5276"/>
          <w:spacing w:val="1"/>
          <w:sz w:val="24"/>
          <w:szCs w:val="24"/>
        </w:rPr>
        <w:t>l</w:t>
      </w:r>
      <w:r w:rsidRPr="00833ECA">
        <w:rPr>
          <w:color w:val="2C5276"/>
          <w:sz w:val="24"/>
          <w:szCs w:val="24"/>
        </w:rPr>
        <w:t>i</w:t>
      </w:r>
      <w:r w:rsidRPr="00833ECA">
        <w:rPr>
          <w:color w:val="2C5276"/>
          <w:spacing w:val="4"/>
          <w:sz w:val="24"/>
          <w:szCs w:val="24"/>
        </w:rPr>
        <w:t xml:space="preserve"> </w:t>
      </w:r>
      <w:r w:rsidRPr="00833ECA">
        <w:rPr>
          <w:color w:val="2C5276"/>
          <w:spacing w:val="-5"/>
          <w:sz w:val="24"/>
          <w:szCs w:val="24"/>
        </w:rPr>
        <w:t>y</w:t>
      </w:r>
      <w:r w:rsidRPr="00833ECA">
        <w:rPr>
          <w:color w:val="2C5276"/>
          <w:spacing w:val="1"/>
          <w:sz w:val="24"/>
          <w:szCs w:val="24"/>
        </w:rPr>
        <w:t>a</w:t>
      </w:r>
      <w:r w:rsidRPr="00833ECA">
        <w:rPr>
          <w:color w:val="2C5276"/>
          <w:sz w:val="24"/>
          <w:szCs w:val="24"/>
        </w:rPr>
        <w:t>ko</w:t>
      </w:r>
      <w:r w:rsidRPr="00833ECA">
        <w:rPr>
          <w:color w:val="2C5276"/>
          <w:spacing w:val="4"/>
          <w:sz w:val="24"/>
          <w:szCs w:val="24"/>
        </w:rPr>
        <w:t xml:space="preserve"> </w:t>
      </w:r>
      <w:r w:rsidRPr="00833ECA">
        <w:rPr>
          <w:color w:val="2C5276"/>
          <w:spacing w:val="1"/>
          <w:sz w:val="24"/>
          <w:szCs w:val="24"/>
        </w:rPr>
        <w:t>t</w:t>
      </w:r>
      <w:r w:rsidRPr="00833ECA">
        <w:rPr>
          <w:color w:val="2C5276"/>
          <w:sz w:val="24"/>
          <w:szCs w:val="24"/>
        </w:rPr>
        <w:t>u</w:t>
      </w:r>
      <w:r w:rsidRPr="00833ECA">
        <w:rPr>
          <w:color w:val="2C5276"/>
          <w:spacing w:val="1"/>
          <w:sz w:val="24"/>
          <w:szCs w:val="24"/>
        </w:rPr>
        <w:t>m</w:t>
      </w:r>
      <w:r w:rsidRPr="00833ECA">
        <w:rPr>
          <w:color w:val="2C5276"/>
          <w:sz w:val="24"/>
          <w:szCs w:val="24"/>
        </w:rPr>
        <w:t>boni</w:t>
      </w:r>
      <w:r w:rsidRPr="00833ECA">
        <w:rPr>
          <w:color w:val="2C5276"/>
          <w:spacing w:val="2"/>
          <w:sz w:val="24"/>
          <w:szCs w:val="24"/>
        </w:rPr>
        <w:t xml:space="preserve"> </w:t>
      </w:r>
      <w:r w:rsidRPr="00833ECA">
        <w:rPr>
          <w:color w:val="2C5276"/>
          <w:spacing w:val="1"/>
          <w:sz w:val="24"/>
          <w:szCs w:val="24"/>
        </w:rPr>
        <w:t>m</w:t>
      </w:r>
      <w:r w:rsidRPr="00833ECA">
        <w:rPr>
          <w:color w:val="2C5276"/>
          <w:spacing w:val="-1"/>
          <w:sz w:val="24"/>
          <w:szCs w:val="24"/>
        </w:rPr>
        <w:t>wa</w:t>
      </w:r>
      <w:r w:rsidRPr="00833ECA">
        <w:rPr>
          <w:color w:val="2C5276"/>
          <w:sz w:val="24"/>
          <w:szCs w:val="24"/>
        </w:rPr>
        <w:t>ko,</w:t>
      </w:r>
      <w:r w:rsidRPr="00833ECA">
        <w:rPr>
          <w:color w:val="2C5276"/>
          <w:spacing w:val="1"/>
          <w:sz w:val="24"/>
          <w:szCs w:val="24"/>
        </w:rPr>
        <w:t xml:space="preserve"> </w:t>
      </w:r>
      <w:r w:rsidRPr="00833ECA">
        <w:rPr>
          <w:color w:val="2C5276"/>
          <w:sz w:val="24"/>
          <w:szCs w:val="24"/>
        </w:rPr>
        <w:t>na</w:t>
      </w:r>
      <w:r w:rsidRPr="00833ECA">
        <w:rPr>
          <w:color w:val="2C5276"/>
          <w:spacing w:val="3"/>
          <w:sz w:val="24"/>
          <w:szCs w:val="24"/>
        </w:rPr>
        <w:t xml:space="preserve"> </w:t>
      </w:r>
      <w:r w:rsidRPr="00833ECA">
        <w:rPr>
          <w:color w:val="2C5276"/>
          <w:sz w:val="24"/>
          <w:szCs w:val="24"/>
        </w:rPr>
        <w:t>k</w:t>
      </w:r>
      <w:r w:rsidRPr="00833ECA">
        <w:rPr>
          <w:color w:val="2C5276"/>
          <w:spacing w:val="-1"/>
          <w:sz w:val="24"/>
          <w:szCs w:val="24"/>
        </w:rPr>
        <w:t>a</w:t>
      </w:r>
      <w:r w:rsidRPr="00833ECA">
        <w:rPr>
          <w:color w:val="2C5276"/>
          <w:sz w:val="24"/>
          <w:szCs w:val="24"/>
        </w:rPr>
        <w:t>b</w:t>
      </w:r>
      <w:r w:rsidRPr="00833ECA">
        <w:rPr>
          <w:color w:val="2C5276"/>
          <w:spacing w:val="1"/>
          <w:sz w:val="24"/>
          <w:szCs w:val="24"/>
        </w:rPr>
        <w:t>il</w:t>
      </w:r>
      <w:r w:rsidRPr="00833ECA">
        <w:rPr>
          <w:color w:val="2C5276"/>
          <w:sz w:val="24"/>
          <w:szCs w:val="24"/>
        </w:rPr>
        <w:t xml:space="preserve">a </w:t>
      </w:r>
      <w:r w:rsidRPr="00833ECA">
        <w:rPr>
          <w:color w:val="2C5276"/>
          <w:spacing w:val="1"/>
          <w:sz w:val="24"/>
          <w:szCs w:val="24"/>
        </w:rPr>
        <w:t>m</w:t>
      </w:r>
      <w:r w:rsidRPr="00833ECA">
        <w:rPr>
          <w:color w:val="2C5276"/>
          <w:sz w:val="24"/>
          <w:szCs w:val="24"/>
        </w:rPr>
        <w:t>bili</w:t>
      </w:r>
      <w:r w:rsidRPr="00833ECA">
        <w:rPr>
          <w:color w:val="2C5276"/>
          <w:spacing w:val="2"/>
          <w:sz w:val="24"/>
          <w:szCs w:val="24"/>
        </w:rPr>
        <w:t xml:space="preserve"> </w:t>
      </w:r>
      <w:r w:rsidRPr="00833ECA">
        <w:rPr>
          <w:color w:val="2C5276"/>
          <w:spacing w:val="1"/>
          <w:sz w:val="24"/>
          <w:szCs w:val="24"/>
        </w:rPr>
        <w:t>z</w:t>
      </w:r>
      <w:r w:rsidRPr="00833ECA">
        <w:rPr>
          <w:color w:val="2C5276"/>
          <w:sz w:val="24"/>
          <w:szCs w:val="24"/>
        </w:rPr>
        <w:t xml:space="preserve">a </w:t>
      </w:r>
      <w:r w:rsidRPr="00833ECA">
        <w:rPr>
          <w:color w:val="2C5276"/>
          <w:spacing w:val="-1"/>
          <w:sz w:val="24"/>
          <w:szCs w:val="24"/>
        </w:rPr>
        <w:t>wa</w:t>
      </w:r>
      <w:r w:rsidRPr="00833ECA">
        <w:rPr>
          <w:color w:val="2C5276"/>
          <w:spacing w:val="3"/>
          <w:sz w:val="24"/>
          <w:szCs w:val="24"/>
        </w:rPr>
        <w:t>t</w:t>
      </w:r>
      <w:r w:rsidRPr="00833ECA">
        <w:rPr>
          <w:color w:val="2C5276"/>
          <w:sz w:val="24"/>
          <w:szCs w:val="24"/>
        </w:rPr>
        <w:t xml:space="preserve">u </w:t>
      </w:r>
      <w:r w:rsidRPr="00833ECA">
        <w:rPr>
          <w:color w:val="2C5276"/>
          <w:spacing w:val="-1"/>
          <w:sz w:val="24"/>
          <w:szCs w:val="24"/>
        </w:rPr>
        <w:t>wa</w:t>
      </w:r>
      <w:r w:rsidRPr="00833ECA">
        <w:rPr>
          <w:color w:val="2C5276"/>
          <w:spacing w:val="1"/>
          <w:sz w:val="24"/>
          <w:szCs w:val="24"/>
        </w:rPr>
        <w:t>t</w:t>
      </w:r>
      <w:r w:rsidRPr="00833ECA">
        <w:rPr>
          <w:color w:val="2C5276"/>
          <w:spacing w:val="-1"/>
          <w:sz w:val="24"/>
          <w:szCs w:val="24"/>
        </w:rPr>
        <w:t>af</w:t>
      </w:r>
      <w:r w:rsidRPr="00833ECA">
        <w:rPr>
          <w:color w:val="2C5276"/>
          <w:spacing w:val="1"/>
          <w:sz w:val="24"/>
          <w:szCs w:val="24"/>
        </w:rPr>
        <w:t>a</w:t>
      </w:r>
      <w:r w:rsidRPr="00833ECA">
        <w:rPr>
          <w:color w:val="2C5276"/>
          <w:spacing w:val="-1"/>
          <w:sz w:val="24"/>
          <w:szCs w:val="24"/>
        </w:rPr>
        <w:t>ra</w:t>
      </w:r>
      <w:r w:rsidRPr="00833ECA">
        <w:rPr>
          <w:color w:val="2C5276"/>
          <w:spacing w:val="2"/>
          <w:sz w:val="24"/>
          <w:szCs w:val="24"/>
        </w:rPr>
        <w:t>k</w:t>
      </w:r>
      <w:r w:rsidRPr="00833ECA">
        <w:rPr>
          <w:color w:val="2C5276"/>
          <w:spacing w:val="-1"/>
          <w:sz w:val="24"/>
          <w:szCs w:val="24"/>
        </w:rPr>
        <w:t>a</w:t>
      </w:r>
      <w:r w:rsidRPr="00833ECA">
        <w:rPr>
          <w:color w:val="2C5276"/>
          <w:sz w:val="24"/>
          <w:szCs w:val="24"/>
        </w:rPr>
        <w:t xml:space="preserve">na </w:t>
      </w:r>
      <w:r w:rsidRPr="00833ECA">
        <w:rPr>
          <w:color w:val="2C5276"/>
          <w:spacing w:val="1"/>
          <w:sz w:val="24"/>
          <w:szCs w:val="24"/>
        </w:rPr>
        <w:t>t</w:t>
      </w:r>
      <w:r w:rsidRPr="00833ECA">
        <w:rPr>
          <w:color w:val="2C5276"/>
          <w:spacing w:val="-1"/>
          <w:sz w:val="24"/>
          <w:szCs w:val="24"/>
        </w:rPr>
        <w:t>a</w:t>
      </w:r>
      <w:r w:rsidRPr="00833ECA">
        <w:rPr>
          <w:color w:val="2C5276"/>
          <w:spacing w:val="2"/>
          <w:sz w:val="24"/>
          <w:szCs w:val="24"/>
        </w:rPr>
        <w:t>n</w:t>
      </w:r>
      <w:r w:rsidRPr="00833ECA">
        <w:rPr>
          <w:color w:val="2C5276"/>
          <w:spacing w:val="-2"/>
          <w:sz w:val="24"/>
          <w:szCs w:val="24"/>
        </w:rPr>
        <w:t>g</w:t>
      </w:r>
      <w:r w:rsidRPr="00833ECA">
        <w:rPr>
          <w:color w:val="2C5276"/>
          <w:sz w:val="24"/>
          <w:szCs w:val="24"/>
        </w:rPr>
        <w:t>u</w:t>
      </w:r>
      <w:r w:rsidRPr="00833ECA">
        <w:rPr>
          <w:color w:val="2C5276"/>
          <w:spacing w:val="1"/>
          <w:sz w:val="24"/>
          <w:szCs w:val="24"/>
        </w:rPr>
        <w:t xml:space="preserve"> t</w:t>
      </w:r>
      <w:r w:rsidRPr="00833ECA">
        <w:rPr>
          <w:color w:val="2C5276"/>
          <w:sz w:val="24"/>
          <w:szCs w:val="24"/>
        </w:rPr>
        <w:t>u</w:t>
      </w:r>
      <w:r w:rsidRPr="00833ECA">
        <w:rPr>
          <w:color w:val="2C5276"/>
          <w:spacing w:val="1"/>
          <w:sz w:val="24"/>
          <w:szCs w:val="24"/>
        </w:rPr>
        <w:t>m</w:t>
      </w:r>
      <w:r w:rsidRPr="00833ECA">
        <w:rPr>
          <w:color w:val="2C5276"/>
          <w:spacing w:val="2"/>
          <w:sz w:val="24"/>
          <w:szCs w:val="24"/>
        </w:rPr>
        <w:t>b</w:t>
      </w:r>
      <w:r w:rsidRPr="00833ECA">
        <w:rPr>
          <w:color w:val="2C5276"/>
          <w:sz w:val="24"/>
          <w:szCs w:val="24"/>
        </w:rPr>
        <w:t>oni</w:t>
      </w:r>
      <w:r w:rsidRPr="00833ECA">
        <w:rPr>
          <w:color w:val="2C5276"/>
          <w:spacing w:val="2"/>
          <w:sz w:val="24"/>
          <w:szCs w:val="24"/>
        </w:rPr>
        <w:t xml:space="preserve"> </w:t>
      </w:r>
      <w:r w:rsidRPr="00833ECA">
        <w:rPr>
          <w:color w:val="2C5276"/>
          <w:spacing w:val="1"/>
          <w:sz w:val="24"/>
          <w:szCs w:val="24"/>
        </w:rPr>
        <w:t>m</w:t>
      </w:r>
      <w:r w:rsidRPr="00833ECA">
        <w:rPr>
          <w:color w:val="2C5276"/>
          <w:spacing w:val="-1"/>
          <w:sz w:val="24"/>
          <w:szCs w:val="24"/>
        </w:rPr>
        <w:t>wa</w:t>
      </w:r>
      <w:r w:rsidRPr="00833ECA">
        <w:rPr>
          <w:color w:val="2C5276"/>
          <w:sz w:val="24"/>
          <w:szCs w:val="24"/>
        </w:rPr>
        <w:t>ko.</w:t>
      </w:r>
      <w:r w:rsidRPr="00833ECA">
        <w:rPr>
          <w:color w:val="2C5276"/>
          <w:spacing w:val="1"/>
          <w:sz w:val="24"/>
          <w:szCs w:val="24"/>
        </w:rPr>
        <w:t xml:space="preserve"> </w:t>
      </w:r>
      <w:r w:rsidRPr="00833ECA">
        <w:rPr>
          <w:color w:val="2C5276"/>
          <w:spacing w:val="-1"/>
          <w:sz w:val="24"/>
          <w:szCs w:val="24"/>
        </w:rPr>
        <w:t>Ka</w:t>
      </w:r>
      <w:r w:rsidRPr="00833ECA">
        <w:rPr>
          <w:color w:val="2C5276"/>
          <w:sz w:val="24"/>
          <w:szCs w:val="24"/>
        </w:rPr>
        <w:t>b</w:t>
      </w:r>
      <w:r w:rsidRPr="00833ECA">
        <w:rPr>
          <w:color w:val="2C5276"/>
          <w:spacing w:val="1"/>
          <w:sz w:val="24"/>
          <w:szCs w:val="24"/>
        </w:rPr>
        <w:t>il</w:t>
      </w:r>
      <w:r w:rsidRPr="00833ECA">
        <w:rPr>
          <w:color w:val="2C5276"/>
          <w:sz w:val="24"/>
          <w:szCs w:val="24"/>
        </w:rPr>
        <w:t xml:space="preserve">a </w:t>
      </w:r>
      <w:r w:rsidRPr="00833ECA">
        <w:rPr>
          <w:color w:val="2C5276"/>
          <w:spacing w:val="1"/>
          <w:sz w:val="24"/>
          <w:szCs w:val="24"/>
        </w:rPr>
        <w:t>m</w:t>
      </w:r>
      <w:r w:rsidRPr="00833ECA">
        <w:rPr>
          <w:color w:val="2C5276"/>
          <w:sz w:val="24"/>
          <w:szCs w:val="24"/>
        </w:rPr>
        <w:t>o</w:t>
      </w:r>
      <w:r w:rsidRPr="00833ECA">
        <w:rPr>
          <w:color w:val="2C5276"/>
          <w:spacing w:val="1"/>
          <w:sz w:val="24"/>
          <w:szCs w:val="24"/>
        </w:rPr>
        <w:t>j</w:t>
      </w:r>
      <w:r w:rsidRPr="00833ECA">
        <w:rPr>
          <w:color w:val="2C5276"/>
          <w:sz w:val="24"/>
          <w:szCs w:val="24"/>
        </w:rPr>
        <w:t>a</w:t>
      </w:r>
      <w:r w:rsidRPr="00833ECA">
        <w:rPr>
          <w:color w:val="2C5276"/>
          <w:spacing w:val="3"/>
          <w:sz w:val="24"/>
          <w:szCs w:val="24"/>
        </w:rPr>
        <w:t xml:space="preserve"> </w:t>
      </w:r>
      <w:r w:rsidRPr="00833ECA">
        <w:rPr>
          <w:color w:val="2C5276"/>
          <w:spacing w:val="1"/>
          <w:sz w:val="24"/>
          <w:szCs w:val="24"/>
        </w:rPr>
        <w:t>l</w:t>
      </w:r>
      <w:r w:rsidRPr="00833ECA">
        <w:rPr>
          <w:color w:val="2C5276"/>
          <w:spacing w:val="1"/>
          <w:sz w:val="24"/>
          <w:szCs w:val="24"/>
        </w:rPr>
        <w:t>it</w:t>
      </w:r>
      <w:r w:rsidRPr="00833ECA">
        <w:rPr>
          <w:color w:val="2C5276"/>
          <w:spacing w:val="-1"/>
          <w:sz w:val="24"/>
          <w:szCs w:val="24"/>
        </w:rPr>
        <w:t>a</w:t>
      </w:r>
      <w:r w:rsidRPr="00833ECA">
        <w:rPr>
          <w:color w:val="2C5276"/>
          <w:sz w:val="24"/>
          <w:szCs w:val="24"/>
        </w:rPr>
        <w:t>ku</w:t>
      </w:r>
      <w:r w:rsidRPr="00833ECA">
        <w:rPr>
          <w:color w:val="2C5276"/>
          <w:spacing w:val="-1"/>
          <w:sz w:val="24"/>
          <w:szCs w:val="24"/>
        </w:rPr>
        <w:t>w</w:t>
      </w:r>
      <w:r w:rsidRPr="00833ECA">
        <w:rPr>
          <w:color w:val="2C5276"/>
          <w:sz w:val="24"/>
          <w:szCs w:val="24"/>
        </w:rPr>
        <w:t xml:space="preserve">a </w:t>
      </w:r>
      <w:r w:rsidRPr="00833ECA">
        <w:rPr>
          <w:color w:val="2C5276"/>
          <w:spacing w:val="-1"/>
          <w:sz w:val="24"/>
          <w:szCs w:val="24"/>
        </w:rPr>
        <w:t>H</w:t>
      </w:r>
      <w:r w:rsidRPr="00833ECA">
        <w:rPr>
          <w:color w:val="2C5276"/>
          <w:sz w:val="24"/>
          <w:szCs w:val="24"/>
        </w:rPr>
        <w:t>od</w:t>
      </w:r>
      <w:r w:rsidRPr="00833ECA">
        <w:rPr>
          <w:color w:val="2C5276"/>
          <w:spacing w:val="-1"/>
          <w:sz w:val="24"/>
          <w:szCs w:val="24"/>
        </w:rPr>
        <w:t>ar</w:t>
      </w:r>
      <w:r w:rsidRPr="00833ECA">
        <w:rPr>
          <w:color w:val="2C5276"/>
          <w:sz w:val="24"/>
          <w:szCs w:val="24"/>
        </w:rPr>
        <w:t>i</w:t>
      </w:r>
      <w:r w:rsidRPr="00833ECA">
        <w:rPr>
          <w:color w:val="2C5276"/>
          <w:spacing w:val="2"/>
          <w:sz w:val="24"/>
          <w:szCs w:val="24"/>
        </w:rPr>
        <w:t xml:space="preserve"> </w:t>
      </w:r>
      <w:r w:rsidRPr="00833ECA">
        <w:rPr>
          <w:color w:val="2C5276"/>
          <w:sz w:val="24"/>
          <w:szCs w:val="24"/>
        </w:rPr>
        <w:t>ku</w:t>
      </w:r>
      <w:r w:rsidRPr="00833ECA">
        <w:rPr>
          <w:color w:val="2C5276"/>
          <w:spacing w:val="1"/>
          <w:sz w:val="24"/>
          <w:szCs w:val="24"/>
        </w:rPr>
        <w:t>li</w:t>
      </w:r>
      <w:r w:rsidRPr="00833ECA">
        <w:rPr>
          <w:color w:val="2C5276"/>
          <w:sz w:val="24"/>
          <w:szCs w:val="24"/>
        </w:rPr>
        <w:t>ko la</w:t>
      </w:r>
      <w:r w:rsidRPr="00833ECA">
        <w:rPr>
          <w:color w:val="2C5276"/>
          <w:spacing w:val="-1"/>
          <w:sz w:val="24"/>
          <w:szCs w:val="24"/>
        </w:rPr>
        <w:t xml:space="preserve"> </w:t>
      </w:r>
      <w:r w:rsidRPr="00833ECA">
        <w:rPr>
          <w:color w:val="2C5276"/>
          <w:sz w:val="24"/>
          <w:szCs w:val="24"/>
        </w:rPr>
        <w:t>pili, na</w:t>
      </w:r>
      <w:r w:rsidRPr="00833ECA">
        <w:rPr>
          <w:color w:val="2C5276"/>
          <w:spacing w:val="-1"/>
          <w:sz w:val="24"/>
          <w:szCs w:val="24"/>
        </w:rPr>
        <w:t xml:space="preserve"> </w:t>
      </w:r>
      <w:r w:rsidRPr="00833ECA">
        <w:rPr>
          <w:color w:val="2C5276"/>
          <w:sz w:val="24"/>
          <w:szCs w:val="24"/>
        </w:rPr>
        <w:t>mkub</w:t>
      </w:r>
      <w:r w:rsidRPr="00833ECA">
        <w:rPr>
          <w:color w:val="2C5276"/>
          <w:spacing w:val="-1"/>
          <w:sz w:val="24"/>
          <w:szCs w:val="24"/>
        </w:rPr>
        <w:t>w</w:t>
      </w:r>
      <w:r w:rsidRPr="00833ECA">
        <w:rPr>
          <w:color w:val="2C5276"/>
          <w:sz w:val="24"/>
          <w:szCs w:val="24"/>
        </w:rPr>
        <w:t>a</w:t>
      </w:r>
      <w:r w:rsidRPr="00833ECA">
        <w:rPr>
          <w:color w:val="2C5276"/>
          <w:spacing w:val="-1"/>
          <w:sz w:val="24"/>
          <w:szCs w:val="24"/>
        </w:rPr>
        <w:t xml:space="preserve"> a</w:t>
      </w:r>
      <w:r w:rsidRPr="00833ECA">
        <w:rPr>
          <w:color w:val="2C5276"/>
          <w:sz w:val="24"/>
          <w:szCs w:val="24"/>
        </w:rPr>
        <w:t>t</w:t>
      </w:r>
      <w:r w:rsidRPr="00833ECA">
        <w:rPr>
          <w:color w:val="2C5276"/>
          <w:spacing w:val="-1"/>
          <w:sz w:val="24"/>
          <w:szCs w:val="24"/>
        </w:rPr>
        <w:t>a</w:t>
      </w:r>
      <w:r w:rsidRPr="00833ECA">
        <w:rPr>
          <w:color w:val="2C5276"/>
          <w:sz w:val="24"/>
          <w:szCs w:val="24"/>
        </w:rPr>
        <w:t>mtumikia</w:t>
      </w:r>
      <w:r w:rsidRPr="00833ECA">
        <w:rPr>
          <w:color w:val="2C5276"/>
          <w:spacing w:val="-1"/>
          <w:sz w:val="24"/>
          <w:szCs w:val="24"/>
        </w:rPr>
        <w:t xml:space="preserve"> </w:t>
      </w:r>
      <w:r w:rsidRPr="00833ECA">
        <w:rPr>
          <w:color w:val="2C5276"/>
          <w:sz w:val="24"/>
          <w:szCs w:val="24"/>
        </w:rPr>
        <w:t>mdo</w:t>
      </w:r>
      <w:r w:rsidRPr="00833ECA">
        <w:rPr>
          <w:color w:val="2C5276"/>
          <w:spacing w:val="-2"/>
          <w:sz w:val="24"/>
          <w:szCs w:val="24"/>
        </w:rPr>
        <w:t>g</w:t>
      </w:r>
      <w:r w:rsidRPr="00833ECA">
        <w:rPr>
          <w:color w:val="2C5276"/>
          <w:sz w:val="24"/>
          <w:szCs w:val="24"/>
        </w:rPr>
        <w:t xml:space="preserve">o </w:t>
      </w:r>
      <w:r w:rsidRPr="00833ECA">
        <w:rPr>
          <w:color w:val="2C5276"/>
          <w:spacing w:val="-1"/>
          <w:sz w:val="24"/>
          <w:szCs w:val="24"/>
        </w:rPr>
        <w:t>(</w:t>
      </w:r>
      <w:r w:rsidRPr="00833ECA">
        <w:rPr>
          <w:color w:val="2C5276"/>
          <w:sz w:val="24"/>
          <w:szCs w:val="24"/>
        </w:rPr>
        <w:t>M</w:t>
      </w:r>
      <w:r w:rsidRPr="00833ECA">
        <w:rPr>
          <w:color w:val="2C5276"/>
          <w:spacing w:val="-1"/>
          <w:sz w:val="24"/>
          <w:szCs w:val="24"/>
        </w:rPr>
        <w:t>wa</w:t>
      </w:r>
      <w:r w:rsidRPr="00833ECA">
        <w:rPr>
          <w:color w:val="2C5276"/>
          <w:sz w:val="24"/>
          <w:szCs w:val="24"/>
        </w:rPr>
        <w:t>n</w:t>
      </w:r>
      <w:r w:rsidRPr="00833ECA">
        <w:rPr>
          <w:color w:val="2C5276"/>
          <w:spacing w:val="1"/>
          <w:sz w:val="24"/>
          <w:szCs w:val="24"/>
        </w:rPr>
        <w:t>z</w:t>
      </w:r>
      <w:r w:rsidRPr="00833ECA">
        <w:rPr>
          <w:color w:val="2C5276"/>
          <w:sz w:val="24"/>
          <w:szCs w:val="24"/>
        </w:rPr>
        <w:t>o</w:t>
      </w:r>
      <w:r w:rsidRPr="00833ECA">
        <w:rPr>
          <w:color w:val="2C5276"/>
          <w:spacing w:val="2"/>
          <w:sz w:val="24"/>
          <w:szCs w:val="24"/>
        </w:rPr>
        <w:t xml:space="preserve"> </w:t>
      </w:r>
      <w:r w:rsidRPr="00833ECA">
        <w:rPr>
          <w:color w:val="2C5276"/>
          <w:sz w:val="24"/>
          <w:szCs w:val="24"/>
        </w:rPr>
        <w:t>25</w:t>
      </w:r>
      <w:r w:rsidRPr="00833ECA">
        <w:rPr>
          <w:color w:val="2C5276"/>
          <w:spacing w:val="1"/>
          <w:sz w:val="24"/>
          <w:szCs w:val="24"/>
        </w:rPr>
        <w:t>:</w:t>
      </w:r>
      <w:r w:rsidRPr="00833ECA">
        <w:rPr>
          <w:color w:val="2C5276"/>
          <w:sz w:val="24"/>
          <w:szCs w:val="24"/>
        </w:rPr>
        <w:t>23</w:t>
      </w:r>
      <w:r w:rsidRPr="00833ECA">
        <w:rPr>
          <w:color w:val="2C5276"/>
          <w:spacing w:val="-1"/>
          <w:sz w:val="24"/>
          <w:szCs w:val="24"/>
        </w:rPr>
        <w:t>)</w:t>
      </w:r>
      <w:r w:rsidRPr="00833ECA">
        <w:rPr>
          <w:color w:val="2C5276"/>
          <w:sz w:val="24"/>
          <w:szCs w:val="24"/>
        </w:rPr>
        <w:t>.</w:t>
      </w:r>
    </w:p>
    <w:p w:rsidR="00AD38E1" w:rsidRPr="00833ECA" w:rsidRDefault="00AD38E1" w:rsidP="007C1919">
      <w:pPr>
        <w:spacing w:before="16" w:line="260" w:lineRule="exact"/>
        <w:jc w:val="both"/>
        <w:rPr>
          <w:sz w:val="24"/>
          <w:szCs w:val="24"/>
        </w:rPr>
      </w:pPr>
    </w:p>
    <w:p w:rsidR="00AD38E1" w:rsidRPr="00833ECA" w:rsidRDefault="00EC7C6C" w:rsidP="007C1919">
      <w:pPr>
        <w:ind w:firstLine="720"/>
        <w:jc w:val="both"/>
        <w:rPr>
          <w:sz w:val="24"/>
          <w:szCs w:val="24"/>
        </w:rPr>
      </w:pPr>
      <w:r w:rsidRPr="00833ECA">
        <w:rPr>
          <w:spacing w:val="-1"/>
          <w:sz w:val="24"/>
          <w:szCs w:val="24"/>
        </w:rPr>
        <w:t>Ka</w:t>
      </w:r>
      <w:r w:rsidRPr="00833ECA">
        <w:rPr>
          <w:spacing w:val="1"/>
          <w:sz w:val="24"/>
          <w:szCs w:val="24"/>
        </w:rPr>
        <w:t>m</w:t>
      </w:r>
      <w:r w:rsidRPr="00833ECA">
        <w:rPr>
          <w:sz w:val="24"/>
          <w:szCs w:val="24"/>
        </w:rPr>
        <w:t xml:space="preserve">a </w:t>
      </w:r>
      <w:r w:rsidRPr="00833ECA">
        <w:rPr>
          <w:spacing w:val="1"/>
          <w:sz w:val="24"/>
          <w:szCs w:val="24"/>
        </w:rPr>
        <w:t>t</w:t>
      </w:r>
      <w:r w:rsidRPr="00833ECA">
        <w:rPr>
          <w:sz w:val="24"/>
          <w:szCs w:val="24"/>
        </w:rPr>
        <w:t>un</w:t>
      </w:r>
      <w:r w:rsidRPr="00833ECA">
        <w:rPr>
          <w:spacing w:val="-1"/>
          <w:sz w:val="24"/>
          <w:szCs w:val="24"/>
        </w:rPr>
        <w:t>a</w:t>
      </w:r>
      <w:r w:rsidRPr="00833ECA">
        <w:rPr>
          <w:spacing w:val="5"/>
          <w:sz w:val="24"/>
          <w:szCs w:val="24"/>
        </w:rPr>
        <w:t>v</w:t>
      </w:r>
      <w:r w:rsidRPr="00833ECA">
        <w:rPr>
          <w:spacing w:val="-5"/>
          <w:sz w:val="24"/>
          <w:szCs w:val="24"/>
        </w:rPr>
        <w:t>y</w:t>
      </w:r>
      <w:r w:rsidRPr="00833ECA">
        <w:rPr>
          <w:sz w:val="24"/>
          <w:szCs w:val="24"/>
        </w:rPr>
        <w:t>oon</w:t>
      </w:r>
      <w:r w:rsidRPr="00833ECA">
        <w:rPr>
          <w:spacing w:val="-1"/>
          <w:sz w:val="24"/>
          <w:szCs w:val="24"/>
        </w:rPr>
        <w:t>a</w:t>
      </w:r>
      <w:r w:rsidRPr="00833ECA">
        <w:rPr>
          <w:sz w:val="24"/>
          <w:szCs w:val="24"/>
        </w:rPr>
        <w:t>,</w:t>
      </w:r>
      <w:r w:rsidRPr="00833ECA">
        <w:rPr>
          <w:spacing w:val="1"/>
          <w:sz w:val="24"/>
          <w:szCs w:val="24"/>
        </w:rPr>
        <w:t xml:space="preserve"> </w:t>
      </w:r>
      <w:r w:rsidRPr="00833ECA">
        <w:rPr>
          <w:spacing w:val="3"/>
          <w:sz w:val="24"/>
          <w:szCs w:val="24"/>
        </w:rPr>
        <w:t>M</w:t>
      </w:r>
      <w:r w:rsidRPr="00833ECA">
        <w:rPr>
          <w:sz w:val="24"/>
          <w:szCs w:val="24"/>
        </w:rPr>
        <w:t>un</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1"/>
          <w:sz w:val="24"/>
          <w:szCs w:val="24"/>
        </w:rPr>
        <w:t>a</w:t>
      </w:r>
      <w:r w:rsidRPr="00833ECA">
        <w:rPr>
          <w:spacing w:val="1"/>
          <w:sz w:val="24"/>
          <w:szCs w:val="24"/>
        </w:rPr>
        <w:t>li</w:t>
      </w:r>
      <w:r w:rsidRPr="00833ECA">
        <w:rPr>
          <w:sz w:val="24"/>
          <w:szCs w:val="24"/>
        </w:rPr>
        <w:t>s</w:t>
      </w:r>
      <w:r w:rsidRPr="00833ECA">
        <w:rPr>
          <w:spacing w:val="-1"/>
          <w:sz w:val="24"/>
          <w:szCs w:val="24"/>
        </w:rPr>
        <w:t>e</w:t>
      </w:r>
      <w:r w:rsidRPr="00833ECA">
        <w:rPr>
          <w:spacing w:val="1"/>
          <w:sz w:val="24"/>
          <w:szCs w:val="24"/>
        </w:rPr>
        <w:t>m</w:t>
      </w:r>
      <w:r w:rsidRPr="00833ECA">
        <w:rPr>
          <w:sz w:val="24"/>
          <w:szCs w:val="24"/>
        </w:rPr>
        <w:t xml:space="preserve">a </w:t>
      </w:r>
      <w:r w:rsidRPr="00833ECA">
        <w:rPr>
          <w:spacing w:val="2"/>
          <w:sz w:val="24"/>
          <w:szCs w:val="24"/>
        </w:rPr>
        <w:t>k</w:t>
      </w:r>
      <w:r w:rsidRPr="00833ECA">
        <w:rPr>
          <w:spacing w:val="-1"/>
          <w:sz w:val="24"/>
          <w:szCs w:val="24"/>
        </w:rPr>
        <w:t>wa</w:t>
      </w:r>
      <w:r w:rsidRPr="00833ECA">
        <w:rPr>
          <w:spacing w:val="1"/>
          <w:sz w:val="24"/>
          <w:szCs w:val="24"/>
        </w:rPr>
        <w:t>m</w:t>
      </w:r>
      <w:r w:rsidRPr="00833ECA">
        <w:rPr>
          <w:sz w:val="24"/>
          <w:szCs w:val="24"/>
        </w:rPr>
        <w:t xml:space="preserve">ba </w:t>
      </w:r>
      <w:r w:rsidRPr="00833ECA">
        <w:rPr>
          <w:spacing w:val="3"/>
          <w:sz w:val="24"/>
          <w:szCs w:val="24"/>
        </w:rPr>
        <w:t>m</w:t>
      </w:r>
      <w:r w:rsidR="008A3C43">
        <w:rPr>
          <w:sz w:val="24"/>
          <w:szCs w:val="24"/>
        </w:rPr>
        <w:t xml:space="preserve">apambano </w:t>
      </w:r>
      <w:r w:rsidRPr="00833ECA">
        <w:rPr>
          <w:spacing w:val="2"/>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1"/>
          <w:sz w:val="24"/>
          <w:szCs w:val="24"/>
        </w:rPr>
        <w:t>Ya</w:t>
      </w:r>
      <w:r w:rsidRPr="00833ECA">
        <w:rPr>
          <w:sz w:val="24"/>
          <w:szCs w:val="24"/>
        </w:rPr>
        <w:t>kobo</w:t>
      </w:r>
      <w:r w:rsidRPr="00833ECA">
        <w:rPr>
          <w:spacing w:val="4"/>
          <w:sz w:val="24"/>
          <w:szCs w:val="24"/>
        </w:rPr>
        <w:t xml:space="preserve"> </w:t>
      </w:r>
      <w:r w:rsidRPr="00833ECA">
        <w:rPr>
          <w:sz w:val="24"/>
          <w:szCs w:val="24"/>
        </w:rPr>
        <w:t>na</w:t>
      </w:r>
      <w:r w:rsidRPr="00833ECA">
        <w:rPr>
          <w:spacing w:val="1"/>
          <w:sz w:val="24"/>
          <w:szCs w:val="24"/>
        </w:rPr>
        <w:t xml:space="preserve"> </w:t>
      </w:r>
      <w:r w:rsidRPr="00833ECA">
        <w:rPr>
          <w:sz w:val="24"/>
          <w:szCs w:val="24"/>
        </w:rPr>
        <w:t>Es</w:t>
      </w:r>
      <w:r w:rsidRPr="00833ECA">
        <w:rPr>
          <w:spacing w:val="-1"/>
          <w:sz w:val="24"/>
          <w:szCs w:val="24"/>
        </w:rPr>
        <w:t>a</w:t>
      </w:r>
      <w:r w:rsidRPr="00833ECA">
        <w:rPr>
          <w:sz w:val="24"/>
          <w:szCs w:val="24"/>
        </w:rPr>
        <w:t xml:space="preserve">u </w:t>
      </w:r>
      <w:r w:rsidR="008A3C43">
        <w:rPr>
          <w:sz w:val="24"/>
          <w:szCs w:val="24"/>
        </w:rPr>
        <w:t>ya</w:t>
      </w:r>
      <w:r w:rsidRPr="00833ECA">
        <w:rPr>
          <w:spacing w:val="1"/>
          <w:sz w:val="24"/>
          <w:szCs w:val="24"/>
        </w:rPr>
        <w:t>li</w:t>
      </w:r>
      <w:r w:rsidRPr="00833ECA">
        <w:rPr>
          <w:sz w:val="24"/>
          <w:szCs w:val="24"/>
        </w:rPr>
        <w:t>ku</w:t>
      </w:r>
      <w:r w:rsidRPr="00833ECA">
        <w:rPr>
          <w:spacing w:val="-1"/>
          <w:sz w:val="24"/>
          <w:szCs w:val="24"/>
        </w:rPr>
        <w:t>w</w:t>
      </w:r>
      <w:r w:rsidRPr="00833ECA">
        <w:rPr>
          <w:sz w:val="24"/>
          <w:szCs w:val="24"/>
        </w:rPr>
        <w:t xml:space="preserve">a </w:t>
      </w:r>
      <w:r w:rsidRPr="00833ECA">
        <w:rPr>
          <w:spacing w:val="1"/>
          <w:sz w:val="24"/>
          <w:szCs w:val="24"/>
        </w:rPr>
        <w:t>z</w:t>
      </w:r>
      <w:r w:rsidRPr="00833ECA">
        <w:rPr>
          <w:spacing w:val="-1"/>
          <w:sz w:val="24"/>
          <w:szCs w:val="24"/>
        </w:rPr>
        <w:t>a</w:t>
      </w:r>
      <w:r w:rsidRPr="00833ECA">
        <w:rPr>
          <w:spacing w:val="1"/>
          <w:sz w:val="24"/>
          <w:szCs w:val="24"/>
        </w:rPr>
        <w:t>i</w:t>
      </w:r>
      <w:r w:rsidRPr="00833ECA">
        <w:rPr>
          <w:sz w:val="24"/>
          <w:szCs w:val="24"/>
        </w:rPr>
        <w:t>di</w:t>
      </w:r>
      <w:r w:rsidRPr="00833ECA">
        <w:rPr>
          <w:spacing w:val="4"/>
          <w:sz w:val="24"/>
          <w:szCs w:val="24"/>
        </w:rPr>
        <w:t xml:space="preserve"> </w:t>
      </w:r>
      <w:r w:rsidRPr="00833ECA">
        <w:rPr>
          <w:spacing w:val="-7"/>
          <w:sz w:val="24"/>
          <w:szCs w:val="24"/>
        </w:rPr>
        <w:t>y</w:t>
      </w:r>
      <w:r w:rsidRPr="00833ECA">
        <w:rPr>
          <w:sz w:val="24"/>
          <w:szCs w:val="24"/>
        </w:rPr>
        <w:t xml:space="preserve">a </w:t>
      </w:r>
      <w:r w:rsidRPr="00833ECA">
        <w:rPr>
          <w:spacing w:val="1"/>
          <w:sz w:val="24"/>
          <w:szCs w:val="24"/>
        </w:rPr>
        <w:t>m</w:t>
      </w:r>
      <w:r w:rsidRPr="00833ECA">
        <w:rPr>
          <w:sz w:val="24"/>
          <w:szCs w:val="24"/>
        </w:rPr>
        <w:t>su</w:t>
      </w:r>
      <w:r w:rsidRPr="00833ECA">
        <w:rPr>
          <w:spacing w:val="-2"/>
          <w:sz w:val="24"/>
          <w:szCs w:val="24"/>
        </w:rPr>
        <w:t>g</w:t>
      </w:r>
      <w:r w:rsidRPr="00833ECA">
        <w:rPr>
          <w:spacing w:val="2"/>
          <w:sz w:val="24"/>
          <w:szCs w:val="24"/>
        </w:rPr>
        <w:t>u</w:t>
      </w:r>
      <w:r w:rsidRPr="00833ECA">
        <w:rPr>
          <w:spacing w:val="1"/>
          <w:sz w:val="24"/>
          <w:szCs w:val="24"/>
        </w:rPr>
        <w:t>a</w:t>
      </w:r>
      <w:r w:rsidRPr="00833ECA">
        <w:rPr>
          <w:sz w:val="24"/>
          <w:szCs w:val="24"/>
        </w:rPr>
        <w:t>no</w:t>
      </w:r>
      <w:r w:rsidRPr="00833ECA">
        <w:rPr>
          <w:spacing w:val="1"/>
          <w:sz w:val="24"/>
          <w:szCs w:val="24"/>
        </w:rPr>
        <w:t xml:space="preserve"> </w:t>
      </w:r>
      <w:r w:rsidRPr="00833ECA">
        <w:rPr>
          <w:spacing w:val="-1"/>
          <w:sz w:val="24"/>
          <w:szCs w:val="24"/>
        </w:rPr>
        <w:t>w</w:t>
      </w:r>
      <w:r w:rsidRPr="00833ECA">
        <w:rPr>
          <w:sz w:val="24"/>
          <w:szCs w:val="24"/>
        </w:rPr>
        <w:t>a k</w:t>
      </w:r>
      <w:r w:rsidRPr="00833ECA">
        <w:rPr>
          <w:spacing w:val="1"/>
          <w:sz w:val="24"/>
          <w:szCs w:val="24"/>
        </w:rPr>
        <w:t>i</w:t>
      </w:r>
      <w:r w:rsidRPr="00833ECA">
        <w:rPr>
          <w:sz w:val="24"/>
          <w:szCs w:val="24"/>
        </w:rPr>
        <w:t>b</w:t>
      </w:r>
      <w:r w:rsidRPr="00833ECA">
        <w:rPr>
          <w:spacing w:val="1"/>
          <w:sz w:val="24"/>
          <w:szCs w:val="24"/>
        </w:rPr>
        <w:t>i</w:t>
      </w:r>
      <w:r w:rsidRPr="00833ECA">
        <w:rPr>
          <w:sz w:val="24"/>
          <w:szCs w:val="24"/>
        </w:rPr>
        <w:t>n</w:t>
      </w:r>
      <w:r w:rsidRPr="00833ECA">
        <w:rPr>
          <w:spacing w:val="-1"/>
          <w:sz w:val="24"/>
          <w:szCs w:val="24"/>
        </w:rPr>
        <w:t>af</w:t>
      </w:r>
      <w:r w:rsidRPr="00833ECA">
        <w:rPr>
          <w:sz w:val="24"/>
          <w:szCs w:val="24"/>
        </w:rPr>
        <w:t>si</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4"/>
          <w:sz w:val="24"/>
          <w:szCs w:val="24"/>
        </w:rPr>
        <w:t xml:space="preserve"> </w:t>
      </w:r>
      <w:r w:rsidRPr="00833ECA">
        <w:rPr>
          <w:spacing w:val="-7"/>
          <w:sz w:val="24"/>
          <w:szCs w:val="24"/>
        </w:rPr>
        <w:t>y</w:t>
      </w:r>
      <w:r w:rsidRPr="00833ECA">
        <w:rPr>
          <w:sz w:val="24"/>
          <w:szCs w:val="24"/>
        </w:rPr>
        <w:t xml:space="preserve">a </w:t>
      </w:r>
      <w:r w:rsidRPr="00833ECA">
        <w:rPr>
          <w:spacing w:val="2"/>
          <w:sz w:val="24"/>
          <w:szCs w:val="24"/>
        </w:rPr>
        <w:t>n</w:t>
      </w:r>
      <w:r w:rsidRPr="00833ECA">
        <w:rPr>
          <w:sz w:val="24"/>
          <w:szCs w:val="24"/>
        </w:rPr>
        <w:t>du</w:t>
      </w:r>
      <w:r w:rsidRPr="00833ECA">
        <w:rPr>
          <w:spacing w:val="-2"/>
          <w:sz w:val="24"/>
          <w:szCs w:val="24"/>
        </w:rPr>
        <w:t>g</w:t>
      </w:r>
      <w:r w:rsidRPr="00833ECA">
        <w:rPr>
          <w:sz w:val="24"/>
          <w:szCs w:val="24"/>
        </w:rPr>
        <w:t>u.</w:t>
      </w:r>
      <w:r w:rsidR="007C1919">
        <w:rPr>
          <w:sz w:val="24"/>
          <w:szCs w:val="24"/>
        </w:rPr>
        <w:t xml:space="preserve"> </w:t>
      </w:r>
      <w:r w:rsidRPr="00833ECA">
        <w:rPr>
          <w:spacing w:val="-1"/>
          <w:sz w:val="24"/>
          <w:szCs w:val="24"/>
        </w:rPr>
        <w:t>U</w:t>
      </w:r>
      <w:r w:rsidRPr="00833ECA">
        <w:rPr>
          <w:spacing w:val="1"/>
          <w:sz w:val="24"/>
          <w:szCs w:val="24"/>
        </w:rPr>
        <w:t>l</w:t>
      </w:r>
      <w:r w:rsidRPr="00833ECA">
        <w:rPr>
          <w:sz w:val="24"/>
          <w:szCs w:val="24"/>
        </w:rPr>
        <w:t>it</w:t>
      </w:r>
      <w:r w:rsidRPr="00833ECA">
        <w:rPr>
          <w:spacing w:val="-1"/>
          <w:sz w:val="24"/>
          <w:szCs w:val="24"/>
        </w:rPr>
        <w:t>ara</w:t>
      </w:r>
      <w:r w:rsidRPr="00833ECA">
        <w:rPr>
          <w:spacing w:val="1"/>
          <w:sz w:val="24"/>
          <w:szCs w:val="24"/>
        </w:rPr>
        <w:t>ji</w:t>
      </w:r>
      <w:r w:rsidRPr="00833ECA">
        <w:rPr>
          <w:spacing w:val="-1"/>
          <w:sz w:val="24"/>
          <w:szCs w:val="24"/>
        </w:rPr>
        <w:t>w</w:t>
      </w:r>
      <w:r w:rsidRPr="00833ECA">
        <w:rPr>
          <w:sz w:val="24"/>
          <w:szCs w:val="24"/>
        </w:rPr>
        <w:t xml:space="preserve">a </w:t>
      </w:r>
      <w:r w:rsidR="001770D5">
        <w:rPr>
          <w:sz w:val="24"/>
          <w:szCs w:val="24"/>
        </w:rPr>
        <w:t xml:space="preserve">kuwa </w:t>
      </w:r>
      <w:r w:rsidRPr="00833ECA">
        <w:rPr>
          <w:spacing w:val="1"/>
          <w:sz w:val="24"/>
          <w:szCs w:val="24"/>
        </w:rPr>
        <w:t>m</w:t>
      </w:r>
      <w:r w:rsidRPr="00833ECA">
        <w:rPr>
          <w:sz w:val="24"/>
          <w:szCs w:val="24"/>
        </w:rPr>
        <w:t>sugu</w:t>
      </w:r>
      <w:r w:rsidRPr="00833ECA">
        <w:rPr>
          <w:spacing w:val="-1"/>
          <w:sz w:val="24"/>
          <w:szCs w:val="24"/>
        </w:rPr>
        <w:t>a</w:t>
      </w:r>
      <w:r w:rsidRPr="00833ECA">
        <w:rPr>
          <w:sz w:val="24"/>
          <w:szCs w:val="24"/>
        </w:rPr>
        <w:t>no</w:t>
      </w:r>
      <w:r w:rsidR="007C1919">
        <w:rPr>
          <w:sz w:val="24"/>
          <w:szCs w:val="24"/>
        </w:rPr>
        <w:t xml:space="preserve"> </w:t>
      </w:r>
      <w:r w:rsidRPr="00833ECA">
        <w:rPr>
          <w:spacing w:val="-1"/>
          <w:sz w:val="24"/>
          <w:szCs w:val="24"/>
        </w:rPr>
        <w:t>“</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a m</w:t>
      </w:r>
      <w:r w:rsidRPr="00833ECA">
        <w:rPr>
          <w:spacing w:val="-1"/>
          <w:sz w:val="24"/>
          <w:szCs w:val="24"/>
        </w:rPr>
        <w:t>a</w:t>
      </w:r>
      <w:r w:rsidRPr="00833ECA">
        <w:rPr>
          <w:sz w:val="24"/>
          <w:szCs w:val="24"/>
        </w:rPr>
        <w:t>t</w:t>
      </w:r>
      <w:r w:rsidRPr="00833ECA">
        <w:rPr>
          <w:spacing w:val="-1"/>
          <w:sz w:val="24"/>
          <w:szCs w:val="24"/>
        </w:rPr>
        <w:t>a</w:t>
      </w:r>
      <w:r w:rsidRPr="00833ECA">
        <w:rPr>
          <w:sz w:val="24"/>
          <w:szCs w:val="24"/>
        </w:rPr>
        <w:t>i</w:t>
      </w:r>
      <w:r w:rsidRPr="00833ECA">
        <w:rPr>
          <w:spacing w:val="-1"/>
          <w:sz w:val="24"/>
          <w:szCs w:val="24"/>
        </w:rPr>
        <w:t>f</w:t>
      </w:r>
      <w:r w:rsidRPr="00833ECA">
        <w:rPr>
          <w:sz w:val="24"/>
          <w:szCs w:val="24"/>
        </w:rPr>
        <w:t>a m</w:t>
      </w:r>
      <w:r w:rsidRPr="00833ECA">
        <w:rPr>
          <w:spacing w:val="-1"/>
          <w:sz w:val="24"/>
          <w:szCs w:val="24"/>
        </w:rPr>
        <w:t>aw</w:t>
      </w:r>
      <w:r w:rsidRPr="00833ECA">
        <w:rPr>
          <w:sz w:val="24"/>
          <w:szCs w:val="24"/>
        </w:rPr>
        <w:t xml:space="preserve">ili” </w:t>
      </w:r>
      <w:r w:rsidRPr="00833ECA">
        <w:rPr>
          <w:spacing w:val="-1"/>
          <w:sz w:val="24"/>
          <w:szCs w:val="24"/>
        </w:rPr>
        <w:t>a</w:t>
      </w:r>
      <w:r w:rsidRPr="00833ECA">
        <w:rPr>
          <w:sz w:val="24"/>
          <w:szCs w:val="24"/>
        </w:rPr>
        <w:t>u</w:t>
      </w:r>
      <w:r w:rsidRPr="00833ECA">
        <w:rPr>
          <w:spacing w:val="3"/>
          <w:sz w:val="24"/>
          <w:szCs w:val="24"/>
        </w:rPr>
        <w:t xml:space="preserve"> </w:t>
      </w:r>
      <w:r w:rsidRPr="00833ECA">
        <w:rPr>
          <w:spacing w:val="-1"/>
          <w:sz w:val="24"/>
          <w:szCs w:val="24"/>
        </w:rPr>
        <w:t>“</w:t>
      </w:r>
      <w:r w:rsidRPr="00833ECA">
        <w:rPr>
          <w:sz w:val="24"/>
          <w:szCs w:val="24"/>
        </w:rPr>
        <w:t>w</w:t>
      </w:r>
      <w:r w:rsidRPr="00833ECA">
        <w:rPr>
          <w:spacing w:val="-1"/>
          <w:sz w:val="24"/>
          <w:szCs w:val="24"/>
        </w:rPr>
        <w:t>a</w:t>
      </w:r>
      <w:r w:rsidRPr="00833ECA">
        <w:rPr>
          <w:spacing w:val="3"/>
          <w:sz w:val="24"/>
          <w:szCs w:val="24"/>
        </w:rPr>
        <w:t>t</w:t>
      </w:r>
      <w:r w:rsidRPr="00833ECA">
        <w:rPr>
          <w:sz w:val="24"/>
          <w:szCs w:val="24"/>
        </w:rPr>
        <w:t>u</w:t>
      </w:r>
      <w:r w:rsidRPr="00833ECA">
        <w:rPr>
          <w:spacing w:val="1"/>
          <w:sz w:val="24"/>
          <w:szCs w:val="24"/>
        </w:rPr>
        <w:t xml:space="preserve"> </w:t>
      </w:r>
      <w:r w:rsidRPr="00833ECA">
        <w:rPr>
          <w:spacing w:val="-1"/>
          <w:sz w:val="24"/>
          <w:szCs w:val="24"/>
        </w:rPr>
        <w:t>wa</w:t>
      </w:r>
      <w:r w:rsidRPr="00833ECA">
        <w:rPr>
          <w:sz w:val="24"/>
          <w:szCs w:val="24"/>
        </w:rPr>
        <w:t>w</w:t>
      </w:r>
      <w:r w:rsidRPr="00833ECA">
        <w:rPr>
          <w:spacing w:val="1"/>
          <w:sz w:val="24"/>
          <w:szCs w:val="24"/>
        </w:rPr>
        <w:t>ili</w:t>
      </w:r>
      <w:r w:rsidRPr="00833ECA">
        <w:rPr>
          <w:sz w:val="24"/>
          <w:szCs w:val="24"/>
        </w:rPr>
        <w:t xml:space="preserve">.” </w:t>
      </w:r>
      <w:r w:rsidRPr="00833ECA">
        <w:rPr>
          <w:spacing w:val="-1"/>
          <w:sz w:val="24"/>
          <w:szCs w:val="24"/>
        </w:rPr>
        <w:t>Kw</w:t>
      </w:r>
      <w:r w:rsidRPr="00833ECA">
        <w:rPr>
          <w:sz w:val="24"/>
          <w:szCs w:val="24"/>
        </w:rPr>
        <w:t>a h</w:t>
      </w:r>
      <w:r w:rsidRPr="00833ECA">
        <w:rPr>
          <w:spacing w:val="5"/>
          <w:sz w:val="24"/>
          <w:szCs w:val="24"/>
        </w:rPr>
        <w:t>i</w:t>
      </w:r>
      <w:r w:rsidRPr="00833ECA">
        <w:rPr>
          <w:spacing w:val="-5"/>
          <w:sz w:val="24"/>
          <w:szCs w:val="24"/>
        </w:rPr>
        <w:t>y</w:t>
      </w:r>
      <w:r w:rsidRPr="00833ECA">
        <w:rPr>
          <w:sz w:val="24"/>
          <w:szCs w:val="24"/>
        </w:rPr>
        <w:t>o,</w:t>
      </w:r>
      <w:r w:rsidRPr="00833ECA">
        <w:rPr>
          <w:spacing w:val="1"/>
          <w:sz w:val="24"/>
          <w:szCs w:val="24"/>
        </w:rPr>
        <w:t xml:space="preserve"> </w:t>
      </w:r>
      <w:r w:rsidRPr="00833ECA">
        <w:rPr>
          <w:sz w:val="24"/>
          <w:szCs w:val="24"/>
        </w:rPr>
        <w:t>ni</w:t>
      </w:r>
      <w:r w:rsidRPr="00833ECA">
        <w:rPr>
          <w:spacing w:val="4"/>
          <w:sz w:val="24"/>
          <w:szCs w:val="24"/>
        </w:rPr>
        <w:t xml:space="preserve"> </w:t>
      </w:r>
      <w:r w:rsidRPr="00833ECA">
        <w:rPr>
          <w:spacing w:val="-1"/>
          <w:sz w:val="24"/>
          <w:szCs w:val="24"/>
        </w:rPr>
        <w:t>a</w:t>
      </w:r>
      <w:r w:rsidRPr="00833ECA">
        <w:rPr>
          <w:spacing w:val="1"/>
          <w:sz w:val="24"/>
          <w:szCs w:val="24"/>
        </w:rPr>
        <w:t>i</w:t>
      </w:r>
      <w:r w:rsidRPr="00833ECA">
        <w:rPr>
          <w:sz w:val="24"/>
          <w:szCs w:val="24"/>
        </w:rPr>
        <w:t>na</w:t>
      </w:r>
      <w:r w:rsidRPr="00833ECA">
        <w:rPr>
          <w:spacing w:val="2"/>
          <w:sz w:val="24"/>
          <w:szCs w:val="24"/>
        </w:rPr>
        <w:t xml:space="preserve"> </w:t>
      </w:r>
      <w:r w:rsidRPr="00833ECA">
        <w:rPr>
          <w:spacing w:val="-2"/>
          <w:sz w:val="24"/>
          <w:szCs w:val="24"/>
        </w:rPr>
        <w:t>g</w:t>
      </w:r>
      <w:r w:rsidRPr="00833ECA">
        <w:rPr>
          <w:spacing w:val="-1"/>
          <w:sz w:val="24"/>
          <w:szCs w:val="24"/>
        </w:rPr>
        <w:t>a</w:t>
      </w:r>
      <w:r w:rsidRPr="00833ECA">
        <w:rPr>
          <w:sz w:val="24"/>
          <w:szCs w:val="24"/>
        </w:rPr>
        <w:t>ni</w:t>
      </w:r>
      <w:r w:rsidRPr="00833ECA">
        <w:rPr>
          <w:spacing w:val="6"/>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m</w:t>
      </w:r>
      <w:r w:rsidRPr="00833ECA">
        <w:rPr>
          <w:spacing w:val="-1"/>
          <w:sz w:val="24"/>
          <w:szCs w:val="24"/>
        </w:rPr>
        <w:t>a</w:t>
      </w:r>
      <w:r w:rsidRPr="00833ECA">
        <w:rPr>
          <w:spacing w:val="1"/>
          <w:sz w:val="24"/>
          <w:szCs w:val="24"/>
        </w:rPr>
        <w:t>t</w:t>
      </w:r>
      <w:r w:rsidRPr="00833ECA">
        <w:rPr>
          <w:spacing w:val="-1"/>
          <w:sz w:val="24"/>
          <w:szCs w:val="24"/>
        </w:rPr>
        <w:t>a</w:t>
      </w:r>
      <w:r w:rsidRPr="00833ECA">
        <w:rPr>
          <w:spacing w:val="3"/>
          <w:sz w:val="24"/>
          <w:szCs w:val="24"/>
        </w:rPr>
        <w:t>i</w:t>
      </w:r>
      <w:r w:rsidRPr="00833ECA">
        <w:rPr>
          <w:spacing w:val="-1"/>
          <w:sz w:val="24"/>
          <w:szCs w:val="24"/>
        </w:rPr>
        <w:t>f</w:t>
      </w:r>
      <w:r w:rsidRPr="00833ECA">
        <w:rPr>
          <w:sz w:val="24"/>
          <w:szCs w:val="24"/>
        </w:rPr>
        <w:t xml:space="preserve">a </w:t>
      </w:r>
      <w:r w:rsidRPr="00833ECA">
        <w:rPr>
          <w:spacing w:val="3"/>
          <w:sz w:val="24"/>
          <w:szCs w:val="24"/>
        </w:rPr>
        <w:t>m</w:t>
      </w:r>
      <w:r w:rsidRPr="00833ECA">
        <w:rPr>
          <w:spacing w:val="-1"/>
          <w:sz w:val="24"/>
          <w:szCs w:val="24"/>
        </w:rPr>
        <w:t>a</w:t>
      </w:r>
      <w:r w:rsidRPr="00833ECA">
        <w:rPr>
          <w:sz w:val="24"/>
          <w:szCs w:val="24"/>
        </w:rPr>
        <w:t>w</w:t>
      </w:r>
      <w:r w:rsidRPr="00833ECA">
        <w:rPr>
          <w:spacing w:val="1"/>
          <w:sz w:val="24"/>
          <w:szCs w:val="24"/>
        </w:rPr>
        <w:t>il</w:t>
      </w:r>
      <w:r w:rsidRPr="00833ECA">
        <w:rPr>
          <w:sz w:val="24"/>
          <w:szCs w:val="24"/>
        </w:rPr>
        <w:t>i</w:t>
      </w:r>
      <w:r w:rsidRPr="00833ECA">
        <w:rPr>
          <w:spacing w:val="1"/>
          <w:sz w:val="24"/>
          <w:szCs w:val="24"/>
        </w:rPr>
        <w:t xml:space="preserve"> </w:t>
      </w:r>
      <w:r w:rsidRPr="00833ECA">
        <w:rPr>
          <w:spacing w:val="-1"/>
          <w:sz w:val="24"/>
          <w:szCs w:val="24"/>
        </w:rPr>
        <w:t>a</w:t>
      </w:r>
      <w:r w:rsidRPr="00833ECA">
        <w:rPr>
          <w:spacing w:val="1"/>
          <w:sz w:val="24"/>
          <w:szCs w:val="24"/>
        </w:rPr>
        <w:t>m</w:t>
      </w:r>
      <w:r w:rsidRPr="00833ECA">
        <w:rPr>
          <w:sz w:val="24"/>
          <w:szCs w:val="24"/>
        </w:rPr>
        <w:t>b</w:t>
      </w:r>
      <w:r w:rsidRPr="00833ECA">
        <w:rPr>
          <w:spacing w:val="4"/>
          <w:sz w:val="24"/>
          <w:szCs w:val="24"/>
        </w:rPr>
        <w:t>a</w:t>
      </w:r>
      <w:r w:rsidRPr="00833ECA">
        <w:rPr>
          <w:spacing w:val="-5"/>
          <w:sz w:val="24"/>
          <w:szCs w:val="24"/>
        </w:rPr>
        <w:t>y</w:t>
      </w:r>
      <w:r w:rsidRPr="00833ECA">
        <w:rPr>
          <w:sz w:val="24"/>
          <w:szCs w:val="24"/>
        </w:rPr>
        <w:t>o Mun</w:t>
      </w:r>
      <w:r w:rsidRPr="00833ECA">
        <w:rPr>
          <w:spacing w:val="-2"/>
          <w:sz w:val="24"/>
          <w:szCs w:val="24"/>
        </w:rPr>
        <w:t>g</w:t>
      </w:r>
      <w:r w:rsidRPr="00833ECA">
        <w:rPr>
          <w:sz w:val="24"/>
          <w:szCs w:val="24"/>
        </w:rPr>
        <w:t>u</w:t>
      </w:r>
      <w:r w:rsidRPr="00833ECA">
        <w:rPr>
          <w:spacing w:val="2"/>
          <w:sz w:val="24"/>
          <w:szCs w:val="24"/>
        </w:rPr>
        <w:t xml:space="preserve"> </w:t>
      </w:r>
      <w:r w:rsidRPr="00833ECA">
        <w:rPr>
          <w:spacing w:val="-1"/>
          <w:sz w:val="24"/>
          <w:szCs w:val="24"/>
        </w:rPr>
        <w:t>a</w:t>
      </w:r>
      <w:r w:rsidRPr="00833ECA">
        <w:rPr>
          <w:spacing w:val="1"/>
          <w:sz w:val="24"/>
          <w:szCs w:val="24"/>
        </w:rPr>
        <w:t>li</w:t>
      </w:r>
      <w:r w:rsidRPr="00833ECA">
        <w:rPr>
          <w:sz w:val="24"/>
          <w:szCs w:val="24"/>
        </w:rPr>
        <w:t>ku</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2"/>
          <w:sz w:val="24"/>
          <w:szCs w:val="24"/>
        </w:rPr>
        <w:t>n</w:t>
      </w:r>
      <w:r w:rsidRPr="00833ECA">
        <w:rPr>
          <w:spacing w:val="4"/>
          <w:sz w:val="24"/>
          <w:szCs w:val="24"/>
        </w:rPr>
        <w:t>a</w:t>
      </w:r>
      <w:r w:rsidRPr="00833ECA">
        <w:rPr>
          <w:spacing w:val="-5"/>
          <w:sz w:val="24"/>
          <w:szCs w:val="24"/>
        </w:rPr>
        <w:t>y</w:t>
      </w:r>
      <w:r w:rsidRPr="00833ECA">
        <w:rPr>
          <w:sz w:val="24"/>
          <w:szCs w:val="24"/>
        </w:rPr>
        <w:t>o</w:t>
      </w:r>
      <w:r w:rsidRPr="00833ECA">
        <w:rPr>
          <w:spacing w:val="2"/>
          <w:sz w:val="24"/>
          <w:szCs w:val="24"/>
        </w:rPr>
        <w:t xml:space="preserve"> </w:t>
      </w:r>
      <w:r w:rsidRPr="00833ECA">
        <w:rPr>
          <w:spacing w:val="1"/>
          <w:sz w:val="24"/>
          <w:szCs w:val="24"/>
        </w:rPr>
        <w:t>m</w:t>
      </w:r>
      <w:r w:rsidRPr="00833ECA">
        <w:rPr>
          <w:spacing w:val="-1"/>
          <w:sz w:val="24"/>
          <w:szCs w:val="24"/>
        </w:rPr>
        <w:t>awa</w:t>
      </w:r>
      <w:r w:rsidRPr="00833ECA">
        <w:rPr>
          <w:spacing w:val="1"/>
          <w:sz w:val="24"/>
          <w:szCs w:val="24"/>
        </w:rPr>
        <w:t>z</w:t>
      </w:r>
      <w:r w:rsidRPr="00833ECA">
        <w:rPr>
          <w:sz w:val="24"/>
          <w:szCs w:val="24"/>
        </w:rPr>
        <w:t>on</w:t>
      </w:r>
      <w:r w:rsidRPr="00833ECA">
        <w:rPr>
          <w:spacing w:val="1"/>
          <w:sz w:val="24"/>
          <w:szCs w:val="24"/>
        </w:rPr>
        <w:t>i</w:t>
      </w:r>
      <w:r w:rsidRPr="00833ECA">
        <w:rPr>
          <w:sz w:val="24"/>
          <w:szCs w:val="24"/>
        </w:rPr>
        <w:t>?</w:t>
      </w:r>
      <w:r w:rsidRPr="00833ECA">
        <w:rPr>
          <w:spacing w:val="3"/>
          <w:sz w:val="24"/>
          <w:szCs w:val="24"/>
        </w:rPr>
        <w:t xml:space="preserve"> </w:t>
      </w:r>
      <w:r w:rsidRPr="00833ECA">
        <w:rPr>
          <w:sz w:val="24"/>
          <w:szCs w:val="24"/>
        </w:rPr>
        <w:t>Tun</w:t>
      </w:r>
      <w:r w:rsidRPr="00833ECA">
        <w:rPr>
          <w:spacing w:val="-1"/>
          <w:sz w:val="24"/>
          <w:szCs w:val="24"/>
        </w:rPr>
        <w:t>a</w:t>
      </w:r>
      <w:r w:rsidRPr="00833ECA">
        <w:rPr>
          <w:spacing w:val="1"/>
          <w:sz w:val="24"/>
          <w:szCs w:val="24"/>
        </w:rPr>
        <w:t>li</w:t>
      </w:r>
      <w:r w:rsidRPr="00833ECA">
        <w:rPr>
          <w:sz w:val="24"/>
          <w:szCs w:val="24"/>
        </w:rPr>
        <w:t>p</w:t>
      </w:r>
      <w:r w:rsidRPr="00833ECA">
        <w:rPr>
          <w:spacing w:val="-1"/>
          <w:sz w:val="24"/>
          <w:szCs w:val="24"/>
        </w:rPr>
        <w:t>a</w:t>
      </w:r>
      <w:r w:rsidRPr="00833ECA">
        <w:rPr>
          <w:spacing w:val="1"/>
          <w:sz w:val="24"/>
          <w:szCs w:val="24"/>
        </w:rPr>
        <w:t>t</w:t>
      </w:r>
      <w:r w:rsidRPr="00833ECA">
        <w:rPr>
          <w:sz w:val="24"/>
          <w:szCs w:val="24"/>
        </w:rPr>
        <w:t>a</w:t>
      </w:r>
      <w:r w:rsidRPr="00833ECA">
        <w:rPr>
          <w:spacing w:val="1"/>
          <w:sz w:val="24"/>
          <w:szCs w:val="24"/>
        </w:rPr>
        <w:t xml:space="preserve"> ji</w:t>
      </w:r>
      <w:r w:rsidRPr="00833ECA">
        <w:rPr>
          <w:spacing w:val="-2"/>
          <w:sz w:val="24"/>
          <w:szCs w:val="24"/>
        </w:rPr>
        <w:t>b</w:t>
      </w:r>
      <w:r w:rsidRPr="00833ECA">
        <w:rPr>
          <w:sz w:val="24"/>
          <w:szCs w:val="24"/>
        </w:rPr>
        <w:t>u</w:t>
      </w:r>
      <w:r w:rsidRPr="00833ECA">
        <w:rPr>
          <w:spacing w:val="2"/>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z w:val="24"/>
          <w:szCs w:val="24"/>
        </w:rPr>
        <w:t>k</w:t>
      </w:r>
      <w:r w:rsidRPr="00833ECA">
        <w:rPr>
          <w:spacing w:val="1"/>
          <w:sz w:val="24"/>
          <w:szCs w:val="24"/>
        </w:rPr>
        <w:t>i</w:t>
      </w:r>
      <w:r w:rsidRPr="00833ECA">
        <w:rPr>
          <w:sz w:val="24"/>
          <w:szCs w:val="24"/>
        </w:rPr>
        <w:t>p</w:t>
      </w:r>
      <w:r w:rsidRPr="00833ECA">
        <w:rPr>
          <w:spacing w:val="1"/>
          <w:sz w:val="24"/>
          <w:szCs w:val="24"/>
        </w:rPr>
        <w:t>i</w:t>
      </w:r>
      <w:r w:rsidRPr="00833ECA">
        <w:rPr>
          <w:sz w:val="24"/>
          <w:szCs w:val="24"/>
        </w:rPr>
        <w:t>ndi</w:t>
      </w:r>
      <w:r w:rsidRPr="00833ECA">
        <w:rPr>
          <w:spacing w:val="2"/>
          <w:sz w:val="24"/>
          <w:szCs w:val="24"/>
        </w:rPr>
        <w:t xml:space="preserve"> </w:t>
      </w:r>
      <w:r w:rsidRPr="00833ECA">
        <w:rPr>
          <w:spacing w:val="-1"/>
          <w:sz w:val="24"/>
          <w:szCs w:val="24"/>
        </w:rPr>
        <w:t>c</w:t>
      </w:r>
      <w:r w:rsidRPr="00833ECA">
        <w:rPr>
          <w:sz w:val="24"/>
          <w:szCs w:val="24"/>
        </w:rPr>
        <w:t>ha</w:t>
      </w:r>
      <w:r w:rsidRPr="00833ECA">
        <w:rPr>
          <w:spacing w:val="1"/>
          <w:sz w:val="24"/>
          <w:szCs w:val="24"/>
        </w:rPr>
        <w:t xml:space="preserve"> </w:t>
      </w:r>
      <w:r w:rsidRPr="00833ECA">
        <w:rPr>
          <w:sz w:val="24"/>
          <w:szCs w:val="24"/>
        </w:rPr>
        <w:t>p</w:t>
      </w:r>
      <w:r w:rsidRPr="00833ECA">
        <w:rPr>
          <w:spacing w:val="1"/>
          <w:sz w:val="24"/>
          <w:szCs w:val="24"/>
        </w:rPr>
        <w:t>il</w:t>
      </w:r>
      <w:r w:rsidRPr="00833ECA">
        <w:rPr>
          <w:sz w:val="24"/>
          <w:szCs w:val="24"/>
        </w:rPr>
        <w:t>i na</w:t>
      </w:r>
      <w:r w:rsidRPr="00833ECA">
        <w:rPr>
          <w:spacing w:val="1"/>
          <w:sz w:val="24"/>
          <w:szCs w:val="24"/>
        </w:rPr>
        <w:t xml:space="preserve"> </w:t>
      </w:r>
      <w:r w:rsidRPr="00833ECA">
        <w:rPr>
          <w:spacing w:val="-1"/>
          <w:sz w:val="24"/>
          <w:szCs w:val="24"/>
        </w:rPr>
        <w:t>c</w:t>
      </w:r>
      <w:r w:rsidRPr="00833ECA">
        <w:rPr>
          <w:sz w:val="24"/>
          <w:szCs w:val="24"/>
        </w:rPr>
        <w:t>ha</w:t>
      </w:r>
      <w:r w:rsidRPr="00833ECA">
        <w:rPr>
          <w:spacing w:val="1"/>
          <w:sz w:val="24"/>
          <w:szCs w:val="24"/>
        </w:rPr>
        <w:t xml:space="preserve"> t</w:t>
      </w:r>
      <w:r w:rsidRPr="00833ECA">
        <w:rPr>
          <w:spacing w:val="-1"/>
          <w:sz w:val="24"/>
          <w:szCs w:val="24"/>
        </w:rPr>
        <w:t>a</w:t>
      </w:r>
      <w:r w:rsidRPr="00833ECA">
        <w:rPr>
          <w:spacing w:val="1"/>
          <w:sz w:val="24"/>
          <w:szCs w:val="24"/>
        </w:rPr>
        <w:t>t</w:t>
      </w:r>
      <w:r w:rsidRPr="00833ECA">
        <w:rPr>
          <w:sz w:val="24"/>
          <w:szCs w:val="24"/>
        </w:rPr>
        <w:t>u</w:t>
      </w:r>
      <w:r w:rsidRPr="00833ECA">
        <w:rPr>
          <w:spacing w:val="2"/>
          <w:sz w:val="24"/>
          <w:szCs w:val="24"/>
        </w:rPr>
        <w:t xml:space="preserve"> </w:t>
      </w:r>
      <w:r w:rsidRPr="00833ECA">
        <w:rPr>
          <w:spacing w:val="-1"/>
          <w:sz w:val="24"/>
          <w:szCs w:val="24"/>
        </w:rPr>
        <w:t>c</w:t>
      </w:r>
      <w:r w:rsidRPr="00833ECA">
        <w:rPr>
          <w:spacing w:val="2"/>
          <w:sz w:val="24"/>
          <w:szCs w:val="24"/>
        </w:rPr>
        <w:t>h</w:t>
      </w:r>
      <w:r w:rsidRPr="00833ECA">
        <w:rPr>
          <w:sz w:val="24"/>
          <w:szCs w:val="24"/>
        </w:rPr>
        <w:t xml:space="preserve">a </w:t>
      </w:r>
      <w:r w:rsidR="001770D5">
        <w:rPr>
          <w:sz w:val="24"/>
          <w:szCs w:val="24"/>
        </w:rPr>
        <w:t>k</w:t>
      </w:r>
      <w:r w:rsidRPr="00833ECA">
        <w:rPr>
          <w:spacing w:val="1"/>
          <w:sz w:val="24"/>
          <w:szCs w:val="24"/>
        </w:rPr>
        <w:t>i</w:t>
      </w:r>
      <w:r w:rsidRPr="00833ECA">
        <w:rPr>
          <w:sz w:val="24"/>
          <w:szCs w:val="24"/>
        </w:rPr>
        <w:t>p</w:t>
      </w:r>
      <w:r w:rsidRPr="00833ECA">
        <w:rPr>
          <w:spacing w:val="-1"/>
          <w:sz w:val="24"/>
          <w:szCs w:val="24"/>
        </w:rPr>
        <w:t>e</w:t>
      </w:r>
      <w:r w:rsidRPr="00833ECA">
        <w:rPr>
          <w:sz w:val="24"/>
          <w:szCs w:val="24"/>
        </w:rPr>
        <w:t>ng</w:t>
      </w:r>
      <w:r w:rsidRPr="00833ECA">
        <w:rPr>
          <w:spacing w:val="-1"/>
          <w:sz w:val="24"/>
          <w:szCs w:val="24"/>
        </w:rPr>
        <w:t>e</w:t>
      </w:r>
      <w:r w:rsidRPr="00833ECA">
        <w:rPr>
          <w:spacing w:val="1"/>
          <w:sz w:val="24"/>
          <w:szCs w:val="24"/>
        </w:rPr>
        <w:t>l</w:t>
      </w:r>
      <w:r w:rsidRPr="00833ECA">
        <w:rPr>
          <w:sz w:val="24"/>
          <w:szCs w:val="24"/>
        </w:rPr>
        <w:t>e</w:t>
      </w:r>
      <w:r w:rsidRPr="00833ECA">
        <w:rPr>
          <w:spacing w:val="-1"/>
          <w:sz w:val="24"/>
          <w:szCs w:val="24"/>
        </w:rPr>
        <w:t xml:space="preserve"> </w:t>
      </w:r>
      <w:r w:rsidRPr="00833ECA">
        <w:rPr>
          <w:sz w:val="24"/>
          <w:szCs w:val="24"/>
        </w:rPr>
        <w:t>h</w:t>
      </w:r>
      <w:r w:rsidRPr="00833ECA">
        <w:rPr>
          <w:spacing w:val="1"/>
          <w:sz w:val="24"/>
          <w:szCs w:val="24"/>
        </w:rPr>
        <w:t>i</w:t>
      </w:r>
      <w:r w:rsidRPr="00833ECA">
        <w:rPr>
          <w:sz w:val="24"/>
          <w:szCs w:val="24"/>
        </w:rPr>
        <w:t>k</w:t>
      </w:r>
      <w:r w:rsidRPr="00833ECA">
        <w:rPr>
          <w:spacing w:val="1"/>
          <w:sz w:val="24"/>
          <w:szCs w:val="24"/>
        </w:rPr>
        <w:t>i</w:t>
      </w:r>
      <w:r w:rsidRPr="00833ECA">
        <w:rPr>
          <w:sz w:val="24"/>
          <w:szCs w:val="24"/>
        </w:rPr>
        <w:t>.</w:t>
      </w:r>
    </w:p>
    <w:p w:rsidR="00AD38E1" w:rsidRPr="007C1919" w:rsidRDefault="00EC7C6C" w:rsidP="007C1919">
      <w:pPr>
        <w:ind w:firstLine="720"/>
        <w:jc w:val="both"/>
        <w:rPr>
          <w:sz w:val="24"/>
          <w:szCs w:val="24"/>
        </w:rPr>
      </w:pPr>
      <w:r w:rsidRPr="00833ECA">
        <w:rPr>
          <w:sz w:val="24"/>
          <w:szCs w:val="24"/>
        </w:rPr>
        <w:t>Kip</w:t>
      </w:r>
      <w:r w:rsidRPr="00833ECA">
        <w:rPr>
          <w:spacing w:val="1"/>
          <w:sz w:val="24"/>
          <w:szCs w:val="24"/>
        </w:rPr>
        <w:t>i</w:t>
      </w:r>
      <w:r w:rsidRPr="00833ECA">
        <w:rPr>
          <w:sz w:val="24"/>
          <w:szCs w:val="24"/>
        </w:rPr>
        <w:t xml:space="preserve">ndi </w:t>
      </w:r>
      <w:r w:rsidRPr="00833ECA">
        <w:rPr>
          <w:spacing w:val="-1"/>
          <w:sz w:val="24"/>
          <w:szCs w:val="24"/>
        </w:rPr>
        <w:t>c</w:t>
      </w:r>
      <w:r w:rsidRPr="00833ECA">
        <w:rPr>
          <w:sz w:val="24"/>
          <w:szCs w:val="24"/>
        </w:rPr>
        <w:t>ha</w:t>
      </w:r>
      <w:r w:rsidRPr="00833ECA">
        <w:rPr>
          <w:spacing w:val="-1"/>
          <w:sz w:val="24"/>
          <w:szCs w:val="24"/>
        </w:rPr>
        <w:t xml:space="preserve"> </w:t>
      </w:r>
      <w:r w:rsidRPr="00833ECA">
        <w:rPr>
          <w:sz w:val="24"/>
          <w:szCs w:val="24"/>
        </w:rPr>
        <w:t>p</w:t>
      </w:r>
      <w:r w:rsidRPr="00833ECA">
        <w:rPr>
          <w:spacing w:val="1"/>
          <w:sz w:val="24"/>
          <w:szCs w:val="24"/>
        </w:rPr>
        <w:t>il</w:t>
      </w:r>
      <w:r w:rsidRPr="00833ECA">
        <w:rPr>
          <w:sz w:val="24"/>
          <w:szCs w:val="24"/>
        </w:rPr>
        <w:t>i k</w:t>
      </w:r>
      <w:r w:rsidRPr="00833ECA">
        <w:rPr>
          <w:spacing w:val="1"/>
          <w:sz w:val="24"/>
          <w:szCs w:val="24"/>
        </w:rPr>
        <w:t>i</w:t>
      </w:r>
      <w:r w:rsidRPr="00833ECA">
        <w:rPr>
          <w:sz w:val="24"/>
          <w:szCs w:val="24"/>
        </w:rPr>
        <w:t>n</w:t>
      </w:r>
      <w:r w:rsidRPr="00833ECA">
        <w:rPr>
          <w:spacing w:val="-1"/>
          <w:sz w:val="24"/>
          <w:szCs w:val="24"/>
        </w:rPr>
        <w:t>a</w:t>
      </w:r>
      <w:r w:rsidRPr="00833ECA">
        <w:rPr>
          <w:spacing w:val="1"/>
          <w:sz w:val="24"/>
          <w:szCs w:val="24"/>
        </w:rPr>
        <w:t>t</w:t>
      </w:r>
      <w:r w:rsidRPr="00833ECA">
        <w:rPr>
          <w:sz w:val="24"/>
          <w:szCs w:val="24"/>
        </w:rPr>
        <w:t>u</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i</w:t>
      </w:r>
      <w:r w:rsidRPr="00833ECA">
        <w:rPr>
          <w:sz w:val="24"/>
          <w:szCs w:val="24"/>
        </w:rPr>
        <w:t>a</w:t>
      </w:r>
      <w:r w:rsidRPr="00833ECA">
        <w:rPr>
          <w:spacing w:val="-1"/>
          <w:sz w:val="24"/>
          <w:szCs w:val="24"/>
        </w:rPr>
        <w:t xml:space="preserve"> </w:t>
      </w:r>
      <w:r w:rsidRPr="00833ECA">
        <w:rPr>
          <w:spacing w:val="1"/>
          <w:sz w:val="24"/>
          <w:szCs w:val="24"/>
        </w:rPr>
        <w:t>j</w:t>
      </w:r>
      <w:r w:rsidRPr="00833ECA">
        <w:rPr>
          <w:sz w:val="24"/>
          <w:szCs w:val="24"/>
        </w:rPr>
        <w:t>uu</w:t>
      </w:r>
      <w:r w:rsidRPr="00833ECA">
        <w:rPr>
          <w:spacing w:val="2"/>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1"/>
          <w:sz w:val="24"/>
          <w:szCs w:val="24"/>
        </w:rPr>
        <w:t>m</w:t>
      </w:r>
      <w:r w:rsidRPr="00833ECA">
        <w:rPr>
          <w:sz w:val="24"/>
          <w:szCs w:val="24"/>
        </w:rPr>
        <w:t>vu</w:t>
      </w:r>
      <w:r w:rsidRPr="00833ECA">
        <w:rPr>
          <w:spacing w:val="1"/>
          <w:sz w:val="24"/>
          <w:szCs w:val="24"/>
        </w:rPr>
        <w:t>t</w:t>
      </w:r>
      <w:r w:rsidRPr="00833ECA">
        <w:rPr>
          <w:spacing w:val="-1"/>
          <w:sz w:val="24"/>
          <w:szCs w:val="24"/>
        </w:rPr>
        <w:t>a</w:t>
      </w:r>
      <w:r w:rsidRPr="00833ECA">
        <w:rPr>
          <w:sz w:val="24"/>
          <w:szCs w:val="24"/>
        </w:rPr>
        <w:t>no</w:t>
      </w:r>
      <w:r w:rsidRPr="00833ECA">
        <w:rPr>
          <w:spacing w:val="2"/>
          <w:sz w:val="24"/>
          <w:szCs w:val="24"/>
        </w:rPr>
        <w:t xml:space="preserve"> </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ndu</w:t>
      </w:r>
      <w:r w:rsidRPr="00833ECA">
        <w:rPr>
          <w:spacing w:val="-2"/>
          <w:sz w:val="24"/>
          <w:szCs w:val="24"/>
        </w:rPr>
        <w:t>g</w:t>
      </w:r>
      <w:r w:rsidRPr="00833ECA">
        <w:rPr>
          <w:sz w:val="24"/>
          <w:szCs w:val="24"/>
        </w:rPr>
        <w:t xml:space="preserve">u </w:t>
      </w:r>
      <w:r w:rsidRPr="00833ECA">
        <w:rPr>
          <w:spacing w:val="2"/>
          <w:sz w:val="24"/>
          <w:szCs w:val="24"/>
        </w:rPr>
        <w:t>w</w:t>
      </w:r>
      <w:r w:rsidRPr="00833ECA">
        <w:rPr>
          <w:spacing w:val="-1"/>
          <w:sz w:val="24"/>
          <w:szCs w:val="24"/>
        </w:rPr>
        <w:t>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 xml:space="preserve">i </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ku</w:t>
      </w:r>
      <w:r w:rsidRPr="00833ECA">
        <w:rPr>
          <w:spacing w:val="1"/>
          <w:sz w:val="24"/>
          <w:szCs w:val="24"/>
        </w:rPr>
        <w:t>z</w:t>
      </w:r>
      <w:r w:rsidRPr="00833ECA">
        <w:rPr>
          <w:spacing w:val="-1"/>
          <w:sz w:val="24"/>
          <w:szCs w:val="24"/>
        </w:rPr>
        <w:t>a</w:t>
      </w:r>
      <w:r w:rsidRPr="00833ECA">
        <w:rPr>
          <w:spacing w:val="1"/>
          <w:sz w:val="24"/>
          <w:szCs w:val="24"/>
        </w:rPr>
        <w:t>l</w:t>
      </w:r>
      <w:r w:rsidRPr="00833ECA">
        <w:rPr>
          <w:spacing w:val="3"/>
          <w:sz w:val="24"/>
          <w:szCs w:val="24"/>
        </w:rPr>
        <w:t>i</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007C1919">
        <w:rPr>
          <w:sz w:val="24"/>
          <w:szCs w:val="24"/>
        </w:rPr>
        <w:t xml:space="preserve"> </w:t>
      </w:r>
      <w:r w:rsidRPr="00833ECA">
        <w:rPr>
          <w:sz w:val="24"/>
          <w:szCs w:val="24"/>
        </w:rPr>
        <w:t>25</w:t>
      </w:r>
      <w:r w:rsidRPr="00833ECA">
        <w:rPr>
          <w:spacing w:val="1"/>
          <w:sz w:val="24"/>
          <w:szCs w:val="24"/>
        </w:rPr>
        <w:t>:</w:t>
      </w:r>
      <w:r w:rsidRPr="00833ECA">
        <w:rPr>
          <w:sz w:val="24"/>
          <w:szCs w:val="24"/>
        </w:rPr>
        <w:t>24</w:t>
      </w:r>
      <w:r w:rsidRPr="00833ECA">
        <w:rPr>
          <w:spacing w:val="-1"/>
          <w:sz w:val="24"/>
          <w:szCs w:val="24"/>
        </w:rPr>
        <w:t>-</w:t>
      </w:r>
      <w:r w:rsidRPr="00833ECA">
        <w:rPr>
          <w:sz w:val="24"/>
          <w:szCs w:val="24"/>
        </w:rPr>
        <w:t>26.</w:t>
      </w:r>
      <w:r w:rsidRPr="00833ECA">
        <w:rPr>
          <w:spacing w:val="1"/>
          <w:sz w:val="24"/>
          <w:szCs w:val="24"/>
        </w:rPr>
        <w:t xml:space="preserve"> </w:t>
      </w:r>
      <w:r w:rsidRPr="00833ECA">
        <w:rPr>
          <w:sz w:val="24"/>
          <w:szCs w:val="24"/>
        </w:rPr>
        <w:t>Ki</w:t>
      </w:r>
      <w:r w:rsidRPr="00833ECA">
        <w:rPr>
          <w:spacing w:val="-1"/>
          <w:sz w:val="24"/>
          <w:szCs w:val="24"/>
        </w:rPr>
        <w:t>f</w:t>
      </w:r>
      <w:r w:rsidRPr="00833ECA">
        <w:rPr>
          <w:sz w:val="24"/>
          <w:szCs w:val="24"/>
        </w:rPr>
        <w:t>u</w:t>
      </w:r>
      <w:r w:rsidRPr="00833ECA">
        <w:rPr>
          <w:spacing w:val="2"/>
          <w:sz w:val="24"/>
          <w:szCs w:val="24"/>
        </w:rPr>
        <w:t>n</w:t>
      </w:r>
      <w:r w:rsidRPr="00833ECA">
        <w:rPr>
          <w:spacing w:val="-2"/>
          <w:sz w:val="24"/>
          <w:szCs w:val="24"/>
        </w:rPr>
        <w:t>g</w:t>
      </w:r>
      <w:r w:rsidRPr="00833ECA">
        <w:rPr>
          <w:sz w:val="24"/>
          <w:szCs w:val="24"/>
        </w:rPr>
        <w:t>u</w:t>
      </w:r>
      <w:r w:rsidRPr="00833ECA">
        <w:rPr>
          <w:spacing w:val="1"/>
          <w:sz w:val="24"/>
          <w:szCs w:val="24"/>
        </w:rPr>
        <w:t xml:space="preserve"> </w:t>
      </w:r>
      <w:r w:rsidRPr="00833ECA">
        <w:rPr>
          <w:sz w:val="24"/>
          <w:szCs w:val="24"/>
        </w:rPr>
        <w:t>hiki</w:t>
      </w:r>
      <w:r w:rsidRPr="00833ECA">
        <w:rPr>
          <w:spacing w:val="4"/>
          <w:sz w:val="24"/>
          <w:szCs w:val="24"/>
        </w:rPr>
        <w:t xml:space="preserve"> </w:t>
      </w:r>
      <w:r w:rsidRPr="00833ECA">
        <w:rPr>
          <w:sz w:val="24"/>
          <w:szCs w:val="24"/>
        </w:rPr>
        <w:t>ki</w:t>
      </w:r>
      <w:r w:rsidRPr="00833ECA">
        <w:rPr>
          <w:spacing w:val="-1"/>
          <w:sz w:val="24"/>
          <w:szCs w:val="24"/>
        </w:rPr>
        <w:t>f</w:t>
      </w:r>
      <w:r w:rsidRPr="00833ECA">
        <w:rPr>
          <w:sz w:val="24"/>
          <w:szCs w:val="24"/>
        </w:rPr>
        <w:t>upi</w:t>
      </w:r>
      <w:r w:rsidRPr="00833ECA">
        <w:rPr>
          <w:spacing w:val="2"/>
          <w:sz w:val="24"/>
          <w:szCs w:val="24"/>
        </w:rPr>
        <w:t xml:space="preserve"> </w:t>
      </w:r>
      <w:r w:rsidRPr="00833ECA">
        <w:rPr>
          <w:sz w:val="24"/>
          <w:szCs w:val="24"/>
        </w:rPr>
        <w:t>kin</w:t>
      </w:r>
      <w:r w:rsidRPr="00833ECA">
        <w:rPr>
          <w:spacing w:val="-1"/>
          <w:sz w:val="24"/>
          <w:szCs w:val="24"/>
        </w:rPr>
        <w:t>a</w:t>
      </w:r>
      <w:r w:rsidRPr="00833ECA">
        <w:rPr>
          <w:sz w:val="24"/>
          <w:szCs w:val="24"/>
        </w:rPr>
        <w:t>tup</w:t>
      </w:r>
      <w:r w:rsidRPr="00833ECA">
        <w:rPr>
          <w:spacing w:val="-1"/>
          <w:sz w:val="24"/>
          <w:szCs w:val="24"/>
        </w:rPr>
        <w:t>a</w:t>
      </w:r>
      <w:r w:rsidRPr="00833ECA">
        <w:rPr>
          <w:sz w:val="24"/>
          <w:szCs w:val="24"/>
        </w:rPr>
        <w:t>tia ut</w:t>
      </w:r>
      <w:r w:rsidRPr="00833ECA">
        <w:rPr>
          <w:spacing w:val="2"/>
          <w:sz w:val="24"/>
          <w:szCs w:val="24"/>
        </w:rPr>
        <w:t>a</w:t>
      </w:r>
      <w:r w:rsidRPr="00833ECA">
        <w:rPr>
          <w:sz w:val="24"/>
          <w:szCs w:val="24"/>
        </w:rPr>
        <w:t>mbu</w:t>
      </w:r>
      <w:r w:rsidRPr="00833ECA">
        <w:rPr>
          <w:spacing w:val="1"/>
          <w:sz w:val="24"/>
          <w:szCs w:val="24"/>
        </w:rPr>
        <w:t>z</w:t>
      </w:r>
      <w:r w:rsidRPr="00833ECA">
        <w:rPr>
          <w:sz w:val="24"/>
          <w:szCs w:val="24"/>
        </w:rPr>
        <w:t>i</w:t>
      </w:r>
      <w:r w:rsidRPr="00833ECA">
        <w:rPr>
          <w:spacing w:val="2"/>
          <w:sz w:val="24"/>
          <w:szCs w:val="24"/>
        </w:rPr>
        <w:t xml:space="preserve"> </w:t>
      </w:r>
      <w:r w:rsidRPr="00833ECA">
        <w:rPr>
          <w:spacing w:val="-1"/>
          <w:sz w:val="24"/>
          <w:szCs w:val="24"/>
        </w:rPr>
        <w:t>w</w:t>
      </w:r>
      <w:r w:rsidRPr="00833ECA">
        <w:rPr>
          <w:sz w:val="24"/>
          <w:szCs w:val="24"/>
        </w:rPr>
        <w:t>a k</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 xml:space="preserve">a </w:t>
      </w:r>
      <w:r w:rsidRPr="00833ECA">
        <w:rPr>
          <w:spacing w:val="2"/>
          <w:sz w:val="24"/>
          <w:szCs w:val="24"/>
        </w:rPr>
        <w:t>w</w:t>
      </w:r>
      <w:r w:rsidRPr="00833ECA">
        <w:rPr>
          <w:sz w:val="24"/>
          <w:szCs w:val="24"/>
        </w:rPr>
        <w:t>a</w:t>
      </w:r>
      <w:r w:rsidRPr="00833ECA">
        <w:rPr>
          <w:spacing w:val="2"/>
          <w:sz w:val="24"/>
          <w:szCs w:val="24"/>
        </w:rPr>
        <w:t xml:space="preserve"> </w:t>
      </w:r>
      <w:r w:rsidRPr="00833ECA">
        <w:rPr>
          <w:sz w:val="24"/>
          <w:szCs w:val="24"/>
        </w:rPr>
        <w:t>m</w:t>
      </w:r>
      <w:r w:rsidRPr="00833ECA">
        <w:rPr>
          <w:spacing w:val="-1"/>
          <w:sz w:val="24"/>
          <w:szCs w:val="24"/>
        </w:rPr>
        <w:t>a</w:t>
      </w:r>
      <w:r w:rsidRPr="00833ECA">
        <w:rPr>
          <w:sz w:val="24"/>
          <w:szCs w:val="24"/>
        </w:rPr>
        <w:t>t</w:t>
      </w:r>
      <w:r w:rsidRPr="00833ECA">
        <w:rPr>
          <w:spacing w:val="-1"/>
          <w:sz w:val="24"/>
          <w:szCs w:val="24"/>
        </w:rPr>
        <w:t>a</w:t>
      </w:r>
      <w:r w:rsidRPr="00833ECA">
        <w:rPr>
          <w:sz w:val="24"/>
          <w:szCs w:val="24"/>
        </w:rPr>
        <w:t>i</w:t>
      </w:r>
      <w:r w:rsidRPr="00833ECA">
        <w:rPr>
          <w:spacing w:val="-1"/>
          <w:sz w:val="24"/>
          <w:szCs w:val="24"/>
        </w:rPr>
        <w:t>f</w:t>
      </w:r>
      <w:r w:rsidRPr="00833ECA">
        <w:rPr>
          <w:sz w:val="24"/>
          <w:szCs w:val="24"/>
        </w:rPr>
        <w:t>a m</w:t>
      </w:r>
      <w:r w:rsidRPr="00833ECA">
        <w:rPr>
          <w:spacing w:val="2"/>
          <w:sz w:val="24"/>
          <w:szCs w:val="24"/>
        </w:rPr>
        <w:t>a</w:t>
      </w:r>
      <w:r w:rsidRPr="00833ECA">
        <w:rPr>
          <w:spacing w:val="-1"/>
          <w:sz w:val="24"/>
          <w:szCs w:val="24"/>
        </w:rPr>
        <w:t>w</w:t>
      </w:r>
      <w:r w:rsidRPr="00833ECA">
        <w:rPr>
          <w:sz w:val="24"/>
          <w:szCs w:val="24"/>
        </w:rPr>
        <w:t xml:space="preserve">ili </w:t>
      </w:r>
      <w:r w:rsidRPr="00833ECA">
        <w:rPr>
          <w:spacing w:val="-5"/>
          <w:sz w:val="24"/>
          <w:szCs w:val="24"/>
        </w:rPr>
        <w:t>y</w:t>
      </w:r>
      <w:r w:rsidRPr="00833ECA">
        <w:rPr>
          <w:spacing w:val="1"/>
          <w:sz w:val="24"/>
          <w:szCs w:val="24"/>
        </w:rPr>
        <w:t>al</w:t>
      </w:r>
      <w:r w:rsidRPr="00833ECA">
        <w:rPr>
          <w:spacing w:val="5"/>
          <w:sz w:val="24"/>
          <w:szCs w:val="24"/>
        </w:rPr>
        <w:t>i</w:t>
      </w:r>
      <w:r w:rsidRPr="00833ECA">
        <w:rPr>
          <w:spacing w:val="-5"/>
          <w:sz w:val="24"/>
          <w:szCs w:val="24"/>
        </w:rPr>
        <w:t>y</w:t>
      </w:r>
      <w:r w:rsidRPr="00833ECA">
        <w:rPr>
          <w:sz w:val="24"/>
          <w:szCs w:val="24"/>
        </w:rPr>
        <w:t>o</w:t>
      </w:r>
      <w:r w:rsidRPr="00833ECA">
        <w:rPr>
          <w:spacing w:val="1"/>
          <w:sz w:val="24"/>
          <w:szCs w:val="24"/>
        </w:rPr>
        <w:t>z</w:t>
      </w:r>
      <w:r w:rsidRPr="00833ECA">
        <w:rPr>
          <w:sz w:val="24"/>
          <w:szCs w:val="24"/>
        </w:rPr>
        <w:t>un</w:t>
      </w:r>
      <w:r w:rsidRPr="00833ECA">
        <w:rPr>
          <w:spacing w:val="-2"/>
          <w:sz w:val="24"/>
          <w:szCs w:val="24"/>
        </w:rPr>
        <w:t>g</w:t>
      </w:r>
      <w:r w:rsidRPr="00833ECA">
        <w:rPr>
          <w:sz w:val="24"/>
          <w:szCs w:val="24"/>
        </w:rPr>
        <w:t>u</w:t>
      </w:r>
      <w:r w:rsidRPr="00833ECA">
        <w:rPr>
          <w:spacing w:val="1"/>
          <w:sz w:val="24"/>
          <w:szCs w:val="24"/>
        </w:rPr>
        <w:t>mzi</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h</w:t>
      </w:r>
      <w:r w:rsidRPr="00833ECA">
        <w:rPr>
          <w:spacing w:val="-1"/>
          <w:sz w:val="24"/>
          <w:szCs w:val="24"/>
        </w:rPr>
        <w:t>a</w:t>
      </w:r>
      <w:r w:rsidRPr="00833ECA">
        <w:rPr>
          <w:sz w:val="24"/>
          <w:szCs w:val="24"/>
        </w:rPr>
        <w:t>po</w:t>
      </w:r>
      <w:r w:rsidRPr="00833ECA">
        <w:rPr>
          <w:spacing w:val="5"/>
          <w:sz w:val="24"/>
          <w:szCs w:val="24"/>
        </w:rPr>
        <w:t xml:space="preserve"> </w:t>
      </w:r>
      <w:r w:rsidRPr="00833ECA">
        <w:rPr>
          <w:spacing w:val="-1"/>
          <w:sz w:val="24"/>
          <w:szCs w:val="24"/>
        </w:rPr>
        <w:t>awa</w:t>
      </w:r>
      <w:r w:rsidRPr="00833ECA">
        <w:rPr>
          <w:spacing w:val="1"/>
          <w:sz w:val="24"/>
          <w:szCs w:val="24"/>
        </w:rPr>
        <w:t>li</w:t>
      </w:r>
      <w:r w:rsidRPr="00833ECA">
        <w:rPr>
          <w:sz w:val="24"/>
          <w:szCs w:val="24"/>
        </w:rPr>
        <w:t>.</w:t>
      </w:r>
      <w:r w:rsidRPr="00833ECA">
        <w:rPr>
          <w:spacing w:val="2"/>
          <w:sz w:val="24"/>
          <w:szCs w:val="24"/>
        </w:rPr>
        <w:t xml:space="preserve"> </w:t>
      </w:r>
      <w:r w:rsidRPr="00833ECA">
        <w:rPr>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Pr="00833ECA">
        <w:rPr>
          <w:spacing w:val="2"/>
          <w:sz w:val="24"/>
          <w:szCs w:val="24"/>
        </w:rPr>
        <w:t xml:space="preserve"> </w:t>
      </w:r>
      <w:r w:rsidRPr="00833ECA">
        <w:rPr>
          <w:sz w:val="24"/>
          <w:szCs w:val="24"/>
        </w:rPr>
        <w:t>25</w:t>
      </w:r>
      <w:r w:rsidRPr="00833ECA">
        <w:rPr>
          <w:spacing w:val="1"/>
          <w:sz w:val="24"/>
          <w:szCs w:val="24"/>
        </w:rPr>
        <w:t>:</w:t>
      </w:r>
      <w:r w:rsidRPr="00833ECA">
        <w:rPr>
          <w:sz w:val="24"/>
          <w:szCs w:val="24"/>
        </w:rPr>
        <w:t>25</w:t>
      </w:r>
      <w:r w:rsidRPr="00833ECA">
        <w:rPr>
          <w:spacing w:val="2"/>
          <w:sz w:val="24"/>
          <w:szCs w:val="24"/>
        </w:rPr>
        <w:t xml:space="preserve"> </w:t>
      </w:r>
      <w:r w:rsidRPr="00833ECA">
        <w:rPr>
          <w:spacing w:val="1"/>
          <w:sz w:val="24"/>
          <w:szCs w:val="24"/>
        </w:rPr>
        <w:t>i</w:t>
      </w:r>
      <w:r w:rsidRPr="00833ECA">
        <w:rPr>
          <w:sz w:val="24"/>
          <w:szCs w:val="24"/>
        </w:rPr>
        <w:t>n</w:t>
      </w:r>
      <w:r w:rsidRPr="00833ECA">
        <w:rPr>
          <w:spacing w:val="-1"/>
          <w:sz w:val="24"/>
          <w:szCs w:val="24"/>
        </w:rPr>
        <w:t>ae</w:t>
      </w:r>
      <w:r w:rsidRPr="00833ECA">
        <w:rPr>
          <w:spacing w:val="1"/>
          <w:sz w:val="24"/>
          <w:szCs w:val="24"/>
        </w:rPr>
        <w:t>l</w:t>
      </w:r>
      <w:r w:rsidRPr="00833ECA">
        <w:rPr>
          <w:spacing w:val="-1"/>
          <w:sz w:val="24"/>
          <w:szCs w:val="24"/>
        </w:rPr>
        <w:t>e</w:t>
      </w:r>
      <w:r w:rsidRPr="00833ECA">
        <w:rPr>
          <w:spacing w:val="2"/>
          <w:sz w:val="24"/>
          <w:szCs w:val="24"/>
        </w:rPr>
        <w:t>z</w:t>
      </w:r>
      <w:r w:rsidRPr="00833ECA">
        <w:rPr>
          <w:spacing w:val="-1"/>
          <w:sz w:val="24"/>
          <w:szCs w:val="24"/>
        </w:rPr>
        <w:t>e</w:t>
      </w:r>
      <w:r w:rsidRPr="00833ECA">
        <w:rPr>
          <w:sz w:val="24"/>
          <w:szCs w:val="24"/>
        </w:rPr>
        <w:t>a</w:t>
      </w:r>
      <w:r w:rsidRPr="00833ECA">
        <w:rPr>
          <w:spacing w:val="2"/>
          <w:sz w:val="24"/>
          <w:szCs w:val="24"/>
        </w:rPr>
        <w:t xml:space="preserve"> </w:t>
      </w:r>
      <w:r w:rsidRPr="00833ECA">
        <w:rPr>
          <w:spacing w:val="1"/>
          <w:sz w:val="24"/>
          <w:szCs w:val="24"/>
        </w:rPr>
        <w:t>mz</w:t>
      </w:r>
      <w:r w:rsidRPr="00833ECA">
        <w:rPr>
          <w:spacing w:val="-1"/>
          <w:sz w:val="24"/>
          <w:szCs w:val="24"/>
        </w:rPr>
        <w:t>a</w:t>
      </w:r>
      <w:r w:rsidRPr="00833ECA">
        <w:rPr>
          <w:spacing w:val="1"/>
          <w:sz w:val="24"/>
          <w:szCs w:val="24"/>
        </w:rPr>
        <w:t>li</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wa</w:t>
      </w:r>
      <w:r w:rsidRPr="00833ECA">
        <w:rPr>
          <w:spacing w:val="2"/>
          <w:sz w:val="24"/>
          <w:szCs w:val="24"/>
        </w:rPr>
        <w:t>n</w:t>
      </w:r>
      <w:r w:rsidRPr="00833ECA">
        <w:rPr>
          <w:spacing w:val="1"/>
          <w:sz w:val="24"/>
          <w:szCs w:val="24"/>
        </w:rPr>
        <w:t>z</w:t>
      </w:r>
      <w:r w:rsidRPr="00833ECA">
        <w:rPr>
          <w:spacing w:val="-1"/>
          <w:sz w:val="24"/>
          <w:szCs w:val="24"/>
        </w:rPr>
        <w:t>a</w:t>
      </w:r>
      <w:r w:rsidRPr="00833ECA">
        <w:rPr>
          <w:sz w:val="24"/>
          <w:szCs w:val="24"/>
        </w:rPr>
        <w:t>,</w:t>
      </w:r>
      <w:r w:rsidRPr="00833ECA">
        <w:rPr>
          <w:spacing w:val="2"/>
          <w:sz w:val="24"/>
          <w:szCs w:val="24"/>
        </w:rPr>
        <w:t xml:space="preserve"> </w:t>
      </w:r>
      <w:r w:rsidRPr="00833ECA">
        <w:rPr>
          <w:sz w:val="24"/>
          <w:szCs w:val="24"/>
        </w:rPr>
        <w:t>Es</w:t>
      </w:r>
      <w:r w:rsidRPr="00833ECA">
        <w:rPr>
          <w:spacing w:val="-1"/>
          <w:sz w:val="24"/>
          <w:szCs w:val="24"/>
        </w:rPr>
        <w:t>a</w:t>
      </w:r>
      <w:r w:rsidRPr="00833ECA">
        <w:rPr>
          <w:sz w:val="24"/>
          <w:szCs w:val="24"/>
        </w:rPr>
        <w:t>u</w:t>
      </w:r>
      <w:r w:rsidRPr="00833ECA">
        <w:rPr>
          <w:spacing w:val="2"/>
          <w:sz w:val="24"/>
          <w:szCs w:val="24"/>
        </w:rPr>
        <w:t xml:space="preserve"> </w:t>
      </w:r>
      <w:r w:rsidR="00833ECA">
        <w:rPr>
          <w:spacing w:val="2"/>
          <w:sz w:val="24"/>
          <w:szCs w:val="24"/>
        </w:rPr>
        <w:t>kama</w:t>
      </w:r>
      <w:r w:rsidR="007C1919">
        <w:rPr>
          <w:sz w:val="24"/>
          <w:szCs w:val="24"/>
        </w:rPr>
        <w:t xml:space="preserve"> </w:t>
      </w:r>
      <w:r w:rsidRPr="00833ECA">
        <w:rPr>
          <w:spacing w:val="-1"/>
          <w:position w:val="-1"/>
          <w:sz w:val="24"/>
          <w:szCs w:val="24"/>
        </w:rPr>
        <w:t>“</w:t>
      </w:r>
      <w:r w:rsidRPr="00833ECA">
        <w:rPr>
          <w:spacing w:val="1"/>
          <w:position w:val="-1"/>
          <w:sz w:val="24"/>
          <w:szCs w:val="24"/>
        </w:rPr>
        <w:t>m</w:t>
      </w:r>
      <w:r w:rsidRPr="00833ECA">
        <w:rPr>
          <w:spacing w:val="-1"/>
          <w:position w:val="-1"/>
          <w:sz w:val="24"/>
          <w:szCs w:val="24"/>
        </w:rPr>
        <w:t>we</w:t>
      </w:r>
      <w:r w:rsidRPr="00833ECA">
        <w:rPr>
          <w:position w:val="-1"/>
          <w:sz w:val="24"/>
          <w:szCs w:val="24"/>
        </w:rPr>
        <w:t>kundu”</w:t>
      </w:r>
      <w:r w:rsidRPr="00833ECA">
        <w:rPr>
          <w:spacing w:val="52"/>
          <w:position w:val="-1"/>
          <w:sz w:val="24"/>
          <w:szCs w:val="24"/>
        </w:rPr>
        <w:t xml:space="preserve"> </w:t>
      </w:r>
      <w:r w:rsidRPr="00833ECA">
        <w:rPr>
          <w:spacing w:val="-1"/>
          <w:position w:val="-1"/>
          <w:sz w:val="24"/>
          <w:szCs w:val="24"/>
        </w:rPr>
        <w:t>wa</w:t>
      </w:r>
      <w:r w:rsidRPr="00833ECA">
        <w:rPr>
          <w:position w:val="-1"/>
          <w:sz w:val="24"/>
          <w:szCs w:val="24"/>
        </w:rPr>
        <w:t>k</w:t>
      </w:r>
      <w:r w:rsidRPr="00833ECA">
        <w:rPr>
          <w:spacing w:val="-1"/>
          <w:position w:val="-1"/>
          <w:sz w:val="24"/>
          <w:szCs w:val="24"/>
        </w:rPr>
        <w:t>a</w:t>
      </w:r>
      <w:r w:rsidRPr="00833ECA">
        <w:rPr>
          <w:spacing w:val="1"/>
          <w:position w:val="-1"/>
          <w:sz w:val="24"/>
          <w:szCs w:val="24"/>
        </w:rPr>
        <w:t>t</w:t>
      </w:r>
      <w:r w:rsidRPr="00833ECA">
        <w:rPr>
          <w:position w:val="-1"/>
          <w:sz w:val="24"/>
          <w:szCs w:val="24"/>
        </w:rPr>
        <w:t>i</w:t>
      </w:r>
      <w:r w:rsidRPr="00833ECA">
        <w:rPr>
          <w:spacing w:val="51"/>
          <w:position w:val="-1"/>
          <w:sz w:val="24"/>
          <w:szCs w:val="24"/>
        </w:rPr>
        <w:t xml:space="preserve"> </w:t>
      </w:r>
      <w:r w:rsidRPr="00833ECA">
        <w:rPr>
          <w:spacing w:val="2"/>
          <w:position w:val="-1"/>
          <w:sz w:val="24"/>
          <w:szCs w:val="24"/>
        </w:rPr>
        <w:t>w</w:t>
      </w:r>
      <w:r w:rsidRPr="00833ECA">
        <w:rPr>
          <w:position w:val="-1"/>
          <w:sz w:val="24"/>
          <w:szCs w:val="24"/>
        </w:rPr>
        <w:t>a</w:t>
      </w:r>
      <w:r w:rsidRPr="00833ECA">
        <w:rPr>
          <w:spacing w:val="52"/>
          <w:position w:val="-1"/>
          <w:sz w:val="24"/>
          <w:szCs w:val="24"/>
        </w:rPr>
        <w:t xml:space="preserve"> </w:t>
      </w:r>
      <w:r w:rsidRPr="00833ECA">
        <w:rPr>
          <w:position w:val="-1"/>
          <w:sz w:val="24"/>
          <w:szCs w:val="24"/>
        </w:rPr>
        <w:t>ku</w:t>
      </w:r>
      <w:r w:rsidRPr="00833ECA">
        <w:rPr>
          <w:spacing w:val="1"/>
          <w:position w:val="-1"/>
          <w:sz w:val="24"/>
          <w:szCs w:val="24"/>
        </w:rPr>
        <w:t>z</w:t>
      </w:r>
      <w:r w:rsidRPr="00833ECA">
        <w:rPr>
          <w:spacing w:val="-1"/>
          <w:position w:val="-1"/>
          <w:sz w:val="24"/>
          <w:szCs w:val="24"/>
        </w:rPr>
        <w:t>a</w:t>
      </w:r>
      <w:r w:rsidRPr="00833ECA">
        <w:rPr>
          <w:spacing w:val="1"/>
          <w:position w:val="-1"/>
          <w:sz w:val="24"/>
          <w:szCs w:val="24"/>
        </w:rPr>
        <w:t>li</w:t>
      </w:r>
      <w:r w:rsidRPr="00833ECA">
        <w:rPr>
          <w:spacing w:val="-1"/>
          <w:position w:val="-1"/>
          <w:sz w:val="24"/>
          <w:szCs w:val="24"/>
        </w:rPr>
        <w:t>wa</w:t>
      </w:r>
      <w:r w:rsidRPr="00833ECA">
        <w:rPr>
          <w:position w:val="-1"/>
          <w:sz w:val="24"/>
          <w:szCs w:val="24"/>
        </w:rPr>
        <w:t>.</w:t>
      </w:r>
      <w:r w:rsidRPr="00833ECA">
        <w:rPr>
          <w:spacing w:val="50"/>
          <w:position w:val="-1"/>
          <w:sz w:val="24"/>
          <w:szCs w:val="24"/>
        </w:rPr>
        <w:t xml:space="preserve"> </w:t>
      </w:r>
      <w:r w:rsidRPr="00833ECA">
        <w:rPr>
          <w:spacing w:val="-1"/>
          <w:position w:val="-1"/>
          <w:sz w:val="24"/>
          <w:szCs w:val="24"/>
        </w:rPr>
        <w:t>Ne</w:t>
      </w:r>
      <w:r w:rsidRPr="00833ECA">
        <w:rPr>
          <w:position w:val="-1"/>
          <w:sz w:val="24"/>
          <w:szCs w:val="24"/>
        </w:rPr>
        <w:t>no</w:t>
      </w:r>
      <w:r w:rsidRPr="00833ECA">
        <w:rPr>
          <w:spacing w:val="50"/>
          <w:position w:val="-1"/>
          <w:sz w:val="24"/>
          <w:szCs w:val="24"/>
        </w:rPr>
        <w:t xml:space="preserve"> </w:t>
      </w:r>
      <w:r w:rsidRPr="00833ECA">
        <w:rPr>
          <w:spacing w:val="1"/>
          <w:position w:val="-1"/>
          <w:sz w:val="24"/>
          <w:szCs w:val="24"/>
        </w:rPr>
        <w:t>l</w:t>
      </w:r>
      <w:r w:rsidRPr="00833ECA">
        <w:rPr>
          <w:position w:val="-1"/>
          <w:sz w:val="24"/>
          <w:szCs w:val="24"/>
        </w:rPr>
        <w:t>a</w:t>
      </w:r>
      <w:r w:rsidRPr="00833ECA">
        <w:rPr>
          <w:spacing w:val="52"/>
          <w:position w:val="-1"/>
          <w:sz w:val="24"/>
          <w:szCs w:val="24"/>
        </w:rPr>
        <w:t xml:space="preserve"> </w:t>
      </w:r>
      <w:r w:rsidRPr="00833ECA">
        <w:rPr>
          <w:spacing w:val="-1"/>
          <w:position w:val="-1"/>
          <w:sz w:val="24"/>
          <w:szCs w:val="24"/>
        </w:rPr>
        <w:t>K</w:t>
      </w:r>
      <w:r w:rsidRPr="00833ECA">
        <w:rPr>
          <w:spacing w:val="1"/>
          <w:position w:val="-1"/>
          <w:sz w:val="24"/>
          <w:szCs w:val="24"/>
        </w:rPr>
        <w:t>ie</w:t>
      </w:r>
      <w:r w:rsidRPr="00833ECA">
        <w:rPr>
          <w:position w:val="-1"/>
          <w:sz w:val="24"/>
          <w:szCs w:val="24"/>
        </w:rPr>
        <w:t>b</w:t>
      </w:r>
      <w:r w:rsidRPr="00833ECA">
        <w:rPr>
          <w:spacing w:val="-1"/>
          <w:position w:val="-1"/>
          <w:sz w:val="24"/>
          <w:szCs w:val="24"/>
        </w:rPr>
        <w:t>ra</w:t>
      </w:r>
      <w:r w:rsidRPr="00833ECA">
        <w:rPr>
          <w:position w:val="-1"/>
          <w:sz w:val="24"/>
          <w:szCs w:val="24"/>
        </w:rPr>
        <w:t>n</w:t>
      </w:r>
      <w:r w:rsidRPr="00833ECA">
        <w:rPr>
          <w:spacing w:val="1"/>
          <w:position w:val="-1"/>
          <w:sz w:val="24"/>
          <w:szCs w:val="24"/>
        </w:rPr>
        <w:t>i</w:t>
      </w:r>
      <w:r w:rsidRPr="00833ECA">
        <w:rPr>
          <w:position w:val="-1"/>
          <w:sz w:val="24"/>
          <w:szCs w:val="24"/>
        </w:rPr>
        <w:t>a</w:t>
      </w:r>
      <w:r w:rsidRPr="00833ECA">
        <w:rPr>
          <w:spacing w:val="49"/>
          <w:position w:val="-1"/>
          <w:sz w:val="24"/>
          <w:szCs w:val="24"/>
        </w:rPr>
        <w:t xml:space="preserve"> </w:t>
      </w:r>
      <w:r w:rsidRPr="00833ECA">
        <w:rPr>
          <w:spacing w:val="-1"/>
          <w:position w:val="-1"/>
          <w:sz w:val="24"/>
          <w:szCs w:val="24"/>
        </w:rPr>
        <w:t>“</w:t>
      </w:r>
      <w:r w:rsidRPr="00833ECA">
        <w:rPr>
          <w:position w:val="-1"/>
          <w:sz w:val="24"/>
          <w:szCs w:val="24"/>
        </w:rPr>
        <w:t>m</w:t>
      </w:r>
      <w:r w:rsidRPr="00833ECA">
        <w:rPr>
          <w:spacing w:val="2"/>
          <w:position w:val="-1"/>
          <w:sz w:val="24"/>
          <w:szCs w:val="24"/>
        </w:rPr>
        <w:t>w</w:t>
      </w:r>
      <w:r w:rsidRPr="00833ECA">
        <w:rPr>
          <w:spacing w:val="-1"/>
          <w:position w:val="-1"/>
          <w:sz w:val="24"/>
          <w:szCs w:val="24"/>
        </w:rPr>
        <w:t>e</w:t>
      </w:r>
      <w:r w:rsidRPr="00833ECA">
        <w:rPr>
          <w:position w:val="-1"/>
          <w:sz w:val="24"/>
          <w:szCs w:val="24"/>
        </w:rPr>
        <w:t>kundu”</w:t>
      </w:r>
      <w:r w:rsidRPr="00833ECA">
        <w:rPr>
          <w:spacing w:val="49"/>
          <w:position w:val="-1"/>
          <w:sz w:val="24"/>
          <w:szCs w:val="24"/>
        </w:rPr>
        <w:t xml:space="preserve"> </w:t>
      </w:r>
      <w:r w:rsidR="00E67533">
        <w:rPr>
          <w:spacing w:val="49"/>
          <w:position w:val="-1"/>
          <w:sz w:val="24"/>
          <w:szCs w:val="24"/>
        </w:rPr>
        <w:t>ni</w:t>
      </w:r>
      <w:r w:rsidRPr="00833ECA">
        <w:rPr>
          <w:spacing w:val="-1"/>
          <w:position w:val="-1"/>
          <w:sz w:val="24"/>
          <w:szCs w:val="24"/>
        </w:rPr>
        <w:t>נ</w:t>
      </w:r>
      <w:r w:rsidRPr="00833ECA">
        <w:rPr>
          <w:position w:val="-1"/>
          <w:sz w:val="24"/>
          <w:szCs w:val="24"/>
        </w:rPr>
        <w:t>וֹ</w:t>
      </w:r>
      <w:r w:rsidRPr="00833ECA">
        <w:rPr>
          <w:spacing w:val="1"/>
          <w:position w:val="-1"/>
          <w:sz w:val="24"/>
          <w:szCs w:val="24"/>
        </w:rPr>
        <w:t>מ</w:t>
      </w:r>
      <w:r w:rsidRPr="00833ECA">
        <w:rPr>
          <w:spacing w:val="-50"/>
          <w:position w:val="-1"/>
          <w:sz w:val="24"/>
          <w:szCs w:val="24"/>
        </w:rPr>
        <w:t>ְ</w:t>
      </w:r>
      <w:r w:rsidRPr="00833ECA">
        <w:rPr>
          <w:position w:val="-1"/>
          <w:sz w:val="24"/>
          <w:szCs w:val="24"/>
        </w:rPr>
        <w:t>ד</w:t>
      </w:r>
      <w:r w:rsidRPr="00833ECA">
        <w:rPr>
          <w:spacing w:val="2"/>
          <w:position w:val="-1"/>
          <w:sz w:val="24"/>
          <w:szCs w:val="24"/>
        </w:rPr>
        <w:t>א</w:t>
      </w:r>
      <w:r w:rsidR="007C1919">
        <w:rPr>
          <w:spacing w:val="2"/>
          <w:position w:val="-1"/>
          <w:sz w:val="24"/>
          <w:szCs w:val="24"/>
        </w:rPr>
        <w:t xml:space="preserve"> </w:t>
      </w:r>
      <w:r w:rsidRPr="00833ECA">
        <w:rPr>
          <w:spacing w:val="-1"/>
          <w:position w:val="-1"/>
          <w:sz w:val="24"/>
          <w:szCs w:val="24"/>
        </w:rPr>
        <w:t>(</w:t>
      </w:r>
      <w:r w:rsidRPr="00833ECA">
        <w:rPr>
          <w:i/>
          <w:position w:val="-1"/>
          <w:sz w:val="24"/>
          <w:szCs w:val="24"/>
        </w:rPr>
        <w:t>ad</w:t>
      </w:r>
      <w:r w:rsidRPr="00833ECA">
        <w:rPr>
          <w:i/>
          <w:spacing w:val="-1"/>
          <w:position w:val="-1"/>
          <w:sz w:val="24"/>
          <w:szCs w:val="24"/>
        </w:rPr>
        <w:t>m</w:t>
      </w:r>
      <w:r w:rsidRPr="00833ECA">
        <w:rPr>
          <w:i/>
          <w:position w:val="-1"/>
          <w:sz w:val="24"/>
          <w:szCs w:val="24"/>
        </w:rPr>
        <w:t>on</w:t>
      </w:r>
      <w:r w:rsidRPr="00833ECA">
        <w:rPr>
          <w:i/>
          <w:spacing w:val="1"/>
          <w:position w:val="-1"/>
          <w:sz w:val="24"/>
          <w:szCs w:val="24"/>
        </w:rPr>
        <w:t>i</w:t>
      </w:r>
      <w:r w:rsidRPr="00833ECA">
        <w:rPr>
          <w:spacing w:val="-1"/>
          <w:position w:val="-1"/>
          <w:sz w:val="24"/>
          <w:szCs w:val="24"/>
        </w:rPr>
        <w:t>).</w:t>
      </w:r>
      <w:r w:rsidR="00833ECA">
        <w:rPr>
          <w:spacing w:val="-1"/>
          <w:position w:val="-1"/>
          <w:sz w:val="24"/>
          <w:szCs w:val="24"/>
        </w:rPr>
        <w:t xml:space="preserve"> </w:t>
      </w:r>
      <w:r w:rsidRPr="00833ECA">
        <w:rPr>
          <w:spacing w:val="-1"/>
          <w:sz w:val="24"/>
          <w:szCs w:val="24"/>
        </w:rPr>
        <w:t>Ne</w:t>
      </w:r>
      <w:r w:rsidRPr="00833ECA">
        <w:rPr>
          <w:sz w:val="24"/>
          <w:szCs w:val="24"/>
        </w:rPr>
        <w:t>no</w:t>
      </w:r>
      <w:r w:rsidRPr="00833ECA">
        <w:rPr>
          <w:spacing w:val="1"/>
          <w:sz w:val="24"/>
          <w:szCs w:val="24"/>
        </w:rPr>
        <w:t xml:space="preserve"> </w:t>
      </w:r>
      <w:r w:rsidRPr="00833ECA">
        <w:rPr>
          <w:sz w:val="24"/>
          <w:szCs w:val="24"/>
        </w:rPr>
        <w:t>hili</w:t>
      </w:r>
      <w:r w:rsidRPr="00833ECA">
        <w:rPr>
          <w:spacing w:val="1"/>
          <w:sz w:val="24"/>
          <w:szCs w:val="24"/>
        </w:rPr>
        <w:t xml:space="preserve"> </w:t>
      </w:r>
      <w:r w:rsidRPr="00833ECA">
        <w:rPr>
          <w:sz w:val="24"/>
          <w:szCs w:val="24"/>
        </w:rPr>
        <w:t>lin</w:t>
      </w:r>
      <w:r w:rsidRPr="00833ECA">
        <w:rPr>
          <w:spacing w:val="-1"/>
          <w:sz w:val="24"/>
          <w:szCs w:val="24"/>
        </w:rPr>
        <w:t>awa</w:t>
      </w:r>
      <w:r w:rsidRPr="00833ECA">
        <w:rPr>
          <w:sz w:val="24"/>
          <w:szCs w:val="24"/>
        </w:rPr>
        <w:t>kilisha</w:t>
      </w:r>
      <w:r w:rsidRPr="00833ECA">
        <w:rPr>
          <w:spacing w:val="4"/>
          <w:sz w:val="24"/>
          <w:szCs w:val="24"/>
        </w:rPr>
        <w:t xml:space="preserve"> </w:t>
      </w:r>
      <w:r w:rsidRPr="00833ECA">
        <w:rPr>
          <w:spacing w:val="-1"/>
          <w:sz w:val="24"/>
          <w:szCs w:val="24"/>
        </w:rPr>
        <w:t>a</w:t>
      </w:r>
      <w:r w:rsidRPr="00833ECA">
        <w:rPr>
          <w:sz w:val="24"/>
          <w:szCs w:val="24"/>
        </w:rPr>
        <w:t>ina</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m</w:t>
      </w:r>
      <w:r w:rsidRPr="00833ECA">
        <w:rPr>
          <w:spacing w:val="-1"/>
          <w:sz w:val="24"/>
          <w:szCs w:val="24"/>
        </w:rPr>
        <w:t>c</w:t>
      </w:r>
      <w:r w:rsidRPr="00833ECA">
        <w:rPr>
          <w:sz w:val="24"/>
          <w:szCs w:val="24"/>
        </w:rPr>
        <w:t>h</w:t>
      </w:r>
      <w:r w:rsidRPr="00833ECA">
        <w:rPr>
          <w:spacing w:val="-1"/>
          <w:sz w:val="24"/>
          <w:szCs w:val="24"/>
        </w:rPr>
        <w:t>e</w:t>
      </w:r>
      <w:r w:rsidRPr="00833ECA">
        <w:rPr>
          <w:spacing w:val="2"/>
          <w:sz w:val="24"/>
          <w:szCs w:val="24"/>
        </w:rPr>
        <w:t>z</w:t>
      </w:r>
      <w:r w:rsidRPr="00833ECA">
        <w:rPr>
          <w:sz w:val="24"/>
          <w:szCs w:val="24"/>
        </w:rPr>
        <w:t>o</w:t>
      </w:r>
      <w:r w:rsidRPr="00833ECA">
        <w:rPr>
          <w:spacing w:val="3"/>
          <w:sz w:val="24"/>
          <w:szCs w:val="24"/>
        </w:rPr>
        <w:t xml:space="preserve"> </w:t>
      </w:r>
      <w:r w:rsidRPr="00833ECA">
        <w:rPr>
          <w:spacing w:val="-1"/>
          <w:sz w:val="24"/>
          <w:szCs w:val="24"/>
        </w:rPr>
        <w:t>w</w:t>
      </w:r>
      <w:r w:rsidRPr="00833ECA">
        <w:rPr>
          <w:sz w:val="24"/>
          <w:szCs w:val="24"/>
        </w:rPr>
        <w:t xml:space="preserve">a </w:t>
      </w:r>
      <w:r w:rsidRPr="00833ECA">
        <w:rPr>
          <w:spacing w:val="3"/>
          <w:sz w:val="24"/>
          <w:szCs w:val="24"/>
        </w:rPr>
        <w:t>m</w:t>
      </w:r>
      <w:r w:rsidRPr="00833ECA">
        <w:rPr>
          <w:spacing w:val="-1"/>
          <w:sz w:val="24"/>
          <w:szCs w:val="24"/>
        </w:rPr>
        <w:t>a</w:t>
      </w:r>
      <w:r w:rsidRPr="00833ECA">
        <w:rPr>
          <w:spacing w:val="2"/>
          <w:sz w:val="24"/>
          <w:szCs w:val="24"/>
        </w:rPr>
        <w:t>n</w:t>
      </w:r>
      <w:r w:rsidRPr="00833ECA">
        <w:rPr>
          <w:spacing w:val="-1"/>
          <w:sz w:val="24"/>
          <w:szCs w:val="24"/>
        </w:rPr>
        <w:t>e</w:t>
      </w:r>
      <w:r w:rsidRPr="00833ECA">
        <w:rPr>
          <w:sz w:val="24"/>
          <w:szCs w:val="24"/>
        </w:rPr>
        <w:t>no</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2"/>
          <w:sz w:val="24"/>
          <w:szCs w:val="24"/>
        </w:rPr>
        <w:t xml:space="preserve"> </w:t>
      </w:r>
      <w:r w:rsidRPr="00833ECA">
        <w:rPr>
          <w:sz w:val="24"/>
          <w:szCs w:val="24"/>
        </w:rPr>
        <w:t>s</w:t>
      </w:r>
      <w:r w:rsidRPr="00833ECA">
        <w:rPr>
          <w:spacing w:val="-1"/>
          <w:sz w:val="24"/>
          <w:szCs w:val="24"/>
        </w:rPr>
        <w:t>a</w:t>
      </w:r>
      <w:r w:rsidRPr="00833ECA">
        <w:rPr>
          <w:spacing w:val="2"/>
          <w:sz w:val="24"/>
          <w:szCs w:val="24"/>
        </w:rPr>
        <w:t>b</w:t>
      </w:r>
      <w:r w:rsidRPr="00833ECA">
        <w:rPr>
          <w:spacing w:val="-1"/>
          <w:sz w:val="24"/>
          <w:szCs w:val="24"/>
        </w:rPr>
        <w:t>a</w:t>
      </w:r>
      <w:r w:rsidRPr="00833ECA">
        <w:rPr>
          <w:sz w:val="24"/>
          <w:szCs w:val="24"/>
        </w:rPr>
        <w:t>bu</w:t>
      </w:r>
      <w:r w:rsidRPr="00833ECA">
        <w:rPr>
          <w:spacing w:val="1"/>
          <w:sz w:val="24"/>
          <w:szCs w:val="24"/>
        </w:rPr>
        <w:t xml:space="preserve"> l</w:t>
      </w:r>
      <w:r w:rsidRPr="00833ECA">
        <w:rPr>
          <w:sz w:val="24"/>
          <w:szCs w:val="24"/>
        </w:rPr>
        <w:t>in</w:t>
      </w:r>
      <w:r w:rsidRPr="00833ECA">
        <w:rPr>
          <w:spacing w:val="-1"/>
          <w:sz w:val="24"/>
          <w:szCs w:val="24"/>
        </w:rPr>
        <w:t>a</w:t>
      </w:r>
      <w:r w:rsidRPr="00833ECA">
        <w:rPr>
          <w:spacing w:val="1"/>
          <w:sz w:val="24"/>
          <w:szCs w:val="24"/>
        </w:rPr>
        <w:t>t</w:t>
      </w:r>
      <w:r w:rsidRPr="00833ECA">
        <w:rPr>
          <w:sz w:val="24"/>
          <w:szCs w:val="24"/>
        </w:rPr>
        <w:t>o</w:t>
      </w:r>
      <w:r w:rsidRPr="00833ECA">
        <w:rPr>
          <w:spacing w:val="2"/>
          <w:sz w:val="24"/>
          <w:szCs w:val="24"/>
        </w:rPr>
        <w:t>k</w:t>
      </w:r>
      <w:r w:rsidRPr="00833ECA">
        <w:rPr>
          <w:spacing w:val="-1"/>
          <w:sz w:val="24"/>
          <w:szCs w:val="24"/>
        </w:rPr>
        <w:t>a</w:t>
      </w:r>
      <w:r w:rsidRPr="00833ECA">
        <w:rPr>
          <w:sz w:val="24"/>
          <w:szCs w:val="24"/>
        </w:rPr>
        <w:t xml:space="preserve">na </w:t>
      </w:r>
      <w:r w:rsidRPr="00833ECA">
        <w:rPr>
          <w:spacing w:val="2"/>
          <w:sz w:val="24"/>
          <w:szCs w:val="24"/>
        </w:rPr>
        <w:t>n</w:t>
      </w:r>
      <w:r w:rsidRPr="00833ECA">
        <w:rPr>
          <w:sz w:val="24"/>
          <w:szCs w:val="24"/>
        </w:rPr>
        <w:t xml:space="preserve">a </w:t>
      </w:r>
      <w:r w:rsidRPr="00833ECA">
        <w:rPr>
          <w:spacing w:val="2"/>
          <w:sz w:val="24"/>
          <w:szCs w:val="24"/>
        </w:rPr>
        <w:t>f</w:t>
      </w:r>
      <w:r w:rsidRPr="00833ECA">
        <w:rPr>
          <w:spacing w:val="-1"/>
          <w:sz w:val="24"/>
          <w:szCs w:val="24"/>
        </w:rPr>
        <w:t>a</w:t>
      </w:r>
      <w:r w:rsidRPr="00833ECA">
        <w:rPr>
          <w:spacing w:val="1"/>
          <w:sz w:val="24"/>
          <w:szCs w:val="24"/>
        </w:rPr>
        <w:t>mili</w:t>
      </w:r>
      <w:r w:rsidRPr="00833ECA">
        <w:rPr>
          <w:sz w:val="24"/>
          <w:szCs w:val="24"/>
        </w:rPr>
        <w:t>a moja</w:t>
      </w:r>
      <w:r w:rsidR="007C1919">
        <w:rPr>
          <w:sz w:val="24"/>
          <w:szCs w:val="24"/>
        </w:rPr>
        <w:t xml:space="preserve"> </w:t>
      </w:r>
      <w:r w:rsidRPr="00833ECA">
        <w:rPr>
          <w:spacing w:val="-5"/>
          <w:sz w:val="24"/>
          <w:szCs w:val="24"/>
        </w:rPr>
        <w:t>y</w:t>
      </w:r>
      <w:r w:rsidRPr="00833ECA">
        <w:rPr>
          <w:sz w:val="24"/>
          <w:szCs w:val="24"/>
        </w:rPr>
        <w:t>a</w:t>
      </w:r>
      <w:r w:rsidR="007C1919">
        <w:rPr>
          <w:sz w:val="24"/>
          <w:szCs w:val="24"/>
        </w:rPr>
        <w:t xml:space="preserve"> </w:t>
      </w:r>
      <w:r w:rsidRPr="00833ECA">
        <w:rPr>
          <w:sz w:val="24"/>
          <w:szCs w:val="24"/>
        </w:rPr>
        <w:t>n</w:t>
      </w:r>
      <w:r w:rsidRPr="00833ECA">
        <w:rPr>
          <w:spacing w:val="-1"/>
          <w:sz w:val="24"/>
          <w:szCs w:val="24"/>
        </w:rPr>
        <w:t>e</w:t>
      </w:r>
      <w:r w:rsidRPr="00833ECA">
        <w:rPr>
          <w:sz w:val="24"/>
          <w:szCs w:val="24"/>
        </w:rPr>
        <w:t>no</w:t>
      </w:r>
      <w:r w:rsidR="007C1919">
        <w:rPr>
          <w:sz w:val="24"/>
          <w:szCs w:val="24"/>
        </w:rPr>
        <w:t xml:space="preserve"> </w:t>
      </w:r>
      <w:r w:rsidRPr="00833ECA">
        <w:rPr>
          <w:sz w:val="24"/>
          <w:szCs w:val="24"/>
        </w:rPr>
        <w:t>la</w:t>
      </w:r>
      <w:r w:rsidR="007C1919">
        <w:rPr>
          <w:sz w:val="24"/>
          <w:szCs w:val="24"/>
        </w:rPr>
        <w:t xml:space="preserve"> </w:t>
      </w:r>
      <w:r w:rsidRPr="00833ECA">
        <w:rPr>
          <w:spacing w:val="-1"/>
          <w:sz w:val="24"/>
          <w:szCs w:val="24"/>
        </w:rPr>
        <w:t>K</w:t>
      </w:r>
      <w:r w:rsidRPr="00833ECA">
        <w:rPr>
          <w:sz w:val="24"/>
          <w:szCs w:val="24"/>
        </w:rPr>
        <w:t>i</w:t>
      </w:r>
      <w:r w:rsidRPr="00833ECA">
        <w:rPr>
          <w:spacing w:val="-1"/>
          <w:sz w:val="24"/>
          <w:szCs w:val="24"/>
        </w:rPr>
        <w:t>e</w:t>
      </w:r>
      <w:r w:rsidRPr="00833ECA">
        <w:rPr>
          <w:sz w:val="24"/>
          <w:szCs w:val="24"/>
        </w:rPr>
        <w:t>b</w:t>
      </w:r>
      <w:r w:rsidRPr="00833ECA">
        <w:rPr>
          <w:spacing w:val="2"/>
          <w:sz w:val="24"/>
          <w:szCs w:val="24"/>
        </w:rPr>
        <w:t>r</w:t>
      </w:r>
      <w:r w:rsidRPr="00833ECA">
        <w:rPr>
          <w:spacing w:val="-1"/>
          <w:sz w:val="24"/>
          <w:szCs w:val="24"/>
        </w:rPr>
        <w:t>a</w:t>
      </w:r>
      <w:r w:rsidRPr="00833ECA">
        <w:rPr>
          <w:sz w:val="24"/>
          <w:szCs w:val="24"/>
        </w:rPr>
        <w:t>nia</w:t>
      </w:r>
      <w:r w:rsidRPr="00833ECA">
        <w:rPr>
          <w:spacing w:val="59"/>
          <w:sz w:val="24"/>
          <w:szCs w:val="24"/>
        </w:rPr>
        <w:t xml:space="preserve"> </w:t>
      </w:r>
      <w:r w:rsidRPr="00833ECA">
        <w:rPr>
          <w:sz w:val="24"/>
          <w:szCs w:val="24"/>
        </w:rPr>
        <w:t>lin</w:t>
      </w:r>
      <w:r w:rsidRPr="00833ECA">
        <w:rPr>
          <w:spacing w:val="-1"/>
          <w:sz w:val="24"/>
          <w:szCs w:val="24"/>
        </w:rPr>
        <w:t>a</w:t>
      </w:r>
      <w:r w:rsidRPr="00833ECA">
        <w:rPr>
          <w:sz w:val="24"/>
          <w:szCs w:val="24"/>
        </w:rPr>
        <w:t>loitwa</w:t>
      </w:r>
      <w:r w:rsidRPr="00833ECA">
        <w:rPr>
          <w:spacing w:val="59"/>
          <w:sz w:val="24"/>
          <w:szCs w:val="24"/>
        </w:rPr>
        <w:t xml:space="preserve"> </w:t>
      </w:r>
      <w:r w:rsidRPr="00833ECA">
        <w:rPr>
          <w:spacing w:val="1"/>
          <w:sz w:val="24"/>
          <w:szCs w:val="24"/>
        </w:rPr>
        <w:t>ם</w:t>
      </w:r>
      <w:r w:rsidRPr="00833ECA">
        <w:rPr>
          <w:sz w:val="24"/>
          <w:szCs w:val="24"/>
        </w:rPr>
        <w:t>וֹד</w:t>
      </w:r>
      <w:r w:rsidRPr="00833ECA">
        <w:rPr>
          <w:spacing w:val="-24"/>
          <w:sz w:val="24"/>
          <w:szCs w:val="24"/>
        </w:rPr>
        <w:t>ֱ</w:t>
      </w:r>
      <w:r w:rsidRPr="00833ECA">
        <w:rPr>
          <w:sz w:val="24"/>
          <w:szCs w:val="24"/>
        </w:rPr>
        <w:t>א</w:t>
      </w:r>
      <w:r w:rsidR="007C1919">
        <w:rPr>
          <w:sz w:val="24"/>
          <w:szCs w:val="24"/>
        </w:rPr>
        <w:t xml:space="preserve"> </w:t>
      </w:r>
      <w:r w:rsidRPr="00833ECA">
        <w:rPr>
          <w:spacing w:val="-1"/>
          <w:sz w:val="24"/>
          <w:szCs w:val="24"/>
        </w:rPr>
        <w:t>a</w:t>
      </w:r>
      <w:r w:rsidRPr="00833ECA">
        <w:rPr>
          <w:sz w:val="24"/>
          <w:szCs w:val="24"/>
        </w:rPr>
        <w:t>u</w:t>
      </w:r>
      <w:r w:rsidR="007C1919">
        <w:rPr>
          <w:sz w:val="24"/>
          <w:szCs w:val="24"/>
        </w:rPr>
        <w:t xml:space="preserve"> </w:t>
      </w:r>
      <w:r w:rsidRPr="00833ECA">
        <w:rPr>
          <w:i/>
          <w:sz w:val="24"/>
          <w:szCs w:val="24"/>
        </w:rPr>
        <w:t>Edo</w:t>
      </w:r>
      <w:r w:rsidRPr="00833ECA">
        <w:rPr>
          <w:i/>
          <w:spacing w:val="-1"/>
          <w:sz w:val="24"/>
          <w:szCs w:val="24"/>
        </w:rPr>
        <w:t>m</w:t>
      </w:r>
      <w:r w:rsidRPr="00833ECA">
        <w:rPr>
          <w:sz w:val="24"/>
          <w:szCs w:val="24"/>
        </w:rPr>
        <w:t>.</w:t>
      </w:r>
      <w:r w:rsidR="007C1919">
        <w:rPr>
          <w:sz w:val="24"/>
          <w:szCs w:val="24"/>
        </w:rPr>
        <w:t xml:space="preserve"> </w:t>
      </w:r>
      <w:r w:rsidRPr="00833ECA">
        <w:rPr>
          <w:spacing w:val="-1"/>
          <w:sz w:val="24"/>
          <w:szCs w:val="24"/>
        </w:rPr>
        <w:t>H</w:t>
      </w:r>
      <w:r w:rsidRPr="00833ECA">
        <w:rPr>
          <w:sz w:val="24"/>
          <w:szCs w:val="24"/>
        </w:rPr>
        <w:t>ii</w:t>
      </w:r>
      <w:r w:rsidR="007C1919">
        <w:rPr>
          <w:sz w:val="24"/>
          <w:szCs w:val="24"/>
        </w:rPr>
        <w:t xml:space="preserve"> </w:t>
      </w:r>
      <w:r w:rsidRPr="00833ECA">
        <w:rPr>
          <w:sz w:val="24"/>
          <w:szCs w:val="24"/>
        </w:rPr>
        <w:t>ilim</w:t>
      </w:r>
      <w:r w:rsidRPr="00833ECA">
        <w:rPr>
          <w:spacing w:val="-1"/>
          <w:sz w:val="24"/>
          <w:szCs w:val="24"/>
        </w:rPr>
        <w:t>aa</w:t>
      </w:r>
      <w:r w:rsidRPr="00833ECA">
        <w:rPr>
          <w:sz w:val="24"/>
          <w:szCs w:val="24"/>
        </w:rPr>
        <w:t>nisha</w:t>
      </w:r>
      <w:r w:rsidR="007C1919">
        <w:rPr>
          <w:sz w:val="24"/>
          <w:szCs w:val="24"/>
        </w:rPr>
        <w:t xml:space="preserve"> </w:t>
      </w:r>
      <w:r w:rsidRPr="00833ECA">
        <w:rPr>
          <w:sz w:val="24"/>
          <w:szCs w:val="24"/>
        </w:rPr>
        <w:t>k</w:t>
      </w:r>
      <w:r w:rsidRPr="00833ECA">
        <w:rPr>
          <w:spacing w:val="-1"/>
          <w:sz w:val="24"/>
          <w:szCs w:val="24"/>
        </w:rPr>
        <w:t>wa</w:t>
      </w:r>
      <w:r w:rsidRPr="00833ECA">
        <w:rPr>
          <w:sz w:val="24"/>
          <w:szCs w:val="24"/>
        </w:rPr>
        <w:t>mba</w:t>
      </w:r>
      <w:r w:rsidRPr="00833ECA">
        <w:rPr>
          <w:spacing w:val="59"/>
          <w:sz w:val="24"/>
          <w:szCs w:val="24"/>
        </w:rPr>
        <w:t xml:space="preserve"> </w:t>
      </w:r>
      <w:r w:rsidRPr="00833ECA">
        <w:rPr>
          <w:sz w:val="24"/>
          <w:szCs w:val="24"/>
        </w:rPr>
        <w:t>Es</w:t>
      </w:r>
      <w:r w:rsidRPr="00833ECA">
        <w:rPr>
          <w:spacing w:val="-1"/>
          <w:sz w:val="24"/>
          <w:szCs w:val="24"/>
        </w:rPr>
        <w:t>a</w:t>
      </w:r>
      <w:r w:rsidRPr="00833ECA">
        <w:rPr>
          <w:sz w:val="24"/>
          <w:szCs w:val="24"/>
        </w:rPr>
        <w:t xml:space="preserve">u </w:t>
      </w:r>
      <w:r w:rsidRPr="00833ECA">
        <w:rPr>
          <w:spacing w:val="-1"/>
          <w:sz w:val="24"/>
          <w:szCs w:val="24"/>
        </w:rPr>
        <w:t>a</w:t>
      </w:r>
      <w:r w:rsidRPr="00833ECA">
        <w:rPr>
          <w:spacing w:val="1"/>
          <w:sz w:val="24"/>
          <w:szCs w:val="24"/>
        </w:rPr>
        <w:t>li</w:t>
      </w:r>
      <w:r w:rsidRPr="00833ECA">
        <w:rPr>
          <w:sz w:val="24"/>
          <w:szCs w:val="24"/>
        </w:rPr>
        <w:t>ku</w:t>
      </w:r>
      <w:r w:rsidRPr="00833ECA">
        <w:rPr>
          <w:spacing w:val="-1"/>
          <w:sz w:val="24"/>
          <w:szCs w:val="24"/>
        </w:rPr>
        <w:t>w</w:t>
      </w:r>
      <w:r w:rsidRPr="00833ECA">
        <w:rPr>
          <w:sz w:val="24"/>
          <w:szCs w:val="24"/>
        </w:rPr>
        <w:t>a ni</w:t>
      </w:r>
      <w:r w:rsidRPr="00833ECA">
        <w:rPr>
          <w:spacing w:val="2"/>
          <w:sz w:val="24"/>
          <w:szCs w:val="24"/>
        </w:rPr>
        <w:t xml:space="preserve"> </w:t>
      </w:r>
      <w:r w:rsidRPr="00833ECA">
        <w:rPr>
          <w:sz w:val="24"/>
          <w:szCs w:val="24"/>
        </w:rPr>
        <w:t>b</w:t>
      </w:r>
      <w:r w:rsidRPr="00833ECA">
        <w:rPr>
          <w:spacing w:val="-1"/>
          <w:sz w:val="24"/>
          <w:szCs w:val="24"/>
        </w:rPr>
        <w:t>a</w:t>
      </w:r>
      <w:r w:rsidRPr="00833ECA">
        <w:rPr>
          <w:sz w:val="24"/>
          <w:szCs w:val="24"/>
        </w:rPr>
        <w:t>bu</w:t>
      </w:r>
      <w:r w:rsidRPr="00833ECA">
        <w:rPr>
          <w:spacing w:val="1"/>
          <w:sz w:val="24"/>
          <w:szCs w:val="24"/>
        </w:rPr>
        <w:t xml:space="preserve"> </w:t>
      </w:r>
      <w:r w:rsidRPr="00833ECA">
        <w:rPr>
          <w:spacing w:val="2"/>
          <w:sz w:val="24"/>
          <w:szCs w:val="24"/>
        </w:rPr>
        <w:t>w</w:t>
      </w:r>
      <w:r w:rsidRPr="00833ECA">
        <w:rPr>
          <w:sz w:val="24"/>
          <w:szCs w:val="24"/>
        </w:rPr>
        <w:t xml:space="preserve">a </w:t>
      </w:r>
      <w:r w:rsidRPr="00833ECA">
        <w:rPr>
          <w:spacing w:val="1"/>
          <w:sz w:val="24"/>
          <w:szCs w:val="24"/>
        </w:rPr>
        <w:t>t</w:t>
      </w:r>
      <w:r w:rsidRPr="00833ECA">
        <w:rPr>
          <w:spacing w:val="-1"/>
          <w:sz w:val="24"/>
          <w:szCs w:val="24"/>
        </w:rPr>
        <w:t>a</w:t>
      </w:r>
      <w:r w:rsidRPr="00833ECA">
        <w:rPr>
          <w:spacing w:val="1"/>
          <w:sz w:val="24"/>
          <w:szCs w:val="24"/>
        </w:rPr>
        <w:t>i</w:t>
      </w:r>
      <w:r w:rsidRPr="00833ECA">
        <w:rPr>
          <w:spacing w:val="-1"/>
          <w:sz w:val="24"/>
          <w:szCs w:val="24"/>
        </w:rPr>
        <w:t>f</w:t>
      </w:r>
      <w:r w:rsidRPr="00833ECA">
        <w:rPr>
          <w:sz w:val="24"/>
          <w:szCs w:val="24"/>
        </w:rPr>
        <w:t>a</w:t>
      </w:r>
      <w:r w:rsidRPr="00833ECA">
        <w:rPr>
          <w:spacing w:val="3"/>
          <w:sz w:val="24"/>
          <w:szCs w:val="24"/>
        </w:rPr>
        <w:t xml:space="preserve"> </w:t>
      </w:r>
      <w:r w:rsidRPr="00833ECA">
        <w:rPr>
          <w:spacing w:val="1"/>
          <w:sz w:val="24"/>
          <w:szCs w:val="24"/>
        </w:rPr>
        <w:t>l</w:t>
      </w:r>
      <w:r w:rsidRPr="00833ECA">
        <w:rPr>
          <w:sz w:val="24"/>
          <w:szCs w:val="24"/>
        </w:rPr>
        <w:t>a Edom.</w:t>
      </w:r>
      <w:r w:rsidRPr="00833ECA">
        <w:rPr>
          <w:spacing w:val="1"/>
          <w:sz w:val="24"/>
          <w:szCs w:val="24"/>
        </w:rPr>
        <w:t xml:space="preserve"> </w:t>
      </w:r>
      <w:r w:rsidRPr="00833ECA">
        <w:rPr>
          <w:sz w:val="24"/>
          <w:szCs w:val="24"/>
        </w:rPr>
        <w:t>Tun</w:t>
      </w:r>
      <w:r w:rsidRPr="00833ECA">
        <w:rPr>
          <w:spacing w:val="-1"/>
          <w:sz w:val="24"/>
          <w:szCs w:val="24"/>
        </w:rPr>
        <w:t>a</w:t>
      </w:r>
      <w:r w:rsidRPr="00833ECA">
        <w:rPr>
          <w:sz w:val="24"/>
          <w:szCs w:val="24"/>
        </w:rPr>
        <w:t>ji</w:t>
      </w:r>
      <w:r w:rsidRPr="00833ECA">
        <w:rPr>
          <w:spacing w:val="-1"/>
          <w:sz w:val="24"/>
          <w:szCs w:val="24"/>
        </w:rPr>
        <w:t>f</w:t>
      </w:r>
      <w:r w:rsidRPr="00833ECA">
        <w:rPr>
          <w:sz w:val="24"/>
          <w:szCs w:val="24"/>
        </w:rPr>
        <w:t>un</w:t>
      </w:r>
      <w:r w:rsidRPr="00833ECA">
        <w:rPr>
          <w:spacing w:val="1"/>
          <w:sz w:val="24"/>
          <w:szCs w:val="24"/>
        </w:rPr>
        <w:t>z</w:t>
      </w:r>
      <w:r w:rsidRPr="00833ECA">
        <w:rPr>
          <w:sz w:val="24"/>
          <w:szCs w:val="24"/>
        </w:rPr>
        <w:t>a juu</w:t>
      </w:r>
      <w:r w:rsidRPr="00833ECA">
        <w:rPr>
          <w:spacing w:val="4"/>
          <w:sz w:val="24"/>
          <w:szCs w:val="24"/>
        </w:rPr>
        <w:t xml:space="preserve"> </w:t>
      </w:r>
      <w:r w:rsidRPr="00833ECA">
        <w:rPr>
          <w:spacing w:val="-5"/>
          <w:sz w:val="24"/>
          <w:szCs w:val="24"/>
        </w:rPr>
        <w:t>y</w:t>
      </w:r>
      <w:r w:rsidRPr="00833ECA">
        <w:rPr>
          <w:sz w:val="24"/>
          <w:szCs w:val="24"/>
        </w:rPr>
        <w:t xml:space="preserve">a </w:t>
      </w:r>
      <w:r w:rsidRPr="00833ECA">
        <w:rPr>
          <w:spacing w:val="3"/>
          <w:sz w:val="24"/>
          <w:szCs w:val="24"/>
        </w:rPr>
        <w:t>t</w:t>
      </w:r>
      <w:r w:rsidRPr="00833ECA">
        <w:rPr>
          <w:spacing w:val="-1"/>
          <w:sz w:val="24"/>
          <w:szCs w:val="24"/>
        </w:rPr>
        <w:t>a</w:t>
      </w:r>
      <w:r w:rsidRPr="00833ECA">
        <w:rPr>
          <w:sz w:val="24"/>
          <w:szCs w:val="24"/>
        </w:rPr>
        <w:t>i</w:t>
      </w:r>
      <w:r w:rsidRPr="00833ECA">
        <w:rPr>
          <w:spacing w:val="-1"/>
          <w:sz w:val="24"/>
          <w:szCs w:val="24"/>
        </w:rPr>
        <w:t>f</w:t>
      </w:r>
      <w:r w:rsidRPr="00833ECA">
        <w:rPr>
          <w:sz w:val="24"/>
          <w:szCs w:val="24"/>
        </w:rPr>
        <w:t>a la pili</w:t>
      </w:r>
      <w:r w:rsidRPr="00833ECA">
        <w:rPr>
          <w:spacing w:val="2"/>
          <w:sz w:val="24"/>
          <w:szCs w:val="24"/>
        </w:rPr>
        <w:t xml:space="preserve"> </w:t>
      </w:r>
      <w:r w:rsidRPr="00833ECA">
        <w:rPr>
          <w:sz w:val="24"/>
          <w:szCs w:val="24"/>
        </w:rPr>
        <w:t>k</w:t>
      </w:r>
      <w:r w:rsidRPr="00833ECA">
        <w:rPr>
          <w:spacing w:val="-1"/>
          <w:sz w:val="24"/>
          <w:szCs w:val="24"/>
        </w:rPr>
        <w:t>a</w:t>
      </w:r>
      <w:r w:rsidRPr="00833ECA">
        <w:rPr>
          <w:sz w:val="24"/>
          <w:szCs w:val="24"/>
        </w:rPr>
        <w:t>tika</w:t>
      </w:r>
      <w:r w:rsidRPr="00833ECA">
        <w:rPr>
          <w:spacing w:val="3"/>
          <w:sz w:val="24"/>
          <w:szCs w:val="24"/>
        </w:rPr>
        <w:t xml:space="preserve"> </w:t>
      </w:r>
      <w:r w:rsidRPr="00833ECA">
        <w:rPr>
          <w:sz w:val="24"/>
          <w:szCs w:val="24"/>
        </w:rPr>
        <w:t>M</w:t>
      </w:r>
      <w:r w:rsidRPr="00833ECA">
        <w:rPr>
          <w:spacing w:val="-1"/>
          <w:sz w:val="24"/>
          <w:szCs w:val="24"/>
        </w:rPr>
        <w:t>wa</w:t>
      </w:r>
      <w:r w:rsidRPr="00833ECA">
        <w:rPr>
          <w:spacing w:val="2"/>
          <w:sz w:val="24"/>
          <w:szCs w:val="24"/>
        </w:rPr>
        <w:t>z</w:t>
      </w:r>
      <w:r w:rsidRPr="00833ECA">
        <w:rPr>
          <w:sz w:val="24"/>
          <w:szCs w:val="24"/>
        </w:rPr>
        <w:t>o</w:t>
      </w:r>
      <w:r w:rsidRPr="00833ECA">
        <w:rPr>
          <w:spacing w:val="1"/>
          <w:sz w:val="24"/>
          <w:szCs w:val="24"/>
        </w:rPr>
        <w:t xml:space="preserve"> </w:t>
      </w:r>
      <w:r w:rsidRPr="00833ECA">
        <w:rPr>
          <w:sz w:val="24"/>
          <w:szCs w:val="24"/>
        </w:rPr>
        <w:t>25</w:t>
      </w:r>
      <w:r w:rsidRPr="00833ECA">
        <w:rPr>
          <w:spacing w:val="1"/>
          <w:sz w:val="24"/>
          <w:szCs w:val="24"/>
        </w:rPr>
        <w:t>:</w:t>
      </w:r>
      <w:r w:rsidRPr="00833ECA">
        <w:rPr>
          <w:sz w:val="24"/>
          <w:szCs w:val="24"/>
        </w:rPr>
        <w:t xml:space="preserve">26, </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z w:val="24"/>
          <w:szCs w:val="24"/>
        </w:rPr>
        <w:t>po</w:t>
      </w:r>
      <w:r w:rsidRPr="00833ECA">
        <w:rPr>
          <w:spacing w:val="29"/>
          <w:sz w:val="24"/>
          <w:szCs w:val="24"/>
        </w:rPr>
        <w:t xml:space="preserve"> </w:t>
      </w:r>
      <w:r w:rsidRPr="00833ECA">
        <w:rPr>
          <w:spacing w:val="1"/>
          <w:sz w:val="24"/>
          <w:szCs w:val="24"/>
        </w:rPr>
        <w:t>m</w:t>
      </w:r>
      <w:r w:rsidRPr="00833ECA">
        <w:rPr>
          <w:spacing w:val="-1"/>
          <w:sz w:val="24"/>
          <w:szCs w:val="24"/>
        </w:rPr>
        <w:t>wa</w:t>
      </w:r>
      <w:r w:rsidRPr="00833ECA">
        <w:rPr>
          <w:spacing w:val="2"/>
          <w:sz w:val="24"/>
          <w:szCs w:val="24"/>
        </w:rPr>
        <w:t>n</w:t>
      </w:r>
      <w:r w:rsidRPr="00833ECA">
        <w:rPr>
          <w:sz w:val="24"/>
          <w:szCs w:val="24"/>
        </w:rPr>
        <w:t>a</w:t>
      </w:r>
      <w:r w:rsidRPr="00833ECA">
        <w:rPr>
          <w:spacing w:val="30"/>
          <w:sz w:val="24"/>
          <w:szCs w:val="24"/>
        </w:rPr>
        <w:t xml:space="preserve"> </w:t>
      </w:r>
      <w:r w:rsidRPr="00833ECA">
        <w:rPr>
          <w:spacing w:val="-1"/>
          <w:sz w:val="24"/>
          <w:szCs w:val="24"/>
        </w:rPr>
        <w:t>w</w:t>
      </w:r>
      <w:r w:rsidRPr="00833ECA">
        <w:rPr>
          <w:sz w:val="24"/>
          <w:szCs w:val="24"/>
        </w:rPr>
        <w:t>a</w:t>
      </w:r>
      <w:r w:rsidRPr="00833ECA">
        <w:rPr>
          <w:spacing w:val="28"/>
          <w:sz w:val="24"/>
          <w:szCs w:val="24"/>
        </w:rPr>
        <w:t xml:space="preserve"> </w:t>
      </w:r>
      <w:r w:rsidRPr="00833ECA">
        <w:rPr>
          <w:sz w:val="24"/>
          <w:szCs w:val="24"/>
        </w:rPr>
        <w:t>p</w:t>
      </w:r>
      <w:r w:rsidRPr="00833ECA">
        <w:rPr>
          <w:spacing w:val="1"/>
          <w:sz w:val="24"/>
          <w:szCs w:val="24"/>
        </w:rPr>
        <w:t>il</w:t>
      </w:r>
      <w:r w:rsidRPr="00833ECA">
        <w:rPr>
          <w:sz w:val="24"/>
          <w:szCs w:val="24"/>
        </w:rPr>
        <w:t>i</w:t>
      </w:r>
      <w:r w:rsidRPr="00833ECA">
        <w:rPr>
          <w:spacing w:val="32"/>
          <w:sz w:val="24"/>
          <w:szCs w:val="24"/>
        </w:rPr>
        <w:t xml:space="preserve"> </w:t>
      </w:r>
      <w:r w:rsidRPr="00833ECA">
        <w:rPr>
          <w:spacing w:val="-1"/>
          <w:sz w:val="24"/>
          <w:szCs w:val="24"/>
        </w:rPr>
        <w:t>a</w:t>
      </w:r>
      <w:r w:rsidRPr="00833ECA">
        <w:rPr>
          <w:sz w:val="24"/>
          <w:szCs w:val="24"/>
        </w:rPr>
        <w:t>n</w:t>
      </w:r>
      <w:r w:rsidRPr="00833ECA">
        <w:rPr>
          <w:spacing w:val="-1"/>
          <w:sz w:val="24"/>
          <w:szCs w:val="24"/>
        </w:rPr>
        <w:t>a</w:t>
      </w:r>
      <w:r w:rsidRPr="00833ECA">
        <w:rPr>
          <w:spacing w:val="1"/>
          <w:sz w:val="24"/>
          <w:szCs w:val="24"/>
        </w:rPr>
        <w:t>it</w:t>
      </w:r>
      <w:r w:rsidRPr="00833ECA">
        <w:rPr>
          <w:spacing w:val="-1"/>
          <w:sz w:val="24"/>
          <w:szCs w:val="24"/>
        </w:rPr>
        <w:t>w</w:t>
      </w:r>
      <w:r w:rsidRPr="00833ECA">
        <w:rPr>
          <w:sz w:val="24"/>
          <w:szCs w:val="24"/>
        </w:rPr>
        <w:t>a</w:t>
      </w:r>
      <w:r w:rsidRPr="00833ECA">
        <w:rPr>
          <w:spacing w:val="30"/>
          <w:sz w:val="24"/>
          <w:szCs w:val="24"/>
        </w:rPr>
        <w:t xml:space="preserve"> </w:t>
      </w:r>
      <w:r w:rsidRPr="00833ECA">
        <w:rPr>
          <w:spacing w:val="-1"/>
          <w:sz w:val="24"/>
          <w:szCs w:val="24"/>
        </w:rPr>
        <w:t>Ya</w:t>
      </w:r>
      <w:r w:rsidRPr="00833ECA">
        <w:rPr>
          <w:sz w:val="24"/>
          <w:szCs w:val="24"/>
        </w:rPr>
        <w:t>kobo.</w:t>
      </w:r>
      <w:r w:rsidR="007C1919">
        <w:rPr>
          <w:sz w:val="24"/>
          <w:szCs w:val="24"/>
        </w:rPr>
        <w:t xml:space="preserve"> </w:t>
      </w:r>
      <w:r w:rsidRPr="00833ECA">
        <w:rPr>
          <w:spacing w:val="2"/>
          <w:sz w:val="24"/>
          <w:szCs w:val="24"/>
        </w:rPr>
        <w:t>Y</w:t>
      </w:r>
      <w:r w:rsidRPr="00833ECA">
        <w:rPr>
          <w:spacing w:val="-1"/>
          <w:sz w:val="24"/>
          <w:szCs w:val="24"/>
        </w:rPr>
        <w:t>a</w:t>
      </w:r>
      <w:r w:rsidRPr="00833ECA">
        <w:rPr>
          <w:sz w:val="24"/>
          <w:szCs w:val="24"/>
        </w:rPr>
        <w:t>k</w:t>
      </w:r>
      <w:r w:rsidRPr="00833ECA">
        <w:rPr>
          <w:spacing w:val="2"/>
          <w:sz w:val="24"/>
          <w:szCs w:val="24"/>
        </w:rPr>
        <w:t>o</w:t>
      </w:r>
      <w:r w:rsidRPr="00833ECA">
        <w:rPr>
          <w:sz w:val="24"/>
          <w:szCs w:val="24"/>
        </w:rPr>
        <w:t>bo,</w:t>
      </w:r>
      <w:r w:rsidRPr="00833ECA">
        <w:rPr>
          <w:spacing w:val="29"/>
          <w:sz w:val="24"/>
          <w:szCs w:val="24"/>
        </w:rPr>
        <w:t xml:space="preserve"> </w:t>
      </w:r>
      <w:r w:rsidRPr="00833ECA">
        <w:rPr>
          <w:sz w:val="24"/>
          <w:szCs w:val="24"/>
        </w:rPr>
        <w:t>nd</w:t>
      </w:r>
      <w:r w:rsidRPr="00833ECA">
        <w:rPr>
          <w:spacing w:val="3"/>
          <w:sz w:val="24"/>
          <w:szCs w:val="24"/>
        </w:rPr>
        <w:t>i</w:t>
      </w:r>
      <w:r w:rsidRPr="00833ECA">
        <w:rPr>
          <w:spacing w:val="-5"/>
          <w:sz w:val="24"/>
          <w:szCs w:val="24"/>
        </w:rPr>
        <w:t>y</w:t>
      </w:r>
      <w:r w:rsidRPr="00833ECA">
        <w:rPr>
          <w:sz w:val="24"/>
          <w:szCs w:val="24"/>
        </w:rPr>
        <w:t>e</w:t>
      </w:r>
      <w:r w:rsidRPr="00833ECA">
        <w:rPr>
          <w:spacing w:val="33"/>
          <w:sz w:val="24"/>
          <w:szCs w:val="24"/>
        </w:rPr>
        <w:t xml:space="preserve"> </w:t>
      </w:r>
      <w:r w:rsidRPr="00833ECA">
        <w:rPr>
          <w:spacing w:val="-1"/>
          <w:sz w:val="24"/>
          <w:szCs w:val="24"/>
        </w:rPr>
        <w:t>a</w:t>
      </w:r>
      <w:r w:rsidRPr="00833ECA">
        <w:rPr>
          <w:spacing w:val="1"/>
          <w:sz w:val="24"/>
          <w:szCs w:val="24"/>
        </w:rPr>
        <w:t>l</w:t>
      </w:r>
      <w:r w:rsidRPr="00833ECA">
        <w:rPr>
          <w:spacing w:val="3"/>
          <w:sz w:val="24"/>
          <w:szCs w:val="24"/>
        </w:rPr>
        <w:t>i</w:t>
      </w:r>
      <w:r w:rsidRPr="00833ECA">
        <w:rPr>
          <w:spacing w:val="-5"/>
          <w:sz w:val="24"/>
          <w:szCs w:val="24"/>
        </w:rPr>
        <w:t>y</w:t>
      </w:r>
      <w:r w:rsidRPr="00833ECA">
        <w:rPr>
          <w:spacing w:val="1"/>
          <w:sz w:val="24"/>
          <w:szCs w:val="24"/>
        </w:rPr>
        <w:t>e</w:t>
      </w:r>
      <w:r w:rsidRPr="00833ECA">
        <w:rPr>
          <w:sz w:val="24"/>
          <w:szCs w:val="24"/>
        </w:rPr>
        <w:t>ku</w:t>
      </w:r>
      <w:r w:rsidRPr="00833ECA">
        <w:rPr>
          <w:spacing w:val="-1"/>
          <w:sz w:val="24"/>
          <w:szCs w:val="24"/>
        </w:rPr>
        <w:t>w</w:t>
      </w:r>
      <w:r w:rsidRPr="00833ECA">
        <w:rPr>
          <w:sz w:val="24"/>
          <w:szCs w:val="24"/>
        </w:rPr>
        <w:t>a</w:t>
      </w:r>
      <w:r w:rsidRPr="00833ECA">
        <w:rPr>
          <w:spacing w:val="30"/>
          <w:sz w:val="24"/>
          <w:szCs w:val="24"/>
        </w:rPr>
        <w:t xml:space="preserve"> </w:t>
      </w:r>
      <w:r w:rsidRPr="00833ECA">
        <w:rPr>
          <w:sz w:val="24"/>
          <w:szCs w:val="24"/>
        </w:rPr>
        <w:t>b</w:t>
      </w:r>
      <w:r w:rsidRPr="00833ECA">
        <w:rPr>
          <w:spacing w:val="-1"/>
          <w:sz w:val="24"/>
          <w:szCs w:val="24"/>
        </w:rPr>
        <w:t>a</w:t>
      </w:r>
      <w:r w:rsidRPr="00833ECA">
        <w:rPr>
          <w:spacing w:val="2"/>
          <w:sz w:val="24"/>
          <w:szCs w:val="24"/>
        </w:rPr>
        <w:t>b</w:t>
      </w:r>
      <w:r w:rsidRPr="00833ECA">
        <w:rPr>
          <w:sz w:val="24"/>
          <w:szCs w:val="24"/>
        </w:rPr>
        <w:t>a</w:t>
      </w:r>
      <w:r w:rsidRPr="00833ECA">
        <w:rPr>
          <w:spacing w:val="28"/>
          <w:sz w:val="24"/>
          <w:szCs w:val="24"/>
        </w:rPr>
        <w:t xml:space="preserve"> </w:t>
      </w:r>
      <w:r w:rsidRPr="00833ECA">
        <w:rPr>
          <w:spacing w:val="-1"/>
          <w:sz w:val="24"/>
          <w:szCs w:val="24"/>
        </w:rPr>
        <w:t>a</w:t>
      </w:r>
      <w:r w:rsidRPr="00833ECA">
        <w:rPr>
          <w:spacing w:val="1"/>
          <w:sz w:val="24"/>
          <w:szCs w:val="24"/>
        </w:rPr>
        <w:t>l</w:t>
      </w:r>
      <w:r w:rsidRPr="00833ECA">
        <w:rPr>
          <w:spacing w:val="5"/>
          <w:sz w:val="24"/>
          <w:szCs w:val="24"/>
        </w:rPr>
        <w:t>i</w:t>
      </w:r>
      <w:r w:rsidRPr="00833ECA">
        <w:rPr>
          <w:spacing w:val="-5"/>
          <w:sz w:val="24"/>
          <w:szCs w:val="24"/>
        </w:rPr>
        <w:t>y</w:t>
      </w:r>
      <w:r w:rsidRPr="00833ECA">
        <w:rPr>
          <w:spacing w:val="-1"/>
          <w:sz w:val="24"/>
          <w:szCs w:val="24"/>
        </w:rPr>
        <w:t>e</w:t>
      </w:r>
      <w:r w:rsidRPr="00833ECA">
        <w:rPr>
          <w:spacing w:val="1"/>
          <w:sz w:val="24"/>
          <w:szCs w:val="24"/>
        </w:rPr>
        <w:t>j</w:t>
      </w:r>
      <w:r w:rsidRPr="00833ECA">
        <w:rPr>
          <w:sz w:val="24"/>
          <w:szCs w:val="24"/>
        </w:rPr>
        <w:t>u</w:t>
      </w:r>
      <w:r w:rsidRPr="00833ECA">
        <w:rPr>
          <w:spacing w:val="1"/>
          <w:sz w:val="24"/>
          <w:szCs w:val="24"/>
        </w:rPr>
        <w:t>li</w:t>
      </w:r>
      <w:r w:rsidRPr="00833ECA">
        <w:rPr>
          <w:sz w:val="24"/>
          <w:szCs w:val="24"/>
        </w:rPr>
        <w:t>k</w:t>
      </w:r>
      <w:r w:rsidRPr="00833ECA">
        <w:rPr>
          <w:spacing w:val="-1"/>
          <w:sz w:val="24"/>
          <w:szCs w:val="24"/>
        </w:rPr>
        <w:t>a</w:t>
      </w:r>
      <w:r w:rsidRPr="00833ECA">
        <w:rPr>
          <w:sz w:val="24"/>
          <w:szCs w:val="24"/>
        </w:rPr>
        <w:t xml:space="preserve">na </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1"/>
          <w:sz w:val="24"/>
          <w:szCs w:val="24"/>
        </w:rPr>
        <w:t>t</w:t>
      </w:r>
      <w:r w:rsidRPr="00833ECA">
        <w:rPr>
          <w:spacing w:val="-1"/>
          <w:sz w:val="24"/>
          <w:szCs w:val="24"/>
        </w:rPr>
        <w:t>a</w:t>
      </w:r>
      <w:r w:rsidRPr="00833ECA">
        <w:rPr>
          <w:spacing w:val="1"/>
          <w:sz w:val="24"/>
          <w:szCs w:val="24"/>
        </w:rPr>
        <w:t>i</w:t>
      </w:r>
      <w:r w:rsidRPr="00833ECA">
        <w:rPr>
          <w:spacing w:val="-1"/>
          <w:sz w:val="24"/>
          <w:szCs w:val="24"/>
        </w:rPr>
        <w:t>f</w:t>
      </w:r>
      <w:r w:rsidRPr="00833ECA">
        <w:rPr>
          <w:sz w:val="24"/>
          <w:szCs w:val="24"/>
        </w:rPr>
        <w:t>a</w:t>
      </w:r>
      <w:r w:rsidRPr="00833ECA">
        <w:rPr>
          <w:spacing w:val="-1"/>
          <w:sz w:val="24"/>
          <w:szCs w:val="24"/>
        </w:rPr>
        <w:t xml:space="preserve"> </w:t>
      </w:r>
      <w:r w:rsidRPr="00833ECA">
        <w:rPr>
          <w:spacing w:val="1"/>
          <w:sz w:val="24"/>
          <w:szCs w:val="24"/>
        </w:rPr>
        <w:t>l</w:t>
      </w:r>
      <w:r w:rsidRPr="00833ECA">
        <w:rPr>
          <w:sz w:val="24"/>
          <w:szCs w:val="24"/>
        </w:rPr>
        <w:t>a</w:t>
      </w:r>
      <w:r w:rsidRPr="00833ECA">
        <w:rPr>
          <w:spacing w:val="4"/>
          <w:sz w:val="24"/>
          <w:szCs w:val="24"/>
        </w:rPr>
        <w:t xml:space="preserve"> </w:t>
      </w:r>
      <w:r w:rsidRPr="00833ECA">
        <w:rPr>
          <w:spacing w:val="-3"/>
          <w:sz w:val="24"/>
          <w:szCs w:val="24"/>
        </w:rPr>
        <w:t>I</w:t>
      </w:r>
      <w:r w:rsidRPr="00833ECA">
        <w:rPr>
          <w:sz w:val="24"/>
          <w:szCs w:val="24"/>
        </w:rPr>
        <w:t>s</w:t>
      </w:r>
      <w:r w:rsidRPr="00833ECA">
        <w:rPr>
          <w:spacing w:val="-1"/>
          <w:sz w:val="24"/>
          <w:szCs w:val="24"/>
        </w:rPr>
        <w:t>r</w:t>
      </w:r>
      <w:r w:rsidRPr="00833ECA">
        <w:rPr>
          <w:spacing w:val="1"/>
          <w:sz w:val="24"/>
          <w:szCs w:val="24"/>
        </w:rPr>
        <w:t>a</w:t>
      </w:r>
      <w:r w:rsidRPr="00833ECA">
        <w:rPr>
          <w:spacing w:val="-1"/>
          <w:sz w:val="24"/>
          <w:szCs w:val="24"/>
        </w:rPr>
        <w:t>e</w:t>
      </w:r>
      <w:r w:rsidRPr="00833ECA">
        <w:rPr>
          <w:spacing w:val="1"/>
          <w:sz w:val="24"/>
          <w:szCs w:val="24"/>
        </w:rPr>
        <w:t>li</w:t>
      </w:r>
      <w:r w:rsidRPr="00833ECA">
        <w:rPr>
          <w:sz w:val="24"/>
          <w:szCs w:val="24"/>
        </w:rPr>
        <w:t>.</w:t>
      </w:r>
    </w:p>
    <w:p w:rsidR="00AD38E1" w:rsidRPr="00833ECA" w:rsidRDefault="00EC7C6C" w:rsidP="007C1919">
      <w:pPr>
        <w:ind w:firstLine="720"/>
        <w:jc w:val="both"/>
        <w:rPr>
          <w:sz w:val="24"/>
          <w:szCs w:val="24"/>
        </w:rPr>
      </w:pPr>
      <w:r w:rsidRPr="00833ECA">
        <w:rPr>
          <w:spacing w:val="-1"/>
          <w:sz w:val="24"/>
          <w:szCs w:val="24"/>
        </w:rPr>
        <w:t>K</w:t>
      </w:r>
      <w:r w:rsidRPr="00833ECA">
        <w:rPr>
          <w:spacing w:val="1"/>
          <w:sz w:val="24"/>
          <w:szCs w:val="24"/>
        </w:rPr>
        <w:t>i</w:t>
      </w:r>
      <w:r w:rsidRPr="00833ECA">
        <w:rPr>
          <w:sz w:val="24"/>
          <w:szCs w:val="24"/>
        </w:rPr>
        <w:t>p</w:t>
      </w:r>
      <w:r w:rsidRPr="00833ECA">
        <w:rPr>
          <w:spacing w:val="1"/>
          <w:sz w:val="24"/>
          <w:szCs w:val="24"/>
        </w:rPr>
        <w:t>i</w:t>
      </w:r>
      <w:r w:rsidRPr="00833ECA">
        <w:rPr>
          <w:sz w:val="24"/>
          <w:szCs w:val="24"/>
        </w:rPr>
        <w:t>ndi</w:t>
      </w:r>
      <w:r w:rsidRPr="00833ECA">
        <w:rPr>
          <w:spacing w:val="2"/>
          <w:sz w:val="24"/>
          <w:szCs w:val="24"/>
        </w:rPr>
        <w:t xml:space="preserve"> </w:t>
      </w:r>
      <w:r w:rsidRPr="00833ECA">
        <w:rPr>
          <w:spacing w:val="-1"/>
          <w:sz w:val="24"/>
          <w:szCs w:val="24"/>
        </w:rPr>
        <w:t>c</w:t>
      </w:r>
      <w:r w:rsidRPr="00833ECA">
        <w:rPr>
          <w:sz w:val="24"/>
          <w:szCs w:val="24"/>
        </w:rPr>
        <w:t xml:space="preserve">ha </w:t>
      </w:r>
      <w:r w:rsidRPr="00833ECA">
        <w:rPr>
          <w:spacing w:val="1"/>
          <w:sz w:val="24"/>
          <w:szCs w:val="24"/>
        </w:rPr>
        <w:t>t</w:t>
      </w:r>
      <w:r w:rsidRPr="00833ECA">
        <w:rPr>
          <w:spacing w:val="-1"/>
          <w:sz w:val="24"/>
          <w:szCs w:val="24"/>
        </w:rPr>
        <w:t>a</w:t>
      </w:r>
      <w:r w:rsidRPr="00833ECA">
        <w:rPr>
          <w:spacing w:val="1"/>
          <w:sz w:val="24"/>
          <w:szCs w:val="24"/>
        </w:rPr>
        <w:t>t</w:t>
      </w:r>
      <w:r w:rsidRPr="00833ECA">
        <w:rPr>
          <w:sz w:val="24"/>
          <w:szCs w:val="24"/>
        </w:rPr>
        <w:t>u</w:t>
      </w:r>
      <w:r w:rsidRPr="00833ECA">
        <w:rPr>
          <w:spacing w:val="1"/>
          <w:sz w:val="24"/>
          <w:szCs w:val="24"/>
        </w:rPr>
        <w:t xml:space="preserve"> </w:t>
      </w:r>
      <w:r w:rsidRPr="00833ECA">
        <w:rPr>
          <w:sz w:val="24"/>
          <w:szCs w:val="24"/>
        </w:rPr>
        <w:t>k</w:t>
      </w:r>
      <w:r w:rsidRPr="00833ECA">
        <w:rPr>
          <w:spacing w:val="1"/>
          <w:sz w:val="24"/>
          <w:szCs w:val="24"/>
        </w:rPr>
        <w:t>i</w:t>
      </w:r>
      <w:r w:rsidRPr="00833ECA">
        <w:rPr>
          <w:sz w:val="24"/>
          <w:szCs w:val="24"/>
        </w:rPr>
        <w:t>n</w:t>
      </w:r>
      <w:r w:rsidRPr="00833ECA">
        <w:rPr>
          <w:spacing w:val="-1"/>
          <w:sz w:val="24"/>
          <w:szCs w:val="24"/>
        </w:rPr>
        <w:t>a</w:t>
      </w:r>
      <w:r w:rsidRPr="00833ECA">
        <w:rPr>
          <w:spacing w:val="1"/>
          <w:sz w:val="24"/>
          <w:szCs w:val="24"/>
        </w:rPr>
        <w:t>t</w:t>
      </w:r>
      <w:r w:rsidRPr="00833ECA">
        <w:rPr>
          <w:spacing w:val="-1"/>
          <w:sz w:val="24"/>
          <w:szCs w:val="24"/>
        </w:rPr>
        <w:t>aar</w:t>
      </w:r>
      <w:r w:rsidRPr="00833ECA">
        <w:rPr>
          <w:spacing w:val="1"/>
          <w:sz w:val="24"/>
          <w:szCs w:val="24"/>
        </w:rPr>
        <w:t>i</w:t>
      </w:r>
      <w:r w:rsidRPr="00833ECA">
        <w:rPr>
          <w:spacing w:val="-1"/>
          <w:sz w:val="24"/>
          <w:szCs w:val="24"/>
        </w:rPr>
        <w:t>f</w:t>
      </w:r>
      <w:r w:rsidRPr="00833ECA">
        <w:rPr>
          <w:sz w:val="24"/>
          <w:szCs w:val="24"/>
        </w:rPr>
        <w:t>u</w:t>
      </w:r>
      <w:r w:rsidRPr="00833ECA">
        <w:rPr>
          <w:spacing w:val="1"/>
          <w:sz w:val="24"/>
          <w:szCs w:val="24"/>
        </w:rPr>
        <w:t xml:space="preserve"> j</w:t>
      </w:r>
      <w:r w:rsidRPr="00833ECA">
        <w:rPr>
          <w:sz w:val="24"/>
          <w:szCs w:val="24"/>
        </w:rPr>
        <w:t>uu</w:t>
      </w:r>
      <w:r w:rsidRPr="00833ECA">
        <w:rPr>
          <w:spacing w:val="4"/>
          <w:sz w:val="24"/>
          <w:szCs w:val="24"/>
        </w:rPr>
        <w:t xml:space="preserve"> </w:t>
      </w:r>
      <w:r w:rsidRPr="00833ECA">
        <w:rPr>
          <w:spacing w:val="-7"/>
          <w:sz w:val="24"/>
          <w:szCs w:val="24"/>
        </w:rPr>
        <w:t>y</w:t>
      </w:r>
      <w:r w:rsidRPr="00833ECA">
        <w:rPr>
          <w:sz w:val="24"/>
          <w:szCs w:val="24"/>
        </w:rPr>
        <w:t>a u</w:t>
      </w:r>
      <w:r w:rsidRPr="00833ECA">
        <w:rPr>
          <w:spacing w:val="-1"/>
          <w:sz w:val="24"/>
          <w:szCs w:val="24"/>
        </w:rPr>
        <w:t>a</w:t>
      </w:r>
      <w:r w:rsidRPr="00833ECA">
        <w:rPr>
          <w:sz w:val="24"/>
          <w:szCs w:val="24"/>
        </w:rPr>
        <w:t>dui</w:t>
      </w:r>
      <w:r w:rsidRPr="00833ECA">
        <w:rPr>
          <w:spacing w:val="2"/>
          <w:sz w:val="24"/>
          <w:szCs w:val="24"/>
        </w:rPr>
        <w:t xml:space="preserve"> </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1"/>
          <w:sz w:val="24"/>
          <w:szCs w:val="24"/>
        </w:rPr>
        <w:t>Ya</w:t>
      </w:r>
      <w:r w:rsidRPr="00833ECA">
        <w:rPr>
          <w:sz w:val="24"/>
          <w:szCs w:val="24"/>
        </w:rPr>
        <w:t>kobo</w:t>
      </w:r>
      <w:r w:rsidRPr="00833ECA">
        <w:rPr>
          <w:spacing w:val="1"/>
          <w:sz w:val="24"/>
          <w:szCs w:val="24"/>
        </w:rPr>
        <w:t xml:space="preserve"> </w:t>
      </w:r>
      <w:r w:rsidRPr="00833ECA">
        <w:rPr>
          <w:sz w:val="24"/>
          <w:szCs w:val="24"/>
        </w:rPr>
        <w:t>na Es</w:t>
      </w:r>
      <w:r w:rsidRPr="00833ECA">
        <w:rPr>
          <w:spacing w:val="-1"/>
          <w:sz w:val="24"/>
          <w:szCs w:val="24"/>
        </w:rPr>
        <w:t>a</w:t>
      </w:r>
      <w:r w:rsidRPr="00833ECA">
        <w:rPr>
          <w:sz w:val="24"/>
          <w:szCs w:val="24"/>
        </w:rPr>
        <w:t>u</w:t>
      </w:r>
      <w:r w:rsidRPr="00833ECA">
        <w:rPr>
          <w:spacing w:val="1"/>
          <w:sz w:val="24"/>
          <w:szCs w:val="24"/>
        </w:rPr>
        <w:t xml:space="preserve"> </w:t>
      </w:r>
      <w:r w:rsidRPr="00833ECA">
        <w:rPr>
          <w:spacing w:val="-1"/>
          <w:sz w:val="24"/>
          <w:szCs w:val="24"/>
        </w:rPr>
        <w:t>wa</w:t>
      </w:r>
      <w:r w:rsidRPr="00833ECA">
        <w:rPr>
          <w:sz w:val="24"/>
          <w:szCs w:val="24"/>
        </w:rPr>
        <w:t>k</w:t>
      </w:r>
      <w:r w:rsidRPr="00833ECA">
        <w:rPr>
          <w:spacing w:val="1"/>
          <w:sz w:val="24"/>
          <w:szCs w:val="24"/>
        </w:rPr>
        <w:t>i</w:t>
      </w:r>
      <w:r w:rsidRPr="00833ECA">
        <w:rPr>
          <w:spacing w:val="-1"/>
          <w:sz w:val="24"/>
          <w:szCs w:val="24"/>
        </w:rPr>
        <w:t>w</w:t>
      </w:r>
      <w:r w:rsidRPr="00833ECA">
        <w:rPr>
          <w:sz w:val="24"/>
          <w:szCs w:val="24"/>
        </w:rPr>
        <w:t>a</w:t>
      </w:r>
      <w:r w:rsidRPr="00833ECA">
        <w:rPr>
          <w:spacing w:val="3"/>
          <w:sz w:val="24"/>
          <w:szCs w:val="24"/>
        </w:rPr>
        <w:t xml:space="preserve"> </w:t>
      </w:r>
      <w:r w:rsidRPr="00833ECA">
        <w:rPr>
          <w:sz w:val="24"/>
          <w:szCs w:val="24"/>
        </w:rPr>
        <w:t>v</w:t>
      </w:r>
      <w:r w:rsidRPr="00833ECA">
        <w:rPr>
          <w:spacing w:val="1"/>
          <w:sz w:val="24"/>
          <w:szCs w:val="24"/>
        </w:rPr>
        <w:t>ij</w:t>
      </w:r>
      <w:r w:rsidRPr="00833ECA">
        <w:rPr>
          <w:spacing w:val="-1"/>
          <w:sz w:val="24"/>
          <w:szCs w:val="24"/>
        </w:rPr>
        <w:t>a</w:t>
      </w:r>
      <w:r w:rsidRPr="00833ECA">
        <w:rPr>
          <w:sz w:val="24"/>
          <w:szCs w:val="24"/>
        </w:rPr>
        <w:t>na k</w:t>
      </w:r>
      <w:r w:rsidRPr="00833ECA">
        <w:rPr>
          <w:spacing w:val="-1"/>
          <w:sz w:val="24"/>
          <w:szCs w:val="24"/>
        </w:rPr>
        <w:t>a</w:t>
      </w:r>
      <w:r w:rsidRPr="00833ECA">
        <w:rPr>
          <w:spacing w:val="1"/>
          <w:sz w:val="24"/>
          <w:szCs w:val="24"/>
        </w:rPr>
        <w:t>ti</w:t>
      </w:r>
      <w:r w:rsidRPr="00833ECA">
        <w:rPr>
          <w:sz w:val="24"/>
          <w:szCs w:val="24"/>
        </w:rPr>
        <w:t>ka</w:t>
      </w:r>
      <w:r w:rsidRPr="00833ECA">
        <w:rPr>
          <w:spacing w:val="3"/>
          <w:sz w:val="24"/>
          <w:szCs w:val="24"/>
        </w:rPr>
        <w:t xml:space="preserve"> </w:t>
      </w:r>
      <w:r w:rsidRPr="00833ECA">
        <w:rPr>
          <w:sz w:val="24"/>
          <w:szCs w:val="24"/>
        </w:rPr>
        <w:t>25</w:t>
      </w:r>
      <w:r w:rsidRPr="00833ECA">
        <w:rPr>
          <w:spacing w:val="1"/>
          <w:sz w:val="24"/>
          <w:szCs w:val="24"/>
        </w:rPr>
        <w:t>:</w:t>
      </w:r>
      <w:r w:rsidRPr="00833ECA">
        <w:rPr>
          <w:sz w:val="24"/>
          <w:szCs w:val="24"/>
        </w:rPr>
        <w:t>27</w:t>
      </w:r>
      <w:r w:rsidRPr="00833ECA">
        <w:rPr>
          <w:spacing w:val="-1"/>
          <w:sz w:val="24"/>
          <w:szCs w:val="24"/>
        </w:rPr>
        <w:t>-</w:t>
      </w:r>
      <w:r w:rsidRPr="00833ECA">
        <w:rPr>
          <w:sz w:val="24"/>
          <w:szCs w:val="24"/>
        </w:rPr>
        <w:t>34.</w:t>
      </w:r>
      <w:r w:rsidRPr="00833ECA">
        <w:rPr>
          <w:spacing w:val="4"/>
          <w:sz w:val="24"/>
          <w:szCs w:val="24"/>
        </w:rPr>
        <w:t xml:space="preserve"> </w:t>
      </w:r>
      <w:r w:rsidRPr="00833ECA">
        <w:rPr>
          <w:spacing w:val="-1"/>
          <w:sz w:val="24"/>
          <w:szCs w:val="24"/>
        </w:rPr>
        <w:t>Ka</w:t>
      </w:r>
      <w:r w:rsidRPr="00833ECA">
        <w:rPr>
          <w:sz w:val="24"/>
          <w:szCs w:val="24"/>
        </w:rPr>
        <w:t>tika</w:t>
      </w:r>
      <w:r w:rsidRPr="00833ECA">
        <w:rPr>
          <w:spacing w:val="3"/>
          <w:sz w:val="24"/>
          <w:szCs w:val="24"/>
        </w:rPr>
        <w:t xml:space="preserve"> </w:t>
      </w:r>
      <w:r w:rsidRPr="00833ECA">
        <w:rPr>
          <w:sz w:val="24"/>
          <w:szCs w:val="24"/>
        </w:rPr>
        <w:t>mist</w:t>
      </w:r>
      <w:r w:rsidRPr="00833ECA">
        <w:rPr>
          <w:spacing w:val="-1"/>
          <w:sz w:val="24"/>
          <w:szCs w:val="24"/>
        </w:rPr>
        <w:t>ar</w:t>
      </w:r>
      <w:r w:rsidRPr="00833ECA">
        <w:rPr>
          <w:sz w:val="24"/>
          <w:szCs w:val="24"/>
        </w:rPr>
        <w:t>i</w:t>
      </w:r>
      <w:r w:rsidRPr="00833ECA">
        <w:rPr>
          <w:spacing w:val="4"/>
          <w:sz w:val="24"/>
          <w:szCs w:val="24"/>
        </w:rPr>
        <w:t xml:space="preserve"> </w:t>
      </w:r>
      <w:r w:rsidRPr="00833ECA">
        <w:rPr>
          <w:sz w:val="24"/>
          <w:szCs w:val="24"/>
        </w:rPr>
        <w:t>hii,</w:t>
      </w:r>
      <w:r w:rsidRPr="00833ECA">
        <w:rPr>
          <w:spacing w:val="4"/>
          <w:sz w:val="24"/>
          <w:szCs w:val="24"/>
        </w:rPr>
        <w:t xml:space="preserve"> </w:t>
      </w:r>
      <w:r w:rsidRPr="00833ECA">
        <w:rPr>
          <w:spacing w:val="-1"/>
          <w:sz w:val="24"/>
          <w:szCs w:val="24"/>
        </w:rPr>
        <w:t>Ya</w:t>
      </w:r>
      <w:r w:rsidRPr="00833ECA">
        <w:rPr>
          <w:sz w:val="24"/>
          <w:szCs w:val="24"/>
        </w:rPr>
        <w:t>kobo</w:t>
      </w:r>
      <w:r w:rsidRPr="00833ECA">
        <w:rPr>
          <w:spacing w:val="4"/>
          <w:sz w:val="24"/>
          <w:szCs w:val="24"/>
        </w:rPr>
        <w:t xml:space="preserve"> </w:t>
      </w:r>
      <w:r w:rsidRPr="00833ECA">
        <w:rPr>
          <w:spacing w:val="-1"/>
          <w:sz w:val="24"/>
          <w:szCs w:val="24"/>
        </w:rPr>
        <w:t>a</w:t>
      </w:r>
      <w:r w:rsidRPr="00833ECA">
        <w:rPr>
          <w:sz w:val="24"/>
          <w:szCs w:val="24"/>
        </w:rPr>
        <w:t>li</w:t>
      </w:r>
      <w:r w:rsidRPr="00833ECA">
        <w:rPr>
          <w:spacing w:val="-2"/>
          <w:sz w:val="24"/>
          <w:szCs w:val="24"/>
        </w:rPr>
        <w:t>m</w:t>
      </w:r>
      <w:r w:rsidRPr="00833ECA">
        <w:rPr>
          <w:sz w:val="24"/>
          <w:szCs w:val="24"/>
        </w:rPr>
        <w:t>t</w:t>
      </w:r>
      <w:r w:rsidRPr="00833ECA">
        <w:rPr>
          <w:spacing w:val="-1"/>
          <w:sz w:val="24"/>
          <w:szCs w:val="24"/>
        </w:rPr>
        <w:t>e</w:t>
      </w:r>
      <w:r w:rsidRPr="00833ECA">
        <w:rPr>
          <w:sz w:val="24"/>
          <w:szCs w:val="24"/>
        </w:rPr>
        <w:t>ga</w:t>
      </w:r>
      <w:r w:rsidRPr="00833ECA">
        <w:rPr>
          <w:spacing w:val="3"/>
          <w:sz w:val="24"/>
          <w:szCs w:val="24"/>
        </w:rPr>
        <w:t xml:space="preserve"> </w:t>
      </w:r>
      <w:r w:rsidRPr="00833ECA">
        <w:rPr>
          <w:sz w:val="24"/>
          <w:szCs w:val="24"/>
        </w:rPr>
        <w:t>Es</w:t>
      </w:r>
      <w:r w:rsidRPr="00833ECA">
        <w:rPr>
          <w:spacing w:val="-1"/>
          <w:sz w:val="24"/>
          <w:szCs w:val="24"/>
        </w:rPr>
        <w:t>a</w:t>
      </w:r>
      <w:r w:rsidRPr="00833ECA">
        <w:rPr>
          <w:sz w:val="24"/>
          <w:szCs w:val="24"/>
        </w:rPr>
        <w:t>u</w:t>
      </w:r>
      <w:r w:rsidRPr="00833ECA">
        <w:rPr>
          <w:spacing w:val="4"/>
          <w:sz w:val="24"/>
          <w:szCs w:val="24"/>
        </w:rPr>
        <w:t xml:space="preserve"> </w:t>
      </w:r>
      <w:r w:rsidRPr="00833ECA">
        <w:rPr>
          <w:sz w:val="24"/>
          <w:szCs w:val="24"/>
        </w:rPr>
        <w:t>ili</w:t>
      </w:r>
      <w:r w:rsidRPr="00833ECA">
        <w:rPr>
          <w:spacing w:val="4"/>
          <w:sz w:val="24"/>
          <w:szCs w:val="24"/>
        </w:rPr>
        <w:t xml:space="preserve"> </w:t>
      </w:r>
      <w:r w:rsidRPr="00833ECA">
        <w:rPr>
          <w:sz w:val="24"/>
          <w:szCs w:val="24"/>
        </w:rPr>
        <w:t>kub</w:t>
      </w:r>
      <w:r w:rsidRPr="00833ECA">
        <w:rPr>
          <w:spacing w:val="-1"/>
          <w:sz w:val="24"/>
          <w:szCs w:val="24"/>
        </w:rPr>
        <w:t>a</w:t>
      </w:r>
      <w:r w:rsidRPr="00833ECA">
        <w:rPr>
          <w:sz w:val="24"/>
          <w:szCs w:val="24"/>
        </w:rPr>
        <w:t>d</w:t>
      </w:r>
      <w:r w:rsidRPr="00833ECA">
        <w:rPr>
          <w:spacing w:val="1"/>
          <w:sz w:val="24"/>
          <w:szCs w:val="24"/>
        </w:rPr>
        <w:t>ili</w:t>
      </w:r>
      <w:r w:rsidRPr="00833ECA">
        <w:rPr>
          <w:sz w:val="24"/>
          <w:szCs w:val="24"/>
        </w:rPr>
        <w:t>sha h</w:t>
      </w:r>
      <w:r w:rsidRPr="00833ECA">
        <w:rPr>
          <w:spacing w:val="-1"/>
          <w:sz w:val="24"/>
          <w:szCs w:val="24"/>
        </w:rPr>
        <w:t>a</w:t>
      </w:r>
      <w:r w:rsidRPr="00833ECA">
        <w:rPr>
          <w:sz w:val="24"/>
          <w:szCs w:val="24"/>
        </w:rPr>
        <w:t>ki</w:t>
      </w:r>
      <w:r w:rsidRPr="00833ECA">
        <w:rPr>
          <w:spacing w:val="7"/>
          <w:sz w:val="24"/>
          <w:szCs w:val="24"/>
        </w:rPr>
        <w:t xml:space="preserve"> </w:t>
      </w:r>
      <w:r w:rsidRPr="00833ECA">
        <w:rPr>
          <w:spacing w:val="-5"/>
          <w:sz w:val="24"/>
          <w:szCs w:val="24"/>
        </w:rPr>
        <w:t>y</w:t>
      </w:r>
      <w:r w:rsidRPr="00833ECA">
        <w:rPr>
          <w:spacing w:val="-1"/>
          <w:sz w:val="24"/>
          <w:szCs w:val="24"/>
        </w:rPr>
        <w:t>a</w:t>
      </w:r>
      <w:r w:rsidRPr="00833ECA">
        <w:rPr>
          <w:sz w:val="24"/>
          <w:szCs w:val="24"/>
        </w:rPr>
        <w:t>ke</w:t>
      </w:r>
      <w:r w:rsidRPr="00833ECA">
        <w:rPr>
          <w:spacing w:val="8"/>
          <w:sz w:val="24"/>
          <w:szCs w:val="24"/>
        </w:rPr>
        <w:t xml:space="preserve"> </w:t>
      </w:r>
      <w:r w:rsidRPr="00833ECA">
        <w:rPr>
          <w:spacing w:val="-5"/>
          <w:sz w:val="24"/>
          <w:szCs w:val="24"/>
        </w:rPr>
        <w:t>y</w:t>
      </w:r>
      <w:r w:rsidRPr="00833ECA">
        <w:rPr>
          <w:sz w:val="24"/>
          <w:szCs w:val="24"/>
        </w:rPr>
        <w:t>a ku</w:t>
      </w:r>
      <w:r w:rsidRPr="00833ECA">
        <w:rPr>
          <w:spacing w:val="1"/>
          <w:sz w:val="24"/>
          <w:szCs w:val="24"/>
        </w:rPr>
        <w:t>z</w:t>
      </w:r>
      <w:r w:rsidRPr="00833ECA">
        <w:rPr>
          <w:spacing w:val="-1"/>
          <w:sz w:val="24"/>
          <w:szCs w:val="24"/>
        </w:rPr>
        <w:t>a</w:t>
      </w:r>
      <w:r w:rsidRPr="00833ECA">
        <w:rPr>
          <w:spacing w:val="1"/>
          <w:sz w:val="24"/>
          <w:szCs w:val="24"/>
        </w:rPr>
        <w:t>li</w:t>
      </w:r>
      <w:r w:rsidRPr="00833ECA">
        <w:rPr>
          <w:spacing w:val="-1"/>
          <w:sz w:val="24"/>
          <w:szCs w:val="24"/>
        </w:rPr>
        <w:t>w</w:t>
      </w:r>
      <w:r w:rsidRPr="00833ECA">
        <w:rPr>
          <w:sz w:val="24"/>
          <w:szCs w:val="24"/>
        </w:rPr>
        <w:t>a k</w:t>
      </w:r>
      <w:r w:rsidRPr="00833ECA">
        <w:rPr>
          <w:spacing w:val="-1"/>
          <w:sz w:val="24"/>
          <w:szCs w:val="24"/>
        </w:rPr>
        <w:t>w</w:t>
      </w:r>
      <w:r w:rsidRPr="00833ECA">
        <w:rPr>
          <w:sz w:val="24"/>
          <w:szCs w:val="24"/>
        </w:rPr>
        <w:t>a</w:t>
      </w:r>
      <w:r w:rsidRPr="00833ECA">
        <w:rPr>
          <w:spacing w:val="3"/>
          <w:sz w:val="24"/>
          <w:szCs w:val="24"/>
        </w:rPr>
        <w:t xml:space="preserve"> </w:t>
      </w:r>
      <w:r w:rsidRPr="00833ECA">
        <w:rPr>
          <w:spacing w:val="-1"/>
          <w:sz w:val="24"/>
          <w:szCs w:val="24"/>
        </w:rPr>
        <w:t>“</w:t>
      </w:r>
      <w:r w:rsidRPr="00833ECA">
        <w:rPr>
          <w:spacing w:val="1"/>
          <w:sz w:val="24"/>
          <w:szCs w:val="24"/>
        </w:rPr>
        <w:t>m</w:t>
      </w:r>
      <w:r w:rsidRPr="00833ECA">
        <w:rPr>
          <w:spacing w:val="-1"/>
          <w:sz w:val="24"/>
          <w:szCs w:val="24"/>
        </w:rPr>
        <w:t>c</w:t>
      </w:r>
      <w:r w:rsidRPr="00833ECA">
        <w:rPr>
          <w:sz w:val="24"/>
          <w:szCs w:val="24"/>
        </w:rPr>
        <w:t>hu</w:t>
      </w:r>
      <w:r w:rsidRPr="00833ECA">
        <w:rPr>
          <w:spacing w:val="1"/>
          <w:sz w:val="24"/>
          <w:szCs w:val="24"/>
        </w:rPr>
        <w:t>z</w:t>
      </w:r>
      <w:r w:rsidRPr="00833ECA">
        <w:rPr>
          <w:sz w:val="24"/>
          <w:szCs w:val="24"/>
        </w:rPr>
        <w:t>i</w:t>
      </w:r>
      <w:r w:rsidRPr="00833ECA">
        <w:rPr>
          <w:spacing w:val="4"/>
          <w:sz w:val="24"/>
          <w:szCs w:val="24"/>
        </w:rPr>
        <w:t xml:space="preserve"> </w:t>
      </w:r>
      <w:r w:rsidRPr="00833ECA">
        <w:rPr>
          <w:spacing w:val="1"/>
          <w:sz w:val="24"/>
          <w:szCs w:val="24"/>
        </w:rPr>
        <w:t>m</w:t>
      </w:r>
      <w:r w:rsidRPr="00833ECA">
        <w:rPr>
          <w:spacing w:val="-1"/>
          <w:sz w:val="24"/>
          <w:szCs w:val="24"/>
        </w:rPr>
        <w:t>we</w:t>
      </w:r>
      <w:r w:rsidRPr="00833ECA">
        <w:rPr>
          <w:sz w:val="24"/>
          <w:szCs w:val="24"/>
        </w:rPr>
        <w:t>kundu”</w:t>
      </w:r>
      <w:r w:rsidRPr="00833ECA">
        <w:rPr>
          <w:spacing w:val="3"/>
          <w:sz w:val="24"/>
          <w:szCs w:val="24"/>
        </w:rPr>
        <w:t xml:space="preserve"> </w:t>
      </w:r>
      <w:r w:rsidRPr="00833ECA">
        <w:rPr>
          <w:spacing w:val="-1"/>
          <w:sz w:val="24"/>
          <w:szCs w:val="24"/>
        </w:rPr>
        <w:t>a</w:t>
      </w:r>
      <w:r w:rsidRPr="00833ECA">
        <w:rPr>
          <w:sz w:val="24"/>
          <w:szCs w:val="24"/>
        </w:rPr>
        <w:t>u</w:t>
      </w:r>
      <w:r w:rsidRPr="00833ECA">
        <w:rPr>
          <w:spacing w:val="1"/>
          <w:sz w:val="24"/>
          <w:szCs w:val="24"/>
        </w:rPr>
        <w:t xml:space="preserve"> ם</w:t>
      </w:r>
      <w:r w:rsidRPr="00833ECA">
        <w:rPr>
          <w:sz w:val="24"/>
          <w:szCs w:val="24"/>
        </w:rPr>
        <w:t>ד</w:t>
      </w:r>
      <w:r w:rsidRPr="00833ECA">
        <w:rPr>
          <w:spacing w:val="-38"/>
          <w:sz w:val="24"/>
          <w:szCs w:val="24"/>
        </w:rPr>
        <w:t>ָ</w:t>
      </w:r>
      <w:r w:rsidRPr="00833ECA">
        <w:rPr>
          <w:sz w:val="24"/>
          <w:szCs w:val="24"/>
        </w:rPr>
        <w:t>א</w:t>
      </w:r>
      <w:r w:rsidRPr="00833ECA">
        <w:rPr>
          <w:spacing w:val="3"/>
          <w:sz w:val="24"/>
          <w:szCs w:val="24"/>
        </w:rPr>
        <w:t xml:space="preserve"> </w:t>
      </w:r>
      <w:r w:rsidRPr="00833ECA">
        <w:rPr>
          <w:spacing w:val="-1"/>
          <w:sz w:val="24"/>
          <w:szCs w:val="24"/>
        </w:rPr>
        <w:t>(</w:t>
      </w:r>
      <w:r w:rsidRPr="00833ECA">
        <w:rPr>
          <w:i/>
          <w:sz w:val="24"/>
          <w:szCs w:val="24"/>
        </w:rPr>
        <w:t>ad</w:t>
      </w:r>
      <w:r w:rsidRPr="00833ECA">
        <w:rPr>
          <w:i/>
          <w:spacing w:val="2"/>
          <w:sz w:val="24"/>
          <w:szCs w:val="24"/>
        </w:rPr>
        <w:t>ō</w:t>
      </w:r>
      <w:r w:rsidRPr="00833ECA">
        <w:rPr>
          <w:i/>
          <w:sz w:val="24"/>
          <w:szCs w:val="24"/>
        </w:rPr>
        <w:t>m</w:t>
      </w:r>
      <w:r w:rsidRPr="00833ECA">
        <w:rPr>
          <w:sz w:val="24"/>
          <w:szCs w:val="24"/>
        </w:rPr>
        <w:t>) k</w:t>
      </w:r>
      <w:r w:rsidRPr="00833ECA">
        <w:rPr>
          <w:spacing w:val="2"/>
          <w:sz w:val="24"/>
          <w:szCs w:val="24"/>
        </w:rPr>
        <w:t>w</w:t>
      </w:r>
      <w:r w:rsidRPr="00833ECA">
        <w:rPr>
          <w:sz w:val="24"/>
          <w:szCs w:val="24"/>
        </w:rPr>
        <w:t>a k</w:t>
      </w:r>
      <w:r w:rsidRPr="00833ECA">
        <w:rPr>
          <w:spacing w:val="1"/>
          <w:sz w:val="24"/>
          <w:szCs w:val="24"/>
        </w:rPr>
        <w:t>i</w:t>
      </w:r>
      <w:r w:rsidRPr="00833ECA">
        <w:rPr>
          <w:spacing w:val="-1"/>
          <w:sz w:val="24"/>
          <w:szCs w:val="24"/>
        </w:rPr>
        <w:t>e</w:t>
      </w:r>
      <w:r w:rsidRPr="00833ECA">
        <w:rPr>
          <w:sz w:val="24"/>
          <w:szCs w:val="24"/>
        </w:rPr>
        <w:t>b</w:t>
      </w:r>
      <w:r w:rsidRPr="00833ECA">
        <w:rPr>
          <w:spacing w:val="2"/>
          <w:sz w:val="24"/>
          <w:szCs w:val="24"/>
        </w:rPr>
        <w:t>r</w:t>
      </w:r>
      <w:r w:rsidRPr="00833ECA">
        <w:rPr>
          <w:spacing w:val="-1"/>
          <w:sz w:val="24"/>
          <w:szCs w:val="24"/>
        </w:rPr>
        <w:t>a</w:t>
      </w:r>
      <w:r w:rsidRPr="00833ECA">
        <w:rPr>
          <w:sz w:val="24"/>
          <w:szCs w:val="24"/>
        </w:rPr>
        <w:t>n</w:t>
      </w:r>
      <w:r w:rsidRPr="00833ECA">
        <w:rPr>
          <w:spacing w:val="1"/>
          <w:sz w:val="24"/>
          <w:szCs w:val="24"/>
        </w:rPr>
        <w:t>i</w:t>
      </w:r>
      <w:r w:rsidRPr="00833ECA">
        <w:rPr>
          <w:spacing w:val="-1"/>
          <w:sz w:val="24"/>
          <w:szCs w:val="24"/>
        </w:rPr>
        <w:t>a</w:t>
      </w:r>
      <w:r w:rsidRPr="00833ECA">
        <w:rPr>
          <w:sz w:val="24"/>
          <w:szCs w:val="24"/>
        </w:rPr>
        <w:t>.</w:t>
      </w:r>
      <w:r w:rsidRPr="00833ECA">
        <w:rPr>
          <w:spacing w:val="4"/>
          <w:sz w:val="24"/>
          <w:szCs w:val="24"/>
        </w:rPr>
        <w:t xml:space="preserve"> </w:t>
      </w:r>
      <w:r w:rsidRPr="00833ECA">
        <w:rPr>
          <w:spacing w:val="-1"/>
          <w:sz w:val="24"/>
          <w:szCs w:val="24"/>
        </w:rPr>
        <w:t>Ne</w:t>
      </w:r>
      <w:r w:rsidRPr="00833ECA">
        <w:rPr>
          <w:sz w:val="24"/>
          <w:szCs w:val="24"/>
        </w:rPr>
        <w:t>no</w:t>
      </w:r>
      <w:r w:rsidRPr="00833ECA">
        <w:rPr>
          <w:spacing w:val="4"/>
          <w:sz w:val="24"/>
          <w:szCs w:val="24"/>
        </w:rPr>
        <w:t xml:space="preserve"> </w:t>
      </w:r>
      <w:r w:rsidRPr="00833ECA">
        <w:rPr>
          <w:sz w:val="24"/>
          <w:szCs w:val="24"/>
        </w:rPr>
        <w:t>h</w:t>
      </w:r>
      <w:r w:rsidRPr="00833ECA">
        <w:rPr>
          <w:spacing w:val="1"/>
          <w:sz w:val="24"/>
          <w:szCs w:val="24"/>
        </w:rPr>
        <w:t>il</w:t>
      </w:r>
      <w:r w:rsidRPr="00833ECA">
        <w:rPr>
          <w:sz w:val="24"/>
          <w:szCs w:val="24"/>
        </w:rPr>
        <w:t>i</w:t>
      </w:r>
      <w:r w:rsidRPr="00833ECA">
        <w:rPr>
          <w:spacing w:val="2"/>
          <w:sz w:val="24"/>
          <w:szCs w:val="24"/>
        </w:rPr>
        <w:t xml:space="preserve"> </w:t>
      </w:r>
      <w:r w:rsidRPr="00833ECA">
        <w:rPr>
          <w:spacing w:val="1"/>
          <w:sz w:val="24"/>
          <w:szCs w:val="24"/>
        </w:rPr>
        <w:t>l</w:t>
      </w:r>
      <w:r w:rsidRPr="00833ECA">
        <w:rPr>
          <w:sz w:val="24"/>
          <w:szCs w:val="24"/>
        </w:rPr>
        <w:t xml:space="preserve">a </w:t>
      </w:r>
      <w:r w:rsidRPr="00833ECA">
        <w:rPr>
          <w:spacing w:val="-1"/>
          <w:sz w:val="24"/>
          <w:szCs w:val="24"/>
        </w:rPr>
        <w:t>K</w:t>
      </w:r>
      <w:r w:rsidRPr="00833ECA">
        <w:rPr>
          <w:spacing w:val="1"/>
          <w:sz w:val="24"/>
          <w:szCs w:val="24"/>
        </w:rPr>
        <w:t>i</w:t>
      </w:r>
      <w:r w:rsidRPr="00833ECA">
        <w:rPr>
          <w:spacing w:val="-1"/>
          <w:sz w:val="24"/>
          <w:szCs w:val="24"/>
        </w:rPr>
        <w:t>e</w:t>
      </w:r>
      <w:r w:rsidRPr="00833ECA">
        <w:rPr>
          <w:sz w:val="24"/>
          <w:szCs w:val="24"/>
        </w:rPr>
        <w:t>b</w:t>
      </w:r>
      <w:r w:rsidRPr="00833ECA">
        <w:rPr>
          <w:spacing w:val="-1"/>
          <w:sz w:val="24"/>
          <w:szCs w:val="24"/>
        </w:rPr>
        <w:t>ra</w:t>
      </w:r>
      <w:r w:rsidRPr="00833ECA">
        <w:rPr>
          <w:sz w:val="24"/>
          <w:szCs w:val="24"/>
        </w:rPr>
        <w:t>n</w:t>
      </w:r>
      <w:r w:rsidRPr="00833ECA">
        <w:rPr>
          <w:spacing w:val="3"/>
          <w:sz w:val="24"/>
          <w:szCs w:val="24"/>
        </w:rPr>
        <w:t>i</w:t>
      </w:r>
      <w:r w:rsidRPr="00833ECA">
        <w:rPr>
          <w:sz w:val="24"/>
          <w:szCs w:val="24"/>
        </w:rPr>
        <w:t>a ni</w:t>
      </w:r>
      <w:r w:rsidRPr="00833ECA">
        <w:rPr>
          <w:spacing w:val="56"/>
          <w:sz w:val="24"/>
          <w:szCs w:val="24"/>
        </w:rPr>
        <w:t xml:space="preserve"> </w:t>
      </w:r>
      <w:r w:rsidRPr="00833ECA">
        <w:rPr>
          <w:sz w:val="24"/>
          <w:szCs w:val="24"/>
        </w:rPr>
        <w:t>m</w:t>
      </w:r>
      <w:r w:rsidRPr="00833ECA">
        <w:rPr>
          <w:spacing w:val="-1"/>
          <w:sz w:val="24"/>
          <w:szCs w:val="24"/>
        </w:rPr>
        <w:t>ar</w:t>
      </w:r>
      <w:r w:rsidRPr="00833ECA">
        <w:rPr>
          <w:sz w:val="24"/>
          <w:szCs w:val="24"/>
        </w:rPr>
        <w:t>ud</w:t>
      </w:r>
      <w:r w:rsidRPr="00833ECA">
        <w:rPr>
          <w:spacing w:val="1"/>
          <w:sz w:val="24"/>
          <w:szCs w:val="24"/>
        </w:rPr>
        <w:t>i</w:t>
      </w:r>
      <w:r w:rsidRPr="00833ECA">
        <w:rPr>
          <w:sz w:val="24"/>
          <w:szCs w:val="24"/>
        </w:rPr>
        <w:t>o</w:t>
      </w:r>
      <w:r w:rsidRPr="00833ECA">
        <w:rPr>
          <w:spacing w:val="58"/>
          <w:sz w:val="24"/>
          <w:szCs w:val="24"/>
        </w:rPr>
        <w:t xml:space="preserve"> </w:t>
      </w:r>
      <w:r w:rsidRPr="00833ECA">
        <w:rPr>
          <w:spacing w:val="-5"/>
          <w:sz w:val="24"/>
          <w:szCs w:val="24"/>
        </w:rPr>
        <w:t>y</w:t>
      </w:r>
      <w:r w:rsidRPr="00833ECA">
        <w:rPr>
          <w:sz w:val="24"/>
          <w:szCs w:val="24"/>
        </w:rPr>
        <w:t>a</w:t>
      </w:r>
      <w:r w:rsidRPr="00833ECA">
        <w:rPr>
          <w:spacing w:val="54"/>
          <w:sz w:val="24"/>
          <w:szCs w:val="24"/>
        </w:rPr>
        <w:t xml:space="preserve"> </w:t>
      </w:r>
      <w:r w:rsidRPr="00833ECA">
        <w:rPr>
          <w:spacing w:val="1"/>
          <w:sz w:val="24"/>
          <w:szCs w:val="24"/>
        </w:rPr>
        <w:t>lil</w:t>
      </w:r>
      <w:r w:rsidRPr="00833ECA">
        <w:rPr>
          <w:sz w:val="24"/>
          <w:szCs w:val="24"/>
        </w:rPr>
        <w:t>e</w:t>
      </w:r>
      <w:r w:rsidRPr="00833ECA">
        <w:rPr>
          <w:spacing w:val="54"/>
          <w:sz w:val="24"/>
          <w:szCs w:val="24"/>
        </w:rPr>
        <w:t xml:space="preserve"> </w:t>
      </w:r>
      <w:r w:rsidRPr="00833ECA">
        <w:rPr>
          <w:spacing w:val="1"/>
          <w:sz w:val="24"/>
          <w:szCs w:val="24"/>
        </w:rPr>
        <w:t>l</w:t>
      </w:r>
      <w:r w:rsidRPr="00833ECA">
        <w:rPr>
          <w:sz w:val="24"/>
          <w:szCs w:val="24"/>
        </w:rPr>
        <w:t>a</w:t>
      </w:r>
      <w:r w:rsidRPr="00833ECA">
        <w:rPr>
          <w:spacing w:val="57"/>
          <w:sz w:val="24"/>
          <w:szCs w:val="24"/>
        </w:rPr>
        <w:t xml:space="preserve"> </w:t>
      </w:r>
      <w:r w:rsidRPr="00833ECA">
        <w:rPr>
          <w:spacing w:val="1"/>
          <w:sz w:val="24"/>
          <w:szCs w:val="24"/>
        </w:rPr>
        <w:t>a</w:t>
      </w:r>
      <w:r w:rsidRPr="00833ECA">
        <w:rPr>
          <w:spacing w:val="-1"/>
          <w:sz w:val="24"/>
          <w:szCs w:val="24"/>
        </w:rPr>
        <w:t>wa</w:t>
      </w:r>
      <w:r w:rsidRPr="00833ECA">
        <w:rPr>
          <w:spacing w:val="1"/>
          <w:sz w:val="24"/>
          <w:szCs w:val="24"/>
        </w:rPr>
        <w:t>l</w:t>
      </w:r>
      <w:r w:rsidRPr="00833ECA">
        <w:rPr>
          <w:sz w:val="24"/>
          <w:szCs w:val="24"/>
        </w:rPr>
        <w:t>i</w:t>
      </w:r>
      <w:r w:rsidRPr="00833ECA">
        <w:rPr>
          <w:spacing w:val="56"/>
          <w:sz w:val="24"/>
          <w:szCs w:val="24"/>
        </w:rPr>
        <w:t xml:space="preserve"> </w:t>
      </w:r>
      <w:r w:rsidRPr="00833ECA">
        <w:rPr>
          <w:spacing w:val="-1"/>
          <w:sz w:val="24"/>
          <w:szCs w:val="24"/>
        </w:rPr>
        <w:t>“</w:t>
      </w:r>
      <w:r w:rsidRPr="00833ECA">
        <w:rPr>
          <w:spacing w:val="1"/>
          <w:sz w:val="24"/>
          <w:szCs w:val="24"/>
        </w:rPr>
        <w:t>m</w:t>
      </w:r>
      <w:r w:rsidRPr="00833ECA">
        <w:rPr>
          <w:spacing w:val="-1"/>
          <w:sz w:val="24"/>
          <w:szCs w:val="24"/>
        </w:rPr>
        <w:t>we</w:t>
      </w:r>
      <w:r w:rsidRPr="00833ECA">
        <w:rPr>
          <w:sz w:val="24"/>
          <w:szCs w:val="24"/>
        </w:rPr>
        <w:t>kundu”</w:t>
      </w:r>
      <w:r w:rsidRPr="00833ECA">
        <w:rPr>
          <w:spacing w:val="57"/>
          <w:sz w:val="24"/>
          <w:szCs w:val="24"/>
        </w:rPr>
        <w:t xml:space="preserve"> </w:t>
      </w:r>
      <w:r w:rsidRPr="00833ECA">
        <w:rPr>
          <w:spacing w:val="-1"/>
          <w:sz w:val="24"/>
          <w:szCs w:val="24"/>
        </w:rPr>
        <w:t>ra</w:t>
      </w:r>
      <w:r w:rsidRPr="00833ECA">
        <w:rPr>
          <w:spacing w:val="2"/>
          <w:sz w:val="24"/>
          <w:szCs w:val="24"/>
        </w:rPr>
        <w:t>n</w:t>
      </w:r>
      <w:r w:rsidRPr="00833ECA">
        <w:rPr>
          <w:spacing w:val="-2"/>
          <w:sz w:val="24"/>
          <w:szCs w:val="24"/>
        </w:rPr>
        <w:t>g</w:t>
      </w:r>
      <w:r w:rsidRPr="00833ECA">
        <w:rPr>
          <w:sz w:val="24"/>
          <w:szCs w:val="24"/>
        </w:rPr>
        <w:t>i</w:t>
      </w:r>
      <w:r w:rsidR="007C1919">
        <w:rPr>
          <w:sz w:val="24"/>
          <w:szCs w:val="24"/>
        </w:rPr>
        <w:t xml:space="preserve"> </w:t>
      </w:r>
      <w:r w:rsidRPr="00833ECA">
        <w:rPr>
          <w:spacing w:val="-5"/>
          <w:sz w:val="24"/>
          <w:szCs w:val="24"/>
        </w:rPr>
        <w:t>y</w:t>
      </w:r>
      <w:r w:rsidRPr="00833ECA">
        <w:rPr>
          <w:sz w:val="24"/>
          <w:szCs w:val="24"/>
        </w:rPr>
        <w:t>a</w:t>
      </w:r>
      <w:r w:rsidRPr="00833ECA">
        <w:rPr>
          <w:spacing w:val="54"/>
          <w:sz w:val="24"/>
          <w:szCs w:val="24"/>
        </w:rPr>
        <w:t xml:space="preserve"> </w:t>
      </w:r>
      <w:r w:rsidRPr="00833ECA">
        <w:rPr>
          <w:sz w:val="24"/>
          <w:szCs w:val="24"/>
        </w:rPr>
        <w:t>E</w:t>
      </w:r>
      <w:r w:rsidRPr="00833ECA">
        <w:rPr>
          <w:spacing w:val="3"/>
          <w:sz w:val="24"/>
          <w:szCs w:val="24"/>
        </w:rPr>
        <w:t>s</w:t>
      </w:r>
      <w:r w:rsidRPr="00833ECA">
        <w:rPr>
          <w:spacing w:val="-1"/>
          <w:sz w:val="24"/>
          <w:szCs w:val="24"/>
        </w:rPr>
        <w:t>a</w:t>
      </w:r>
      <w:r w:rsidRPr="00833ECA">
        <w:rPr>
          <w:sz w:val="24"/>
          <w:szCs w:val="24"/>
        </w:rPr>
        <w:t>u</w:t>
      </w:r>
      <w:r w:rsidR="007C1919">
        <w:rPr>
          <w:sz w:val="24"/>
          <w:szCs w:val="24"/>
        </w:rPr>
        <w:t xml:space="preserve"> </w:t>
      </w:r>
      <w:r w:rsidRPr="00833ECA">
        <w:rPr>
          <w:spacing w:val="-5"/>
          <w:sz w:val="24"/>
          <w:szCs w:val="24"/>
        </w:rPr>
        <w:t>y</w:t>
      </w:r>
      <w:r w:rsidRPr="00833ECA">
        <w:rPr>
          <w:spacing w:val="4"/>
          <w:sz w:val="24"/>
          <w:szCs w:val="24"/>
        </w:rPr>
        <w:t>e</w:t>
      </w:r>
      <w:r w:rsidRPr="00833ECA">
        <w:rPr>
          <w:spacing w:val="-5"/>
          <w:sz w:val="24"/>
          <w:szCs w:val="24"/>
        </w:rPr>
        <w:t>y</w:t>
      </w:r>
      <w:r w:rsidRPr="00833ECA">
        <w:rPr>
          <w:sz w:val="24"/>
          <w:szCs w:val="24"/>
        </w:rPr>
        <w:t>e</w:t>
      </w:r>
      <w:r w:rsidRPr="00833ECA">
        <w:rPr>
          <w:spacing w:val="54"/>
          <w:sz w:val="24"/>
          <w:szCs w:val="24"/>
        </w:rPr>
        <w:t xml:space="preserve"> </w:t>
      </w:r>
      <w:r w:rsidRPr="00833ECA">
        <w:rPr>
          <w:sz w:val="24"/>
          <w:szCs w:val="24"/>
        </w:rPr>
        <w:t>m</w:t>
      </w:r>
      <w:r w:rsidRPr="00833ECA">
        <w:rPr>
          <w:spacing w:val="2"/>
          <w:sz w:val="24"/>
          <w:szCs w:val="24"/>
        </w:rPr>
        <w:t>w</w:t>
      </w:r>
      <w:r w:rsidRPr="00833ECA">
        <w:rPr>
          <w:spacing w:val="-1"/>
          <w:sz w:val="24"/>
          <w:szCs w:val="24"/>
        </w:rPr>
        <w:t>e</w:t>
      </w:r>
      <w:r w:rsidRPr="00833ECA">
        <w:rPr>
          <w:spacing w:val="5"/>
          <w:sz w:val="24"/>
          <w:szCs w:val="24"/>
        </w:rPr>
        <w:t>n</w:t>
      </w:r>
      <w:r w:rsidRPr="00833ECA">
        <w:rPr>
          <w:spacing w:val="-5"/>
          <w:sz w:val="24"/>
          <w:szCs w:val="24"/>
        </w:rPr>
        <w:t>y</w:t>
      </w:r>
      <w:r w:rsidRPr="00833ECA">
        <w:rPr>
          <w:spacing w:val="1"/>
          <w:sz w:val="24"/>
          <w:szCs w:val="24"/>
        </w:rPr>
        <w:t>e</w:t>
      </w:r>
      <w:r w:rsidRPr="00833ECA">
        <w:rPr>
          <w:spacing w:val="-1"/>
          <w:sz w:val="24"/>
          <w:szCs w:val="24"/>
        </w:rPr>
        <w:t>w</w:t>
      </w:r>
      <w:r w:rsidRPr="00833ECA">
        <w:rPr>
          <w:sz w:val="24"/>
          <w:szCs w:val="24"/>
        </w:rPr>
        <w:t>e</w:t>
      </w:r>
      <w:r w:rsidRPr="00833ECA">
        <w:rPr>
          <w:spacing w:val="54"/>
          <w:sz w:val="24"/>
          <w:szCs w:val="24"/>
        </w:rPr>
        <w:t xml:space="preserve"> </w:t>
      </w:r>
      <w:r w:rsidRPr="00833ECA">
        <w:rPr>
          <w:spacing w:val="-1"/>
          <w:sz w:val="24"/>
          <w:szCs w:val="24"/>
        </w:rPr>
        <w:t>wa</w:t>
      </w:r>
      <w:r w:rsidRPr="00833ECA">
        <w:rPr>
          <w:spacing w:val="2"/>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56"/>
          <w:sz w:val="24"/>
          <w:szCs w:val="24"/>
        </w:rPr>
        <w:t xml:space="preserve"> </w:t>
      </w:r>
      <w:r w:rsidRPr="00833ECA">
        <w:rPr>
          <w:spacing w:val="-1"/>
          <w:sz w:val="24"/>
          <w:szCs w:val="24"/>
        </w:rPr>
        <w:t>w</w:t>
      </w:r>
      <w:r w:rsidRPr="00833ECA">
        <w:rPr>
          <w:sz w:val="24"/>
          <w:szCs w:val="24"/>
        </w:rPr>
        <w:t>a ku</w:t>
      </w:r>
      <w:r w:rsidRPr="00833ECA">
        <w:rPr>
          <w:spacing w:val="1"/>
          <w:sz w:val="24"/>
          <w:szCs w:val="24"/>
        </w:rPr>
        <w:t>z</w:t>
      </w:r>
      <w:r w:rsidRPr="00833ECA">
        <w:rPr>
          <w:spacing w:val="-1"/>
          <w:sz w:val="24"/>
          <w:szCs w:val="24"/>
        </w:rPr>
        <w:t>a</w:t>
      </w:r>
      <w:r w:rsidRPr="00833ECA">
        <w:rPr>
          <w:spacing w:val="1"/>
          <w:sz w:val="24"/>
          <w:szCs w:val="24"/>
        </w:rPr>
        <w:t>li</w:t>
      </w:r>
      <w:r w:rsidRPr="00833ECA">
        <w:rPr>
          <w:spacing w:val="-1"/>
          <w:sz w:val="24"/>
          <w:szCs w:val="24"/>
        </w:rPr>
        <w:t>wa</w:t>
      </w:r>
      <w:r w:rsidRPr="00833ECA">
        <w:rPr>
          <w:sz w:val="24"/>
          <w:szCs w:val="24"/>
        </w:rPr>
        <w:t>.</w:t>
      </w:r>
      <w:r w:rsidR="007C1919">
        <w:rPr>
          <w:sz w:val="24"/>
          <w:szCs w:val="24"/>
        </w:rPr>
        <w:t xml:space="preserve"> </w:t>
      </w:r>
      <w:r w:rsidRPr="00833ECA">
        <w:rPr>
          <w:spacing w:val="-1"/>
          <w:sz w:val="24"/>
          <w:szCs w:val="24"/>
        </w:rPr>
        <w:t>N</w:t>
      </w:r>
      <w:r w:rsidRPr="00833ECA">
        <w:rPr>
          <w:sz w:val="24"/>
          <w:szCs w:val="24"/>
        </w:rPr>
        <w:t>a</w:t>
      </w:r>
      <w:r w:rsidRPr="00833ECA">
        <w:rPr>
          <w:spacing w:val="59"/>
          <w:sz w:val="24"/>
          <w:szCs w:val="24"/>
        </w:rPr>
        <w:t xml:space="preserve"> </w:t>
      </w:r>
      <w:r w:rsidRPr="00833ECA">
        <w:rPr>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007C1919">
        <w:rPr>
          <w:sz w:val="24"/>
          <w:szCs w:val="24"/>
        </w:rPr>
        <w:t xml:space="preserve"> </w:t>
      </w:r>
      <w:r w:rsidRPr="00833ECA">
        <w:rPr>
          <w:sz w:val="24"/>
          <w:szCs w:val="24"/>
        </w:rPr>
        <w:t>25</w:t>
      </w:r>
      <w:r w:rsidRPr="00833ECA">
        <w:rPr>
          <w:spacing w:val="1"/>
          <w:sz w:val="24"/>
          <w:szCs w:val="24"/>
        </w:rPr>
        <w:t>:</w:t>
      </w:r>
      <w:r w:rsidRPr="00833ECA">
        <w:rPr>
          <w:sz w:val="24"/>
          <w:szCs w:val="24"/>
        </w:rPr>
        <w:t>30</w:t>
      </w:r>
      <w:r w:rsidR="007C1919">
        <w:rPr>
          <w:sz w:val="24"/>
          <w:szCs w:val="24"/>
        </w:rPr>
        <w:t xml:space="preserve"> </w:t>
      </w:r>
      <w:r w:rsidRPr="00833ECA">
        <w:rPr>
          <w:spacing w:val="-1"/>
          <w:sz w:val="24"/>
          <w:szCs w:val="24"/>
        </w:rPr>
        <w:t>wa</w:t>
      </w:r>
      <w:r w:rsidRPr="00833ECA">
        <w:rPr>
          <w:spacing w:val="1"/>
          <w:sz w:val="24"/>
          <w:szCs w:val="24"/>
        </w:rPr>
        <w:t>zi</w:t>
      </w:r>
      <w:r w:rsidRPr="00833ECA">
        <w:rPr>
          <w:spacing w:val="-1"/>
          <w:sz w:val="24"/>
          <w:szCs w:val="24"/>
        </w:rPr>
        <w:t>wa</w:t>
      </w:r>
      <w:r w:rsidRPr="00833ECA">
        <w:rPr>
          <w:spacing w:val="1"/>
          <w:sz w:val="24"/>
          <w:szCs w:val="24"/>
        </w:rPr>
        <w:t>z</w:t>
      </w:r>
      <w:r w:rsidRPr="00833ECA">
        <w:rPr>
          <w:sz w:val="24"/>
          <w:szCs w:val="24"/>
        </w:rPr>
        <w:t>i</w:t>
      </w:r>
      <w:r w:rsidR="007C1919">
        <w:rPr>
          <w:sz w:val="24"/>
          <w:szCs w:val="24"/>
        </w:rPr>
        <w:t xml:space="preserve"> </w:t>
      </w:r>
      <w:r w:rsidRPr="00833ECA">
        <w:rPr>
          <w:spacing w:val="1"/>
          <w:sz w:val="24"/>
          <w:szCs w:val="24"/>
        </w:rPr>
        <w:t>i</w:t>
      </w:r>
      <w:r w:rsidRPr="00833ECA">
        <w:rPr>
          <w:sz w:val="24"/>
          <w:szCs w:val="24"/>
        </w:rPr>
        <w:t>n</w:t>
      </w:r>
      <w:r w:rsidRPr="00833ECA">
        <w:rPr>
          <w:spacing w:val="-1"/>
          <w:sz w:val="24"/>
          <w:szCs w:val="24"/>
        </w:rPr>
        <w:t>ae</w:t>
      </w:r>
      <w:r w:rsidRPr="00833ECA">
        <w:rPr>
          <w:spacing w:val="1"/>
          <w:sz w:val="24"/>
          <w:szCs w:val="24"/>
        </w:rPr>
        <w:t>l</w:t>
      </w:r>
      <w:r w:rsidRPr="00833ECA">
        <w:rPr>
          <w:spacing w:val="-1"/>
          <w:sz w:val="24"/>
          <w:szCs w:val="24"/>
        </w:rPr>
        <w:t>ez</w:t>
      </w:r>
      <w:r w:rsidRPr="00833ECA">
        <w:rPr>
          <w:sz w:val="24"/>
          <w:szCs w:val="24"/>
        </w:rPr>
        <w:t>a</w:t>
      </w:r>
      <w:r w:rsidRPr="00833ECA">
        <w:rPr>
          <w:spacing w:val="59"/>
          <w:sz w:val="24"/>
          <w:szCs w:val="24"/>
        </w:rPr>
        <w:t xml:space="preserve"> </w:t>
      </w:r>
      <w:r w:rsidRPr="00833ECA">
        <w:rPr>
          <w:sz w:val="24"/>
          <w:szCs w:val="24"/>
        </w:rPr>
        <w:t>k</w:t>
      </w:r>
      <w:r w:rsidRPr="00833ECA">
        <w:rPr>
          <w:spacing w:val="-1"/>
          <w:sz w:val="24"/>
          <w:szCs w:val="24"/>
        </w:rPr>
        <w:t>wa</w:t>
      </w:r>
      <w:r w:rsidRPr="00833ECA">
        <w:rPr>
          <w:spacing w:val="1"/>
          <w:sz w:val="24"/>
          <w:szCs w:val="24"/>
        </w:rPr>
        <w:t>m</w:t>
      </w:r>
      <w:r w:rsidRPr="00833ECA">
        <w:rPr>
          <w:sz w:val="24"/>
          <w:szCs w:val="24"/>
        </w:rPr>
        <w:t>ba</w:t>
      </w:r>
      <w:r w:rsidRPr="00833ECA">
        <w:rPr>
          <w:spacing w:val="59"/>
          <w:sz w:val="24"/>
          <w:szCs w:val="24"/>
        </w:rPr>
        <w:t xml:space="preserve"> </w:t>
      </w:r>
      <w:r w:rsidRPr="00833ECA">
        <w:rPr>
          <w:sz w:val="24"/>
          <w:szCs w:val="24"/>
        </w:rPr>
        <w:t>h</w:t>
      </w:r>
      <w:r w:rsidRPr="00833ECA">
        <w:rPr>
          <w:spacing w:val="1"/>
          <w:sz w:val="24"/>
          <w:szCs w:val="24"/>
        </w:rPr>
        <w:t>i</w:t>
      </w:r>
      <w:r w:rsidRPr="00833ECA">
        <w:rPr>
          <w:sz w:val="24"/>
          <w:szCs w:val="24"/>
        </w:rPr>
        <w:t>i</w:t>
      </w:r>
      <w:r w:rsidR="007C1919">
        <w:rPr>
          <w:sz w:val="24"/>
          <w:szCs w:val="24"/>
        </w:rPr>
        <w:t xml:space="preserve"> </w:t>
      </w:r>
      <w:r w:rsidRPr="00833ECA">
        <w:rPr>
          <w:sz w:val="24"/>
          <w:szCs w:val="24"/>
        </w:rPr>
        <w:t>nd</w:t>
      </w:r>
      <w:r w:rsidRPr="00833ECA">
        <w:rPr>
          <w:spacing w:val="3"/>
          <w:sz w:val="24"/>
          <w:szCs w:val="24"/>
        </w:rPr>
        <w:t>i</w:t>
      </w:r>
      <w:r w:rsidRPr="00833ECA">
        <w:rPr>
          <w:spacing w:val="-5"/>
          <w:sz w:val="24"/>
          <w:szCs w:val="24"/>
        </w:rPr>
        <w:t>y</w:t>
      </w:r>
      <w:r w:rsidRPr="00833ECA">
        <w:rPr>
          <w:sz w:val="24"/>
          <w:szCs w:val="24"/>
        </w:rPr>
        <w:t>o</w:t>
      </w:r>
      <w:r w:rsidR="007C1919">
        <w:rPr>
          <w:sz w:val="24"/>
          <w:szCs w:val="24"/>
        </w:rPr>
        <w:t xml:space="preserve"> </w:t>
      </w:r>
      <w:r w:rsidRPr="00833ECA">
        <w:rPr>
          <w:sz w:val="24"/>
          <w:szCs w:val="24"/>
        </w:rPr>
        <w:t>s</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bu</w:t>
      </w:r>
      <w:r w:rsidR="007C1919">
        <w:rPr>
          <w:sz w:val="24"/>
          <w:szCs w:val="24"/>
        </w:rPr>
        <w:t xml:space="preserve"> </w:t>
      </w:r>
      <w:r w:rsidRPr="00833ECA">
        <w:rPr>
          <w:sz w:val="24"/>
          <w:szCs w:val="24"/>
        </w:rPr>
        <w:t>Es</w:t>
      </w:r>
      <w:r w:rsidRPr="00833ECA">
        <w:rPr>
          <w:spacing w:val="-1"/>
          <w:sz w:val="24"/>
          <w:szCs w:val="24"/>
        </w:rPr>
        <w:t>a</w:t>
      </w:r>
      <w:r w:rsidRPr="00833ECA">
        <w:rPr>
          <w:sz w:val="24"/>
          <w:szCs w:val="24"/>
        </w:rPr>
        <w:t>u</w:t>
      </w:r>
      <w:r w:rsidR="007C1919">
        <w:rPr>
          <w:sz w:val="24"/>
          <w:szCs w:val="24"/>
        </w:rPr>
        <w:t xml:space="preserve"> </w:t>
      </w:r>
      <w:r w:rsidRPr="00833ECA">
        <w:rPr>
          <w:sz w:val="24"/>
          <w:szCs w:val="24"/>
        </w:rPr>
        <w:t>p</w:t>
      </w:r>
      <w:r w:rsidRPr="00833ECA">
        <w:rPr>
          <w:spacing w:val="1"/>
          <w:sz w:val="24"/>
          <w:szCs w:val="24"/>
        </w:rPr>
        <w:t>i</w:t>
      </w:r>
      <w:r w:rsidRPr="00833ECA">
        <w:rPr>
          <w:sz w:val="24"/>
          <w:szCs w:val="24"/>
        </w:rPr>
        <w:t xml:space="preserve">a </w:t>
      </w:r>
      <w:r w:rsidRPr="00833ECA">
        <w:rPr>
          <w:spacing w:val="-1"/>
          <w:sz w:val="24"/>
          <w:szCs w:val="24"/>
        </w:rPr>
        <w:t>a</w:t>
      </w:r>
      <w:r w:rsidRPr="00833ECA">
        <w:rPr>
          <w:sz w:val="24"/>
          <w:szCs w:val="24"/>
        </w:rPr>
        <w:t>liitwa</w:t>
      </w:r>
      <w:r w:rsidRPr="00833ECA">
        <w:rPr>
          <w:spacing w:val="-1"/>
          <w:sz w:val="24"/>
          <w:szCs w:val="24"/>
        </w:rPr>
        <w:t xml:space="preserve"> “</w:t>
      </w:r>
      <w:r w:rsidRPr="00833ECA">
        <w:rPr>
          <w:sz w:val="24"/>
          <w:szCs w:val="24"/>
        </w:rPr>
        <w:t>Edo</w:t>
      </w:r>
      <w:r w:rsidRPr="00833ECA">
        <w:rPr>
          <w:spacing w:val="1"/>
          <w:sz w:val="24"/>
          <w:szCs w:val="24"/>
        </w:rPr>
        <w:t>m</w:t>
      </w:r>
      <w:r w:rsidR="00833ECA">
        <w:rPr>
          <w:spacing w:val="1"/>
          <w:sz w:val="24"/>
          <w:szCs w:val="24"/>
        </w:rPr>
        <w:t>.”</w:t>
      </w:r>
    </w:p>
    <w:p w:rsidR="00AD38E1" w:rsidRPr="00833ECA" w:rsidRDefault="00EC7C6C" w:rsidP="007C1919">
      <w:pPr>
        <w:spacing w:before="29"/>
        <w:ind w:firstLine="720"/>
        <w:jc w:val="both"/>
        <w:rPr>
          <w:sz w:val="24"/>
          <w:szCs w:val="24"/>
        </w:rPr>
      </w:pPr>
      <w:r w:rsidRPr="00833ECA">
        <w:rPr>
          <w:spacing w:val="-1"/>
          <w:sz w:val="24"/>
          <w:szCs w:val="24"/>
        </w:rPr>
        <w:t>Ka</w:t>
      </w:r>
      <w:r w:rsidRPr="00833ECA">
        <w:rPr>
          <w:spacing w:val="1"/>
          <w:sz w:val="24"/>
          <w:szCs w:val="24"/>
        </w:rPr>
        <w:t>m</w:t>
      </w:r>
      <w:r w:rsidRPr="00833ECA">
        <w:rPr>
          <w:sz w:val="24"/>
          <w:szCs w:val="24"/>
        </w:rPr>
        <w:t xml:space="preserve">a </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pacing w:val="5"/>
          <w:sz w:val="24"/>
          <w:szCs w:val="24"/>
        </w:rPr>
        <w:t>v</w:t>
      </w:r>
      <w:r w:rsidRPr="00833ECA">
        <w:rPr>
          <w:spacing w:val="-5"/>
          <w:sz w:val="24"/>
          <w:szCs w:val="24"/>
        </w:rPr>
        <w:t>y</w:t>
      </w:r>
      <w:r w:rsidRPr="00833ECA">
        <w:rPr>
          <w:sz w:val="24"/>
          <w:szCs w:val="24"/>
        </w:rPr>
        <w:t>o</w:t>
      </w:r>
      <w:r w:rsidRPr="00833ECA">
        <w:rPr>
          <w:spacing w:val="1"/>
          <w:sz w:val="24"/>
          <w:szCs w:val="24"/>
        </w:rPr>
        <w:t xml:space="preserve"> t</w:t>
      </w:r>
      <w:r w:rsidRPr="00833ECA">
        <w:rPr>
          <w:sz w:val="24"/>
          <w:szCs w:val="24"/>
        </w:rPr>
        <w:t>u</w:t>
      </w:r>
      <w:r w:rsidRPr="00833ECA">
        <w:rPr>
          <w:spacing w:val="1"/>
          <w:sz w:val="24"/>
          <w:szCs w:val="24"/>
        </w:rPr>
        <w:t>m</w:t>
      </w:r>
      <w:r w:rsidRPr="00833ECA">
        <w:rPr>
          <w:spacing w:val="-1"/>
          <w:sz w:val="24"/>
          <w:szCs w:val="24"/>
        </w:rPr>
        <w:t>e</w:t>
      </w:r>
      <w:r w:rsidRPr="00833ECA">
        <w:rPr>
          <w:sz w:val="24"/>
          <w:szCs w:val="24"/>
        </w:rPr>
        <w:t>on</w:t>
      </w:r>
      <w:r w:rsidRPr="00833ECA">
        <w:rPr>
          <w:spacing w:val="1"/>
          <w:sz w:val="24"/>
          <w:szCs w:val="24"/>
        </w:rPr>
        <w:t>a</w:t>
      </w:r>
      <w:r w:rsidRPr="00833ECA">
        <w:rPr>
          <w:sz w:val="24"/>
          <w:szCs w:val="24"/>
        </w:rPr>
        <w:t>,</w:t>
      </w:r>
      <w:r w:rsidRPr="00833ECA">
        <w:rPr>
          <w:spacing w:val="1"/>
          <w:sz w:val="24"/>
          <w:szCs w:val="24"/>
        </w:rPr>
        <w:t xml:space="preserve"> </w:t>
      </w:r>
      <w:r w:rsidR="00AB75D4">
        <w:rPr>
          <w:sz w:val="24"/>
          <w:szCs w:val="24"/>
        </w:rPr>
        <w:t>tangu mwanzo</w:t>
      </w:r>
      <w:r w:rsidR="00206DAC">
        <w:rPr>
          <w:sz w:val="24"/>
          <w:szCs w:val="24"/>
        </w:rPr>
        <w:t xml:space="preserve"> </w:t>
      </w:r>
      <w:r w:rsidRPr="00833ECA">
        <w:rPr>
          <w:sz w:val="24"/>
          <w:szCs w:val="24"/>
        </w:rPr>
        <w:t xml:space="preserve">Musa </w:t>
      </w:r>
      <w:r w:rsidRPr="00833ECA">
        <w:rPr>
          <w:spacing w:val="-1"/>
          <w:sz w:val="24"/>
          <w:szCs w:val="24"/>
        </w:rPr>
        <w:t>a</w:t>
      </w:r>
      <w:r w:rsidRPr="00833ECA">
        <w:rPr>
          <w:spacing w:val="1"/>
          <w:sz w:val="24"/>
          <w:szCs w:val="24"/>
        </w:rPr>
        <w:t>li</w:t>
      </w:r>
      <w:r w:rsidRPr="00833ECA">
        <w:rPr>
          <w:spacing w:val="-1"/>
          <w:sz w:val="24"/>
          <w:szCs w:val="24"/>
        </w:rPr>
        <w:t>wa</w:t>
      </w:r>
      <w:r w:rsidRPr="00833ECA">
        <w:rPr>
          <w:sz w:val="24"/>
          <w:szCs w:val="24"/>
        </w:rPr>
        <w:t>p</w:t>
      </w:r>
      <w:r w:rsidRPr="00833ECA">
        <w:rPr>
          <w:spacing w:val="-1"/>
          <w:sz w:val="24"/>
          <w:szCs w:val="24"/>
        </w:rPr>
        <w:t>a</w:t>
      </w:r>
      <w:r w:rsidRPr="00833ECA">
        <w:rPr>
          <w:sz w:val="24"/>
          <w:szCs w:val="24"/>
        </w:rPr>
        <w:t xml:space="preserve"> </w:t>
      </w:r>
      <w:r w:rsidRPr="00833ECA">
        <w:rPr>
          <w:spacing w:val="-1"/>
          <w:sz w:val="24"/>
          <w:szCs w:val="24"/>
        </w:rPr>
        <w:t>wa</w:t>
      </w:r>
      <w:r w:rsidRPr="00833ECA">
        <w:rPr>
          <w:sz w:val="24"/>
          <w:szCs w:val="24"/>
        </w:rPr>
        <w:t>so</w:t>
      </w:r>
      <w:r w:rsidRPr="00833ECA">
        <w:rPr>
          <w:spacing w:val="1"/>
          <w:sz w:val="24"/>
          <w:szCs w:val="24"/>
        </w:rPr>
        <w:t>m</w:t>
      </w:r>
      <w:r w:rsidRPr="00833ECA">
        <w:rPr>
          <w:spacing w:val="-1"/>
          <w:sz w:val="24"/>
          <w:szCs w:val="24"/>
        </w:rPr>
        <w:t>a</w:t>
      </w:r>
      <w:r w:rsidRPr="00833ECA">
        <w:rPr>
          <w:spacing w:val="1"/>
          <w:sz w:val="24"/>
          <w:szCs w:val="24"/>
        </w:rPr>
        <w:t>j</w:t>
      </w:r>
      <w:r w:rsidRPr="00833ECA">
        <w:rPr>
          <w:sz w:val="24"/>
          <w:szCs w:val="24"/>
        </w:rPr>
        <w:t>i</w:t>
      </w:r>
      <w:r w:rsidRPr="00833ECA">
        <w:rPr>
          <w:spacing w:val="1"/>
          <w:sz w:val="24"/>
          <w:szCs w:val="24"/>
        </w:rPr>
        <w:t xml:space="preserve"> </w:t>
      </w:r>
      <w:r w:rsidRPr="00833ECA">
        <w:rPr>
          <w:spacing w:val="-1"/>
          <w:sz w:val="24"/>
          <w:szCs w:val="24"/>
        </w:rPr>
        <w:t>wa</w:t>
      </w:r>
      <w:r w:rsidRPr="00833ECA">
        <w:rPr>
          <w:sz w:val="24"/>
          <w:szCs w:val="24"/>
        </w:rPr>
        <w:t>ke m</w:t>
      </w:r>
      <w:r w:rsidRPr="00833ECA">
        <w:rPr>
          <w:spacing w:val="2"/>
          <w:sz w:val="24"/>
          <w:szCs w:val="24"/>
        </w:rPr>
        <w:t>a</w:t>
      </w:r>
      <w:r w:rsidRPr="00833ECA">
        <w:rPr>
          <w:spacing w:val="-1"/>
          <w:sz w:val="24"/>
          <w:szCs w:val="24"/>
        </w:rPr>
        <w:t>a</w:t>
      </w:r>
      <w:r w:rsidRPr="00833ECA">
        <w:rPr>
          <w:sz w:val="24"/>
          <w:szCs w:val="24"/>
        </w:rPr>
        <w:t>nd</w:t>
      </w:r>
      <w:r w:rsidRPr="00833ECA">
        <w:rPr>
          <w:spacing w:val="-1"/>
          <w:sz w:val="24"/>
          <w:szCs w:val="24"/>
        </w:rPr>
        <w:t>a</w:t>
      </w:r>
      <w:r w:rsidRPr="00833ECA">
        <w:rPr>
          <w:sz w:val="24"/>
          <w:szCs w:val="24"/>
        </w:rPr>
        <w:t>li</w:t>
      </w:r>
      <w:r w:rsidRPr="00833ECA">
        <w:rPr>
          <w:spacing w:val="2"/>
          <w:sz w:val="24"/>
          <w:szCs w:val="24"/>
        </w:rPr>
        <w:t>z</w:t>
      </w:r>
      <w:r w:rsidRPr="00833ECA">
        <w:rPr>
          <w:sz w:val="24"/>
          <w:szCs w:val="24"/>
        </w:rPr>
        <w:t xml:space="preserve">i </w:t>
      </w:r>
      <w:r w:rsidRPr="00833ECA">
        <w:rPr>
          <w:spacing w:val="1"/>
          <w:sz w:val="24"/>
          <w:szCs w:val="24"/>
        </w:rPr>
        <w:t>m</w:t>
      </w:r>
      <w:r w:rsidRPr="00833ECA">
        <w:rPr>
          <w:spacing w:val="-1"/>
          <w:sz w:val="24"/>
          <w:szCs w:val="24"/>
        </w:rPr>
        <w:t>a</w:t>
      </w:r>
      <w:r w:rsidRPr="00833ECA">
        <w:rPr>
          <w:spacing w:val="2"/>
          <w:sz w:val="24"/>
          <w:szCs w:val="24"/>
        </w:rPr>
        <w:t>z</w:t>
      </w:r>
      <w:r w:rsidRPr="00833ECA">
        <w:rPr>
          <w:sz w:val="24"/>
          <w:szCs w:val="24"/>
        </w:rPr>
        <w:t>u</w:t>
      </w:r>
      <w:r w:rsidRPr="00833ECA">
        <w:rPr>
          <w:spacing w:val="-1"/>
          <w:sz w:val="24"/>
          <w:szCs w:val="24"/>
        </w:rPr>
        <w:t>r</w:t>
      </w:r>
      <w:r w:rsidRPr="00833ECA">
        <w:rPr>
          <w:sz w:val="24"/>
          <w:szCs w:val="24"/>
        </w:rPr>
        <w:t>i</w:t>
      </w:r>
      <w:r w:rsidRPr="00833ECA">
        <w:rPr>
          <w:spacing w:val="2"/>
          <w:sz w:val="24"/>
          <w:szCs w:val="24"/>
        </w:rPr>
        <w:t xml:space="preserve"> </w:t>
      </w:r>
      <w:r w:rsidRPr="00833ECA">
        <w:rPr>
          <w:sz w:val="24"/>
          <w:szCs w:val="24"/>
        </w:rPr>
        <w:t>ku</w:t>
      </w:r>
      <w:r w:rsidRPr="00833ECA">
        <w:rPr>
          <w:spacing w:val="-1"/>
          <w:sz w:val="24"/>
          <w:szCs w:val="24"/>
        </w:rPr>
        <w:t>e</w:t>
      </w:r>
      <w:r w:rsidRPr="00833ECA">
        <w:rPr>
          <w:spacing w:val="1"/>
          <w:sz w:val="24"/>
          <w:szCs w:val="24"/>
        </w:rPr>
        <w:t>l</w:t>
      </w:r>
      <w:r w:rsidRPr="00833ECA">
        <w:rPr>
          <w:spacing w:val="-1"/>
          <w:sz w:val="24"/>
          <w:szCs w:val="24"/>
        </w:rPr>
        <w:t>e</w:t>
      </w:r>
      <w:r w:rsidRPr="00833ECA">
        <w:rPr>
          <w:sz w:val="24"/>
          <w:szCs w:val="24"/>
        </w:rPr>
        <w:t>k</w:t>
      </w:r>
      <w:r w:rsidRPr="00833ECA">
        <w:rPr>
          <w:spacing w:val="-1"/>
          <w:sz w:val="24"/>
          <w:szCs w:val="24"/>
        </w:rPr>
        <w:t>e</w:t>
      </w:r>
      <w:r w:rsidRPr="00833ECA">
        <w:rPr>
          <w:sz w:val="24"/>
          <w:szCs w:val="24"/>
        </w:rPr>
        <w:t>a k</w:t>
      </w:r>
      <w:r w:rsidRPr="00833ECA">
        <w:rPr>
          <w:spacing w:val="-1"/>
          <w:sz w:val="24"/>
          <w:szCs w:val="24"/>
        </w:rPr>
        <w:t>a</w:t>
      </w:r>
      <w:r w:rsidRPr="00833ECA">
        <w:rPr>
          <w:sz w:val="24"/>
          <w:szCs w:val="24"/>
        </w:rPr>
        <w:t xml:space="preserve">tika </w:t>
      </w:r>
      <w:r w:rsidRPr="00833ECA">
        <w:rPr>
          <w:spacing w:val="3"/>
          <w:sz w:val="24"/>
          <w:szCs w:val="24"/>
        </w:rPr>
        <w:t>s</w:t>
      </w:r>
      <w:r w:rsidRPr="00833ECA">
        <w:rPr>
          <w:sz w:val="24"/>
          <w:szCs w:val="24"/>
        </w:rPr>
        <w:t>imuli</w:t>
      </w:r>
      <w:r w:rsidRPr="00833ECA">
        <w:rPr>
          <w:spacing w:val="-1"/>
          <w:sz w:val="24"/>
          <w:szCs w:val="24"/>
        </w:rPr>
        <w:t>z</w:t>
      </w:r>
      <w:r w:rsidRPr="00833ECA">
        <w:rPr>
          <w:sz w:val="24"/>
          <w:szCs w:val="24"/>
        </w:rPr>
        <w:t>i</w:t>
      </w:r>
      <w:r w:rsidRPr="00833ECA">
        <w:rPr>
          <w:spacing w:val="4"/>
          <w:sz w:val="24"/>
          <w:szCs w:val="24"/>
        </w:rPr>
        <w:t xml:space="preserve"> </w:t>
      </w:r>
      <w:r w:rsidRPr="00833ECA">
        <w:rPr>
          <w:spacing w:val="-7"/>
          <w:sz w:val="24"/>
          <w:szCs w:val="24"/>
        </w:rPr>
        <w:t>y</w:t>
      </w:r>
      <w:r w:rsidRPr="00833ECA">
        <w:rPr>
          <w:spacing w:val="-1"/>
          <w:sz w:val="24"/>
          <w:szCs w:val="24"/>
        </w:rPr>
        <w:t>a</w:t>
      </w:r>
      <w:r w:rsidRPr="00833ECA">
        <w:rPr>
          <w:spacing w:val="2"/>
          <w:sz w:val="24"/>
          <w:szCs w:val="24"/>
        </w:rPr>
        <w:t>k</w:t>
      </w:r>
      <w:r w:rsidRPr="00833ECA">
        <w:rPr>
          <w:spacing w:val="-1"/>
          <w:sz w:val="24"/>
          <w:szCs w:val="24"/>
        </w:rPr>
        <w:t>e</w:t>
      </w:r>
      <w:r w:rsidRPr="00833ECA">
        <w:rPr>
          <w:sz w:val="24"/>
          <w:szCs w:val="24"/>
        </w:rPr>
        <w:t xml:space="preserve">. </w:t>
      </w:r>
      <w:r w:rsidRPr="00833ECA">
        <w:rPr>
          <w:spacing w:val="1"/>
          <w:sz w:val="24"/>
          <w:szCs w:val="24"/>
        </w:rPr>
        <w:t>W</w:t>
      </w:r>
      <w:r w:rsidRPr="00833ECA">
        <w:rPr>
          <w:spacing w:val="-1"/>
          <w:sz w:val="24"/>
          <w:szCs w:val="24"/>
        </w:rPr>
        <w:t>a</w:t>
      </w:r>
      <w:r w:rsidRPr="00833ECA">
        <w:rPr>
          <w:sz w:val="24"/>
          <w:szCs w:val="24"/>
        </w:rPr>
        <w:t>som</w:t>
      </w:r>
      <w:r w:rsidRPr="00833ECA">
        <w:rPr>
          <w:spacing w:val="-1"/>
          <w:sz w:val="24"/>
          <w:szCs w:val="24"/>
        </w:rPr>
        <w:t>a</w:t>
      </w:r>
      <w:r w:rsidRPr="00833ECA">
        <w:rPr>
          <w:sz w:val="24"/>
          <w:szCs w:val="24"/>
        </w:rPr>
        <w:t>ji</w:t>
      </w:r>
      <w:r w:rsidRPr="00833ECA">
        <w:rPr>
          <w:spacing w:val="2"/>
          <w:sz w:val="24"/>
          <w:szCs w:val="24"/>
        </w:rPr>
        <w:t xml:space="preserve"> </w:t>
      </w:r>
      <w:r w:rsidRPr="00833ECA">
        <w:rPr>
          <w:spacing w:val="-1"/>
          <w:sz w:val="24"/>
          <w:szCs w:val="24"/>
        </w:rPr>
        <w:t>wa</w:t>
      </w:r>
      <w:r w:rsidRPr="00833ECA">
        <w:rPr>
          <w:sz w:val="24"/>
          <w:szCs w:val="24"/>
        </w:rPr>
        <w:t xml:space="preserve">ke </w:t>
      </w:r>
      <w:r w:rsidRPr="00833ECA">
        <w:rPr>
          <w:spacing w:val="-1"/>
          <w:sz w:val="24"/>
          <w:szCs w:val="24"/>
        </w:rPr>
        <w:t>wa</w:t>
      </w:r>
      <w:r w:rsidRPr="00833ECA">
        <w:rPr>
          <w:sz w:val="24"/>
          <w:szCs w:val="24"/>
        </w:rPr>
        <w:t>li</w:t>
      </w:r>
      <w:r w:rsidRPr="00833ECA">
        <w:rPr>
          <w:spacing w:val="-1"/>
          <w:sz w:val="24"/>
          <w:szCs w:val="24"/>
        </w:rPr>
        <w:t>e</w:t>
      </w:r>
      <w:r w:rsidRPr="00833ECA">
        <w:rPr>
          <w:sz w:val="24"/>
          <w:szCs w:val="24"/>
        </w:rPr>
        <w:t>l</w:t>
      </w:r>
      <w:r w:rsidRPr="00833ECA">
        <w:rPr>
          <w:spacing w:val="-1"/>
          <w:sz w:val="24"/>
          <w:szCs w:val="24"/>
        </w:rPr>
        <w:t>e</w:t>
      </w:r>
      <w:r w:rsidRPr="00833ECA">
        <w:rPr>
          <w:spacing w:val="2"/>
          <w:sz w:val="24"/>
          <w:szCs w:val="24"/>
        </w:rPr>
        <w:t>k</w:t>
      </w:r>
      <w:r w:rsidRPr="00833ECA">
        <w:rPr>
          <w:spacing w:val="-1"/>
          <w:sz w:val="24"/>
          <w:szCs w:val="24"/>
        </w:rPr>
        <w:t>e</w:t>
      </w:r>
      <w:r w:rsidRPr="00833ECA">
        <w:rPr>
          <w:sz w:val="24"/>
          <w:szCs w:val="24"/>
        </w:rPr>
        <w:t>a kuji</w:t>
      </w:r>
      <w:r w:rsidRPr="00833ECA">
        <w:rPr>
          <w:spacing w:val="-1"/>
          <w:sz w:val="24"/>
          <w:szCs w:val="24"/>
        </w:rPr>
        <w:t>f</w:t>
      </w:r>
      <w:r w:rsidRPr="00833ECA">
        <w:rPr>
          <w:spacing w:val="2"/>
          <w:sz w:val="24"/>
          <w:szCs w:val="24"/>
        </w:rPr>
        <w:t>u</w:t>
      </w:r>
      <w:r w:rsidRPr="00833ECA">
        <w:rPr>
          <w:sz w:val="24"/>
          <w:szCs w:val="24"/>
        </w:rPr>
        <w:t>n</w:t>
      </w:r>
      <w:r w:rsidRPr="00833ECA">
        <w:rPr>
          <w:spacing w:val="1"/>
          <w:sz w:val="24"/>
          <w:szCs w:val="24"/>
        </w:rPr>
        <w:t>z</w:t>
      </w:r>
      <w:r w:rsidRPr="00833ECA">
        <w:rPr>
          <w:sz w:val="24"/>
          <w:szCs w:val="24"/>
        </w:rPr>
        <w:t>a juu</w:t>
      </w:r>
      <w:r w:rsidRPr="00833ECA">
        <w:rPr>
          <w:spacing w:val="4"/>
          <w:sz w:val="24"/>
          <w:szCs w:val="24"/>
        </w:rPr>
        <w:t xml:space="preserve"> </w:t>
      </w:r>
      <w:r w:rsidRPr="00833ECA">
        <w:rPr>
          <w:spacing w:val="-7"/>
          <w:sz w:val="24"/>
          <w:szCs w:val="24"/>
        </w:rPr>
        <w:t>y</w:t>
      </w:r>
      <w:r w:rsidRPr="00833ECA">
        <w:rPr>
          <w:sz w:val="24"/>
          <w:szCs w:val="24"/>
        </w:rPr>
        <w:t>a kile k</w:t>
      </w:r>
      <w:r w:rsidRPr="00833ECA">
        <w:rPr>
          <w:spacing w:val="1"/>
          <w:sz w:val="24"/>
          <w:szCs w:val="24"/>
        </w:rPr>
        <w:t>ili</w:t>
      </w:r>
      <w:r w:rsidRPr="00833ECA">
        <w:rPr>
          <w:spacing w:val="-1"/>
          <w:sz w:val="24"/>
          <w:szCs w:val="24"/>
        </w:rPr>
        <w:t>c</w:t>
      </w:r>
      <w:r w:rsidRPr="00833ECA">
        <w:rPr>
          <w:sz w:val="24"/>
          <w:szCs w:val="24"/>
        </w:rPr>
        <w:t>ho</w:t>
      </w:r>
      <w:r w:rsidRPr="00833ECA">
        <w:rPr>
          <w:spacing w:val="1"/>
          <w:sz w:val="24"/>
          <w:szCs w:val="24"/>
        </w:rPr>
        <w:t>t</w:t>
      </w:r>
      <w:r w:rsidRPr="00833ECA">
        <w:rPr>
          <w:sz w:val="24"/>
          <w:szCs w:val="24"/>
        </w:rPr>
        <w:t>ok</w:t>
      </w:r>
      <w:r w:rsidRPr="00833ECA">
        <w:rPr>
          <w:spacing w:val="-1"/>
          <w:sz w:val="24"/>
          <w:szCs w:val="24"/>
        </w:rPr>
        <w:t>e</w:t>
      </w:r>
      <w:r w:rsidRPr="00833ECA">
        <w:rPr>
          <w:sz w:val="24"/>
          <w:szCs w:val="24"/>
        </w:rPr>
        <w:t>a k</w:t>
      </w:r>
      <w:r w:rsidRPr="00833ECA">
        <w:rPr>
          <w:spacing w:val="-1"/>
          <w:sz w:val="24"/>
          <w:szCs w:val="24"/>
        </w:rPr>
        <w:t>a</w:t>
      </w:r>
      <w:r w:rsidRPr="00833ECA">
        <w:rPr>
          <w:spacing w:val="1"/>
          <w:sz w:val="24"/>
          <w:szCs w:val="24"/>
        </w:rPr>
        <w:t>t</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Ya</w:t>
      </w:r>
      <w:r w:rsidRPr="00833ECA">
        <w:rPr>
          <w:spacing w:val="2"/>
          <w:sz w:val="24"/>
          <w:szCs w:val="24"/>
        </w:rPr>
        <w:t>k</w:t>
      </w:r>
      <w:r w:rsidRPr="00833ECA">
        <w:rPr>
          <w:sz w:val="24"/>
          <w:szCs w:val="24"/>
        </w:rPr>
        <w:t>obo</w:t>
      </w:r>
      <w:r w:rsidRPr="00833ECA">
        <w:rPr>
          <w:spacing w:val="1"/>
          <w:sz w:val="24"/>
          <w:szCs w:val="24"/>
        </w:rPr>
        <w:t xml:space="preserve"> </w:t>
      </w:r>
      <w:r w:rsidRPr="00833ECA">
        <w:rPr>
          <w:sz w:val="24"/>
          <w:szCs w:val="24"/>
        </w:rPr>
        <w:t>na ndu</w:t>
      </w:r>
      <w:r w:rsidRPr="00833ECA">
        <w:rPr>
          <w:spacing w:val="-2"/>
          <w:sz w:val="24"/>
          <w:szCs w:val="24"/>
        </w:rPr>
        <w:t>g</w:t>
      </w:r>
      <w:r w:rsidRPr="00833ECA">
        <w:rPr>
          <w:sz w:val="24"/>
          <w:szCs w:val="24"/>
        </w:rPr>
        <w:t>u</w:t>
      </w:r>
      <w:r w:rsidRPr="00833ECA">
        <w:rPr>
          <w:spacing w:val="4"/>
          <w:sz w:val="24"/>
          <w:szCs w:val="24"/>
        </w:rPr>
        <w:t xml:space="preserve"> </w:t>
      </w:r>
      <w:r w:rsidRPr="00833ECA">
        <w:rPr>
          <w:spacing w:val="-5"/>
          <w:sz w:val="24"/>
          <w:szCs w:val="24"/>
        </w:rPr>
        <w:t>y</w:t>
      </w:r>
      <w:r w:rsidRPr="00833ECA">
        <w:rPr>
          <w:spacing w:val="1"/>
          <w:sz w:val="24"/>
          <w:szCs w:val="24"/>
        </w:rPr>
        <w:t>a</w:t>
      </w:r>
      <w:r w:rsidRPr="00833ECA">
        <w:rPr>
          <w:sz w:val="24"/>
          <w:szCs w:val="24"/>
        </w:rPr>
        <w:t>ke Es</w:t>
      </w:r>
      <w:r w:rsidRPr="00833ECA">
        <w:rPr>
          <w:spacing w:val="-1"/>
          <w:sz w:val="24"/>
          <w:szCs w:val="24"/>
        </w:rPr>
        <w:t>a</w:t>
      </w:r>
      <w:r w:rsidRPr="00833ECA">
        <w:rPr>
          <w:sz w:val="24"/>
          <w:szCs w:val="24"/>
        </w:rPr>
        <w:t>u.</w:t>
      </w:r>
      <w:r w:rsidRPr="00833ECA">
        <w:rPr>
          <w:spacing w:val="6"/>
          <w:sz w:val="24"/>
          <w:szCs w:val="24"/>
        </w:rPr>
        <w:t xml:space="preserve"> </w:t>
      </w:r>
      <w:r w:rsidRPr="00833ECA">
        <w:rPr>
          <w:spacing w:val="-5"/>
          <w:sz w:val="24"/>
          <w:szCs w:val="24"/>
        </w:rPr>
        <w:t>L</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ni</w:t>
      </w:r>
      <w:r w:rsidRPr="00833ECA">
        <w:rPr>
          <w:spacing w:val="2"/>
          <w:sz w:val="24"/>
          <w:szCs w:val="24"/>
        </w:rPr>
        <w:t xml:space="preserve"> </w:t>
      </w:r>
      <w:r w:rsidRPr="00833ECA">
        <w:rPr>
          <w:spacing w:val="1"/>
          <w:sz w:val="24"/>
          <w:szCs w:val="24"/>
        </w:rPr>
        <w:t>m</w:t>
      </w:r>
      <w:r w:rsidRPr="00833ECA">
        <w:rPr>
          <w:sz w:val="24"/>
          <w:szCs w:val="24"/>
        </w:rPr>
        <w:t>su</w:t>
      </w:r>
      <w:r w:rsidRPr="00833ECA">
        <w:rPr>
          <w:spacing w:val="-2"/>
          <w:sz w:val="24"/>
          <w:szCs w:val="24"/>
        </w:rPr>
        <w:t>g</w:t>
      </w:r>
      <w:r w:rsidRPr="00833ECA">
        <w:rPr>
          <w:sz w:val="24"/>
          <w:szCs w:val="24"/>
        </w:rPr>
        <w:t>u</w:t>
      </w:r>
      <w:r w:rsidRPr="00833ECA">
        <w:rPr>
          <w:spacing w:val="-1"/>
          <w:sz w:val="24"/>
          <w:szCs w:val="24"/>
        </w:rPr>
        <w:t>a</w:t>
      </w:r>
      <w:r w:rsidRPr="00833ECA">
        <w:rPr>
          <w:sz w:val="24"/>
          <w:szCs w:val="24"/>
        </w:rPr>
        <w:t>no</w:t>
      </w:r>
      <w:r w:rsidRPr="00833ECA">
        <w:rPr>
          <w:spacing w:val="1"/>
          <w:sz w:val="24"/>
          <w:szCs w:val="24"/>
        </w:rPr>
        <w:t xml:space="preserve"> </w:t>
      </w:r>
      <w:r w:rsidRPr="00833ECA">
        <w:rPr>
          <w:sz w:val="24"/>
          <w:szCs w:val="24"/>
        </w:rPr>
        <w:t>huu</w:t>
      </w:r>
      <w:r w:rsidRPr="00833ECA">
        <w:rPr>
          <w:spacing w:val="1"/>
          <w:sz w:val="24"/>
          <w:szCs w:val="24"/>
        </w:rPr>
        <w:t xml:space="preserve"> </w:t>
      </w:r>
      <w:r w:rsidRPr="00833ECA">
        <w:rPr>
          <w:sz w:val="24"/>
          <w:szCs w:val="24"/>
        </w:rPr>
        <w:t>u</w:t>
      </w:r>
      <w:r w:rsidRPr="00833ECA">
        <w:rPr>
          <w:spacing w:val="3"/>
          <w:sz w:val="24"/>
          <w:szCs w:val="24"/>
        </w:rPr>
        <w:t>l</w:t>
      </w:r>
      <w:r w:rsidRPr="00833ECA">
        <w:rPr>
          <w:spacing w:val="1"/>
          <w:sz w:val="24"/>
          <w:szCs w:val="24"/>
        </w:rPr>
        <w:t>i</w:t>
      </w:r>
      <w:r w:rsidRPr="00833ECA">
        <w:rPr>
          <w:sz w:val="24"/>
          <w:szCs w:val="24"/>
        </w:rPr>
        <w:t>ku</w:t>
      </w:r>
      <w:r w:rsidRPr="00833ECA">
        <w:rPr>
          <w:spacing w:val="-1"/>
          <w:sz w:val="24"/>
          <w:szCs w:val="24"/>
        </w:rPr>
        <w:t>w</w:t>
      </w:r>
      <w:r w:rsidRPr="00833ECA">
        <w:rPr>
          <w:sz w:val="24"/>
          <w:szCs w:val="24"/>
        </w:rPr>
        <w:t xml:space="preserve">a </w:t>
      </w:r>
      <w:r w:rsidRPr="00833ECA">
        <w:rPr>
          <w:spacing w:val="1"/>
          <w:sz w:val="24"/>
          <w:szCs w:val="24"/>
        </w:rPr>
        <w:t>z</w:t>
      </w:r>
      <w:r w:rsidRPr="00833ECA">
        <w:rPr>
          <w:spacing w:val="-1"/>
          <w:sz w:val="24"/>
          <w:szCs w:val="24"/>
        </w:rPr>
        <w:t>a</w:t>
      </w:r>
      <w:r w:rsidRPr="00833ECA">
        <w:rPr>
          <w:spacing w:val="1"/>
          <w:sz w:val="24"/>
          <w:szCs w:val="24"/>
        </w:rPr>
        <w:t>i</w:t>
      </w:r>
      <w:r w:rsidRPr="00833ECA">
        <w:rPr>
          <w:sz w:val="24"/>
          <w:szCs w:val="24"/>
        </w:rPr>
        <w:t>di</w:t>
      </w:r>
      <w:r w:rsidRPr="00833ECA">
        <w:rPr>
          <w:spacing w:val="4"/>
          <w:sz w:val="24"/>
          <w:szCs w:val="24"/>
        </w:rPr>
        <w:t xml:space="preserve"> </w:t>
      </w:r>
      <w:r w:rsidRPr="00833ECA">
        <w:rPr>
          <w:spacing w:val="-7"/>
          <w:sz w:val="24"/>
          <w:szCs w:val="24"/>
        </w:rPr>
        <w:t>y</w:t>
      </w:r>
      <w:r w:rsidRPr="00833ECA">
        <w:rPr>
          <w:sz w:val="24"/>
          <w:szCs w:val="24"/>
        </w:rPr>
        <w:t xml:space="preserve">a </w:t>
      </w:r>
      <w:r w:rsidRPr="00833ECA">
        <w:rPr>
          <w:spacing w:val="1"/>
          <w:sz w:val="24"/>
          <w:szCs w:val="24"/>
        </w:rPr>
        <w:t>m</w:t>
      </w:r>
      <w:r w:rsidRPr="00833ECA">
        <w:rPr>
          <w:sz w:val="24"/>
          <w:szCs w:val="24"/>
        </w:rPr>
        <w:t>su</w:t>
      </w:r>
      <w:r w:rsidRPr="00833ECA">
        <w:rPr>
          <w:spacing w:val="-2"/>
          <w:sz w:val="24"/>
          <w:szCs w:val="24"/>
        </w:rPr>
        <w:t>g</w:t>
      </w:r>
      <w:r w:rsidRPr="00833ECA">
        <w:rPr>
          <w:sz w:val="24"/>
          <w:szCs w:val="24"/>
        </w:rPr>
        <w:t>u</w:t>
      </w:r>
      <w:r w:rsidRPr="00833ECA">
        <w:rPr>
          <w:spacing w:val="-1"/>
          <w:sz w:val="24"/>
          <w:szCs w:val="24"/>
        </w:rPr>
        <w:t>a</w:t>
      </w:r>
      <w:r w:rsidRPr="00833ECA">
        <w:rPr>
          <w:sz w:val="24"/>
          <w:szCs w:val="24"/>
        </w:rPr>
        <w:t>no</w:t>
      </w:r>
      <w:r w:rsidRPr="00833ECA">
        <w:rPr>
          <w:spacing w:val="4"/>
          <w:sz w:val="24"/>
          <w:szCs w:val="24"/>
        </w:rPr>
        <w:t xml:space="preserve"> </w:t>
      </w:r>
      <w:r w:rsidRPr="00833ECA">
        <w:rPr>
          <w:spacing w:val="-1"/>
          <w:sz w:val="24"/>
          <w:szCs w:val="24"/>
        </w:rPr>
        <w:t>w</w:t>
      </w:r>
      <w:r w:rsidRPr="00833ECA">
        <w:rPr>
          <w:sz w:val="24"/>
          <w:szCs w:val="24"/>
        </w:rPr>
        <w:t xml:space="preserve">a </w:t>
      </w:r>
      <w:r w:rsidRPr="00833ECA">
        <w:rPr>
          <w:spacing w:val="2"/>
          <w:sz w:val="24"/>
          <w:szCs w:val="24"/>
        </w:rPr>
        <w:t>k</w:t>
      </w:r>
      <w:r w:rsidRPr="00833ECA">
        <w:rPr>
          <w:spacing w:val="-1"/>
          <w:sz w:val="24"/>
          <w:szCs w:val="24"/>
        </w:rPr>
        <w:t>awa</w:t>
      </w:r>
      <w:r w:rsidRPr="00833ECA">
        <w:rPr>
          <w:spacing w:val="1"/>
          <w:sz w:val="24"/>
          <w:szCs w:val="24"/>
        </w:rPr>
        <w:t>i</w:t>
      </w:r>
      <w:r w:rsidRPr="00833ECA">
        <w:rPr>
          <w:spacing w:val="2"/>
          <w:sz w:val="24"/>
          <w:szCs w:val="24"/>
        </w:rPr>
        <w:t>d</w:t>
      </w:r>
      <w:r w:rsidRPr="00833ECA">
        <w:rPr>
          <w:sz w:val="24"/>
          <w:szCs w:val="24"/>
        </w:rPr>
        <w:t xml:space="preserve">a </w:t>
      </w:r>
      <w:r w:rsidRPr="00833ECA">
        <w:rPr>
          <w:spacing w:val="2"/>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z w:val="24"/>
          <w:szCs w:val="24"/>
        </w:rPr>
        <w:t>nd</w:t>
      </w:r>
      <w:r w:rsidRPr="00833ECA">
        <w:rPr>
          <w:spacing w:val="2"/>
          <w:sz w:val="24"/>
          <w:szCs w:val="24"/>
        </w:rPr>
        <w:t>u</w:t>
      </w:r>
      <w:r w:rsidRPr="00833ECA">
        <w:rPr>
          <w:spacing w:val="-2"/>
          <w:sz w:val="24"/>
          <w:szCs w:val="24"/>
        </w:rPr>
        <w:t>g</w:t>
      </w:r>
      <w:r w:rsidRPr="00833ECA">
        <w:rPr>
          <w:sz w:val="24"/>
          <w:szCs w:val="24"/>
        </w:rPr>
        <w:t>u</w:t>
      </w:r>
      <w:r w:rsidRPr="00833ECA">
        <w:rPr>
          <w:spacing w:val="4"/>
          <w:sz w:val="24"/>
          <w:szCs w:val="24"/>
        </w:rPr>
        <w:t xml:space="preserve"> </w:t>
      </w:r>
      <w:r w:rsidRPr="00833ECA">
        <w:rPr>
          <w:spacing w:val="-1"/>
          <w:sz w:val="24"/>
          <w:szCs w:val="24"/>
        </w:rPr>
        <w:t>waw</w:t>
      </w:r>
      <w:r w:rsidRPr="00833ECA">
        <w:rPr>
          <w:spacing w:val="1"/>
          <w:sz w:val="24"/>
          <w:szCs w:val="24"/>
        </w:rPr>
        <w:t>ili</w:t>
      </w:r>
      <w:r w:rsidRPr="00833ECA">
        <w:rPr>
          <w:sz w:val="24"/>
          <w:szCs w:val="24"/>
        </w:rPr>
        <w:t>.</w:t>
      </w:r>
      <w:r w:rsidRPr="00833ECA">
        <w:rPr>
          <w:spacing w:val="1"/>
          <w:sz w:val="24"/>
          <w:szCs w:val="24"/>
        </w:rPr>
        <w:t xml:space="preserve"> </w:t>
      </w:r>
      <w:r w:rsidRPr="00833ECA">
        <w:rPr>
          <w:spacing w:val="-1"/>
          <w:sz w:val="24"/>
          <w:szCs w:val="24"/>
        </w:rPr>
        <w:t>N</w:t>
      </w:r>
      <w:r w:rsidRPr="00833ECA">
        <w:rPr>
          <w:sz w:val="24"/>
          <w:szCs w:val="24"/>
        </w:rPr>
        <w:t>d</w:t>
      </w:r>
      <w:r w:rsidRPr="00833ECA">
        <w:rPr>
          <w:spacing w:val="2"/>
          <w:sz w:val="24"/>
          <w:szCs w:val="24"/>
        </w:rPr>
        <w:t>u</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2"/>
          <w:sz w:val="24"/>
          <w:szCs w:val="24"/>
        </w:rPr>
        <w:t>h</w:t>
      </w:r>
      <w:r w:rsidRPr="00833ECA">
        <w:rPr>
          <w:spacing w:val="-1"/>
          <w:sz w:val="24"/>
          <w:szCs w:val="24"/>
        </w:rPr>
        <w:t>a</w:t>
      </w:r>
      <w:r w:rsidRPr="00833ECA">
        <w:rPr>
          <w:sz w:val="24"/>
          <w:szCs w:val="24"/>
        </w:rPr>
        <w:t>wa</w:t>
      </w:r>
      <w:r w:rsidRPr="00833ECA">
        <w:rPr>
          <w:spacing w:val="3"/>
          <w:sz w:val="24"/>
          <w:szCs w:val="24"/>
        </w:rPr>
        <w:t xml:space="preserve"> </w:t>
      </w:r>
      <w:r w:rsidRPr="00833ECA">
        <w:rPr>
          <w:sz w:val="24"/>
          <w:szCs w:val="24"/>
        </w:rPr>
        <w:t>w</w:t>
      </w:r>
      <w:r w:rsidRPr="00833ECA">
        <w:rPr>
          <w:spacing w:val="1"/>
          <w:sz w:val="24"/>
          <w:szCs w:val="24"/>
        </w:rPr>
        <w:t>a</w:t>
      </w:r>
      <w:r w:rsidRPr="00833ECA">
        <w:rPr>
          <w:sz w:val="24"/>
          <w:szCs w:val="24"/>
        </w:rPr>
        <w:t>wi</w:t>
      </w:r>
      <w:r w:rsidRPr="00833ECA">
        <w:rPr>
          <w:spacing w:val="1"/>
          <w:sz w:val="24"/>
          <w:szCs w:val="24"/>
        </w:rPr>
        <w:t>l</w:t>
      </w:r>
      <w:r w:rsidRPr="00833ECA">
        <w:rPr>
          <w:sz w:val="24"/>
          <w:szCs w:val="24"/>
        </w:rPr>
        <w:t>i</w:t>
      </w:r>
      <w:r w:rsidRPr="00833ECA">
        <w:rPr>
          <w:spacing w:val="2"/>
          <w:sz w:val="24"/>
          <w:szCs w:val="24"/>
        </w:rPr>
        <w:t xml:space="preserve"> </w:t>
      </w:r>
      <w:r w:rsidRPr="00833ECA">
        <w:rPr>
          <w:sz w:val="24"/>
          <w:szCs w:val="24"/>
        </w:rPr>
        <w:t>w</w:t>
      </w:r>
      <w:r w:rsidRPr="00833ECA">
        <w:rPr>
          <w:spacing w:val="-1"/>
          <w:sz w:val="24"/>
          <w:szCs w:val="24"/>
        </w:rPr>
        <w:t>a</w:t>
      </w:r>
      <w:r w:rsidRPr="00833ECA">
        <w:rPr>
          <w:spacing w:val="1"/>
          <w:sz w:val="24"/>
          <w:szCs w:val="24"/>
        </w:rPr>
        <w:t>li</w:t>
      </w:r>
      <w:r w:rsidRPr="00833ECA">
        <w:rPr>
          <w:sz w:val="24"/>
          <w:szCs w:val="24"/>
        </w:rPr>
        <w:t>ku</w:t>
      </w:r>
      <w:r w:rsidRPr="00833ECA">
        <w:rPr>
          <w:spacing w:val="2"/>
          <w:sz w:val="24"/>
          <w:szCs w:val="24"/>
        </w:rPr>
        <w:t>w</w:t>
      </w:r>
      <w:r w:rsidRPr="00833ECA">
        <w:rPr>
          <w:sz w:val="24"/>
          <w:szCs w:val="24"/>
        </w:rPr>
        <w:t>a ni</w:t>
      </w:r>
      <w:r w:rsidRPr="00833ECA">
        <w:rPr>
          <w:spacing w:val="2"/>
          <w:sz w:val="24"/>
          <w:szCs w:val="24"/>
        </w:rPr>
        <w:t xml:space="preserve"> </w:t>
      </w:r>
      <w:r w:rsidRPr="00833ECA">
        <w:rPr>
          <w:sz w:val="24"/>
          <w:szCs w:val="24"/>
        </w:rPr>
        <w:t>w</w:t>
      </w:r>
      <w:r w:rsidRPr="00833ECA">
        <w:rPr>
          <w:spacing w:val="-1"/>
          <w:sz w:val="24"/>
          <w:szCs w:val="24"/>
        </w:rPr>
        <w:t>a</w:t>
      </w:r>
      <w:r w:rsidRPr="00833ECA">
        <w:rPr>
          <w:sz w:val="24"/>
          <w:szCs w:val="24"/>
        </w:rPr>
        <w:t>kuu</w:t>
      </w:r>
      <w:r w:rsidRPr="00833ECA">
        <w:rPr>
          <w:spacing w:val="4"/>
          <w:sz w:val="24"/>
          <w:szCs w:val="24"/>
        </w:rPr>
        <w:t xml:space="preserve"> </w:t>
      </w:r>
      <w:r w:rsidRPr="00833ECA">
        <w:rPr>
          <w:sz w:val="24"/>
          <w:szCs w:val="24"/>
        </w:rPr>
        <w:t>wa m</w:t>
      </w:r>
      <w:r w:rsidRPr="00833ECA">
        <w:rPr>
          <w:spacing w:val="-1"/>
          <w:sz w:val="24"/>
          <w:szCs w:val="24"/>
        </w:rPr>
        <w:t>a</w:t>
      </w:r>
      <w:r w:rsidRPr="00833ECA">
        <w:rPr>
          <w:sz w:val="24"/>
          <w:szCs w:val="24"/>
        </w:rPr>
        <w:t>t</w:t>
      </w:r>
      <w:r w:rsidRPr="00833ECA">
        <w:rPr>
          <w:spacing w:val="-1"/>
          <w:sz w:val="24"/>
          <w:szCs w:val="24"/>
        </w:rPr>
        <w:t>a</w:t>
      </w:r>
      <w:r w:rsidRPr="00833ECA">
        <w:rPr>
          <w:sz w:val="24"/>
          <w:szCs w:val="24"/>
        </w:rPr>
        <w:t>i</w:t>
      </w:r>
      <w:r w:rsidRPr="00833ECA">
        <w:rPr>
          <w:spacing w:val="-1"/>
          <w:sz w:val="24"/>
          <w:szCs w:val="24"/>
        </w:rPr>
        <w:t>f</w:t>
      </w:r>
      <w:r w:rsidRPr="00833ECA">
        <w:rPr>
          <w:sz w:val="24"/>
          <w:szCs w:val="24"/>
        </w:rPr>
        <w:t>a m</w:t>
      </w:r>
      <w:r w:rsidRPr="00833ECA">
        <w:rPr>
          <w:spacing w:val="2"/>
          <w:sz w:val="24"/>
          <w:szCs w:val="24"/>
        </w:rPr>
        <w:t>a</w:t>
      </w:r>
      <w:r w:rsidRPr="00833ECA">
        <w:rPr>
          <w:spacing w:val="-1"/>
          <w:sz w:val="24"/>
          <w:szCs w:val="24"/>
        </w:rPr>
        <w:t>w</w:t>
      </w:r>
      <w:r w:rsidRPr="00833ECA">
        <w:rPr>
          <w:sz w:val="24"/>
          <w:szCs w:val="24"/>
        </w:rPr>
        <w:t>ili,</w:t>
      </w:r>
      <w:r w:rsidRPr="00833ECA">
        <w:rPr>
          <w:spacing w:val="4"/>
          <w:sz w:val="24"/>
          <w:szCs w:val="24"/>
        </w:rPr>
        <w:t xml:space="preserve"> </w:t>
      </w:r>
      <w:r w:rsidRPr="00833ECA">
        <w:rPr>
          <w:spacing w:val="-3"/>
          <w:sz w:val="24"/>
          <w:szCs w:val="24"/>
        </w:rPr>
        <w:t>I</w:t>
      </w:r>
      <w:r w:rsidRPr="00833ECA">
        <w:rPr>
          <w:sz w:val="24"/>
          <w:szCs w:val="24"/>
        </w:rPr>
        <w:t>s</w:t>
      </w:r>
      <w:r w:rsidRPr="00833ECA">
        <w:rPr>
          <w:spacing w:val="-1"/>
          <w:sz w:val="24"/>
          <w:szCs w:val="24"/>
        </w:rPr>
        <w:t>r</w:t>
      </w:r>
      <w:r w:rsidRPr="00833ECA">
        <w:rPr>
          <w:spacing w:val="1"/>
          <w:sz w:val="24"/>
          <w:szCs w:val="24"/>
        </w:rPr>
        <w:t>a</w:t>
      </w:r>
      <w:r w:rsidRPr="00833ECA">
        <w:rPr>
          <w:spacing w:val="-1"/>
          <w:sz w:val="24"/>
          <w:szCs w:val="24"/>
        </w:rPr>
        <w:t>e</w:t>
      </w:r>
      <w:r w:rsidRPr="00833ECA">
        <w:rPr>
          <w:spacing w:val="1"/>
          <w:sz w:val="24"/>
          <w:szCs w:val="24"/>
        </w:rPr>
        <w:t>l</w:t>
      </w:r>
      <w:r w:rsidRPr="00833ECA">
        <w:rPr>
          <w:sz w:val="24"/>
          <w:szCs w:val="24"/>
        </w:rPr>
        <w:t>i</w:t>
      </w:r>
      <w:r w:rsidRPr="00833ECA">
        <w:rPr>
          <w:spacing w:val="2"/>
          <w:sz w:val="24"/>
          <w:szCs w:val="24"/>
        </w:rPr>
        <w:t xml:space="preserve"> n</w:t>
      </w:r>
      <w:r w:rsidRPr="00833ECA">
        <w:rPr>
          <w:sz w:val="24"/>
          <w:szCs w:val="24"/>
        </w:rPr>
        <w:t>a Edo</w:t>
      </w:r>
      <w:r w:rsidRPr="00833ECA">
        <w:rPr>
          <w:spacing w:val="1"/>
          <w:sz w:val="24"/>
          <w:szCs w:val="24"/>
        </w:rPr>
        <w:t>m</w:t>
      </w:r>
      <w:r w:rsidRPr="00833ECA">
        <w:rPr>
          <w:sz w:val="24"/>
          <w:szCs w:val="24"/>
        </w:rPr>
        <w:t>,</w:t>
      </w:r>
      <w:r w:rsidRPr="00833ECA">
        <w:rPr>
          <w:spacing w:val="1"/>
          <w:sz w:val="24"/>
          <w:szCs w:val="24"/>
        </w:rPr>
        <w:t xml:space="preserve"> </w:t>
      </w:r>
      <w:r w:rsidRPr="00833ECA">
        <w:rPr>
          <w:sz w:val="24"/>
          <w:szCs w:val="24"/>
        </w:rPr>
        <w:t>na</w:t>
      </w:r>
      <w:r w:rsidRPr="00833ECA">
        <w:rPr>
          <w:spacing w:val="3"/>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3"/>
          <w:sz w:val="24"/>
          <w:szCs w:val="24"/>
        </w:rPr>
        <w:t xml:space="preserve"> </w:t>
      </w:r>
      <w:r w:rsidRPr="00833ECA">
        <w:rPr>
          <w:sz w:val="24"/>
          <w:szCs w:val="24"/>
        </w:rPr>
        <w:t>n</w:t>
      </w:r>
      <w:r w:rsidRPr="00833ECA">
        <w:rPr>
          <w:spacing w:val="-1"/>
          <w:sz w:val="24"/>
          <w:szCs w:val="24"/>
        </w:rPr>
        <w:t>a</w:t>
      </w:r>
      <w:r w:rsidRPr="00833ECA">
        <w:rPr>
          <w:spacing w:val="1"/>
          <w:sz w:val="24"/>
          <w:szCs w:val="24"/>
        </w:rPr>
        <w:t>m</w:t>
      </w:r>
      <w:r w:rsidRPr="00833ECA">
        <w:rPr>
          <w:sz w:val="24"/>
          <w:szCs w:val="24"/>
        </w:rPr>
        <w:t>na</w:t>
      </w:r>
      <w:r w:rsidRPr="00833ECA">
        <w:rPr>
          <w:spacing w:val="5"/>
          <w:sz w:val="24"/>
          <w:szCs w:val="24"/>
        </w:rPr>
        <w:t xml:space="preserve"> </w:t>
      </w:r>
      <w:r w:rsidRPr="00833ECA">
        <w:rPr>
          <w:sz w:val="24"/>
          <w:szCs w:val="24"/>
        </w:rPr>
        <w:t>h</w:t>
      </w:r>
      <w:r w:rsidRPr="00833ECA">
        <w:rPr>
          <w:spacing w:val="3"/>
          <w:sz w:val="24"/>
          <w:szCs w:val="24"/>
        </w:rPr>
        <w:t>i</w:t>
      </w:r>
      <w:r w:rsidRPr="00833ECA">
        <w:rPr>
          <w:spacing w:val="-5"/>
          <w:sz w:val="24"/>
          <w:szCs w:val="24"/>
        </w:rPr>
        <w:t>y</w:t>
      </w:r>
      <w:r w:rsidRPr="00833ECA">
        <w:rPr>
          <w:sz w:val="24"/>
          <w:szCs w:val="24"/>
        </w:rPr>
        <w:t>o</w:t>
      </w:r>
      <w:r w:rsidRPr="00833ECA">
        <w:rPr>
          <w:spacing w:val="1"/>
          <w:sz w:val="24"/>
          <w:szCs w:val="24"/>
        </w:rPr>
        <w:t xml:space="preserve"> m</w:t>
      </w:r>
      <w:r w:rsidRPr="00833ECA">
        <w:rPr>
          <w:sz w:val="24"/>
          <w:szCs w:val="24"/>
        </w:rPr>
        <w:t>s</w:t>
      </w:r>
      <w:r w:rsidRPr="00833ECA">
        <w:rPr>
          <w:spacing w:val="2"/>
          <w:sz w:val="24"/>
          <w:szCs w:val="24"/>
        </w:rPr>
        <w:t>u</w:t>
      </w:r>
      <w:r w:rsidRPr="00833ECA">
        <w:rPr>
          <w:spacing w:val="-2"/>
          <w:sz w:val="24"/>
          <w:szCs w:val="24"/>
        </w:rPr>
        <w:t>g</w:t>
      </w:r>
      <w:r w:rsidRPr="00833ECA">
        <w:rPr>
          <w:sz w:val="24"/>
          <w:szCs w:val="24"/>
        </w:rPr>
        <w:t>u</w:t>
      </w:r>
      <w:r w:rsidRPr="00833ECA">
        <w:rPr>
          <w:spacing w:val="-1"/>
          <w:sz w:val="24"/>
          <w:szCs w:val="24"/>
        </w:rPr>
        <w:t>a</w:t>
      </w:r>
      <w:r w:rsidRPr="00833ECA">
        <w:rPr>
          <w:sz w:val="24"/>
          <w:szCs w:val="24"/>
        </w:rPr>
        <w:t>no</w:t>
      </w:r>
      <w:r w:rsidRPr="00833ECA">
        <w:rPr>
          <w:spacing w:val="4"/>
          <w:sz w:val="24"/>
          <w:szCs w:val="24"/>
        </w:rPr>
        <w:t xml:space="preserve"> </w:t>
      </w:r>
      <w:r w:rsidRPr="00833ECA">
        <w:rPr>
          <w:spacing w:val="-1"/>
          <w:sz w:val="24"/>
          <w:szCs w:val="24"/>
        </w:rPr>
        <w:t>wa</w:t>
      </w:r>
      <w:r w:rsidRPr="00833ECA">
        <w:rPr>
          <w:sz w:val="24"/>
          <w:szCs w:val="24"/>
        </w:rPr>
        <w:t>o</w:t>
      </w:r>
      <w:r w:rsidRPr="00833ECA">
        <w:rPr>
          <w:spacing w:val="4"/>
          <w:sz w:val="24"/>
          <w:szCs w:val="24"/>
        </w:rPr>
        <w:t xml:space="preserve"> </w:t>
      </w:r>
      <w:r w:rsidRPr="00833ECA">
        <w:rPr>
          <w:sz w:val="24"/>
          <w:szCs w:val="24"/>
        </w:rPr>
        <w:t>b</w:t>
      </w:r>
      <w:r w:rsidRPr="00833ECA">
        <w:rPr>
          <w:spacing w:val="1"/>
          <w:sz w:val="24"/>
          <w:szCs w:val="24"/>
        </w:rPr>
        <w:t>i</w:t>
      </w:r>
      <w:r w:rsidRPr="00833ECA">
        <w:rPr>
          <w:spacing w:val="2"/>
          <w:sz w:val="24"/>
          <w:szCs w:val="24"/>
        </w:rPr>
        <w:t>n</w:t>
      </w:r>
      <w:r w:rsidRPr="00833ECA">
        <w:rPr>
          <w:spacing w:val="-1"/>
          <w:sz w:val="24"/>
          <w:szCs w:val="24"/>
        </w:rPr>
        <w:t>af</w:t>
      </w:r>
      <w:r w:rsidRPr="00833ECA">
        <w:rPr>
          <w:sz w:val="24"/>
          <w:szCs w:val="24"/>
        </w:rPr>
        <w:t>si</w:t>
      </w:r>
      <w:r w:rsidRPr="00833ECA">
        <w:rPr>
          <w:spacing w:val="2"/>
          <w:sz w:val="24"/>
          <w:szCs w:val="24"/>
        </w:rPr>
        <w:t xml:space="preserve"> </w:t>
      </w:r>
      <w:r w:rsidRPr="00833ECA">
        <w:rPr>
          <w:sz w:val="24"/>
          <w:szCs w:val="24"/>
        </w:rPr>
        <w:t>u</w:t>
      </w:r>
      <w:r w:rsidRPr="00833ECA">
        <w:rPr>
          <w:spacing w:val="1"/>
          <w:sz w:val="24"/>
          <w:szCs w:val="24"/>
        </w:rPr>
        <w:t>li</w:t>
      </w:r>
      <w:r w:rsidRPr="00833ECA">
        <w:rPr>
          <w:sz w:val="24"/>
          <w:szCs w:val="24"/>
        </w:rPr>
        <w:t>ku</w:t>
      </w:r>
      <w:r w:rsidRPr="00833ECA">
        <w:rPr>
          <w:spacing w:val="-1"/>
          <w:sz w:val="24"/>
          <w:szCs w:val="24"/>
        </w:rPr>
        <w:t>w</w:t>
      </w:r>
      <w:r w:rsidRPr="00833ECA">
        <w:rPr>
          <w:sz w:val="24"/>
          <w:szCs w:val="24"/>
        </w:rPr>
        <w:t>a ni k</w:t>
      </w:r>
      <w:r w:rsidRPr="00833ECA">
        <w:rPr>
          <w:spacing w:val="1"/>
          <w:sz w:val="24"/>
          <w:szCs w:val="24"/>
        </w:rPr>
        <w:t>i</w:t>
      </w:r>
      <w:r w:rsidRPr="00833ECA">
        <w:rPr>
          <w:sz w:val="24"/>
          <w:szCs w:val="24"/>
        </w:rPr>
        <w:t>vu</w:t>
      </w:r>
      <w:r w:rsidRPr="00833ECA">
        <w:rPr>
          <w:spacing w:val="1"/>
          <w:sz w:val="24"/>
          <w:szCs w:val="24"/>
        </w:rPr>
        <w:t>l</w:t>
      </w:r>
      <w:r w:rsidRPr="00833ECA">
        <w:rPr>
          <w:sz w:val="24"/>
          <w:szCs w:val="24"/>
        </w:rPr>
        <w:t xml:space="preserve">i </w:t>
      </w:r>
      <w:r w:rsidRPr="00833ECA">
        <w:rPr>
          <w:spacing w:val="-1"/>
          <w:sz w:val="24"/>
          <w:szCs w:val="24"/>
        </w:rPr>
        <w:t>c</w:t>
      </w:r>
      <w:r w:rsidRPr="00833ECA">
        <w:rPr>
          <w:sz w:val="24"/>
          <w:szCs w:val="24"/>
        </w:rPr>
        <w:t>ha</w:t>
      </w:r>
      <w:r w:rsidRPr="00833ECA">
        <w:rPr>
          <w:spacing w:val="-1"/>
          <w:sz w:val="24"/>
          <w:szCs w:val="24"/>
        </w:rPr>
        <w:t xml:space="preserve"> </w:t>
      </w:r>
      <w:r w:rsidRPr="00833ECA">
        <w:rPr>
          <w:spacing w:val="1"/>
          <w:sz w:val="24"/>
          <w:szCs w:val="24"/>
        </w:rPr>
        <w:t>m</w:t>
      </w:r>
      <w:r w:rsidRPr="00833ECA">
        <w:rPr>
          <w:sz w:val="24"/>
          <w:szCs w:val="24"/>
        </w:rPr>
        <w:t>su</w:t>
      </w:r>
      <w:r w:rsidRPr="00833ECA">
        <w:rPr>
          <w:spacing w:val="-2"/>
          <w:sz w:val="24"/>
          <w:szCs w:val="24"/>
        </w:rPr>
        <w:t>g</w:t>
      </w:r>
      <w:r w:rsidRPr="00833ECA">
        <w:rPr>
          <w:sz w:val="24"/>
          <w:szCs w:val="24"/>
        </w:rPr>
        <w:t>u</w:t>
      </w:r>
      <w:r w:rsidRPr="00833ECA">
        <w:rPr>
          <w:spacing w:val="-1"/>
          <w:sz w:val="24"/>
          <w:szCs w:val="24"/>
        </w:rPr>
        <w:t>a</w:t>
      </w:r>
      <w:r w:rsidRPr="00833ECA">
        <w:rPr>
          <w:sz w:val="24"/>
          <w:szCs w:val="24"/>
        </w:rPr>
        <w:t xml:space="preserve">no </w:t>
      </w:r>
      <w:r w:rsidRPr="00833ECA">
        <w:rPr>
          <w:spacing w:val="2"/>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w</w:t>
      </w:r>
      <w:r w:rsidRPr="00833ECA">
        <w:rPr>
          <w:spacing w:val="-1"/>
          <w:sz w:val="24"/>
          <w:szCs w:val="24"/>
        </w:rPr>
        <w:t>a</w:t>
      </w:r>
      <w:r w:rsidR="0017767F">
        <w:rPr>
          <w:sz w:val="24"/>
          <w:szCs w:val="24"/>
        </w:rPr>
        <w:t>toto</w:t>
      </w:r>
      <w:r w:rsidRPr="00833ECA">
        <w:rPr>
          <w:spacing w:val="1"/>
          <w:sz w:val="24"/>
          <w:szCs w:val="24"/>
        </w:rPr>
        <w:t xml:space="preserve"> </w:t>
      </w:r>
      <w:r w:rsidRPr="00833ECA">
        <w:rPr>
          <w:spacing w:val="-1"/>
          <w:sz w:val="24"/>
          <w:szCs w:val="24"/>
        </w:rPr>
        <w:t>wa</w:t>
      </w:r>
      <w:r w:rsidRPr="00833ECA">
        <w:rPr>
          <w:sz w:val="24"/>
          <w:szCs w:val="24"/>
        </w:rPr>
        <w:t>o 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pacing w:val="3"/>
          <w:sz w:val="24"/>
          <w:szCs w:val="24"/>
        </w:rPr>
        <w:t>m</w:t>
      </w:r>
      <w:r w:rsidRPr="00833ECA">
        <w:rPr>
          <w:spacing w:val="-1"/>
          <w:sz w:val="24"/>
          <w:szCs w:val="24"/>
        </w:rPr>
        <w:t>a</w:t>
      </w:r>
      <w:r w:rsidRPr="00833ECA">
        <w:rPr>
          <w:spacing w:val="1"/>
          <w:sz w:val="24"/>
          <w:szCs w:val="24"/>
        </w:rPr>
        <w:t>t</w:t>
      </w:r>
      <w:r w:rsidRPr="00833ECA">
        <w:rPr>
          <w:spacing w:val="-1"/>
          <w:sz w:val="24"/>
          <w:szCs w:val="24"/>
        </w:rPr>
        <w:t>a</w:t>
      </w:r>
      <w:r w:rsidRPr="00833ECA">
        <w:rPr>
          <w:spacing w:val="1"/>
          <w:sz w:val="24"/>
          <w:szCs w:val="24"/>
        </w:rPr>
        <w:t>i</w:t>
      </w:r>
      <w:r w:rsidRPr="00833ECA">
        <w:rPr>
          <w:spacing w:val="-1"/>
          <w:sz w:val="24"/>
          <w:szCs w:val="24"/>
        </w:rPr>
        <w:t>f</w:t>
      </w:r>
      <w:r w:rsidRPr="00833ECA">
        <w:rPr>
          <w:sz w:val="24"/>
          <w:szCs w:val="24"/>
        </w:rPr>
        <w:t>a</w:t>
      </w:r>
      <w:r w:rsidRPr="00833ECA">
        <w:rPr>
          <w:spacing w:val="-1"/>
          <w:sz w:val="24"/>
          <w:szCs w:val="24"/>
        </w:rPr>
        <w:t xml:space="preserve"> </w:t>
      </w:r>
      <w:r w:rsidRPr="00833ECA">
        <w:rPr>
          <w:sz w:val="24"/>
          <w:szCs w:val="24"/>
        </w:rPr>
        <w:t>h</w:t>
      </w:r>
      <w:r w:rsidRPr="00833ECA">
        <w:rPr>
          <w:spacing w:val="4"/>
          <w:sz w:val="24"/>
          <w:szCs w:val="24"/>
        </w:rPr>
        <w:t>a</w:t>
      </w:r>
      <w:r w:rsidRPr="00833ECA">
        <w:rPr>
          <w:spacing w:val="-5"/>
          <w:sz w:val="24"/>
          <w:szCs w:val="24"/>
        </w:rPr>
        <w:t>y</w:t>
      </w:r>
      <w:r w:rsidRPr="00833ECA">
        <w:rPr>
          <w:sz w:val="24"/>
          <w:szCs w:val="24"/>
        </w:rPr>
        <w:t>a</w:t>
      </w:r>
      <w:r w:rsidRPr="00833ECA">
        <w:rPr>
          <w:spacing w:val="1"/>
          <w:sz w:val="24"/>
          <w:szCs w:val="24"/>
        </w:rPr>
        <w:t xml:space="preserve"> m</w:t>
      </w:r>
      <w:r w:rsidRPr="00833ECA">
        <w:rPr>
          <w:spacing w:val="-1"/>
          <w:sz w:val="24"/>
          <w:szCs w:val="24"/>
        </w:rPr>
        <w:t>a</w:t>
      </w:r>
      <w:r w:rsidRPr="00833ECA">
        <w:rPr>
          <w:sz w:val="24"/>
          <w:szCs w:val="24"/>
        </w:rPr>
        <w:t>w</w:t>
      </w:r>
      <w:r w:rsidRPr="00833ECA">
        <w:rPr>
          <w:spacing w:val="1"/>
          <w:sz w:val="24"/>
          <w:szCs w:val="24"/>
        </w:rPr>
        <w:t>ili</w:t>
      </w:r>
      <w:r w:rsidRPr="00833ECA">
        <w:rPr>
          <w:sz w:val="24"/>
          <w:szCs w:val="24"/>
        </w:rPr>
        <w:t>.</w:t>
      </w:r>
    </w:p>
    <w:p w:rsidR="00AD38E1" w:rsidRPr="00833ECA" w:rsidRDefault="00AD38E1" w:rsidP="007C1919">
      <w:pPr>
        <w:spacing w:before="16" w:line="260" w:lineRule="exact"/>
        <w:jc w:val="both"/>
        <w:rPr>
          <w:sz w:val="24"/>
          <w:szCs w:val="24"/>
        </w:rPr>
      </w:pPr>
    </w:p>
    <w:p w:rsidR="00AD38E1" w:rsidRPr="005D1D63" w:rsidRDefault="00EC7C6C" w:rsidP="000B7769">
      <w:pPr>
        <w:ind w:left="720" w:right="720"/>
        <w:jc w:val="both"/>
        <w:rPr>
          <w:b/>
          <w:color w:val="585858"/>
          <w:sz w:val="24"/>
          <w:szCs w:val="24"/>
        </w:rPr>
      </w:pPr>
      <w:r w:rsidRPr="00833ECA">
        <w:rPr>
          <w:b/>
          <w:color w:val="585858"/>
          <w:spacing w:val="1"/>
          <w:sz w:val="24"/>
          <w:szCs w:val="24"/>
        </w:rPr>
        <w:t>Tun</w:t>
      </w:r>
      <w:r w:rsidRPr="00833ECA">
        <w:rPr>
          <w:b/>
          <w:color w:val="585858"/>
          <w:sz w:val="24"/>
          <w:szCs w:val="24"/>
        </w:rPr>
        <w:t>a</w:t>
      </w:r>
      <w:r w:rsidRPr="00833ECA">
        <w:rPr>
          <w:b/>
          <w:color w:val="585858"/>
          <w:spacing w:val="1"/>
          <w:sz w:val="24"/>
          <w:szCs w:val="24"/>
        </w:rPr>
        <w:t>p</w:t>
      </w:r>
      <w:r w:rsidRPr="00833ECA">
        <w:rPr>
          <w:b/>
          <w:color w:val="585858"/>
          <w:spacing w:val="-2"/>
          <w:sz w:val="24"/>
          <w:szCs w:val="24"/>
        </w:rPr>
        <w:t>o</w:t>
      </w:r>
      <w:r w:rsidRPr="00833ECA">
        <w:rPr>
          <w:b/>
          <w:color w:val="585858"/>
          <w:spacing w:val="2"/>
          <w:sz w:val="24"/>
          <w:szCs w:val="24"/>
        </w:rPr>
        <w:t>f</w:t>
      </w:r>
      <w:r w:rsidRPr="00833ECA">
        <w:rPr>
          <w:b/>
          <w:color w:val="585858"/>
          <w:spacing w:val="-2"/>
          <w:sz w:val="24"/>
          <w:szCs w:val="24"/>
        </w:rPr>
        <w:t>i</w:t>
      </w:r>
      <w:r w:rsidRPr="00833ECA">
        <w:rPr>
          <w:b/>
          <w:color w:val="585858"/>
          <w:spacing w:val="1"/>
          <w:sz w:val="24"/>
          <w:szCs w:val="24"/>
        </w:rPr>
        <w:t>k</w:t>
      </w:r>
      <w:r w:rsidRPr="00833ECA">
        <w:rPr>
          <w:b/>
          <w:color w:val="585858"/>
          <w:sz w:val="24"/>
          <w:szCs w:val="24"/>
        </w:rPr>
        <w:t>i</w:t>
      </w:r>
      <w:r w:rsidRPr="00833ECA">
        <w:rPr>
          <w:b/>
          <w:color w:val="585858"/>
          <w:spacing w:val="-1"/>
          <w:sz w:val="24"/>
          <w:szCs w:val="24"/>
        </w:rPr>
        <w:t>r</w:t>
      </w:r>
      <w:r w:rsidRPr="00833ECA">
        <w:rPr>
          <w:b/>
          <w:color w:val="585858"/>
          <w:spacing w:val="1"/>
          <w:sz w:val="24"/>
          <w:szCs w:val="24"/>
        </w:rPr>
        <w:t>i</w:t>
      </w:r>
      <w:r w:rsidRPr="00833ECA">
        <w:rPr>
          <w:b/>
          <w:color w:val="585858"/>
          <w:sz w:val="24"/>
          <w:szCs w:val="24"/>
        </w:rPr>
        <w:t>a</w:t>
      </w:r>
      <w:r w:rsidR="007C1919">
        <w:rPr>
          <w:b/>
          <w:color w:val="585858"/>
          <w:sz w:val="24"/>
          <w:szCs w:val="24"/>
        </w:rPr>
        <w:t xml:space="preserve"> </w:t>
      </w:r>
      <w:r w:rsidRPr="00833ECA">
        <w:rPr>
          <w:b/>
          <w:color w:val="585858"/>
          <w:spacing w:val="-1"/>
          <w:sz w:val="24"/>
          <w:szCs w:val="24"/>
        </w:rPr>
        <w:t>j</w:t>
      </w:r>
      <w:r w:rsidRPr="00833ECA">
        <w:rPr>
          <w:b/>
          <w:color w:val="585858"/>
          <w:spacing w:val="1"/>
          <w:sz w:val="24"/>
          <w:szCs w:val="24"/>
        </w:rPr>
        <w:t>u</w:t>
      </w:r>
      <w:r w:rsidRPr="00833ECA">
        <w:rPr>
          <w:b/>
          <w:color w:val="585858"/>
          <w:sz w:val="24"/>
          <w:szCs w:val="24"/>
        </w:rPr>
        <w:t>u</w:t>
      </w:r>
      <w:r w:rsidR="007C1919">
        <w:rPr>
          <w:b/>
          <w:color w:val="585858"/>
          <w:sz w:val="24"/>
          <w:szCs w:val="24"/>
        </w:rPr>
        <w:t xml:space="preserve"> </w:t>
      </w:r>
      <w:r w:rsidRPr="00833ECA">
        <w:rPr>
          <w:b/>
          <w:color w:val="585858"/>
          <w:sz w:val="24"/>
          <w:szCs w:val="24"/>
        </w:rPr>
        <w:t>ya</w:t>
      </w:r>
      <w:r w:rsidR="007C1919">
        <w:rPr>
          <w:b/>
          <w:color w:val="585858"/>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hu</w:t>
      </w:r>
      <w:r w:rsidRPr="00833ECA">
        <w:rPr>
          <w:b/>
          <w:color w:val="585858"/>
          <w:sz w:val="24"/>
          <w:szCs w:val="24"/>
        </w:rPr>
        <w:t>s</w:t>
      </w:r>
      <w:r w:rsidRPr="00833ECA">
        <w:rPr>
          <w:b/>
          <w:color w:val="585858"/>
          <w:spacing w:val="1"/>
          <w:sz w:val="24"/>
          <w:szCs w:val="24"/>
        </w:rPr>
        <w:t>i</w:t>
      </w:r>
      <w:r w:rsidRPr="00833ECA">
        <w:rPr>
          <w:b/>
          <w:color w:val="585858"/>
          <w:sz w:val="24"/>
          <w:szCs w:val="24"/>
        </w:rPr>
        <w:t>a</w:t>
      </w:r>
      <w:r w:rsidRPr="00833ECA">
        <w:rPr>
          <w:b/>
          <w:color w:val="585858"/>
          <w:spacing w:val="1"/>
          <w:sz w:val="24"/>
          <w:szCs w:val="24"/>
        </w:rPr>
        <w:t>n</w:t>
      </w:r>
      <w:r w:rsidRPr="00833ECA">
        <w:rPr>
          <w:b/>
          <w:color w:val="585858"/>
          <w:sz w:val="24"/>
          <w:szCs w:val="24"/>
        </w:rPr>
        <w:t>o</w:t>
      </w:r>
      <w:r w:rsidR="007C1919">
        <w:rPr>
          <w:b/>
          <w:color w:val="585858"/>
          <w:sz w:val="24"/>
          <w:szCs w:val="24"/>
        </w:rPr>
        <w:t xml:space="preserve"> </w:t>
      </w:r>
      <w:r w:rsidRPr="00833ECA">
        <w:rPr>
          <w:b/>
          <w:color w:val="585858"/>
          <w:sz w:val="24"/>
          <w:szCs w:val="24"/>
        </w:rPr>
        <w:t>ya</w:t>
      </w:r>
      <w:r w:rsidR="007C1919">
        <w:rPr>
          <w:b/>
          <w:color w:val="585858"/>
          <w:sz w:val="24"/>
          <w:szCs w:val="24"/>
        </w:rPr>
        <w:t xml:space="preserve"> </w:t>
      </w:r>
      <w:r w:rsidRPr="00833ECA">
        <w:rPr>
          <w:b/>
          <w:color w:val="585858"/>
          <w:spacing w:val="1"/>
          <w:sz w:val="24"/>
          <w:szCs w:val="24"/>
        </w:rPr>
        <w:t>k</w:t>
      </w:r>
      <w:r w:rsidRPr="00833ECA">
        <w:rPr>
          <w:b/>
          <w:color w:val="585858"/>
          <w:sz w:val="24"/>
          <w:szCs w:val="24"/>
        </w:rPr>
        <w:t>i</w:t>
      </w:r>
      <w:r w:rsidRPr="00833ECA">
        <w:rPr>
          <w:b/>
          <w:color w:val="585858"/>
          <w:spacing w:val="-3"/>
          <w:sz w:val="24"/>
          <w:szCs w:val="24"/>
        </w:rPr>
        <w:t>m</w:t>
      </w:r>
      <w:r w:rsidRPr="00833ECA">
        <w:rPr>
          <w:b/>
          <w:color w:val="585858"/>
          <w:spacing w:val="2"/>
          <w:sz w:val="24"/>
          <w:szCs w:val="24"/>
        </w:rPr>
        <w:t>a</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i</w:t>
      </w:r>
      <w:r w:rsidRPr="00833ECA">
        <w:rPr>
          <w:b/>
          <w:color w:val="585858"/>
          <w:spacing w:val="2"/>
          <w:sz w:val="24"/>
          <w:szCs w:val="24"/>
        </w:rPr>
        <w:t>f</w:t>
      </w:r>
      <w:r w:rsidRPr="00833ECA">
        <w:rPr>
          <w:b/>
          <w:color w:val="585858"/>
          <w:sz w:val="24"/>
          <w:szCs w:val="24"/>
        </w:rPr>
        <w:t>a,</w:t>
      </w:r>
      <w:r w:rsidR="007C1919">
        <w:rPr>
          <w:b/>
          <w:color w:val="585858"/>
          <w:sz w:val="24"/>
          <w:szCs w:val="24"/>
        </w:rPr>
        <w:t xml:space="preserve"> </w:t>
      </w:r>
      <w:r w:rsidRPr="00833ECA">
        <w:rPr>
          <w:b/>
          <w:color w:val="585858"/>
          <w:spacing w:val="-3"/>
          <w:sz w:val="24"/>
          <w:szCs w:val="24"/>
        </w:rPr>
        <w:t>m</w:t>
      </w:r>
      <w:r w:rsidRPr="00833ECA">
        <w:rPr>
          <w:b/>
          <w:color w:val="585858"/>
          <w:spacing w:val="1"/>
          <w:sz w:val="24"/>
          <w:szCs w:val="24"/>
        </w:rPr>
        <w:t>uun</w:t>
      </w:r>
      <w:r w:rsidRPr="00833ECA">
        <w:rPr>
          <w:b/>
          <w:color w:val="585858"/>
          <w:sz w:val="24"/>
          <w:szCs w:val="24"/>
        </w:rPr>
        <w:t>ga</w:t>
      </w:r>
      <w:r w:rsidRPr="00833ECA">
        <w:rPr>
          <w:b/>
          <w:color w:val="585858"/>
          <w:spacing w:val="1"/>
          <w:sz w:val="24"/>
          <w:szCs w:val="24"/>
        </w:rPr>
        <w:t>n</w:t>
      </w:r>
      <w:r w:rsidRPr="00833ECA">
        <w:rPr>
          <w:b/>
          <w:color w:val="585858"/>
          <w:sz w:val="24"/>
          <w:szCs w:val="24"/>
        </w:rPr>
        <w:t>i</w:t>
      </w:r>
      <w:r w:rsidRPr="00833ECA">
        <w:rPr>
          <w:b/>
          <w:color w:val="585858"/>
          <w:spacing w:val="1"/>
          <w:sz w:val="24"/>
          <w:szCs w:val="24"/>
        </w:rPr>
        <w:t>k</w:t>
      </w:r>
      <w:r w:rsidRPr="00833ECA">
        <w:rPr>
          <w:b/>
          <w:color w:val="585858"/>
          <w:sz w:val="24"/>
          <w:szCs w:val="24"/>
        </w:rPr>
        <w:t>o</w:t>
      </w:r>
      <w:r w:rsidR="007C1919">
        <w:rPr>
          <w:b/>
          <w:color w:val="585858"/>
          <w:sz w:val="24"/>
          <w:szCs w:val="24"/>
        </w:rPr>
        <w:t xml:space="preserve"> </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ki</w:t>
      </w:r>
      <w:r w:rsidRPr="00833ECA">
        <w:rPr>
          <w:b/>
          <w:color w:val="585858"/>
          <w:sz w:val="24"/>
          <w:szCs w:val="24"/>
        </w:rPr>
        <w:t>s</w:t>
      </w:r>
      <w:r w:rsidRPr="00833ECA">
        <w:rPr>
          <w:b/>
          <w:color w:val="585858"/>
          <w:spacing w:val="1"/>
          <w:sz w:val="24"/>
          <w:szCs w:val="24"/>
        </w:rPr>
        <w:t>i</w:t>
      </w:r>
      <w:r w:rsidRPr="00833ECA">
        <w:rPr>
          <w:b/>
          <w:color w:val="585858"/>
          <w:sz w:val="24"/>
          <w:szCs w:val="24"/>
        </w:rPr>
        <w:t>asa,</w:t>
      </w:r>
      <w:r w:rsidRPr="00833ECA">
        <w:rPr>
          <w:b/>
          <w:color w:val="585858"/>
          <w:spacing w:val="3"/>
          <w:sz w:val="24"/>
          <w:szCs w:val="24"/>
        </w:rPr>
        <w:t xml:space="preserve"> </w:t>
      </w:r>
      <w:r w:rsidRPr="00833ECA">
        <w:rPr>
          <w:b/>
          <w:color w:val="585858"/>
          <w:spacing w:val="-3"/>
          <w:sz w:val="24"/>
          <w:szCs w:val="24"/>
        </w:rPr>
        <w:t>m</w:t>
      </w:r>
      <w:r w:rsidRPr="00833ECA">
        <w:rPr>
          <w:b/>
          <w:color w:val="585858"/>
          <w:spacing w:val="1"/>
          <w:sz w:val="24"/>
          <w:szCs w:val="24"/>
        </w:rPr>
        <w:t>uun</w:t>
      </w:r>
      <w:r w:rsidRPr="00833ECA">
        <w:rPr>
          <w:b/>
          <w:color w:val="585858"/>
          <w:sz w:val="24"/>
          <w:szCs w:val="24"/>
        </w:rPr>
        <w:t>ga</w:t>
      </w:r>
      <w:r w:rsidRPr="00833ECA">
        <w:rPr>
          <w:b/>
          <w:color w:val="585858"/>
          <w:spacing w:val="1"/>
          <w:sz w:val="24"/>
          <w:szCs w:val="24"/>
        </w:rPr>
        <w:t>n</w:t>
      </w:r>
      <w:r w:rsidRPr="00833ECA">
        <w:rPr>
          <w:b/>
          <w:color w:val="585858"/>
          <w:spacing w:val="-2"/>
          <w:sz w:val="24"/>
          <w:szCs w:val="24"/>
        </w:rPr>
        <w:t>i</w:t>
      </w:r>
      <w:r w:rsidRPr="00833ECA">
        <w:rPr>
          <w:b/>
          <w:color w:val="585858"/>
          <w:spacing w:val="1"/>
          <w:sz w:val="24"/>
          <w:szCs w:val="24"/>
        </w:rPr>
        <w:t>k</w:t>
      </w:r>
      <w:r w:rsidRPr="00833ECA">
        <w:rPr>
          <w:b/>
          <w:color w:val="585858"/>
          <w:sz w:val="24"/>
          <w:szCs w:val="24"/>
        </w:rPr>
        <w:t xml:space="preserve">o </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n</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i</w:t>
      </w:r>
      <w:r w:rsidRPr="00833ECA">
        <w:rPr>
          <w:b/>
          <w:color w:val="585858"/>
          <w:spacing w:val="1"/>
          <w:sz w:val="24"/>
          <w:szCs w:val="24"/>
        </w:rPr>
        <w:t xml:space="preserve"> k</w:t>
      </w:r>
      <w:r w:rsidRPr="00833ECA">
        <w:rPr>
          <w:b/>
          <w:color w:val="585858"/>
          <w:sz w:val="24"/>
          <w:szCs w:val="24"/>
        </w:rPr>
        <w:t>a</w:t>
      </w:r>
      <w:r w:rsidRPr="00833ECA">
        <w:rPr>
          <w:b/>
          <w:color w:val="585858"/>
          <w:spacing w:val="-1"/>
          <w:sz w:val="24"/>
          <w:szCs w:val="24"/>
        </w:rPr>
        <w:t>t</w:t>
      </w:r>
      <w:r w:rsidRPr="00833ECA">
        <w:rPr>
          <w:b/>
          <w:color w:val="585858"/>
          <w:sz w:val="24"/>
          <w:szCs w:val="24"/>
        </w:rPr>
        <w:t>i</w:t>
      </w:r>
      <w:r w:rsidRPr="00833ECA">
        <w:rPr>
          <w:b/>
          <w:color w:val="585858"/>
          <w:spacing w:val="3"/>
          <w:sz w:val="24"/>
          <w:szCs w:val="24"/>
        </w:rPr>
        <w:t xml:space="preserve"> </w:t>
      </w:r>
      <w:r w:rsidRPr="00833ECA">
        <w:rPr>
          <w:b/>
          <w:color w:val="585858"/>
          <w:sz w:val="24"/>
          <w:szCs w:val="24"/>
        </w:rPr>
        <w:t>Is</w:t>
      </w:r>
      <w:r w:rsidRPr="00833ECA">
        <w:rPr>
          <w:b/>
          <w:color w:val="585858"/>
          <w:spacing w:val="-1"/>
          <w:sz w:val="24"/>
          <w:szCs w:val="24"/>
        </w:rPr>
        <w:t>r</w:t>
      </w:r>
      <w:r w:rsidRPr="00833ECA">
        <w:rPr>
          <w:b/>
          <w:color w:val="585858"/>
          <w:sz w:val="24"/>
          <w:szCs w:val="24"/>
        </w:rPr>
        <w:t>a</w:t>
      </w:r>
      <w:r w:rsidRPr="00833ECA">
        <w:rPr>
          <w:b/>
          <w:color w:val="585858"/>
          <w:spacing w:val="-1"/>
          <w:sz w:val="24"/>
          <w:szCs w:val="24"/>
        </w:rPr>
        <w:t>e</w:t>
      </w:r>
      <w:r w:rsidRPr="00833ECA">
        <w:rPr>
          <w:b/>
          <w:color w:val="585858"/>
          <w:spacing w:val="1"/>
          <w:sz w:val="24"/>
          <w:szCs w:val="24"/>
        </w:rPr>
        <w:t>l</w:t>
      </w:r>
      <w:r w:rsidRPr="00833ECA">
        <w:rPr>
          <w:b/>
          <w:color w:val="585858"/>
          <w:sz w:val="24"/>
          <w:szCs w:val="24"/>
        </w:rPr>
        <w:t>i</w:t>
      </w:r>
      <w:r w:rsidRPr="00833ECA">
        <w:rPr>
          <w:b/>
          <w:color w:val="585858"/>
          <w:spacing w:val="3"/>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Ed</w:t>
      </w:r>
      <w:r w:rsidRPr="00833ECA">
        <w:rPr>
          <w:b/>
          <w:color w:val="585858"/>
          <w:sz w:val="24"/>
          <w:szCs w:val="24"/>
        </w:rPr>
        <w:t>o</w:t>
      </w:r>
      <w:r w:rsidRPr="00833ECA">
        <w:rPr>
          <w:b/>
          <w:color w:val="585858"/>
          <w:spacing w:val="-3"/>
          <w:sz w:val="24"/>
          <w:szCs w:val="24"/>
        </w:rPr>
        <w:t>m</w:t>
      </w:r>
      <w:r w:rsidRPr="00833ECA">
        <w:rPr>
          <w:b/>
          <w:color w:val="585858"/>
          <w:sz w:val="24"/>
          <w:szCs w:val="24"/>
        </w:rPr>
        <w:t>…</w:t>
      </w:r>
      <w:r w:rsidRPr="00833ECA">
        <w:rPr>
          <w:b/>
          <w:color w:val="585858"/>
          <w:spacing w:val="3"/>
          <w:sz w:val="24"/>
          <w:szCs w:val="24"/>
        </w:rPr>
        <w:t xml:space="preserve"> </w:t>
      </w:r>
      <w:r w:rsidRPr="00833ECA">
        <w:rPr>
          <w:b/>
          <w:color w:val="585858"/>
          <w:spacing w:val="1"/>
          <w:sz w:val="24"/>
          <w:szCs w:val="24"/>
        </w:rPr>
        <w:t>n</w:t>
      </w:r>
      <w:r w:rsidRPr="00833ECA">
        <w:rPr>
          <w:b/>
          <w:color w:val="585858"/>
          <w:sz w:val="24"/>
          <w:szCs w:val="24"/>
        </w:rPr>
        <w:t>i</w:t>
      </w:r>
      <w:r w:rsidRPr="00833ECA">
        <w:rPr>
          <w:b/>
          <w:color w:val="585858"/>
          <w:spacing w:val="3"/>
          <w:sz w:val="24"/>
          <w:szCs w:val="24"/>
        </w:rPr>
        <w:t xml:space="preserve"> </w:t>
      </w:r>
      <w:r w:rsidRPr="00833ECA">
        <w:rPr>
          <w:b/>
          <w:color w:val="585858"/>
          <w:spacing w:val="1"/>
          <w:sz w:val="24"/>
          <w:szCs w:val="24"/>
        </w:rPr>
        <w:t>uhu</w:t>
      </w:r>
      <w:r w:rsidRPr="00833ECA">
        <w:rPr>
          <w:b/>
          <w:color w:val="585858"/>
          <w:sz w:val="24"/>
          <w:szCs w:val="24"/>
        </w:rPr>
        <w:t>s</w:t>
      </w:r>
      <w:r w:rsidRPr="00833ECA">
        <w:rPr>
          <w:b/>
          <w:color w:val="585858"/>
          <w:spacing w:val="1"/>
          <w:sz w:val="24"/>
          <w:szCs w:val="24"/>
        </w:rPr>
        <w:t>i</w:t>
      </w:r>
      <w:r w:rsidRPr="00833ECA">
        <w:rPr>
          <w:b/>
          <w:color w:val="585858"/>
          <w:spacing w:val="-2"/>
          <w:sz w:val="24"/>
          <w:szCs w:val="24"/>
        </w:rPr>
        <w:t>a</w:t>
      </w:r>
      <w:r w:rsidRPr="00833ECA">
        <w:rPr>
          <w:b/>
          <w:color w:val="585858"/>
          <w:spacing w:val="-1"/>
          <w:sz w:val="24"/>
          <w:szCs w:val="24"/>
        </w:rPr>
        <w:t>n</w:t>
      </w:r>
      <w:r w:rsidRPr="00833ECA">
        <w:rPr>
          <w:b/>
          <w:color w:val="585858"/>
          <w:sz w:val="24"/>
          <w:szCs w:val="24"/>
        </w:rPr>
        <w:t>o 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ao</w:t>
      </w:r>
      <w:r w:rsidRPr="00833ECA">
        <w:rPr>
          <w:b/>
          <w:color w:val="585858"/>
          <w:spacing w:val="3"/>
          <w:sz w:val="24"/>
          <w:szCs w:val="24"/>
        </w:rPr>
        <w:t xml:space="preserve"> </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un</w:t>
      </w:r>
      <w:r w:rsidRPr="00833ECA">
        <w:rPr>
          <w:b/>
          <w:color w:val="585858"/>
          <w:sz w:val="24"/>
          <w:szCs w:val="24"/>
        </w:rPr>
        <w:t xml:space="preserve">a </w:t>
      </w:r>
      <w:r w:rsidRPr="00833ECA">
        <w:rPr>
          <w:b/>
          <w:color w:val="585858"/>
          <w:spacing w:val="2"/>
          <w:sz w:val="24"/>
          <w:szCs w:val="24"/>
        </w:rPr>
        <w:t>f</w:t>
      </w:r>
      <w:r w:rsidRPr="00833ECA">
        <w:rPr>
          <w:b/>
          <w:color w:val="585858"/>
          <w:spacing w:val="1"/>
          <w:sz w:val="24"/>
          <w:szCs w:val="24"/>
        </w:rPr>
        <w:t>u</w:t>
      </w:r>
      <w:r w:rsidRPr="00833ECA">
        <w:rPr>
          <w:b/>
          <w:color w:val="585858"/>
          <w:spacing w:val="-1"/>
          <w:sz w:val="24"/>
          <w:szCs w:val="24"/>
        </w:rPr>
        <w:t>r</w:t>
      </w:r>
      <w:r w:rsidRPr="00833ECA">
        <w:rPr>
          <w:b/>
          <w:color w:val="585858"/>
          <w:sz w:val="24"/>
          <w:szCs w:val="24"/>
        </w:rPr>
        <w:t>a</w:t>
      </w:r>
      <w:r w:rsidRPr="00833ECA">
        <w:rPr>
          <w:b/>
          <w:color w:val="585858"/>
          <w:spacing w:val="1"/>
          <w:sz w:val="24"/>
          <w:szCs w:val="24"/>
        </w:rPr>
        <w:t>h</w:t>
      </w:r>
      <w:r w:rsidRPr="00833ECA">
        <w:rPr>
          <w:b/>
          <w:color w:val="585858"/>
          <w:sz w:val="24"/>
          <w:szCs w:val="24"/>
        </w:rPr>
        <w:t xml:space="preserve">a… </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t</w:t>
      </w:r>
      <w:r w:rsidRPr="00833ECA">
        <w:rPr>
          <w:b/>
          <w:color w:val="585858"/>
          <w:sz w:val="24"/>
          <w:szCs w:val="24"/>
        </w:rPr>
        <w:t xml:space="preserve">a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l</w:t>
      </w:r>
      <w:r w:rsidRPr="00833ECA">
        <w:rPr>
          <w:b/>
          <w:color w:val="585858"/>
          <w:spacing w:val="-2"/>
          <w:sz w:val="24"/>
          <w:szCs w:val="24"/>
        </w:rPr>
        <w:t>i</w:t>
      </w:r>
      <w:r w:rsidRPr="00833ECA">
        <w:rPr>
          <w:b/>
          <w:color w:val="585858"/>
          <w:spacing w:val="1"/>
          <w:sz w:val="24"/>
          <w:szCs w:val="24"/>
        </w:rPr>
        <w:t>p</w:t>
      </w:r>
      <w:r w:rsidRPr="00833ECA">
        <w:rPr>
          <w:b/>
          <w:color w:val="585858"/>
          <w:sz w:val="24"/>
          <w:szCs w:val="24"/>
        </w:rPr>
        <w:t>o</w:t>
      </w:r>
      <w:r w:rsidRPr="00833ECA">
        <w:rPr>
          <w:b/>
          <w:color w:val="585858"/>
          <w:spacing w:val="1"/>
          <w:sz w:val="24"/>
          <w:szCs w:val="24"/>
        </w:rPr>
        <w:t>k</w:t>
      </w:r>
      <w:r w:rsidRPr="00833ECA">
        <w:rPr>
          <w:b/>
          <w:color w:val="585858"/>
          <w:spacing w:val="-1"/>
          <w:sz w:val="24"/>
          <w:szCs w:val="24"/>
        </w:rPr>
        <w:t>u</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nd</w:t>
      </w:r>
      <w:r w:rsidRPr="00833ECA">
        <w:rPr>
          <w:b/>
          <w:color w:val="585858"/>
          <w:spacing w:val="-2"/>
          <w:sz w:val="24"/>
          <w:szCs w:val="24"/>
        </w:rPr>
        <w:t>a</w:t>
      </w:r>
      <w:r w:rsidRPr="00833ECA">
        <w:rPr>
          <w:b/>
          <w:color w:val="585858"/>
          <w:spacing w:val="-1"/>
          <w:sz w:val="24"/>
          <w:szCs w:val="24"/>
        </w:rPr>
        <w:t>n</w:t>
      </w:r>
      <w:r w:rsidRPr="00833ECA">
        <w:rPr>
          <w:b/>
          <w:color w:val="585858"/>
          <w:sz w:val="24"/>
          <w:szCs w:val="24"/>
        </w:rPr>
        <w:t>i</w:t>
      </w:r>
      <w:r w:rsidRPr="00833ECA">
        <w:rPr>
          <w:b/>
          <w:color w:val="585858"/>
          <w:spacing w:val="3"/>
          <w:sz w:val="24"/>
          <w:szCs w:val="24"/>
        </w:rPr>
        <w:t xml:space="preserve"> </w:t>
      </w:r>
      <w:r w:rsidRPr="00833ECA">
        <w:rPr>
          <w:b/>
          <w:color w:val="585858"/>
          <w:sz w:val="24"/>
          <w:szCs w:val="24"/>
        </w:rPr>
        <w:t>ya</w:t>
      </w:r>
      <w:r w:rsidRPr="00833ECA">
        <w:rPr>
          <w:b/>
          <w:color w:val="585858"/>
          <w:spacing w:val="3"/>
          <w:sz w:val="24"/>
          <w:szCs w:val="24"/>
        </w:rPr>
        <w:t xml:space="preserve"> </w:t>
      </w:r>
      <w:r w:rsidRPr="00833ECA">
        <w:rPr>
          <w:b/>
          <w:color w:val="585858"/>
          <w:spacing w:val="-1"/>
          <w:sz w:val="24"/>
          <w:szCs w:val="24"/>
        </w:rPr>
        <w:t>t</w:t>
      </w:r>
      <w:r w:rsidRPr="00833ECA">
        <w:rPr>
          <w:b/>
          <w:color w:val="585858"/>
          <w:spacing w:val="1"/>
          <w:sz w:val="24"/>
          <w:szCs w:val="24"/>
        </w:rPr>
        <w:t>u</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o</w:t>
      </w:r>
      <w:r w:rsidRPr="00833ECA">
        <w:rPr>
          <w:b/>
          <w:color w:val="585858"/>
          <w:spacing w:val="3"/>
          <w:sz w:val="24"/>
          <w:szCs w:val="24"/>
        </w:rPr>
        <w:t xml:space="preserve"> </w:t>
      </w:r>
      <w:r w:rsidRPr="00833ECA">
        <w:rPr>
          <w:b/>
          <w:color w:val="585858"/>
          <w:spacing w:val="1"/>
          <w:sz w:val="24"/>
          <w:szCs w:val="24"/>
        </w:rPr>
        <w:t>l</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Re</w:t>
      </w:r>
      <w:r w:rsidRPr="00833ECA">
        <w:rPr>
          <w:b/>
          <w:color w:val="585858"/>
          <w:spacing w:val="1"/>
          <w:sz w:val="24"/>
          <w:szCs w:val="24"/>
        </w:rPr>
        <w:t>b</w:t>
      </w:r>
      <w:r w:rsidRPr="00833ECA">
        <w:rPr>
          <w:b/>
          <w:color w:val="585858"/>
          <w:spacing w:val="-1"/>
          <w:sz w:val="24"/>
          <w:szCs w:val="24"/>
        </w:rPr>
        <w:t>e</w:t>
      </w:r>
      <w:r w:rsidRPr="00833ECA">
        <w:rPr>
          <w:b/>
          <w:color w:val="585858"/>
          <w:spacing w:val="1"/>
          <w:sz w:val="24"/>
          <w:szCs w:val="24"/>
        </w:rPr>
        <w:t>k</w:t>
      </w:r>
      <w:r w:rsidRPr="00833ECA">
        <w:rPr>
          <w:b/>
          <w:color w:val="585858"/>
          <w:sz w:val="24"/>
          <w:szCs w:val="24"/>
        </w:rPr>
        <w:t>a</w:t>
      </w:r>
      <w:r w:rsidR="0017767F">
        <w:rPr>
          <w:b/>
          <w:color w:val="585858"/>
          <w:sz w:val="24"/>
          <w:szCs w:val="24"/>
        </w:rPr>
        <w:t xml:space="preserve">. </w:t>
      </w:r>
      <w:r w:rsidRPr="00833ECA">
        <w:rPr>
          <w:b/>
          <w:color w:val="585858"/>
          <w:sz w:val="24"/>
          <w:szCs w:val="24"/>
        </w:rPr>
        <w:t>Wa</w:t>
      </w:r>
      <w:r w:rsidRPr="00833ECA">
        <w:rPr>
          <w:b/>
          <w:color w:val="585858"/>
          <w:spacing w:val="1"/>
          <w:sz w:val="24"/>
          <w:szCs w:val="24"/>
        </w:rPr>
        <w:t>n</w:t>
      </w:r>
      <w:r w:rsidRPr="00833ECA">
        <w:rPr>
          <w:b/>
          <w:color w:val="585858"/>
          <w:spacing w:val="-2"/>
          <w:sz w:val="24"/>
          <w:szCs w:val="24"/>
        </w:rPr>
        <w:t>a</w:t>
      </w:r>
      <w:r w:rsidRPr="00833ECA">
        <w:rPr>
          <w:b/>
          <w:color w:val="585858"/>
          <w:spacing w:val="1"/>
          <w:sz w:val="24"/>
          <w:szCs w:val="24"/>
        </w:rPr>
        <w:t>pi</w:t>
      </w:r>
      <w:r w:rsidRPr="00833ECA">
        <w:rPr>
          <w:b/>
          <w:color w:val="585858"/>
          <w:sz w:val="24"/>
          <w:szCs w:val="24"/>
        </w:rPr>
        <w:t>ga</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a</w:t>
      </w:r>
      <w:r w:rsidRPr="00833ECA">
        <w:rPr>
          <w:b/>
          <w:color w:val="585858"/>
          <w:spacing w:val="5"/>
          <w:sz w:val="24"/>
          <w:szCs w:val="24"/>
        </w:rPr>
        <w:t xml:space="preserve"> </w:t>
      </w:r>
      <w:r w:rsidRPr="00833ECA">
        <w:rPr>
          <w:b/>
          <w:color w:val="585858"/>
          <w:spacing w:val="1"/>
          <w:sz w:val="24"/>
          <w:szCs w:val="24"/>
        </w:rPr>
        <w:t>b</w:t>
      </w:r>
      <w:r w:rsidRPr="00833ECA">
        <w:rPr>
          <w:b/>
          <w:color w:val="585858"/>
          <w:sz w:val="24"/>
          <w:szCs w:val="24"/>
        </w:rPr>
        <w:t>aa</w:t>
      </w:r>
      <w:r w:rsidRPr="00833ECA">
        <w:rPr>
          <w:b/>
          <w:color w:val="585858"/>
          <w:spacing w:val="1"/>
          <w:sz w:val="24"/>
          <w:szCs w:val="24"/>
        </w:rPr>
        <w:t>d</w:t>
      </w:r>
      <w:r w:rsidRPr="00833ECA">
        <w:rPr>
          <w:b/>
          <w:color w:val="585858"/>
          <w:sz w:val="24"/>
          <w:szCs w:val="24"/>
        </w:rPr>
        <w:t>aye</w:t>
      </w:r>
      <w:r w:rsidRPr="00833ECA">
        <w:rPr>
          <w:b/>
          <w:color w:val="585858"/>
          <w:spacing w:val="4"/>
          <w:sz w:val="24"/>
          <w:szCs w:val="24"/>
        </w:rPr>
        <w:t xml:space="preserve"> </w:t>
      </w:r>
      <w:r w:rsidRPr="00833ECA">
        <w:rPr>
          <w:b/>
          <w:color w:val="585858"/>
          <w:spacing w:val="-3"/>
          <w:sz w:val="24"/>
          <w:szCs w:val="24"/>
        </w:rPr>
        <w:t>mm</w:t>
      </w:r>
      <w:r w:rsidRPr="00833ECA">
        <w:rPr>
          <w:b/>
          <w:color w:val="585858"/>
          <w:spacing w:val="2"/>
          <w:sz w:val="24"/>
          <w:szCs w:val="24"/>
        </w:rPr>
        <w:t>o</w:t>
      </w:r>
      <w:r w:rsidRPr="00833ECA">
        <w:rPr>
          <w:b/>
          <w:color w:val="585858"/>
          <w:spacing w:val="-1"/>
          <w:sz w:val="24"/>
          <w:szCs w:val="24"/>
        </w:rPr>
        <w:t>j</w:t>
      </w:r>
      <w:r w:rsidRPr="00833ECA">
        <w:rPr>
          <w:b/>
          <w:color w:val="585858"/>
          <w:sz w:val="24"/>
          <w:szCs w:val="24"/>
        </w:rPr>
        <w:t>a</w:t>
      </w:r>
      <w:r w:rsidRPr="00833ECA">
        <w:rPr>
          <w:b/>
          <w:color w:val="585858"/>
          <w:spacing w:val="7"/>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j</w:t>
      </w:r>
      <w:r w:rsidRPr="00833ECA">
        <w:rPr>
          <w:b/>
          <w:color w:val="585858"/>
          <w:sz w:val="24"/>
          <w:szCs w:val="24"/>
        </w:rPr>
        <w:t>a</w:t>
      </w:r>
      <w:r w:rsidRPr="00833ECA">
        <w:rPr>
          <w:b/>
          <w:color w:val="585858"/>
          <w:spacing w:val="-1"/>
          <w:sz w:val="24"/>
          <w:szCs w:val="24"/>
        </w:rPr>
        <w:t>r</w:t>
      </w:r>
      <w:r w:rsidRPr="00833ECA">
        <w:rPr>
          <w:b/>
          <w:color w:val="585858"/>
          <w:spacing w:val="1"/>
          <w:sz w:val="24"/>
          <w:szCs w:val="24"/>
        </w:rPr>
        <w:t>ib</w:t>
      </w:r>
      <w:r w:rsidRPr="00833ECA">
        <w:rPr>
          <w:b/>
          <w:color w:val="585858"/>
          <w:sz w:val="24"/>
          <w:szCs w:val="24"/>
        </w:rPr>
        <w:t>u</w:t>
      </w:r>
      <w:r w:rsidRPr="00833ECA">
        <w:rPr>
          <w:b/>
          <w:color w:val="585858"/>
          <w:spacing w:val="5"/>
          <w:sz w:val="24"/>
          <w:szCs w:val="24"/>
        </w:rPr>
        <w:t xml:space="preserve"> </w:t>
      </w:r>
      <w:r w:rsidRPr="00833ECA">
        <w:rPr>
          <w:b/>
          <w:color w:val="585858"/>
          <w:spacing w:val="-1"/>
          <w:sz w:val="24"/>
          <w:szCs w:val="24"/>
        </w:rPr>
        <w:t>k</w:t>
      </w:r>
      <w:r w:rsidRPr="00833ECA">
        <w:rPr>
          <w:b/>
          <w:color w:val="585858"/>
          <w:spacing w:val="1"/>
          <w:sz w:val="24"/>
          <w:szCs w:val="24"/>
        </w:rPr>
        <w:t>u</w:t>
      </w:r>
      <w:r w:rsidRPr="00833ECA">
        <w:rPr>
          <w:b/>
          <w:color w:val="585858"/>
          <w:spacing w:val="-3"/>
          <w:sz w:val="24"/>
          <w:szCs w:val="24"/>
        </w:rPr>
        <w:t>m</w:t>
      </w:r>
      <w:r w:rsidRPr="00833ECA">
        <w:rPr>
          <w:b/>
          <w:color w:val="585858"/>
          <w:sz w:val="24"/>
          <w:szCs w:val="24"/>
        </w:rPr>
        <w:t>s</w:t>
      </w:r>
      <w:r w:rsidRPr="00833ECA">
        <w:rPr>
          <w:b/>
          <w:color w:val="585858"/>
          <w:spacing w:val="1"/>
          <w:sz w:val="24"/>
          <w:szCs w:val="24"/>
        </w:rPr>
        <w:t>h</w:t>
      </w:r>
      <w:r w:rsidRPr="00833ECA">
        <w:rPr>
          <w:b/>
          <w:color w:val="585858"/>
          <w:sz w:val="24"/>
          <w:szCs w:val="24"/>
        </w:rPr>
        <w:t>i</w:t>
      </w:r>
      <w:r w:rsidRPr="00833ECA">
        <w:rPr>
          <w:b/>
          <w:color w:val="585858"/>
          <w:spacing w:val="-1"/>
          <w:sz w:val="24"/>
          <w:szCs w:val="24"/>
        </w:rPr>
        <w:t>n</w:t>
      </w:r>
      <w:r w:rsidRPr="00833ECA">
        <w:rPr>
          <w:b/>
          <w:color w:val="585858"/>
          <w:spacing w:val="1"/>
          <w:sz w:val="24"/>
          <w:szCs w:val="24"/>
        </w:rPr>
        <w:t xml:space="preserve">da </w:t>
      </w:r>
      <w:r w:rsidRPr="00833ECA">
        <w:rPr>
          <w:b/>
          <w:color w:val="585858"/>
          <w:spacing w:val="-3"/>
          <w:sz w:val="24"/>
          <w:szCs w:val="24"/>
        </w:rPr>
        <w:t>m</w:t>
      </w:r>
      <w:r w:rsidRPr="00833ECA">
        <w:rPr>
          <w:b/>
          <w:color w:val="585858"/>
          <w:spacing w:val="2"/>
          <w:sz w:val="24"/>
          <w:szCs w:val="24"/>
        </w:rPr>
        <w:t>w</w:t>
      </w:r>
      <w:r w:rsidRPr="00833ECA">
        <w:rPr>
          <w:b/>
          <w:color w:val="585858"/>
          <w:spacing w:val="1"/>
          <w:sz w:val="24"/>
          <w:szCs w:val="24"/>
        </w:rPr>
        <w:t>in</w:t>
      </w:r>
      <w:r w:rsidRPr="00833ECA">
        <w:rPr>
          <w:b/>
          <w:color w:val="585858"/>
          <w:sz w:val="24"/>
          <w:szCs w:val="24"/>
        </w:rPr>
        <w:t>g</w:t>
      </w:r>
      <w:r w:rsidRPr="00833ECA">
        <w:rPr>
          <w:b/>
          <w:color w:val="585858"/>
          <w:spacing w:val="1"/>
          <w:sz w:val="24"/>
          <w:szCs w:val="24"/>
        </w:rPr>
        <w:t>in</w:t>
      </w:r>
      <w:r w:rsidRPr="00833ECA">
        <w:rPr>
          <w:b/>
          <w:color w:val="585858"/>
          <w:spacing w:val="-1"/>
          <w:sz w:val="24"/>
          <w:szCs w:val="24"/>
        </w:rPr>
        <w:t>e</w:t>
      </w:r>
      <w:r w:rsidRPr="00833ECA">
        <w:rPr>
          <w:b/>
          <w:color w:val="585858"/>
          <w:sz w:val="24"/>
          <w:szCs w:val="24"/>
        </w:rPr>
        <w:t>.</w:t>
      </w:r>
      <w:r w:rsidRPr="00833ECA">
        <w:rPr>
          <w:b/>
          <w:color w:val="585858"/>
          <w:spacing w:val="3"/>
          <w:sz w:val="24"/>
          <w:szCs w:val="24"/>
        </w:rPr>
        <w:t xml:space="preserve"> </w:t>
      </w:r>
      <w:r w:rsidRPr="00833ECA">
        <w:rPr>
          <w:b/>
          <w:color w:val="585858"/>
          <w:spacing w:val="-2"/>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h</w:t>
      </w:r>
      <w:r w:rsidRPr="00833ECA">
        <w:rPr>
          <w:b/>
          <w:color w:val="585858"/>
          <w:spacing w:val="-2"/>
          <w:sz w:val="24"/>
          <w:szCs w:val="24"/>
        </w:rPr>
        <w:t>a</w:t>
      </w:r>
      <w:r w:rsidRPr="00833ECA">
        <w:rPr>
          <w:b/>
          <w:color w:val="585858"/>
          <w:spacing w:val="1"/>
          <w:sz w:val="24"/>
          <w:szCs w:val="24"/>
        </w:rPr>
        <w:t>kik</w:t>
      </w:r>
      <w:r w:rsidRPr="00833ECA">
        <w:rPr>
          <w:b/>
          <w:color w:val="585858"/>
          <w:spacing w:val="-2"/>
          <w:sz w:val="24"/>
          <w:szCs w:val="24"/>
        </w:rPr>
        <w:t>a</w:t>
      </w:r>
      <w:r w:rsidRPr="00833ECA">
        <w:rPr>
          <w:b/>
          <w:color w:val="585858"/>
          <w:sz w:val="24"/>
          <w:szCs w:val="24"/>
        </w:rPr>
        <w:t>,</w:t>
      </w:r>
      <w:r w:rsidRPr="00833ECA">
        <w:rPr>
          <w:b/>
          <w:color w:val="585858"/>
          <w:spacing w:val="3"/>
          <w:sz w:val="24"/>
          <w:szCs w:val="24"/>
        </w:rPr>
        <w:t xml:space="preserve"> </w:t>
      </w:r>
      <w:r w:rsidRPr="00833ECA">
        <w:rPr>
          <w:b/>
          <w:color w:val="585858"/>
          <w:spacing w:val="1"/>
          <w:sz w:val="24"/>
          <w:szCs w:val="24"/>
        </w:rPr>
        <w:t>E</w:t>
      </w:r>
      <w:r w:rsidRPr="00833ECA">
        <w:rPr>
          <w:b/>
          <w:color w:val="585858"/>
          <w:sz w:val="24"/>
          <w:szCs w:val="24"/>
        </w:rPr>
        <w:t>sau</w:t>
      </w:r>
      <w:r w:rsidRPr="00833ECA">
        <w:rPr>
          <w:b/>
          <w:color w:val="585858"/>
          <w:spacing w:val="1"/>
          <w:sz w:val="24"/>
          <w:szCs w:val="24"/>
        </w:rPr>
        <w:t xml:space="preserve"> </w:t>
      </w:r>
      <w:r w:rsidRPr="00833ECA">
        <w:rPr>
          <w:b/>
          <w:color w:val="585858"/>
          <w:sz w:val="24"/>
          <w:szCs w:val="24"/>
        </w:rPr>
        <w:t>a</w:t>
      </w:r>
      <w:r w:rsidRPr="00833ECA">
        <w:rPr>
          <w:b/>
          <w:color w:val="585858"/>
          <w:spacing w:val="1"/>
          <w:sz w:val="24"/>
          <w:szCs w:val="24"/>
        </w:rPr>
        <w:t>li</w:t>
      </w:r>
      <w:r w:rsidRPr="00833ECA">
        <w:rPr>
          <w:b/>
          <w:color w:val="585858"/>
          <w:spacing w:val="-1"/>
          <w:sz w:val="24"/>
          <w:szCs w:val="24"/>
        </w:rPr>
        <w:t>t</w:t>
      </w:r>
      <w:r w:rsidRPr="00833ECA">
        <w:rPr>
          <w:b/>
          <w:color w:val="585858"/>
          <w:sz w:val="24"/>
          <w:szCs w:val="24"/>
        </w:rPr>
        <w:t>o</w:t>
      </w:r>
      <w:r w:rsidRPr="00833ECA">
        <w:rPr>
          <w:b/>
          <w:color w:val="585858"/>
          <w:spacing w:val="1"/>
          <w:sz w:val="24"/>
          <w:szCs w:val="24"/>
        </w:rPr>
        <w:t>k</w:t>
      </w:r>
      <w:r w:rsidRPr="00833ECA">
        <w:rPr>
          <w:b/>
          <w:color w:val="585858"/>
          <w:sz w:val="24"/>
          <w:szCs w:val="24"/>
        </w:rPr>
        <w:t xml:space="preserve">a </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w</w:t>
      </w:r>
      <w:r w:rsidRPr="00833ECA">
        <w:rPr>
          <w:b/>
          <w:color w:val="585858"/>
          <w:spacing w:val="-2"/>
          <w:sz w:val="24"/>
          <w:szCs w:val="24"/>
        </w:rPr>
        <w:t>a</w:t>
      </w:r>
      <w:r w:rsidRPr="00833ECA">
        <w:rPr>
          <w:b/>
          <w:color w:val="585858"/>
          <w:spacing w:val="1"/>
          <w:sz w:val="24"/>
          <w:szCs w:val="24"/>
        </w:rPr>
        <w:t>n</w:t>
      </w:r>
      <w:r w:rsidRPr="00833ECA">
        <w:rPr>
          <w:b/>
          <w:color w:val="585858"/>
          <w:spacing w:val="-1"/>
          <w:sz w:val="24"/>
          <w:szCs w:val="24"/>
        </w:rPr>
        <w:t>z</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hi</w:t>
      </w:r>
      <w:r w:rsidRPr="00833ECA">
        <w:rPr>
          <w:b/>
          <w:color w:val="585858"/>
          <w:sz w:val="24"/>
          <w:szCs w:val="24"/>
        </w:rPr>
        <w:t>yo y</w:t>
      </w:r>
      <w:r w:rsidRPr="00833ECA">
        <w:rPr>
          <w:b/>
          <w:color w:val="585858"/>
          <w:spacing w:val="-1"/>
          <w:sz w:val="24"/>
          <w:szCs w:val="24"/>
        </w:rPr>
        <w:t>e</w:t>
      </w:r>
      <w:r w:rsidRPr="00833ECA">
        <w:rPr>
          <w:b/>
          <w:color w:val="585858"/>
          <w:sz w:val="24"/>
          <w:szCs w:val="24"/>
        </w:rPr>
        <w:t>ye</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 xml:space="preserve">i </w:t>
      </w:r>
      <w:r w:rsidRPr="00833ECA">
        <w:rPr>
          <w:b/>
          <w:color w:val="585858"/>
          <w:spacing w:val="-1"/>
          <w:sz w:val="24"/>
          <w:szCs w:val="24"/>
        </w:rPr>
        <w:t>mz</w:t>
      </w:r>
      <w:r w:rsidRPr="00833ECA">
        <w:rPr>
          <w:b/>
          <w:color w:val="585858"/>
          <w:sz w:val="24"/>
          <w:szCs w:val="24"/>
        </w:rPr>
        <w:t>a</w:t>
      </w:r>
      <w:r w:rsidRPr="00833ECA">
        <w:rPr>
          <w:b/>
          <w:color w:val="585858"/>
          <w:spacing w:val="1"/>
          <w:sz w:val="24"/>
          <w:szCs w:val="24"/>
        </w:rPr>
        <w:t>li</w:t>
      </w:r>
      <w:r w:rsidRPr="00833ECA">
        <w:rPr>
          <w:b/>
          <w:color w:val="585858"/>
          <w:spacing w:val="2"/>
          <w:sz w:val="24"/>
          <w:szCs w:val="24"/>
        </w:rPr>
        <w:t>w</w:t>
      </w:r>
      <w:r w:rsidRPr="00833ECA">
        <w:rPr>
          <w:b/>
          <w:color w:val="585858"/>
          <w:sz w:val="24"/>
          <w:szCs w:val="24"/>
        </w:rPr>
        <w:t xml:space="preserve">a </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w</w:t>
      </w:r>
      <w:r w:rsidRPr="00833ECA">
        <w:rPr>
          <w:b/>
          <w:color w:val="585858"/>
          <w:spacing w:val="-2"/>
          <w:sz w:val="24"/>
          <w:szCs w:val="24"/>
        </w:rPr>
        <w:t>a</w:t>
      </w:r>
      <w:r w:rsidRPr="00833ECA">
        <w:rPr>
          <w:b/>
          <w:color w:val="585858"/>
          <w:spacing w:val="1"/>
          <w:sz w:val="24"/>
          <w:szCs w:val="24"/>
        </w:rPr>
        <w:t>n</w:t>
      </w:r>
      <w:r w:rsidRPr="00833ECA">
        <w:rPr>
          <w:b/>
          <w:color w:val="585858"/>
          <w:spacing w:val="-1"/>
          <w:sz w:val="24"/>
          <w:szCs w:val="24"/>
        </w:rPr>
        <w:t>z</w:t>
      </w:r>
      <w:r w:rsidRPr="00833ECA">
        <w:rPr>
          <w:b/>
          <w:color w:val="585858"/>
          <w:sz w:val="24"/>
          <w:szCs w:val="24"/>
        </w:rPr>
        <w:t>a.</w:t>
      </w:r>
      <w:r w:rsidRPr="00833ECA">
        <w:rPr>
          <w:b/>
          <w:color w:val="585858"/>
          <w:spacing w:val="3"/>
          <w:sz w:val="24"/>
          <w:szCs w:val="24"/>
        </w:rPr>
        <w:t xml:space="preserve"> </w:t>
      </w:r>
      <w:r w:rsidRPr="00833ECA">
        <w:rPr>
          <w:b/>
          <w:color w:val="585858"/>
          <w:spacing w:val="-2"/>
          <w:sz w:val="24"/>
          <w:szCs w:val="24"/>
        </w:rPr>
        <w:t>L</w:t>
      </w:r>
      <w:r w:rsidRPr="00833ECA">
        <w:rPr>
          <w:b/>
          <w:color w:val="585858"/>
          <w:sz w:val="24"/>
          <w:szCs w:val="24"/>
        </w:rPr>
        <w:t>a</w:t>
      </w:r>
      <w:r w:rsidRPr="00833ECA">
        <w:rPr>
          <w:b/>
          <w:color w:val="585858"/>
          <w:spacing w:val="1"/>
          <w:sz w:val="24"/>
          <w:szCs w:val="24"/>
        </w:rPr>
        <w:t>kin</w:t>
      </w:r>
      <w:r w:rsidRPr="00833ECA">
        <w:rPr>
          <w:b/>
          <w:color w:val="585858"/>
          <w:sz w:val="24"/>
          <w:szCs w:val="24"/>
        </w:rPr>
        <w:t>i</w:t>
      </w:r>
      <w:r w:rsidRPr="00833ECA">
        <w:rPr>
          <w:b/>
          <w:color w:val="585858"/>
          <w:spacing w:val="1"/>
          <w:sz w:val="24"/>
          <w:szCs w:val="24"/>
        </w:rPr>
        <w:t xml:space="preserve">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 y</w:t>
      </w:r>
      <w:r w:rsidRPr="00833ECA">
        <w:rPr>
          <w:b/>
          <w:color w:val="585858"/>
          <w:spacing w:val="1"/>
          <w:sz w:val="24"/>
          <w:szCs w:val="24"/>
        </w:rPr>
        <w:t>uk</w:t>
      </w:r>
      <w:r w:rsidRPr="00833ECA">
        <w:rPr>
          <w:b/>
          <w:color w:val="585858"/>
          <w:sz w:val="24"/>
          <w:szCs w:val="24"/>
        </w:rPr>
        <w:t xml:space="preserve">o </w:t>
      </w:r>
      <w:r w:rsidRPr="00833ECA">
        <w:rPr>
          <w:b/>
          <w:color w:val="585858"/>
          <w:spacing w:val="1"/>
          <w:sz w:val="24"/>
          <w:szCs w:val="24"/>
        </w:rPr>
        <w:t>p</w:t>
      </w:r>
      <w:r w:rsidRPr="00833ECA">
        <w:rPr>
          <w:b/>
          <w:color w:val="585858"/>
          <w:sz w:val="24"/>
          <w:szCs w:val="24"/>
        </w:rPr>
        <w:t>a</w:t>
      </w:r>
      <w:r w:rsidRPr="00833ECA">
        <w:rPr>
          <w:b/>
          <w:color w:val="585858"/>
          <w:spacing w:val="-2"/>
          <w:sz w:val="24"/>
          <w:szCs w:val="24"/>
        </w:rPr>
        <w:t>l</w:t>
      </w:r>
      <w:r w:rsidRPr="00833ECA">
        <w:rPr>
          <w:b/>
          <w:color w:val="585858"/>
          <w:sz w:val="24"/>
          <w:szCs w:val="24"/>
        </w:rPr>
        <w:t>e</w:t>
      </w:r>
      <w:r w:rsidRPr="00833ECA">
        <w:rPr>
          <w:b/>
          <w:color w:val="585858"/>
          <w:spacing w:val="2"/>
          <w:sz w:val="24"/>
          <w:szCs w:val="24"/>
        </w:rPr>
        <w:t xml:space="preserve"> </w:t>
      </w:r>
      <w:r w:rsidRPr="00833ECA">
        <w:rPr>
          <w:b/>
          <w:color w:val="585858"/>
          <w:spacing w:val="1"/>
          <w:sz w:val="24"/>
          <w:szCs w:val="24"/>
        </w:rPr>
        <w:t>p</w:t>
      </w:r>
      <w:r w:rsidRPr="00833ECA">
        <w:rPr>
          <w:b/>
          <w:color w:val="585858"/>
          <w:sz w:val="24"/>
          <w:szCs w:val="24"/>
        </w:rPr>
        <w:t>a</w:t>
      </w:r>
      <w:r w:rsidRPr="00833ECA">
        <w:rPr>
          <w:b/>
          <w:color w:val="585858"/>
          <w:spacing w:val="1"/>
          <w:sz w:val="24"/>
          <w:szCs w:val="24"/>
        </w:rPr>
        <w:t>l</w:t>
      </w:r>
      <w:r w:rsidRPr="00833ECA">
        <w:rPr>
          <w:b/>
          <w:color w:val="585858"/>
          <w:sz w:val="24"/>
          <w:szCs w:val="24"/>
        </w:rPr>
        <w:t>e</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y</w:t>
      </w:r>
      <w:r w:rsidRPr="00833ECA">
        <w:rPr>
          <w:b/>
          <w:color w:val="585858"/>
          <w:spacing w:val="1"/>
          <w:sz w:val="24"/>
          <w:szCs w:val="24"/>
        </w:rPr>
        <w:t>u</w:t>
      </w:r>
      <w:r w:rsidRPr="00833ECA">
        <w:rPr>
          <w:b/>
          <w:color w:val="585858"/>
          <w:spacing w:val="-3"/>
          <w:sz w:val="24"/>
          <w:szCs w:val="24"/>
        </w:rPr>
        <w:t>m</w:t>
      </w:r>
      <w:r w:rsidRPr="00833ECA">
        <w:rPr>
          <w:b/>
          <w:color w:val="585858"/>
          <w:sz w:val="24"/>
          <w:szCs w:val="24"/>
        </w:rPr>
        <w:t>a</w:t>
      </w:r>
      <w:r w:rsidRPr="00833ECA">
        <w:rPr>
          <w:b/>
          <w:color w:val="585858"/>
          <w:spacing w:val="3"/>
          <w:sz w:val="24"/>
          <w:szCs w:val="24"/>
        </w:rPr>
        <w:t xml:space="preserve"> </w:t>
      </w:r>
      <w:r w:rsidRPr="00833ECA">
        <w:rPr>
          <w:b/>
          <w:color w:val="585858"/>
          <w:sz w:val="24"/>
          <w:szCs w:val="24"/>
        </w:rPr>
        <w:t>ya</w:t>
      </w:r>
      <w:r w:rsidRPr="00833ECA">
        <w:rPr>
          <w:b/>
          <w:color w:val="585858"/>
          <w:spacing w:val="1"/>
          <w:sz w:val="24"/>
          <w:szCs w:val="24"/>
        </w:rPr>
        <w:t>k</w:t>
      </w:r>
      <w:r w:rsidRPr="00833ECA">
        <w:rPr>
          <w:b/>
          <w:color w:val="585858"/>
          <w:sz w:val="24"/>
          <w:szCs w:val="24"/>
        </w:rPr>
        <w:t>e</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a 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k</w:t>
      </w:r>
      <w:r w:rsidRPr="00833ECA">
        <w:rPr>
          <w:b/>
          <w:color w:val="585858"/>
          <w:sz w:val="24"/>
          <w:szCs w:val="24"/>
        </w:rPr>
        <w:t xml:space="preserve">a </w:t>
      </w:r>
      <w:r w:rsidRPr="00833ECA">
        <w:rPr>
          <w:b/>
          <w:color w:val="585858"/>
          <w:spacing w:val="1"/>
          <w:sz w:val="24"/>
          <w:szCs w:val="24"/>
        </w:rPr>
        <w:t>ku</w:t>
      </w:r>
      <w:r w:rsidRPr="00833ECA">
        <w:rPr>
          <w:b/>
          <w:color w:val="585858"/>
          <w:spacing w:val="-3"/>
          <w:sz w:val="24"/>
          <w:szCs w:val="24"/>
        </w:rPr>
        <w:t>m</w:t>
      </w:r>
      <w:r w:rsidRPr="00833ECA">
        <w:rPr>
          <w:b/>
          <w:color w:val="585858"/>
          <w:sz w:val="24"/>
          <w:szCs w:val="24"/>
        </w:rPr>
        <w:t>v</w:t>
      </w:r>
      <w:r w:rsidRPr="00833ECA">
        <w:rPr>
          <w:b/>
          <w:color w:val="585858"/>
          <w:spacing w:val="1"/>
          <w:sz w:val="24"/>
          <w:szCs w:val="24"/>
        </w:rPr>
        <w:t>u</w:t>
      </w:r>
      <w:r w:rsidRPr="00833ECA">
        <w:rPr>
          <w:b/>
          <w:color w:val="585858"/>
          <w:spacing w:val="-1"/>
          <w:sz w:val="24"/>
          <w:szCs w:val="24"/>
        </w:rPr>
        <w:t>t</w:t>
      </w:r>
      <w:r w:rsidRPr="00833ECA">
        <w:rPr>
          <w:b/>
          <w:color w:val="585858"/>
          <w:sz w:val="24"/>
          <w:szCs w:val="24"/>
        </w:rPr>
        <w:t>a a</w:t>
      </w:r>
      <w:r w:rsidRPr="00833ECA">
        <w:rPr>
          <w:b/>
          <w:color w:val="585858"/>
          <w:spacing w:val="-1"/>
          <w:sz w:val="24"/>
          <w:szCs w:val="24"/>
        </w:rPr>
        <w:t>r</w:t>
      </w:r>
      <w:r w:rsidRPr="00833ECA">
        <w:rPr>
          <w:b/>
          <w:color w:val="585858"/>
          <w:spacing w:val="1"/>
          <w:sz w:val="24"/>
          <w:szCs w:val="24"/>
        </w:rPr>
        <w:t>udi</w:t>
      </w:r>
      <w:r w:rsidRPr="00833ECA">
        <w:rPr>
          <w:b/>
          <w:color w:val="585858"/>
          <w:sz w:val="24"/>
          <w:szCs w:val="24"/>
        </w:rPr>
        <w:t>, 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l</w:t>
      </w:r>
      <w:r w:rsidRPr="00833ECA">
        <w:rPr>
          <w:b/>
          <w:color w:val="585858"/>
          <w:sz w:val="24"/>
          <w:szCs w:val="24"/>
        </w:rPr>
        <w:t xml:space="preserve">o </w:t>
      </w:r>
      <w:r w:rsidRPr="00833ECA">
        <w:rPr>
          <w:b/>
          <w:color w:val="585858"/>
          <w:spacing w:val="-1"/>
          <w:sz w:val="24"/>
          <w:szCs w:val="24"/>
        </w:rPr>
        <w:t>n</w:t>
      </w:r>
      <w:r w:rsidRPr="00833ECA">
        <w:rPr>
          <w:b/>
          <w:color w:val="585858"/>
          <w:spacing w:val="1"/>
          <w:sz w:val="24"/>
          <w:szCs w:val="24"/>
        </w:rPr>
        <w:t>di</w:t>
      </w:r>
      <w:r w:rsidRPr="00833ECA">
        <w:rPr>
          <w:b/>
          <w:color w:val="585858"/>
          <w:sz w:val="24"/>
          <w:szCs w:val="24"/>
        </w:rPr>
        <w:t xml:space="preserve">yo </w:t>
      </w:r>
      <w:r w:rsidRPr="00833ECA">
        <w:rPr>
          <w:b/>
          <w:color w:val="585858"/>
          <w:spacing w:val="-1"/>
          <w:sz w:val="24"/>
          <w:szCs w:val="24"/>
        </w:rPr>
        <w:t>j</w:t>
      </w:r>
      <w:r w:rsidRPr="00833ECA">
        <w:rPr>
          <w:b/>
          <w:color w:val="585858"/>
          <w:spacing w:val="-2"/>
          <w:sz w:val="24"/>
          <w:szCs w:val="24"/>
        </w:rPr>
        <w:t>i</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l</w:t>
      </w:r>
      <w:r w:rsidRPr="00833ECA">
        <w:rPr>
          <w:b/>
          <w:color w:val="585858"/>
          <w:sz w:val="24"/>
          <w:szCs w:val="24"/>
        </w:rPr>
        <w:t>a</w:t>
      </w:r>
      <w:r w:rsidRPr="00833ECA">
        <w:rPr>
          <w:b/>
          <w:color w:val="585858"/>
          <w:spacing w:val="1"/>
          <w:sz w:val="24"/>
          <w:szCs w:val="24"/>
        </w:rPr>
        <w:t>k</w:t>
      </w:r>
      <w:r w:rsidRPr="00833ECA">
        <w:rPr>
          <w:b/>
          <w:color w:val="585858"/>
          <w:spacing w:val="-1"/>
          <w:sz w:val="24"/>
          <w:szCs w:val="24"/>
        </w:rPr>
        <w:t>e</w:t>
      </w:r>
      <w:r w:rsidRPr="00833ECA">
        <w:rPr>
          <w:b/>
          <w:color w:val="585858"/>
          <w:sz w:val="24"/>
          <w:szCs w:val="24"/>
        </w:rPr>
        <w:t xml:space="preserve">.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pacing w:val="-2"/>
          <w:sz w:val="24"/>
          <w:szCs w:val="24"/>
        </w:rPr>
        <w:t>o</w:t>
      </w:r>
      <w:r w:rsidRPr="00833ECA">
        <w:rPr>
          <w:b/>
          <w:color w:val="585858"/>
          <w:spacing w:val="1"/>
          <w:sz w:val="24"/>
          <w:szCs w:val="24"/>
        </w:rPr>
        <w:t>b</w:t>
      </w:r>
      <w:r w:rsidRPr="00833ECA">
        <w:rPr>
          <w:b/>
          <w:color w:val="585858"/>
          <w:sz w:val="24"/>
          <w:szCs w:val="24"/>
        </w:rPr>
        <w:t>o “</w:t>
      </w:r>
      <w:r w:rsidRPr="00833ECA">
        <w:rPr>
          <w:b/>
          <w:color w:val="585858"/>
          <w:spacing w:val="-1"/>
          <w:sz w:val="24"/>
          <w:szCs w:val="24"/>
        </w:rPr>
        <w:t>n</w:t>
      </w:r>
      <w:r w:rsidRPr="00833ECA">
        <w:rPr>
          <w:b/>
          <w:color w:val="585858"/>
          <w:sz w:val="24"/>
          <w:szCs w:val="24"/>
        </w:rPr>
        <w:t xml:space="preserve">i </w:t>
      </w:r>
      <w:r w:rsidRPr="00833ECA">
        <w:rPr>
          <w:b/>
          <w:color w:val="585858"/>
          <w:spacing w:val="-3"/>
          <w:sz w:val="24"/>
          <w:szCs w:val="24"/>
        </w:rPr>
        <w:t>m</w:t>
      </w:r>
      <w:r w:rsidRPr="00833ECA">
        <w:rPr>
          <w:b/>
          <w:color w:val="585858"/>
          <w:spacing w:val="1"/>
          <w:sz w:val="24"/>
          <w:szCs w:val="24"/>
        </w:rPr>
        <w:t>d</w:t>
      </w:r>
      <w:r w:rsidRPr="00833ECA">
        <w:rPr>
          <w:b/>
          <w:color w:val="585858"/>
          <w:sz w:val="24"/>
          <w:szCs w:val="24"/>
        </w:rPr>
        <w:t>a</w:t>
      </w:r>
      <w:r w:rsidRPr="00833ECA">
        <w:rPr>
          <w:b/>
          <w:color w:val="585858"/>
          <w:spacing w:val="1"/>
          <w:sz w:val="24"/>
          <w:szCs w:val="24"/>
        </w:rPr>
        <w:t>n</w:t>
      </w:r>
      <w:r w:rsidRPr="00833ECA">
        <w:rPr>
          <w:b/>
          <w:color w:val="585858"/>
          <w:sz w:val="24"/>
          <w:szCs w:val="24"/>
        </w:rPr>
        <w:t>ga</w:t>
      </w:r>
      <w:r w:rsidRPr="00833ECA">
        <w:rPr>
          <w:b/>
          <w:color w:val="585858"/>
          <w:spacing w:val="1"/>
          <w:sz w:val="24"/>
          <w:szCs w:val="24"/>
        </w:rPr>
        <w:t>n</w:t>
      </w:r>
      <w:r w:rsidRPr="00833ECA">
        <w:rPr>
          <w:b/>
          <w:color w:val="585858"/>
          <w:sz w:val="24"/>
          <w:szCs w:val="24"/>
        </w:rPr>
        <w:t>y</w:t>
      </w:r>
      <w:r w:rsidRPr="00833ECA">
        <w:rPr>
          <w:b/>
          <w:color w:val="585858"/>
          <w:spacing w:val="1"/>
          <w:sz w:val="24"/>
          <w:szCs w:val="24"/>
        </w:rPr>
        <w:t>i</w:t>
      </w:r>
      <w:r w:rsidRPr="00833ECA">
        <w:rPr>
          <w:b/>
          <w:color w:val="585858"/>
          <w:spacing w:val="2"/>
          <w:sz w:val="24"/>
          <w:szCs w:val="24"/>
        </w:rPr>
        <w:t>f</w:t>
      </w:r>
      <w:r w:rsidRPr="00833ECA">
        <w:rPr>
          <w:b/>
          <w:color w:val="585858"/>
          <w:spacing w:val="1"/>
          <w:sz w:val="24"/>
          <w:szCs w:val="24"/>
        </w:rPr>
        <w:t>u</w:t>
      </w:r>
      <w:r w:rsidRPr="00833ECA">
        <w:rPr>
          <w:b/>
          <w:color w:val="585858"/>
          <w:sz w:val="24"/>
          <w:szCs w:val="24"/>
        </w:rPr>
        <w:t>,” s</w:t>
      </w:r>
      <w:r w:rsidRPr="00833ECA">
        <w:rPr>
          <w:b/>
          <w:color w:val="585858"/>
          <w:spacing w:val="-2"/>
          <w:sz w:val="24"/>
          <w:szCs w:val="24"/>
        </w:rPr>
        <w:t>a</w:t>
      </w:r>
      <w:r w:rsidRPr="00833ECA">
        <w:rPr>
          <w:b/>
          <w:color w:val="585858"/>
          <w:spacing w:val="2"/>
          <w:sz w:val="24"/>
          <w:szCs w:val="24"/>
        </w:rPr>
        <w:t>w</w:t>
      </w:r>
      <w:r w:rsidRPr="00833ECA">
        <w:rPr>
          <w:b/>
          <w:color w:val="585858"/>
          <w:sz w:val="24"/>
          <w:szCs w:val="24"/>
        </w:rPr>
        <w:t>a? “</w:t>
      </w:r>
      <w:r w:rsidRPr="00833ECA">
        <w:rPr>
          <w:b/>
          <w:color w:val="585858"/>
          <w:spacing w:val="-1"/>
          <w:sz w:val="24"/>
          <w:szCs w:val="24"/>
        </w:rPr>
        <w:t>mt</w:t>
      </w:r>
      <w:r w:rsidRPr="00833ECA">
        <w:rPr>
          <w:b/>
          <w:color w:val="585858"/>
          <w:sz w:val="24"/>
          <w:szCs w:val="24"/>
        </w:rPr>
        <w:t>u</w:t>
      </w:r>
      <w:r w:rsidRPr="00833ECA">
        <w:rPr>
          <w:b/>
          <w:color w:val="585858"/>
          <w:spacing w:val="1"/>
          <w:sz w:val="24"/>
          <w:szCs w:val="24"/>
        </w:rPr>
        <w:t xml:space="preserve"> </w:t>
      </w:r>
      <w:r w:rsidRPr="00833ECA">
        <w:rPr>
          <w:b/>
          <w:color w:val="585858"/>
          <w:sz w:val="24"/>
          <w:szCs w:val="24"/>
        </w:rPr>
        <w:t>a</w:t>
      </w:r>
      <w:r w:rsidRPr="00833ECA">
        <w:rPr>
          <w:b/>
          <w:color w:val="585858"/>
          <w:spacing w:val="1"/>
          <w:sz w:val="24"/>
          <w:szCs w:val="24"/>
        </w:rPr>
        <w:t>d</w:t>
      </w:r>
      <w:r w:rsidRPr="00833ECA">
        <w:rPr>
          <w:b/>
          <w:color w:val="585858"/>
          <w:sz w:val="24"/>
          <w:szCs w:val="24"/>
        </w:rPr>
        <w:t>a</w:t>
      </w:r>
      <w:r w:rsidRPr="00833ECA">
        <w:rPr>
          <w:b/>
          <w:color w:val="585858"/>
          <w:spacing w:val="1"/>
          <w:sz w:val="24"/>
          <w:szCs w:val="24"/>
        </w:rPr>
        <w:t>n</w:t>
      </w:r>
      <w:r w:rsidRPr="00833ECA">
        <w:rPr>
          <w:b/>
          <w:color w:val="585858"/>
          <w:sz w:val="24"/>
          <w:szCs w:val="24"/>
        </w:rPr>
        <w:t>ga</w:t>
      </w:r>
      <w:r w:rsidRPr="00833ECA">
        <w:rPr>
          <w:b/>
          <w:color w:val="585858"/>
          <w:spacing w:val="1"/>
          <w:sz w:val="24"/>
          <w:szCs w:val="24"/>
        </w:rPr>
        <w:t>n</w:t>
      </w:r>
      <w:r w:rsidRPr="00833ECA">
        <w:rPr>
          <w:b/>
          <w:color w:val="585858"/>
          <w:sz w:val="24"/>
          <w:szCs w:val="24"/>
        </w:rPr>
        <w:t>yay</w:t>
      </w:r>
      <w:r w:rsidRPr="00833ECA">
        <w:rPr>
          <w:b/>
          <w:color w:val="585858"/>
          <w:spacing w:val="-1"/>
          <w:sz w:val="24"/>
          <w:szCs w:val="24"/>
        </w:rPr>
        <w:t>e</w:t>
      </w:r>
      <w:r w:rsidRPr="00833ECA">
        <w:rPr>
          <w:b/>
          <w:color w:val="585858"/>
          <w:sz w:val="24"/>
          <w:szCs w:val="24"/>
        </w:rPr>
        <w:t xml:space="preserve">.” </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hi</w:t>
      </w:r>
      <w:r w:rsidRPr="00833ECA">
        <w:rPr>
          <w:b/>
          <w:color w:val="585858"/>
          <w:sz w:val="24"/>
          <w:szCs w:val="24"/>
        </w:rPr>
        <w:t xml:space="preserve">yo, </w:t>
      </w:r>
      <w:r w:rsidRPr="00833ECA">
        <w:rPr>
          <w:b/>
          <w:color w:val="585858"/>
          <w:spacing w:val="-1"/>
          <w:sz w:val="24"/>
          <w:szCs w:val="24"/>
        </w:rPr>
        <w:t>h</w:t>
      </w:r>
      <w:r w:rsidRPr="00833ECA">
        <w:rPr>
          <w:b/>
          <w:color w:val="585858"/>
          <w:spacing w:val="1"/>
          <w:sz w:val="24"/>
          <w:szCs w:val="24"/>
        </w:rPr>
        <w:t>u</w:t>
      </w:r>
      <w:r w:rsidRPr="00833ECA">
        <w:rPr>
          <w:b/>
          <w:color w:val="585858"/>
          <w:sz w:val="24"/>
          <w:szCs w:val="24"/>
        </w:rPr>
        <w:t xml:space="preserve">o </w:t>
      </w:r>
      <w:r w:rsidRPr="00833ECA">
        <w:rPr>
          <w:b/>
          <w:color w:val="585858"/>
          <w:spacing w:val="1"/>
          <w:sz w:val="24"/>
          <w:szCs w:val="24"/>
        </w:rPr>
        <w:t>n</w:t>
      </w:r>
      <w:r w:rsidRPr="00833ECA">
        <w:rPr>
          <w:b/>
          <w:color w:val="585858"/>
          <w:spacing w:val="-1"/>
          <w:sz w:val="24"/>
          <w:szCs w:val="24"/>
        </w:rPr>
        <w:t>d</w:t>
      </w:r>
      <w:r w:rsidRPr="00833ECA">
        <w:rPr>
          <w:b/>
          <w:color w:val="585858"/>
          <w:spacing w:val="1"/>
          <w:sz w:val="24"/>
          <w:szCs w:val="24"/>
        </w:rPr>
        <w:t>i</w:t>
      </w:r>
      <w:r w:rsidRPr="00833ECA">
        <w:rPr>
          <w:b/>
          <w:color w:val="585858"/>
          <w:sz w:val="24"/>
          <w:szCs w:val="24"/>
        </w:rPr>
        <w:t xml:space="preserve">yo </w:t>
      </w:r>
      <w:r w:rsidRPr="00833ECA">
        <w:rPr>
          <w:b/>
          <w:color w:val="585858"/>
          <w:spacing w:val="1"/>
          <w:sz w:val="24"/>
          <w:szCs w:val="24"/>
        </w:rPr>
        <w:t>u</w:t>
      </w:r>
      <w:r w:rsidRPr="00833ECA">
        <w:rPr>
          <w:b/>
          <w:color w:val="585858"/>
          <w:spacing w:val="2"/>
          <w:sz w:val="24"/>
          <w:szCs w:val="24"/>
        </w:rPr>
        <w:t>f</w:t>
      </w:r>
      <w:r w:rsidRPr="00833ECA">
        <w:rPr>
          <w:b/>
          <w:color w:val="585858"/>
          <w:spacing w:val="-2"/>
          <w:sz w:val="24"/>
          <w:szCs w:val="24"/>
        </w:rPr>
        <w:t>a</w:t>
      </w:r>
      <w:r w:rsidRPr="00833ECA">
        <w:rPr>
          <w:b/>
          <w:color w:val="585858"/>
          <w:spacing w:val="2"/>
          <w:sz w:val="24"/>
          <w:szCs w:val="24"/>
        </w:rPr>
        <w:t>f</w:t>
      </w:r>
      <w:r w:rsidRPr="00833ECA">
        <w:rPr>
          <w:b/>
          <w:color w:val="585858"/>
          <w:sz w:val="24"/>
          <w:szCs w:val="24"/>
        </w:rPr>
        <w:t>a</w:t>
      </w:r>
      <w:r w:rsidRPr="00833ECA">
        <w:rPr>
          <w:b/>
          <w:color w:val="585858"/>
          <w:spacing w:val="-1"/>
          <w:sz w:val="24"/>
          <w:szCs w:val="24"/>
        </w:rPr>
        <w:t>n</w:t>
      </w:r>
      <w:r w:rsidRPr="00833ECA">
        <w:rPr>
          <w:b/>
          <w:color w:val="585858"/>
          <w:spacing w:val="1"/>
          <w:sz w:val="24"/>
          <w:szCs w:val="24"/>
        </w:rPr>
        <w:t>u</w:t>
      </w:r>
      <w:r w:rsidRPr="00833ECA">
        <w:rPr>
          <w:b/>
          <w:color w:val="585858"/>
          <w:spacing w:val="-1"/>
          <w:sz w:val="24"/>
          <w:szCs w:val="24"/>
        </w:rPr>
        <w:t>z</w:t>
      </w:r>
      <w:r w:rsidRPr="00833ECA">
        <w:rPr>
          <w:b/>
          <w:color w:val="585858"/>
          <w:sz w:val="24"/>
          <w:szCs w:val="24"/>
        </w:rPr>
        <w:t>i</w:t>
      </w:r>
      <w:r w:rsidRPr="00833ECA">
        <w:rPr>
          <w:b/>
          <w:color w:val="585858"/>
          <w:spacing w:val="1"/>
          <w:sz w:val="24"/>
          <w:szCs w:val="24"/>
        </w:rPr>
        <w:t xml:space="preserve">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 xml:space="preserve"> n</w:t>
      </w:r>
      <w:r w:rsidRPr="00833ECA">
        <w:rPr>
          <w:b/>
          <w:color w:val="585858"/>
          <w:spacing w:val="-2"/>
          <w:sz w:val="24"/>
          <w:szCs w:val="24"/>
        </w:rPr>
        <w:t>y</w:t>
      </w:r>
      <w:r w:rsidRPr="00833ECA">
        <w:rPr>
          <w:b/>
          <w:color w:val="585858"/>
          <w:spacing w:val="1"/>
          <w:sz w:val="24"/>
          <w:szCs w:val="24"/>
        </w:rPr>
        <w:t>u</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 xml:space="preserve"> </w:t>
      </w:r>
      <w:r w:rsidRPr="00833ECA">
        <w:rPr>
          <w:b/>
          <w:color w:val="585858"/>
          <w:spacing w:val="2"/>
          <w:sz w:val="24"/>
          <w:szCs w:val="24"/>
        </w:rPr>
        <w:t>N</w:t>
      </w:r>
      <w:r w:rsidRPr="00833ECA">
        <w:rPr>
          <w:b/>
          <w:color w:val="585858"/>
          <w:sz w:val="24"/>
          <w:szCs w:val="24"/>
        </w:rPr>
        <w:t>a</w:t>
      </w:r>
      <w:r w:rsidRPr="00833ECA">
        <w:rPr>
          <w:b/>
          <w:color w:val="585858"/>
          <w:spacing w:val="1"/>
          <w:sz w:val="24"/>
          <w:szCs w:val="24"/>
        </w:rPr>
        <w:t xml:space="preserve"> b</w:t>
      </w:r>
      <w:r w:rsidRPr="00833ECA">
        <w:rPr>
          <w:b/>
          <w:color w:val="585858"/>
          <w:sz w:val="24"/>
          <w:szCs w:val="24"/>
        </w:rPr>
        <w:t>aa</w:t>
      </w:r>
      <w:r w:rsidRPr="00833ECA">
        <w:rPr>
          <w:b/>
          <w:color w:val="585858"/>
          <w:spacing w:val="1"/>
          <w:sz w:val="24"/>
          <w:szCs w:val="24"/>
        </w:rPr>
        <w:t>d</w:t>
      </w:r>
      <w:r w:rsidRPr="00833ECA">
        <w:rPr>
          <w:b/>
          <w:color w:val="585858"/>
          <w:sz w:val="24"/>
          <w:szCs w:val="24"/>
        </w:rPr>
        <w:t xml:space="preserve">aye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d</w:t>
      </w:r>
      <w:r w:rsidRPr="00833ECA">
        <w:rPr>
          <w:b/>
          <w:color w:val="585858"/>
          <w:sz w:val="24"/>
          <w:szCs w:val="24"/>
        </w:rPr>
        <w:t>ogo</w:t>
      </w:r>
      <w:r w:rsidRPr="00833ECA">
        <w:rPr>
          <w:b/>
          <w:color w:val="585858"/>
          <w:spacing w:val="1"/>
          <w:sz w:val="24"/>
          <w:szCs w:val="24"/>
        </w:rPr>
        <w:t xml:space="preserve"> </w:t>
      </w:r>
      <w:r w:rsidRPr="00833ECA">
        <w:rPr>
          <w:b/>
          <w:color w:val="585858"/>
          <w:sz w:val="24"/>
          <w:szCs w:val="24"/>
        </w:rPr>
        <w:t>s</w:t>
      </w:r>
      <w:r w:rsidRPr="00833ECA">
        <w:rPr>
          <w:b/>
          <w:color w:val="585858"/>
          <w:spacing w:val="-2"/>
          <w:sz w:val="24"/>
          <w:szCs w:val="24"/>
        </w:rPr>
        <w:t>a</w:t>
      </w:r>
      <w:r w:rsidRPr="00833ECA">
        <w:rPr>
          <w:b/>
          <w:color w:val="585858"/>
          <w:spacing w:val="1"/>
          <w:sz w:val="24"/>
          <w:szCs w:val="24"/>
        </w:rPr>
        <w:t>n</w:t>
      </w:r>
      <w:r w:rsidRPr="00833ECA">
        <w:rPr>
          <w:b/>
          <w:color w:val="585858"/>
          <w:spacing w:val="-2"/>
          <w:sz w:val="24"/>
          <w:szCs w:val="24"/>
        </w:rPr>
        <w:t>a</w:t>
      </w:r>
      <w:r w:rsidR="000B0CA4">
        <w:rPr>
          <w:b/>
          <w:color w:val="585858"/>
          <w:sz w:val="24"/>
          <w:szCs w:val="24"/>
        </w:rPr>
        <w:t xml:space="preserve">, </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w</w:t>
      </w:r>
      <w:r w:rsidRPr="00833ECA">
        <w:rPr>
          <w:b/>
          <w:color w:val="585858"/>
          <w:spacing w:val="-2"/>
          <w:sz w:val="24"/>
          <w:szCs w:val="24"/>
        </w:rPr>
        <w:t>i</w:t>
      </w:r>
      <w:r w:rsidRPr="00833ECA">
        <w:rPr>
          <w:b/>
          <w:color w:val="585858"/>
          <w:sz w:val="24"/>
          <w:szCs w:val="24"/>
        </w:rPr>
        <w:t>li</w:t>
      </w:r>
      <w:r w:rsidRPr="00833ECA">
        <w:rPr>
          <w:b/>
          <w:color w:val="585858"/>
          <w:spacing w:val="1"/>
          <w:sz w:val="24"/>
          <w:szCs w:val="24"/>
        </w:rPr>
        <w:t xml:space="preserve"> </w:t>
      </w:r>
      <w:r w:rsidRPr="00833ECA">
        <w:rPr>
          <w:b/>
          <w:color w:val="585858"/>
          <w:spacing w:val="2"/>
          <w:sz w:val="24"/>
          <w:szCs w:val="24"/>
        </w:rPr>
        <w:t>w</w:t>
      </w:r>
      <w:r w:rsidRPr="00833ECA">
        <w:rPr>
          <w:b/>
          <w:color w:val="585858"/>
          <w:spacing w:val="-2"/>
          <w:sz w:val="24"/>
          <w:szCs w:val="24"/>
        </w:rPr>
        <w:t>a</w:t>
      </w:r>
      <w:r w:rsidRPr="00833ECA">
        <w:rPr>
          <w:b/>
          <w:color w:val="585858"/>
          <w:sz w:val="24"/>
          <w:szCs w:val="24"/>
        </w:rPr>
        <w:t>lio</w:t>
      </w:r>
      <w:r w:rsidRPr="00833ECA">
        <w:rPr>
          <w:b/>
          <w:color w:val="585858"/>
          <w:spacing w:val="1"/>
          <w:sz w:val="24"/>
          <w:szCs w:val="24"/>
        </w:rPr>
        <w:t xml:space="preserve"> n</w:t>
      </w:r>
      <w:r w:rsidRPr="00833ECA">
        <w:rPr>
          <w:b/>
          <w:color w:val="585858"/>
          <w:sz w:val="24"/>
          <w:szCs w:val="24"/>
        </w:rPr>
        <w:t>a</w:t>
      </w:r>
      <w:r w:rsidRPr="00833ECA">
        <w:rPr>
          <w:b/>
          <w:color w:val="585858"/>
          <w:spacing w:val="1"/>
          <w:sz w:val="24"/>
          <w:szCs w:val="24"/>
        </w:rPr>
        <w:t xml:space="preserve"> </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b</w:t>
      </w:r>
      <w:r w:rsidRPr="00833ECA">
        <w:rPr>
          <w:b/>
          <w:color w:val="585858"/>
          <w:sz w:val="24"/>
          <w:szCs w:val="24"/>
        </w:rPr>
        <w:t xml:space="preserve">ia </w:t>
      </w:r>
      <w:r w:rsidRPr="00833ECA">
        <w:rPr>
          <w:b/>
          <w:color w:val="585858"/>
          <w:spacing w:val="-1"/>
          <w:sz w:val="24"/>
          <w:szCs w:val="24"/>
        </w:rPr>
        <w:t>t</w:t>
      </w:r>
      <w:r w:rsidRPr="00833ECA">
        <w:rPr>
          <w:b/>
          <w:color w:val="585858"/>
          <w:sz w:val="24"/>
          <w:szCs w:val="24"/>
        </w:rPr>
        <w:t>o</w:t>
      </w:r>
      <w:r w:rsidRPr="00833ECA">
        <w:rPr>
          <w:b/>
          <w:color w:val="585858"/>
          <w:spacing w:val="2"/>
          <w:sz w:val="24"/>
          <w:szCs w:val="24"/>
        </w:rPr>
        <w:t>f</w:t>
      </w:r>
      <w:r w:rsidRPr="00833ECA">
        <w:rPr>
          <w:b/>
          <w:color w:val="585858"/>
          <w:sz w:val="24"/>
          <w:szCs w:val="24"/>
        </w:rPr>
        <w:t>a</w:t>
      </w:r>
      <w:r w:rsidRPr="00833ECA">
        <w:rPr>
          <w:b/>
          <w:color w:val="585858"/>
          <w:spacing w:val="1"/>
          <w:sz w:val="24"/>
          <w:szCs w:val="24"/>
        </w:rPr>
        <w:t>u</w:t>
      </w:r>
      <w:r w:rsidRPr="00833ECA">
        <w:rPr>
          <w:b/>
          <w:color w:val="585858"/>
          <w:spacing w:val="-1"/>
          <w:sz w:val="24"/>
          <w:szCs w:val="24"/>
        </w:rPr>
        <w:t>t</w:t>
      </w:r>
      <w:r w:rsidRPr="00833ECA">
        <w:rPr>
          <w:b/>
          <w:color w:val="585858"/>
          <w:sz w:val="24"/>
          <w:szCs w:val="24"/>
        </w:rPr>
        <w:t>i</w:t>
      </w:r>
      <w:r w:rsidRPr="00833ECA">
        <w:rPr>
          <w:b/>
          <w:color w:val="585858"/>
          <w:spacing w:val="1"/>
          <w:sz w:val="24"/>
          <w:szCs w:val="24"/>
        </w:rPr>
        <w:t xml:space="preserve"> k</w:t>
      </w:r>
      <w:r w:rsidRPr="00833ECA">
        <w:rPr>
          <w:b/>
          <w:color w:val="585858"/>
          <w:sz w:val="24"/>
          <w:szCs w:val="24"/>
        </w:rPr>
        <w:t>a</w:t>
      </w:r>
      <w:r w:rsidRPr="00833ECA">
        <w:rPr>
          <w:b/>
          <w:color w:val="585858"/>
          <w:spacing w:val="1"/>
          <w:sz w:val="24"/>
          <w:szCs w:val="24"/>
        </w:rPr>
        <w:t>bi</w:t>
      </w:r>
      <w:r w:rsidRPr="00833ECA">
        <w:rPr>
          <w:b/>
          <w:color w:val="585858"/>
          <w:sz w:val="24"/>
          <w:szCs w:val="24"/>
        </w:rPr>
        <w:t xml:space="preserve">sa </w:t>
      </w:r>
      <w:r w:rsidR="000B0CA4">
        <w:rPr>
          <w:b/>
          <w:color w:val="585858"/>
          <w:sz w:val="24"/>
          <w:szCs w:val="24"/>
        </w:rPr>
        <w:t xml:space="preserve">na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 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p</w:t>
      </w:r>
      <w:r w:rsidRPr="00833ECA">
        <w:rPr>
          <w:b/>
          <w:color w:val="585858"/>
          <w:spacing w:val="-1"/>
          <w:sz w:val="24"/>
          <w:szCs w:val="24"/>
        </w:rPr>
        <w:t>e</w:t>
      </w:r>
      <w:r w:rsidRPr="00833ECA">
        <w:rPr>
          <w:b/>
          <w:color w:val="585858"/>
          <w:spacing w:val="1"/>
          <w:sz w:val="24"/>
          <w:szCs w:val="24"/>
        </w:rPr>
        <w:t>nd</w:t>
      </w:r>
      <w:r w:rsidRPr="00833ECA">
        <w:rPr>
          <w:b/>
          <w:color w:val="585858"/>
          <w:sz w:val="24"/>
          <w:szCs w:val="24"/>
        </w:rPr>
        <w:t xml:space="preserve">a </w:t>
      </w:r>
      <w:r w:rsidRPr="00833ECA">
        <w:rPr>
          <w:b/>
          <w:color w:val="585858"/>
          <w:spacing w:val="1"/>
          <w:sz w:val="24"/>
          <w:szCs w:val="24"/>
        </w:rPr>
        <w:t>kuk</w:t>
      </w:r>
      <w:r w:rsidRPr="00833ECA">
        <w:rPr>
          <w:b/>
          <w:color w:val="585858"/>
          <w:sz w:val="24"/>
          <w:szCs w:val="24"/>
        </w:rPr>
        <w:t xml:space="preserve">aa </w:t>
      </w:r>
      <w:r w:rsidRPr="00833ECA">
        <w:rPr>
          <w:b/>
          <w:color w:val="585858"/>
          <w:spacing w:val="1"/>
          <w:sz w:val="24"/>
          <w:szCs w:val="24"/>
        </w:rPr>
        <w:t>h</w:t>
      </w:r>
      <w:r w:rsidRPr="00833ECA">
        <w:rPr>
          <w:b/>
          <w:color w:val="585858"/>
          <w:spacing w:val="-1"/>
          <w:sz w:val="24"/>
          <w:szCs w:val="24"/>
        </w:rPr>
        <w:t>e</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n</w:t>
      </w:r>
      <w:r w:rsidRPr="00833ECA">
        <w:rPr>
          <w:b/>
          <w:color w:val="585858"/>
          <w:sz w:val="24"/>
          <w:szCs w:val="24"/>
        </w:rPr>
        <w:t xml:space="preserve">i </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ku</w:t>
      </w:r>
      <w:r w:rsidRPr="00833ECA">
        <w:rPr>
          <w:b/>
          <w:color w:val="585858"/>
          <w:sz w:val="24"/>
          <w:szCs w:val="24"/>
        </w:rPr>
        <w:t xml:space="preserve">la </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u</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ki n</w:t>
      </w:r>
      <w:r w:rsidRPr="00833ECA">
        <w:rPr>
          <w:b/>
          <w:color w:val="585858"/>
          <w:sz w:val="24"/>
          <w:szCs w:val="24"/>
        </w:rPr>
        <w:t>y</w:t>
      </w:r>
      <w:r w:rsidRPr="00833ECA">
        <w:rPr>
          <w:b/>
          <w:color w:val="585858"/>
          <w:spacing w:val="1"/>
          <w:sz w:val="24"/>
          <w:szCs w:val="24"/>
        </w:rPr>
        <w:t>u</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n</w:t>
      </w:r>
      <w:r w:rsidRPr="00833ECA">
        <w:rPr>
          <w:b/>
          <w:color w:val="585858"/>
          <w:sz w:val="24"/>
          <w:szCs w:val="24"/>
        </w:rPr>
        <w:t>i</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E</w:t>
      </w:r>
      <w:r w:rsidRPr="00833ECA">
        <w:rPr>
          <w:b/>
          <w:color w:val="585858"/>
          <w:sz w:val="24"/>
          <w:szCs w:val="24"/>
        </w:rPr>
        <w:t xml:space="preserve">sau </w:t>
      </w:r>
      <w:r w:rsidRPr="00833ECA">
        <w:rPr>
          <w:b/>
          <w:color w:val="585858"/>
          <w:spacing w:val="-1"/>
          <w:sz w:val="24"/>
          <w:szCs w:val="24"/>
        </w:rPr>
        <w:t>n</w:t>
      </w:r>
      <w:r w:rsidRPr="00833ECA">
        <w:rPr>
          <w:b/>
          <w:color w:val="585858"/>
          <w:sz w:val="24"/>
          <w:szCs w:val="24"/>
        </w:rPr>
        <w:t>i</w:t>
      </w:r>
      <w:r w:rsidRPr="00833ECA">
        <w:rPr>
          <w:b/>
          <w:color w:val="585858"/>
          <w:spacing w:val="2"/>
          <w:sz w:val="24"/>
          <w:szCs w:val="24"/>
        </w:rPr>
        <w:t xml:space="preserve"> </w:t>
      </w:r>
      <w:r w:rsidRPr="00833ECA">
        <w:rPr>
          <w:b/>
          <w:color w:val="585858"/>
          <w:spacing w:val="-3"/>
          <w:sz w:val="24"/>
          <w:szCs w:val="24"/>
        </w:rPr>
        <w:t>m</w:t>
      </w:r>
      <w:r w:rsidRPr="00833ECA">
        <w:rPr>
          <w:b/>
          <w:color w:val="585858"/>
          <w:spacing w:val="2"/>
          <w:sz w:val="24"/>
          <w:szCs w:val="24"/>
        </w:rPr>
        <w:t>w</w:t>
      </w:r>
      <w:r w:rsidRPr="00833ECA">
        <w:rPr>
          <w:b/>
          <w:color w:val="585858"/>
          <w:spacing w:val="1"/>
          <w:sz w:val="24"/>
          <w:szCs w:val="24"/>
        </w:rPr>
        <w:t>ind</w:t>
      </w:r>
      <w:r w:rsidRPr="00833ECA">
        <w:rPr>
          <w:b/>
          <w:color w:val="585858"/>
          <w:sz w:val="24"/>
          <w:szCs w:val="24"/>
        </w:rPr>
        <w:t>a</w:t>
      </w:r>
      <w:r w:rsidRPr="00833ECA">
        <w:rPr>
          <w:b/>
          <w:color w:val="585858"/>
          <w:spacing w:val="-1"/>
          <w:sz w:val="24"/>
          <w:szCs w:val="24"/>
        </w:rPr>
        <w:t>j</w:t>
      </w:r>
      <w:r w:rsidRPr="00833ECA">
        <w:rPr>
          <w:b/>
          <w:color w:val="585858"/>
          <w:spacing w:val="1"/>
          <w:sz w:val="24"/>
          <w:szCs w:val="24"/>
        </w:rPr>
        <w:t>i</w:t>
      </w:r>
      <w:r w:rsidRPr="00833ECA">
        <w:rPr>
          <w:b/>
          <w:color w:val="585858"/>
          <w:sz w:val="24"/>
          <w:szCs w:val="24"/>
        </w:rPr>
        <w:t>,</w:t>
      </w:r>
      <w:r w:rsidRPr="00833ECA">
        <w:rPr>
          <w:b/>
          <w:color w:val="585858"/>
          <w:spacing w:val="2"/>
          <w:sz w:val="24"/>
          <w:szCs w:val="24"/>
        </w:rPr>
        <w:t xml:space="preserve"> </w:t>
      </w:r>
      <w:r w:rsidRPr="00833ECA">
        <w:rPr>
          <w:b/>
          <w:color w:val="585858"/>
          <w:sz w:val="24"/>
          <w:szCs w:val="24"/>
        </w:rPr>
        <w:t>sa</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pacing w:val="-2"/>
          <w:sz w:val="24"/>
          <w:szCs w:val="24"/>
        </w:rPr>
        <w:t>L</w:t>
      </w:r>
      <w:r w:rsidRPr="00833ECA">
        <w:rPr>
          <w:b/>
          <w:color w:val="585858"/>
          <w:sz w:val="24"/>
          <w:szCs w:val="24"/>
        </w:rPr>
        <w:t>a</w:t>
      </w:r>
      <w:r w:rsidRPr="00833ECA">
        <w:rPr>
          <w:b/>
          <w:color w:val="585858"/>
          <w:spacing w:val="1"/>
          <w:sz w:val="24"/>
          <w:szCs w:val="24"/>
        </w:rPr>
        <w:t>kin</w:t>
      </w:r>
      <w:r w:rsidRPr="00833ECA">
        <w:rPr>
          <w:b/>
          <w:color w:val="585858"/>
          <w:sz w:val="24"/>
          <w:szCs w:val="24"/>
        </w:rPr>
        <w:t>i</w:t>
      </w:r>
      <w:r w:rsidRPr="00833ECA">
        <w:rPr>
          <w:b/>
          <w:color w:val="585858"/>
          <w:spacing w:val="2"/>
          <w:sz w:val="24"/>
          <w:szCs w:val="24"/>
        </w:rPr>
        <w:t xml:space="preserve">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pacing w:val="-2"/>
          <w:sz w:val="24"/>
          <w:szCs w:val="24"/>
        </w:rPr>
        <w:t>o</w:t>
      </w:r>
      <w:r w:rsidRPr="00833ECA">
        <w:rPr>
          <w:b/>
          <w:color w:val="585858"/>
          <w:spacing w:val="1"/>
          <w:sz w:val="24"/>
          <w:szCs w:val="24"/>
        </w:rPr>
        <w:t>b</w:t>
      </w:r>
      <w:r w:rsidRPr="00833ECA">
        <w:rPr>
          <w:b/>
          <w:color w:val="585858"/>
          <w:sz w:val="24"/>
          <w:szCs w:val="24"/>
        </w:rPr>
        <w:t>o</w:t>
      </w:r>
      <w:r w:rsidRPr="00833ECA">
        <w:rPr>
          <w:b/>
          <w:color w:val="585858"/>
          <w:spacing w:val="2"/>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k</w:t>
      </w:r>
      <w:r w:rsidRPr="00833ECA">
        <w:rPr>
          <w:b/>
          <w:color w:val="585858"/>
          <w:sz w:val="24"/>
          <w:szCs w:val="24"/>
        </w:rPr>
        <w:t>a 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 xml:space="preserve">o </w:t>
      </w:r>
      <w:r w:rsidRPr="00833ECA">
        <w:rPr>
          <w:b/>
          <w:color w:val="585858"/>
          <w:spacing w:val="1"/>
          <w:sz w:val="24"/>
          <w:szCs w:val="24"/>
        </w:rPr>
        <w:t>E</w:t>
      </w:r>
      <w:r w:rsidRPr="00833ECA">
        <w:rPr>
          <w:b/>
          <w:color w:val="585858"/>
          <w:sz w:val="24"/>
          <w:szCs w:val="24"/>
        </w:rPr>
        <w:t>sau</w:t>
      </w:r>
      <w:r w:rsidRPr="00833ECA">
        <w:rPr>
          <w:b/>
          <w:color w:val="585858"/>
          <w:spacing w:val="1"/>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o,</w:t>
      </w:r>
      <w:r w:rsidRPr="00833ECA">
        <w:rPr>
          <w:b/>
          <w:color w:val="585858"/>
          <w:spacing w:val="2"/>
          <w:sz w:val="24"/>
          <w:szCs w:val="24"/>
        </w:rPr>
        <w:t xml:space="preserve"> 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 xml:space="preserve">o </w:t>
      </w:r>
      <w:r w:rsidRPr="00833ECA">
        <w:rPr>
          <w:b/>
          <w:color w:val="585858"/>
          <w:spacing w:val="1"/>
          <w:sz w:val="24"/>
          <w:szCs w:val="24"/>
        </w:rPr>
        <w:t>n</w:t>
      </w:r>
      <w:r w:rsidRPr="00833ECA">
        <w:rPr>
          <w:b/>
          <w:color w:val="585858"/>
          <w:sz w:val="24"/>
          <w:szCs w:val="24"/>
        </w:rPr>
        <w:t xml:space="preserve">i </w:t>
      </w:r>
      <w:r w:rsidRPr="00833ECA">
        <w:rPr>
          <w:b/>
          <w:color w:val="585858"/>
          <w:spacing w:val="1"/>
          <w:sz w:val="24"/>
          <w:szCs w:val="24"/>
        </w:rPr>
        <w:t>u</w:t>
      </w:r>
      <w:r w:rsidRPr="00833ECA">
        <w:rPr>
          <w:b/>
          <w:color w:val="585858"/>
          <w:spacing w:val="-1"/>
          <w:sz w:val="24"/>
          <w:szCs w:val="24"/>
        </w:rPr>
        <w:t>r</w:t>
      </w:r>
      <w:r w:rsidRPr="00833ECA">
        <w:rPr>
          <w:b/>
          <w:color w:val="585858"/>
          <w:spacing w:val="1"/>
          <w:sz w:val="24"/>
          <w:szCs w:val="24"/>
        </w:rPr>
        <w:t>i</w:t>
      </w:r>
      <w:r w:rsidRPr="00833ECA">
        <w:rPr>
          <w:b/>
          <w:color w:val="585858"/>
          <w:spacing w:val="-1"/>
          <w:sz w:val="24"/>
          <w:szCs w:val="24"/>
        </w:rPr>
        <w:t>t</w:t>
      </w:r>
      <w:r w:rsidRPr="00833ECA">
        <w:rPr>
          <w:b/>
          <w:color w:val="585858"/>
          <w:spacing w:val="1"/>
          <w:sz w:val="24"/>
          <w:szCs w:val="24"/>
        </w:rPr>
        <w:t>h</w:t>
      </w:r>
      <w:r w:rsidRPr="00833ECA">
        <w:rPr>
          <w:b/>
          <w:color w:val="585858"/>
          <w:sz w:val="24"/>
          <w:szCs w:val="24"/>
        </w:rPr>
        <w:t xml:space="preserve">i </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pacing w:val="-3"/>
          <w:sz w:val="24"/>
          <w:szCs w:val="24"/>
        </w:rPr>
        <w:t>m</w:t>
      </w:r>
      <w:r w:rsidRPr="00833ECA">
        <w:rPr>
          <w:b/>
          <w:color w:val="585858"/>
          <w:spacing w:val="-1"/>
          <w:sz w:val="24"/>
          <w:szCs w:val="24"/>
        </w:rPr>
        <w:t>z</w:t>
      </w:r>
      <w:r w:rsidRPr="00833ECA">
        <w:rPr>
          <w:b/>
          <w:color w:val="585858"/>
          <w:sz w:val="24"/>
          <w:szCs w:val="24"/>
        </w:rPr>
        <w:t>a</w:t>
      </w:r>
      <w:r w:rsidRPr="00833ECA">
        <w:rPr>
          <w:b/>
          <w:color w:val="585858"/>
          <w:spacing w:val="1"/>
          <w:sz w:val="24"/>
          <w:szCs w:val="24"/>
        </w:rPr>
        <w:t>li</w:t>
      </w:r>
      <w:r w:rsidRPr="00833ECA">
        <w:rPr>
          <w:b/>
          <w:color w:val="585858"/>
          <w:spacing w:val="2"/>
          <w:sz w:val="24"/>
          <w:szCs w:val="24"/>
        </w:rPr>
        <w:t>w</w:t>
      </w:r>
      <w:r w:rsidRPr="00833ECA">
        <w:rPr>
          <w:b/>
          <w:color w:val="585858"/>
          <w:sz w:val="24"/>
          <w:szCs w:val="24"/>
        </w:rPr>
        <w:t xml:space="preserve">a </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w</w:t>
      </w:r>
      <w:r w:rsidRPr="00833ECA">
        <w:rPr>
          <w:b/>
          <w:color w:val="585858"/>
          <w:spacing w:val="-2"/>
          <w:sz w:val="24"/>
          <w:szCs w:val="24"/>
        </w:rPr>
        <w:t>a</w:t>
      </w:r>
      <w:r w:rsidRPr="00833ECA">
        <w:rPr>
          <w:b/>
          <w:color w:val="585858"/>
          <w:spacing w:val="1"/>
          <w:sz w:val="24"/>
          <w:szCs w:val="24"/>
        </w:rPr>
        <w:t>n</w:t>
      </w:r>
      <w:r w:rsidRPr="00833ECA">
        <w:rPr>
          <w:b/>
          <w:color w:val="585858"/>
          <w:spacing w:val="-1"/>
          <w:sz w:val="24"/>
          <w:szCs w:val="24"/>
        </w:rPr>
        <w:t>z</w:t>
      </w:r>
      <w:r w:rsidRPr="00833ECA">
        <w:rPr>
          <w:b/>
          <w:color w:val="585858"/>
          <w:sz w:val="24"/>
          <w:szCs w:val="24"/>
        </w:rPr>
        <w:t xml:space="preserve">a. </w:t>
      </w:r>
      <w:r w:rsidRPr="00833ECA">
        <w:rPr>
          <w:b/>
          <w:color w:val="585858"/>
          <w:spacing w:val="-2"/>
          <w:sz w:val="24"/>
          <w:szCs w:val="24"/>
        </w:rPr>
        <w:t>K</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h</w:t>
      </w:r>
      <w:r w:rsidRPr="00833ECA">
        <w:rPr>
          <w:b/>
          <w:color w:val="585858"/>
          <w:sz w:val="24"/>
          <w:szCs w:val="24"/>
        </w:rPr>
        <w:t>iyo a</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p</w:t>
      </w:r>
      <w:r w:rsidRPr="00833ECA">
        <w:rPr>
          <w:b/>
          <w:color w:val="585858"/>
          <w:sz w:val="24"/>
          <w:szCs w:val="24"/>
        </w:rPr>
        <w:t>i</w:t>
      </w:r>
      <w:r w:rsidRPr="00833ECA">
        <w:rPr>
          <w:b/>
          <w:color w:val="585858"/>
          <w:spacing w:val="1"/>
          <w:sz w:val="24"/>
          <w:szCs w:val="24"/>
        </w:rPr>
        <w:t>k</w:t>
      </w:r>
      <w:r w:rsidRPr="00833ECA">
        <w:rPr>
          <w:b/>
          <w:color w:val="585858"/>
          <w:sz w:val="24"/>
          <w:szCs w:val="24"/>
        </w:rPr>
        <w:t xml:space="preserve">ia </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ku</w:t>
      </w:r>
      <w:r w:rsidRPr="00833ECA">
        <w:rPr>
          <w:b/>
          <w:color w:val="585858"/>
          <w:sz w:val="24"/>
          <w:szCs w:val="24"/>
        </w:rPr>
        <w:t xml:space="preserve">la. </w:t>
      </w:r>
      <w:r w:rsidRPr="00833ECA">
        <w:rPr>
          <w:b/>
          <w:color w:val="585858"/>
          <w:spacing w:val="-1"/>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ru</w:t>
      </w:r>
      <w:r w:rsidRPr="00833ECA">
        <w:rPr>
          <w:b/>
          <w:color w:val="585858"/>
          <w:spacing w:val="1"/>
          <w:sz w:val="24"/>
          <w:szCs w:val="24"/>
        </w:rPr>
        <w:t>d</w:t>
      </w:r>
      <w:r w:rsidRPr="00833ECA">
        <w:rPr>
          <w:b/>
          <w:color w:val="585858"/>
          <w:sz w:val="24"/>
          <w:szCs w:val="24"/>
        </w:rPr>
        <w:t xml:space="preserve">i </w:t>
      </w:r>
      <w:r w:rsidRPr="00833ECA">
        <w:rPr>
          <w:b/>
          <w:color w:val="585858"/>
          <w:spacing w:val="1"/>
          <w:sz w:val="24"/>
          <w:szCs w:val="24"/>
        </w:rPr>
        <w:t>n</w:t>
      </w:r>
      <w:r w:rsidRPr="00833ECA">
        <w:rPr>
          <w:b/>
          <w:color w:val="585858"/>
          <w:spacing w:val="-2"/>
          <w:sz w:val="24"/>
          <w:szCs w:val="24"/>
        </w:rPr>
        <w:t>y</w:t>
      </w:r>
      <w:r w:rsidRPr="00833ECA">
        <w:rPr>
          <w:b/>
          <w:color w:val="585858"/>
          <w:spacing w:val="1"/>
          <w:sz w:val="24"/>
          <w:szCs w:val="24"/>
        </w:rPr>
        <w:t>u</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n</w:t>
      </w:r>
      <w:r w:rsidRPr="00833ECA">
        <w:rPr>
          <w:b/>
          <w:color w:val="585858"/>
          <w:sz w:val="24"/>
          <w:szCs w:val="24"/>
        </w:rPr>
        <w:t xml:space="preserve">i </w:t>
      </w:r>
      <w:r w:rsidRPr="00833ECA">
        <w:rPr>
          <w:b/>
          <w:color w:val="585858"/>
          <w:spacing w:val="-1"/>
          <w:sz w:val="24"/>
          <w:szCs w:val="24"/>
        </w:rPr>
        <w:t>k</w:t>
      </w:r>
      <w:r w:rsidRPr="00833ECA">
        <w:rPr>
          <w:b/>
          <w:color w:val="585858"/>
          <w:spacing w:val="1"/>
          <w:sz w:val="24"/>
          <w:szCs w:val="24"/>
        </w:rPr>
        <w:t>u</w:t>
      </w:r>
      <w:r w:rsidRPr="00833ECA">
        <w:rPr>
          <w:b/>
          <w:color w:val="585858"/>
          <w:spacing w:val="-1"/>
          <w:sz w:val="24"/>
          <w:szCs w:val="24"/>
        </w:rPr>
        <w:t>t</w:t>
      </w:r>
      <w:r w:rsidRPr="00833ECA">
        <w:rPr>
          <w:b/>
          <w:color w:val="585858"/>
          <w:sz w:val="24"/>
          <w:szCs w:val="24"/>
        </w:rPr>
        <w:t>o</w:t>
      </w:r>
      <w:r w:rsidRPr="00833ECA">
        <w:rPr>
          <w:b/>
          <w:color w:val="585858"/>
          <w:spacing w:val="1"/>
          <w:sz w:val="24"/>
          <w:szCs w:val="24"/>
        </w:rPr>
        <w:t>k</w:t>
      </w:r>
      <w:r w:rsidRPr="00833ECA">
        <w:rPr>
          <w:b/>
          <w:color w:val="585858"/>
          <w:sz w:val="24"/>
          <w:szCs w:val="24"/>
        </w:rPr>
        <w:t xml:space="preserve">a </w:t>
      </w:r>
      <w:r w:rsidRPr="00833ECA">
        <w:rPr>
          <w:b/>
          <w:color w:val="585858"/>
          <w:spacing w:val="-3"/>
          <w:sz w:val="24"/>
          <w:szCs w:val="24"/>
        </w:rPr>
        <w:t>m</w:t>
      </w:r>
      <w:r w:rsidRPr="00833ECA">
        <w:rPr>
          <w:b/>
          <w:color w:val="585858"/>
          <w:sz w:val="24"/>
          <w:szCs w:val="24"/>
        </w:rPr>
        <w:t>a</w:t>
      </w:r>
      <w:r w:rsidRPr="00833ECA">
        <w:rPr>
          <w:b/>
          <w:color w:val="585858"/>
          <w:spacing w:val="2"/>
          <w:sz w:val="24"/>
          <w:szCs w:val="24"/>
        </w:rPr>
        <w:t>w</w:t>
      </w:r>
      <w:r w:rsidRPr="00833ECA">
        <w:rPr>
          <w:b/>
          <w:color w:val="585858"/>
          <w:spacing w:val="1"/>
          <w:sz w:val="24"/>
          <w:szCs w:val="24"/>
        </w:rPr>
        <w:t>ind</w:t>
      </w:r>
      <w:r w:rsidRPr="00833ECA">
        <w:rPr>
          <w:b/>
          <w:color w:val="585858"/>
          <w:spacing w:val="-2"/>
          <w:sz w:val="24"/>
          <w:szCs w:val="24"/>
        </w:rPr>
        <w:t>o</w:t>
      </w:r>
      <w:r w:rsidRPr="00833ECA">
        <w:rPr>
          <w:b/>
          <w:color w:val="585858"/>
          <w:spacing w:val="-1"/>
          <w:sz w:val="24"/>
          <w:szCs w:val="24"/>
        </w:rPr>
        <w:t>n</w:t>
      </w:r>
      <w:r w:rsidRPr="00833ECA">
        <w:rPr>
          <w:b/>
          <w:color w:val="585858"/>
          <w:sz w:val="24"/>
          <w:szCs w:val="24"/>
        </w:rPr>
        <w:t>i a</w:t>
      </w:r>
      <w:r w:rsidRPr="00833ECA">
        <w:rPr>
          <w:b/>
          <w:color w:val="585858"/>
          <w:spacing w:val="1"/>
          <w:sz w:val="24"/>
          <w:szCs w:val="24"/>
        </w:rPr>
        <w:t>ki</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n</w:t>
      </w:r>
      <w:r w:rsidRPr="00833ECA">
        <w:rPr>
          <w:b/>
          <w:color w:val="585858"/>
          <w:spacing w:val="-1"/>
          <w:sz w:val="24"/>
          <w:szCs w:val="24"/>
        </w:rPr>
        <w:t>j</w:t>
      </w:r>
      <w:r w:rsidRPr="00833ECA">
        <w:rPr>
          <w:b/>
          <w:color w:val="585858"/>
          <w:sz w:val="24"/>
          <w:szCs w:val="24"/>
        </w:rPr>
        <w:t>aa</w:t>
      </w:r>
      <w:r w:rsidRPr="00833ECA">
        <w:rPr>
          <w:b/>
          <w:color w:val="585858"/>
          <w:spacing w:val="3"/>
          <w:sz w:val="24"/>
          <w:szCs w:val="24"/>
        </w:rPr>
        <w:t xml:space="preserve"> </w:t>
      </w:r>
      <w:r w:rsidRPr="00833ECA">
        <w:rPr>
          <w:b/>
          <w:color w:val="585858"/>
          <w:sz w:val="24"/>
          <w:szCs w:val="24"/>
        </w:rPr>
        <w:t>s</w:t>
      </w:r>
      <w:r w:rsidRPr="00833ECA">
        <w:rPr>
          <w:b/>
          <w:color w:val="585858"/>
          <w:spacing w:val="-2"/>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n</w:t>
      </w:r>
      <w:r w:rsidRPr="00833ECA">
        <w:rPr>
          <w:b/>
          <w:color w:val="585858"/>
          <w:sz w:val="24"/>
          <w:szCs w:val="24"/>
        </w:rPr>
        <w:t>a a</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f</w:t>
      </w:r>
      <w:r w:rsidRPr="00833ECA">
        <w:rPr>
          <w:b/>
          <w:color w:val="585858"/>
          <w:spacing w:val="-2"/>
          <w:sz w:val="24"/>
          <w:szCs w:val="24"/>
        </w:rPr>
        <w:t>a</w:t>
      </w:r>
      <w:r w:rsidRPr="00833ECA">
        <w:rPr>
          <w:b/>
          <w:color w:val="585858"/>
          <w:spacing w:val="1"/>
          <w:sz w:val="24"/>
          <w:szCs w:val="24"/>
        </w:rPr>
        <w:t>n</w:t>
      </w:r>
      <w:r w:rsidRPr="00833ECA">
        <w:rPr>
          <w:b/>
          <w:color w:val="585858"/>
          <w:sz w:val="24"/>
          <w:szCs w:val="24"/>
        </w:rPr>
        <w:t>ya</w:t>
      </w:r>
      <w:r w:rsidRPr="00833ECA">
        <w:rPr>
          <w:b/>
          <w:color w:val="585858"/>
          <w:spacing w:val="3"/>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kub</w:t>
      </w:r>
      <w:r w:rsidRPr="00833ECA">
        <w:rPr>
          <w:b/>
          <w:color w:val="585858"/>
          <w:sz w:val="24"/>
          <w:szCs w:val="24"/>
        </w:rPr>
        <w:t>a</w:t>
      </w:r>
      <w:r w:rsidRPr="00833ECA">
        <w:rPr>
          <w:b/>
          <w:color w:val="585858"/>
          <w:spacing w:val="-2"/>
          <w:sz w:val="24"/>
          <w:szCs w:val="24"/>
        </w:rPr>
        <w:t>l</w:t>
      </w:r>
      <w:r w:rsidRPr="00833ECA">
        <w:rPr>
          <w:b/>
          <w:color w:val="585858"/>
          <w:spacing w:val="1"/>
          <w:sz w:val="24"/>
          <w:szCs w:val="24"/>
        </w:rPr>
        <w:t>i</w:t>
      </w:r>
      <w:r w:rsidRPr="00833ECA">
        <w:rPr>
          <w:b/>
          <w:color w:val="585858"/>
          <w:sz w:val="24"/>
          <w:szCs w:val="24"/>
        </w:rPr>
        <w:t>a</w:t>
      </w:r>
      <w:r w:rsidRPr="00833ECA">
        <w:rPr>
          <w:b/>
          <w:color w:val="585858"/>
          <w:spacing w:val="-1"/>
          <w:sz w:val="24"/>
          <w:szCs w:val="24"/>
        </w:rPr>
        <w:t>n</w:t>
      </w:r>
      <w:r w:rsidRPr="00833ECA">
        <w:rPr>
          <w:b/>
          <w:color w:val="585858"/>
          <w:sz w:val="24"/>
          <w:szCs w:val="24"/>
        </w:rPr>
        <w:t>o</w:t>
      </w:r>
      <w:r w:rsidRPr="00833ECA">
        <w:rPr>
          <w:b/>
          <w:color w:val="585858"/>
          <w:spacing w:val="3"/>
          <w:sz w:val="24"/>
          <w:szCs w:val="24"/>
        </w:rPr>
        <w:t xml:space="preserve"> </w:t>
      </w:r>
      <w:r w:rsidRPr="00833ECA">
        <w:rPr>
          <w:b/>
          <w:color w:val="585858"/>
          <w:sz w:val="24"/>
          <w:szCs w:val="24"/>
        </w:rPr>
        <w:t>ya</w:t>
      </w:r>
      <w:r w:rsidRPr="00833ECA">
        <w:rPr>
          <w:b/>
          <w:color w:val="585858"/>
          <w:spacing w:val="3"/>
          <w:sz w:val="24"/>
          <w:szCs w:val="24"/>
        </w:rPr>
        <w:t xml:space="preserve"> </w:t>
      </w:r>
      <w:r w:rsidRPr="00833ECA">
        <w:rPr>
          <w:b/>
          <w:color w:val="585858"/>
          <w:spacing w:val="1"/>
          <w:sz w:val="24"/>
          <w:szCs w:val="24"/>
        </w:rPr>
        <w:t>k</w:t>
      </w:r>
      <w:r w:rsidRPr="00833ECA">
        <w:rPr>
          <w:b/>
          <w:color w:val="585858"/>
          <w:sz w:val="24"/>
          <w:szCs w:val="24"/>
        </w:rPr>
        <w:t>i</w:t>
      </w:r>
      <w:r w:rsidRPr="00833ECA">
        <w:rPr>
          <w:b/>
          <w:color w:val="585858"/>
          <w:spacing w:val="-1"/>
          <w:sz w:val="24"/>
          <w:szCs w:val="24"/>
        </w:rPr>
        <w:t>j</w:t>
      </w:r>
      <w:r w:rsidRPr="00833ECA">
        <w:rPr>
          <w:b/>
          <w:color w:val="585858"/>
          <w:spacing w:val="-2"/>
          <w:sz w:val="24"/>
          <w:szCs w:val="24"/>
        </w:rPr>
        <w:t>i</w:t>
      </w:r>
      <w:r w:rsidRPr="00833ECA">
        <w:rPr>
          <w:b/>
          <w:color w:val="585858"/>
          <w:spacing w:val="1"/>
          <w:sz w:val="24"/>
          <w:szCs w:val="24"/>
        </w:rPr>
        <w:t>n</w:t>
      </w:r>
      <w:r w:rsidRPr="00833ECA">
        <w:rPr>
          <w:b/>
          <w:color w:val="585858"/>
          <w:sz w:val="24"/>
          <w:szCs w:val="24"/>
        </w:rPr>
        <w:t>g</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n</w:t>
      </w:r>
      <w:r w:rsidRPr="00833ECA">
        <w:rPr>
          <w:b/>
          <w:color w:val="585858"/>
          <w:spacing w:val="1"/>
          <w:sz w:val="24"/>
          <w:szCs w:val="24"/>
        </w:rPr>
        <w:t>du</w:t>
      </w:r>
      <w:r w:rsidRPr="00833ECA">
        <w:rPr>
          <w:b/>
          <w:color w:val="585858"/>
          <w:spacing w:val="-2"/>
          <w:sz w:val="24"/>
          <w:szCs w:val="24"/>
        </w:rPr>
        <w:t>g</w:t>
      </w:r>
      <w:r w:rsidRPr="00833ECA">
        <w:rPr>
          <w:b/>
          <w:color w:val="585858"/>
          <w:sz w:val="24"/>
          <w:szCs w:val="24"/>
        </w:rPr>
        <w:t>u ya</w:t>
      </w:r>
      <w:r w:rsidRPr="00833ECA">
        <w:rPr>
          <w:b/>
          <w:color w:val="585858"/>
          <w:spacing w:val="1"/>
          <w:sz w:val="24"/>
          <w:szCs w:val="24"/>
        </w:rPr>
        <w:t>k</w:t>
      </w:r>
      <w:r w:rsidRPr="00833ECA">
        <w:rPr>
          <w:b/>
          <w:color w:val="585858"/>
          <w:spacing w:val="-1"/>
          <w:sz w:val="24"/>
          <w:szCs w:val="24"/>
        </w:rPr>
        <w:t>e</w:t>
      </w:r>
      <w:r w:rsidRPr="00833ECA">
        <w:rPr>
          <w:b/>
          <w:color w:val="585858"/>
          <w:sz w:val="24"/>
          <w:szCs w:val="24"/>
        </w:rPr>
        <w:t xml:space="preserve">. </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 a</w:t>
      </w:r>
      <w:r w:rsidRPr="00833ECA">
        <w:rPr>
          <w:b/>
          <w:color w:val="585858"/>
          <w:spacing w:val="1"/>
          <w:sz w:val="24"/>
          <w:szCs w:val="24"/>
        </w:rPr>
        <w:t>n</w:t>
      </w:r>
      <w:r w:rsidRPr="00833ECA">
        <w:rPr>
          <w:b/>
          <w:color w:val="585858"/>
          <w:spacing w:val="2"/>
          <w:sz w:val="24"/>
          <w:szCs w:val="24"/>
        </w:rPr>
        <w:t>a</w:t>
      </w:r>
      <w:r w:rsidRPr="00833ECA">
        <w:rPr>
          <w:b/>
          <w:color w:val="585858"/>
          <w:spacing w:val="-1"/>
          <w:sz w:val="24"/>
          <w:szCs w:val="24"/>
        </w:rPr>
        <w:t>m</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bi</w:t>
      </w:r>
      <w:r w:rsidRPr="00833ECA">
        <w:rPr>
          <w:b/>
          <w:color w:val="585858"/>
          <w:sz w:val="24"/>
          <w:szCs w:val="24"/>
        </w:rPr>
        <w:t xml:space="preserve">a </w:t>
      </w:r>
      <w:r w:rsidRPr="00833ECA">
        <w:rPr>
          <w:b/>
          <w:color w:val="585858"/>
          <w:spacing w:val="1"/>
          <w:sz w:val="24"/>
          <w:szCs w:val="24"/>
        </w:rPr>
        <w:t>E</w:t>
      </w:r>
      <w:r w:rsidRPr="00833ECA">
        <w:rPr>
          <w:b/>
          <w:color w:val="585858"/>
          <w:sz w:val="24"/>
          <w:szCs w:val="24"/>
        </w:rPr>
        <w:t>sa</w:t>
      </w:r>
      <w:r w:rsidRPr="00833ECA">
        <w:rPr>
          <w:b/>
          <w:color w:val="585858"/>
          <w:spacing w:val="1"/>
          <w:sz w:val="24"/>
          <w:szCs w:val="24"/>
        </w:rPr>
        <w:t>u</w:t>
      </w:r>
      <w:r w:rsidRPr="00833ECA">
        <w:rPr>
          <w:b/>
          <w:color w:val="585858"/>
          <w:sz w:val="24"/>
          <w:szCs w:val="24"/>
        </w:rPr>
        <w:t>, “</w:t>
      </w:r>
      <w:r w:rsidRPr="00833ECA">
        <w:rPr>
          <w:b/>
          <w:color w:val="585858"/>
          <w:spacing w:val="1"/>
          <w:sz w:val="24"/>
          <w:szCs w:val="24"/>
        </w:rPr>
        <w:t>un</w:t>
      </w:r>
      <w:r w:rsidRPr="00833ECA">
        <w:rPr>
          <w:b/>
          <w:color w:val="585858"/>
          <w:sz w:val="24"/>
          <w:szCs w:val="24"/>
        </w:rPr>
        <w:t>a</w:t>
      </w:r>
      <w:r w:rsidRPr="00833ECA">
        <w:rPr>
          <w:b/>
          <w:color w:val="585858"/>
          <w:spacing w:val="-1"/>
          <w:sz w:val="24"/>
          <w:szCs w:val="24"/>
        </w:rPr>
        <w:t>j</w:t>
      </w:r>
      <w:r w:rsidRPr="00833ECA">
        <w:rPr>
          <w:b/>
          <w:color w:val="585858"/>
          <w:spacing w:val="1"/>
          <w:sz w:val="24"/>
          <w:szCs w:val="24"/>
        </w:rPr>
        <w:t>u</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i</w:t>
      </w:r>
      <w:r w:rsidRPr="00833ECA">
        <w:rPr>
          <w:b/>
          <w:color w:val="585858"/>
          <w:spacing w:val="1"/>
          <w:sz w:val="24"/>
          <w:szCs w:val="24"/>
        </w:rPr>
        <w:t>n</w:t>
      </w:r>
      <w:r w:rsidRPr="00833ECA">
        <w:rPr>
          <w:b/>
          <w:color w:val="585858"/>
          <w:sz w:val="24"/>
          <w:szCs w:val="24"/>
        </w:rPr>
        <w:t xml:space="preserve">i? </w:t>
      </w:r>
      <w:r w:rsidRPr="00833ECA">
        <w:rPr>
          <w:b/>
          <w:color w:val="585858"/>
          <w:spacing w:val="-1"/>
          <w:sz w:val="24"/>
          <w:szCs w:val="24"/>
        </w:rPr>
        <w:t>N</w:t>
      </w:r>
      <w:r w:rsidRPr="00833ECA">
        <w:rPr>
          <w:b/>
          <w:color w:val="585858"/>
          <w:spacing w:val="1"/>
          <w:sz w:val="24"/>
          <w:szCs w:val="24"/>
        </w:rPr>
        <w:t>i</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ku</w:t>
      </w:r>
      <w:r w:rsidRPr="00833ECA">
        <w:rPr>
          <w:b/>
          <w:color w:val="585858"/>
          <w:spacing w:val="-1"/>
          <w:sz w:val="24"/>
          <w:szCs w:val="24"/>
        </w:rPr>
        <w:t>te</w:t>
      </w:r>
      <w:r w:rsidRPr="00833ECA">
        <w:rPr>
          <w:b/>
          <w:color w:val="585858"/>
          <w:spacing w:val="1"/>
          <w:sz w:val="24"/>
          <w:szCs w:val="24"/>
        </w:rPr>
        <w:t>n</w:t>
      </w:r>
      <w:r w:rsidRPr="00833ECA">
        <w:rPr>
          <w:b/>
          <w:color w:val="585858"/>
          <w:sz w:val="24"/>
          <w:szCs w:val="24"/>
        </w:rPr>
        <w:t>g</w:t>
      </w:r>
      <w:r w:rsidRPr="00833ECA">
        <w:rPr>
          <w:b/>
          <w:color w:val="585858"/>
          <w:spacing w:val="-1"/>
          <w:sz w:val="24"/>
          <w:szCs w:val="24"/>
        </w:rPr>
        <w:t>e</w:t>
      </w:r>
      <w:r w:rsidRPr="00833ECA">
        <w:rPr>
          <w:b/>
          <w:color w:val="585858"/>
          <w:spacing w:val="1"/>
          <w:sz w:val="24"/>
          <w:szCs w:val="24"/>
        </w:rPr>
        <w:t>n</w:t>
      </w:r>
      <w:r w:rsidRPr="00833ECA">
        <w:rPr>
          <w:b/>
          <w:color w:val="585858"/>
          <w:spacing w:val="-1"/>
          <w:sz w:val="24"/>
          <w:szCs w:val="24"/>
        </w:rPr>
        <w:t>eze</w:t>
      </w:r>
      <w:r w:rsidRPr="00833ECA">
        <w:rPr>
          <w:b/>
          <w:color w:val="585858"/>
          <w:sz w:val="24"/>
          <w:szCs w:val="24"/>
        </w:rPr>
        <w:t xml:space="preserve">a </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ku</w:t>
      </w:r>
      <w:r w:rsidRPr="00833ECA">
        <w:rPr>
          <w:b/>
          <w:color w:val="585858"/>
          <w:sz w:val="24"/>
          <w:szCs w:val="24"/>
        </w:rPr>
        <w:t>la</w:t>
      </w:r>
      <w:r w:rsidRPr="00833ECA">
        <w:rPr>
          <w:b/>
          <w:color w:val="585858"/>
          <w:spacing w:val="2"/>
          <w:sz w:val="24"/>
          <w:szCs w:val="24"/>
        </w:rPr>
        <w:t xml:space="preserve"> </w:t>
      </w:r>
      <w:r w:rsidRPr="00833ECA">
        <w:rPr>
          <w:b/>
          <w:color w:val="585858"/>
          <w:spacing w:val="1"/>
          <w:sz w:val="24"/>
          <w:szCs w:val="24"/>
        </w:rPr>
        <w:t>k</w:t>
      </w:r>
      <w:r w:rsidRPr="00833ECA">
        <w:rPr>
          <w:b/>
          <w:color w:val="585858"/>
          <w:sz w:val="24"/>
          <w:szCs w:val="24"/>
        </w:rPr>
        <w:t>i</w:t>
      </w:r>
      <w:r w:rsidRPr="00833ECA">
        <w:rPr>
          <w:b/>
          <w:color w:val="585858"/>
          <w:spacing w:val="-1"/>
          <w:sz w:val="24"/>
          <w:szCs w:val="24"/>
        </w:rPr>
        <w:t>z</w:t>
      </w:r>
      <w:r w:rsidRPr="00833ECA">
        <w:rPr>
          <w:b/>
          <w:color w:val="585858"/>
          <w:spacing w:val="1"/>
          <w:sz w:val="24"/>
          <w:szCs w:val="24"/>
        </w:rPr>
        <w:t>u</w:t>
      </w:r>
      <w:r w:rsidRPr="00833ECA">
        <w:rPr>
          <w:b/>
          <w:color w:val="585858"/>
          <w:spacing w:val="-1"/>
          <w:sz w:val="24"/>
          <w:szCs w:val="24"/>
        </w:rPr>
        <w:t>r</w:t>
      </w:r>
      <w:r w:rsidRPr="00833ECA">
        <w:rPr>
          <w:b/>
          <w:color w:val="585858"/>
          <w:sz w:val="24"/>
          <w:szCs w:val="24"/>
        </w:rPr>
        <w:t>i</w:t>
      </w:r>
      <w:r w:rsidRPr="00833ECA">
        <w:rPr>
          <w:b/>
          <w:color w:val="585858"/>
          <w:spacing w:val="5"/>
          <w:sz w:val="24"/>
          <w:szCs w:val="24"/>
        </w:rPr>
        <w:t xml:space="preserve"> </w:t>
      </w:r>
      <w:r w:rsidRPr="00833ECA">
        <w:rPr>
          <w:b/>
          <w:color w:val="585858"/>
          <w:spacing w:val="1"/>
          <w:sz w:val="24"/>
          <w:szCs w:val="24"/>
        </w:rPr>
        <w:t>n</w:t>
      </w:r>
      <w:r w:rsidRPr="00833ECA">
        <w:rPr>
          <w:b/>
          <w:color w:val="585858"/>
          <w:spacing w:val="-2"/>
          <w:sz w:val="24"/>
          <w:szCs w:val="24"/>
        </w:rPr>
        <w:t>a</w:t>
      </w:r>
      <w:r w:rsidRPr="00833ECA">
        <w:rPr>
          <w:b/>
          <w:color w:val="585858"/>
          <w:spacing w:val="2"/>
          <w:sz w:val="24"/>
          <w:szCs w:val="24"/>
        </w:rPr>
        <w:t>w</w:t>
      </w:r>
      <w:r w:rsidRPr="00833ECA">
        <w:rPr>
          <w:b/>
          <w:color w:val="585858"/>
          <w:sz w:val="24"/>
          <w:szCs w:val="24"/>
        </w:rPr>
        <w:t>e</w:t>
      </w:r>
      <w:r w:rsidRPr="00833ECA">
        <w:rPr>
          <w:b/>
          <w:color w:val="585858"/>
          <w:spacing w:val="1"/>
          <w:sz w:val="24"/>
          <w:szCs w:val="24"/>
        </w:rPr>
        <w:t xml:space="preserve"> u</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n</w:t>
      </w:r>
      <w:r w:rsidRPr="00833ECA">
        <w:rPr>
          <w:b/>
          <w:color w:val="585858"/>
          <w:sz w:val="24"/>
          <w:szCs w:val="24"/>
        </w:rPr>
        <w:t>i</w:t>
      </w:r>
      <w:r w:rsidRPr="00833ECA">
        <w:rPr>
          <w:b/>
          <w:color w:val="585858"/>
          <w:spacing w:val="1"/>
          <w:sz w:val="24"/>
          <w:szCs w:val="24"/>
        </w:rPr>
        <w:t>p</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u</w:t>
      </w:r>
      <w:r w:rsidRPr="00833ECA">
        <w:rPr>
          <w:b/>
          <w:color w:val="585858"/>
          <w:spacing w:val="-1"/>
          <w:sz w:val="24"/>
          <w:szCs w:val="24"/>
        </w:rPr>
        <w:t>r</w:t>
      </w:r>
      <w:r w:rsidRPr="00833ECA">
        <w:rPr>
          <w:b/>
          <w:color w:val="585858"/>
          <w:spacing w:val="1"/>
          <w:sz w:val="24"/>
          <w:szCs w:val="24"/>
        </w:rPr>
        <w:t>i</w:t>
      </w:r>
      <w:r w:rsidRPr="00833ECA">
        <w:rPr>
          <w:b/>
          <w:color w:val="585858"/>
          <w:spacing w:val="-1"/>
          <w:sz w:val="24"/>
          <w:szCs w:val="24"/>
        </w:rPr>
        <w:t>t</w:t>
      </w:r>
      <w:r w:rsidRPr="00833ECA">
        <w:rPr>
          <w:b/>
          <w:color w:val="585858"/>
          <w:spacing w:val="1"/>
          <w:sz w:val="24"/>
          <w:szCs w:val="24"/>
        </w:rPr>
        <w:t>h</w:t>
      </w:r>
      <w:r w:rsidRPr="00833ECA">
        <w:rPr>
          <w:b/>
          <w:color w:val="585858"/>
          <w:sz w:val="24"/>
          <w:szCs w:val="24"/>
        </w:rPr>
        <w:t>i</w:t>
      </w:r>
      <w:r w:rsidRPr="00833ECA">
        <w:rPr>
          <w:b/>
          <w:color w:val="585858"/>
          <w:spacing w:val="3"/>
          <w:sz w:val="24"/>
          <w:szCs w:val="24"/>
        </w:rPr>
        <w:t xml:space="preserve">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k</w:t>
      </w:r>
      <w:r w:rsidRPr="00833ECA">
        <w:rPr>
          <w:b/>
          <w:color w:val="585858"/>
          <w:sz w:val="24"/>
          <w:szCs w:val="24"/>
        </w:rPr>
        <w:t xml:space="preserve">o.” </w:t>
      </w:r>
      <w:r w:rsidRPr="00833ECA">
        <w:rPr>
          <w:b/>
          <w:color w:val="585858"/>
          <w:spacing w:val="1"/>
          <w:sz w:val="24"/>
          <w:szCs w:val="24"/>
        </w:rPr>
        <w:t>Hu</w:t>
      </w:r>
      <w:r w:rsidRPr="00833ECA">
        <w:rPr>
          <w:b/>
          <w:color w:val="585858"/>
          <w:sz w:val="24"/>
          <w:szCs w:val="24"/>
        </w:rPr>
        <w:t>yu</w:t>
      </w:r>
      <w:r w:rsidRPr="00833ECA">
        <w:rPr>
          <w:b/>
          <w:color w:val="585858"/>
          <w:spacing w:val="3"/>
          <w:sz w:val="24"/>
          <w:szCs w:val="24"/>
        </w:rPr>
        <w:t xml:space="preserve"> </w:t>
      </w:r>
      <w:r w:rsidRPr="00833ECA">
        <w:rPr>
          <w:b/>
          <w:color w:val="585858"/>
          <w:spacing w:val="1"/>
          <w:sz w:val="24"/>
          <w:szCs w:val="24"/>
        </w:rPr>
        <w:t>b</w:t>
      </w:r>
      <w:r w:rsidRPr="00833ECA">
        <w:rPr>
          <w:b/>
          <w:color w:val="585858"/>
          <w:spacing w:val="2"/>
          <w:sz w:val="24"/>
          <w:szCs w:val="24"/>
        </w:rPr>
        <w:t>w</w:t>
      </w:r>
      <w:r w:rsidRPr="00833ECA">
        <w:rPr>
          <w:b/>
          <w:color w:val="585858"/>
          <w:spacing w:val="-2"/>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5"/>
          <w:sz w:val="24"/>
          <w:szCs w:val="24"/>
        </w:rPr>
        <w:t xml:space="preserve"> </w:t>
      </w:r>
      <w:r w:rsidRPr="00833ECA">
        <w:rPr>
          <w:b/>
          <w:color w:val="585858"/>
          <w:spacing w:val="-2"/>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5"/>
          <w:sz w:val="24"/>
          <w:szCs w:val="24"/>
        </w:rPr>
        <w:t xml:space="preserve"> </w:t>
      </w:r>
      <w:r w:rsidRPr="00833ECA">
        <w:rPr>
          <w:b/>
          <w:color w:val="585858"/>
          <w:spacing w:val="1"/>
          <w:sz w:val="24"/>
          <w:szCs w:val="24"/>
        </w:rPr>
        <w:t>n</w:t>
      </w:r>
      <w:r w:rsidRPr="00833ECA">
        <w:rPr>
          <w:b/>
          <w:color w:val="585858"/>
          <w:spacing w:val="-1"/>
          <w:sz w:val="24"/>
          <w:szCs w:val="24"/>
        </w:rPr>
        <w:t>j</w:t>
      </w:r>
      <w:r w:rsidRPr="00833ECA">
        <w:rPr>
          <w:b/>
          <w:color w:val="585858"/>
          <w:sz w:val="24"/>
          <w:szCs w:val="24"/>
        </w:rPr>
        <w:t>aa sa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z w:val="24"/>
          <w:szCs w:val="24"/>
        </w:rPr>
        <w:t>as</w:t>
      </w:r>
      <w:r w:rsidRPr="00833ECA">
        <w:rPr>
          <w:b/>
          <w:color w:val="585858"/>
          <w:spacing w:val="-1"/>
          <w:sz w:val="24"/>
          <w:szCs w:val="24"/>
        </w:rPr>
        <w:t>e</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 xml:space="preserve"> </w:t>
      </w:r>
      <w:r w:rsidRPr="00833ECA">
        <w:rPr>
          <w:b/>
          <w:color w:val="585858"/>
          <w:sz w:val="24"/>
          <w:szCs w:val="24"/>
        </w:rPr>
        <w:t>“</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ki</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 xml:space="preserve"> ni</w:t>
      </w:r>
      <w:r w:rsidRPr="00833ECA">
        <w:rPr>
          <w:b/>
          <w:color w:val="585858"/>
          <w:spacing w:val="-1"/>
          <w:sz w:val="24"/>
          <w:szCs w:val="24"/>
        </w:rPr>
        <w:t>t</w:t>
      </w:r>
      <w:r w:rsidRPr="00833ECA">
        <w:rPr>
          <w:b/>
          <w:color w:val="585858"/>
          <w:sz w:val="24"/>
          <w:szCs w:val="24"/>
        </w:rPr>
        <w:t>a</w:t>
      </w:r>
      <w:r w:rsidRPr="00833ECA">
        <w:rPr>
          <w:b/>
          <w:color w:val="585858"/>
          <w:spacing w:val="2"/>
          <w:sz w:val="24"/>
          <w:szCs w:val="24"/>
        </w:rPr>
        <w:t>f</w:t>
      </w:r>
      <w:r w:rsidRPr="00833ECA">
        <w:rPr>
          <w:b/>
          <w:color w:val="585858"/>
          <w:spacing w:val="-2"/>
          <w:sz w:val="24"/>
          <w:szCs w:val="24"/>
        </w:rPr>
        <w:t>a</w:t>
      </w:r>
      <w:r w:rsidRPr="00833ECA">
        <w:rPr>
          <w:b/>
          <w:color w:val="585858"/>
          <w:spacing w:val="1"/>
          <w:sz w:val="24"/>
          <w:szCs w:val="24"/>
        </w:rPr>
        <w:t>n</w:t>
      </w:r>
      <w:r w:rsidRPr="00833ECA">
        <w:rPr>
          <w:b/>
          <w:color w:val="585858"/>
          <w:sz w:val="24"/>
          <w:szCs w:val="24"/>
        </w:rPr>
        <w:t>ya</w:t>
      </w:r>
      <w:r w:rsidRPr="00833ECA">
        <w:rPr>
          <w:b/>
          <w:color w:val="585858"/>
          <w:spacing w:val="1"/>
          <w:sz w:val="24"/>
          <w:szCs w:val="24"/>
        </w:rPr>
        <w:t xml:space="preserve"> </w:t>
      </w:r>
      <w:r w:rsidRPr="00833ECA">
        <w:rPr>
          <w:b/>
          <w:color w:val="585858"/>
          <w:spacing w:val="-1"/>
          <w:sz w:val="24"/>
          <w:szCs w:val="24"/>
        </w:rPr>
        <w:t>h</w:t>
      </w:r>
      <w:r w:rsidRPr="00833ECA">
        <w:rPr>
          <w:b/>
          <w:color w:val="585858"/>
          <w:spacing w:val="1"/>
          <w:sz w:val="24"/>
          <w:szCs w:val="24"/>
        </w:rPr>
        <w:t>i</w:t>
      </w:r>
      <w:r w:rsidRPr="00833ECA">
        <w:rPr>
          <w:b/>
          <w:color w:val="585858"/>
          <w:sz w:val="24"/>
          <w:szCs w:val="24"/>
        </w:rPr>
        <w:t>vyo.”</w:t>
      </w:r>
      <w:r w:rsidRPr="00833ECA">
        <w:rPr>
          <w:b/>
          <w:color w:val="585858"/>
          <w:spacing w:val="1"/>
          <w:sz w:val="24"/>
          <w:szCs w:val="24"/>
        </w:rPr>
        <w:t xml:space="preserve"> </w:t>
      </w:r>
      <w:r w:rsidRPr="00833ECA">
        <w:rPr>
          <w:b/>
          <w:color w:val="585858"/>
          <w:spacing w:val="-3"/>
          <w:sz w:val="24"/>
          <w:szCs w:val="24"/>
        </w:rPr>
        <w:t>N</w:t>
      </w:r>
      <w:r w:rsidRPr="00833ECA">
        <w:rPr>
          <w:b/>
          <w:color w:val="585858"/>
          <w:sz w:val="24"/>
          <w:szCs w:val="24"/>
        </w:rPr>
        <w:t>a</w:t>
      </w:r>
      <w:r w:rsidRPr="00833ECA">
        <w:rPr>
          <w:b/>
          <w:color w:val="585858"/>
          <w:spacing w:val="1"/>
          <w:sz w:val="24"/>
          <w:szCs w:val="24"/>
        </w:rPr>
        <w:t xml:space="preserve"> b</w:t>
      </w:r>
      <w:r w:rsidRPr="00833ECA">
        <w:rPr>
          <w:b/>
          <w:color w:val="585858"/>
          <w:sz w:val="24"/>
          <w:szCs w:val="24"/>
        </w:rPr>
        <w:t>aa</w:t>
      </w:r>
      <w:r w:rsidRPr="00833ECA">
        <w:rPr>
          <w:b/>
          <w:color w:val="585858"/>
          <w:spacing w:val="1"/>
          <w:sz w:val="24"/>
          <w:szCs w:val="24"/>
        </w:rPr>
        <w:t>d</w:t>
      </w:r>
      <w:r w:rsidRPr="00833ECA">
        <w:rPr>
          <w:b/>
          <w:color w:val="585858"/>
          <w:sz w:val="24"/>
          <w:szCs w:val="24"/>
        </w:rPr>
        <w:t>aye a</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g</w:t>
      </w:r>
      <w:r w:rsidRPr="00833ECA">
        <w:rPr>
          <w:b/>
          <w:color w:val="585858"/>
          <w:spacing w:val="1"/>
          <w:sz w:val="24"/>
          <w:szCs w:val="24"/>
        </w:rPr>
        <w:t>u</w:t>
      </w:r>
      <w:r w:rsidRPr="00833ECA">
        <w:rPr>
          <w:b/>
          <w:color w:val="585858"/>
          <w:spacing w:val="-2"/>
          <w:sz w:val="24"/>
          <w:szCs w:val="24"/>
        </w:rPr>
        <w:t>n</w:t>
      </w:r>
      <w:r w:rsidRPr="00833ECA">
        <w:rPr>
          <w:b/>
          <w:color w:val="585858"/>
          <w:spacing w:val="1"/>
          <w:sz w:val="24"/>
          <w:szCs w:val="24"/>
        </w:rPr>
        <w:t xml:space="preserve">dua </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o</w:t>
      </w:r>
      <w:r w:rsidRPr="00833ECA">
        <w:rPr>
          <w:b/>
          <w:color w:val="585858"/>
          <w:spacing w:val="2"/>
          <w:sz w:val="24"/>
          <w:szCs w:val="24"/>
        </w:rPr>
        <w:t xml:space="preserve"> </w:t>
      </w:r>
      <w:r w:rsidRPr="00833ECA">
        <w:rPr>
          <w:b/>
          <w:color w:val="585858"/>
          <w:spacing w:val="1"/>
          <w:sz w:val="24"/>
          <w:szCs w:val="24"/>
        </w:rPr>
        <w:t>k</w:t>
      </w:r>
      <w:r w:rsidRPr="00833ECA">
        <w:rPr>
          <w:b/>
          <w:color w:val="585858"/>
          <w:spacing w:val="3"/>
          <w:sz w:val="24"/>
          <w:szCs w:val="24"/>
        </w:rPr>
        <w:t>i</w:t>
      </w:r>
      <w:r w:rsidRPr="00833ECA">
        <w:rPr>
          <w:b/>
          <w:color w:val="585858"/>
          <w:spacing w:val="-3"/>
          <w:sz w:val="24"/>
          <w:szCs w:val="24"/>
        </w:rPr>
        <w:t>m</w:t>
      </w:r>
      <w:r w:rsidRPr="00833ECA">
        <w:rPr>
          <w:b/>
          <w:color w:val="585858"/>
          <w:spacing w:val="-1"/>
          <w:sz w:val="24"/>
          <w:szCs w:val="24"/>
        </w:rPr>
        <w:t>et</w:t>
      </w:r>
      <w:r w:rsidRPr="00833ECA">
        <w:rPr>
          <w:b/>
          <w:color w:val="585858"/>
          <w:sz w:val="24"/>
          <w:szCs w:val="24"/>
        </w:rPr>
        <w:t>o</w:t>
      </w:r>
      <w:r w:rsidRPr="00833ECA">
        <w:rPr>
          <w:b/>
          <w:color w:val="585858"/>
          <w:spacing w:val="1"/>
          <w:sz w:val="24"/>
          <w:szCs w:val="24"/>
        </w:rPr>
        <w:t>k</w:t>
      </w:r>
      <w:r w:rsidRPr="00833ECA">
        <w:rPr>
          <w:b/>
          <w:color w:val="585858"/>
          <w:spacing w:val="-1"/>
          <w:sz w:val="24"/>
          <w:szCs w:val="24"/>
        </w:rPr>
        <w:t>e</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5"/>
          <w:sz w:val="24"/>
          <w:szCs w:val="24"/>
        </w:rPr>
        <w:t xml:space="preserve"> </w:t>
      </w:r>
      <w:r w:rsidRPr="00833ECA">
        <w:rPr>
          <w:b/>
          <w:color w:val="585858"/>
          <w:spacing w:val="1"/>
          <w:sz w:val="24"/>
          <w:szCs w:val="24"/>
        </w:rPr>
        <w:t>ndip</w:t>
      </w:r>
      <w:r w:rsidRPr="00833ECA">
        <w:rPr>
          <w:b/>
          <w:color w:val="585858"/>
          <w:sz w:val="24"/>
          <w:szCs w:val="24"/>
        </w:rPr>
        <w:t>o</w:t>
      </w:r>
      <w:r w:rsidRPr="00833ECA">
        <w:rPr>
          <w:b/>
          <w:color w:val="585858"/>
          <w:spacing w:val="2"/>
          <w:sz w:val="24"/>
          <w:szCs w:val="24"/>
        </w:rPr>
        <w:t xml:space="preserve"> </w:t>
      </w:r>
      <w:r w:rsidRPr="00833ECA">
        <w:rPr>
          <w:b/>
          <w:color w:val="585858"/>
          <w:spacing w:val="-2"/>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k</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r</w:t>
      </w:r>
      <w:r w:rsidRPr="00833ECA">
        <w:rPr>
          <w:b/>
          <w:color w:val="585858"/>
          <w:sz w:val="24"/>
          <w:szCs w:val="24"/>
        </w:rPr>
        <w:t>a</w:t>
      </w:r>
      <w:r w:rsidRPr="00833ECA">
        <w:rPr>
          <w:b/>
          <w:color w:val="585858"/>
          <w:spacing w:val="1"/>
          <w:sz w:val="24"/>
          <w:szCs w:val="24"/>
        </w:rPr>
        <w:t>k</w:t>
      </w:r>
      <w:r w:rsidRPr="00833ECA">
        <w:rPr>
          <w:b/>
          <w:color w:val="585858"/>
          <w:sz w:val="24"/>
          <w:szCs w:val="24"/>
        </w:rPr>
        <w:t xml:space="preserve">a </w:t>
      </w:r>
      <w:r w:rsidRPr="00833ECA">
        <w:rPr>
          <w:b/>
          <w:color w:val="585858"/>
          <w:spacing w:val="1"/>
          <w:sz w:val="24"/>
          <w:szCs w:val="24"/>
        </w:rPr>
        <w:t>ku</w:t>
      </w:r>
      <w:r w:rsidRPr="00833ECA">
        <w:rPr>
          <w:b/>
          <w:color w:val="585858"/>
          <w:spacing w:val="-1"/>
          <w:sz w:val="24"/>
          <w:szCs w:val="24"/>
        </w:rPr>
        <w:t>t</w:t>
      </w:r>
      <w:r w:rsidRPr="00833ECA">
        <w:rPr>
          <w:b/>
          <w:color w:val="585858"/>
          <w:sz w:val="24"/>
          <w:szCs w:val="24"/>
        </w:rPr>
        <w:t>o</w:t>
      </w:r>
      <w:r w:rsidRPr="00833ECA">
        <w:rPr>
          <w:b/>
          <w:color w:val="585858"/>
          <w:spacing w:val="1"/>
          <w:sz w:val="24"/>
          <w:szCs w:val="24"/>
        </w:rPr>
        <w:t>k</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b</w:t>
      </w:r>
      <w:r w:rsidRPr="00833ECA">
        <w:rPr>
          <w:b/>
          <w:color w:val="585858"/>
          <w:spacing w:val="-2"/>
          <w:sz w:val="24"/>
          <w:szCs w:val="24"/>
        </w:rPr>
        <w:t>a</w:t>
      </w:r>
      <w:r w:rsidRPr="00833ECA">
        <w:rPr>
          <w:b/>
          <w:color w:val="585858"/>
          <w:spacing w:val="1"/>
          <w:sz w:val="24"/>
          <w:szCs w:val="24"/>
        </w:rPr>
        <w:t>b</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ya</w:t>
      </w:r>
      <w:r w:rsidRPr="00833ECA">
        <w:rPr>
          <w:b/>
          <w:color w:val="585858"/>
          <w:spacing w:val="1"/>
          <w:sz w:val="24"/>
          <w:szCs w:val="24"/>
        </w:rPr>
        <w:t>k</w:t>
      </w:r>
      <w:r w:rsidRPr="00833ECA">
        <w:rPr>
          <w:b/>
          <w:color w:val="585858"/>
          <w:spacing w:val="-1"/>
          <w:sz w:val="24"/>
          <w:szCs w:val="24"/>
        </w:rPr>
        <w:t>e</w:t>
      </w:r>
      <w:r w:rsidRPr="00833ECA">
        <w:rPr>
          <w:b/>
          <w:color w:val="585858"/>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 xml:space="preserve"> </w:t>
      </w:r>
      <w:r w:rsidRPr="00833ECA">
        <w:rPr>
          <w:b/>
          <w:color w:val="585858"/>
          <w:sz w:val="24"/>
          <w:szCs w:val="24"/>
        </w:rPr>
        <w:t>sasa</w:t>
      </w:r>
      <w:r w:rsidRPr="00833ECA">
        <w:rPr>
          <w:b/>
          <w:color w:val="585858"/>
          <w:spacing w:val="3"/>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 xml:space="preserve"> </w:t>
      </w:r>
      <w:r w:rsidRPr="00833ECA">
        <w:rPr>
          <w:b/>
          <w:color w:val="585858"/>
          <w:sz w:val="24"/>
          <w:szCs w:val="24"/>
        </w:rPr>
        <w:t>s</w:t>
      </w:r>
      <w:r w:rsidRPr="00833ECA">
        <w:rPr>
          <w:b/>
          <w:color w:val="585858"/>
          <w:spacing w:val="1"/>
          <w:sz w:val="24"/>
          <w:szCs w:val="24"/>
        </w:rPr>
        <w:t>i</w:t>
      </w:r>
      <w:r w:rsidRPr="00833ECA">
        <w:rPr>
          <w:b/>
          <w:color w:val="585858"/>
          <w:spacing w:val="-1"/>
          <w:sz w:val="24"/>
          <w:szCs w:val="24"/>
        </w:rPr>
        <w:t>r</w:t>
      </w:r>
      <w:r w:rsidRPr="00833ECA">
        <w:rPr>
          <w:b/>
          <w:color w:val="585858"/>
          <w:sz w:val="24"/>
          <w:szCs w:val="24"/>
        </w:rPr>
        <w:t>i</w:t>
      </w:r>
      <w:r w:rsidRPr="00833ECA">
        <w:rPr>
          <w:b/>
          <w:color w:val="585858"/>
          <w:spacing w:val="3"/>
          <w:sz w:val="24"/>
          <w:szCs w:val="24"/>
        </w:rPr>
        <w:t xml:space="preserve"> </w:t>
      </w:r>
      <w:r w:rsidRPr="00833ECA">
        <w:rPr>
          <w:b/>
          <w:color w:val="585858"/>
          <w:spacing w:val="-3"/>
          <w:sz w:val="24"/>
          <w:szCs w:val="24"/>
        </w:rPr>
        <w:t>P</w:t>
      </w:r>
      <w:r w:rsidRPr="00833ECA">
        <w:rPr>
          <w:b/>
          <w:color w:val="585858"/>
          <w:sz w:val="24"/>
          <w:szCs w:val="24"/>
        </w:rPr>
        <w:t>a</w:t>
      </w:r>
      <w:r w:rsidRPr="00833ECA">
        <w:rPr>
          <w:b/>
          <w:color w:val="585858"/>
          <w:spacing w:val="-3"/>
          <w:sz w:val="24"/>
          <w:szCs w:val="24"/>
        </w:rPr>
        <w:t>m</w:t>
      </w:r>
      <w:r w:rsidRPr="00833ECA">
        <w:rPr>
          <w:b/>
          <w:color w:val="585858"/>
          <w:spacing w:val="2"/>
          <w:sz w:val="24"/>
          <w:szCs w:val="24"/>
        </w:rPr>
        <w:t>oj</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 xml:space="preserve"> </w:t>
      </w:r>
      <w:r w:rsidRPr="00833ECA">
        <w:rPr>
          <w:b/>
          <w:color w:val="585858"/>
          <w:spacing w:val="-3"/>
          <w:sz w:val="24"/>
          <w:szCs w:val="24"/>
        </w:rPr>
        <w:t>m</w:t>
      </w:r>
      <w:r w:rsidRPr="00833ECA">
        <w:rPr>
          <w:b/>
          <w:color w:val="585858"/>
          <w:spacing w:val="2"/>
          <w:sz w:val="24"/>
          <w:szCs w:val="24"/>
        </w:rPr>
        <w:t>a</w:t>
      </w:r>
      <w:r w:rsidRPr="00833ECA">
        <w:rPr>
          <w:b/>
          <w:color w:val="585858"/>
          <w:spacing w:val="-3"/>
          <w:sz w:val="24"/>
          <w:szCs w:val="24"/>
        </w:rPr>
        <w:t>m</w:t>
      </w:r>
      <w:r w:rsidRPr="00833ECA">
        <w:rPr>
          <w:b/>
          <w:color w:val="585858"/>
          <w:sz w:val="24"/>
          <w:szCs w:val="24"/>
        </w:rPr>
        <w:t>a</w:t>
      </w:r>
      <w:r w:rsidRPr="00833ECA">
        <w:rPr>
          <w:b/>
          <w:color w:val="585858"/>
          <w:spacing w:val="3"/>
          <w:sz w:val="24"/>
          <w:szCs w:val="24"/>
        </w:rPr>
        <w:t xml:space="preserve"> </w:t>
      </w:r>
      <w:r w:rsidRPr="00833ECA">
        <w:rPr>
          <w:b/>
          <w:color w:val="585858"/>
          <w:sz w:val="24"/>
          <w:szCs w:val="24"/>
        </w:rPr>
        <w:t>ya</w:t>
      </w:r>
      <w:r w:rsidRPr="00833ECA">
        <w:rPr>
          <w:b/>
          <w:color w:val="585858"/>
          <w:spacing w:val="1"/>
          <w:sz w:val="24"/>
          <w:szCs w:val="24"/>
        </w:rPr>
        <w:t>k</w:t>
      </w:r>
      <w:r w:rsidRPr="00833ECA">
        <w:rPr>
          <w:b/>
          <w:color w:val="585858"/>
          <w:spacing w:val="-1"/>
          <w:sz w:val="24"/>
          <w:szCs w:val="24"/>
        </w:rPr>
        <w:t>e</w:t>
      </w:r>
      <w:r w:rsidRPr="00833ECA">
        <w:rPr>
          <w:b/>
          <w:color w:val="585858"/>
          <w:sz w:val="24"/>
          <w:szCs w:val="24"/>
        </w:rPr>
        <w:t>,</w:t>
      </w:r>
      <w:r w:rsidRPr="00833ECA">
        <w:rPr>
          <w:b/>
          <w:color w:val="585858"/>
          <w:spacing w:val="5"/>
          <w:sz w:val="24"/>
          <w:szCs w:val="24"/>
        </w:rPr>
        <w:t xml:space="preserve">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w:t>
      </w:r>
      <w:r w:rsidRPr="00833ECA">
        <w:rPr>
          <w:b/>
          <w:color w:val="585858"/>
          <w:spacing w:val="3"/>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j</w:t>
      </w:r>
      <w:r w:rsidRPr="00833ECA">
        <w:rPr>
          <w:b/>
          <w:color w:val="585858"/>
          <w:spacing w:val="1"/>
          <w:sz w:val="24"/>
          <w:szCs w:val="24"/>
        </w:rPr>
        <w:t>i</w:t>
      </w:r>
      <w:r w:rsidRPr="00833ECA">
        <w:rPr>
          <w:b/>
          <w:color w:val="585858"/>
          <w:spacing w:val="2"/>
          <w:sz w:val="24"/>
          <w:szCs w:val="24"/>
        </w:rPr>
        <w:t>f</w:t>
      </w:r>
      <w:r w:rsidRPr="00833ECA">
        <w:rPr>
          <w:b/>
          <w:color w:val="585858"/>
          <w:spacing w:val="-2"/>
          <w:sz w:val="24"/>
          <w:szCs w:val="24"/>
        </w:rPr>
        <w:t>a</w:t>
      </w:r>
      <w:r w:rsidRPr="00833ECA">
        <w:rPr>
          <w:b/>
          <w:color w:val="585858"/>
          <w:spacing w:val="1"/>
          <w:sz w:val="24"/>
          <w:szCs w:val="24"/>
        </w:rPr>
        <w:t>n</w:t>
      </w:r>
      <w:r w:rsidRPr="00833ECA">
        <w:rPr>
          <w:b/>
          <w:color w:val="585858"/>
          <w:sz w:val="24"/>
          <w:szCs w:val="24"/>
        </w:rPr>
        <w:t>ya</w:t>
      </w:r>
      <w:r w:rsidRPr="00833ECA">
        <w:rPr>
          <w:b/>
          <w:color w:val="585858"/>
          <w:spacing w:val="3"/>
          <w:sz w:val="24"/>
          <w:szCs w:val="24"/>
        </w:rPr>
        <w:t xml:space="preserve"> </w:t>
      </w:r>
      <w:r w:rsidRPr="00833ECA">
        <w:rPr>
          <w:b/>
          <w:color w:val="585858"/>
          <w:spacing w:val="1"/>
          <w:sz w:val="24"/>
          <w:szCs w:val="24"/>
        </w:rPr>
        <w:t>k</w:t>
      </w:r>
      <w:r w:rsidRPr="00833ECA">
        <w:rPr>
          <w:b/>
          <w:color w:val="585858"/>
          <w:spacing w:val="-1"/>
          <w:sz w:val="24"/>
          <w:szCs w:val="24"/>
        </w:rPr>
        <w:t>u</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 xml:space="preserve">i </w:t>
      </w:r>
      <w:r w:rsidRPr="00833ECA">
        <w:rPr>
          <w:b/>
          <w:color w:val="585858"/>
          <w:spacing w:val="1"/>
          <w:sz w:val="24"/>
          <w:szCs w:val="24"/>
        </w:rPr>
        <w:t>E</w:t>
      </w:r>
      <w:r w:rsidRPr="00833ECA">
        <w:rPr>
          <w:b/>
          <w:color w:val="585858"/>
          <w:sz w:val="24"/>
          <w:szCs w:val="24"/>
        </w:rPr>
        <w:t>sa</w:t>
      </w:r>
      <w:r w:rsidRPr="00833ECA">
        <w:rPr>
          <w:b/>
          <w:color w:val="585858"/>
          <w:spacing w:val="1"/>
          <w:sz w:val="24"/>
          <w:szCs w:val="24"/>
        </w:rPr>
        <w:t>u</w:t>
      </w:r>
      <w:r w:rsidRPr="00833ECA">
        <w:rPr>
          <w:b/>
          <w:color w:val="585858"/>
          <w:sz w:val="24"/>
          <w:szCs w:val="24"/>
        </w:rPr>
        <w:t>.</w:t>
      </w:r>
      <w:r w:rsidRPr="00833ECA">
        <w:rPr>
          <w:b/>
          <w:color w:val="585858"/>
          <w:spacing w:val="1"/>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 xml:space="preserve"> E</w:t>
      </w:r>
      <w:r w:rsidRPr="00833ECA">
        <w:rPr>
          <w:b/>
          <w:color w:val="585858"/>
          <w:sz w:val="24"/>
          <w:szCs w:val="24"/>
        </w:rPr>
        <w:t>sau</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i</w:t>
      </w:r>
      <w:r w:rsidRPr="00833ECA">
        <w:rPr>
          <w:b/>
          <w:color w:val="585858"/>
          <w:spacing w:val="2"/>
          <w:sz w:val="24"/>
          <w:szCs w:val="24"/>
        </w:rPr>
        <w:t xml:space="preserve"> </w:t>
      </w:r>
      <w:r w:rsidRPr="00833ECA">
        <w:rPr>
          <w:b/>
          <w:color w:val="585858"/>
          <w:spacing w:val="-3"/>
          <w:sz w:val="24"/>
          <w:szCs w:val="24"/>
        </w:rPr>
        <w:t>m</w:t>
      </w:r>
      <w:r w:rsidRPr="00833ECA">
        <w:rPr>
          <w:b/>
          <w:color w:val="585858"/>
          <w:spacing w:val="-1"/>
          <w:sz w:val="24"/>
          <w:szCs w:val="24"/>
        </w:rPr>
        <w:t>t</w:t>
      </w:r>
      <w:r w:rsidRPr="00833ECA">
        <w:rPr>
          <w:b/>
          <w:color w:val="585858"/>
          <w:sz w:val="24"/>
          <w:szCs w:val="24"/>
        </w:rPr>
        <w:t>u</w:t>
      </w:r>
      <w:r w:rsidRPr="00833ECA">
        <w:rPr>
          <w:b/>
          <w:color w:val="585858"/>
          <w:spacing w:val="5"/>
          <w:sz w:val="24"/>
          <w:szCs w:val="24"/>
        </w:rPr>
        <w:t xml:space="preserve"> </w:t>
      </w:r>
      <w:r w:rsidRPr="00833ECA">
        <w:rPr>
          <w:b/>
          <w:color w:val="585858"/>
          <w:sz w:val="24"/>
          <w:szCs w:val="24"/>
        </w:rPr>
        <w:t>“</w:t>
      </w:r>
      <w:r w:rsidRPr="00833ECA">
        <w:rPr>
          <w:b/>
          <w:color w:val="585858"/>
          <w:spacing w:val="-3"/>
          <w:sz w:val="24"/>
          <w:szCs w:val="24"/>
        </w:rPr>
        <w:t>m</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u</w:t>
      </w:r>
      <w:r w:rsidRPr="00833ECA">
        <w:rPr>
          <w:b/>
          <w:color w:val="585858"/>
          <w:spacing w:val="-3"/>
          <w:sz w:val="24"/>
          <w:szCs w:val="24"/>
        </w:rPr>
        <w:t>m</w:t>
      </w:r>
      <w:r w:rsidRPr="00833ECA">
        <w:rPr>
          <w:b/>
          <w:color w:val="585858"/>
          <w:sz w:val="24"/>
          <w:szCs w:val="24"/>
        </w:rPr>
        <w:t>e</w:t>
      </w:r>
      <w:r w:rsidRPr="00833ECA">
        <w:rPr>
          <w:b/>
          <w:color w:val="585858"/>
          <w:spacing w:val="3"/>
          <w:sz w:val="24"/>
          <w:szCs w:val="24"/>
        </w:rPr>
        <w:t xml:space="preserve"> </w:t>
      </w:r>
      <w:r w:rsidRPr="00833ECA">
        <w:rPr>
          <w:b/>
          <w:color w:val="585858"/>
          <w:spacing w:val="1"/>
          <w:sz w:val="24"/>
          <w:szCs w:val="24"/>
        </w:rPr>
        <w:t>du</w:t>
      </w:r>
      <w:r w:rsidRPr="00833ECA">
        <w:rPr>
          <w:b/>
          <w:color w:val="585858"/>
          <w:spacing w:val="-1"/>
          <w:sz w:val="24"/>
          <w:szCs w:val="24"/>
        </w:rPr>
        <w:t>me</w:t>
      </w:r>
      <w:r w:rsidRPr="00833ECA">
        <w:rPr>
          <w:b/>
          <w:color w:val="585858"/>
          <w:sz w:val="24"/>
          <w:szCs w:val="24"/>
        </w:rPr>
        <w:t>”</w:t>
      </w:r>
      <w:r w:rsidRPr="00833ECA">
        <w:rPr>
          <w:b/>
          <w:color w:val="585858"/>
          <w:spacing w:val="4"/>
          <w:sz w:val="24"/>
          <w:szCs w:val="24"/>
        </w:rPr>
        <w:t xml:space="preserve"> </w:t>
      </w:r>
      <w:r w:rsidRPr="00833ECA">
        <w:rPr>
          <w:b/>
          <w:color w:val="585858"/>
          <w:spacing w:val="-1"/>
          <w:sz w:val="24"/>
          <w:szCs w:val="24"/>
        </w:rPr>
        <w:t>m</w:t>
      </w:r>
      <w:r w:rsidRPr="00833ECA">
        <w:rPr>
          <w:b/>
          <w:color w:val="585858"/>
          <w:spacing w:val="2"/>
          <w:sz w:val="24"/>
          <w:szCs w:val="24"/>
        </w:rPr>
        <w:t>w</w:t>
      </w:r>
      <w:r w:rsidRPr="00833ECA">
        <w:rPr>
          <w:b/>
          <w:color w:val="585858"/>
          <w:spacing w:val="-1"/>
          <w:sz w:val="24"/>
          <w:szCs w:val="24"/>
        </w:rPr>
        <w:t>e</w:t>
      </w:r>
      <w:r w:rsidRPr="00833ECA">
        <w:rPr>
          <w:b/>
          <w:color w:val="585858"/>
          <w:spacing w:val="1"/>
          <w:sz w:val="24"/>
          <w:szCs w:val="24"/>
        </w:rPr>
        <w:t>n</w:t>
      </w:r>
      <w:r w:rsidRPr="00833ECA">
        <w:rPr>
          <w:b/>
          <w:color w:val="585858"/>
          <w:sz w:val="24"/>
          <w:szCs w:val="24"/>
        </w:rPr>
        <w:t xml:space="preserve">ye </w:t>
      </w:r>
      <w:r w:rsidRPr="00833ECA">
        <w:rPr>
          <w:b/>
          <w:color w:val="585858"/>
          <w:spacing w:val="1"/>
          <w:sz w:val="24"/>
          <w:szCs w:val="24"/>
        </w:rPr>
        <w:t>n</w:t>
      </w:r>
      <w:r w:rsidRPr="00833ECA">
        <w:rPr>
          <w:b/>
          <w:color w:val="585858"/>
          <w:sz w:val="24"/>
          <w:szCs w:val="24"/>
        </w:rPr>
        <w:t>y</w:t>
      </w:r>
      <w:r w:rsidRPr="00833ECA">
        <w:rPr>
          <w:b/>
          <w:color w:val="585858"/>
          <w:spacing w:val="2"/>
          <w:sz w:val="24"/>
          <w:szCs w:val="24"/>
        </w:rPr>
        <w:t>w</w:t>
      </w:r>
      <w:r w:rsidRPr="00833ECA">
        <w:rPr>
          <w:b/>
          <w:color w:val="585858"/>
          <w:spacing w:val="-1"/>
          <w:sz w:val="24"/>
          <w:szCs w:val="24"/>
        </w:rPr>
        <w:t>e</w:t>
      </w:r>
      <w:r w:rsidRPr="00833ECA">
        <w:rPr>
          <w:b/>
          <w:color w:val="585858"/>
          <w:spacing w:val="1"/>
          <w:sz w:val="24"/>
          <w:szCs w:val="24"/>
        </w:rPr>
        <w:t>l</w:t>
      </w:r>
      <w:r w:rsidRPr="00833ECA">
        <w:rPr>
          <w:b/>
          <w:color w:val="585858"/>
          <w:spacing w:val="-1"/>
          <w:sz w:val="24"/>
          <w:szCs w:val="24"/>
        </w:rPr>
        <w:t>e</w:t>
      </w:r>
      <w:r w:rsidRPr="00833ECA">
        <w:rPr>
          <w:b/>
          <w:color w:val="585858"/>
          <w:sz w:val="24"/>
          <w:szCs w:val="24"/>
        </w:rPr>
        <w:t>,</w:t>
      </w:r>
      <w:r w:rsidRPr="00833ECA">
        <w:rPr>
          <w:b/>
          <w:color w:val="585858"/>
          <w:spacing w:val="1"/>
          <w:sz w:val="24"/>
          <w:szCs w:val="24"/>
        </w:rPr>
        <w:t xml:space="preserve"> kil</w:t>
      </w:r>
      <w:r w:rsidRPr="00833ECA">
        <w:rPr>
          <w:b/>
          <w:color w:val="585858"/>
          <w:sz w:val="24"/>
          <w:szCs w:val="24"/>
        </w:rPr>
        <w:t>a</w:t>
      </w:r>
      <w:r w:rsidRPr="00833ECA">
        <w:rPr>
          <w:b/>
          <w:color w:val="585858"/>
          <w:spacing w:val="1"/>
          <w:sz w:val="24"/>
          <w:szCs w:val="24"/>
        </w:rPr>
        <w:t xml:space="preserve"> ki</w:t>
      </w:r>
      <w:r w:rsidRPr="00833ECA">
        <w:rPr>
          <w:b/>
          <w:color w:val="585858"/>
          <w:spacing w:val="-1"/>
          <w:sz w:val="24"/>
          <w:szCs w:val="24"/>
        </w:rPr>
        <w:t>tu</w:t>
      </w:r>
      <w:r w:rsidRPr="00833ECA">
        <w:rPr>
          <w:b/>
          <w:color w:val="585858"/>
          <w:sz w:val="24"/>
          <w:szCs w:val="24"/>
        </w:rPr>
        <w:t>, sa</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hi</w:t>
      </w:r>
      <w:r w:rsidRPr="00833ECA">
        <w:rPr>
          <w:b/>
          <w:color w:val="585858"/>
          <w:sz w:val="24"/>
          <w:szCs w:val="24"/>
        </w:rPr>
        <w:t>yo,</w:t>
      </w:r>
      <w:r w:rsidRPr="00833ECA">
        <w:rPr>
          <w:b/>
          <w:color w:val="585858"/>
          <w:spacing w:val="2"/>
          <w:sz w:val="24"/>
          <w:szCs w:val="24"/>
        </w:rPr>
        <w:t xml:space="preserve"> </w:t>
      </w:r>
      <w:r w:rsidRPr="00833ECA">
        <w:rPr>
          <w:b/>
          <w:color w:val="585858"/>
          <w:spacing w:val="-2"/>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j</w:t>
      </w:r>
      <w:r w:rsidRPr="00833ECA">
        <w:rPr>
          <w:b/>
          <w:color w:val="585858"/>
          <w:spacing w:val="1"/>
          <w:sz w:val="24"/>
          <w:szCs w:val="24"/>
        </w:rPr>
        <w:t>i</w:t>
      </w:r>
      <w:r w:rsidRPr="00833ECA">
        <w:rPr>
          <w:b/>
          <w:color w:val="585858"/>
          <w:spacing w:val="2"/>
          <w:sz w:val="24"/>
          <w:szCs w:val="24"/>
        </w:rPr>
        <w:t>f</w:t>
      </w:r>
      <w:r w:rsidRPr="00833ECA">
        <w:rPr>
          <w:b/>
          <w:color w:val="585858"/>
          <w:spacing w:val="1"/>
          <w:sz w:val="24"/>
          <w:szCs w:val="24"/>
        </w:rPr>
        <w:t>un</w:t>
      </w:r>
      <w:r w:rsidRPr="00833ECA">
        <w:rPr>
          <w:b/>
          <w:color w:val="585858"/>
          <w:sz w:val="24"/>
          <w:szCs w:val="24"/>
        </w:rPr>
        <w:t xml:space="preserve">ga </w:t>
      </w:r>
      <w:r w:rsidRPr="00833ECA">
        <w:rPr>
          <w:b/>
          <w:color w:val="585858"/>
          <w:spacing w:val="-1"/>
          <w:sz w:val="24"/>
          <w:szCs w:val="24"/>
        </w:rPr>
        <w:t>N</w:t>
      </w:r>
      <w:r w:rsidRPr="00833ECA">
        <w:rPr>
          <w:b/>
          <w:color w:val="585858"/>
          <w:sz w:val="24"/>
          <w:szCs w:val="24"/>
        </w:rPr>
        <w:t>go</w:t>
      </w:r>
      <w:r w:rsidRPr="00833ECA">
        <w:rPr>
          <w:b/>
          <w:color w:val="585858"/>
          <w:spacing w:val="-1"/>
          <w:sz w:val="24"/>
          <w:szCs w:val="24"/>
        </w:rPr>
        <w:t>z</w:t>
      </w:r>
      <w:r w:rsidRPr="00833ECA">
        <w:rPr>
          <w:b/>
          <w:color w:val="585858"/>
          <w:sz w:val="24"/>
          <w:szCs w:val="24"/>
        </w:rPr>
        <w:t>i</w:t>
      </w:r>
      <w:r w:rsidRPr="00833ECA">
        <w:rPr>
          <w:b/>
          <w:color w:val="585858"/>
          <w:spacing w:val="3"/>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ik</w:t>
      </w:r>
      <w:r w:rsidRPr="00833ECA">
        <w:rPr>
          <w:b/>
          <w:color w:val="585858"/>
          <w:sz w:val="24"/>
          <w:szCs w:val="24"/>
        </w:rPr>
        <w:t xml:space="preserve">a </w:t>
      </w:r>
      <w:r w:rsidRPr="00833ECA">
        <w:rPr>
          <w:b/>
          <w:color w:val="585858"/>
          <w:spacing w:val="-3"/>
          <w:sz w:val="24"/>
          <w:szCs w:val="24"/>
        </w:rPr>
        <w:t>m</w:t>
      </w:r>
      <w:r w:rsidRPr="00833ECA">
        <w:rPr>
          <w:b/>
          <w:color w:val="585858"/>
          <w:spacing w:val="1"/>
          <w:sz w:val="24"/>
          <w:szCs w:val="24"/>
        </w:rPr>
        <w:t>ik</w:t>
      </w:r>
      <w:r w:rsidRPr="00833ECA">
        <w:rPr>
          <w:b/>
          <w:color w:val="585858"/>
          <w:sz w:val="24"/>
          <w:szCs w:val="24"/>
        </w:rPr>
        <w:t>o</w:t>
      </w:r>
      <w:r w:rsidRPr="00833ECA">
        <w:rPr>
          <w:b/>
          <w:color w:val="585858"/>
          <w:spacing w:val="1"/>
          <w:sz w:val="24"/>
          <w:szCs w:val="24"/>
        </w:rPr>
        <w:t>n</w:t>
      </w:r>
      <w:r w:rsidRPr="00833ECA">
        <w:rPr>
          <w:b/>
          <w:color w:val="585858"/>
          <w:sz w:val="24"/>
          <w:szCs w:val="24"/>
        </w:rPr>
        <w:t>o</w:t>
      </w:r>
      <w:r w:rsidRPr="00833ECA">
        <w:rPr>
          <w:b/>
          <w:color w:val="585858"/>
          <w:spacing w:val="2"/>
          <w:sz w:val="24"/>
          <w:szCs w:val="24"/>
        </w:rPr>
        <w:t xml:space="preserve"> </w:t>
      </w:r>
      <w:r w:rsidRPr="00833ECA">
        <w:rPr>
          <w:b/>
          <w:color w:val="585858"/>
          <w:sz w:val="24"/>
          <w:szCs w:val="24"/>
        </w:rPr>
        <w:t>ya</w:t>
      </w:r>
      <w:r w:rsidRPr="00833ECA">
        <w:rPr>
          <w:b/>
          <w:color w:val="585858"/>
          <w:spacing w:val="1"/>
          <w:sz w:val="24"/>
          <w:szCs w:val="24"/>
        </w:rPr>
        <w:t>k</w:t>
      </w:r>
      <w:r w:rsidRPr="00833ECA">
        <w:rPr>
          <w:b/>
          <w:color w:val="585858"/>
          <w:sz w:val="24"/>
          <w:szCs w:val="24"/>
        </w:rPr>
        <w:t>e</w:t>
      </w:r>
      <w:r w:rsidRPr="00833ECA">
        <w:rPr>
          <w:b/>
          <w:color w:val="585858"/>
          <w:spacing w:val="1"/>
          <w:sz w:val="24"/>
          <w:szCs w:val="24"/>
        </w:rPr>
        <w:t xml:space="preserve"> n</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i</w:t>
      </w:r>
      <w:r w:rsidRPr="00833ECA">
        <w:rPr>
          <w:b/>
          <w:color w:val="585858"/>
          <w:spacing w:val="1"/>
          <w:sz w:val="24"/>
          <w:szCs w:val="24"/>
        </w:rPr>
        <w:t>n</w:t>
      </w:r>
      <w:r w:rsidRPr="00833ECA">
        <w:rPr>
          <w:b/>
          <w:color w:val="585858"/>
          <w:sz w:val="24"/>
          <w:szCs w:val="24"/>
        </w:rPr>
        <w:t>g</w:t>
      </w:r>
      <w:r w:rsidRPr="00833ECA">
        <w:rPr>
          <w:b/>
          <w:color w:val="585858"/>
          <w:spacing w:val="-2"/>
          <w:sz w:val="24"/>
          <w:szCs w:val="24"/>
        </w:rPr>
        <w:t>i</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k</w:t>
      </w:r>
      <w:r w:rsidRPr="00833ECA">
        <w:rPr>
          <w:b/>
          <w:color w:val="585858"/>
          <w:spacing w:val="1"/>
          <w:sz w:val="24"/>
          <w:szCs w:val="24"/>
        </w:rPr>
        <w:t>u</w:t>
      </w:r>
      <w:r w:rsidRPr="00833ECA">
        <w:rPr>
          <w:b/>
          <w:color w:val="585858"/>
          <w:spacing w:val="-1"/>
          <w:sz w:val="24"/>
          <w:szCs w:val="24"/>
        </w:rPr>
        <w:t>j</w:t>
      </w:r>
      <w:r w:rsidRPr="00833ECA">
        <w:rPr>
          <w:b/>
          <w:color w:val="585858"/>
          <w:spacing w:val="1"/>
          <w:sz w:val="24"/>
          <w:szCs w:val="24"/>
        </w:rPr>
        <w:t>i</w:t>
      </w:r>
      <w:r w:rsidRPr="00833ECA">
        <w:rPr>
          <w:b/>
          <w:color w:val="585858"/>
          <w:spacing w:val="2"/>
          <w:sz w:val="24"/>
          <w:szCs w:val="24"/>
        </w:rPr>
        <w:t>f</w:t>
      </w:r>
      <w:r w:rsidRPr="00833ECA">
        <w:rPr>
          <w:b/>
          <w:color w:val="585858"/>
          <w:spacing w:val="-2"/>
          <w:sz w:val="24"/>
          <w:szCs w:val="24"/>
        </w:rPr>
        <w:t>a</w:t>
      </w:r>
      <w:r w:rsidRPr="00833ECA">
        <w:rPr>
          <w:b/>
          <w:color w:val="585858"/>
          <w:spacing w:val="1"/>
          <w:sz w:val="24"/>
          <w:szCs w:val="24"/>
        </w:rPr>
        <w:t>n</w:t>
      </w:r>
      <w:r w:rsidRPr="00833ECA">
        <w:rPr>
          <w:b/>
          <w:color w:val="585858"/>
          <w:sz w:val="24"/>
          <w:szCs w:val="24"/>
        </w:rPr>
        <w:t>ya</w:t>
      </w:r>
      <w:r w:rsidRPr="00833ECA">
        <w:rPr>
          <w:b/>
          <w:color w:val="585858"/>
          <w:spacing w:val="3"/>
          <w:sz w:val="24"/>
          <w:szCs w:val="24"/>
        </w:rPr>
        <w:t xml:space="preserve"> </w:t>
      </w:r>
      <w:r w:rsidRPr="00833ECA">
        <w:rPr>
          <w:b/>
          <w:color w:val="585858"/>
          <w:spacing w:val="-1"/>
          <w:sz w:val="24"/>
          <w:szCs w:val="24"/>
        </w:rPr>
        <w:t>k</w:t>
      </w:r>
      <w:r w:rsidRPr="00833ECA">
        <w:rPr>
          <w:b/>
          <w:color w:val="585858"/>
          <w:spacing w:val="1"/>
          <w:sz w:val="24"/>
          <w:szCs w:val="24"/>
        </w:rPr>
        <w:t>u</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E</w:t>
      </w:r>
      <w:r w:rsidRPr="00833ECA">
        <w:rPr>
          <w:b/>
          <w:color w:val="585858"/>
          <w:spacing w:val="-2"/>
          <w:sz w:val="24"/>
          <w:szCs w:val="24"/>
        </w:rPr>
        <w:t>s</w:t>
      </w:r>
      <w:r w:rsidRPr="00833ECA">
        <w:rPr>
          <w:b/>
          <w:color w:val="585858"/>
          <w:sz w:val="24"/>
          <w:szCs w:val="24"/>
        </w:rPr>
        <w:t>au</w:t>
      </w:r>
      <w:r w:rsidRPr="00833ECA">
        <w:rPr>
          <w:b/>
          <w:color w:val="585858"/>
          <w:spacing w:val="4"/>
          <w:sz w:val="24"/>
          <w:szCs w:val="24"/>
        </w:rPr>
        <w:t xml:space="preserve"> </w:t>
      </w:r>
      <w:r w:rsidRPr="00833ECA">
        <w:rPr>
          <w:b/>
          <w:color w:val="585858"/>
          <w:spacing w:val="1"/>
          <w:sz w:val="24"/>
          <w:szCs w:val="24"/>
        </w:rPr>
        <w:t>n</w:t>
      </w:r>
      <w:r w:rsidRPr="00833ECA">
        <w:rPr>
          <w:b/>
          <w:color w:val="585858"/>
          <w:sz w:val="24"/>
          <w:szCs w:val="24"/>
        </w:rPr>
        <w:t>a a</w:t>
      </w:r>
      <w:r w:rsidRPr="00833ECA">
        <w:rPr>
          <w:b/>
          <w:color w:val="585858"/>
          <w:spacing w:val="1"/>
          <w:sz w:val="24"/>
          <w:szCs w:val="24"/>
        </w:rPr>
        <w:t>n</w:t>
      </w:r>
      <w:r w:rsidRPr="00833ECA">
        <w:rPr>
          <w:b/>
          <w:color w:val="585858"/>
          <w:sz w:val="24"/>
          <w:szCs w:val="24"/>
        </w:rPr>
        <w:t>ao</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r</w:t>
      </w:r>
      <w:r w:rsidRPr="00833ECA">
        <w:rPr>
          <w:b/>
          <w:color w:val="585858"/>
          <w:sz w:val="24"/>
          <w:szCs w:val="24"/>
        </w:rPr>
        <w:t>a</w:t>
      </w:r>
      <w:r w:rsidRPr="00833ECA">
        <w:rPr>
          <w:b/>
          <w:color w:val="585858"/>
          <w:spacing w:val="-1"/>
          <w:sz w:val="24"/>
          <w:szCs w:val="24"/>
        </w:rPr>
        <w:t>k</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ku</w:t>
      </w:r>
      <w:r w:rsidRPr="00833ECA">
        <w:rPr>
          <w:b/>
          <w:color w:val="585858"/>
          <w:spacing w:val="-1"/>
          <w:sz w:val="24"/>
          <w:szCs w:val="24"/>
        </w:rPr>
        <w:t>t</w:t>
      </w:r>
      <w:r w:rsidRPr="00833ECA">
        <w:rPr>
          <w:b/>
          <w:color w:val="585858"/>
          <w:sz w:val="24"/>
          <w:szCs w:val="24"/>
        </w:rPr>
        <w:t>o</w:t>
      </w:r>
      <w:r w:rsidRPr="00833ECA">
        <w:rPr>
          <w:b/>
          <w:color w:val="585858"/>
          <w:spacing w:val="1"/>
          <w:sz w:val="24"/>
          <w:szCs w:val="24"/>
        </w:rPr>
        <w:t>k</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 xml:space="preserve"> </w:t>
      </w:r>
      <w:r w:rsidRPr="00833ECA">
        <w:rPr>
          <w:b/>
          <w:color w:val="585858"/>
          <w:spacing w:val="-3"/>
          <w:sz w:val="24"/>
          <w:szCs w:val="24"/>
        </w:rPr>
        <w:t>m</w:t>
      </w:r>
      <w:r w:rsidRPr="00833ECA">
        <w:rPr>
          <w:b/>
          <w:color w:val="585858"/>
          <w:spacing w:val="-1"/>
          <w:sz w:val="24"/>
          <w:szCs w:val="24"/>
        </w:rPr>
        <w:t>ze</w:t>
      </w:r>
      <w:r w:rsidRPr="00833ECA">
        <w:rPr>
          <w:b/>
          <w:color w:val="585858"/>
          <w:sz w:val="24"/>
          <w:szCs w:val="24"/>
        </w:rPr>
        <w:t>e</w:t>
      </w:r>
      <w:r w:rsidRPr="00833ECA">
        <w:rPr>
          <w:b/>
          <w:color w:val="585858"/>
          <w:spacing w:val="2"/>
          <w:sz w:val="24"/>
          <w:szCs w:val="24"/>
        </w:rPr>
        <w:t xml:space="preserve"> w</w:t>
      </w:r>
      <w:r w:rsidRPr="00833ECA">
        <w:rPr>
          <w:b/>
          <w:color w:val="585858"/>
          <w:sz w:val="24"/>
          <w:szCs w:val="24"/>
        </w:rPr>
        <w:t xml:space="preserve">a </w:t>
      </w:r>
      <w:r w:rsidRPr="00833ECA">
        <w:rPr>
          <w:b/>
          <w:color w:val="585858"/>
          <w:spacing w:val="2"/>
          <w:sz w:val="24"/>
          <w:szCs w:val="24"/>
        </w:rPr>
        <w:t>f</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ili</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a Isa</w:t>
      </w:r>
      <w:r w:rsidRPr="00833ECA">
        <w:rPr>
          <w:b/>
          <w:color w:val="585858"/>
          <w:spacing w:val="1"/>
          <w:sz w:val="24"/>
          <w:szCs w:val="24"/>
        </w:rPr>
        <w:t>k</w:t>
      </w:r>
      <w:r w:rsidRPr="00833ECA">
        <w:rPr>
          <w:b/>
          <w:color w:val="585858"/>
          <w:sz w:val="24"/>
          <w:szCs w:val="24"/>
        </w:rPr>
        <w:t>a a</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s</w:t>
      </w:r>
      <w:r w:rsidRPr="00833ECA">
        <w:rPr>
          <w:b/>
          <w:color w:val="585858"/>
          <w:spacing w:val="1"/>
          <w:sz w:val="24"/>
          <w:szCs w:val="24"/>
        </w:rPr>
        <w:t>e</w:t>
      </w:r>
      <w:r w:rsidRPr="00833ECA">
        <w:rPr>
          <w:b/>
          <w:color w:val="585858"/>
          <w:spacing w:val="-3"/>
          <w:sz w:val="24"/>
          <w:szCs w:val="24"/>
        </w:rPr>
        <w:t>m</w:t>
      </w:r>
      <w:r w:rsidRPr="00833ECA">
        <w:rPr>
          <w:b/>
          <w:color w:val="585858"/>
          <w:sz w:val="24"/>
          <w:szCs w:val="24"/>
        </w:rPr>
        <w:t>a, “sa</w:t>
      </w:r>
      <w:r w:rsidRPr="00833ECA">
        <w:rPr>
          <w:b/>
          <w:color w:val="585858"/>
          <w:spacing w:val="2"/>
          <w:sz w:val="24"/>
          <w:szCs w:val="24"/>
        </w:rPr>
        <w:t>w</w:t>
      </w:r>
      <w:r w:rsidRPr="00833ECA">
        <w:rPr>
          <w:b/>
          <w:color w:val="585858"/>
          <w:sz w:val="24"/>
          <w:szCs w:val="24"/>
        </w:rPr>
        <w:t>a sa</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un</w:t>
      </w:r>
      <w:r w:rsidRPr="00833ECA">
        <w:rPr>
          <w:b/>
          <w:color w:val="585858"/>
          <w:sz w:val="24"/>
          <w:szCs w:val="24"/>
        </w:rPr>
        <w:t>a</w:t>
      </w:r>
      <w:r w:rsidRPr="00833ECA">
        <w:rPr>
          <w:b/>
          <w:color w:val="585858"/>
          <w:spacing w:val="2"/>
          <w:sz w:val="24"/>
          <w:szCs w:val="24"/>
        </w:rPr>
        <w:t>w</w:t>
      </w:r>
      <w:r w:rsidRPr="00833ECA">
        <w:rPr>
          <w:b/>
          <w:color w:val="585858"/>
          <w:spacing w:val="-1"/>
          <w:sz w:val="24"/>
          <w:szCs w:val="24"/>
        </w:rPr>
        <w:t>ez</w:t>
      </w:r>
      <w:r w:rsidRPr="00833ECA">
        <w:rPr>
          <w:b/>
          <w:color w:val="585858"/>
          <w:sz w:val="24"/>
          <w:szCs w:val="24"/>
        </w:rPr>
        <w:t xml:space="preserve">a </w:t>
      </w:r>
      <w:r w:rsidRPr="00833ECA">
        <w:rPr>
          <w:b/>
          <w:color w:val="585858"/>
          <w:spacing w:val="1"/>
          <w:sz w:val="24"/>
          <w:szCs w:val="24"/>
        </w:rPr>
        <w:t>ku</w:t>
      </w:r>
      <w:r w:rsidRPr="00833ECA">
        <w:rPr>
          <w:b/>
          <w:color w:val="585858"/>
          <w:spacing w:val="-1"/>
          <w:sz w:val="24"/>
          <w:szCs w:val="24"/>
        </w:rPr>
        <w:t>z</w:t>
      </w:r>
      <w:r w:rsidRPr="00833ECA">
        <w:rPr>
          <w:b/>
          <w:color w:val="585858"/>
          <w:spacing w:val="1"/>
          <w:sz w:val="24"/>
          <w:szCs w:val="24"/>
        </w:rPr>
        <w:t>ip</w:t>
      </w:r>
      <w:r w:rsidRPr="00833ECA">
        <w:rPr>
          <w:b/>
          <w:color w:val="585858"/>
          <w:sz w:val="24"/>
          <w:szCs w:val="24"/>
        </w:rPr>
        <w:t>a</w:t>
      </w:r>
      <w:r w:rsidRPr="00833ECA">
        <w:rPr>
          <w:b/>
          <w:color w:val="585858"/>
          <w:spacing w:val="-1"/>
          <w:sz w:val="24"/>
          <w:szCs w:val="24"/>
        </w:rPr>
        <w:t>t</w:t>
      </w:r>
      <w:r w:rsidRPr="00833ECA">
        <w:rPr>
          <w:b/>
          <w:color w:val="585858"/>
          <w:sz w:val="24"/>
          <w:szCs w:val="24"/>
        </w:rPr>
        <w:t xml:space="preserve">a </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r</w:t>
      </w:r>
      <w:r w:rsidRPr="00833ECA">
        <w:rPr>
          <w:b/>
          <w:color w:val="585858"/>
          <w:sz w:val="24"/>
          <w:szCs w:val="24"/>
        </w:rPr>
        <w:t>a</w:t>
      </w:r>
      <w:r w:rsidRPr="00833ECA">
        <w:rPr>
          <w:b/>
          <w:color w:val="585858"/>
          <w:spacing w:val="1"/>
          <w:sz w:val="24"/>
          <w:szCs w:val="24"/>
        </w:rPr>
        <w:t>k</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a</w:t>
      </w:r>
      <w:r w:rsidRPr="00833ECA">
        <w:rPr>
          <w:b/>
          <w:color w:val="585858"/>
          <w:spacing w:val="5"/>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hi</w:t>
      </w:r>
      <w:r w:rsidRPr="00833ECA">
        <w:rPr>
          <w:b/>
          <w:color w:val="585858"/>
          <w:sz w:val="24"/>
          <w:szCs w:val="24"/>
        </w:rPr>
        <w:t xml:space="preserve">yo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z w:val="24"/>
          <w:szCs w:val="24"/>
        </w:rPr>
        <w:t>i</w:t>
      </w:r>
      <w:r w:rsidRPr="00833ECA">
        <w:rPr>
          <w:b/>
          <w:color w:val="585858"/>
          <w:spacing w:val="3"/>
          <w:sz w:val="24"/>
          <w:szCs w:val="24"/>
        </w:rPr>
        <w:t xml:space="preserve"> </w:t>
      </w:r>
      <w:r w:rsidRPr="00833ECA">
        <w:rPr>
          <w:b/>
          <w:color w:val="585858"/>
          <w:spacing w:val="-1"/>
          <w:sz w:val="24"/>
          <w:szCs w:val="24"/>
        </w:rPr>
        <w:t>w</w:t>
      </w:r>
      <w:r w:rsidRPr="00833ECA">
        <w:rPr>
          <w:b/>
          <w:color w:val="585858"/>
          <w:sz w:val="24"/>
          <w:szCs w:val="24"/>
        </w:rPr>
        <w:t>o</w:t>
      </w:r>
      <w:r w:rsidRPr="00833ECA">
        <w:rPr>
          <w:b/>
          <w:color w:val="585858"/>
          <w:spacing w:val="-1"/>
          <w:sz w:val="24"/>
          <w:szCs w:val="24"/>
        </w:rPr>
        <w:t>te</w:t>
      </w:r>
      <w:r w:rsidRPr="00833ECA">
        <w:rPr>
          <w:b/>
          <w:color w:val="585858"/>
          <w:sz w:val="24"/>
          <w:szCs w:val="24"/>
        </w:rPr>
        <w:t>,</w:t>
      </w:r>
      <w:r w:rsidRPr="00833ECA">
        <w:rPr>
          <w:b/>
          <w:color w:val="585858"/>
          <w:spacing w:val="5"/>
          <w:sz w:val="24"/>
          <w:szCs w:val="24"/>
        </w:rPr>
        <w:t xml:space="preserve"> </w:t>
      </w:r>
      <w:r w:rsidRPr="00833ECA">
        <w:rPr>
          <w:b/>
          <w:color w:val="585858"/>
          <w:spacing w:val="1"/>
          <w:sz w:val="24"/>
          <w:szCs w:val="24"/>
        </w:rPr>
        <w:t>E</w:t>
      </w:r>
      <w:r w:rsidRPr="00833ECA">
        <w:rPr>
          <w:b/>
          <w:color w:val="585858"/>
          <w:sz w:val="24"/>
          <w:szCs w:val="24"/>
        </w:rPr>
        <w:t>sau</w:t>
      </w:r>
      <w:r w:rsidRPr="00833ECA">
        <w:rPr>
          <w:b/>
          <w:color w:val="585858"/>
          <w:spacing w:val="6"/>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i</w:t>
      </w:r>
      <w:r w:rsidRPr="00833ECA">
        <w:rPr>
          <w:b/>
          <w:color w:val="585858"/>
          <w:spacing w:val="1"/>
          <w:sz w:val="24"/>
          <w:szCs w:val="24"/>
        </w:rPr>
        <w:t>b</w:t>
      </w:r>
      <w:r w:rsidRPr="00833ECA">
        <w:rPr>
          <w:b/>
          <w:color w:val="585858"/>
          <w:spacing w:val="-2"/>
          <w:sz w:val="24"/>
          <w:szCs w:val="24"/>
        </w:rPr>
        <w:t>i</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u</w:t>
      </w:r>
      <w:r w:rsidRPr="00833ECA">
        <w:rPr>
          <w:b/>
          <w:color w:val="585858"/>
          <w:spacing w:val="-1"/>
          <w:sz w:val="24"/>
          <w:szCs w:val="24"/>
        </w:rPr>
        <w:t>r</w:t>
      </w:r>
      <w:r w:rsidRPr="00833ECA">
        <w:rPr>
          <w:b/>
          <w:color w:val="585858"/>
          <w:spacing w:val="1"/>
          <w:sz w:val="24"/>
          <w:szCs w:val="24"/>
        </w:rPr>
        <w:t>i</w:t>
      </w:r>
      <w:r w:rsidRPr="00833ECA">
        <w:rPr>
          <w:b/>
          <w:color w:val="585858"/>
          <w:spacing w:val="-1"/>
          <w:sz w:val="24"/>
          <w:szCs w:val="24"/>
        </w:rPr>
        <w:t>t</w:t>
      </w:r>
      <w:r w:rsidRPr="00833ECA">
        <w:rPr>
          <w:b/>
          <w:color w:val="585858"/>
          <w:spacing w:val="1"/>
          <w:sz w:val="24"/>
          <w:szCs w:val="24"/>
        </w:rPr>
        <w:t>h</w:t>
      </w:r>
      <w:r w:rsidRPr="00833ECA">
        <w:rPr>
          <w:b/>
          <w:color w:val="585858"/>
          <w:sz w:val="24"/>
          <w:szCs w:val="24"/>
        </w:rPr>
        <w:t>i</w:t>
      </w:r>
      <w:r w:rsidRPr="00833ECA">
        <w:rPr>
          <w:b/>
          <w:color w:val="585858"/>
          <w:spacing w:val="5"/>
          <w:sz w:val="24"/>
          <w:szCs w:val="24"/>
        </w:rPr>
        <w:t xml:space="preserve"> </w:t>
      </w:r>
      <w:r w:rsidRPr="00833ECA">
        <w:rPr>
          <w:b/>
          <w:color w:val="585858"/>
          <w:spacing w:val="2"/>
          <w:sz w:val="24"/>
          <w:szCs w:val="24"/>
        </w:rPr>
        <w:t>w</w:t>
      </w:r>
      <w:r w:rsidRPr="00833ECA">
        <w:rPr>
          <w:b/>
          <w:color w:val="585858"/>
          <w:spacing w:val="-2"/>
          <w:sz w:val="24"/>
          <w:szCs w:val="24"/>
        </w:rPr>
        <w:t>a</w:t>
      </w:r>
      <w:r w:rsidRPr="00833ECA">
        <w:rPr>
          <w:b/>
          <w:color w:val="585858"/>
          <w:spacing w:val="1"/>
          <w:sz w:val="24"/>
          <w:szCs w:val="24"/>
        </w:rPr>
        <w:t>k</w:t>
      </w:r>
      <w:r w:rsidRPr="00833ECA">
        <w:rPr>
          <w:b/>
          <w:color w:val="585858"/>
          <w:spacing w:val="-1"/>
          <w:sz w:val="24"/>
          <w:szCs w:val="24"/>
        </w:rPr>
        <w:t>e</w:t>
      </w:r>
      <w:r w:rsidRPr="00833ECA">
        <w:rPr>
          <w:b/>
          <w:color w:val="585858"/>
          <w:sz w:val="24"/>
          <w:szCs w:val="24"/>
        </w:rPr>
        <w:t>.</w:t>
      </w:r>
      <w:r w:rsidRPr="00833ECA">
        <w:rPr>
          <w:b/>
          <w:color w:val="585858"/>
          <w:spacing w:val="5"/>
          <w:sz w:val="24"/>
          <w:szCs w:val="24"/>
        </w:rPr>
        <w:t xml:space="preserve"> </w:t>
      </w:r>
      <w:r w:rsidRPr="00833ECA">
        <w:rPr>
          <w:b/>
          <w:color w:val="585858"/>
          <w:sz w:val="24"/>
          <w:szCs w:val="24"/>
        </w:rPr>
        <w:t>Na</w:t>
      </w:r>
      <w:r w:rsidRPr="00833ECA">
        <w:rPr>
          <w:b/>
          <w:color w:val="585858"/>
          <w:spacing w:val="5"/>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hi</w:t>
      </w:r>
      <w:r w:rsidRPr="00833ECA">
        <w:rPr>
          <w:b/>
          <w:color w:val="585858"/>
          <w:sz w:val="24"/>
          <w:szCs w:val="24"/>
        </w:rPr>
        <w:t xml:space="preserve">yo, </w:t>
      </w:r>
      <w:r w:rsidRPr="00833ECA">
        <w:rPr>
          <w:b/>
          <w:color w:val="585858"/>
          <w:spacing w:val="1"/>
          <w:sz w:val="24"/>
          <w:szCs w:val="24"/>
        </w:rPr>
        <w:t>in</w:t>
      </w:r>
      <w:r w:rsidRPr="00833ECA">
        <w:rPr>
          <w:b/>
          <w:color w:val="585858"/>
          <w:sz w:val="24"/>
          <w:szCs w:val="24"/>
        </w:rPr>
        <w:t>asa</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b</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hu</w:t>
      </w:r>
      <w:r w:rsidRPr="00833ECA">
        <w:rPr>
          <w:b/>
          <w:color w:val="585858"/>
          <w:sz w:val="24"/>
          <w:szCs w:val="24"/>
        </w:rPr>
        <w:t>s</w:t>
      </w:r>
      <w:r w:rsidRPr="00833ECA">
        <w:rPr>
          <w:b/>
          <w:color w:val="585858"/>
          <w:spacing w:val="1"/>
          <w:sz w:val="24"/>
          <w:szCs w:val="24"/>
        </w:rPr>
        <w:t>i</w:t>
      </w:r>
      <w:r w:rsidRPr="00833ECA">
        <w:rPr>
          <w:b/>
          <w:color w:val="585858"/>
          <w:spacing w:val="-2"/>
          <w:sz w:val="24"/>
          <w:szCs w:val="24"/>
        </w:rPr>
        <w:t>a</w:t>
      </w:r>
      <w:r w:rsidRPr="00833ECA">
        <w:rPr>
          <w:b/>
          <w:color w:val="585858"/>
          <w:spacing w:val="1"/>
          <w:sz w:val="24"/>
          <w:szCs w:val="24"/>
        </w:rPr>
        <w:t>n</w:t>
      </w:r>
      <w:r w:rsidRPr="00833ECA">
        <w:rPr>
          <w:b/>
          <w:color w:val="585858"/>
          <w:sz w:val="24"/>
          <w:szCs w:val="24"/>
        </w:rPr>
        <w:t>o</w:t>
      </w:r>
      <w:r w:rsidRPr="00833ECA">
        <w:rPr>
          <w:b/>
          <w:color w:val="585858"/>
          <w:spacing w:val="1"/>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b</w:t>
      </w:r>
      <w:r w:rsidRPr="00833ECA">
        <w:rPr>
          <w:b/>
          <w:color w:val="585858"/>
          <w:sz w:val="24"/>
          <w:szCs w:val="24"/>
        </w:rPr>
        <w:t>aya.</w:t>
      </w:r>
      <w:r w:rsidRPr="00833ECA">
        <w:rPr>
          <w:b/>
          <w:color w:val="585858"/>
          <w:spacing w:val="1"/>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 xml:space="preserve"> b</w:t>
      </w:r>
      <w:r w:rsidRPr="00833ECA">
        <w:rPr>
          <w:b/>
          <w:color w:val="585858"/>
          <w:sz w:val="24"/>
          <w:szCs w:val="24"/>
        </w:rPr>
        <w:t>aa</w:t>
      </w:r>
      <w:r w:rsidRPr="00833ECA">
        <w:rPr>
          <w:b/>
          <w:color w:val="585858"/>
          <w:spacing w:val="1"/>
          <w:sz w:val="24"/>
          <w:szCs w:val="24"/>
        </w:rPr>
        <w:t>d</w:t>
      </w:r>
      <w:r w:rsidRPr="00833ECA">
        <w:rPr>
          <w:b/>
          <w:color w:val="585858"/>
          <w:sz w:val="24"/>
          <w:szCs w:val="24"/>
        </w:rPr>
        <w:t xml:space="preserve">aye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w:t>
      </w:r>
      <w:r w:rsidRPr="00833ECA">
        <w:rPr>
          <w:b/>
          <w:color w:val="585858"/>
          <w:spacing w:val="1"/>
          <w:sz w:val="24"/>
          <w:szCs w:val="24"/>
        </w:rPr>
        <w:t xml:space="preserve"> </w:t>
      </w:r>
      <w:r w:rsidRPr="00833ECA">
        <w:rPr>
          <w:b/>
          <w:color w:val="585858"/>
          <w:sz w:val="24"/>
          <w:szCs w:val="24"/>
        </w:rPr>
        <w:t>a</w:t>
      </w:r>
      <w:r w:rsidRPr="00833ECA">
        <w:rPr>
          <w:b/>
          <w:color w:val="585858"/>
          <w:spacing w:val="1"/>
          <w:sz w:val="24"/>
          <w:szCs w:val="24"/>
        </w:rPr>
        <w:t>lil</w:t>
      </w:r>
      <w:r w:rsidRPr="00833ECA">
        <w:rPr>
          <w:b/>
          <w:color w:val="585858"/>
          <w:sz w:val="24"/>
          <w:szCs w:val="24"/>
        </w:rPr>
        <w:t>a</w:t>
      </w:r>
      <w:r w:rsidRPr="00833ECA">
        <w:rPr>
          <w:b/>
          <w:color w:val="585858"/>
          <w:spacing w:val="-1"/>
          <w:sz w:val="24"/>
          <w:szCs w:val="24"/>
        </w:rPr>
        <w:t>z</w:t>
      </w:r>
      <w:r w:rsidRPr="00833ECA">
        <w:rPr>
          <w:b/>
          <w:color w:val="585858"/>
          <w:spacing w:val="1"/>
          <w:sz w:val="24"/>
          <w:szCs w:val="24"/>
        </w:rPr>
        <w:t>i</w:t>
      </w:r>
      <w:r w:rsidRPr="00833ECA">
        <w:rPr>
          <w:b/>
          <w:color w:val="585858"/>
          <w:spacing w:val="-3"/>
          <w:sz w:val="24"/>
          <w:szCs w:val="24"/>
        </w:rPr>
        <w:t>m</w:t>
      </w:r>
      <w:r w:rsidRPr="00833ECA">
        <w:rPr>
          <w:b/>
          <w:color w:val="585858"/>
          <w:spacing w:val="1"/>
          <w:sz w:val="24"/>
          <w:szCs w:val="24"/>
        </w:rPr>
        <w:t>ik</w:t>
      </w:r>
      <w:r w:rsidRPr="00833ECA">
        <w:rPr>
          <w:b/>
          <w:color w:val="585858"/>
          <w:sz w:val="24"/>
          <w:szCs w:val="24"/>
        </w:rPr>
        <w:t xml:space="preserve">a </w:t>
      </w:r>
      <w:r w:rsidRPr="00833ECA">
        <w:rPr>
          <w:b/>
          <w:color w:val="585858"/>
          <w:spacing w:val="1"/>
          <w:sz w:val="24"/>
          <w:szCs w:val="24"/>
        </w:rPr>
        <w:t>ku</w:t>
      </w:r>
      <w:r w:rsidRPr="00833ECA">
        <w:rPr>
          <w:b/>
          <w:color w:val="585858"/>
          <w:sz w:val="24"/>
          <w:szCs w:val="24"/>
        </w:rPr>
        <w:t>o</w:t>
      </w:r>
      <w:r w:rsidRPr="00833ECA">
        <w:rPr>
          <w:b/>
          <w:color w:val="585858"/>
          <w:spacing w:val="-1"/>
          <w:sz w:val="24"/>
          <w:szCs w:val="24"/>
        </w:rPr>
        <w:t>n</w:t>
      </w:r>
      <w:r w:rsidRPr="00833ECA">
        <w:rPr>
          <w:b/>
          <w:color w:val="585858"/>
          <w:spacing w:val="1"/>
          <w:sz w:val="24"/>
          <w:szCs w:val="24"/>
        </w:rPr>
        <w:t>d</w:t>
      </w:r>
      <w:r w:rsidRPr="00833ECA">
        <w:rPr>
          <w:b/>
          <w:color w:val="585858"/>
          <w:sz w:val="24"/>
          <w:szCs w:val="24"/>
        </w:rPr>
        <w:t>o</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 xml:space="preserve"> k</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 xml:space="preserve"> </w:t>
      </w:r>
      <w:r w:rsidRPr="00833ECA">
        <w:rPr>
          <w:b/>
          <w:color w:val="585858"/>
          <w:sz w:val="24"/>
          <w:szCs w:val="24"/>
        </w:rPr>
        <w:t>sa</w:t>
      </w:r>
      <w:r w:rsidRPr="00833ECA">
        <w:rPr>
          <w:b/>
          <w:color w:val="585858"/>
          <w:spacing w:val="1"/>
          <w:sz w:val="24"/>
          <w:szCs w:val="24"/>
        </w:rPr>
        <w:t>b</w:t>
      </w:r>
      <w:r w:rsidRPr="00833ECA">
        <w:rPr>
          <w:b/>
          <w:color w:val="585858"/>
          <w:spacing w:val="-2"/>
          <w:sz w:val="24"/>
          <w:szCs w:val="24"/>
        </w:rPr>
        <w:t>a</w:t>
      </w:r>
      <w:r w:rsidRPr="00833ECA">
        <w:rPr>
          <w:b/>
          <w:color w:val="585858"/>
          <w:spacing w:val="1"/>
          <w:sz w:val="24"/>
          <w:szCs w:val="24"/>
        </w:rPr>
        <w:t>b</w:t>
      </w:r>
      <w:r w:rsidRPr="00833ECA">
        <w:rPr>
          <w:b/>
          <w:color w:val="585858"/>
          <w:sz w:val="24"/>
          <w:szCs w:val="24"/>
        </w:rPr>
        <w:t>u a</w:t>
      </w:r>
      <w:r w:rsidRPr="00833ECA">
        <w:rPr>
          <w:b/>
          <w:color w:val="585858"/>
          <w:spacing w:val="1"/>
          <w:sz w:val="24"/>
          <w:szCs w:val="24"/>
        </w:rPr>
        <w:t>n</w:t>
      </w:r>
      <w:r w:rsidRPr="00833ECA">
        <w:rPr>
          <w:b/>
          <w:color w:val="585858"/>
          <w:sz w:val="24"/>
          <w:szCs w:val="24"/>
        </w:rPr>
        <w:t>g</w:t>
      </w:r>
      <w:r w:rsidRPr="00833ECA">
        <w:rPr>
          <w:b/>
          <w:color w:val="585858"/>
          <w:spacing w:val="-1"/>
          <w:sz w:val="24"/>
          <w:szCs w:val="24"/>
        </w:rPr>
        <w:t>e</w:t>
      </w:r>
      <w:r w:rsidRPr="00833ECA">
        <w:rPr>
          <w:b/>
          <w:color w:val="585858"/>
          <w:spacing w:val="1"/>
          <w:sz w:val="24"/>
          <w:szCs w:val="24"/>
        </w:rPr>
        <w:t>liu</w:t>
      </w:r>
      <w:r w:rsidRPr="00833ECA">
        <w:rPr>
          <w:b/>
          <w:color w:val="585858"/>
          <w:spacing w:val="-2"/>
          <w:sz w:val="24"/>
          <w:szCs w:val="24"/>
        </w:rPr>
        <w:t>a</w:t>
      </w:r>
      <w:r w:rsidRPr="00833ECA">
        <w:rPr>
          <w:b/>
          <w:color w:val="585858"/>
          <w:spacing w:val="2"/>
          <w:sz w:val="24"/>
          <w:szCs w:val="24"/>
        </w:rPr>
        <w:t>w</w:t>
      </w:r>
      <w:r w:rsidRPr="00833ECA">
        <w:rPr>
          <w:b/>
          <w:color w:val="585858"/>
          <w:sz w:val="24"/>
          <w:szCs w:val="24"/>
        </w:rPr>
        <w:t>a</w:t>
      </w:r>
      <w:r w:rsidRPr="00833ECA">
        <w:rPr>
          <w:b/>
          <w:color w:val="585858"/>
          <w:spacing w:val="4"/>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 xml:space="preserve"> </w:t>
      </w:r>
      <w:r w:rsidRPr="00833ECA">
        <w:rPr>
          <w:b/>
          <w:color w:val="585858"/>
          <w:spacing w:val="-1"/>
          <w:sz w:val="24"/>
          <w:szCs w:val="24"/>
        </w:rPr>
        <w:t>n</w:t>
      </w:r>
      <w:r w:rsidRPr="00833ECA">
        <w:rPr>
          <w:b/>
          <w:color w:val="585858"/>
          <w:spacing w:val="1"/>
          <w:sz w:val="24"/>
          <w:szCs w:val="24"/>
        </w:rPr>
        <w:t>du</w:t>
      </w:r>
      <w:r w:rsidRPr="00833ECA">
        <w:rPr>
          <w:b/>
          <w:color w:val="585858"/>
          <w:sz w:val="24"/>
          <w:szCs w:val="24"/>
        </w:rPr>
        <w:t>gu</w:t>
      </w:r>
      <w:r w:rsidRPr="00833ECA">
        <w:rPr>
          <w:b/>
          <w:color w:val="585858"/>
          <w:spacing w:val="2"/>
          <w:sz w:val="24"/>
          <w:szCs w:val="24"/>
        </w:rPr>
        <w:t xml:space="preserve"> </w:t>
      </w:r>
      <w:r w:rsidRPr="00833ECA">
        <w:rPr>
          <w:b/>
          <w:color w:val="585858"/>
          <w:spacing w:val="-2"/>
          <w:sz w:val="24"/>
          <w:szCs w:val="24"/>
        </w:rPr>
        <w:t>y</w:t>
      </w:r>
      <w:r w:rsidRPr="00833ECA">
        <w:rPr>
          <w:b/>
          <w:color w:val="585858"/>
          <w:sz w:val="24"/>
          <w:szCs w:val="24"/>
        </w:rPr>
        <w:t>a</w:t>
      </w:r>
      <w:r w:rsidRPr="00833ECA">
        <w:rPr>
          <w:b/>
          <w:color w:val="585858"/>
          <w:spacing w:val="1"/>
          <w:sz w:val="24"/>
          <w:szCs w:val="24"/>
        </w:rPr>
        <w:t>k</w:t>
      </w:r>
      <w:r w:rsidRPr="00833ECA">
        <w:rPr>
          <w:b/>
          <w:color w:val="585858"/>
          <w:spacing w:val="-1"/>
          <w:sz w:val="24"/>
          <w:szCs w:val="24"/>
        </w:rPr>
        <w:t>e</w:t>
      </w:r>
      <w:r w:rsidRPr="00833ECA">
        <w:rPr>
          <w:b/>
          <w:color w:val="585858"/>
          <w:sz w:val="24"/>
          <w:szCs w:val="24"/>
        </w:rPr>
        <w:t>.</w:t>
      </w:r>
      <w:r w:rsidRPr="00833ECA">
        <w:rPr>
          <w:b/>
          <w:color w:val="585858"/>
          <w:spacing w:val="4"/>
          <w:sz w:val="24"/>
          <w:szCs w:val="24"/>
        </w:rPr>
        <w:t xml:space="preserve"> </w:t>
      </w:r>
      <w:r w:rsidRPr="00833ECA">
        <w:rPr>
          <w:b/>
          <w:color w:val="585858"/>
          <w:spacing w:val="-2"/>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4"/>
          <w:sz w:val="24"/>
          <w:szCs w:val="24"/>
        </w:rPr>
        <w:t xml:space="preserve"> </w:t>
      </w:r>
      <w:r w:rsidRPr="00833ECA">
        <w:rPr>
          <w:b/>
          <w:color w:val="585858"/>
          <w:spacing w:val="1"/>
          <w:sz w:val="24"/>
          <w:szCs w:val="24"/>
        </w:rPr>
        <w:t>hi</w:t>
      </w:r>
      <w:r w:rsidRPr="00833ECA">
        <w:rPr>
          <w:b/>
          <w:color w:val="585858"/>
          <w:sz w:val="24"/>
          <w:szCs w:val="24"/>
        </w:rPr>
        <w:t>yo,</w:t>
      </w:r>
      <w:r w:rsidRPr="00833ECA">
        <w:rPr>
          <w:b/>
          <w:color w:val="585858"/>
          <w:spacing w:val="1"/>
          <w:sz w:val="24"/>
          <w:szCs w:val="24"/>
        </w:rPr>
        <w:t xml:space="preserve"> </w:t>
      </w:r>
      <w:r w:rsidRPr="00833ECA">
        <w:rPr>
          <w:b/>
          <w:color w:val="585858"/>
          <w:spacing w:val="-1"/>
          <w:sz w:val="24"/>
          <w:szCs w:val="24"/>
        </w:rPr>
        <w:t>h</w:t>
      </w:r>
      <w:r w:rsidRPr="00833ECA">
        <w:rPr>
          <w:b/>
          <w:color w:val="585858"/>
          <w:spacing w:val="1"/>
          <w:sz w:val="24"/>
          <w:szCs w:val="24"/>
        </w:rPr>
        <w:t>u</w:t>
      </w:r>
      <w:r w:rsidRPr="00833ECA">
        <w:rPr>
          <w:b/>
          <w:color w:val="585858"/>
          <w:sz w:val="24"/>
          <w:szCs w:val="24"/>
        </w:rPr>
        <w:t>o</w:t>
      </w:r>
      <w:r w:rsidRPr="00833ECA">
        <w:rPr>
          <w:b/>
          <w:color w:val="585858"/>
          <w:spacing w:val="4"/>
          <w:sz w:val="24"/>
          <w:szCs w:val="24"/>
        </w:rPr>
        <w:t xml:space="preserve"> </w:t>
      </w:r>
      <w:r w:rsidRPr="00833ECA">
        <w:rPr>
          <w:b/>
          <w:color w:val="585858"/>
          <w:sz w:val="24"/>
          <w:szCs w:val="24"/>
        </w:rPr>
        <w:t>s</w:t>
      </w:r>
      <w:r w:rsidRPr="00833ECA">
        <w:rPr>
          <w:b/>
          <w:color w:val="585858"/>
          <w:spacing w:val="1"/>
          <w:sz w:val="24"/>
          <w:szCs w:val="24"/>
        </w:rPr>
        <w:t>i</w:t>
      </w:r>
      <w:r w:rsidRPr="00833ECA">
        <w:rPr>
          <w:b/>
          <w:color w:val="585858"/>
          <w:sz w:val="24"/>
          <w:szCs w:val="24"/>
        </w:rPr>
        <w:t xml:space="preserve">yo </w:t>
      </w:r>
      <w:r w:rsidRPr="00833ECA">
        <w:rPr>
          <w:b/>
          <w:color w:val="585858"/>
          <w:spacing w:val="1"/>
          <w:sz w:val="24"/>
          <w:szCs w:val="24"/>
        </w:rPr>
        <w:t>uhu</w:t>
      </w:r>
      <w:r w:rsidRPr="00833ECA">
        <w:rPr>
          <w:b/>
          <w:color w:val="585858"/>
          <w:sz w:val="24"/>
          <w:szCs w:val="24"/>
        </w:rPr>
        <w:t>s</w:t>
      </w:r>
      <w:r w:rsidRPr="00833ECA">
        <w:rPr>
          <w:b/>
          <w:color w:val="585858"/>
          <w:spacing w:val="1"/>
          <w:sz w:val="24"/>
          <w:szCs w:val="24"/>
        </w:rPr>
        <w:t>i</w:t>
      </w:r>
      <w:r w:rsidRPr="00833ECA">
        <w:rPr>
          <w:b/>
          <w:color w:val="585858"/>
          <w:spacing w:val="-2"/>
          <w:sz w:val="24"/>
          <w:szCs w:val="24"/>
        </w:rPr>
        <w:t>a</w:t>
      </w:r>
      <w:r w:rsidRPr="00833ECA">
        <w:rPr>
          <w:b/>
          <w:color w:val="585858"/>
          <w:spacing w:val="1"/>
          <w:sz w:val="24"/>
          <w:szCs w:val="24"/>
        </w:rPr>
        <w:t>n</w:t>
      </w:r>
      <w:r w:rsidRPr="00833ECA">
        <w:rPr>
          <w:b/>
          <w:color w:val="585858"/>
          <w:sz w:val="24"/>
          <w:szCs w:val="24"/>
        </w:rPr>
        <w:t>o</w:t>
      </w:r>
      <w:r w:rsidRPr="00833ECA">
        <w:rPr>
          <w:b/>
          <w:color w:val="585858"/>
          <w:spacing w:val="1"/>
          <w:sz w:val="24"/>
          <w:szCs w:val="24"/>
        </w:rPr>
        <w:t xml:space="preserve"> </w:t>
      </w:r>
      <w:r w:rsidRPr="00833ECA">
        <w:rPr>
          <w:b/>
          <w:color w:val="585858"/>
          <w:spacing w:val="-3"/>
          <w:sz w:val="24"/>
          <w:szCs w:val="24"/>
        </w:rPr>
        <w:t>m</w:t>
      </w:r>
      <w:r w:rsidRPr="00833ECA">
        <w:rPr>
          <w:b/>
          <w:color w:val="585858"/>
          <w:spacing w:val="-1"/>
          <w:sz w:val="24"/>
          <w:szCs w:val="24"/>
        </w:rPr>
        <w:t>z</w:t>
      </w:r>
      <w:r w:rsidRPr="00833ECA">
        <w:rPr>
          <w:b/>
          <w:color w:val="585858"/>
          <w:spacing w:val="1"/>
          <w:sz w:val="24"/>
          <w:szCs w:val="24"/>
        </w:rPr>
        <w:t>u</w:t>
      </w:r>
      <w:r w:rsidRPr="00833ECA">
        <w:rPr>
          <w:b/>
          <w:color w:val="585858"/>
          <w:spacing w:val="-1"/>
          <w:sz w:val="24"/>
          <w:szCs w:val="24"/>
        </w:rPr>
        <w:t>r</w:t>
      </w:r>
      <w:r w:rsidRPr="00833ECA">
        <w:rPr>
          <w:b/>
          <w:color w:val="585858"/>
          <w:sz w:val="24"/>
          <w:szCs w:val="24"/>
        </w:rPr>
        <w:t>i</w:t>
      </w:r>
      <w:r w:rsidRPr="00833ECA">
        <w:rPr>
          <w:b/>
          <w:color w:val="585858"/>
          <w:spacing w:val="2"/>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z w:val="24"/>
          <w:szCs w:val="24"/>
        </w:rPr>
        <w:t>i</w:t>
      </w:r>
      <w:r w:rsidRPr="00833ECA">
        <w:rPr>
          <w:b/>
          <w:color w:val="585858"/>
          <w:spacing w:val="2"/>
          <w:sz w:val="24"/>
          <w:szCs w:val="24"/>
        </w:rPr>
        <w:t xml:space="preserve"> </w:t>
      </w:r>
      <w:r w:rsidRPr="00833ECA">
        <w:rPr>
          <w:b/>
          <w:color w:val="585858"/>
          <w:sz w:val="24"/>
          <w:szCs w:val="24"/>
        </w:rPr>
        <w:t>ya</w:t>
      </w:r>
      <w:r w:rsidRPr="00833ECA">
        <w:rPr>
          <w:b/>
          <w:color w:val="585858"/>
          <w:spacing w:val="1"/>
          <w:sz w:val="24"/>
          <w:szCs w:val="24"/>
        </w:rPr>
        <w:t xml:space="preserve"> ndu</w:t>
      </w:r>
      <w:r w:rsidRPr="00833ECA">
        <w:rPr>
          <w:b/>
          <w:color w:val="585858"/>
          <w:spacing w:val="-2"/>
          <w:sz w:val="24"/>
          <w:szCs w:val="24"/>
        </w:rPr>
        <w:t>g</w:t>
      </w:r>
      <w:r w:rsidRPr="00833ECA">
        <w:rPr>
          <w:b/>
          <w:color w:val="585858"/>
          <w:spacing w:val="1"/>
          <w:sz w:val="24"/>
          <w:szCs w:val="24"/>
        </w:rPr>
        <w:t>u</w:t>
      </w:r>
      <w:r w:rsidRPr="00833ECA">
        <w:rPr>
          <w:b/>
          <w:color w:val="585858"/>
          <w:sz w:val="24"/>
          <w:szCs w:val="24"/>
        </w:rPr>
        <w:t>…</w:t>
      </w:r>
      <w:r w:rsidRPr="00833ECA">
        <w:rPr>
          <w:b/>
          <w:color w:val="585858"/>
          <w:spacing w:val="1"/>
          <w:sz w:val="24"/>
          <w:szCs w:val="24"/>
        </w:rPr>
        <w:t xml:space="preserve"> n</w:t>
      </w:r>
      <w:r w:rsidRPr="00833ECA">
        <w:rPr>
          <w:b/>
          <w:color w:val="585858"/>
          <w:sz w:val="24"/>
          <w:szCs w:val="24"/>
        </w:rPr>
        <w:t>a</w:t>
      </w:r>
      <w:r w:rsidRPr="00833ECA">
        <w:rPr>
          <w:b/>
          <w:color w:val="585858"/>
          <w:spacing w:val="1"/>
          <w:sz w:val="24"/>
          <w:szCs w:val="24"/>
        </w:rPr>
        <w:t xml:space="preserve"> b</w:t>
      </w:r>
      <w:r w:rsidRPr="00833ECA">
        <w:rPr>
          <w:b/>
          <w:color w:val="585858"/>
          <w:sz w:val="24"/>
          <w:szCs w:val="24"/>
        </w:rPr>
        <w:t>a</w:t>
      </w:r>
      <w:r w:rsidRPr="00833ECA">
        <w:rPr>
          <w:b/>
          <w:color w:val="585858"/>
          <w:spacing w:val="-2"/>
          <w:sz w:val="24"/>
          <w:szCs w:val="24"/>
        </w:rPr>
        <w:t>a</w:t>
      </w:r>
      <w:r w:rsidRPr="00833ECA">
        <w:rPr>
          <w:b/>
          <w:color w:val="585858"/>
          <w:spacing w:val="1"/>
          <w:sz w:val="24"/>
          <w:szCs w:val="24"/>
        </w:rPr>
        <w:t>d</w:t>
      </w:r>
      <w:r w:rsidRPr="00833ECA">
        <w:rPr>
          <w:b/>
          <w:color w:val="585858"/>
          <w:sz w:val="24"/>
          <w:szCs w:val="24"/>
        </w:rPr>
        <w:t xml:space="preserve">aye </w:t>
      </w:r>
      <w:r w:rsidRPr="00833ECA">
        <w:rPr>
          <w:b/>
          <w:color w:val="585858"/>
          <w:spacing w:val="1"/>
          <w:sz w:val="24"/>
          <w:szCs w:val="24"/>
        </w:rPr>
        <w:t>h</w:t>
      </w:r>
      <w:r w:rsidRPr="00833ECA">
        <w:rPr>
          <w:b/>
          <w:color w:val="585858"/>
          <w:sz w:val="24"/>
          <w:szCs w:val="24"/>
        </w:rPr>
        <w:t>ili</w:t>
      </w:r>
      <w:r w:rsidRPr="00833ECA">
        <w:rPr>
          <w:b/>
          <w:color w:val="585858"/>
          <w:spacing w:val="2"/>
          <w:sz w:val="24"/>
          <w:szCs w:val="24"/>
        </w:rPr>
        <w:t xml:space="preserve"> </w:t>
      </w:r>
      <w:r w:rsidRPr="00833ECA">
        <w:rPr>
          <w:b/>
          <w:color w:val="585858"/>
          <w:spacing w:val="-1"/>
          <w:sz w:val="24"/>
          <w:szCs w:val="24"/>
        </w:rPr>
        <w:t>j</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o</w:t>
      </w:r>
      <w:r w:rsidRPr="00833ECA">
        <w:rPr>
          <w:b/>
          <w:color w:val="585858"/>
          <w:spacing w:val="1"/>
          <w:sz w:val="24"/>
          <w:szCs w:val="24"/>
        </w:rPr>
        <w:t xml:space="preserve"> </w:t>
      </w:r>
      <w:r w:rsidRPr="00833ECA">
        <w:rPr>
          <w:b/>
          <w:color w:val="585858"/>
          <w:sz w:val="24"/>
          <w:szCs w:val="24"/>
        </w:rPr>
        <w:t>li</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ku</w:t>
      </w:r>
      <w:r w:rsidRPr="00833ECA">
        <w:rPr>
          <w:b/>
          <w:color w:val="585858"/>
          <w:spacing w:val="-3"/>
          <w:sz w:val="24"/>
          <w:szCs w:val="24"/>
        </w:rPr>
        <w:t>z</w:t>
      </w:r>
      <w:r w:rsidRPr="00833ECA">
        <w:rPr>
          <w:b/>
          <w:color w:val="585858"/>
          <w:spacing w:val="2"/>
          <w:sz w:val="24"/>
          <w:szCs w:val="24"/>
        </w:rPr>
        <w:t>w</w:t>
      </w:r>
      <w:r w:rsidRPr="00833ECA">
        <w:rPr>
          <w:b/>
          <w:color w:val="585858"/>
          <w:sz w:val="24"/>
          <w:szCs w:val="24"/>
        </w:rPr>
        <w:t xml:space="preserve">a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l</w:t>
      </w:r>
      <w:r w:rsidRPr="00833ECA">
        <w:rPr>
          <w:b/>
          <w:color w:val="585858"/>
          <w:spacing w:val="-2"/>
          <w:sz w:val="24"/>
          <w:szCs w:val="24"/>
        </w:rPr>
        <w:t>i</w:t>
      </w:r>
      <w:r w:rsidRPr="00833ECA">
        <w:rPr>
          <w:b/>
          <w:color w:val="585858"/>
          <w:spacing w:val="1"/>
          <w:sz w:val="24"/>
          <w:szCs w:val="24"/>
        </w:rPr>
        <w:t>p</w:t>
      </w:r>
      <w:r w:rsidRPr="00833ECA">
        <w:rPr>
          <w:b/>
          <w:color w:val="585858"/>
          <w:sz w:val="24"/>
          <w:szCs w:val="24"/>
        </w:rPr>
        <w:t>og</w:t>
      </w:r>
      <w:r w:rsidRPr="00833ECA">
        <w:rPr>
          <w:b/>
          <w:color w:val="585858"/>
          <w:spacing w:val="-1"/>
          <w:sz w:val="24"/>
          <w:szCs w:val="24"/>
        </w:rPr>
        <w:t>e</w:t>
      </w:r>
      <w:r w:rsidRPr="00833ECA">
        <w:rPr>
          <w:b/>
          <w:color w:val="585858"/>
          <w:spacing w:val="1"/>
          <w:sz w:val="24"/>
          <w:szCs w:val="24"/>
        </w:rPr>
        <w:t>uk</w:t>
      </w:r>
      <w:r w:rsidRPr="00833ECA">
        <w:rPr>
          <w:b/>
          <w:color w:val="585858"/>
          <w:sz w:val="24"/>
          <w:szCs w:val="24"/>
        </w:rPr>
        <w:t xml:space="preserve">a </w:t>
      </w:r>
      <w:r w:rsidRPr="00833ECA">
        <w:rPr>
          <w:b/>
          <w:color w:val="585858"/>
          <w:spacing w:val="1"/>
          <w:sz w:val="24"/>
          <w:szCs w:val="24"/>
        </w:rPr>
        <w:t>k</w:t>
      </w:r>
      <w:r w:rsidRPr="00833ECA">
        <w:rPr>
          <w:b/>
          <w:color w:val="585858"/>
          <w:spacing w:val="-1"/>
          <w:sz w:val="24"/>
          <w:szCs w:val="24"/>
        </w:rPr>
        <w:t>u</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i</w:t>
      </w:r>
      <w:r w:rsidRPr="00833ECA">
        <w:rPr>
          <w:b/>
          <w:color w:val="585858"/>
          <w:spacing w:val="2"/>
          <w:sz w:val="24"/>
          <w:szCs w:val="24"/>
        </w:rPr>
        <w:t>f</w:t>
      </w:r>
      <w:r w:rsidRPr="00833ECA">
        <w:rPr>
          <w:b/>
          <w:color w:val="585858"/>
          <w:sz w:val="24"/>
          <w:szCs w:val="24"/>
        </w:rPr>
        <w:t>a;</w:t>
      </w:r>
      <w:r w:rsidRPr="00833ECA">
        <w:rPr>
          <w:b/>
          <w:color w:val="585858"/>
          <w:spacing w:val="2"/>
          <w:sz w:val="24"/>
          <w:szCs w:val="24"/>
        </w:rPr>
        <w:t xml:space="preserve"> w</w:t>
      </w:r>
      <w:r w:rsidRPr="00833ECA">
        <w:rPr>
          <w:b/>
          <w:color w:val="585858"/>
          <w:spacing w:val="-2"/>
          <w:sz w:val="24"/>
          <w:szCs w:val="24"/>
        </w:rPr>
        <w:t>a</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c</w:t>
      </w:r>
      <w:r w:rsidRPr="00833ECA">
        <w:rPr>
          <w:b/>
          <w:color w:val="585858"/>
          <w:spacing w:val="1"/>
          <w:sz w:val="24"/>
          <w:szCs w:val="24"/>
        </w:rPr>
        <w:t>hu</w:t>
      </w:r>
      <w:r w:rsidRPr="00833ECA">
        <w:rPr>
          <w:b/>
          <w:color w:val="585858"/>
          <w:spacing w:val="-1"/>
          <w:sz w:val="24"/>
          <w:szCs w:val="24"/>
        </w:rPr>
        <w:t>k</w:t>
      </w:r>
      <w:r w:rsidRPr="00833ECA">
        <w:rPr>
          <w:b/>
          <w:color w:val="585858"/>
          <w:spacing w:val="1"/>
          <w:sz w:val="24"/>
          <w:szCs w:val="24"/>
        </w:rPr>
        <w:t>i</w:t>
      </w:r>
      <w:r w:rsidRPr="00833ECA">
        <w:rPr>
          <w:b/>
          <w:color w:val="585858"/>
          <w:sz w:val="24"/>
          <w:szCs w:val="24"/>
        </w:rPr>
        <w:t>a</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 xml:space="preserve">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n</w:t>
      </w:r>
      <w:r w:rsidRPr="00833ECA">
        <w:rPr>
          <w:b/>
          <w:color w:val="585858"/>
          <w:sz w:val="24"/>
          <w:szCs w:val="24"/>
        </w:rPr>
        <w:t xml:space="preserve">ayo </w:t>
      </w:r>
      <w:r w:rsidRPr="00833ECA">
        <w:rPr>
          <w:b/>
          <w:color w:val="585858"/>
          <w:spacing w:val="1"/>
          <w:sz w:val="24"/>
          <w:szCs w:val="24"/>
        </w:rPr>
        <w:t>hi</w:t>
      </w:r>
      <w:r w:rsidRPr="00833ECA">
        <w:rPr>
          <w:b/>
          <w:color w:val="585858"/>
          <w:sz w:val="24"/>
          <w:szCs w:val="24"/>
        </w:rPr>
        <w:t>s</w:t>
      </w:r>
      <w:r w:rsidRPr="00833ECA">
        <w:rPr>
          <w:b/>
          <w:color w:val="585858"/>
          <w:spacing w:val="-1"/>
          <w:sz w:val="24"/>
          <w:szCs w:val="24"/>
        </w:rPr>
        <w:t>t</w:t>
      </w:r>
      <w:r w:rsidRPr="00833ECA">
        <w:rPr>
          <w:b/>
          <w:color w:val="585858"/>
          <w:sz w:val="24"/>
          <w:szCs w:val="24"/>
        </w:rPr>
        <w:t>o</w:t>
      </w:r>
      <w:r w:rsidRPr="00833ECA">
        <w:rPr>
          <w:b/>
          <w:color w:val="585858"/>
          <w:spacing w:val="-1"/>
          <w:sz w:val="24"/>
          <w:szCs w:val="24"/>
        </w:rPr>
        <w:t>r</w:t>
      </w:r>
      <w:r w:rsidRPr="00833ECA">
        <w:rPr>
          <w:b/>
          <w:color w:val="585858"/>
          <w:spacing w:val="1"/>
          <w:sz w:val="24"/>
          <w:szCs w:val="24"/>
        </w:rPr>
        <w:t>i</w:t>
      </w:r>
      <w:r w:rsidRPr="00833ECA">
        <w:rPr>
          <w:b/>
          <w:color w:val="585858"/>
          <w:sz w:val="24"/>
          <w:szCs w:val="24"/>
        </w:rPr>
        <w:t>a</w:t>
      </w:r>
      <w:r w:rsidRPr="00833ECA">
        <w:rPr>
          <w:b/>
          <w:color w:val="585858"/>
          <w:spacing w:val="3"/>
          <w:sz w:val="24"/>
          <w:szCs w:val="24"/>
        </w:rPr>
        <w:t xml:space="preserve"> </w:t>
      </w:r>
      <w:r w:rsidRPr="00833ECA">
        <w:rPr>
          <w:b/>
          <w:color w:val="585858"/>
          <w:spacing w:val="-2"/>
          <w:sz w:val="24"/>
          <w:szCs w:val="24"/>
        </w:rPr>
        <w:t>y</w:t>
      </w:r>
      <w:r w:rsidRPr="00833ECA">
        <w:rPr>
          <w:b/>
          <w:color w:val="585858"/>
          <w:sz w:val="24"/>
          <w:szCs w:val="24"/>
        </w:rPr>
        <w:t xml:space="preserve">a </w:t>
      </w:r>
      <w:r w:rsidRPr="00833ECA">
        <w:rPr>
          <w:b/>
          <w:color w:val="585858"/>
          <w:spacing w:val="1"/>
          <w:sz w:val="24"/>
          <w:szCs w:val="24"/>
        </w:rPr>
        <w:t>ku</w:t>
      </w:r>
      <w:r w:rsidRPr="00833ECA">
        <w:rPr>
          <w:b/>
          <w:color w:val="585858"/>
          <w:spacing w:val="-1"/>
          <w:sz w:val="24"/>
          <w:szCs w:val="24"/>
        </w:rPr>
        <w:t>t</w:t>
      </w:r>
      <w:r w:rsidRPr="00833ECA">
        <w:rPr>
          <w:b/>
          <w:color w:val="585858"/>
          <w:spacing w:val="1"/>
          <w:sz w:val="24"/>
          <w:szCs w:val="24"/>
        </w:rPr>
        <w:t>h</w:t>
      </w:r>
      <w:r w:rsidRPr="00833ECA">
        <w:rPr>
          <w:b/>
          <w:color w:val="585858"/>
          <w:sz w:val="24"/>
          <w:szCs w:val="24"/>
        </w:rPr>
        <w:t>i</w:t>
      </w:r>
      <w:r w:rsidRPr="00833ECA">
        <w:rPr>
          <w:b/>
          <w:color w:val="585858"/>
          <w:spacing w:val="-1"/>
          <w:sz w:val="24"/>
          <w:szCs w:val="24"/>
        </w:rPr>
        <w:t>b</w:t>
      </w:r>
      <w:r w:rsidRPr="00833ECA">
        <w:rPr>
          <w:b/>
          <w:color w:val="585858"/>
          <w:sz w:val="24"/>
          <w:szCs w:val="24"/>
        </w:rPr>
        <w:t>i</w:t>
      </w:r>
      <w:r w:rsidRPr="00833ECA">
        <w:rPr>
          <w:b/>
          <w:color w:val="585858"/>
          <w:spacing w:val="-1"/>
          <w:sz w:val="24"/>
          <w:szCs w:val="24"/>
        </w:rPr>
        <w:t>t</w:t>
      </w:r>
      <w:r w:rsidRPr="00833ECA">
        <w:rPr>
          <w:b/>
          <w:color w:val="585858"/>
          <w:sz w:val="24"/>
          <w:szCs w:val="24"/>
        </w:rPr>
        <w:t>is</w:t>
      </w:r>
      <w:r w:rsidRPr="00833ECA">
        <w:rPr>
          <w:b/>
          <w:color w:val="585858"/>
          <w:spacing w:val="1"/>
          <w:sz w:val="24"/>
          <w:szCs w:val="24"/>
        </w:rPr>
        <w:t>h</w:t>
      </w:r>
      <w:r w:rsidRPr="00833ECA">
        <w:rPr>
          <w:b/>
          <w:color w:val="585858"/>
          <w:sz w:val="24"/>
          <w:szCs w:val="24"/>
        </w:rPr>
        <w:t xml:space="preserve">a </w:t>
      </w:r>
      <w:r w:rsidRPr="00833ECA">
        <w:rPr>
          <w:b/>
          <w:color w:val="585858"/>
          <w:spacing w:val="-1"/>
          <w:sz w:val="24"/>
          <w:szCs w:val="24"/>
        </w:rPr>
        <w:t>h</w:t>
      </w:r>
      <w:r w:rsidRPr="00833ECA">
        <w:rPr>
          <w:b/>
          <w:color w:val="585858"/>
          <w:sz w:val="24"/>
          <w:szCs w:val="24"/>
        </w:rPr>
        <w:t>ili.</w:t>
      </w:r>
    </w:p>
    <w:p w:rsidR="00AD38E1" w:rsidRPr="00833ECA" w:rsidRDefault="00AD38E1" w:rsidP="007C1919">
      <w:pPr>
        <w:spacing w:before="16" w:line="260" w:lineRule="exact"/>
        <w:jc w:val="both"/>
        <w:rPr>
          <w:sz w:val="24"/>
          <w:szCs w:val="24"/>
        </w:rPr>
      </w:pPr>
    </w:p>
    <w:p w:rsidR="00AD38E1" w:rsidRPr="00833ECA" w:rsidRDefault="000B7769" w:rsidP="000B7769">
      <w:pPr>
        <w:ind w:left="720" w:right="720"/>
        <w:jc w:val="right"/>
        <w:rPr>
          <w:sz w:val="24"/>
          <w:szCs w:val="24"/>
        </w:rPr>
      </w:pPr>
      <w:r>
        <w:rPr>
          <w:b/>
          <w:color w:val="585858"/>
          <w:spacing w:val="-1"/>
          <w:sz w:val="24"/>
          <w:szCs w:val="24"/>
        </w:rPr>
        <w:t xml:space="preserve">— </w:t>
      </w:r>
      <w:r w:rsidRPr="00833ECA">
        <w:rPr>
          <w:b/>
          <w:color w:val="585858"/>
          <w:spacing w:val="-1"/>
          <w:sz w:val="24"/>
          <w:szCs w:val="24"/>
        </w:rPr>
        <w:t>Dr</w:t>
      </w:r>
      <w:r w:rsidRPr="00833ECA">
        <w:rPr>
          <w:b/>
          <w:color w:val="585858"/>
          <w:sz w:val="24"/>
          <w:szCs w:val="24"/>
        </w:rPr>
        <w:t xml:space="preserve">. </w:t>
      </w:r>
      <w:r w:rsidRPr="00833ECA">
        <w:rPr>
          <w:b/>
          <w:color w:val="585858"/>
          <w:spacing w:val="1"/>
          <w:sz w:val="24"/>
          <w:szCs w:val="24"/>
        </w:rPr>
        <w:t>T</w:t>
      </w:r>
      <w:r w:rsidRPr="00833ECA">
        <w:rPr>
          <w:b/>
          <w:color w:val="585858"/>
          <w:spacing w:val="2"/>
          <w:sz w:val="24"/>
          <w:szCs w:val="24"/>
        </w:rPr>
        <w:t>o</w:t>
      </w:r>
      <w:r w:rsidRPr="00833ECA">
        <w:rPr>
          <w:b/>
          <w:color w:val="585858"/>
          <w:sz w:val="24"/>
          <w:szCs w:val="24"/>
        </w:rPr>
        <w:t>m</w:t>
      </w:r>
      <w:r w:rsidRPr="00833ECA">
        <w:rPr>
          <w:b/>
          <w:color w:val="585858"/>
          <w:spacing w:val="-1"/>
          <w:sz w:val="24"/>
          <w:szCs w:val="24"/>
        </w:rPr>
        <w:t xml:space="preserve"> </w:t>
      </w:r>
      <w:r w:rsidRPr="00833ECA">
        <w:rPr>
          <w:b/>
          <w:color w:val="585858"/>
          <w:spacing w:val="-3"/>
          <w:sz w:val="24"/>
          <w:szCs w:val="24"/>
        </w:rPr>
        <w:t>P</w:t>
      </w:r>
      <w:r w:rsidRPr="00833ECA">
        <w:rPr>
          <w:b/>
          <w:color w:val="585858"/>
          <w:spacing w:val="-1"/>
          <w:sz w:val="24"/>
          <w:szCs w:val="24"/>
        </w:rPr>
        <w:t>e</w:t>
      </w:r>
      <w:r w:rsidRPr="00833ECA">
        <w:rPr>
          <w:b/>
          <w:color w:val="585858"/>
          <w:spacing w:val="2"/>
          <w:sz w:val="24"/>
          <w:szCs w:val="24"/>
        </w:rPr>
        <w:t>t</w:t>
      </w:r>
      <w:r w:rsidRPr="00833ECA">
        <w:rPr>
          <w:b/>
          <w:color w:val="585858"/>
          <w:spacing w:val="-1"/>
          <w:sz w:val="24"/>
          <w:szCs w:val="24"/>
        </w:rPr>
        <w:t>t</w:t>
      </w:r>
      <w:r w:rsidRPr="00833ECA">
        <w:rPr>
          <w:b/>
          <w:color w:val="585858"/>
          <w:spacing w:val="1"/>
          <w:sz w:val="24"/>
          <w:szCs w:val="24"/>
        </w:rPr>
        <w:t>e</w:t>
      </w:r>
      <w:r w:rsidRPr="00833ECA">
        <w:rPr>
          <w:b/>
          <w:color w:val="585858"/>
          <w:sz w:val="24"/>
          <w:szCs w:val="24"/>
        </w:rPr>
        <w:t>r</w:t>
      </w:r>
    </w:p>
    <w:p w:rsidR="006A2625" w:rsidRDefault="006A2625" w:rsidP="007C1919">
      <w:pPr>
        <w:jc w:val="both"/>
        <w:rPr>
          <w:sz w:val="24"/>
          <w:szCs w:val="24"/>
        </w:rPr>
      </w:pPr>
    </w:p>
    <w:p w:rsidR="00AD38E1" w:rsidRPr="00833ECA" w:rsidRDefault="00EC7C6C" w:rsidP="007C1919">
      <w:pPr>
        <w:ind w:firstLine="720"/>
        <w:jc w:val="both"/>
        <w:rPr>
          <w:sz w:val="24"/>
          <w:szCs w:val="24"/>
        </w:rPr>
      </w:pPr>
      <w:r w:rsidRPr="00833ECA">
        <w:rPr>
          <w:sz w:val="24"/>
          <w:szCs w:val="24"/>
        </w:rPr>
        <w:t>M</w:t>
      </w:r>
      <w:r w:rsidRPr="00833ECA">
        <w:rPr>
          <w:spacing w:val="1"/>
          <w:sz w:val="24"/>
          <w:szCs w:val="24"/>
        </w:rPr>
        <w:t>t</w:t>
      </w:r>
      <w:r w:rsidRPr="00833ECA">
        <w:rPr>
          <w:spacing w:val="-1"/>
          <w:sz w:val="24"/>
          <w:szCs w:val="24"/>
        </w:rPr>
        <w:t>a</w:t>
      </w:r>
      <w:r w:rsidRPr="00833ECA">
        <w:rPr>
          <w:spacing w:val="1"/>
          <w:sz w:val="24"/>
          <w:szCs w:val="24"/>
        </w:rPr>
        <w:t>z</w:t>
      </w:r>
      <w:r w:rsidRPr="00833ECA">
        <w:rPr>
          <w:spacing w:val="-1"/>
          <w:sz w:val="24"/>
          <w:szCs w:val="24"/>
        </w:rPr>
        <w:t>a</w:t>
      </w:r>
      <w:r w:rsidRPr="00833ECA">
        <w:rPr>
          <w:spacing w:val="1"/>
          <w:sz w:val="24"/>
          <w:szCs w:val="24"/>
        </w:rPr>
        <w:t>m</w:t>
      </w:r>
      <w:r w:rsidRPr="00833ECA">
        <w:rPr>
          <w:sz w:val="24"/>
          <w:szCs w:val="24"/>
        </w:rPr>
        <w:t>o</w:t>
      </w:r>
      <w:r w:rsidRPr="00833ECA">
        <w:rPr>
          <w:spacing w:val="58"/>
          <w:sz w:val="24"/>
          <w:szCs w:val="24"/>
        </w:rPr>
        <w:t xml:space="preserve"> </w:t>
      </w:r>
      <w:r w:rsidRPr="00833ECA">
        <w:rPr>
          <w:sz w:val="24"/>
          <w:szCs w:val="24"/>
        </w:rPr>
        <w:t>huu</w:t>
      </w:r>
      <w:r w:rsidRPr="00833ECA">
        <w:rPr>
          <w:spacing w:val="58"/>
          <w:sz w:val="24"/>
          <w:szCs w:val="24"/>
        </w:rPr>
        <w:t xml:space="preserve"> </w:t>
      </w:r>
      <w:r w:rsidRPr="00833ECA">
        <w:rPr>
          <w:spacing w:val="1"/>
          <w:sz w:val="24"/>
          <w:szCs w:val="24"/>
        </w:rPr>
        <w:t>j</w:t>
      </w:r>
      <w:r w:rsidRPr="00833ECA">
        <w:rPr>
          <w:sz w:val="24"/>
          <w:szCs w:val="24"/>
        </w:rPr>
        <w:t>uu</w:t>
      </w:r>
      <w:r w:rsidR="007C1919">
        <w:rPr>
          <w:sz w:val="24"/>
          <w:szCs w:val="24"/>
        </w:rPr>
        <w:t xml:space="preserve"> </w:t>
      </w:r>
      <w:r w:rsidRPr="00833ECA">
        <w:rPr>
          <w:spacing w:val="-5"/>
          <w:sz w:val="24"/>
          <w:szCs w:val="24"/>
        </w:rPr>
        <w:t>y</w:t>
      </w:r>
      <w:r w:rsidRPr="00833ECA">
        <w:rPr>
          <w:sz w:val="24"/>
          <w:szCs w:val="24"/>
        </w:rPr>
        <w:t>a</w:t>
      </w:r>
      <w:r w:rsidRPr="00833ECA">
        <w:rPr>
          <w:spacing w:val="59"/>
          <w:sz w:val="24"/>
          <w:szCs w:val="24"/>
        </w:rPr>
        <w:t xml:space="preserve"> </w:t>
      </w:r>
      <w:r w:rsidRPr="00833ECA">
        <w:rPr>
          <w:spacing w:val="2"/>
          <w:sz w:val="24"/>
          <w:szCs w:val="24"/>
        </w:rPr>
        <w:t>Y</w:t>
      </w:r>
      <w:r w:rsidRPr="00833ECA">
        <w:rPr>
          <w:spacing w:val="-1"/>
          <w:sz w:val="24"/>
          <w:szCs w:val="24"/>
        </w:rPr>
        <w:t>a</w:t>
      </w:r>
      <w:r w:rsidRPr="00833ECA">
        <w:rPr>
          <w:sz w:val="24"/>
          <w:szCs w:val="24"/>
        </w:rPr>
        <w:t>kobo,</w:t>
      </w:r>
      <w:r w:rsidRPr="00833ECA">
        <w:rPr>
          <w:spacing w:val="58"/>
          <w:sz w:val="24"/>
          <w:szCs w:val="24"/>
        </w:rPr>
        <w:t xml:space="preserve"> </w:t>
      </w:r>
      <w:r w:rsidRPr="00833ECA">
        <w:rPr>
          <w:sz w:val="24"/>
          <w:szCs w:val="24"/>
        </w:rPr>
        <w:t>Es</w:t>
      </w:r>
      <w:r w:rsidRPr="00833ECA">
        <w:rPr>
          <w:spacing w:val="-1"/>
          <w:sz w:val="24"/>
          <w:szCs w:val="24"/>
        </w:rPr>
        <w:t>a</w:t>
      </w:r>
      <w:r w:rsidRPr="00833ECA">
        <w:rPr>
          <w:sz w:val="24"/>
          <w:szCs w:val="24"/>
        </w:rPr>
        <w:t>u</w:t>
      </w:r>
      <w:r w:rsidR="007C1919">
        <w:rPr>
          <w:sz w:val="24"/>
          <w:szCs w:val="24"/>
        </w:rPr>
        <w:t xml:space="preserve"> </w:t>
      </w:r>
      <w:r w:rsidRPr="00833ECA">
        <w:rPr>
          <w:sz w:val="24"/>
          <w:szCs w:val="24"/>
        </w:rPr>
        <w:t>na</w:t>
      </w:r>
      <w:r w:rsidRPr="00833ECA">
        <w:rPr>
          <w:spacing w:val="59"/>
          <w:sz w:val="24"/>
          <w:szCs w:val="24"/>
        </w:rPr>
        <w:t xml:space="preserve"> </w:t>
      </w:r>
      <w:r w:rsidRPr="00833ECA">
        <w:rPr>
          <w:spacing w:val="-1"/>
          <w:sz w:val="24"/>
          <w:szCs w:val="24"/>
        </w:rPr>
        <w:t>wa</w:t>
      </w:r>
      <w:r w:rsidRPr="00833ECA">
        <w:rPr>
          <w:sz w:val="24"/>
          <w:szCs w:val="24"/>
        </w:rPr>
        <w:t>na</w:t>
      </w:r>
      <w:r w:rsidR="007C1919">
        <w:rPr>
          <w:sz w:val="24"/>
          <w:szCs w:val="24"/>
        </w:rPr>
        <w:t xml:space="preserve"> </w:t>
      </w:r>
      <w:r w:rsidRPr="00833ECA">
        <w:rPr>
          <w:spacing w:val="-1"/>
          <w:sz w:val="24"/>
          <w:szCs w:val="24"/>
        </w:rPr>
        <w:t>wa</w:t>
      </w:r>
      <w:r w:rsidRPr="00833ECA">
        <w:rPr>
          <w:sz w:val="24"/>
          <w:szCs w:val="24"/>
        </w:rPr>
        <w:t>o</w:t>
      </w:r>
      <w:r w:rsidRPr="00833ECA">
        <w:rPr>
          <w:spacing w:val="58"/>
          <w:sz w:val="24"/>
          <w:szCs w:val="24"/>
        </w:rPr>
        <w:t xml:space="preserve"> </w:t>
      </w:r>
      <w:r w:rsidRPr="00833ECA">
        <w:rPr>
          <w:sz w:val="24"/>
          <w:szCs w:val="24"/>
        </w:rPr>
        <w:t>k</w:t>
      </w:r>
      <w:r w:rsidRPr="00833ECA">
        <w:rPr>
          <w:spacing w:val="-1"/>
          <w:sz w:val="24"/>
          <w:szCs w:val="24"/>
        </w:rPr>
        <w:t>a</w:t>
      </w:r>
      <w:r w:rsidRPr="00833ECA">
        <w:rPr>
          <w:sz w:val="24"/>
          <w:szCs w:val="24"/>
        </w:rPr>
        <w:t>t</w:t>
      </w:r>
      <w:r w:rsidRPr="00833ECA">
        <w:rPr>
          <w:spacing w:val="1"/>
          <w:sz w:val="24"/>
          <w:szCs w:val="24"/>
        </w:rPr>
        <w:t>i</w:t>
      </w:r>
      <w:r w:rsidRPr="00833ECA">
        <w:rPr>
          <w:sz w:val="24"/>
          <w:szCs w:val="24"/>
        </w:rPr>
        <w:t>ka</w:t>
      </w:r>
      <w:r w:rsidRPr="00833ECA">
        <w:rPr>
          <w:spacing w:val="59"/>
          <w:sz w:val="24"/>
          <w:szCs w:val="24"/>
        </w:rPr>
        <w:t xml:space="preserve"> </w:t>
      </w:r>
      <w:r w:rsidRPr="00833ECA">
        <w:rPr>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007C1919">
        <w:rPr>
          <w:sz w:val="24"/>
          <w:szCs w:val="24"/>
        </w:rPr>
        <w:t xml:space="preserve"> </w:t>
      </w:r>
      <w:r w:rsidRPr="00833ECA">
        <w:rPr>
          <w:spacing w:val="-5"/>
          <w:sz w:val="24"/>
          <w:szCs w:val="24"/>
        </w:rPr>
        <w:t>y</w:t>
      </w:r>
      <w:r w:rsidRPr="00833ECA">
        <w:rPr>
          <w:sz w:val="24"/>
          <w:szCs w:val="24"/>
        </w:rPr>
        <w:t>a</w:t>
      </w:r>
      <w:r w:rsidRPr="00833ECA">
        <w:rPr>
          <w:spacing w:val="59"/>
          <w:sz w:val="24"/>
          <w:szCs w:val="24"/>
        </w:rPr>
        <w:t xml:space="preserve"> </w:t>
      </w:r>
      <w:r w:rsidRPr="00833ECA">
        <w:rPr>
          <w:sz w:val="24"/>
          <w:szCs w:val="24"/>
        </w:rPr>
        <w:t>k</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a un</w:t>
      </w:r>
      <w:r w:rsidRPr="00833ECA">
        <w:rPr>
          <w:spacing w:val="-1"/>
          <w:sz w:val="24"/>
          <w:szCs w:val="24"/>
        </w:rPr>
        <w:t>a</w:t>
      </w:r>
      <w:r w:rsidRPr="00833ECA">
        <w:rPr>
          <w:spacing w:val="1"/>
          <w:sz w:val="24"/>
          <w:szCs w:val="24"/>
        </w:rPr>
        <w:t>t</w:t>
      </w:r>
      <w:r w:rsidRPr="00833ECA">
        <w:rPr>
          <w:sz w:val="24"/>
          <w:szCs w:val="24"/>
        </w:rPr>
        <w:t>us</w:t>
      </w:r>
      <w:r w:rsidRPr="00833ECA">
        <w:rPr>
          <w:spacing w:val="-1"/>
          <w:sz w:val="24"/>
          <w:szCs w:val="24"/>
        </w:rPr>
        <w:t>a</w:t>
      </w:r>
      <w:r w:rsidRPr="00833ECA">
        <w:rPr>
          <w:spacing w:val="1"/>
          <w:sz w:val="24"/>
          <w:szCs w:val="24"/>
        </w:rPr>
        <w:t>i</w:t>
      </w:r>
      <w:r w:rsidRPr="00833ECA">
        <w:rPr>
          <w:sz w:val="24"/>
          <w:szCs w:val="24"/>
        </w:rPr>
        <w:t>d</w:t>
      </w:r>
      <w:r w:rsidRPr="00833ECA">
        <w:rPr>
          <w:spacing w:val="1"/>
          <w:sz w:val="24"/>
          <w:szCs w:val="24"/>
        </w:rPr>
        <w:t>i</w:t>
      </w:r>
      <w:r w:rsidRPr="00833ECA">
        <w:rPr>
          <w:sz w:val="24"/>
          <w:szCs w:val="24"/>
        </w:rPr>
        <w:t>a</w:t>
      </w:r>
      <w:r w:rsidRPr="00833ECA">
        <w:rPr>
          <w:spacing w:val="40"/>
          <w:sz w:val="24"/>
          <w:szCs w:val="24"/>
        </w:rPr>
        <w:t xml:space="preserve"> </w:t>
      </w:r>
      <w:r w:rsidRPr="00833ECA">
        <w:rPr>
          <w:sz w:val="24"/>
          <w:szCs w:val="24"/>
        </w:rPr>
        <w:t>ku</w:t>
      </w:r>
      <w:r w:rsidRPr="00833ECA">
        <w:rPr>
          <w:spacing w:val="-1"/>
          <w:sz w:val="24"/>
          <w:szCs w:val="24"/>
        </w:rPr>
        <w:t>e</w:t>
      </w:r>
      <w:r w:rsidRPr="00833ECA">
        <w:rPr>
          <w:spacing w:val="1"/>
          <w:sz w:val="24"/>
          <w:szCs w:val="24"/>
        </w:rPr>
        <w:t>l</w:t>
      </w:r>
      <w:r w:rsidRPr="00833ECA">
        <w:rPr>
          <w:spacing w:val="-1"/>
          <w:sz w:val="24"/>
          <w:szCs w:val="24"/>
        </w:rPr>
        <w:t>e</w:t>
      </w:r>
      <w:r w:rsidRPr="00833ECA">
        <w:rPr>
          <w:spacing w:val="2"/>
          <w:sz w:val="24"/>
          <w:szCs w:val="24"/>
        </w:rPr>
        <w:t>w</w:t>
      </w:r>
      <w:r w:rsidRPr="00833ECA">
        <w:rPr>
          <w:sz w:val="24"/>
          <w:szCs w:val="24"/>
        </w:rPr>
        <w:t>a</w:t>
      </w:r>
      <w:r w:rsidRPr="00833ECA">
        <w:rPr>
          <w:spacing w:val="40"/>
          <w:sz w:val="24"/>
          <w:szCs w:val="24"/>
        </w:rPr>
        <w:t xml:space="preserve"> </w:t>
      </w:r>
      <w:r w:rsidRPr="00833ECA">
        <w:rPr>
          <w:sz w:val="24"/>
          <w:szCs w:val="24"/>
        </w:rPr>
        <w:t>s</w:t>
      </w:r>
      <w:r w:rsidRPr="00833ECA">
        <w:rPr>
          <w:spacing w:val="-1"/>
          <w:sz w:val="24"/>
          <w:szCs w:val="24"/>
        </w:rPr>
        <w:t>e</w:t>
      </w:r>
      <w:r w:rsidRPr="00833ECA">
        <w:rPr>
          <w:spacing w:val="2"/>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43"/>
          <w:sz w:val="24"/>
          <w:szCs w:val="24"/>
        </w:rPr>
        <w:t xml:space="preserve"> </w:t>
      </w:r>
      <w:r w:rsidRPr="00833ECA">
        <w:rPr>
          <w:spacing w:val="-5"/>
          <w:sz w:val="24"/>
          <w:szCs w:val="24"/>
        </w:rPr>
        <w:t>y</w:t>
      </w:r>
      <w:r w:rsidRPr="00833ECA">
        <w:rPr>
          <w:sz w:val="24"/>
          <w:szCs w:val="24"/>
        </w:rPr>
        <w:t>a</w:t>
      </w:r>
      <w:r w:rsidRPr="00833ECA">
        <w:rPr>
          <w:spacing w:val="42"/>
          <w:sz w:val="24"/>
          <w:szCs w:val="24"/>
        </w:rPr>
        <w:t xml:space="preserve"> </w:t>
      </w:r>
      <w:r w:rsidRPr="00833ECA">
        <w:rPr>
          <w:sz w:val="24"/>
          <w:szCs w:val="24"/>
        </w:rPr>
        <w:t>s</w:t>
      </w:r>
      <w:r w:rsidRPr="00833ECA">
        <w:rPr>
          <w:spacing w:val="-1"/>
          <w:sz w:val="24"/>
          <w:szCs w:val="24"/>
        </w:rPr>
        <w:t>a</w:t>
      </w:r>
      <w:r w:rsidRPr="00833ECA">
        <w:rPr>
          <w:sz w:val="24"/>
          <w:szCs w:val="24"/>
        </w:rPr>
        <w:t>ba</w:t>
      </w:r>
      <w:r w:rsidRPr="00833ECA">
        <w:rPr>
          <w:spacing w:val="40"/>
          <w:sz w:val="24"/>
          <w:szCs w:val="24"/>
        </w:rPr>
        <w:t xml:space="preserve"> </w:t>
      </w:r>
      <w:r w:rsidRPr="00833ECA">
        <w:rPr>
          <w:spacing w:val="2"/>
          <w:sz w:val="24"/>
          <w:szCs w:val="24"/>
        </w:rPr>
        <w:t>n</w:t>
      </w:r>
      <w:r w:rsidRPr="00833ECA">
        <w:rPr>
          <w:sz w:val="24"/>
          <w:szCs w:val="24"/>
        </w:rPr>
        <w:t>a</w:t>
      </w:r>
      <w:r w:rsidRPr="00833ECA">
        <w:rPr>
          <w:spacing w:val="45"/>
          <w:sz w:val="24"/>
          <w:szCs w:val="24"/>
        </w:rPr>
        <w:t xml:space="preserve"> </w:t>
      </w:r>
      <w:r w:rsidRPr="00833ECA">
        <w:rPr>
          <w:spacing w:val="-5"/>
          <w:sz w:val="24"/>
          <w:szCs w:val="24"/>
        </w:rPr>
        <w:t>y</w:t>
      </w:r>
      <w:r w:rsidRPr="00833ECA">
        <w:rPr>
          <w:sz w:val="24"/>
          <w:szCs w:val="24"/>
        </w:rPr>
        <w:t>a</w:t>
      </w:r>
      <w:r w:rsidRPr="00833ECA">
        <w:rPr>
          <w:spacing w:val="40"/>
          <w:sz w:val="24"/>
          <w:szCs w:val="24"/>
        </w:rPr>
        <w:t xml:space="preserve"> </w:t>
      </w:r>
      <w:r w:rsidRPr="00833ECA">
        <w:rPr>
          <w:spacing w:val="1"/>
          <w:sz w:val="24"/>
          <w:szCs w:val="24"/>
        </w:rPr>
        <w:t>m</w:t>
      </w:r>
      <w:r w:rsidRPr="00833ECA">
        <w:rPr>
          <w:spacing w:val="-1"/>
          <w:sz w:val="24"/>
          <w:szCs w:val="24"/>
        </w:rPr>
        <w:t>w</w:t>
      </w:r>
      <w:r w:rsidRPr="00833ECA">
        <w:rPr>
          <w:spacing w:val="3"/>
          <w:sz w:val="24"/>
          <w:szCs w:val="24"/>
        </w:rPr>
        <w:t>i</w:t>
      </w:r>
      <w:r w:rsidRPr="00833ECA">
        <w:rPr>
          <w:sz w:val="24"/>
          <w:szCs w:val="24"/>
        </w:rPr>
        <w:t>sho,</w:t>
      </w:r>
      <w:r w:rsidRPr="00833ECA">
        <w:rPr>
          <w:spacing w:val="41"/>
          <w:sz w:val="24"/>
          <w:szCs w:val="24"/>
        </w:rPr>
        <w:t xml:space="preserve"> </w:t>
      </w:r>
      <w:r w:rsidRPr="00833ECA">
        <w:rPr>
          <w:spacing w:val="1"/>
          <w:sz w:val="24"/>
          <w:szCs w:val="24"/>
        </w:rPr>
        <w:t>m</w:t>
      </w:r>
      <w:r w:rsidRPr="00833ECA">
        <w:rPr>
          <w:spacing w:val="-1"/>
          <w:sz w:val="24"/>
          <w:szCs w:val="24"/>
        </w:rPr>
        <w:t>w</w:t>
      </w:r>
      <w:r w:rsidRPr="00833ECA">
        <w:rPr>
          <w:spacing w:val="1"/>
          <w:sz w:val="24"/>
          <w:szCs w:val="24"/>
        </w:rPr>
        <w:t>i</w:t>
      </w:r>
      <w:r w:rsidRPr="00833ECA">
        <w:rPr>
          <w:sz w:val="24"/>
          <w:szCs w:val="24"/>
        </w:rPr>
        <w:t>sho</w:t>
      </w:r>
      <w:r w:rsidRPr="00833ECA">
        <w:rPr>
          <w:spacing w:val="41"/>
          <w:sz w:val="24"/>
          <w:szCs w:val="24"/>
        </w:rPr>
        <w:t xml:space="preserve"> </w:t>
      </w:r>
      <w:r w:rsidRPr="00833ECA">
        <w:rPr>
          <w:spacing w:val="-1"/>
          <w:sz w:val="24"/>
          <w:szCs w:val="24"/>
        </w:rPr>
        <w:t>w</w:t>
      </w:r>
      <w:r w:rsidRPr="00833ECA">
        <w:rPr>
          <w:sz w:val="24"/>
          <w:szCs w:val="24"/>
        </w:rPr>
        <w:t>a</w:t>
      </w:r>
      <w:r w:rsidRPr="00833ECA">
        <w:rPr>
          <w:spacing w:val="40"/>
          <w:sz w:val="24"/>
          <w:szCs w:val="24"/>
        </w:rPr>
        <w:t xml:space="preserve"> </w:t>
      </w:r>
      <w:r w:rsidRPr="00833ECA">
        <w:rPr>
          <w:spacing w:val="1"/>
          <w:sz w:val="24"/>
          <w:szCs w:val="24"/>
        </w:rPr>
        <w:t>m</w:t>
      </w:r>
      <w:r w:rsidRPr="00833ECA">
        <w:rPr>
          <w:sz w:val="24"/>
          <w:szCs w:val="24"/>
        </w:rPr>
        <w:t>vu</w:t>
      </w:r>
      <w:r w:rsidRPr="00833ECA">
        <w:rPr>
          <w:spacing w:val="1"/>
          <w:sz w:val="24"/>
          <w:szCs w:val="24"/>
        </w:rPr>
        <w:t>t</w:t>
      </w:r>
      <w:r w:rsidRPr="00833ECA">
        <w:rPr>
          <w:spacing w:val="-1"/>
          <w:sz w:val="24"/>
          <w:szCs w:val="24"/>
        </w:rPr>
        <w:t>a</w:t>
      </w:r>
      <w:r w:rsidRPr="00833ECA">
        <w:rPr>
          <w:sz w:val="24"/>
          <w:szCs w:val="24"/>
        </w:rPr>
        <w:t>no</w:t>
      </w:r>
      <w:r w:rsidRPr="00833ECA">
        <w:rPr>
          <w:spacing w:val="41"/>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40"/>
          <w:sz w:val="24"/>
          <w:szCs w:val="24"/>
        </w:rPr>
        <w:t xml:space="preserve"> </w:t>
      </w:r>
      <w:r w:rsidRPr="00833ECA">
        <w:rPr>
          <w:sz w:val="24"/>
          <w:szCs w:val="24"/>
        </w:rPr>
        <w:t>nd</w:t>
      </w:r>
      <w:r w:rsidRPr="00833ECA">
        <w:rPr>
          <w:spacing w:val="2"/>
          <w:sz w:val="24"/>
          <w:szCs w:val="24"/>
        </w:rPr>
        <w:t>u</w:t>
      </w:r>
      <w:r w:rsidRPr="00833ECA">
        <w:rPr>
          <w:spacing w:val="-2"/>
          <w:sz w:val="24"/>
          <w:szCs w:val="24"/>
        </w:rPr>
        <w:t>g</w:t>
      </w:r>
      <w:r w:rsidRPr="00833ECA">
        <w:rPr>
          <w:sz w:val="24"/>
          <w:szCs w:val="24"/>
        </w:rPr>
        <w:t>u</w:t>
      </w:r>
    </w:p>
    <w:p w:rsidR="00AD38E1" w:rsidRPr="00833ECA" w:rsidRDefault="00EC7C6C" w:rsidP="007C1919">
      <w:pPr>
        <w:jc w:val="both"/>
        <w:rPr>
          <w:sz w:val="24"/>
          <w:szCs w:val="24"/>
        </w:rPr>
      </w:pPr>
      <w:r w:rsidRPr="00833ECA">
        <w:rPr>
          <w:sz w:val="24"/>
          <w:szCs w:val="24"/>
        </w:rPr>
        <w:t>35</w:t>
      </w:r>
      <w:r w:rsidRPr="00833ECA">
        <w:rPr>
          <w:spacing w:val="1"/>
          <w:sz w:val="24"/>
          <w:szCs w:val="24"/>
        </w:rPr>
        <w:t>:</w:t>
      </w:r>
      <w:r w:rsidRPr="00833ECA">
        <w:rPr>
          <w:sz w:val="24"/>
          <w:szCs w:val="24"/>
        </w:rPr>
        <w:t>16–37</w:t>
      </w:r>
      <w:r w:rsidRPr="00833ECA">
        <w:rPr>
          <w:spacing w:val="1"/>
          <w:sz w:val="24"/>
          <w:szCs w:val="24"/>
        </w:rPr>
        <w:t>:</w:t>
      </w:r>
      <w:r w:rsidRPr="00833ECA">
        <w:rPr>
          <w:sz w:val="24"/>
          <w:szCs w:val="24"/>
        </w:rPr>
        <w:t>1</w:t>
      </w:r>
      <w:r w:rsidR="001F18A6">
        <w:rPr>
          <w:sz w:val="24"/>
          <w:szCs w:val="24"/>
        </w:rPr>
        <w:t>.</w:t>
      </w:r>
    </w:p>
    <w:p w:rsidR="000B0CA4" w:rsidRPr="000B7769" w:rsidRDefault="000B0CA4" w:rsidP="007C1919">
      <w:pPr>
        <w:spacing w:before="24"/>
        <w:rPr>
          <w:b/>
          <w:color w:val="2C5276"/>
          <w:spacing w:val="-1"/>
          <w:sz w:val="24"/>
          <w:szCs w:val="24"/>
        </w:rPr>
      </w:pPr>
    </w:p>
    <w:p w:rsidR="000B7769" w:rsidRPr="000B7769" w:rsidRDefault="000B7769" w:rsidP="007C1919">
      <w:pPr>
        <w:spacing w:before="24"/>
        <w:rPr>
          <w:b/>
          <w:color w:val="2C5276"/>
          <w:spacing w:val="-1"/>
          <w:sz w:val="24"/>
          <w:szCs w:val="24"/>
        </w:rPr>
      </w:pPr>
    </w:p>
    <w:p w:rsidR="00AD38E1" w:rsidRPr="000B7769" w:rsidRDefault="00EC7C6C" w:rsidP="000B7769">
      <w:pPr>
        <w:pStyle w:val="PanelHeading"/>
        <w:ind w:right="10"/>
        <w:rPr>
          <w:rFonts w:cs="Times New Roman"/>
        </w:rPr>
      </w:pPr>
      <w:bookmarkStart w:id="4" w:name="_Toc167351232"/>
      <w:r w:rsidRPr="000B7769">
        <w:rPr>
          <w:rFonts w:cs="Times New Roman"/>
        </w:rPr>
        <w:t>M</w:t>
      </w:r>
      <w:r w:rsidR="00946F18" w:rsidRPr="000B7769">
        <w:rPr>
          <w:rFonts w:cs="Times New Roman"/>
        </w:rPr>
        <w:t>wisho wa Mapambano</w:t>
      </w:r>
      <w:bookmarkEnd w:id="4"/>
    </w:p>
    <w:p w:rsidR="00AD38E1" w:rsidRPr="000B7769" w:rsidRDefault="00AD38E1" w:rsidP="000B7769">
      <w:pPr>
        <w:spacing w:before="24"/>
        <w:rPr>
          <w:b/>
          <w:color w:val="2C5276"/>
          <w:spacing w:val="-1"/>
          <w:sz w:val="24"/>
          <w:szCs w:val="24"/>
        </w:rPr>
      </w:pPr>
    </w:p>
    <w:p w:rsidR="00AD38E1" w:rsidRPr="00833ECA" w:rsidRDefault="00EC7C6C" w:rsidP="007C1919">
      <w:pPr>
        <w:ind w:firstLine="720"/>
        <w:jc w:val="both"/>
        <w:rPr>
          <w:sz w:val="24"/>
          <w:szCs w:val="24"/>
        </w:rPr>
      </w:pPr>
      <w:r w:rsidRPr="00833ECA">
        <w:rPr>
          <w:spacing w:val="-1"/>
          <w:sz w:val="24"/>
          <w:szCs w:val="24"/>
        </w:rPr>
        <w:t>Ka</w:t>
      </w:r>
      <w:r w:rsidRPr="00833ECA">
        <w:rPr>
          <w:spacing w:val="1"/>
          <w:sz w:val="24"/>
          <w:szCs w:val="24"/>
        </w:rPr>
        <w:t>ti</w:t>
      </w:r>
      <w:r w:rsidRPr="00833ECA">
        <w:rPr>
          <w:sz w:val="24"/>
          <w:szCs w:val="24"/>
        </w:rPr>
        <w:t>ka 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1"/>
          <w:sz w:val="24"/>
          <w:szCs w:val="24"/>
        </w:rPr>
        <w:t xml:space="preserve"> </w:t>
      </w:r>
      <w:r w:rsidRPr="00833ECA">
        <w:rPr>
          <w:sz w:val="24"/>
          <w:szCs w:val="24"/>
        </w:rPr>
        <w:t>h</w:t>
      </w:r>
      <w:r w:rsidRPr="00833ECA">
        <w:rPr>
          <w:spacing w:val="1"/>
          <w:sz w:val="24"/>
          <w:szCs w:val="24"/>
        </w:rPr>
        <w:t>ii</w:t>
      </w:r>
      <w:r w:rsidRPr="00833ECA">
        <w:rPr>
          <w:sz w:val="24"/>
          <w:szCs w:val="24"/>
        </w:rPr>
        <w:t>,</w:t>
      </w:r>
      <w:r w:rsidRPr="00833ECA">
        <w:rPr>
          <w:spacing w:val="1"/>
          <w:sz w:val="24"/>
          <w:szCs w:val="24"/>
        </w:rPr>
        <w:t xml:space="preserve"> </w:t>
      </w:r>
      <w:r w:rsidRPr="00833ECA">
        <w:rPr>
          <w:sz w:val="24"/>
          <w:szCs w:val="24"/>
        </w:rPr>
        <w:t>Mu</w:t>
      </w:r>
      <w:r w:rsidRPr="00833ECA">
        <w:rPr>
          <w:spacing w:val="-2"/>
          <w:sz w:val="24"/>
          <w:szCs w:val="24"/>
        </w:rPr>
        <w:t>s</w:t>
      </w:r>
      <w:r w:rsidRPr="00833ECA">
        <w:rPr>
          <w:sz w:val="24"/>
          <w:szCs w:val="24"/>
        </w:rPr>
        <w:t xml:space="preserve">a </w:t>
      </w:r>
      <w:r w:rsidRPr="00833ECA">
        <w:rPr>
          <w:spacing w:val="-1"/>
          <w:sz w:val="24"/>
          <w:szCs w:val="24"/>
        </w:rPr>
        <w:t>a</w:t>
      </w:r>
      <w:r w:rsidRPr="00833ECA">
        <w:rPr>
          <w:spacing w:val="1"/>
          <w:sz w:val="24"/>
          <w:szCs w:val="24"/>
        </w:rPr>
        <w:t>liji</w:t>
      </w:r>
      <w:r w:rsidRPr="00833ECA">
        <w:rPr>
          <w:spacing w:val="-1"/>
          <w:sz w:val="24"/>
          <w:szCs w:val="24"/>
        </w:rPr>
        <w:t>e</w:t>
      </w:r>
      <w:r w:rsidRPr="00833ECA">
        <w:rPr>
          <w:spacing w:val="1"/>
          <w:sz w:val="24"/>
          <w:szCs w:val="24"/>
        </w:rPr>
        <w:t>l</w:t>
      </w:r>
      <w:r w:rsidRPr="00833ECA">
        <w:rPr>
          <w:spacing w:val="-1"/>
          <w:sz w:val="24"/>
          <w:szCs w:val="24"/>
        </w:rPr>
        <w:t>e</w:t>
      </w:r>
      <w:r w:rsidRPr="00833ECA">
        <w:rPr>
          <w:sz w:val="24"/>
          <w:szCs w:val="24"/>
        </w:rPr>
        <w:t>k</w:t>
      </w:r>
      <w:r w:rsidRPr="00833ECA">
        <w:rPr>
          <w:spacing w:val="-1"/>
          <w:sz w:val="24"/>
          <w:szCs w:val="24"/>
        </w:rPr>
        <w:t>e</w:t>
      </w:r>
      <w:r w:rsidRPr="00833ECA">
        <w:rPr>
          <w:spacing w:val="2"/>
          <w:sz w:val="24"/>
          <w:szCs w:val="24"/>
        </w:rPr>
        <w:t>z</w:t>
      </w:r>
      <w:r w:rsidRPr="00833ECA">
        <w:rPr>
          <w:sz w:val="24"/>
          <w:szCs w:val="24"/>
        </w:rPr>
        <w:t>a k</w:t>
      </w:r>
      <w:r w:rsidRPr="00833ECA">
        <w:rPr>
          <w:spacing w:val="-1"/>
          <w:sz w:val="24"/>
          <w:szCs w:val="24"/>
        </w:rPr>
        <w:t>w</w:t>
      </w:r>
      <w:r w:rsidRPr="00833ECA">
        <w:rPr>
          <w:sz w:val="24"/>
          <w:szCs w:val="24"/>
        </w:rPr>
        <w:t>a m</w:t>
      </w:r>
      <w:r w:rsidRPr="00833ECA">
        <w:rPr>
          <w:spacing w:val="-1"/>
          <w:sz w:val="24"/>
          <w:szCs w:val="24"/>
        </w:rPr>
        <w:t>ar</w:t>
      </w:r>
      <w:r w:rsidRPr="00833ECA">
        <w:rPr>
          <w:sz w:val="24"/>
          <w:szCs w:val="24"/>
        </w:rPr>
        <w:t>a</w:t>
      </w:r>
      <w:r w:rsidRPr="00833ECA">
        <w:rPr>
          <w:spacing w:val="2"/>
          <w:sz w:val="24"/>
          <w:szCs w:val="24"/>
        </w:rPr>
        <w:t xml:space="preserve"> n</w:t>
      </w:r>
      <w:r w:rsidRPr="00833ECA">
        <w:rPr>
          <w:spacing w:val="-5"/>
          <w:sz w:val="24"/>
          <w:szCs w:val="24"/>
        </w:rPr>
        <w:t>y</w:t>
      </w:r>
      <w:r w:rsidRPr="00833ECA">
        <w:rPr>
          <w:spacing w:val="1"/>
          <w:sz w:val="24"/>
          <w:szCs w:val="24"/>
        </w:rPr>
        <w:t>i</w:t>
      </w:r>
      <w:r w:rsidRPr="00833ECA">
        <w:rPr>
          <w:spacing w:val="2"/>
          <w:sz w:val="24"/>
          <w:szCs w:val="24"/>
        </w:rPr>
        <w:t>n</w:t>
      </w:r>
      <w:r w:rsidRPr="00833ECA">
        <w:rPr>
          <w:spacing w:val="-2"/>
          <w:sz w:val="24"/>
          <w:szCs w:val="24"/>
        </w:rPr>
        <w:t>g</w:t>
      </w:r>
      <w:r w:rsidRPr="00833ECA">
        <w:rPr>
          <w:spacing w:val="1"/>
          <w:sz w:val="24"/>
          <w:szCs w:val="24"/>
        </w:rPr>
        <w:t>i</w:t>
      </w:r>
      <w:r w:rsidRPr="00833ECA">
        <w:rPr>
          <w:sz w:val="24"/>
          <w:szCs w:val="24"/>
        </w:rPr>
        <w:t xml:space="preserve">ne </w:t>
      </w:r>
      <w:r w:rsidRPr="00833ECA">
        <w:rPr>
          <w:spacing w:val="1"/>
          <w:sz w:val="24"/>
          <w:szCs w:val="24"/>
        </w:rPr>
        <w:t>t</w:t>
      </w:r>
      <w:r w:rsidRPr="00833ECA">
        <w:rPr>
          <w:spacing w:val="-1"/>
          <w:sz w:val="24"/>
          <w:szCs w:val="24"/>
        </w:rPr>
        <w:t>e</w:t>
      </w:r>
      <w:r w:rsidRPr="00833ECA">
        <w:rPr>
          <w:sz w:val="24"/>
          <w:szCs w:val="24"/>
        </w:rPr>
        <w:t xml:space="preserve">na </w:t>
      </w:r>
      <w:r w:rsidRPr="00833ECA">
        <w:rPr>
          <w:spacing w:val="1"/>
          <w:sz w:val="24"/>
          <w:szCs w:val="24"/>
        </w:rPr>
        <w:t>j</w:t>
      </w:r>
      <w:r w:rsidRPr="00833ECA">
        <w:rPr>
          <w:sz w:val="24"/>
          <w:szCs w:val="24"/>
        </w:rPr>
        <w:t>uu</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Y</w:t>
      </w:r>
      <w:r w:rsidRPr="00833ECA">
        <w:rPr>
          <w:spacing w:val="1"/>
          <w:sz w:val="24"/>
          <w:szCs w:val="24"/>
        </w:rPr>
        <w:t>a</w:t>
      </w:r>
      <w:r w:rsidRPr="00833ECA">
        <w:rPr>
          <w:sz w:val="24"/>
          <w:szCs w:val="24"/>
        </w:rPr>
        <w:t>kobo</w:t>
      </w:r>
      <w:r w:rsidRPr="00833ECA">
        <w:rPr>
          <w:spacing w:val="1"/>
          <w:sz w:val="24"/>
          <w:szCs w:val="24"/>
        </w:rPr>
        <w:t xml:space="preserve"> </w:t>
      </w:r>
      <w:r w:rsidRPr="00833ECA">
        <w:rPr>
          <w:sz w:val="24"/>
          <w:szCs w:val="24"/>
        </w:rPr>
        <w:t>na Es</w:t>
      </w:r>
      <w:r w:rsidRPr="00833ECA">
        <w:rPr>
          <w:spacing w:val="-1"/>
          <w:sz w:val="24"/>
          <w:szCs w:val="24"/>
        </w:rPr>
        <w:t>a</w:t>
      </w:r>
      <w:r w:rsidRPr="00833ECA">
        <w:rPr>
          <w:sz w:val="24"/>
          <w:szCs w:val="24"/>
        </w:rPr>
        <w:t>u</w:t>
      </w:r>
      <w:r w:rsidRPr="00833ECA">
        <w:rPr>
          <w:spacing w:val="1"/>
          <w:sz w:val="24"/>
          <w:szCs w:val="24"/>
        </w:rPr>
        <w:t xml:space="preserve"> </w:t>
      </w:r>
      <w:r w:rsidRPr="00833ECA">
        <w:rPr>
          <w:sz w:val="24"/>
          <w:szCs w:val="24"/>
        </w:rPr>
        <w:t xml:space="preserve">na </w:t>
      </w:r>
      <w:r w:rsidRPr="00833ECA">
        <w:rPr>
          <w:spacing w:val="1"/>
          <w:sz w:val="24"/>
          <w:szCs w:val="24"/>
        </w:rPr>
        <w:t>m</w:t>
      </w:r>
      <w:r w:rsidRPr="00833ECA">
        <w:rPr>
          <w:spacing w:val="-1"/>
          <w:sz w:val="24"/>
          <w:szCs w:val="24"/>
        </w:rPr>
        <w:t>a</w:t>
      </w:r>
      <w:r w:rsidRPr="00833ECA">
        <w:rPr>
          <w:spacing w:val="3"/>
          <w:sz w:val="24"/>
          <w:szCs w:val="24"/>
        </w:rPr>
        <w:t>t</w:t>
      </w:r>
      <w:r w:rsidRPr="00833ECA">
        <w:rPr>
          <w:spacing w:val="-1"/>
          <w:sz w:val="24"/>
          <w:szCs w:val="24"/>
        </w:rPr>
        <w:t>a</w:t>
      </w:r>
      <w:r w:rsidRPr="00833ECA">
        <w:rPr>
          <w:spacing w:val="1"/>
          <w:sz w:val="24"/>
          <w:szCs w:val="24"/>
        </w:rPr>
        <w:t>i</w:t>
      </w:r>
      <w:r w:rsidRPr="00833ECA">
        <w:rPr>
          <w:spacing w:val="-1"/>
          <w:sz w:val="24"/>
          <w:szCs w:val="24"/>
        </w:rPr>
        <w:t>f</w:t>
      </w:r>
      <w:r w:rsidRPr="00833ECA">
        <w:rPr>
          <w:sz w:val="24"/>
          <w:szCs w:val="24"/>
        </w:rPr>
        <w:t xml:space="preserve">a </w:t>
      </w:r>
      <w:r w:rsidRPr="00833ECA">
        <w:rPr>
          <w:spacing w:val="3"/>
          <w:sz w:val="24"/>
          <w:szCs w:val="24"/>
        </w:rPr>
        <w:t>m</w:t>
      </w:r>
      <w:r w:rsidRPr="00833ECA">
        <w:rPr>
          <w:spacing w:val="-1"/>
          <w:sz w:val="24"/>
          <w:szCs w:val="24"/>
        </w:rPr>
        <w:t>a</w:t>
      </w:r>
      <w:r w:rsidRPr="00833ECA">
        <w:rPr>
          <w:sz w:val="24"/>
          <w:szCs w:val="24"/>
        </w:rPr>
        <w:t>w</w:t>
      </w:r>
      <w:r w:rsidRPr="00833ECA">
        <w:rPr>
          <w:spacing w:val="1"/>
          <w:sz w:val="24"/>
          <w:szCs w:val="24"/>
        </w:rPr>
        <w:t>il</w:t>
      </w:r>
      <w:r w:rsidRPr="00833ECA">
        <w:rPr>
          <w:sz w:val="24"/>
          <w:szCs w:val="24"/>
        </w:rPr>
        <w:t>i</w:t>
      </w:r>
      <w:r w:rsidRPr="00833ECA">
        <w:rPr>
          <w:spacing w:val="2"/>
          <w:sz w:val="24"/>
          <w:szCs w:val="24"/>
        </w:rPr>
        <w:t xml:space="preserve"> </w:t>
      </w:r>
      <w:r w:rsidRPr="00833ECA">
        <w:rPr>
          <w:spacing w:val="-1"/>
          <w:sz w:val="24"/>
          <w:szCs w:val="24"/>
        </w:rPr>
        <w:t>wa</w:t>
      </w:r>
      <w:r w:rsidRPr="00833ECA">
        <w:rPr>
          <w:spacing w:val="1"/>
          <w:sz w:val="24"/>
          <w:szCs w:val="24"/>
        </w:rPr>
        <w:t>l</w:t>
      </w:r>
      <w:r w:rsidRPr="00833ECA">
        <w:rPr>
          <w:spacing w:val="3"/>
          <w:sz w:val="24"/>
          <w:szCs w:val="24"/>
        </w:rPr>
        <w:t>i</w:t>
      </w:r>
      <w:r w:rsidRPr="00833ECA">
        <w:rPr>
          <w:spacing w:val="-5"/>
          <w:sz w:val="24"/>
          <w:szCs w:val="24"/>
        </w:rPr>
        <w:t>y</w:t>
      </w:r>
      <w:r w:rsidRPr="00833ECA">
        <w:rPr>
          <w:spacing w:val="5"/>
          <w:sz w:val="24"/>
          <w:szCs w:val="24"/>
        </w:rPr>
        <w:t>o</w:t>
      </w:r>
      <w:r w:rsidRPr="00833ECA">
        <w:rPr>
          <w:spacing w:val="-5"/>
          <w:sz w:val="24"/>
          <w:szCs w:val="24"/>
        </w:rPr>
        <w:t>y</w:t>
      </w:r>
      <w:r w:rsidRPr="00833ECA">
        <w:rPr>
          <w:spacing w:val="1"/>
          <w:sz w:val="24"/>
          <w:szCs w:val="24"/>
        </w:rPr>
        <w:t>a</w:t>
      </w:r>
      <w:r w:rsidRPr="00833ECA">
        <w:rPr>
          <w:spacing w:val="-1"/>
          <w:sz w:val="24"/>
          <w:szCs w:val="24"/>
        </w:rPr>
        <w:t>wa</w:t>
      </w:r>
      <w:r w:rsidRPr="00833ECA">
        <w:rPr>
          <w:sz w:val="24"/>
          <w:szCs w:val="24"/>
        </w:rPr>
        <w:t>k</w:t>
      </w:r>
      <w:r w:rsidRPr="00833ECA">
        <w:rPr>
          <w:spacing w:val="1"/>
          <w:sz w:val="24"/>
          <w:szCs w:val="24"/>
        </w:rPr>
        <w:t>i</w:t>
      </w:r>
      <w:r w:rsidR="006A2625">
        <w:rPr>
          <w:spacing w:val="-1"/>
          <w:sz w:val="24"/>
          <w:szCs w:val="24"/>
        </w:rPr>
        <w:t>l</w:t>
      </w:r>
      <w:r w:rsidRPr="00833ECA">
        <w:rPr>
          <w:spacing w:val="1"/>
          <w:sz w:val="24"/>
          <w:szCs w:val="24"/>
        </w:rPr>
        <w:t>i</w:t>
      </w:r>
      <w:r w:rsidRPr="00833ECA">
        <w:rPr>
          <w:sz w:val="24"/>
          <w:szCs w:val="24"/>
        </w:rPr>
        <w:t>sh</w:t>
      </w:r>
      <w:r w:rsidRPr="00833ECA">
        <w:rPr>
          <w:spacing w:val="-1"/>
          <w:sz w:val="24"/>
          <w:szCs w:val="24"/>
        </w:rPr>
        <w:t>a</w:t>
      </w:r>
      <w:r w:rsidRPr="00833ECA">
        <w:rPr>
          <w:sz w:val="24"/>
          <w:szCs w:val="24"/>
        </w:rPr>
        <w:t>.</w:t>
      </w:r>
      <w:r w:rsidRPr="00833ECA">
        <w:rPr>
          <w:spacing w:val="4"/>
          <w:sz w:val="24"/>
          <w:szCs w:val="24"/>
        </w:rPr>
        <w:t xml:space="preserve"> </w:t>
      </w:r>
      <w:r w:rsidRPr="00833ECA">
        <w:rPr>
          <w:spacing w:val="2"/>
          <w:sz w:val="24"/>
          <w:szCs w:val="24"/>
        </w:rPr>
        <w:t>T</w:t>
      </w:r>
      <w:r w:rsidRPr="00833ECA">
        <w:rPr>
          <w:sz w:val="24"/>
          <w:szCs w:val="24"/>
        </w:rPr>
        <w:t>u</w:t>
      </w:r>
      <w:r w:rsidRPr="00833ECA">
        <w:rPr>
          <w:spacing w:val="1"/>
          <w:sz w:val="24"/>
          <w:szCs w:val="24"/>
        </w:rPr>
        <w:t>m</w:t>
      </w:r>
      <w:r w:rsidRPr="00833ECA">
        <w:rPr>
          <w:spacing w:val="-1"/>
          <w:sz w:val="24"/>
          <w:szCs w:val="24"/>
        </w:rPr>
        <w:t>efa</w:t>
      </w:r>
      <w:r w:rsidRPr="00833ECA">
        <w:rPr>
          <w:spacing w:val="5"/>
          <w:sz w:val="24"/>
          <w:szCs w:val="24"/>
        </w:rPr>
        <w:t>n</w:t>
      </w:r>
      <w:r w:rsidRPr="00833ECA">
        <w:rPr>
          <w:spacing w:val="-5"/>
          <w:sz w:val="24"/>
          <w:szCs w:val="24"/>
        </w:rPr>
        <w:t>y</w:t>
      </w:r>
      <w:r w:rsidRPr="00833ECA">
        <w:rPr>
          <w:sz w:val="24"/>
          <w:szCs w:val="24"/>
        </w:rPr>
        <w:t>a</w:t>
      </w:r>
      <w:r w:rsidRPr="00833ECA">
        <w:rPr>
          <w:spacing w:val="3"/>
          <w:sz w:val="24"/>
          <w:szCs w:val="24"/>
        </w:rPr>
        <w:t xml:space="preserve"> </w:t>
      </w:r>
      <w:r w:rsidRPr="00833ECA">
        <w:rPr>
          <w:sz w:val="24"/>
          <w:szCs w:val="24"/>
        </w:rPr>
        <w:t>h</w:t>
      </w:r>
      <w:r w:rsidRPr="00833ECA">
        <w:rPr>
          <w:spacing w:val="1"/>
          <w:sz w:val="24"/>
          <w:szCs w:val="24"/>
        </w:rPr>
        <w:t>il</w:t>
      </w:r>
      <w:r w:rsidRPr="00833ECA">
        <w:rPr>
          <w:sz w:val="24"/>
          <w:szCs w:val="24"/>
        </w:rPr>
        <w:t>i</w:t>
      </w:r>
      <w:r w:rsidRPr="00833ECA">
        <w:rPr>
          <w:spacing w:val="2"/>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 xml:space="preserve">ka </w:t>
      </w:r>
      <w:r w:rsidR="00805F54">
        <w:rPr>
          <w:spacing w:val="2"/>
          <w:sz w:val="24"/>
          <w:szCs w:val="24"/>
        </w:rPr>
        <w:t>s</w:t>
      </w:r>
      <w:r w:rsidRPr="00833ECA">
        <w:rPr>
          <w:sz w:val="24"/>
          <w:szCs w:val="24"/>
        </w:rPr>
        <w:t>e</w:t>
      </w:r>
      <w:r w:rsidR="00805F54">
        <w:rPr>
          <w:sz w:val="24"/>
          <w:szCs w:val="24"/>
        </w:rPr>
        <w:t>hemu</w:t>
      </w:r>
      <w:r w:rsidRPr="00833ECA">
        <w:rPr>
          <w:sz w:val="24"/>
          <w:szCs w:val="24"/>
        </w:rPr>
        <w:t xml:space="preserve"> </w:t>
      </w:r>
      <w:r w:rsidRPr="00833ECA">
        <w:rPr>
          <w:spacing w:val="1"/>
          <w:sz w:val="24"/>
          <w:szCs w:val="24"/>
        </w:rPr>
        <w:t>t</w:t>
      </w:r>
      <w:r w:rsidRPr="00833ECA">
        <w:rPr>
          <w:spacing w:val="-1"/>
          <w:sz w:val="24"/>
          <w:szCs w:val="24"/>
        </w:rPr>
        <w:t>a</w:t>
      </w:r>
      <w:r w:rsidRPr="00833ECA">
        <w:rPr>
          <w:spacing w:val="1"/>
          <w:sz w:val="24"/>
          <w:szCs w:val="24"/>
        </w:rPr>
        <w:t>t</w:t>
      </w:r>
      <w:r w:rsidRPr="00833ECA">
        <w:rPr>
          <w:sz w:val="24"/>
          <w:szCs w:val="24"/>
        </w:rPr>
        <w:t xml:space="preserve">u. </w:t>
      </w:r>
      <w:r w:rsidRPr="00833ECA">
        <w:rPr>
          <w:spacing w:val="-1"/>
          <w:sz w:val="24"/>
          <w:szCs w:val="24"/>
        </w:rPr>
        <w:t>Kwa</w:t>
      </w:r>
      <w:r w:rsidRPr="00833ECA">
        <w:rPr>
          <w:sz w:val="24"/>
          <w:szCs w:val="24"/>
        </w:rPr>
        <w:t>n</w:t>
      </w:r>
      <w:r w:rsidRPr="00833ECA">
        <w:rPr>
          <w:spacing w:val="1"/>
          <w:sz w:val="24"/>
          <w:szCs w:val="24"/>
        </w:rPr>
        <w:t>z</w:t>
      </w:r>
      <w:r w:rsidRPr="00833ECA">
        <w:rPr>
          <w:spacing w:val="-1"/>
          <w:sz w:val="24"/>
          <w:szCs w:val="24"/>
        </w:rPr>
        <w:t>a</w:t>
      </w:r>
      <w:r w:rsidRPr="00833ECA">
        <w:rPr>
          <w:sz w:val="24"/>
          <w:szCs w:val="24"/>
        </w:rPr>
        <w:t>,</w:t>
      </w:r>
      <w:r w:rsidR="00380FA0">
        <w:rPr>
          <w:spacing w:val="1"/>
          <w:sz w:val="24"/>
          <w:szCs w:val="24"/>
        </w:rPr>
        <w:t xml:space="preserve"> </w:t>
      </w:r>
      <w:r w:rsidRPr="00833ECA">
        <w:rPr>
          <w:sz w:val="24"/>
          <w:szCs w:val="24"/>
        </w:rPr>
        <w:t>ukoo</w:t>
      </w:r>
      <w:r w:rsidRPr="00833ECA">
        <w:rPr>
          <w:spacing w:val="6"/>
          <w:sz w:val="24"/>
          <w:szCs w:val="24"/>
        </w:rPr>
        <w:t xml:space="preserve"> </w:t>
      </w:r>
      <w:r w:rsidRPr="00833ECA">
        <w:rPr>
          <w:spacing w:val="-1"/>
          <w:sz w:val="24"/>
          <w:szCs w:val="24"/>
        </w:rPr>
        <w:t>w</w:t>
      </w:r>
      <w:r w:rsidRPr="00833ECA">
        <w:rPr>
          <w:sz w:val="24"/>
          <w:szCs w:val="24"/>
        </w:rPr>
        <w:t xml:space="preserve">a </w:t>
      </w:r>
      <w:r w:rsidRPr="00833ECA">
        <w:rPr>
          <w:spacing w:val="-1"/>
          <w:sz w:val="24"/>
          <w:szCs w:val="24"/>
        </w:rPr>
        <w:t>Ya</w:t>
      </w:r>
      <w:r w:rsidRPr="00833ECA">
        <w:rPr>
          <w:sz w:val="24"/>
          <w:szCs w:val="24"/>
        </w:rPr>
        <w:t>kobo</w:t>
      </w:r>
      <w:r w:rsidRPr="00833ECA">
        <w:rPr>
          <w:spacing w:val="4"/>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 M</w:t>
      </w:r>
      <w:r w:rsidRPr="00833ECA">
        <w:rPr>
          <w:spacing w:val="2"/>
          <w:sz w:val="24"/>
          <w:szCs w:val="24"/>
        </w:rPr>
        <w:t>w</w:t>
      </w:r>
      <w:r w:rsidRPr="00833ECA">
        <w:rPr>
          <w:spacing w:val="1"/>
          <w:sz w:val="24"/>
          <w:szCs w:val="24"/>
        </w:rPr>
        <w:t>a</w:t>
      </w:r>
      <w:r w:rsidRPr="00833ECA">
        <w:rPr>
          <w:sz w:val="24"/>
          <w:szCs w:val="24"/>
        </w:rPr>
        <w:t>n</w:t>
      </w:r>
      <w:r w:rsidRPr="00833ECA">
        <w:rPr>
          <w:spacing w:val="1"/>
          <w:sz w:val="24"/>
          <w:szCs w:val="24"/>
        </w:rPr>
        <w:t>z</w:t>
      </w:r>
      <w:r w:rsidRPr="00833ECA">
        <w:rPr>
          <w:sz w:val="24"/>
          <w:szCs w:val="24"/>
        </w:rPr>
        <w:t>o</w:t>
      </w:r>
      <w:r w:rsidRPr="00833ECA">
        <w:rPr>
          <w:spacing w:val="1"/>
          <w:sz w:val="24"/>
          <w:szCs w:val="24"/>
        </w:rPr>
        <w:t xml:space="preserve"> </w:t>
      </w:r>
      <w:r w:rsidRPr="00833ECA">
        <w:rPr>
          <w:sz w:val="24"/>
          <w:szCs w:val="24"/>
        </w:rPr>
        <w:t>35</w:t>
      </w:r>
      <w:r w:rsidRPr="00833ECA">
        <w:rPr>
          <w:spacing w:val="1"/>
          <w:sz w:val="24"/>
          <w:szCs w:val="24"/>
        </w:rPr>
        <w:t>:</w:t>
      </w:r>
      <w:r w:rsidRPr="00833ECA">
        <w:rPr>
          <w:sz w:val="24"/>
          <w:szCs w:val="24"/>
        </w:rPr>
        <w:t>16</w:t>
      </w:r>
      <w:r w:rsidRPr="00833ECA">
        <w:rPr>
          <w:spacing w:val="-1"/>
          <w:sz w:val="24"/>
          <w:szCs w:val="24"/>
        </w:rPr>
        <w:t>-</w:t>
      </w:r>
      <w:r w:rsidRPr="00833ECA">
        <w:rPr>
          <w:sz w:val="24"/>
          <w:szCs w:val="24"/>
        </w:rPr>
        <w:t>26.</w:t>
      </w:r>
      <w:r w:rsidRPr="00833ECA">
        <w:rPr>
          <w:spacing w:val="1"/>
          <w:sz w:val="24"/>
          <w:szCs w:val="24"/>
        </w:rPr>
        <w:t xml:space="preserve"> </w:t>
      </w:r>
      <w:r w:rsidRPr="00833ECA">
        <w:rPr>
          <w:spacing w:val="-1"/>
          <w:sz w:val="24"/>
          <w:szCs w:val="24"/>
        </w:rPr>
        <w:t>K</w:t>
      </w:r>
      <w:r w:rsidRPr="00833ECA">
        <w:rPr>
          <w:spacing w:val="1"/>
          <w:sz w:val="24"/>
          <w:szCs w:val="24"/>
        </w:rPr>
        <w:t>i</w:t>
      </w:r>
      <w:r w:rsidRPr="00833ECA">
        <w:rPr>
          <w:sz w:val="24"/>
          <w:szCs w:val="24"/>
        </w:rPr>
        <w:t>p</w:t>
      </w:r>
      <w:r w:rsidRPr="00833ECA">
        <w:rPr>
          <w:spacing w:val="-1"/>
          <w:sz w:val="24"/>
          <w:szCs w:val="24"/>
        </w:rPr>
        <w:t>e</w:t>
      </w:r>
      <w:r w:rsidRPr="00833ECA">
        <w:rPr>
          <w:sz w:val="24"/>
          <w:szCs w:val="24"/>
        </w:rPr>
        <w:t>ng</w:t>
      </w:r>
      <w:r w:rsidRPr="00833ECA">
        <w:rPr>
          <w:spacing w:val="-1"/>
          <w:sz w:val="24"/>
          <w:szCs w:val="24"/>
        </w:rPr>
        <w:t>e</w:t>
      </w:r>
      <w:r w:rsidRPr="00833ECA">
        <w:rPr>
          <w:spacing w:val="1"/>
          <w:sz w:val="24"/>
          <w:szCs w:val="24"/>
        </w:rPr>
        <w:t>l</w:t>
      </w:r>
      <w:r w:rsidRPr="00833ECA">
        <w:rPr>
          <w:sz w:val="24"/>
          <w:szCs w:val="24"/>
        </w:rPr>
        <w:t>e</w:t>
      </w:r>
      <w:r w:rsidRPr="00833ECA">
        <w:rPr>
          <w:spacing w:val="3"/>
          <w:sz w:val="24"/>
          <w:szCs w:val="24"/>
        </w:rPr>
        <w:t xml:space="preserve"> </w:t>
      </w:r>
      <w:r w:rsidRPr="00833ECA">
        <w:rPr>
          <w:sz w:val="24"/>
          <w:szCs w:val="24"/>
        </w:rPr>
        <w:t>h</w:t>
      </w:r>
      <w:r w:rsidRPr="00833ECA">
        <w:rPr>
          <w:spacing w:val="1"/>
          <w:sz w:val="24"/>
          <w:szCs w:val="24"/>
        </w:rPr>
        <w:t>i</w:t>
      </w:r>
      <w:r w:rsidRPr="00833ECA">
        <w:rPr>
          <w:sz w:val="24"/>
          <w:szCs w:val="24"/>
        </w:rPr>
        <w:t>ki</w:t>
      </w:r>
      <w:r w:rsidRPr="00833ECA">
        <w:rPr>
          <w:spacing w:val="2"/>
          <w:sz w:val="24"/>
          <w:szCs w:val="24"/>
        </w:rPr>
        <w:t xml:space="preserve"> </w:t>
      </w:r>
      <w:r w:rsidRPr="00833ECA">
        <w:rPr>
          <w:sz w:val="24"/>
          <w:szCs w:val="24"/>
        </w:rPr>
        <w:t>k</w:t>
      </w:r>
      <w:r w:rsidRPr="00833ECA">
        <w:rPr>
          <w:spacing w:val="1"/>
          <w:sz w:val="24"/>
          <w:szCs w:val="24"/>
        </w:rPr>
        <w:t>i</w:t>
      </w:r>
      <w:r w:rsidRPr="00833ECA">
        <w:rPr>
          <w:sz w:val="24"/>
          <w:szCs w:val="24"/>
        </w:rPr>
        <w:t>n</w:t>
      </w:r>
      <w:r w:rsidRPr="00833ECA">
        <w:rPr>
          <w:spacing w:val="-1"/>
          <w:sz w:val="24"/>
          <w:szCs w:val="24"/>
        </w:rPr>
        <w:t>ae</w:t>
      </w:r>
      <w:r w:rsidRPr="00833ECA">
        <w:rPr>
          <w:spacing w:val="1"/>
          <w:sz w:val="24"/>
          <w:szCs w:val="24"/>
        </w:rPr>
        <w:t>l</w:t>
      </w:r>
      <w:r w:rsidRPr="00833ECA">
        <w:rPr>
          <w:spacing w:val="-1"/>
          <w:sz w:val="24"/>
          <w:szCs w:val="24"/>
        </w:rPr>
        <w:t>e</w:t>
      </w:r>
      <w:r w:rsidRPr="00833ECA">
        <w:rPr>
          <w:spacing w:val="2"/>
          <w:sz w:val="24"/>
          <w:szCs w:val="24"/>
        </w:rPr>
        <w:t>z</w:t>
      </w:r>
      <w:r w:rsidRPr="00833ECA">
        <w:rPr>
          <w:spacing w:val="-1"/>
          <w:sz w:val="24"/>
          <w:szCs w:val="24"/>
        </w:rPr>
        <w:t xml:space="preserve">ea </w:t>
      </w:r>
      <w:r w:rsidRPr="00833ECA">
        <w:rPr>
          <w:sz w:val="24"/>
          <w:szCs w:val="24"/>
        </w:rPr>
        <w:t>n</w:t>
      </w:r>
      <w:r w:rsidRPr="00833ECA">
        <w:rPr>
          <w:spacing w:val="-1"/>
          <w:sz w:val="24"/>
          <w:szCs w:val="24"/>
        </w:rPr>
        <w:t>a</w:t>
      </w:r>
      <w:r w:rsidRPr="00833ECA">
        <w:rPr>
          <w:spacing w:val="1"/>
          <w:sz w:val="24"/>
          <w:szCs w:val="24"/>
        </w:rPr>
        <w:t>m</w:t>
      </w:r>
      <w:r w:rsidRPr="00833ECA">
        <w:rPr>
          <w:sz w:val="24"/>
          <w:szCs w:val="24"/>
        </w:rPr>
        <w:t xml:space="preserve">na </w:t>
      </w:r>
      <w:r w:rsidR="00380FA0">
        <w:rPr>
          <w:sz w:val="24"/>
          <w:szCs w:val="24"/>
        </w:rPr>
        <w:t xml:space="preserve">ambavyo </w:t>
      </w:r>
      <w:r w:rsidRPr="00833ECA">
        <w:rPr>
          <w:spacing w:val="-1"/>
          <w:sz w:val="24"/>
          <w:szCs w:val="24"/>
        </w:rPr>
        <w:t>wa</w:t>
      </w:r>
      <w:r w:rsidRPr="00833ECA">
        <w:rPr>
          <w:sz w:val="24"/>
          <w:szCs w:val="24"/>
        </w:rPr>
        <w:t>na</w:t>
      </w:r>
      <w:r w:rsidRPr="00833ECA">
        <w:rPr>
          <w:spacing w:val="3"/>
          <w:sz w:val="24"/>
          <w:szCs w:val="24"/>
        </w:rPr>
        <w:t xml:space="preserve"> </w:t>
      </w:r>
      <w:r w:rsidRPr="00833ECA">
        <w:rPr>
          <w:spacing w:val="-1"/>
          <w:sz w:val="24"/>
          <w:szCs w:val="24"/>
        </w:rPr>
        <w:t>w</w:t>
      </w:r>
      <w:r w:rsidRPr="00833ECA">
        <w:rPr>
          <w:sz w:val="24"/>
          <w:szCs w:val="24"/>
        </w:rPr>
        <w:t xml:space="preserve">a </w:t>
      </w:r>
      <w:r w:rsidRPr="00833ECA">
        <w:rPr>
          <w:spacing w:val="2"/>
          <w:sz w:val="24"/>
          <w:szCs w:val="24"/>
        </w:rPr>
        <w:t>Y</w:t>
      </w:r>
      <w:r w:rsidRPr="00833ECA">
        <w:rPr>
          <w:spacing w:val="-1"/>
          <w:sz w:val="24"/>
          <w:szCs w:val="24"/>
        </w:rPr>
        <w:t>a</w:t>
      </w:r>
      <w:r w:rsidRPr="00833ECA">
        <w:rPr>
          <w:sz w:val="24"/>
          <w:szCs w:val="24"/>
        </w:rPr>
        <w:t>ko</w:t>
      </w:r>
      <w:r w:rsidRPr="00833ECA">
        <w:rPr>
          <w:spacing w:val="2"/>
          <w:sz w:val="24"/>
          <w:szCs w:val="24"/>
        </w:rPr>
        <w:t>b</w:t>
      </w:r>
      <w:r w:rsidRPr="00833ECA">
        <w:rPr>
          <w:sz w:val="24"/>
          <w:szCs w:val="24"/>
        </w:rPr>
        <w:t>o</w:t>
      </w:r>
      <w:r w:rsidRPr="00833ECA">
        <w:rPr>
          <w:spacing w:val="1"/>
          <w:sz w:val="24"/>
          <w:szCs w:val="24"/>
        </w:rPr>
        <w:t xml:space="preserve"> </w:t>
      </w:r>
      <w:r w:rsidRPr="00833ECA">
        <w:rPr>
          <w:spacing w:val="-1"/>
          <w:sz w:val="24"/>
          <w:szCs w:val="24"/>
        </w:rPr>
        <w:t>wa</w:t>
      </w:r>
      <w:r w:rsidRPr="00833ECA">
        <w:rPr>
          <w:spacing w:val="1"/>
          <w:sz w:val="24"/>
          <w:szCs w:val="24"/>
        </w:rPr>
        <w:t>li</w:t>
      </w:r>
      <w:r w:rsidRPr="00833ECA">
        <w:rPr>
          <w:spacing w:val="2"/>
          <w:sz w:val="24"/>
          <w:szCs w:val="24"/>
        </w:rPr>
        <w:t>v</w:t>
      </w:r>
      <w:r w:rsidRPr="00833ECA">
        <w:rPr>
          <w:spacing w:val="-5"/>
          <w:sz w:val="24"/>
          <w:szCs w:val="24"/>
        </w:rPr>
        <w:t>y</w:t>
      </w:r>
      <w:r w:rsidRPr="00833ECA">
        <w:rPr>
          <w:sz w:val="24"/>
          <w:szCs w:val="24"/>
        </w:rPr>
        <w:t>o</w:t>
      </w:r>
      <w:r w:rsidRPr="00833ECA">
        <w:rPr>
          <w:spacing w:val="1"/>
          <w:sz w:val="24"/>
          <w:szCs w:val="24"/>
        </w:rPr>
        <w:t>t</w:t>
      </w:r>
      <w:r w:rsidRPr="00833ECA">
        <w:rPr>
          <w:spacing w:val="-1"/>
          <w:sz w:val="24"/>
          <w:szCs w:val="24"/>
        </w:rPr>
        <w:t>e</w:t>
      </w:r>
      <w:r w:rsidRPr="00833ECA">
        <w:rPr>
          <w:spacing w:val="2"/>
          <w:sz w:val="24"/>
          <w:szCs w:val="24"/>
        </w:rPr>
        <w:t>n</w:t>
      </w:r>
      <w:r w:rsidRPr="00833ECA">
        <w:rPr>
          <w:sz w:val="24"/>
          <w:szCs w:val="24"/>
        </w:rPr>
        <w:t>g</w:t>
      </w:r>
      <w:r w:rsidRPr="00833ECA">
        <w:rPr>
          <w:spacing w:val="-1"/>
          <w:sz w:val="24"/>
          <w:szCs w:val="24"/>
        </w:rPr>
        <w:t>e</w:t>
      </w:r>
      <w:r w:rsidRPr="00833ECA">
        <w:rPr>
          <w:sz w:val="24"/>
          <w:szCs w:val="24"/>
        </w:rPr>
        <w:t>n</w:t>
      </w:r>
      <w:r w:rsidRPr="00833ECA">
        <w:rPr>
          <w:spacing w:val="-1"/>
          <w:sz w:val="24"/>
          <w:szCs w:val="24"/>
        </w:rPr>
        <w:t>e</w:t>
      </w:r>
      <w:r w:rsidRPr="00833ECA">
        <w:rPr>
          <w:spacing w:val="2"/>
          <w:sz w:val="24"/>
          <w:szCs w:val="24"/>
        </w:rPr>
        <w:t>z</w:t>
      </w:r>
      <w:r w:rsidRPr="00833ECA">
        <w:rPr>
          <w:sz w:val="24"/>
          <w:szCs w:val="24"/>
        </w:rPr>
        <w:t xml:space="preserve">a </w:t>
      </w:r>
      <w:r w:rsidRPr="00833ECA">
        <w:rPr>
          <w:spacing w:val="1"/>
          <w:sz w:val="24"/>
          <w:szCs w:val="24"/>
        </w:rPr>
        <w:t>t</w:t>
      </w:r>
      <w:r w:rsidRPr="00833ECA">
        <w:rPr>
          <w:spacing w:val="-1"/>
          <w:sz w:val="24"/>
          <w:szCs w:val="24"/>
        </w:rPr>
        <w:t>a</w:t>
      </w:r>
      <w:r w:rsidRPr="00833ECA">
        <w:rPr>
          <w:spacing w:val="1"/>
          <w:sz w:val="24"/>
          <w:szCs w:val="24"/>
        </w:rPr>
        <w:t>i</w:t>
      </w:r>
      <w:r w:rsidRPr="00833ECA">
        <w:rPr>
          <w:spacing w:val="2"/>
          <w:sz w:val="24"/>
          <w:szCs w:val="24"/>
        </w:rPr>
        <w:t>f</w:t>
      </w:r>
      <w:r w:rsidRPr="00833ECA">
        <w:rPr>
          <w:sz w:val="24"/>
          <w:szCs w:val="24"/>
        </w:rPr>
        <w:t xml:space="preserve">a </w:t>
      </w:r>
      <w:r w:rsidRPr="00833ECA">
        <w:rPr>
          <w:spacing w:val="1"/>
          <w:sz w:val="24"/>
          <w:szCs w:val="24"/>
        </w:rPr>
        <w:t>l</w:t>
      </w:r>
      <w:r w:rsidRPr="00833ECA">
        <w:rPr>
          <w:sz w:val="24"/>
          <w:szCs w:val="24"/>
        </w:rPr>
        <w:t>a</w:t>
      </w:r>
      <w:r w:rsidRPr="00833ECA">
        <w:rPr>
          <w:spacing w:val="3"/>
          <w:sz w:val="24"/>
          <w:szCs w:val="24"/>
        </w:rPr>
        <w:t xml:space="preserve"> </w:t>
      </w:r>
      <w:r w:rsidRPr="00833ECA">
        <w:rPr>
          <w:spacing w:val="-3"/>
          <w:sz w:val="24"/>
          <w:szCs w:val="24"/>
        </w:rPr>
        <w:t>I</w:t>
      </w:r>
      <w:r w:rsidRPr="00833ECA">
        <w:rPr>
          <w:sz w:val="24"/>
          <w:szCs w:val="24"/>
        </w:rPr>
        <w:t>s</w:t>
      </w:r>
      <w:r w:rsidRPr="00833ECA">
        <w:rPr>
          <w:spacing w:val="-1"/>
          <w:sz w:val="24"/>
          <w:szCs w:val="24"/>
        </w:rPr>
        <w:t>r</w:t>
      </w:r>
      <w:r w:rsidRPr="00833ECA">
        <w:rPr>
          <w:spacing w:val="1"/>
          <w:sz w:val="24"/>
          <w:szCs w:val="24"/>
        </w:rPr>
        <w:t>a</w:t>
      </w:r>
      <w:r w:rsidRPr="00833ECA">
        <w:rPr>
          <w:spacing w:val="-1"/>
          <w:sz w:val="24"/>
          <w:szCs w:val="24"/>
        </w:rPr>
        <w:t>e</w:t>
      </w:r>
      <w:r w:rsidRPr="00833ECA">
        <w:rPr>
          <w:spacing w:val="1"/>
          <w:sz w:val="24"/>
          <w:szCs w:val="24"/>
        </w:rPr>
        <w:t>l</w:t>
      </w:r>
      <w:r w:rsidRPr="00833ECA">
        <w:rPr>
          <w:sz w:val="24"/>
          <w:szCs w:val="24"/>
        </w:rPr>
        <w:t>i</w:t>
      </w:r>
      <w:r w:rsidR="0050136A">
        <w:rPr>
          <w:spacing w:val="2"/>
          <w:sz w:val="24"/>
          <w:szCs w:val="24"/>
        </w:rPr>
        <w:t>. I</w:t>
      </w:r>
      <w:r w:rsidRPr="00833ECA">
        <w:rPr>
          <w:sz w:val="24"/>
          <w:szCs w:val="24"/>
        </w:rPr>
        <w:t>n</w:t>
      </w:r>
      <w:r w:rsidRPr="00833ECA">
        <w:rPr>
          <w:spacing w:val="-1"/>
          <w:sz w:val="24"/>
          <w:szCs w:val="24"/>
        </w:rPr>
        <w:t>a</w:t>
      </w:r>
      <w:r w:rsidRPr="00833ECA">
        <w:rPr>
          <w:sz w:val="24"/>
          <w:szCs w:val="24"/>
        </w:rPr>
        <w:t>hus</w:t>
      </w:r>
      <w:r w:rsidRPr="00833ECA">
        <w:rPr>
          <w:spacing w:val="1"/>
          <w:sz w:val="24"/>
          <w:szCs w:val="24"/>
        </w:rPr>
        <w:t>i</w:t>
      </w:r>
      <w:r w:rsidRPr="00833ECA">
        <w:rPr>
          <w:sz w:val="24"/>
          <w:szCs w:val="24"/>
        </w:rPr>
        <w:t xml:space="preserve">sha </w:t>
      </w:r>
      <w:r w:rsidRPr="00833ECA">
        <w:rPr>
          <w:spacing w:val="1"/>
          <w:sz w:val="24"/>
          <w:szCs w:val="24"/>
        </w:rPr>
        <w:t>m</w:t>
      </w:r>
      <w:r w:rsidRPr="00833ECA">
        <w:rPr>
          <w:spacing w:val="-1"/>
          <w:sz w:val="24"/>
          <w:szCs w:val="24"/>
        </w:rPr>
        <w:t>ae</w:t>
      </w:r>
      <w:r w:rsidRPr="00833ECA">
        <w:rPr>
          <w:spacing w:val="1"/>
          <w:sz w:val="24"/>
          <w:szCs w:val="24"/>
        </w:rPr>
        <w:t>l</w:t>
      </w:r>
      <w:r w:rsidRPr="00833ECA">
        <w:rPr>
          <w:spacing w:val="-1"/>
          <w:sz w:val="24"/>
          <w:szCs w:val="24"/>
        </w:rPr>
        <w:t>e</w:t>
      </w:r>
      <w:r w:rsidRPr="00833ECA">
        <w:rPr>
          <w:spacing w:val="1"/>
          <w:sz w:val="24"/>
          <w:szCs w:val="24"/>
        </w:rPr>
        <w:t>z</w:t>
      </w:r>
      <w:r w:rsidRPr="00833ECA">
        <w:rPr>
          <w:sz w:val="24"/>
          <w:szCs w:val="24"/>
        </w:rPr>
        <w:t>o</w:t>
      </w:r>
      <w:r w:rsidRPr="00833ECA">
        <w:rPr>
          <w:spacing w:val="1"/>
          <w:sz w:val="24"/>
          <w:szCs w:val="24"/>
        </w:rPr>
        <w:t xml:space="preserve"> m</w:t>
      </w:r>
      <w:r w:rsidRPr="00833ECA">
        <w:rPr>
          <w:spacing w:val="-1"/>
          <w:sz w:val="24"/>
          <w:szCs w:val="24"/>
        </w:rPr>
        <w:t>af</w:t>
      </w:r>
      <w:r w:rsidRPr="00833ECA">
        <w:rPr>
          <w:sz w:val="24"/>
          <w:szCs w:val="24"/>
        </w:rPr>
        <w:t>upi kuhus</w:t>
      </w:r>
      <w:r w:rsidRPr="00833ECA">
        <w:rPr>
          <w:spacing w:val="1"/>
          <w:sz w:val="24"/>
          <w:szCs w:val="24"/>
        </w:rPr>
        <w:t>i</w:t>
      </w:r>
      <w:r w:rsidRPr="00833ECA">
        <w:rPr>
          <w:spacing w:val="-1"/>
          <w:sz w:val="24"/>
          <w:szCs w:val="24"/>
        </w:rPr>
        <w:t>a</w:t>
      </w:r>
      <w:r w:rsidRPr="00833ECA">
        <w:rPr>
          <w:sz w:val="24"/>
          <w:szCs w:val="24"/>
        </w:rPr>
        <w:t>na na</w:t>
      </w:r>
      <w:r w:rsidRPr="00833ECA">
        <w:rPr>
          <w:spacing w:val="3"/>
          <w:sz w:val="24"/>
          <w:szCs w:val="24"/>
        </w:rPr>
        <w:t xml:space="preserve"> </w:t>
      </w:r>
      <w:r w:rsidRPr="00833ECA">
        <w:rPr>
          <w:spacing w:val="-2"/>
          <w:sz w:val="24"/>
          <w:szCs w:val="24"/>
        </w:rPr>
        <w:t>B</w:t>
      </w:r>
      <w:r w:rsidRPr="00833ECA">
        <w:rPr>
          <w:spacing w:val="-1"/>
          <w:sz w:val="24"/>
          <w:szCs w:val="24"/>
        </w:rPr>
        <w:t>e</w:t>
      </w:r>
      <w:r w:rsidRPr="00833ECA">
        <w:rPr>
          <w:sz w:val="24"/>
          <w:szCs w:val="24"/>
        </w:rPr>
        <w:t>n</w:t>
      </w:r>
      <w:r w:rsidRPr="00833ECA">
        <w:rPr>
          <w:spacing w:val="3"/>
          <w:sz w:val="24"/>
          <w:szCs w:val="24"/>
        </w:rPr>
        <w:t>j</w:t>
      </w:r>
      <w:r w:rsidRPr="00833ECA">
        <w:rPr>
          <w:spacing w:val="-1"/>
          <w:sz w:val="24"/>
          <w:szCs w:val="24"/>
        </w:rPr>
        <w:t>a</w:t>
      </w:r>
      <w:r w:rsidRPr="00833ECA">
        <w:rPr>
          <w:spacing w:val="1"/>
          <w:sz w:val="24"/>
          <w:szCs w:val="24"/>
        </w:rPr>
        <w:t>mi</w:t>
      </w:r>
      <w:r w:rsidRPr="00833ECA">
        <w:rPr>
          <w:sz w:val="24"/>
          <w:szCs w:val="24"/>
        </w:rPr>
        <w:t>ni</w:t>
      </w:r>
      <w:r w:rsidRPr="00833ECA">
        <w:rPr>
          <w:spacing w:val="2"/>
          <w:sz w:val="24"/>
          <w:szCs w:val="24"/>
        </w:rPr>
        <w:t xml:space="preserve"> </w:t>
      </w:r>
      <w:r w:rsidRPr="00833ECA">
        <w:rPr>
          <w:sz w:val="24"/>
          <w:szCs w:val="24"/>
        </w:rPr>
        <w:t xml:space="preserve">na </w:t>
      </w:r>
      <w:r w:rsidRPr="00833ECA">
        <w:rPr>
          <w:spacing w:val="1"/>
          <w:sz w:val="24"/>
          <w:szCs w:val="24"/>
        </w:rPr>
        <w:t>R</w:t>
      </w:r>
      <w:r w:rsidRPr="00833ECA">
        <w:rPr>
          <w:sz w:val="24"/>
          <w:szCs w:val="24"/>
        </w:rPr>
        <w:t>ub</w:t>
      </w:r>
      <w:r w:rsidRPr="00833ECA">
        <w:rPr>
          <w:spacing w:val="-1"/>
          <w:sz w:val="24"/>
          <w:szCs w:val="24"/>
        </w:rPr>
        <w:t>e</w:t>
      </w:r>
      <w:r w:rsidRPr="00833ECA">
        <w:rPr>
          <w:sz w:val="24"/>
          <w:szCs w:val="24"/>
        </w:rPr>
        <w:t>ni</w:t>
      </w:r>
      <w:r w:rsidRPr="00833ECA">
        <w:rPr>
          <w:spacing w:val="2"/>
          <w:sz w:val="24"/>
          <w:szCs w:val="24"/>
        </w:rPr>
        <w:t xml:space="preserve"> </w:t>
      </w:r>
      <w:r w:rsidRPr="00833ECA">
        <w:rPr>
          <w:sz w:val="24"/>
          <w:szCs w:val="24"/>
        </w:rPr>
        <w:t>na</w:t>
      </w:r>
      <w:r w:rsidRPr="00833ECA">
        <w:rPr>
          <w:spacing w:val="3"/>
          <w:sz w:val="24"/>
          <w:szCs w:val="24"/>
        </w:rPr>
        <w:t xml:space="preserve"> </w:t>
      </w:r>
      <w:r w:rsidRPr="00833ECA">
        <w:rPr>
          <w:spacing w:val="1"/>
          <w:sz w:val="24"/>
          <w:szCs w:val="24"/>
        </w:rPr>
        <w:t>i</w:t>
      </w:r>
      <w:r w:rsidRPr="00833ECA">
        <w:rPr>
          <w:sz w:val="24"/>
          <w:szCs w:val="24"/>
        </w:rPr>
        <w:t>n</w:t>
      </w:r>
      <w:r w:rsidRPr="00833ECA">
        <w:rPr>
          <w:spacing w:val="-1"/>
          <w:sz w:val="24"/>
          <w:szCs w:val="24"/>
        </w:rPr>
        <w:t>a</w:t>
      </w:r>
      <w:r w:rsidRPr="00833ECA">
        <w:rPr>
          <w:spacing w:val="1"/>
          <w:sz w:val="24"/>
          <w:szCs w:val="24"/>
        </w:rPr>
        <w:t>m</w:t>
      </w:r>
      <w:r w:rsidRPr="00833ECA">
        <w:rPr>
          <w:spacing w:val="-1"/>
          <w:sz w:val="24"/>
          <w:szCs w:val="24"/>
        </w:rPr>
        <w:t>a</w:t>
      </w:r>
      <w:r w:rsidRPr="00833ECA">
        <w:rPr>
          <w:spacing w:val="1"/>
          <w:sz w:val="24"/>
          <w:szCs w:val="24"/>
        </w:rPr>
        <w:t>lizi</w:t>
      </w:r>
      <w:r w:rsidRPr="00833ECA">
        <w:rPr>
          <w:sz w:val="24"/>
          <w:szCs w:val="24"/>
        </w:rPr>
        <w:t>a k</w:t>
      </w:r>
      <w:r w:rsidRPr="00833ECA">
        <w:rPr>
          <w:spacing w:val="-1"/>
          <w:sz w:val="24"/>
          <w:szCs w:val="24"/>
        </w:rPr>
        <w:t>w</w:t>
      </w:r>
      <w:r w:rsidRPr="00833ECA">
        <w:rPr>
          <w:sz w:val="24"/>
          <w:szCs w:val="24"/>
        </w:rPr>
        <w:t xml:space="preserve">a </w:t>
      </w:r>
      <w:r w:rsidRPr="00833ECA">
        <w:rPr>
          <w:spacing w:val="2"/>
          <w:sz w:val="24"/>
          <w:szCs w:val="24"/>
        </w:rPr>
        <w:t>o</w:t>
      </w:r>
      <w:r w:rsidRPr="00833ECA">
        <w:rPr>
          <w:spacing w:val="-1"/>
          <w:sz w:val="24"/>
          <w:szCs w:val="24"/>
        </w:rPr>
        <w:t>r</w:t>
      </w:r>
      <w:r w:rsidRPr="00833ECA">
        <w:rPr>
          <w:sz w:val="24"/>
          <w:szCs w:val="24"/>
        </w:rPr>
        <w:t>odha</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1"/>
          <w:sz w:val="24"/>
          <w:szCs w:val="24"/>
        </w:rPr>
        <w:t>m</w:t>
      </w:r>
      <w:r w:rsidRPr="00833ECA">
        <w:rPr>
          <w:spacing w:val="-1"/>
          <w:sz w:val="24"/>
          <w:szCs w:val="24"/>
        </w:rPr>
        <w:t>a</w:t>
      </w:r>
      <w:r w:rsidRPr="00833ECA">
        <w:rPr>
          <w:spacing w:val="2"/>
          <w:sz w:val="24"/>
          <w:szCs w:val="24"/>
        </w:rPr>
        <w:t>b</w:t>
      </w:r>
      <w:r w:rsidRPr="00833ECA">
        <w:rPr>
          <w:spacing w:val="-1"/>
          <w:sz w:val="24"/>
          <w:szCs w:val="24"/>
        </w:rPr>
        <w:t>a</w:t>
      </w:r>
      <w:r w:rsidRPr="00833ECA">
        <w:rPr>
          <w:spacing w:val="2"/>
          <w:sz w:val="24"/>
          <w:szCs w:val="24"/>
        </w:rPr>
        <w:t>b</w:t>
      </w:r>
      <w:r w:rsidRPr="00833ECA">
        <w:rPr>
          <w:sz w:val="24"/>
          <w:szCs w:val="24"/>
        </w:rPr>
        <w:t>u</w:t>
      </w:r>
      <w:r w:rsidRPr="00833ECA">
        <w:rPr>
          <w:spacing w:val="1"/>
          <w:sz w:val="24"/>
          <w:szCs w:val="24"/>
        </w:rPr>
        <w:t xml:space="preserve"> </w:t>
      </w:r>
      <w:r w:rsidRPr="00833ECA">
        <w:rPr>
          <w:spacing w:val="-1"/>
          <w:sz w:val="24"/>
          <w:szCs w:val="24"/>
        </w:rPr>
        <w:t>w</w:t>
      </w:r>
      <w:r w:rsidRPr="00833ECA">
        <w:rPr>
          <w:sz w:val="24"/>
          <w:szCs w:val="24"/>
        </w:rPr>
        <w:t xml:space="preserve">a </w:t>
      </w:r>
      <w:r w:rsidRPr="00833ECA">
        <w:rPr>
          <w:spacing w:val="1"/>
          <w:sz w:val="24"/>
          <w:szCs w:val="24"/>
        </w:rPr>
        <w:t>W</w:t>
      </w:r>
      <w:r w:rsidRPr="00833ECA">
        <w:rPr>
          <w:spacing w:val="-1"/>
          <w:sz w:val="24"/>
          <w:szCs w:val="24"/>
        </w:rPr>
        <w:t>a</w:t>
      </w:r>
      <w:r w:rsidRPr="00833ECA">
        <w:rPr>
          <w:spacing w:val="1"/>
          <w:sz w:val="24"/>
          <w:szCs w:val="24"/>
        </w:rPr>
        <w:t>i</w:t>
      </w:r>
      <w:r w:rsidRPr="00833ECA">
        <w:rPr>
          <w:sz w:val="24"/>
          <w:szCs w:val="24"/>
        </w:rPr>
        <w:t>s</w:t>
      </w:r>
      <w:r w:rsidRPr="00833ECA">
        <w:rPr>
          <w:spacing w:val="-1"/>
          <w:sz w:val="24"/>
          <w:szCs w:val="24"/>
        </w:rPr>
        <w:t>r</w:t>
      </w:r>
      <w:r w:rsidRPr="00833ECA">
        <w:rPr>
          <w:spacing w:val="1"/>
          <w:sz w:val="24"/>
          <w:szCs w:val="24"/>
        </w:rPr>
        <w:t>a</w:t>
      </w:r>
      <w:r w:rsidRPr="00833ECA">
        <w:rPr>
          <w:spacing w:val="-1"/>
          <w:sz w:val="24"/>
          <w:szCs w:val="24"/>
        </w:rPr>
        <w:t>e</w:t>
      </w:r>
      <w:r w:rsidRPr="00833ECA">
        <w:rPr>
          <w:spacing w:val="1"/>
          <w:sz w:val="24"/>
          <w:szCs w:val="24"/>
        </w:rPr>
        <w:t>l</w:t>
      </w:r>
      <w:r w:rsidRPr="00833ECA">
        <w:rPr>
          <w:sz w:val="24"/>
          <w:szCs w:val="24"/>
        </w:rPr>
        <w:t xml:space="preserve">i </w:t>
      </w:r>
      <w:r w:rsidRPr="00833ECA">
        <w:rPr>
          <w:spacing w:val="1"/>
          <w:sz w:val="24"/>
          <w:szCs w:val="24"/>
        </w:rPr>
        <w:t>m</w:t>
      </w:r>
      <w:r w:rsidRPr="00833ECA">
        <w:rPr>
          <w:spacing w:val="-1"/>
          <w:sz w:val="24"/>
          <w:szCs w:val="24"/>
        </w:rPr>
        <w:t>a</w:t>
      </w:r>
      <w:r w:rsidRPr="00833ECA">
        <w:rPr>
          <w:sz w:val="24"/>
          <w:szCs w:val="24"/>
        </w:rPr>
        <w:t>k</w:t>
      </w:r>
      <w:r w:rsidRPr="00833ECA">
        <w:rPr>
          <w:spacing w:val="-1"/>
          <w:sz w:val="24"/>
          <w:szCs w:val="24"/>
        </w:rPr>
        <w:t>a</w:t>
      </w:r>
      <w:r w:rsidRPr="00833ECA">
        <w:rPr>
          <w:sz w:val="24"/>
          <w:szCs w:val="24"/>
        </w:rPr>
        <w:t>b</w:t>
      </w:r>
      <w:r w:rsidRPr="00833ECA">
        <w:rPr>
          <w:spacing w:val="1"/>
          <w:sz w:val="24"/>
          <w:szCs w:val="24"/>
        </w:rPr>
        <w:t>il</w:t>
      </w:r>
      <w:r w:rsidRPr="00833ECA">
        <w:rPr>
          <w:sz w:val="24"/>
          <w:szCs w:val="24"/>
        </w:rPr>
        <w:t>a</w:t>
      </w:r>
      <w:r w:rsidRPr="00833ECA">
        <w:rPr>
          <w:spacing w:val="-1"/>
          <w:sz w:val="24"/>
          <w:szCs w:val="24"/>
        </w:rPr>
        <w:t xml:space="preserve"> </w:t>
      </w:r>
      <w:r w:rsidRPr="00833ECA">
        <w:rPr>
          <w:sz w:val="24"/>
          <w:szCs w:val="24"/>
        </w:rPr>
        <w:t>ku</w:t>
      </w:r>
      <w:r w:rsidRPr="00833ECA">
        <w:rPr>
          <w:spacing w:val="1"/>
          <w:sz w:val="24"/>
          <w:szCs w:val="24"/>
        </w:rPr>
        <w:t>m</w:t>
      </w:r>
      <w:r w:rsidRPr="00833ECA">
        <w:rPr>
          <w:sz w:val="24"/>
          <w:szCs w:val="24"/>
        </w:rPr>
        <w:t>i na</w:t>
      </w:r>
      <w:r w:rsidRPr="00833ECA">
        <w:rPr>
          <w:spacing w:val="-1"/>
          <w:sz w:val="24"/>
          <w:szCs w:val="24"/>
        </w:rPr>
        <w:t xml:space="preserve"> </w:t>
      </w:r>
      <w:r w:rsidRPr="00833ECA">
        <w:rPr>
          <w:sz w:val="24"/>
          <w:szCs w:val="24"/>
        </w:rPr>
        <w:t>m</w:t>
      </w:r>
      <w:r w:rsidRPr="00833ECA">
        <w:rPr>
          <w:spacing w:val="-1"/>
          <w:sz w:val="24"/>
          <w:szCs w:val="24"/>
        </w:rPr>
        <w:t>aw</w:t>
      </w:r>
      <w:r w:rsidRPr="00833ECA">
        <w:rPr>
          <w:sz w:val="24"/>
          <w:szCs w:val="24"/>
        </w:rPr>
        <w:t>il</w:t>
      </w:r>
      <w:r w:rsidRPr="00833ECA">
        <w:rPr>
          <w:spacing w:val="1"/>
          <w:sz w:val="24"/>
          <w:szCs w:val="24"/>
        </w:rPr>
        <w:t>i</w:t>
      </w:r>
      <w:r w:rsidRPr="00833ECA">
        <w:rPr>
          <w:sz w:val="24"/>
          <w:szCs w:val="24"/>
        </w:rPr>
        <w:t>.</w:t>
      </w:r>
    </w:p>
    <w:p w:rsidR="00AD38E1" w:rsidRPr="001F7230" w:rsidRDefault="00EC7C6C" w:rsidP="001F7230">
      <w:pPr>
        <w:spacing w:before="1" w:line="260" w:lineRule="exact"/>
        <w:ind w:firstLine="720"/>
        <w:jc w:val="both"/>
        <w:rPr>
          <w:sz w:val="24"/>
          <w:szCs w:val="24"/>
        </w:rPr>
      </w:pPr>
      <w:r w:rsidRPr="00833ECA">
        <w:rPr>
          <w:spacing w:val="1"/>
          <w:sz w:val="24"/>
          <w:szCs w:val="24"/>
        </w:rPr>
        <w:t>P</w:t>
      </w:r>
      <w:r w:rsidRPr="00833ECA">
        <w:rPr>
          <w:sz w:val="24"/>
          <w:szCs w:val="24"/>
        </w:rPr>
        <w:t>ili,</w:t>
      </w:r>
      <w:r w:rsidRPr="00833ECA">
        <w:rPr>
          <w:spacing w:val="1"/>
          <w:sz w:val="24"/>
          <w:szCs w:val="24"/>
        </w:rPr>
        <w:t xml:space="preserve"> </w:t>
      </w:r>
      <w:r w:rsidRPr="00833ECA">
        <w:rPr>
          <w:sz w:val="24"/>
          <w:szCs w:val="24"/>
        </w:rPr>
        <w:t xml:space="preserve">Musa </w:t>
      </w:r>
      <w:r w:rsidRPr="00833ECA">
        <w:rPr>
          <w:spacing w:val="-1"/>
          <w:sz w:val="24"/>
          <w:szCs w:val="24"/>
        </w:rPr>
        <w:t>a</w:t>
      </w:r>
      <w:r w:rsidRPr="00833ECA">
        <w:rPr>
          <w:sz w:val="24"/>
          <w:szCs w:val="24"/>
        </w:rPr>
        <w:t>li</w:t>
      </w:r>
      <w:r w:rsidRPr="00833ECA">
        <w:rPr>
          <w:spacing w:val="-1"/>
          <w:sz w:val="24"/>
          <w:szCs w:val="24"/>
        </w:rPr>
        <w:t>e</w:t>
      </w:r>
      <w:r w:rsidRPr="00833ECA">
        <w:rPr>
          <w:sz w:val="24"/>
          <w:szCs w:val="24"/>
        </w:rPr>
        <w:t>l</w:t>
      </w:r>
      <w:r w:rsidRPr="00833ECA">
        <w:rPr>
          <w:spacing w:val="-1"/>
          <w:sz w:val="24"/>
          <w:szCs w:val="24"/>
        </w:rPr>
        <w:t>e</w:t>
      </w:r>
      <w:r w:rsidRPr="00833ECA">
        <w:rPr>
          <w:spacing w:val="1"/>
          <w:sz w:val="24"/>
          <w:szCs w:val="24"/>
        </w:rPr>
        <w:t>z</w:t>
      </w:r>
      <w:r w:rsidRPr="00833ECA">
        <w:rPr>
          <w:spacing w:val="-1"/>
          <w:sz w:val="24"/>
          <w:szCs w:val="24"/>
        </w:rPr>
        <w:t>e</w:t>
      </w:r>
      <w:r w:rsidRPr="00833ECA">
        <w:rPr>
          <w:sz w:val="24"/>
          <w:szCs w:val="24"/>
        </w:rPr>
        <w:t xml:space="preserve">a </w:t>
      </w:r>
      <w:r w:rsidRPr="00833ECA">
        <w:rPr>
          <w:spacing w:val="1"/>
          <w:sz w:val="24"/>
          <w:szCs w:val="24"/>
        </w:rPr>
        <w:t>t</w:t>
      </w:r>
      <w:r w:rsidRPr="00833ECA">
        <w:rPr>
          <w:spacing w:val="-1"/>
          <w:sz w:val="24"/>
          <w:szCs w:val="24"/>
        </w:rPr>
        <w:t>a</w:t>
      </w:r>
      <w:r w:rsidRPr="00833ECA">
        <w:rPr>
          <w:sz w:val="24"/>
          <w:szCs w:val="24"/>
        </w:rPr>
        <w:t>b</w:t>
      </w:r>
      <w:r w:rsidRPr="00833ECA">
        <w:rPr>
          <w:spacing w:val="-2"/>
          <w:sz w:val="24"/>
          <w:szCs w:val="24"/>
        </w:rPr>
        <w:t>i</w:t>
      </w:r>
      <w:r w:rsidRPr="00833ECA">
        <w:rPr>
          <w:sz w:val="24"/>
          <w:szCs w:val="24"/>
        </w:rPr>
        <w:t>a</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1"/>
          <w:sz w:val="24"/>
          <w:szCs w:val="24"/>
        </w:rPr>
        <w:t>Ya</w:t>
      </w:r>
      <w:r w:rsidRPr="00833ECA">
        <w:rPr>
          <w:sz w:val="24"/>
          <w:szCs w:val="24"/>
        </w:rPr>
        <w:t>kobo</w:t>
      </w:r>
      <w:r w:rsidRPr="00833ECA">
        <w:rPr>
          <w:spacing w:val="1"/>
          <w:sz w:val="24"/>
          <w:szCs w:val="24"/>
        </w:rPr>
        <w:t xml:space="preserve"> </w:t>
      </w:r>
      <w:r w:rsidRPr="00833ECA">
        <w:rPr>
          <w:sz w:val="24"/>
          <w:szCs w:val="24"/>
        </w:rPr>
        <w:t>na Es</w:t>
      </w:r>
      <w:r w:rsidRPr="00833ECA">
        <w:rPr>
          <w:spacing w:val="-1"/>
          <w:sz w:val="24"/>
          <w:szCs w:val="24"/>
        </w:rPr>
        <w:t>a</w:t>
      </w:r>
      <w:r w:rsidRPr="00833ECA">
        <w:rPr>
          <w:sz w:val="24"/>
          <w:szCs w:val="24"/>
        </w:rPr>
        <w:t>u</w:t>
      </w:r>
      <w:r w:rsidRPr="00833ECA">
        <w:rPr>
          <w:spacing w:val="4"/>
          <w:sz w:val="24"/>
          <w:szCs w:val="24"/>
        </w:rPr>
        <w:t xml:space="preserve"> </w:t>
      </w:r>
      <w:r w:rsidRPr="00833ECA">
        <w:rPr>
          <w:spacing w:val="2"/>
          <w:sz w:val="24"/>
          <w:szCs w:val="24"/>
        </w:rPr>
        <w:t>w</w:t>
      </w:r>
      <w:r w:rsidRPr="00833ECA">
        <w:rPr>
          <w:spacing w:val="-1"/>
          <w:sz w:val="24"/>
          <w:szCs w:val="24"/>
        </w:rPr>
        <w:t>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2"/>
          <w:sz w:val="24"/>
          <w:szCs w:val="24"/>
        </w:rPr>
        <w:t xml:space="preserve"> </w:t>
      </w:r>
      <w:r w:rsidRPr="00833ECA">
        <w:rPr>
          <w:spacing w:val="-1"/>
          <w:sz w:val="24"/>
          <w:szCs w:val="24"/>
        </w:rPr>
        <w:t>w</w:t>
      </w:r>
      <w:r w:rsidRPr="00833ECA">
        <w:rPr>
          <w:sz w:val="24"/>
          <w:szCs w:val="24"/>
        </w:rPr>
        <w:t>a k</w:t>
      </w:r>
      <w:r w:rsidRPr="00833ECA">
        <w:rPr>
          <w:spacing w:val="1"/>
          <w:sz w:val="24"/>
          <w:szCs w:val="24"/>
        </w:rPr>
        <w:t>i</w:t>
      </w:r>
      <w:r w:rsidRPr="00833ECA">
        <w:rPr>
          <w:spacing w:val="-1"/>
          <w:sz w:val="24"/>
          <w:szCs w:val="24"/>
        </w:rPr>
        <w:t>f</w:t>
      </w:r>
      <w:r w:rsidRPr="00833ECA">
        <w:rPr>
          <w:sz w:val="24"/>
          <w:szCs w:val="24"/>
        </w:rPr>
        <w:t>o</w:t>
      </w:r>
      <w:r w:rsidRPr="00833ECA">
        <w:rPr>
          <w:spacing w:val="1"/>
          <w:sz w:val="24"/>
          <w:szCs w:val="24"/>
        </w:rPr>
        <w:t xml:space="preserve"> </w:t>
      </w:r>
      <w:r w:rsidRPr="00833ECA">
        <w:rPr>
          <w:spacing w:val="-1"/>
          <w:sz w:val="24"/>
          <w:szCs w:val="24"/>
        </w:rPr>
        <w:t>c</w:t>
      </w:r>
      <w:r w:rsidRPr="00833ECA">
        <w:rPr>
          <w:sz w:val="24"/>
          <w:szCs w:val="24"/>
        </w:rPr>
        <w:t>ha</w:t>
      </w:r>
      <w:r w:rsidRPr="00833ECA">
        <w:rPr>
          <w:spacing w:val="3"/>
          <w:sz w:val="24"/>
          <w:szCs w:val="24"/>
        </w:rPr>
        <w:t xml:space="preserve"> </w:t>
      </w:r>
      <w:r w:rsidRPr="00833ECA">
        <w:rPr>
          <w:spacing w:val="-3"/>
          <w:sz w:val="24"/>
          <w:szCs w:val="24"/>
        </w:rPr>
        <w:t>I</w:t>
      </w:r>
      <w:r w:rsidRPr="00833ECA">
        <w:rPr>
          <w:spacing w:val="3"/>
          <w:sz w:val="24"/>
          <w:szCs w:val="24"/>
        </w:rPr>
        <w:t>s</w:t>
      </w:r>
      <w:r w:rsidRPr="00833ECA">
        <w:rPr>
          <w:spacing w:val="-1"/>
          <w:sz w:val="24"/>
          <w:szCs w:val="24"/>
        </w:rPr>
        <w:t>a</w:t>
      </w:r>
      <w:r w:rsidRPr="00833ECA">
        <w:rPr>
          <w:sz w:val="24"/>
          <w:szCs w:val="24"/>
        </w:rPr>
        <w:t>ka</w:t>
      </w:r>
      <w:r w:rsidRPr="00833ECA">
        <w:rPr>
          <w:spacing w:val="3"/>
          <w:sz w:val="24"/>
          <w:szCs w:val="24"/>
        </w:rPr>
        <w:t xml:space="preserve"> </w:t>
      </w:r>
      <w:r w:rsidRPr="00833ECA">
        <w:rPr>
          <w:sz w:val="24"/>
          <w:szCs w:val="24"/>
        </w:rPr>
        <w:t>nd</w:t>
      </w:r>
      <w:r w:rsidRPr="00833ECA">
        <w:rPr>
          <w:spacing w:val="-1"/>
          <w:sz w:val="24"/>
          <w:szCs w:val="24"/>
        </w:rPr>
        <w:t>a</w:t>
      </w:r>
      <w:r w:rsidRPr="00833ECA">
        <w:rPr>
          <w:sz w:val="24"/>
          <w:szCs w:val="24"/>
        </w:rPr>
        <w:t>ni</w:t>
      </w:r>
      <w:r w:rsidRPr="00833ECA">
        <w:rPr>
          <w:spacing w:val="4"/>
          <w:sz w:val="24"/>
          <w:szCs w:val="24"/>
        </w:rPr>
        <w:t xml:space="preserve"> </w:t>
      </w:r>
      <w:r w:rsidRPr="00833ECA">
        <w:rPr>
          <w:spacing w:val="-5"/>
          <w:sz w:val="24"/>
          <w:szCs w:val="24"/>
        </w:rPr>
        <w:t>y</w:t>
      </w:r>
      <w:r w:rsidRPr="00833ECA">
        <w:rPr>
          <w:sz w:val="24"/>
          <w:szCs w:val="24"/>
        </w:rPr>
        <w:t>a 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 35</w:t>
      </w:r>
      <w:r w:rsidRPr="00833ECA">
        <w:rPr>
          <w:spacing w:val="1"/>
          <w:sz w:val="24"/>
          <w:szCs w:val="24"/>
        </w:rPr>
        <w:t>:</w:t>
      </w:r>
      <w:r w:rsidRPr="00833ECA">
        <w:rPr>
          <w:sz w:val="24"/>
          <w:szCs w:val="24"/>
        </w:rPr>
        <w:t>27</w:t>
      </w:r>
      <w:r w:rsidRPr="00833ECA">
        <w:rPr>
          <w:spacing w:val="-1"/>
          <w:sz w:val="24"/>
          <w:szCs w:val="24"/>
        </w:rPr>
        <w:t>-</w:t>
      </w:r>
      <w:r w:rsidRPr="00833ECA">
        <w:rPr>
          <w:sz w:val="24"/>
          <w:szCs w:val="24"/>
        </w:rPr>
        <w:t xml:space="preserve">29. </w:t>
      </w:r>
      <w:r w:rsidRPr="00833ECA">
        <w:rPr>
          <w:spacing w:val="-1"/>
          <w:sz w:val="24"/>
          <w:szCs w:val="24"/>
        </w:rPr>
        <w:t>K</w:t>
      </w:r>
      <w:r w:rsidRPr="00833ECA">
        <w:rPr>
          <w:spacing w:val="1"/>
          <w:sz w:val="24"/>
          <w:szCs w:val="24"/>
        </w:rPr>
        <w:t>i</w:t>
      </w:r>
      <w:r w:rsidRPr="00833ECA">
        <w:rPr>
          <w:spacing w:val="-1"/>
          <w:sz w:val="24"/>
          <w:szCs w:val="24"/>
        </w:rPr>
        <w:t>f</w:t>
      </w:r>
      <w:r w:rsidRPr="00833ECA">
        <w:rPr>
          <w:spacing w:val="2"/>
          <w:sz w:val="24"/>
          <w:szCs w:val="24"/>
        </w:rPr>
        <w:t>u</w:t>
      </w:r>
      <w:r w:rsidRPr="00833ECA">
        <w:rPr>
          <w:sz w:val="24"/>
          <w:szCs w:val="24"/>
        </w:rPr>
        <w:t>n</w:t>
      </w:r>
      <w:r w:rsidRPr="00833ECA">
        <w:rPr>
          <w:spacing w:val="-2"/>
          <w:sz w:val="24"/>
          <w:szCs w:val="24"/>
        </w:rPr>
        <w:t>g</w:t>
      </w:r>
      <w:r w:rsidRPr="00833ECA">
        <w:rPr>
          <w:sz w:val="24"/>
          <w:szCs w:val="24"/>
        </w:rPr>
        <w:t>u h</w:t>
      </w:r>
      <w:r w:rsidRPr="00833ECA">
        <w:rPr>
          <w:spacing w:val="1"/>
          <w:sz w:val="24"/>
          <w:szCs w:val="24"/>
        </w:rPr>
        <w:t>i</w:t>
      </w:r>
      <w:r w:rsidRPr="00833ECA">
        <w:rPr>
          <w:sz w:val="24"/>
          <w:szCs w:val="24"/>
        </w:rPr>
        <w:t>ki</w:t>
      </w:r>
      <w:r w:rsidRPr="00833ECA">
        <w:rPr>
          <w:spacing w:val="3"/>
          <w:sz w:val="24"/>
          <w:szCs w:val="24"/>
        </w:rPr>
        <w:t xml:space="preserve"> </w:t>
      </w:r>
      <w:r w:rsidRPr="00833ECA">
        <w:rPr>
          <w:sz w:val="24"/>
          <w:szCs w:val="24"/>
        </w:rPr>
        <w:t>k</w:t>
      </w:r>
      <w:r w:rsidRPr="00833ECA">
        <w:rPr>
          <w:spacing w:val="1"/>
          <w:sz w:val="24"/>
          <w:szCs w:val="24"/>
        </w:rPr>
        <w:t>i</w:t>
      </w:r>
      <w:r w:rsidRPr="00833ECA">
        <w:rPr>
          <w:spacing w:val="-1"/>
          <w:sz w:val="24"/>
          <w:szCs w:val="24"/>
        </w:rPr>
        <w:t>f</w:t>
      </w:r>
      <w:r w:rsidRPr="00833ECA">
        <w:rPr>
          <w:sz w:val="24"/>
          <w:szCs w:val="24"/>
        </w:rPr>
        <w:t>upi</w:t>
      </w:r>
      <w:r w:rsidRPr="00833ECA">
        <w:rPr>
          <w:spacing w:val="1"/>
          <w:sz w:val="24"/>
          <w:szCs w:val="24"/>
        </w:rPr>
        <w:t xml:space="preserve"> </w:t>
      </w:r>
      <w:r w:rsidRPr="00833ECA">
        <w:rPr>
          <w:sz w:val="24"/>
          <w:szCs w:val="24"/>
        </w:rPr>
        <w:t>k</w:t>
      </w:r>
      <w:r w:rsidRPr="00833ECA">
        <w:rPr>
          <w:spacing w:val="1"/>
          <w:sz w:val="24"/>
          <w:szCs w:val="24"/>
        </w:rPr>
        <w:t>i</w:t>
      </w:r>
      <w:r w:rsidRPr="00833ECA">
        <w:rPr>
          <w:sz w:val="24"/>
          <w:szCs w:val="24"/>
        </w:rPr>
        <w:t>n</w:t>
      </w:r>
      <w:r w:rsidRPr="00833ECA">
        <w:rPr>
          <w:spacing w:val="-1"/>
          <w:sz w:val="24"/>
          <w:szCs w:val="24"/>
        </w:rPr>
        <w:t>a</w:t>
      </w:r>
      <w:r w:rsidRPr="00833ECA">
        <w:rPr>
          <w:spacing w:val="1"/>
          <w:sz w:val="24"/>
          <w:szCs w:val="24"/>
        </w:rPr>
        <w:t>a</w:t>
      </w:r>
      <w:r w:rsidRPr="00833ECA">
        <w:rPr>
          <w:spacing w:val="-1"/>
          <w:sz w:val="24"/>
          <w:szCs w:val="24"/>
        </w:rPr>
        <w:t>r</w:t>
      </w:r>
      <w:r w:rsidRPr="00833ECA">
        <w:rPr>
          <w:spacing w:val="1"/>
          <w:sz w:val="24"/>
          <w:szCs w:val="24"/>
        </w:rPr>
        <w:t>i</w:t>
      </w:r>
      <w:r w:rsidRPr="00833ECA">
        <w:rPr>
          <w:spacing w:val="2"/>
          <w:sz w:val="24"/>
          <w:szCs w:val="24"/>
        </w:rPr>
        <w:t>f</w:t>
      </w:r>
      <w:r w:rsidRPr="00833ECA">
        <w:rPr>
          <w:sz w:val="24"/>
          <w:szCs w:val="24"/>
        </w:rPr>
        <w:t>u k</w:t>
      </w:r>
      <w:r w:rsidRPr="00833ECA">
        <w:rPr>
          <w:spacing w:val="-1"/>
          <w:sz w:val="24"/>
          <w:szCs w:val="24"/>
        </w:rPr>
        <w:t>wa</w:t>
      </w:r>
      <w:r w:rsidRPr="00833ECA">
        <w:rPr>
          <w:spacing w:val="1"/>
          <w:sz w:val="24"/>
          <w:szCs w:val="24"/>
        </w:rPr>
        <w:t>m</w:t>
      </w:r>
      <w:r w:rsidRPr="00833ECA">
        <w:rPr>
          <w:sz w:val="24"/>
          <w:szCs w:val="24"/>
        </w:rPr>
        <w:t>ba</w:t>
      </w:r>
      <w:r w:rsidR="0050136A">
        <w:rPr>
          <w:sz w:val="24"/>
          <w:szCs w:val="24"/>
        </w:rPr>
        <w:t>,</w:t>
      </w:r>
      <w:r w:rsidRPr="00833ECA">
        <w:rPr>
          <w:spacing w:val="2"/>
          <w:sz w:val="24"/>
          <w:szCs w:val="24"/>
        </w:rPr>
        <w:t xml:space="preserve"> </w:t>
      </w:r>
      <w:r w:rsidRPr="00833ECA">
        <w:rPr>
          <w:sz w:val="24"/>
          <w:szCs w:val="24"/>
        </w:rPr>
        <w:t>Es</w:t>
      </w:r>
      <w:r w:rsidRPr="00833ECA">
        <w:rPr>
          <w:spacing w:val="-1"/>
          <w:sz w:val="24"/>
          <w:szCs w:val="24"/>
        </w:rPr>
        <w:t>a</w:t>
      </w:r>
      <w:r w:rsidRPr="00833ECA">
        <w:rPr>
          <w:sz w:val="24"/>
          <w:szCs w:val="24"/>
        </w:rPr>
        <w:t>u</w:t>
      </w:r>
      <w:r w:rsidRPr="00833ECA">
        <w:rPr>
          <w:spacing w:val="3"/>
          <w:sz w:val="24"/>
          <w:szCs w:val="24"/>
        </w:rPr>
        <w:t xml:space="preserve"> </w:t>
      </w:r>
      <w:r w:rsidRPr="00833ECA">
        <w:rPr>
          <w:sz w:val="24"/>
          <w:szCs w:val="24"/>
        </w:rPr>
        <w:t>na</w:t>
      </w:r>
      <w:r w:rsidRPr="00833ECA">
        <w:rPr>
          <w:spacing w:val="2"/>
          <w:sz w:val="24"/>
          <w:szCs w:val="24"/>
        </w:rPr>
        <w:t xml:space="preserve"> </w:t>
      </w:r>
      <w:r w:rsidRPr="00833ECA">
        <w:rPr>
          <w:spacing w:val="-1"/>
          <w:sz w:val="24"/>
          <w:szCs w:val="24"/>
        </w:rPr>
        <w:t>Ya</w:t>
      </w:r>
      <w:r w:rsidRPr="00833ECA">
        <w:rPr>
          <w:spacing w:val="2"/>
          <w:sz w:val="24"/>
          <w:szCs w:val="24"/>
        </w:rPr>
        <w:t>k</w:t>
      </w:r>
      <w:r w:rsidRPr="00833ECA">
        <w:rPr>
          <w:sz w:val="24"/>
          <w:szCs w:val="24"/>
        </w:rPr>
        <w:t xml:space="preserve">obo </w:t>
      </w:r>
      <w:r w:rsidRPr="00833ECA">
        <w:rPr>
          <w:spacing w:val="-1"/>
          <w:sz w:val="24"/>
          <w:szCs w:val="24"/>
        </w:rPr>
        <w:t>wa</w:t>
      </w:r>
      <w:r w:rsidRPr="00833ECA">
        <w:rPr>
          <w:spacing w:val="1"/>
          <w:sz w:val="24"/>
          <w:szCs w:val="24"/>
        </w:rPr>
        <w:t>limzi</w:t>
      </w:r>
      <w:r w:rsidRPr="00833ECA">
        <w:rPr>
          <w:sz w:val="24"/>
          <w:szCs w:val="24"/>
        </w:rPr>
        <w:t xml:space="preserve">ka </w:t>
      </w:r>
      <w:r w:rsidRPr="00833ECA">
        <w:rPr>
          <w:spacing w:val="-3"/>
          <w:sz w:val="24"/>
          <w:szCs w:val="24"/>
        </w:rPr>
        <w:t>I</w:t>
      </w:r>
      <w:r w:rsidRPr="00833ECA">
        <w:rPr>
          <w:spacing w:val="3"/>
          <w:sz w:val="24"/>
          <w:szCs w:val="24"/>
        </w:rPr>
        <w:t>s</w:t>
      </w:r>
      <w:r w:rsidRPr="00833ECA">
        <w:rPr>
          <w:spacing w:val="-1"/>
          <w:sz w:val="24"/>
          <w:szCs w:val="24"/>
        </w:rPr>
        <w:t>a</w:t>
      </w:r>
      <w:r w:rsidRPr="00833ECA">
        <w:rPr>
          <w:sz w:val="24"/>
          <w:szCs w:val="24"/>
        </w:rPr>
        <w:t>k</w:t>
      </w:r>
      <w:r w:rsidRPr="00833ECA">
        <w:rPr>
          <w:spacing w:val="-1"/>
          <w:sz w:val="24"/>
          <w:szCs w:val="24"/>
        </w:rPr>
        <w:t>a</w:t>
      </w:r>
      <w:r w:rsidRPr="00833ECA">
        <w:rPr>
          <w:sz w:val="24"/>
          <w:szCs w:val="24"/>
        </w:rPr>
        <w:t>.</w:t>
      </w:r>
      <w:r w:rsidRPr="00833ECA">
        <w:rPr>
          <w:spacing w:val="29"/>
          <w:sz w:val="24"/>
          <w:szCs w:val="24"/>
        </w:rPr>
        <w:t xml:space="preserve"> </w:t>
      </w:r>
      <w:r w:rsidRPr="00833ECA">
        <w:rPr>
          <w:spacing w:val="-1"/>
          <w:sz w:val="24"/>
          <w:szCs w:val="24"/>
        </w:rPr>
        <w:t>U</w:t>
      </w:r>
      <w:r w:rsidRPr="00833ECA">
        <w:rPr>
          <w:spacing w:val="1"/>
          <w:sz w:val="24"/>
          <w:szCs w:val="24"/>
        </w:rPr>
        <w:t>m</w:t>
      </w:r>
      <w:r w:rsidRPr="00833ECA">
        <w:rPr>
          <w:sz w:val="24"/>
          <w:szCs w:val="24"/>
        </w:rPr>
        <w:t>uh</w:t>
      </w:r>
      <w:r w:rsidRPr="00833ECA">
        <w:rPr>
          <w:spacing w:val="1"/>
          <w:sz w:val="24"/>
          <w:szCs w:val="24"/>
        </w:rPr>
        <w:t>im</w:t>
      </w:r>
      <w:r w:rsidRPr="00833ECA">
        <w:rPr>
          <w:sz w:val="24"/>
          <w:szCs w:val="24"/>
        </w:rPr>
        <w:t>u</w:t>
      </w:r>
      <w:r w:rsidRPr="00833ECA">
        <w:rPr>
          <w:spacing w:val="29"/>
          <w:sz w:val="24"/>
          <w:szCs w:val="24"/>
        </w:rPr>
        <w:t xml:space="preserve"> </w:t>
      </w:r>
      <w:r w:rsidRPr="00833ECA">
        <w:rPr>
          <w:spacing w:val="-1"/>
          <w:sz w:val="24"/>
          <w:szCs w:val="24"/>
        </w:rPr>
        <w:t>w</w:t>
      </w:r>
      <w:r w:rsidRPr="00833ECA">
        <w:rPr>
          <w:sz w:val="24"/>
          <w:szCs w:val="24"/>
        </w:rPr>
        <w:t>a</w:t>
      </w:r>
      <w:r w:rsidRPr="00833ECA">
        <w:rPr>
          <w:spacing w:val="28"/>
          <w:sz w:val="24"/>
          <w:szCs w:val="24"/>
        </w:rPr>
        <w:t xml:space="preserve"> </w:t>
      </w:r>
      <w:r w:rsidRPr="00833ECA">
        <w:rPr>
          <w:spacing w:val="3"/>
          <w:sz w:val="24"/>
          <w:szCs w:val="24"/>
        </w:rPr>
        <w:t>t</w:t>
      </w:r>
      <w:r w:rsidRPr="00833ECA">
        <w:rPr>
          <w:spacing w:val="-1"/>
          <w:sz w:val="24"/>
          <w:szCs w:val="24"/>
        </w:rPr>
        <w:t>aa</w:t>
      </w:r>
      <w:r w:rsidRPr="00833ECA">
        <w:rPr>
          <w:spacing w:val="2"/>
          <w:sz w:val="24"/>
          <w:szCs w:val="24"/>
        </w:rPr>
        <w:t>r</w:t>
      </w:r>
      <w:r w:rsidRPr="00833ECA">
        <w:rPr>
          <w:spacing w:val="1"/>
          <w:sz w:val="24"/>
          <w:szCs w:val="24"/>
        </w:rPr>
        <w:t>i</w:t>
      </w:r>
      <w:r w:rsidRPr="00833ECA">
        <w:rPr>
          <w:spacing w:val="-1"/>
          <w:sz w:val="24"/>
          <w:szCs w:val="24"/>
        </w:rPr>
        <w:t>f</w:t>
      </w:r>
      <w:r w:rsidRPr="00833ECA">
        <w:rPr>
          <w:sz w:val="24"/>
          <w:szCs w:val="24"/>
        </w:rPr>
        <w:t>a</w:t>
      </w:r>
      <w:r w:rsidRPr="00833ECA">
        <w:rPr>
          <w:spacing w:val="28"/>
          <w:sz w:val="24"/>
          <w:szCs w:val="24"/>
        </w:rPr>
        <w:t xml:space="preserve"> </w:t>
      </w:r>
      <w:r w:rsidRPr="00833ECA">
        <w:rPr>
          <w:sz w:val="24"/>
          <w:szCs w:val="24"/>
        </w:rPr>
        <w:t>h</w:t>
      </w:r>
      <w:r w:rsidRPr="00833ECA">
        <w:rPr>
          <w:spacing w:val="1"/>
          <w:sz w:val="24"/>
          <w:szCs w:val="24"/>
        </w:rPr>
        <w:t>i</w:t>
      </w:r>
      <w:r w:rsidRPr="00833ECA">
        <w:rPr>
          <w:sz w:val="24"/>
          <w:szCs w:val="24"/>
        </w:rPr>
        <w:t>i</w:t>
      </w:r>
      <w:r w:rsidRPr="00833ECA">
        <w:rPr>
          <w:spacing w:val="29"/>
          <w:sz w:val="24"/>
          <w:szCs w:val="24"/>
        </w:rPr>
        <w:t xml:space="preserve"> </w:t>
      </w:r>
      <w:r w:rsidRPr="00833ECA">
        <w:rPr>
          <w:sz w:val="24"/>
          <w:szCs w:val="24"/>
        </w:rPr>
        <w:t>un</w:t>
      </w:r>
      <w:r w:rsidRPr="00833ECA">
        <w:rPr>
          <w:spacing w:val="-1"/>
          <w:sz w:val="24"/>
          <w:szCs w:val="24"/>
        </w:rPr>
        <w:t>a</w:t>
      </w:r>
      <w:r w:rsidRPr="00833ECA">
        <w:rPr>
          <w:sz w:val="24"/>
          <w:szCs w:val="24"/>
        </w:rPr>
        <w:t>ku</w:t>
      </w:r>
      <w:r w:rsidRPr="00833ECA">
        <w:rPr>
          <w:spacing w:val="-1"/>
          <w:sz w:val="24"/>
          <w:szCs w:val="24"/>
        </w:rPr>
        <w:t>w</w:t>
      </w:r>
      <w:r w:rsidRPr="00833ECA">
        <w:rPr>
          <w:sz w:val="24"/>
          <w:szCs w:val="24"/>
        </w:rPr>
        <w:t>a</w:t>
      </w:r>
      <w:r w:rsidRPr="00833ECA">
        <w:rPr>
          <w:spacing w:val="28"/>
          <w:sz w:val="24"/>
          <w:szCs w:val="24"/>
        </w:rPr>
        <w:t xml:space="preserve"> </w:t>
      </w:r>
      <w:r w:rsidRPr="00833ECA">
        <w:rPr>
          <w:spacing w:val="2"/>
          <w:sz w:val="24"/>
          <w:szCs w:val="24"/>
        </w:rPr>
        <w:t>w</w:t>
      </w:r>
      <w:r w:rsidRPr="00833ECA">
        <w:rPr>
          <w:spacing w:val="-1"/>
          <w:sz w:val="24"/>
          <w:szCs w:val="24"/>
        </w:rPr>
        <w:t>a</w:t>
      </w:r>
      <w:r w:rsidRPr="00833ECA">
        <w:rPr>
          <w:spacing w:val="1"/>
          <w:sz w:val="24"/>
          <w:szCs w:val="24"/>
        </w:rPr>
        <w:t>z</w:t>
      </w:r>
      <w:r w:rsidRPr="00833ECA">
        <w:rPr>
          <w:sz w:val="24"/>
          <w:szCs w:val="24"/>
        </w:rPr>
        <w:t>i</w:t>
      </w:r>
      <w:r w:rsidRPr="00833ECA">
        <w:rPr>
          <w:spacing w:val="29"/>
          <w:sz w:val="24"/>
          <w:szCs w:val="24"/>
        </w:rPr>
        <w:t xml:space="preserve"> </w:t>
      </w:r>
      <w:r w:rsidRPr="00833ECA">
        <w:rPr>
          <w:spacing w:val="1"/>
          <w:sz w:val="24"/>
          <w:szCs w:val="24"/>
        </w:rPr>
        <w:t>t</w:t>
      </w:r>
      <w:r w:rsidRPr="00833ECA">
        <w:rPr>
          <w:sz w:val="24"/>
          <w:szCs w:val="24"/>
        </w:rPr>
        <w:t>un</w:t>
      </w:r>
      <w:r w:rsidRPr="00833ECA">
        <w:rPr>
          <w:spacing w:val="-1"/>
          <w:sz w:val="24"/>
          <w:szCs w:val="24"/>
        </w:rPr>
        <w:t>a</w:t>
      </w:r>
      <w:r w:rsidRPr="00833ECA">
        <w:rPr>
          <w:sz w:val="24"/>
          <w:szCs w:val="24"/>
        </w:rPr>
        <w:t>poku</w:t>
      </w:r>
      <w:r w:rsidRPr="00833ECA">
        <w:rPr>
          <w:spacing w:val="1"/>
          <w:sz w:val="24"/>
          <w:szCs w:val="24"/>
        </w:rPr>
        <w:t>m</w:t>
      </w:r>
      <w:r w:rsidRPr="00833ECA">
        <w:rPr>
          <w:sz w:val="24"/>
          <w:szCs w:val="24"/>
        </w:rPr>
        <w:t>buka</w:t>
      </w:r>
      <w:r w:rsidRPr="00833ECA">
        <w:rPr>
          <w:spacing w:val="28"/>
          <w:sz w:val="24"/>
          <w:szCs w:val="24"/>
        </w:rPr>
        <w:t xml:space="preserve"> </w:t>
      </w:r>
      <w:r w:rsidRPr="00833ECA">
        <w:rPr>
          <w:sz w:val="24"/>
          <w:szCs w:val="24"/>
        </w:rPr>
        <w:t>k</w:t>
      </w:r>
      <w:r w:rsidRPr="00833ECA">
        <w:rPr>
          <w:spacing w:val="-1"/>
          <w:sz w:val="24"/>
          <w:szCs w:val="24"/>
        </w:rPr>
        <w:t>wa</w:t>
      </w:r>
      <w:r w:rsidRPr="00833ECA">
        <w:rPr>
          <w:spacing w:val="1"/>
          <w:sz w:val="24"/>
          <w:szCs w:val="24"/>
        </w:rPr>
        <w:t>m</w:t>
      </w:r>
      <w:r w:rsidRPr="00833ECA">
        <w:rPr>
          <w:sz w:val="24"/>
          <w:szCs w:val="24"/>
        </w:rPr>
        <w:t>ba</w:t>
      </w:r>
      <w:r w:rsidR="00180679">
        <w:rPr>
          <w:sz w:val="24"/>
          <w:szCs w:val="24"/>
        </w:rPr>
        <w:t>,</w:t>
      </w:r>
      <w:r w:rsidRPr="00833ECA">
        <w:rPr>
          <w:spacing w:val="30"/>
          <w:sz w:val="24"/>
          <w:szCs w:val="24"/>
        </w:rPr>
        <w:t xml:space="preserve"> </w:t>
      </w:r>
      <w:r w:rsidRPr="00833ECA">
        <w:rPr>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Pr="00833ECA">
        <w:rPr>
          <w:spacing w:val="29"/>
          <w:sz w:val="24"/>
          <w:szCs w:val="24"/>
        </w:rPr>
        <w:t xml:space="preserve"> </w:t>
      </w:r>
      <w:r w:rsidRPr="00833ECA">
        <w:rPr>
          <w:sz w:val="24"/>
          <w:szCs w:val="24"/>
        </w:rPr>
        <w:t>27</w:t>
      </w:r>
      <w:r w:rsidRPr="00833ECA">
        <w:rPr>
          <w:spacing w:val="1"/>
          <w:sz w:val="24"/>
          <w:szCs w:val="24"/>
        </w:rPr>
        <w:t>:</w:t>
      </w:r>
      <w:r w:rsidRPr="00833ECA">
        <w:rPr>
          <w:sz w:val="24"/>
          <w:szCs w:val="24"/>
        </w:rPr>
        <w:t>41</w:t>
      </w:r>
      <w:r w:rsidR="001F7230">
        <w:rPr>
          <w:sz w:val="24"/>
          <w:szCs w:val="24"/>
        </w:rPr>
        <w:t xml:space="preserve"> </w:t>
      </w:r>
      <w:r w:rsidRPr="00833ECA">
        <w:rPr>
          <w:sz w:val="24"/>
          <w:szCs w:val="24"/>
        </w:rPr>
        <w:t>Es</w:t>
      </w:r>
      <w:r w:rsidRPr="00833ECA">
        <w:rPr>
          <w:spacing w:val="-1"/>
          <w:sz w:val="24"/>
          <w:szCs w:val="24"/>
        </w:rPr>
        <w:t>a</w:t>
      </w:r>
      <w:r w:rsidRPr="00833ECA">
        <w:rPr>
          <w:sz w:val="24"/>
          <w:szCs w:val="24"/>
        </w:rPr>
        <w:t>u</w:t>
      </w:r>
      <w:r w:rsidRPr="00833ECA">
        <w:rPr>
          <w:spacing w:val="1"/>
          <w:sz w:val="24"/>
          <w:szCs w:val="24"/>
        </w:rPr>
        <w:t xml:space="preserve"> </w:t>
      </w:r>
      <w:r w:rsidRPr="00833ECA">
        <w:rPr>
          <w:spacing w:val="-1"/>
          <w:sz w:val="24"/>
          <w:szCs w:val="24"/>
        </w:rPr>
        <w:t>a</w:t>
      </w:r>
      <w:r w:rsidRPr="00833ECA">
        <w:rPr>
          <w:spacing w:val="1"/>
          <w:sz w:val="24"/>
          <w:szCs w:val="24"/>
        </w:rPr>
        <w:t>liti</w:t>
      </w:r>
      <w:r w:rsidRPr="00833ECA">
        <w:rPr>
          <w:sz w:val="24"/>
          <w:szCs w:val="24"/>
        </w:rPr>
        <w:t>sh</w:t>
      </w:r>
      <w:r w:rsidRPr="00833ECA">
        <w:rPr>
          <w:spacing w:val="1"/>
          <w:sz w:val="24"/>
          <w:szCs w:val="24"/>
        </w:rPr>
        <w:t>i</w:t>
      </w:r>
      <w:r w:rsidRPr="00833ECA">
        <w:rPr>
          <w:sz w:val="24"/>
          <w:szCs w:val="24"/>
        </w:rPr>
        <w:t>a</w:t>
      </w:r>
      <w:r w:rsidRPr="00833ECA">
        <w:rPr>
          <w:sz w:val="24"/>
          <w:szCs w:val="24"/>
        </w:rPr>
        <w:t xml:space="preserve"> ku</w:t>
      </w:r>
      <w:r w:rsidRPr="00833ECA">
        <w:rPr>
          <w:spacing w:val="1"/>
          <w:sz w:val="24"/>
          <w:szCs w:val="24"/>
        </w:rPr>
        <w:t>m</w:t>
      </w:r>
      <w:r w:rsidRPr="00833ECA">
        <w:rPr>
          <w:sz w:val="24"/>
          <w:szCs w:val="24"/>
        </w:rPr>
        <w:t xml:space="preserve">uua </w:t>
      </w:r>
      <w:r w:rsidRPr="00833ECA">
        <w:rPr>
          <w:spacing w:val="2"/>
          <w:sz w:val="24"/>
          <w:szCs w:val="24"/>
        </w:rPr>
        <w:t>Y</w:t>
      </w:r>
      <w:r w:rsidRPr="00833ECA">
        <w:rPr>
          <w:spacing w:val="-1"/>
          <w:sz w:val="24"/>
          <w:szCs w:val="24"/>
        </w:rPr>
        <w:t>a</w:t>
      </w:r>
      <w:r w:rsidRPr="00833ECA">
        <w:rPr>
          <w:sz w:val="24"/>
          <w:szCs w:val="24"/>
        </w:rPr>
        <w:t>kobo</w:t>
      </w:r>
      <w:r w:rsidRPr="00833ECA">
        <w:rPr>
          <w:spacing w:val="1"/>
          <w:sz w:val="24"/>
          <w:szCs w:val="24"/>
        </w:rPr>
        <w:t xml:space="preserve"> m</w:t>
      </w:r>
      <w:r w:rsidRPr="00833ECA">
        <w:rPr>
          <w:spacing w:val="-1"/>
          <w:sz w:val="24"/>
          <w:szCs w:val="24"/>
        </w:rPr>
        <w:t>ar</w:t>
      </w:r>
      <w:r w:rsidRPr="00833ECA">
        <w:rPr>
          <w:sz w:val="24"/>
          <w:szCs w:val="24"/>
        </w:rPr>
        <w:t xml:space="preserve">a </w:t>
      </w:r>
      <w:r w:rsidRPr="00833ECA">
        <w:rPr>
          <w:spacing w:val="2"/>
          <w:sz w:val="24"/>
          <w:szCs w:val="24"/>
        </w:rPr>
        <w:t>b</w:t>
      </w:r>
      <w:r w:rsidRPr="00833ECA">
        <w:rPr>
          <w:spacing w:val="-1"/>
          <w:sz w:val="24"/>
          <w:szCs w:val="24"/>
        </w:rPr>
        <w:t>aa</w:t>
      </w:r>
      <w:r w:rsidRPr="00833ECA">
        <w:rPr>
          <w:spacing w:val="2"/>
          <w:sz w:val="24"/>
          <w:szCs w:val="24"/>
        </w:rPr>
        <w:t>d</w:t>
      </w:r>
      <w:r w:rsidRPr="00833ECA">
        <w:rPr>
          <w:sz w:val="24"/>
          <w:szCs w:val="24"/>
        </w:rPr>
        <w:t>a</w:t>
      </w:r>
      <w:r w:rsidRPr="00833ECA">
        <w:rPr>
          <w:spacing w:val="5"/>
          <w:sz w:val="24"/>
          <w:szCs w:val="24"/>
        </w:rPr>
        <w:t xml:space="preserve"> </w:t>
      </w:r>
      <w:r w:rsidRPr="00833ECA">
        <w:rPr>
          <w:spacing w:val="-5"/>
          <w:sz w:val="24"/>
          <w:szCs w:val="24"/>
        </w:rPr>
        <w:t>y</w:t>
      </w:r>
      <w:r w:rsidRPr="00833ECA">
        <w:rPr>
          <w:sz w:val="24"/>
          <w:szCs w:val="24"/>
        </w:rPr>
        <w:t xml:space="preserve">a </w:t>
      </w:r>
      <w:r w:rsidRPr="00833ECA">
        <w:rPr>
          <w:spacing w:val="2"/>
          <w:sz w:val="24"/>
          <w:szCs w:val="24"/>
        </w:rPr>
        <w:t>b</w:t>
      </w:r>
      <w:r w:rsidRPr="00833ECA">
        <w:rPr>
          <w:spacing w:val="1"/>
          <w:sz w:val="24"/>
          <w:szCs w:val="24"/>
        </w:rPr>
        <w:t>a</w:t>
      </w:r>
      <w:r w:rsidRPr="00833ECA">
        <w:rPr>
          <w:sz w:val="24"/>
          <w:szCs w:val="24"/>
        </w:rPr>
        <w:t>ba</w:t>
      </w:r>
      <w:r w:rsidRPr="00833ECA">
        <w:rPr>
          <w:spacing w:val="2"/>
          <w:sz w:val="24"/>
          <w:szCs w:val="24"/>
        </w:rPr>
        <w:t xml:space="preserve"> </w:t>
      </w:r>
      <w:r w:rsidRPr="00833ECA">
        <w:rPr>
          <w:spacing w:val="-5"/>
          <w:sz w:val="24"/>
          <w:szCs w:val="24"/>
        </w:rPr>
        <w:t>y</w:t>
      </w:r>
      <w:r w:rsidRPr="00833ECA">
        <w:rPr>
          <w:spacing w:val="1"/>
          <w:sz w:val="24"/>
          <w:szCs w:val="24"/>
        </w:rPr>
        <w:t>a</w:t>
      </w:r>
      <w:r w:rsidRPr="00833ECA">
        <w:rPr>
          <w:sz w:val="24"/>
          <w:szCs w:val="24"/>
        </w:rPr>
        <w:t>o</w:t>
      </w:r>
      <w:r w:rsidRPr="00833ECA">
        <w:rPr>
          <w:spacing w:val="1"/>
          <w:sz w:val="24"/>
          <w:szCs w:val="24"/>
        </w:rPr>
        <w:t xml:space="preserve"> </w:t>
      </w:r>
      <w:r w:rsidRPr="00833ECA">
        <w:rPr>
          <w:sz w:val="24"/>
          <w:szCs w:val="24"/>
        </w:rPr>
        <w:t>ku</w:t>
      </w:r>
      <w:r w:rsidRPr="00833ECA">
        <w:rPr>
          <w:spacing w:val="2"/>
          <w:sz w:val="24"/>
          <w:szCs w:val="24"/>
        </w:rPr>
        <w:t>f</w:t>
      </w:r>
      <w:r w:rsidRPr="00833ECA">
        <w:rPr>
          <w:spacing w:val="-1"/>
          <w:sz w:val="24"/>
          <w:szCs w:val="24"/>
        </w:rPr>
        <w:t>a</w:t>
      </w:r>
      <w:r w:rsidRPr="00833ECA">
        <w:rPr>
          <w:sz w:val="24"/>
          <w:szCs w:val="24"/>
        </w:rPr>
        <w:t>.</w:t>
      </w:r>
      <w:r w:rsidRPr="00833ECA">
        <w:rPr>
          <w:spacing w:val="1"/>
          <w:sz w:val="24"/>
          <w:szCs w:val="24"/>
        </w:rPr>
        <w:t xml:space="preserve"> </w:t>
      </w:r>
      <w:r w:rsidRPr="00833ECA">
        <w:rPr>
          <w:spacing w:val="-1"/>
          <w:sz w:val="24"/>
          <w:szCs w:val="24"/>
        </w:rPr>
        <w:t>Ka</w:t>
      </w:r>
      <w:r w:rsidRPr="00833ECA">
        <w:rPr>
          <w:spacing w:val="1"/>
          <w:sz w:val="24"/>
          <w:szCs w:val="24"/>
        </w:rPr>
        <w:t>ti</w:t>
      </w:r>
      <w:r w:rsidRPr="00833ECA">
        <w:rPr>
          <w:sz w:val="24"/>
          <w:szCs w:val="24"/>
        </w:rPr>
        <w:t>ka n</w:t>
      </w:r>
      <w:r w:rsidRPr="00833ECA">
        <w:rPr>
          <w:spacing w:val="2"/>
          <w:sz w:val="24"/>
          <w:szCs w:val="24"/>
        </w:rPr>
        <w:t>u</w:t>
      </w:r>
      <w:r w:rsidRPr="00833ECA">
        <w:rPr>
          <w:spacing w:val="-1"/>
          <w:sz w:val="24"/>
          <w:szCs w:val="24"/>
        </w:rPr>
        <w:t>r</w:t>
      </w:r>
      <w:r w:rsidRPr="00833ECA">
        <w:rPr>
          <w:sz w:val="24"/>
          <w:szCs w:val="24"/>
        </w:rPr>
        <w:t>u</w:t>
      </w:r>
      <w:r w:rsidRPr="00833ECA">
        <w:rPr>
          <w:spacing w:val="3"/>
          <w:sz w:val="24"/>
          <w:szCs w:val="24"/>
        </w:rPr>
        <w:t xml:space="preserve"> </w:t>
      </w:r>
      <w:r w:rsidRPr="00833ECA">
        <w:rPr>
          <w:sz w:val="24"/>
          <w:szCs w:val="24"/>
        </w:rPr>
        <w:t>h</w:t>
      </w:r>
      <w:r w:rsidRPr="00833ECA">
        <w:rPr>
          <w:spacing w:val="1"/>
          <w:sz w:val="24"/>
          <w:szCs w:val="24"/>
        </w:rPr>
        <w:t>i</w:t>
      </w:r>
      <w:r w:rsidRPr="00833ECA">
        <w:rPr>
          <w:sz w:val="24"/>
          <w:szCs w:val="24"/>
        </w:rPr>
        <w:t>i,</w:t>
      </w:r>
      <w:r w:rsidRPr="00833ECA">
        <w:rPr>
          <w:spacing w:val="1"/>
          <w:sz w:val="24"/>
          <w:szCs w:val="24"/>
        </w:rPr>
        <w:t xml:space="preserve"> m</w:t>
      </w:r>
      <w:r w:rsidRPr="00833ECA">
        <w:rPr>
          <w:spacing w:val="-1"/>
          <w:sz w:val="24"/>
          <w:szCs w:val="24"/>
        </w:rPr>
        <w:t>ae</w:t>
      </w:r>
      <w:r w:rsidRPr="00833ECA">
        <w:rPr>
          <w:spacing w:val="1"/>
          <w:sz w:val="24"/>
          <w:szCs w:val="24"/>
        </w:rPr>
        <w:t>l</w:t>
      </w:r>
      <w:r w:rsidRPr="00833ECA">
        <w:rPr>
          <w:spacing w:val="-1"/>
          <w:sz w:val="24"/>
          <w:szCs w:val="24"/>
        </w:rPr>
        <w:t>e</w:t>
      </w:r>
      <w:r w:rsidRPr="00833ECA">
        <w:rPr>
          <w:spacing w:val="1"/>
          <w:sz w:val="24"/>
          <w:szCs w:val="24"/>
        </w:rPr>
        <w:t>z</w:t>
      </w:r>
      <w:r w:rsidRPr="00833ECA">
        <w:rPr>
          <w:sz w:val="24"/>
          <w:szCs w:val="24"/>
        </w:rPr>
        <w:t>o</w:t>
      </w:r>
      <w:r w:rsidRPr="00833ECA">
        <w:rPr>
          <w:spacing w:val="3"/>
          <w:sz w:val="24"/>
          <w:szCs w:val="24"/>
        </w:rPr>
        <w:t xml:space="preserve"> </w:t>
      </w:r>
      <w:r w:rsidRPr="00833ECA">
        <w:rPr>
          <w:spacing w:val="-5"/>
          <w:sz w:val="24"/>
          <w:szCs w:val="24"/>
        </w:rPr>
        <w:t>y</w:t>
      </w:r>
      <w:r w:rsidRPr="00833ECA">
        <w:rPr>
          <w:sz w:val="24"/>
          <w:szCs w:val="24"/>
        </w:rPr>
        <w:t>a k</w:t>
      </w:r>
      <w:r w:rsidRPr="00833ECA">
        <w:rPr>
          <w:spacing w:val="1"/>
          <w:sz w:val="24"/>
          <w:szCs w:val="24"/>
        </w:rPr>
        <w:t>i</w:t>
      </w:r>
      <w:r w:rsidRPr="00833ECA">
        <w:rPr>
          <w:spacing w:val="-1"/>
          <w:sz w:val="24"/>
          <w:szCs w:val="24"/>
        </w:rPr>
        <w:t>f</w:t>
      </w:r>
      <w:r w:rsidRPr="00833ECA">
        <w:rPr>
          <w:sz w:val="24"/>
          <w:szCs w:val="24"/>
        </w:rPr>
        <w:t xml:space="preserve">o </w:t>
      </w:r>
      <w:r w:rsidRPr="00833ECA">
        <w:rPr>
          <w:spacing w:val="-1"/>
          <w:sz w:val="24"/>
          <w:szCs w:val="24"/>
        </w:rPr>
        <w:t>c</w:t>
      </w:r>
      <w:r w:rsidRPr="00833ECA">
        <w:rPr>
          <w:sz w:val="24"/>
          <w:szCs w:val="24"/>
        </w:rPr>
        <w:t>ha</w:t>
      </w:r>
      <w:r w:rsidRPr="00833ECA">
        <w:rPr>
          <w:spacing w:val="1"/>
          <w:sz w:val="24"/>
          <w:szCs w:val="24"/>
        </w:rPr>
        <w:t xml:space="preserve"> </w:t>
      </w:r>
      <w:r w:rsidRPr="00833ECA">
        <w:rPr>
          <w:spacing w:val="-3"/>
          <w:sz w:val="24"/>
          <w:szCs w:val="24"/>
        </w:rPr>
        <w:t>I</w:t>
      </w:r>
      <w:r w:rsidRPr="00833ECA">
        <w:rPr>
          <w:sz w:val="24"/>
          <w:szCs w:val="24"/>
        </w:rPr>
        <w:t>s</w:t>
      </w:r>
      <w:r w:rsidRPr="00833ECA">
        <w:rPr>
          <w:spacing w:val="-1"/>
          <w:sz w:val="24"/>
          <w:szCs w:val="24"/>
        </w:rPr>
        <w:t>a</w:t>
      </w:r>
      <w:r w:rsidRPr="00833ECA">
        <w:rPr>
          <w:spacing w:val="2"/>
          <w:sz w:val="24"/>
          <w:szCs w:val="24"/>
        </w:rPr>
        <w:t>k</w:t>
      </w:r>
      <w:r w:rsidRPr="00833ECA">
        <w:rPr>
          <w:sz w:val="24"/>
          <w:szCs w:val="24"/>
        </w:rPr>
        <w:t>a</w:t>
      </w:r>
      <w:r w:rsidRPr="00833ECA">
        <w:rPr>
          <w:spacing w:val="4"/>
          <w:sz w:val="24"/>
          <w:szCs w:val="24"/>
        </w:rPr>
        <w:t xml:space="preserve"> </w:t>
      </w:r>
      <w:r w:rsidRPr="00833ECA">
        <w:rPr>
          <w:spacing w:val="-5"/>
          <w:sz w:val="24"/>
          <w:szCs w:val="24"/>
        </w:rPr>
        <w:t>y</w:t>
      </w:r>
      <w:r w:rsidRPr="00833ECA">
        <w:rPr>
          <w:spacing w:val="-1"/>
          <w:sz w:val="24"/>
          <w:szCs w:val="24"/>
        </w:rPr>
        <w:t>a</w:t>
      </w:r>
      <w:r w:rsidRPr="00833ECA">
        <w:rPr>
          <w:spacing w:val="2"/>
          <w:sz w:val="24"/>
          <w:szCs w:val="24"/>
        </w:rPr>
        <w:t>n</w:t>
      </w:r>
      <w:r w:rsidRPr="00833ECA">
        <w:rPr>
          <w:spacing w:val="-1"/>
          <w:sz w:val="24"/>
          <w:szCs w:val="24"/>
        </w:rPr>
        <w:t>a</w:t>
      </w:r>
      <w:r w:rsidRPr="00833ECA">
        <w:rPr>
          <w:sz w:val="24"/>
          <w:szCs w:val="24"/>
        </w:rPr>
        <w:t>o</w:t>
      </w:r>
      <w:r w:rsidRPr="00833ECA">
        <w:rPr>
          <w:spacing w:val="5"/>
          <w:sz w:val="24"/>
          <w:szCs w:val="24"/>
        </w:rPr>
        <w:t>n</w:t>
      </w:r>
      <w:r w:rsidRPr="00833ECA">
        <w:rPr>
          <w:spacing w:val="-5"/>
          <w:sz w:val="24"/>
          <w:szCs w:val="24"/>
        </w:rPr>
        <w:t>y</w:t>
      </w:r>
      <w:r w:rsidRPr="00833ECA">
        <w:rPr>
          <w:spacing w:val="-1"/>
          <w:sz w:val="24"/>
          <w:szCs w:val="24"/>
        </w:rPr>
        <w:t>e</w:t>
      </w:r>
      <w:r w:rsidRPr="00833ECA">
        <w:rPr>
          <w:spacing w:val="3"/>
          <w:sz w:val="24"/>
          <w:szCs w:val="24"/>
        </w:rPr>
        <w:t>s</w:t>
      </w:r>
      <w:r w:rsidRPr="00833ECA">
        <w:rPr>
          <w:sz w:val="24"/>
          <w:szCs w:val="24"/>
        </w:rPr>
        <w:t>ha</w:t>
      </w:r>
      <w:r w:rsidRPr="00833ECA">
        <w:rPr>
          <w:spacing w:val="-1"/>
          <w:sz w:val="24"/>
          <w:szCs w:val="24"/>
        </w:rPr>
        <w:t xml:space="preserve"> </w:t>
      </w:r>
      <w:r w:rsidRPr="00833ECA">
        <w:rPr>
          <w:sz w:val="24"/>
          <w:szCs w:val="24"/>
        </w:rPr>
        <w:t>k</w:t>
      </w:r>
      <w:r w:rsidRPr="00833ECA">
        <w:rPr>
          <w:spacing w:val="-1"/>
          <w:sz w:val="24"/>
          <w:szCs w:val="24"/>
        </w:rPr>
        <w:t>wa</w:t>
      </w:r>
      <w:r w:rsidRPr="00833ECA">
        <w:rPr>
          <w:spacing w:val="1"/>
          <w:sz w:val="24"/>
          <w:szCs w:val="24"/>
        </w:rPr>
        <w:t>m</w:t>
      </w:r>
      <w:r w:rsidRPr="00833ECA">
        <w:rPr>
          <w:sz w:val="24"/>
          <w:szCs w:val="24"/>
        </w:rPr>
        <w:t>ba</w:t>
      </w:r>
      <w:r w:rsidR="00180679">
        <w:rPr>
          <w:sz w:val="24"/>
          <w:szCs w:val="24"/>
        </w:rPr>
        <w:t>,</w:t>
      </w:r>
      <w:r w:rsidRPr="00833ECA">
        <w:rPr>
          <w:spacing w:val="-1"/>
          <w:sz w:val="24"/>
          <w:szCs w:val="24"/>
        </w:rPr>
        <w:t xml:space="preserve"> </w:t>
      </w:r>
      <w:r w:rsidRPr="00833ECA">
        <w:rPr>
          <w:spacing w:val="1"/>
          <w:sz w:val="24"/>
          <w:szCs w:val="24"/>
        </w:rPr>
        <w:t>m</w:t>
      </w:r>
      <w:r w:rsidRPr="00833ECA">
        <w:rPr>
          <w:sz w:val="24"/>
          <w:szCs w:val="24"/>
        </w:rPr>
        <w:t>s</w:t>
      </w:r>
      <w:r w:rsidRPr="00833ECA">
        <w:rPr>
          <w:spacing w:val="2"/>
          <w:sz w:val="24"/>
          <w:szCs w:val="24"/>
        </w:rPr>
        <w:t>u</w:t>
      </w:r>
      <w:r w:rsidRPr="00833ECA">
        <w:rPr>
          <w:spacing w:val="-2"/>
          <w:sz w:val="24"/>
          <w:szCs w:val="24"/>
        </w:rPr>
        <w:t>g</w:t>
      </w:r>
      <w:r w:rsidRPr="00833ECA">
        <w:rPr>
          <w:sz w:val="24"/>
          <w:szCs w:val="24"/>
        </w:rPr>
        <w:t>u</w:t>
      </w:r>
      <w:r w:rsidRPr="00833ECA">
        <w:rPr>
          <w:spacing w:val="-1"/>
          <w:sz w:val="24"/>
          <w:szCs w:val="24"/>
        </w:rPr>
        <w:t>a</w:t>
      </w:r>
      <w:r w:rsidRPr="00833ECA">
        <w:rPr>
          <w:sz w:val="24"/>
          <w:szCs w:val="24"/>
        </w:rPr>
        <w:t xml:space="preserve">no </w:t>
      </w:r>
      <w:r w:rsidRPr="00833ECA">
        <w:rPr>
          <w:spacing w:val="2"/>
          <w:sz w:val="24"/>
          <w:szCs w:val="24"/>
        </w:rPr>
        <w:t>k</w:t>
      </w:r>
      <w:r w:rsidRPr="00833ECA">
        <w:rPr>
          <w:spacing w:val="1"/>
          <w:sz w:val="24"/>
          <w:szCs w:val="24"/>
        </w:rPr>
        <w:t>at</w:t>
      </w:r>
      <w:r w:rsidRPr="00833ECA">
        <w:rPr>
          <w:sz w:val="24"/>
          <w:szCs w:val="24"/>
        </w:rPr>
        <w:t>i</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nd</w:t>
      </w:r>
      <w:r w:rsidRPr="00833ECA">
        <w:rPr>
          <w:spacing w:val="2"/>
          <w:sz w:val="24"/>
          <w:szCs w:val="24"/>
        </w:rPr>
        <w:t>u</w:t>
      </w:r>
      <w:r w:rsidRPr="00833ECA">
        <w:rPr>
          <w:spacing w:val="-2"/>
          <w:sz w:val="24"/>
          <w:szCs w:val="24"/>
        </w:rPr>
        <w:t>g</w:t>
      </w:r>
      <w:r w:rsidRPr="00833ECA">
        <w:rPr>
          <w:sz w:val="24"/>
          <w:szCs w:val="24"/>
        </w:rPr>
        <w:t>u u</w:t>
      </w:r>
      <w:r w:rsidRPr="00833ECA">
        <w:rPr>
          <w:spacing w:val="1"/>
          <w:sz w:val="24"/>
          <w:szCs w:val="24"/>
        </w:rPr>
        <w:t>li</w:t>
      </w:r>
      <w:r w:rsidRPr="00833ECA">
        <w:rPr>
          <w:sz w:val="24"/>
          <w:szCs w:val="24"/>
        </w:rPr>
        <w:t>ku</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u</w:t>
      </w:r>
      <w:r w:rsidRPr="00833ECA">
        <w:rPr>
          <w:spacing w:val="2"/>
          <w:sz w:val="24"/>
          <w:szCs w:val="24"/>
        </w:rPr>
        <w:t>n</w:t>
      </w:r>
      <w:r w:rsidRPr="00833ECA">
        <w:rPr>
          <w:spacing w:val="-1"/>
          <w:sz w:val="24"/>
          <w:szCs w:val="24"/>
        </w:rPr>
        <w:t>a</w:t>
      </w:r>
      <w:r w:rsidRPr="00833ECA">
        <w:rPr>
          <w:spacing w:val="2"/>
          <w:sz w:val="24"/>
          <w:szCs w:val="24"/>
        </w:rPr>
        <w:t>f</w:t>
      </w:r>
      <w:r w:rsidRPr="00833ECA">
        <w:rPr>
          <w:spacing w:val="1"/>
          <w:sz w:val="24"/>
          <w:szCs w:val="24"/>
        </w:rPr>
        <w:t>i</w:t>
      </w:r>
      <w:r w:rsidRPr="00833ECA">
        <w:rPr>
          <w:sz w:val="24"/>
          <w:szCs w:val="24"/>
        </w:rPr>
        <w:t>k</w:t>
      </w:r>
      <w:r w:rsidRPr="00833ECA">
        <w:rPr>
          <w:spacing w:val="1"/>
          <w:sz w:val="24"/>
          <w:szCs w:val="24"/>
        </w:rPr>
        <w:t>i</w:t>
      </w:r>
      <w:r w:rsidRPr="00833ECA">
        <w:rPr>
          <w:sz w:val="24"/>
          <w:szCs w:val="24"/>
        </w:rPr>
        <w:t>a</w:t>
      </w:r>
      <w:r w:rsidRPr="00833ECA">
        <w:rPr>
          <w:spacing w:val="-1"/>
          <w:sz w:val="24"/>
          <w:szCs w:val="24"/>
        </w:rPr>
        <w:t xml:space="preserve"> </w:t>
      </w:r>
      <w:r w:rsidRPr="00833ECA">
        <w:rPr>
          <w:spacing w:val="1"/>
          <w:sz w:val="24"/>
          <w:szCs w:val="24"/>
        </w:rPr>
        <w:t>m</w:t>
      </w:r>
      <w:r w:rsidRPr="00833ECA">
        <w:rPr>
          <w:spacing w:val="-1"/>
          <w:sz w:val="24"/>
          <w:szCs w:val="24"/>
        </w:rPr>
        <w:t>w</w:t>
      </w:r>
      <w:r w:rsidRPr="00833ECA">
        <w:rPr>
          <w:spacing w:val="1"/>
          <w:sz w:val="24"/>
          <w:szCs w:val="24"/>
        </w:rPr>
        <w:t>i</w:t>
      </w:r>
      <w:r w:rsidRPr="00833ECA">
        <w:rPr>
          <w:sz w:val="24"/>
          <w:szCs w:val="24"/>
        </w:rPr>
        <w:t>sho.</w:t>
      </w:r>
      <w:r w:rsidR="001F7230">
        <w:rPr>
          <w:sz w:val="24"/>
          <w:szCs w:val="24"/>
        </w:rPr>
        <w:t xml:space="preserve"> </w:t>
      </w:r>
      <w:r w:rsidRPr="00833ECA">
        <w:rPr>
          <w:sz w:val="24"/>
          <w:szCs w:val="24"/>
        </w:rPr>
        <w:t>T</w:t>
      </w:r>
      <w:r w:rsidRPr="00833ECA">
        <w:rPr>
          <w:spacing w:val="-1"/>
          <w:sz w:val="24"/>
          <w:szCs w:val="24"/>
        </w:rPr>
        <w:t>a</w:t>
      </w:r>
      <w:r w:rsidRPr="00833ECA">
        <w:rPr>
          <w:spacing w:val="1"/>
          <w:sz w:val="24"/>
          <w:szCs w:val="24"/>
        </w:rPr>
        <w:t>t</w:t>
      </w:r>
      <w:r w:rsidRPr="00833ECA">
        <w:rPr>
          <w:sz w:val="24"/>
          <w:szCs w:val="24"/>
        </w:rPr>
        <w:t>u,</w:t>
      </w:r>
      <w:r w:rsidRPr="00833ECA">
        <w:rPr>
          <w:spacing w:val="29"/>
          <w:sz w:val="24"/>
          <w:szCs w:val="24"/>
        </w:rPr>
        <w:t xml:space="preserve"> </w:t>
      </w:r>
      <w:r w:rsidRPr="00833ECA">
        <w:rPr>
          <w:sz w:val="24"/>
          <w:szCs w:val="24"/>
        </w:rPr>
        <w:t>Musa</w:t>
      </w:r>
      <w:r w:rsidRPr="00833ECA">
        <w:rPr>
          <w:spacing w:val="28"/>
          <w:sz w:val="24"/>
          <w:szCs w:val="24"/>
        </w:rPr>
        <w:t xml:space="preserve"> </w:t>
      </w:r>
      <w:r w:rsidRPr="00833ECA">
        <w:rPr>
          <w:spacing w:val="-1"/>
          <w:sz w:val="24"/>
          <w:szCs w:val="24"/>
        </w:rPr>
        <w:t>a</w:t>
      </w:r>
      <w:r w:rsidRPr="00833ECA">
        <w:rPr>
          <w:spacing w:val="1"/>
          <w:sz w:val="24"/>
          <w:szCs w:val="24"/>
        </w:rPr>
        <w:t>lit</w:t>
      </w:r>
      <w:r w:rsidRPr="00833ECA">
        <w:rPr>
          <w:sz w:val="24"/>
          <w:szCs w:val="24"/>
        </w:rPr>
        <w:t>oa</w:t>
      </w:r>
      <w:r w:rsidRPr="00833ECA">
        <w:rPr>
          <w:spacing w:val="28"/>
          <w:sz w:val="24"/>
          <w:szCs w:val="24"/>
        </w:rPr>
        <w:t xml:space="preserve"> </w:t>
      </w:r>
      <w:r w:rsidRPr="00833ECA">
        <w:rPr>
          <w:spacing w:val="1"/>
          <w:sz w:val="24"/>
          <w:szCs w:val="24"/>
        </w:rPr>
        <w:t>m</w:t>
      </w:r>
      <w:r w:rsidRPr="00833ECA">
        <w:rPr>
          <w:spacing w:val="-1"/>
          <w:sz w:val="24"/>
          <w:szCs w:val="24"/>
        </w:rPr>
        <w:t>ae</w:t>
      </w:r>
      <w:r w:rsidRPr="00833ECA">
        <w:rPr>
          <w:spacing w:val="1"/>
          <w:sz w:val="24"/>
          <w:szCs w:val="24"/>
        </w:rPr>
        <w:t>lez</w:t>
      </w:r>
      <w:r w:rsidRPr="00833ECA">
        <w:rPr>
          <w:sz w:val="24"/>
          <w:szCs w:val="24"/>
        </w:rPr>
        <w:t>o</w:t>
      </w:r>
      <w:r w:rsidRPr="00833ECA">
        <w:rPr>
          <w:spacing w:val="31"/>
          <w:sz w:val="24"/>
          <w:szCs w:val="24"/>
        </w:rPr>
        <w:t xml:space="preserve"> </w:t>
      </w:r>
      <w:r w:rsidRPr="00833ECA">
        <w:rPr>
          <w:spacing w:val="-5"/>
          <w:sz w:val="24"/>
          <w:szCs w:val="24"/>
        </w:rPr>
        <w:t>y</w:t>
      </w:r>
      <w:r w:rsidRPr="00833ECA">
        <w:rPr>
          <w:sz w:val="24"/>
          <w:szCs w:val="24"/>
        </w:rPr>
        <w:t>a</w:t>
      </w:r>
      <w:r w:rsidRPr="00833ECA">
        <w:rPr>
          <w:spacing w:val="28"/>
          <w:sz w:val="24"/>
          <w:szCs w:val="24"/>
        </w:rPr>
        <w:t xml:space="preserve"> </w:t>
      </w:r>
      <w:r w:rsidRPr="00833ECA">
        <w:rPr>
          <w:sz w:val="24"/>
          <w:szCs w:val="24"/>
        </w:rPr>
        <w:t>k</w:t>
      </w:r>
      <w:r w:rsidRPr="00833ECA">
        <w:rPr>
          <w:spacing w:val="1"/>
          <w:sz w:val="24"/>
          <w:szCs w:val="24"/>
        </w:rPr>
        <w:t>i</w:t>
      </w:r>
      <w:r w:rsidRPr="00833ECA">
        <w:rPr>
          <w:sz w:val="24"/>
          <w:szCs w:val="24"/>
        </w:rPr>
        <w:t>na</w:t>
      </w:r>
      <w:r w:rsidRPr="00833ECA">
        <w:rPr>
          <w:spacing w:val="28"/>
          <w:sz w:val="24"/>
          <w:szCs w:val="24"/>
        </w:rPr>
        <w:t xml:space="preserve"> </w:t>
      </w:r>
      <w:r w:rsidRPr="00833ECA">
        <w:rPr>
          <w:sz w:val="24"/>
          <w:szCs w:val="24"/>
        </w:rPr>
        <w:t>kuhus</w:t>
      </w:r>
      <w:r w:rsidRPr="00833ECA">
        <w:rPr>
          <w:spacing w:val="1"/>
          <w:sz w:val="24"/>
          <w:szCs w:val="24"/>
        </w:rPr>
        <w:t>i</w:t>
      </w:r>
      <w:r w:rsidRPr="00833ECA">
        <w:rPr>
          <w:spacing w:val="-1"/>
          <w:sz w:val="24"/>
          <w:szCs w:val="24"/>
        </w:rPr>
        <w:t>a</w:t>
      </w:r>
      <w:r w:rsidRPr="00833ECA">
        <w:rPr>
          <w:sz w:val="24"/>
          <w:szCs w:val="24"/>
        </w:rPr>
        <w:t>na</w:t>
      </w:r>
      <w:r w:rsidRPr="00833ECA">
        <w:rPr>
          <w:spacing w:val="28"/>
          <w:sz w:val="24"/>
          <w:szCs w:val="24"/>
        </w:rPr>
        <w:t xml:space="preserve"> </w:t>
      </w:r>
      <w:r w:rsidRPr="00833ECA">
        <w:rPr>
          <w:sz w:val="24"/>
          <w:szCs w:val="24"/>
        </w:rPr>
        <w:t>na</w:t>
      </w:r>
      <w:r w:rsidRPr="00833ECA">
        <w:rPr>
          <w:spacing w:val="30"/>
          <w:sz w:val="24"/>
          <w:szCs w:val="24"/>
        </w:rPr>
        <w:t xml:space="preserve"> </w:t>
      </w:r>
      <w:r w:rsidRPr="00833ECA">
        <w:rPr>
          <w:sz w:val="24"/>
          <w:szCs w:val="24"/>
        </w:rPr>
        <w:t>ukoo</w:t>
      </w:r>
      <w:r w:rsidRPr="00833ECA">
        <w:rPr>
          <w:spacing w:val="29"/>
          <w:sz w:val="24"/>
          <w:szCs w:val="24"/>
        </w:rPr>
        <w:t xml:space="preserve"> </w:t>
      </w:r>
      <w:r w:rsidRPr="00833ECA">
        <w:rPr>
          <w:spacing w:val="-1"/>
          <w:sz w:val="24"/>
          <w:szCs w:val="24"/>
        </w:rPr>
        <w:t>w</w:t>
      </w:r>
      <w:r w:rsidRPr="00833ECA">
        <w:rPr>
          <w:sz w:val="24"/>
          <w:szCs w:val="24"/>
        </w:rPr>
        <w:t>a</w:t>
      </w:r>
      <w:r w:rsidRPr="00833ECA">
        <w:rPr>
          <w:spacing w:val="28"/>
          <w:sz w:val="24"/>
          <w:szCs w:val="24"/>
        </w:rPr>
        <w:t xml:space="preserve"> </w:t>
      </w:r>
      <w:r w:rsidRPr="00833ECA">
        <w:rPr>
          <w:sz w:val="24"/>
          <w:szCs w:val="24"/>
        </w:rPr>
        <w:t>Es</w:t>
      </w:r>
      <w:r w:rsidRPr="00833ECA">
        <w:rPr>
          <w:spacing w:val="-1"/>
          <w:sz w:val="24"/>
          <w:szCs w:val="24"/>
        </w:rPr>
        <w:t>a</w:t>
      </w:r>
      <w:r w:rsidRPr="00833ECA">
        <w:rPr>
          <w:sz w:val="24"/>
          <w:szCs w:val="24"/>
        </w:rPr>
        <w:t>u</w:t>
      </w:r>
      <w:r w:rsidRPr="00833ECA">
        <w:rPr>
          <w:spacing w:val="29"/>
          <w:sz w:val="24"/>
          <w:szCs w:val="24"/>
        </w:rPr>
        <w:t xml:space="preserve"> </w:t>
      </w:r>
      <w:r w:rsidRPr="00833ECA">
        <w:rPr>
          <w:sz w:val="24"/>
          <w:szCs w:val="24"/>
        </w:rPr>
        <w:t>k</w:t>
      </w:r>
      <w:r w:rsidRPr="00833ECA">
        <w:rPr>
          <w:spacing w:val="-1"/>
          <w:sz w:val="24"/>
          <w:szCs w:val="24"/>
        </w:rPr>
        <w:t>a</w:t>
      </w:r>
      <w:r w:rsidRPr="00833ECA">
        <w:rPr>
          <w:sz w:val="24"/>
          <w:szCs w:val="24"/>
        </w:rPr>
        <w:t>t</w:t>
      </w:r>
      <w:r w:rsidRPr="00833ECA">
        <w:rPr>
          <w:spacing w:val="1"/>
          <w:sz w:val="24"/>
          <w:szCs w:val="24"/>
        </w:rPr>
        <w:t>i</w:t>
      </w:r>
      <w:r w:rsidRPr="00833ECA">
        <w:rPr>
          <w:sz w:val="24"/>
          <w:szCs w:val="24"/>
        </w:rPr>
        <w:t>ka</w:t>
      </w:r>
      <w:r w:rsidRPr="00833ECA">
        <w:rPr>
          <w:spacing w:val="30"/>
          <w:sz w:val="24"/>
          <w:szCs w:val="24"/>
        </w:rPr>
        <w:t xml:space="preserve"> </w:t>
      </w:r>
      <w:r w:rsidRPr="00833ECA">
        <w:rPr>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001F7230">
        <w:rPr>
          <w:sz w:val="24"/>
          <w:szCs w:val="24"/>
        </w:rPr>
        <w:t xml:space="preserve"> </w:t>
      </w:r>
      <w:r w:rsidRPr="00833ECA">
        <w:rPr>
          <w:sz w:val="24"/>
          <w:szCs w:val="24"/>
        </w:rPr>
        <w:t>36</w:t>
      </w:r>
      <w:r w:rsidRPr="00833ECA">
        <w:rPr>
          <w:spacing w:val="1"/>
          <w:sz w:val="24"/>
          <w:szCs w:val="24"/>
        </w:rPr>
        <w:t>:</w:t>
      </w:r>
      <w:r w:rsidRPr="00833ECA">
        <w:rPr>
          <w:sz w:val="24"/>
          <w:szCs w:val="24"/>
        </w:rPr>
        <w:t>1</w:t>
      </w:r>
      <w:r w:rsidRPr="00833ECA">
        <w:rPr>
          <w:spacing w:val="-1"/>
          <w:sz w:val="24"/>
          <w:szCs w:val="24"/>
        </w:rPr>
        <w:t>-</w:t>
      </w:r>
      <w:r w:rsidRPr="00833ECA">
        <w:rPr>
          <w:sz w:val="24"/>
          <w:szCs w:val="24"/>
        </w:rPr>
        <w:t>43.</w:t>
      </w:r>
      <w:r w:rsidRPr="00833ECA">
        <w:rPr>
          <w:spacing w:val="36"/>
          <w:sz w:val="24"/>
          <w:szCs w:val="24"/>
        </w:rPr>
        <w:t xml:space="preserve"> </w:t>
      </w:r>
      <w:r w:rsidRPr="00833ECA">
        <w:rPr>
          <w:sz w:val="24"/>
          <w:szCs w:val="24"/>
        </w:rPr>
        <w:t>M</w:t>
      </w:r>
      <w:r w:rsidRPr="00833ECA">
        <w:rPr>
          <w:spacing w:val="-1"/>
          <w:sz w:val="24"/>
          <w:szCs w:val="24"/>
        </w:rPr>
        <w:t>ae</w:t>
      </w:r>
      <w:r w:rsidRPr="00833ECA">
        <w:rPr>
          <w:spacing w:val="1"/>
          <w:sz w:val="24"/>
          <w:szCs w:val="24"/>
        </w:rPr>
        <w:t>l</w:t>
      </w:r>
      <w:r w:rsidRPr="00833ECA">
        <w:rPr>
          <w:spacing w:val="-1"/>
          <w:sz w:val="24"/>
          <w:szCs w:val="24"/>
        </w:rPr>
        <w:t>e</w:t>
      </w:r>
      <w:r w:rsidR="00180679">
        <w:rPr>
          <w:spacing w:val="-1"/>
          <w:sz w:val="24"/>
          <w:szCs w:val="24"/>
        </w:rPr>
        <w:t>z</w:t>
      </w:r>
      <w:r w:rsidRPr="00833ECA">
        <w:rPr>
          <w:sz w:val="24"/>
          <w:szCs w:val="24"/>
        </w:rPr>
        <w:t>o</w:t>
      </w:r>
      <w:r w:rsidRPr="00833ECA">
        <w:rPr>
          <w:spacing w:val="38"/>
          <w:sz w:val="24"/>
          <w:szCs w:val="24"/>
        </w:rPr>
        <w:t xml:space="preserve"> </w:t>
      </w:r>
      <w:r w:rsidRPr="00833ECA">
        <w:rPr>
          <w:sz w:val="24"/>
          <w:szCs w:val="24"/>
        </w:rPr>
        <w:t>h</w:t>
      </w:r>
      <w:r w:rsidRPr="00833ECA">
        <w:rPr>
          <w:spacing w:val="4"/>
          <w:sz w:val="24"/>
          <w:szCs w:val="24"/>
        </w:rPr>
        <w:t>a</w:t>
      </w:r>
      <w:r w:rsidRPr="00833ECA">
        <w:rPr>
          <w:spacing w:val="-5"/>
          <w:sz w:val="24"/>
          <w:szCs w:val="24"/>
        </w:rPr>
        <w:t>y</w:t>
      </w:r>
      <w:r w:rsidRPr="00833ECA">
        <w:rPr>
          <w:sz w:val="24"/>
          <w:szCs w:val="24"/>
        </w:rPr>
        <w:t>a</w:t>
      </w:r>
      <w:r w:rsidRPr="00833ECA">
        <w:rPr>
          <w:spacing w:val="42"/>
          <w:sz w:val="24"/>
          <w:szCs w:val="24"/>
        </w:rPr>
        <w:t xml:space="preserve"> </w:t>
      </w:r>
      <w:r w:rsidRPr="00833ECA">
        <w:rPr>
          <w:spacing w:val="-2"/>
          <w:sz w:val="24"/>
          <w:szCs w:val="24"/>
        </w:rPr>
        <w:t>y</w:t>
      </w:r>
      <w:r w:rsidRPr="00833ECA">
        <w:rPr>
          <w:spacing w:val="-1"/>
          <w:sz w:val="24"/>
          <w:szCs w:val="24"/>
        </w:rPr>
        <w:t>a</w:t>
      </w:r>
      <w:r w:rsidRPr="00833ECA">
        <w:rPr>
          <w:sz w:val="24"/>
          <w:szCs w:val="24"/>
        </w:rPr>
        <w:t>n</w:t>
      </w:r>
      <w:r w:rsidRPr="00833ECA">
        <w:rPr>
          <w:spacing w:val="-1"/>
          <w:sz w:val="24"/>
          <w:szCs w:val="24"/>
        </w:rPr>
        <w:t>a</w:t>
      </w:r>
      <w:r w:rsidRPr="00833ECA">
        <w:rPr>
          <w:sz w:val="24"/>
          <w:szCs w:val="24"/>
        </w:rPr>
        <w:t>h</w:t>
      </w:r>
      <w:r w:rsidRPr="00833ECA">
        <w:rPr>
          <w:sz w:val="24"/>
          <w:szCs w:val="24"/>
        </w:rPr>
        <w:t>us</w:t>
      </w:r>
      <w:r w:rsidRPr="00833ECA">
        <w:rPr>
          <w:spacing w:val="1"/>
          <w:sz w:val="24"/>
          <w:szCs w:val="24"/>
        </w:rPr>
        <w:t>i</w:t>
      </w:r>
      <w:r w:rsidRPr="00833ECA">
        <w:rPr>
          <w:sz w:val="24"/>
          <w:szCs w:val="24"/>
        </w:rPr>
        <w:t>sha</w:t>
      </w:r>
      <w:r w:rsidRPr="00833ECA">
        <w:rPr>
          <w:spacing w:val="35"/>
          <w:sz w:val="24"/>
          <w:szCs w:val="24"/>
        </w:rPr>
        <w:t xml:space="preserve"> </w:t>
      </w:r>
      <w:r w:rsidRPr="00833ECA">
        <w:rPr>
          <w:sz w:val="24"/>
          <w:szCs w:val="24"/>
        </w:rPr>
        <w:t>koo</w:t>
      </w:r>
      <w:r w:rsidRPr="00833ECA">
        <w:rPr>
          <w:spacing w:val="38"/>
          <w:sz w:val="24"/>
          <w:szCs w:val="24"/>
        </w:rPr>
        <w:t xml:space="preserve"> </w:t>
      </w:r>
      <w:r w:rsidRPr="00833ECA">
        <w:rPr>
          <w:spacing w:val="1"/>
          <w:sz w:val="24"/>
          <w:szCs w:val="24"/>
        </w:rPr>
        <w:t>m</w:t>
      </w:r>
      <w:r w:rsidRPr="00833ECA">
        <w:rPr>
          <w:sz w:val="24"/>
          <w:szCs w:val="24"/>
        </w:rPr>
        <w:t>b</w:t>
      </w:r>
      <w:r w:rsidRPr="00833ECA">
        <w:rPr>
          <w:spacing w:val="1"/>
          <w:sz w:val="24"/>
          <w:szCs w:val="24"/>
        </w:rPr>
        <w:t>il</w:t>
      </w:r>
      <w:r w:rsidRPr="00833ECA">
        <w:rPr>
          <w:sz w:val="24"/>
          <w:szCs w:val="24"/>
        </w:rPr>
        <w:t>i</w:t>
      </w:r>
      <w:r w:rsidRPr="00833ECA">
        <w:rPr>
          <w:spacing w:val="37"/>
          <w:sz w:val="24"/>
          <w:szCs w:val="24"/>
        </w:rPr>
        <w:t xml:space="preserve"> </w:t>
      </w:r>
      <w:r w:rsidRPr="00833ECA">
        <w:rPr>
          <w:spacing w:val="1"/>
          <w:sz w:val="24"/>
          <w:szCs w:val="24"/>
        </w:rPr>
        <w:t>am</w:t>
      </w:r>
      <w:r w:rsidRPr="00833ECA">
        <w:rPr>
          <w:sz w:val="24"/>
          <w:szCs w:val="24"/>
        </w:rPr>
        <w:t>b</w:t>
      </w:r>
      <w:r w:rsidRPr="00833ECA">
        <w:rPr>
          <w:spacing w:val="-1"/>
          <w:sz w:val="24"/>
          <w:szCs w:val="24"/>
        </w:rPr>
        <w:t>a</w:t>
      </w:r>
      <w:r w:rsidRPr="00833ECA">
        <w:rPr>
          <w:spacing w:val="1"/>
          <w:sz w:val="24"/>
          <w:szCs w:val="24"/>
        </w:rPr>
        <w:t>z</w:t>
      </w:r>
      <w:r w:rsidRPr="00833ECA">
        <w:rPr>
          <w:sz w:val="24"/>
          <w:szCs w:val="24"/>
        </w:rPr>
        <w:t>o</w:t>
      </w:r>
      <w:r w:rsidRPr="00833ECA">
        <w:rPr>
          <w:spacing w:val="36"/>
          <w:sz w:val="24"/>
          <w:szCs w:val="24"/>
        </w:rPr>
        <w:t xml:space="preserve"> </w:t>
      </w:r>
      <w:r w:rsidRPr="00833ECA">
        <w:rPr>
          <w:spacing w:val="1"/>
          <w:sz w:val="24"/>
          <w:szCs w:val="24"/>
        </w:rPr>
        <w:t>zi</w:t>
      </w:r>
      <w:r w:rsidRPr="00833ECA">
        <w:rPr>
          <w:sz w:val="24"/>
          <w:szCs w:val="24"/>
        </w:rPr>
        <w:t>n</w:t>
      </w:r>
      <w:r w:rsidRPr="00833ECA">
        <w:rPr>
          <w:spacing w:val="-1"/>
          <w:sz w:val="24"/>
          <w:szCs w:val="24"/>
        </w:rPr>
        <w:t>ae</w:t>
      </w:r>
      <w:r w:rsidRPr="00833ECA">
        <w:rPr>
          <w:spacing w:val="1"/>
          <w:sz w:val="24"/>
          <w:szCs w:val="24"/>
        </w:rPr>
        <w:t>l</w:t>
      </w:r>
      <w:r w:rsidRPr="00833ECA">
        <w:rPr>
          <w:spacing w:val="-1"/>
          <w:sz w:val="24"/>
          <w:szCs w:val="24"/>
        </w:rPr>
        <w:t>e</w:t>
      </w:r>
      <w:r w:rsidRPr="00833ECA">
        <w:rPr>
          <w:spacing w:val="1"/>
          <w:sz w:val="24"/>
          <w:szCs w:val="24"/>
        </w:rPr>
        <w:t>z</w:t>
      </w:r>
      <w:r w:rsidRPr="00833ECA">
        <w:rPr>
          <w:sz w:val="24"/>
          <w:szCs w:val="24"/>
        </w:rPr>
        <w:t>a</w:t>
      </w:r>
      <w:r w:rsidRPr="00833ECA">
        <w:rPr>
          <w:spacing w:val="35"/>
          <w:sz w:val="24"/>
          <w:szCs w:val="24"/>
        </w:rPr>
        <w:t xml:space="preserve"> </w:t>
      </w:r>
      <w:r w:rsidRPr="00833ECA">
        <w:rPr>
          <w:sz w:val="24"/>
          <w:szCs w:val="24"/>
        </w:rPr>
        <w:t>v</w:t>
      </w:r>
      <w:r w:rsidRPr="00833ECA">
        <w:rPr>
          <w:spacing w:val="1"/>
          <w:sz w:val="24"/>
          <w:szCs w:val="24"/>
        </w:rPr>
        <w:t>i</w:t>
      </w:r>
      <w:r w:rsidRPr="00833ECA">
        <w:rPr>
          <w:sz w:val="24"/>
          <w:szCs w:val="24"/>
        </w:rPr>
        <w:t>p</w:t>
      </w:r>
      <w:r w:rsidRPr="00833ECA">
        <w:rPr>
          <w:spacing w:val="-1"/>
          <w:sz w:val="24"/>
          <w:szCs w:val="24"/>
        </w:rPr>
        <w:t>a</w:t>
      </w:r>
      <w:r w:rsidRPr="00833ECA">
        <w:rPr>
          <w:sz w:val="24"/>
          <w:szCs w:val="24"/>
        </w:rPr>
        <w:t>nde</w:t>
      </w:r>
      <w:r w:rsidRPr="00833ECA">
        <w:rPr>
          <w:spacing w:val="35"/>
          <w:sz w:val="24"/>
          <w:szCs w:val="24"/>
        </w:rPr>
        <w:t xml:space="preserve"> </w:t>
      </w:r>
      <w:r w:rsidRPr="00833ECA">
        <w:rPr>
          <w:spacing w:val="1"/>
          <w:sz w:val="24"/>
          <w:szCs w:val="24"/>
        </w:rPr>
        <w:t>t</w:t>
      </w:r>
      <w:r w:rsidRPr="00833ECA">
        <w:rPr>
          <w:sz w:val="24"/>
          <w:szCs w:val="24"/>
        </w:rPr>
        <w:t>o</w:t>
      </w:r>
      <w:r w:rsidRPr="00833ECA">
        <w:rPr>
          <w:spacing w:val="-1"/>
          <w:sz w:val="24"/>
          <w:szCs w:val="24"/>
        </w:rPr>
        <w:t>fa</w:t>
      </w:r>
      <w:r w:rsidRPr="00833ECA">
        <w:rPr>
          <w:sz w:val="24"/>
          <w:szCs w:val="24"/>
        </w:rPr>
        <w:t>u</w:t>
      </w:r>
      <w:r w:rsidRPr="00833ECA">
        <w:rPr>
          <w:spacing w:val="1"/>
          <w:sz w:val="24"/>
          <w:szCs w:val="24"/>
        </w:rPr>
        <w:t>t</w:t>
      </w:r>
      <w:r w:rsidRPr="00833ECA">
        <w:rPr>
          <w:sz w:val="24"/>
          <w:szCs w:val="24"/>
        </w:rPr>
        <w:t>i</w:t>
      </w:r>
      <w:r w:rsidRPr="00833ECA">
        <w:rPr>
          <w:spacing w:val="37"/>
          <w:sz w:val="24"/>
          <w:szCs w:val="24"/>
        </w:rPr>
        <w:t xml:space="preserve"> </w:t>
      </w:r>
      <w:r w:rsidRPr="00833ECA">
        <w:rPr>
          <w:spacing w:val="1"/>
          <w:sz w:val="24"/>
          <w:szCs w:val="24"/>
        </w:rPr>
        <w:t>t</w:t>
      </w:r>
      <w:r w:rsidRPr="00833ECA">
        <w:rPr>
          <w:sz w:val="24"/>
          <w:szCs w:val="24"/>
        </w:rPr>
        <w:t>o</w:t>
      </w:r>
      <w:r w:rsidRPr="00833ECA">
        <w:rPr>
          <w:spacing w:val="2"/>
          <w:sz w:val="24"/>
          <w:szCs w:val="24"/>
        </w:rPr>
        <w:t>f</w:t>
      </w:r>
      <w:r w:rsidRPr="00833ECA">
        <w:rPr>
          <w:spacing w:val="-1"/>
          <w:sz w:val="24"/>
          <w:szCs w:val="24"/>
        </w:rPr>
        <w:t>a</w:t>
      </w:r>
      <w:r w:rsidRPr="00833ECA">
        <w:rPr>
          <w:sz w:val="24"/>
          <w:szCs w:val="24"/>
        </w:rPr>
        <w:t>u</w:t>
      </w:r>
      <w:r w:rsidRPr="00833ECA">
        <w:rPr>
          <w:spacing w:val="1"/>
          <w:sz w:val="24"/>
          <w:szCs w:val="24"/>
        </w:rPr>
        <w:t>t</w:t>
      </w:r>
      <w:r w:rsidRPr="00833ECA">
        <w:rPr>
          <w:sz w:val="24"/>
          <w:szCs w:val="24"/>
        </w:rPr>
        <w:t xml:space="preserve">i </w:t>
      </w:r>
      <w:r w:rsidRPr="00833ECA">
        <w:rPr>
          <w:spacing w:val="2"/>
          <w:sz w:val="24"/>
          <w:szCs w:val="24"/>
        </w:rPr>
        <w:t>v</w:t>
      </w:r>
      <w:r w:rsidRPr="00833ECA">
        <w:rPr>
          <w:spacing w:val="-5"/>
          <w:sz w:val="24"/>
          <w:szCs w:val="24"/>
        </w:rPr>
        <w:t>y</w:t>
      </w:r>
      <w:r w:rsidRPr="00833ECA">
        <w:rPr>
          <w:sz w:val="24"/>
          <w:szCs w:val="24"/>
        </w:rPr>
        <w:t>a</w:t>
      </w:r>
      <w:r w:rsidRPr="00833ECA">
        <w:rPr>
          <w:spacing w:val="3"/>
          <w:sz w:val="24"/>
          <w:szCs w:val="24"/>
        </w:rPr>
        <w:t xml:space="preserve"> </w:t>
      </w:r>
      <w:r w:rsidRPr="00833ECA">
        <w:rPr>
          <w:sz w:val="24"/>
          <w:szCs w:val="24"/>
        </w:rPr>
        <w:t>ukoo</w:t>
      </w:r>
      <w:r w:rsidRPr="00833ECA">
        <w:rPr>
          <w:spacing w:val="1"/>
          <w:sz w:val="24"/>
          <w:szCs w:val="24"/>
        </w:rPr>
        <w:t xml:space="preserve"> </w:t>
      </w:r>
      <w:r w:rsidRPr="00833ECA">
        <w:rPr>
          <w:spacing w:val="-1"/>
          <w:sz w:val="24"/>
          <w:szCs w:val="24"/>
        </w:rPr>
        <w:t>w</w:t>
      </w:r>
      <w:r w:rsidRPr="00833ECA">
        <w:rPr>
          <w:sz w:val="24"/>
          <w:szCs w:val="24"/>
        </w:rPr>
        <w:t>a</w:t>
      </w:r>
      <w:r w:rsidRPr="00833ECA">
        <w:rPr>
          <w:spacing w:val="3"/>
          <w:sz w:val="24"/>
          <w:szCs w:val="24"/>
        </w:rPr>
        <w:t xml:space="preserve"> </w:t>
      </w:r>
      <w:r w:rsidRPr="00833ECA">
        <w:rPr>
          <w:sz w:val="24"/>
          <w:szCs w:val="24"/>
        </w:rPr>
        <w:t>Es</w:t>
      </w:r>
      <w:r w:rsidRPr="00833ECA">
        <w:rPr>
          <w:spacing w:val="-1"/>
          <w:sz w:val="24"/>
          <w:szCs w:val="24"/>
        </w:rPr>
        <w:t>a</w:t>
      </w:r>
      <w:r w:rsidRPr="00833ECA">
        <w:rPr>
          <w:sz w:val="24"/>
          <w:szCs w:val="24"/>
        </w:rPr>
        <w:t>u.</w:t>
      </w:r>
      <w:r w:rsidRPr="00833ECA">
        <w:rPr>
          <w:spacing w:val="1"/>
          <w:sz w:val="24"/>
          <w:szCs w:val="24"/>
        </w:rPr>
        <w:t xml:space="preserve"> </w:t>
      </w:r>
      <w:r w:rsidRPr="00833ECA">
        <w:rPr>
          <w:spacing w:val="-1"/>
          <w:sz w:val="24"/>
          <w:szCs w:val="24"/>
        </w:rPr>
        <w:t>K</w:t>
      </w:r>
      <w:r w:rsidRPr="00833ECA">
        <w:rPr>
          <w:spacing w:val="1"/>
          <w:sz w:val="24"/>
          <w:szCs w:val="24"/>
        </w:rPr>
        <w:t>i</w:t>
      </w:r>
      <w:r w:rsidRPr="00833ECA">
        <w:rPr>
          <w:sz w:val="24"/>
          <w:szCs w:val="24"/>
        </w:rPr>
        <w:t>p</w:t>
      </w:r>
      <w:r w:rsidRPr="00833ECA">
        <w:rPr>
          <w:spacing w:val="1"/>
          <w:sz w:val="24"/>
          <w:szCs w:val="24"/>
        </w:rPr>
        <w:t>e</w:t>
      </w:r>
      <w:r w:rsidRPr="00833ECA">
        <w:rPr>
          <w:sz w:val="24"/>
          <w:szCs w:val="24"/>
        </w:rPr>
        <w:t>n</w:t>
      </w:r>
      <w:r w:rsidRPr="00833ECA">
        <w:rPr>
          <w:spacing w:val="-2"/>
          <w:sz w:val="24"/>
          <w:szCs w:val="24"/>
        </w:rPr>
        <w:t>g</w:t>
      </w:r>
      <w:r w:rsidRPr="00833ECA">
        <w:rPr>
          <w:spacing w:val="-1"/>
          <w:sz w:val="24"/>
          <w:szCs w:val="24"/>
        </w:rPr>
        <w:t>e</w:t>
      </w:r>
      <w:r w:rsidRPr="00833ECA">
        <w:rPr>
          <w:spacing w:val="3"/>
          <w:sz w:val="24"/>
          <w:szCs w:val="24"/>
        </w:rPr>
        <w:t>l</w:t>
      </w:r>
      <w:r w:rsidRPr="00833ECA">
        <w:rPr>
          <w:sz w:val="24"/>
          <w:szCs w:val="24"/>
        </w:rPr>
        <w:t>e k</w:t>
      </w:r>
      <w:r w:rsidRPr="00833ECA">
        <w:rPr>
          <w:spacing w:val="1"/>
          <w:sz w:val="24"/>
          <w:szCs w:val="24"/>
        </w:rPr>
        <w:t>i</w:t>
      </w:r>
      <w:r w:rsidRPr="00833ECA">
        <w:rPr>
          <w:sz w:val="24"/>
          <w:szCs w:val="24"/>
        </w:rPr>
        <w:t>n</w:t>
      </w:r>
      <w:r w:rsidRPr="00833ECA">
        <w:rPr>
          <w:spacing w:val="-1"/>
          <w:sz w:val="24"/>
          <w:szCs w:val="24"/>
        </w:rPr>
        <w:t>a</w:t>
      </w:r>
      <w:r w:rsidRPr="00833ECA">
        <w:rPr>
          <w:spacing w:val="1"/>
          <w:sz w:val="24"/>
          <w:szCs w:val="24"/>
        </w:rPr>
        <w:t>i</w:t>
      </w:r>
      <w:r w:rsidRPr="00833ECA">
        <w:rPr>
          <w:sz w:val="24"/>
          <w:szCs w:val="24"/>
        </w:rPr>
        <w:t>sh</w:t>
      </w:r>
      <w:r w:rsidRPr="00833ECA">
        <w:rPr>
          <w:spacing w:val="1"/>
          <w:sz w:val="24"/>
          <w:szCs w:val="24"/>
        </w:rPr>
        <w:t>i</w:t>
      </w:r>
      <w:r w:rsidRPr="00833ECA">
        <w:rPr>
          <w:sz w:val="24"/>
          <w:szCs w:val="24"/>
        </w:rPr>
        <w:t>a na</w:t>
      </w:r>
      <w:r w:rsidRPr="00833ECA">
        <w:rPr>
          <w:spacing w:val="3"/>
          <w:sz w:val="24"/>
          <w:szCs w:val="24"/>
        </w:rPr>
        <w:t xml:space="preserve"> </w:t>
      </w:r>
      <w:r w:rsidRPr="00833ECA">
        <w:rPr>
          <w:spacing w:val="-1"/>
          <w:sz w:val="24"/>
          <w:szCs w:val="24"/>
        </w:rPr>
        <w:t>wa</w:t>
      </w:r>
      <w:r w:rsidRPr="00833ECA">
        <w:rPr>
          <w:spacing w:val="2"/>
          <w:sz w:val="24"/>
          <w:szCs w:val="24"/>
        </w:rPr>
        <w:t>f</w:t>
      </w:r>
      <w:r w:rsidRPr="00833ECA">
        <w:rPr>
          <w:spacing w:val="-1"/>
          <w:sz w:val="24"/>
          <w:szCs w:val="24"/>
        </w:rPr>
        <w:t>a</w:t>
      </w:r>
      <w:r w:rsidRPr="00833ECA">
        <w:rPr>
          <w:spacing w:val="3"/>
          <w:sz w:val="24"/>
          <w:szCs w:val="24"/>
        </w:rPr>
        <w:t>l</w:t>
      </w:r>
      <w:r w:rsidRPr="00833ECA">
        <w:rPr>
          <w:sz w:val="24"/>
          <w:szCs w:val="24"/>
        </w:rPr>
        <w:t xml:space="preserve">me </w:t>
      </w:r>
      <w:r w:rsidRPr="00833ECA">
        <w:rPr>
          <w:spacing w:val="-1"/>
          <w:sz w:val="24"/>
          <w:szCs w:val="24"/>
        </w:rPr>
        <w:t>wa</w:t>
      </w:r>
      <w:r w:rsidRPr="00833ECA">
        <w:rPr>
          <w:spacing w:val="1"/>
          <w:sz w:val="24"/>
          <w:szCs w:val="24"/>
        </w:rPr>
        <w:t>li</w:t>
      </w:r>
      <w:r w:rsidRPr="00833ECA">
        <w:rPr>
          <w:sz w:val="24"/>
          <w:szCs w:val="24"/>
        </w:rPr>
        <w:t>o</w:t>
      </w:r>
      <w:r w:rsidRPr="00833ECA">
        <w:rPr>
          <w:spacing w:val="1"/>
          <w:sz w:val="24"/>
          <w:szCs w:val="24"/>
        </w:rPr>
        <w:t>t</w:t>
      </w:r>
      <w:r w:rsidRPr="00833ECA">
        <w:rPr>
          <w:spacing w:val="-1"/>
          <w:sz w:val="24"/>
          <w:szCs w:val="24"/>
        </w:rPr>
        <w:t>a</w:t>
      </w:r>
      <w:r w:rsidRPr="00833ECA">
        <w:rPr>
          <w:sz w:val="24"/>
          <w:szCs w:val="24"/>
        </w:rPr>
        <w:t>w</w:t>
      </w:r>
      <w:r w:rsidRPr="00833ECA">
        <w:rPr>
          <w:spacing w:val="-1"/>
          <w:sz w:val="24"/>
          <w:szCs w:val="24"/>
        </w:rPr>
        <w:t>a</w:t>
      </w:r>
      <w:r w:rsidRPr="00833ECA">
        <w:rPr>
          <w:spacing w:val="1"/>
          <w:sz w:val="24"/>
          <w:szCs w:val="24"/>
        </w:rPr>
        <w:t>l</w:t>
      </w:r>
      <w:r w:rsidRPr="00833ECA">
        <w:rPr>
          <w:sz w:val="24"/>
          <w:szCs w:val="24"/>
        </w:rPr>
        <w:t>a</w:t>
      </w:r>
      <w:r w:rsidRPr="00833ECA">
        <w:rPr>
          <w:spacing w:val="3"/>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 xml:space="preserve">ka </w:t>
      </w:r>
      <w:r w:rsidRPr="00833ECA">
        <w:rPr>
          <w:spacing w:val="3"/>
          <w:sz w:val="24"/>
          <w:szCs w:val="24"/>
        </w:rPr>
        <w:t>m</w:t>
      </w:r>
      <w:r w:rsidRPr="00833ECA">
        <w:rPr>
          <w:sz w:val="24"/>
          <w:szCs w:val="24"/>
        </w:rPr>
        <w:t xml:space="preserve">koa </w:t>
      </w:r>
      <w:r w:rsidRPr="00833ECA">
        <w:rPr>
          <w:spacing w:val="-1"/>
          <w:sz w:val="24"/>
          <w:szCs w:val="24"/>
        </w:rPr>
        <w:t>w</w:t>
      </w:r>
      <w:r w:rsidRPr="00833ECA">
        <w:rPr>
          <w:sz w:val="24"/>
          <w:szCs w:val="24"/>
        </w:rPr>
        <w:t xml:space="preserve">a </w:t>
      </w:r>
      <w:r w:rsidRPr="00833ECA">
        <w:rPr>
          <w:spacing w:val="1"/>
          <w:sz w:val="24"/>
          <w:szCs w:val="24"/>
        </w:rPr>
        <w:t>S</w:t>
      </w:r>
      <w:r w:rsidRPr="00833ECA">
        <w:rPr>
          <w:spacing w:val="-1"/>
          <w:sz w:val="24"/>
          <w:szCs w:val="24"/>
        </w:rPr>
        <w:t>e</w:t>
      </w:r>
      <w:r w:rsidRPr="00833ECA">
        <w:rPr>
          <w:spacing w:val="1"/>
          <w:sz w:val="24"/>
          <w:szCs w:val="24"/>
        </w:rPr>
        <w:t>i</w:t>
      </w:r>
      <w:r w:rsidRPr="00833ECA">
        <w:rPr>
          <w:spacing w:val="-1"/>
          <w:sz w:val="24"/>
          <w:szCs w:val="24"/>
        </w:rPr>
        <w:t>r</w:t>
      </w:r>
      <w:r w:rsidRPr="00833ECA">
        <w:rPr>
          <w:sz w:val="24"/>
          <w:szCs w:val="24"/>
        </w:rPr>
        <w:t>.</w:t>
      </w:r>
      <w:r w:rsidRPr="00833ECA">
        <w:rPr>
          <w:spacing w:val="4"/>
          <w:sz w:val="24"/>
          <w:szCs w:val="24"/>
        </w:rPr>
        <w:t xml:space="preserve"> </w:t>
      </w:r>
      <w:r w:rsidRPr="00833ECA">
        <w:rPr>
          <w:spacing w:val="-1"/>
          <w:sz w:val="24"/>
          <w:szCs w:val="24"/>
        </w:rPr>
        <w:t>N</w:t>
      </w:r>
      <w:r w:rsidRPr="00833ECA">
        <w:rPr>
          <w:sz w:val="24"/>
          <w:szCs w:val="24"/>
        </w:rPr>
        <w:t>a b</w:t>
      </w:r>
      <w:r w:rsidRPr="00833ECA">
        <w:rPr>
          <w:spacing w:val="-1"/>
          <w:sz w:val="24"/>
          <w:szCs w:val="24"/>
        </w:rPr>
        <w:t>aa</w:t>
      </w:r>
      <w:r w:rsidRPr="00833ECA">
        <w:rPr>
          <w:sz w:val="24"/>
          <w:szCs w:val="24"/>
        </w:rPr>
        <w:t>d</w:t>
      </w:r>
      <w:r w:rsidRPr="00833ECA">
        <w:rPr>
          <w:spacing w:val="4"/>
          <w:sz w:val="24"/>
          <w:szCs w:val="24"/>
        </w:rPr>
        <w:t>a</w:t>
      </w:r>
      <w:r w:rsidRPr="00833ECA">
        <w:rPr>
          <w:spacing w:val="-5"/>
          <w:sz w:val="24"/>
          <w:szCs w:val="24"/>
        </w:rPr>
        <w:t>y</w:t>
      </w:r>
      <w:r w:rsidRPr="00833ECA">
        <w:rPr>
          <w:sz w:val="24"/>
          <w:szCs w:val="24"/>
        </w:rPr>
        <w:t>e</w:t>
      </w:r>
      <w:r w:rsidRPr="00833ECA">
        <w:rPr>
          <w:spacing w:val="3"/>
          <w:sz w:val="24"/>
          <w:szCs w:val="24"/>
        </w:rPr>
        <w:t xml:space="preserve"> </w:t>
      </w:r>
      <w:r w:rsidRPr="00833ECA">
        <w:rPr>
          <w:sz w:val="24"/>
          <w:szCs w:val="24"/>
        </w:rPr>
        <w:t>Musa</w:t>
      </w:r>
      <w:r w:rsidRPr="00833ECA">
        <w:rPr>
          <w:spacing w:val="3"/>
          <w:sz w:val="24"/>
          <w:szCs w:val="24"/>
        </w:rPr>
        <w:t xml:space="preserve"> </w:t>
      </w:r>
      <w:r w:rsidRPr="00833ECA">
        <w:rPr>
          <w:spacing w:val="-1"/>
          <w:sz w:val="24"/>
          <w:szCs w:val="24"/>
        </w:rPr>
        <w:t>a</w:t>
      </w:r>
      <w:r w:rsidRPr="00833ECA">
        <w:rPr>
          <w:spacing w:val="1"/>
          <w:sz w:val="24"/>
          <w:szCs w:val="24"/>
        </w:rPr>
        <w:t>li</w:t>
      </w:r>
      <w:r w:rsidRPr="00833ECA">
        <w:rPr>
          <w:sz w:val="24"/>
          <w:szCs w:val="24"/>
        </w:rPr>
        <w:t>o</w:t>
      </w:r>
      <w:r w:rsidRPr="00833ECA">
        <w:rPr>
          <w:spacing w:val="2"/>
          <w:sz w:val="24"/>
          <w:szCs w:val="24"/>
        </w:rPr>
        <w:t>n</w:t>
      </w:r>
      <w:r w:rsidRPr="00833ECA">
        <w:rPr>
          <w:spacing w:val="-2"/>
          <w:sz w:val="24"/>
          <w:szCs w:val="24"/>
        </w:rPr>
        <w:t>g</w:t>
      </w:r>
      <w:r w:rsidRPr="00833ECA">
        <w:rPr>
          <w:spacing w:val="-1"/>
          <w:sz w:val="24"/>
          <w:szCs w:val="24"/>
        </w:rPr>
        <w:t>e</w:t>
      </w:r>
      <w:r w:rsidRPr="00833ECA">
        <w:rPr>
          <w:spacing w:val="2"/>
          <w:sz w:val="24"/>
          <w:szCs w:val="24"/>
        </w:rPr>
        <w:t>z</w:t>
      </w:r>
      <w:r w:rsidRPr="00833ECA">
        <w:rPr>
          <w:sz w:val="24"/>
          <w:szCs w:val="24"/>
        </w:rPr>
        <w:t>a n</w:t>
      </w:r>
      <w:r w:rsidRPr="00833ECA">
        <w:rPr>
          <w:spacing w:val="-1"/>
          <w:sz w:val="24"/>
          <w:szCs w:val="24"/>
        </w:rPr>
        <w:t>e</w:t>
      </w:r>
      <w:r w:rsidRPr="00833ECA">
        <w:rPr>
          <w:sz w:val="24"/>
          <w:szCs w:val="24"/>
        </w:rPr>
        <w:t>no</w:t>
      </w:r>
      <w:r w:rsidRPr="00833ECA">
        <w:rPr>
          <w:spacing w:val="4"/>
          <w:sz w:val="24"/>
          <w:szCs w:val="24"/>
        </w:rPr>
        <w:t xml:space="preserve"> </w:t>
      </w:r>
      <w:r w:rsidRPr="00833ECA">
        <w:rPr>
          <w:spacing w:val="1"/>
          <w:sz w:val="24"/>
          <w:szCs w:val="24"/>
        </w:rPr>
        <w:t>l</w:t>
      </w:r>
      <w:r w:rsidRPr="00833ECA">
        <w:rPr>
          <w:sz w:val="24"/>
          <w:szCs w:val="24"/>
        </w:rPr>
        <w:t xml:space="preserve">a </w:t>
      </w:r>
      <w:r w:rsidRPr="00833ECA">
        <w:rPr>
          <w:spacing w:val="1"/>
          <w:sz w:val="24"/>
          <w:szCs w:val="24"/>
        </w:rPr>
        <w:t>m</w:t>
      </w:r>
      <w:r w:rsidRPr="00833ECA">
        <w:rPr>
          <w:spacing w:val="-1"/>
          <w:sz w:val="24"/>
          <w:szCs w:val="24"/>
        </w:rPr>
        <w:t>w</w:t>
      </w:r>
      <w:r w:rsidRPr="00833ECA">
        <w:rPr>
          <w:spacing w:val="1"/>
          <w:sz w:val="24"/>
          <w:szCs w:val="24"/>
        </w:rPr>
        <w:t>i</w:t>
      </w:r>
      <w:r w:rsidRPr="00833ECA">
        <w:rPr>
          <w:sz w:val="24"/>
          <w:szCs w:val="24"/>
        </w:rPr>
        <w:t>sho</w:t>
      </w:r>
      <w:r w:rsidRPr="00833ECA">
        <w:rPr>
          <w:spacing w:val="4"/>
          <w:sz w:val="24"/>
          <w:szCs w:val="24"/>
        </w:rPr>
        <w:t xml:space="preserve"> </w:t>
      </w:r>
      <w:r w:rsidRPr="00833ECA">
        <w:rPr>
          <w:sz w:val="24"/>
          <w:szCs w:val="24"/>
        </w:rPr>
        <w:t>k</w:t>
      </w:r>
      <w:r w:rsidRPr="00833ECA">
        <w:rPr>
          <w:spacing w:val="-1"/>
          <w:sz w:val="24"/>
          <w:szCs w:val="24"/>
        </w:rPr>
        <w:t>a</w:t>
      </w:r>
      <w:r w:rsidRPr="00833ECA">
        <w:rPr>
          <w:spacing w:val="3"/>
          <w:sz w:val="24"/>
          <w:szCs w:val="24"/>
        </w:rPr>
        <w:t>t</w:t>
      </w:r>
      <w:r w:rsidRPr="00833ECA">
        <w:rPr>
          <w:spacing w:val="1"/>
          <w:sz w:val="24"/>
          <w:szCs w:val="24"/>
        </w:rPr>
        <w:t>i</w:t>
      </w:r>
      <w:r w:rsidRPr="00833ECA">
        <w:rPr>
          <w:sz w:val="24"/>
          <w:szCs w:val="24"/>
        </w:rPr>
        <w:t>ka 37</w:t>
      </w:r>
      <w:r w:rsidRPr="00833ECA">
        <w:rPr>
          <w:spacing w:val="1"/>
          <w:sz w:val="24"/>
          <w:szCs w:val="24"/>
        </w:rPr>
        <w:t>:</w:t>
      </w:r>
      <w:r w:rsidRPr="00833ECA">
        <w:rPr>
          <w:sz w:val="24"/>
          <w:szCs w:val="24"/>
        </w:rPr>
        <w:t>1</w:t>
      </w:r>
      <w:r w:rsidRPr="00833ECA">
        <w:rPr>
          <w:spacing w:val="1"/>
          <w:sz w:val="24"/>
          <w:szCs w:val="24"/>
        </w:rPr>
        <w:t xml:space="preserve"> </w:t>
      </w:r>
      <w:r w:rsidRPr="00833ECA">
        <w:rPr>
          <w:spacing w:val="-1"/>
          <w:sz w:val="24"/>
          <w:szCs w:val="24"/>
        </w:rPr>
        <w:t>a</w:t>
      </w:r>
      <w:r w:rsidRPr="00833ECA">
        <w:rPr>
          <w:sz w:val="24"/>
          <w:szCs w:val="24"/>
        </w:rPr>
        <w:t>k</w:t>
      </w:r>
      <w:r w:rsidRPr="00833ECA">
        <w:rPr>
          <w:spacing w:val="1"/>
          <w:sz w:val="24"/>
          <w:szCs w:val="24"/>
        </w:rPr>
        <w:t>i</w:t>
      </w:r>
      <w:r w:rsidRPr="00833ECA">
        <w:rPr>
          <w:spacing w:val="-1"/>
          <w:sz w:val="24"/>
          <w:szCs w:val="24"/>
        </w:rPr>
        <w:t>e</w:t>
      </w:r>
      <w:r w:rsidRPr="00833ECA">
        <w:rPr>
          <w:spacing w:val="3"/>
          <w:sz w:val="24"/>
          <w:szCs w:val="24"/>
        </w:rPr>
        <w:t>l</w:t>
      </w:r>
      <w:r w:rsidRPr="00833ECA">
        <w:rPr>
          <w:spacing w:val="-1"/>
          <w:sz w:val="24"/>
          <w:szCs w:val="24"/>
        </w:rPr>
        <w:t>e</w:t>
      </w:r>
      <w:r w:rsidRPr="00833ECA">
        <w:rPr>
          <w:spacing w:val="2"/>
          <w:sz w:val="24"/>
          <w:szCs w:val="24"/>
        </w:rPr>
        <w:t>z</w:t>
      </w:r>
      <w:r w:rsidRPr="00833ECA">
        <w:rPr>
          <w:spacing w:val="-1"/>
          <w:sz w:val="24"/>
          <w:szCs w:val="24"/>
        </w:rPr>
        <w:t>e</w:t>
      </w:r>
      <w:r w:rsidRPr="00833ECA">
        <w:rPr>
          <w:sz w:val="24"/>
          <w:szCs w:val="24"/>
        </w:rPr>
        <w:t>a k</w:t>
      </w:r>
      <w:r w:rsidRPr="00833ECA">
        <w:rPr>
          <w:spacing w:val="2"/>
          <w:sz w:val="24"/>
          <w:szCs w:val="24"/>
        </w:rPr>
        <w:t>w</w:t>
      </w:r>
      <w:r w:rsidRPr="00833ECA">
        <w:rPr>
          <w:spacing w:val="-1"/>
          <w:sz w:val="24"/>
          <w:szCs w:val="24"/>
        </w:rPr>
        <w:t>a</w:t>
      </w:r>
      <w:r w:rsidRPr="00833ECA">
        <w:rPr>
          <w:spacing w:val="1"/>
          <w:sz w:val="24"/>
          <w:szCs w:val="24"/>
        </w:rPr>
        <w:t>m</w:t>
      </w:r>
      <w:r w:rsidRPr="00833ECA">
        <w:rPr>
          <w:sz w:val="24"/>
          <w:szCs w:val="24"/>
        </w:rPr>
        <w:t xml:space="preserve">ba </w:t>
      </w:r>
      <w:r w:rsidRPr="00833ECA">
        <w:rPr>
          <w:spacing w:val="2"/>
          <w:sz w:val="24"/>
          <w:szCs w:val="24"/>
        </w:rPr>
        <w:t>Y</w:t>
      </w:r>
      <w:r w:rsidRPr="00833ECA">
        <w:rPr>
          <w:spacing w:val="-1"/>
          <w:sz w:val="24"/>
          <w:szCs w:val="24"/>
        </w:rPr>
        <w:t>a</w:t>
      </w:r>
      <w:r w:rsidRPr="00833ECA">
        <w:rPr>
          <w:sz w:val="24"/>
          <w:szCs w:val="24"/>
        </w:rPr>
        <w:t xml:space="preserve">kobo </w:t>
      </w:r>
      <w:r w:rsidRPr="00833ECA">
        <w:rPr>
          <w:spacing w:val="-1"/>
          <w:sz w:val="24"/>
          <w:szCs w:val="24"/>
        </w:rPr>
        <w:t>a</w:t>
      </w:r>
      <w:r w:rsidRPr="00833ECA">
        <w:rPr>
          <w:spacing w:val="1"/>
          <w:sz w:val="24"/>
          <w:szCs w:val="24"/>
        </w:rPr>
        <w:t>li</w:t>
      </w:r>
      <w:r w:rsidRPr="00833ECA">
        <w:rPr>
          <w:spacing w:val="-1"/>
          <w:sz w:val="24"/>
          <w:szCs w:val="24"/>
        </w:rPr>
        <w:t>e</w:t>
      </w:r>
      <w:r w:rsidRPr="00833ECA">
        <w:rPr>
          <w:sz w:val="24"/>
          <w:szCs w:val="24"/>
        </w:rPr>
        <w:t>nd</w:t>
      </w:r>
      <w:r w:rsidRPr="00833ECA">
        <w:rPr>
          <w:spacing w:val="-1"/>
          <w:sz w:val="24"/>
          <w:szCs w:val="24"/>
        </w:rPr>
        <w:t>e</w:t>
      </w:r>
      <w:r w:rsidRPr="00833ECA">
        <w:rPr>
          <w:spacing w:val="1"/>
          <w:sz w:val="24"/>
          <w:szCs w:val="24"/>
        </w:rPr>
        <w:t>l</w:t>
      </w:r>
      <w:r w:rsidRPr="00833ECA">
        <w:rPr>
          <w:spacing w:val="-1"/>
          <w:sz w:val="24"/>
          <w:szCs w:val="24"/>
        </w:rPr>
        <w:t>e</w:t>
      </w:r>
      <w:r w:rsidRPr="00833ECA">
        <w:rPr>
          <w:sz w:val="24"/>
          <w:szCs w:val="24"/>
        </w:rPr>
        <w:t>a</w:t>
      </w:r>
      <w:r w:rsidRPr="00833ECA">
        <w:rPr>
          <w:spacing w:val="1"/>
          <w:sz w:val="24"/>
          <w:szCs w:val="24"/>
        </w:rPr>
        <w:t xml:space="preserve"> </w:t>
      </w:r>
      <w:r w:rsidRPr="00833ECA">
        <w:rPr>
          <w:sz w:val="24"/>
          <w:szCs w:val="24"/>
        </w:rPr>
        <w:t>ku</w:t>
      </w:r>
      <w:r w:rsidRPr="00833ECA">
        <w:rPr>
          <w:spacing w:val="1"/>
          <w:sz w:val="24"/>
          <w:szCs w:val="24"/>
        </w:rPr>
        <w:t>i</w:t>
      </w:r>
      <w:r w:rsidRPr="00833ECA">
        <w:rPr>
          <w:sz w:val="24"/>
          <w:szCs w:val="24"/>
        </w:rPr>
        <w:t>shi</w:t>
      </w:r>
      <w:r w:rsidRPr="00833ECA">
        <w:rPr>
          <w:spacing w:val="2"/>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3"/>
          <w:sz w:val="24"/>
          <w:szCs w:val="24"/>
        </w:rPr>
        <w:t xml:space="preserve"> </w:t>
      </w:r>
      <w:r w:rsidRPr="00833ECA">
        <w:rPr>
          <w:sz w:val="24"/>
          <w:szCs w:val="24"/>
        </w:rPr>
        <w:t>n</w:t>
      </w:r>
      <w:r w:rsidRPr="00833ECA">
        <w:rPr>
          <w:spacing w:val="-1"/>
          <w:sz w:val="24"/>
          <w:szCs w:val="24"/>
        </w:rPr>
        <w:t>c</w:t>
      </w:r>
      <w:r w:rsidRPr="00833ECA">
        <w:rPr>
          <w:sz w:val="24"/>
          <w:szCs w:val="24"/>
        </w:rPr>
        <w:t>hi</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006D3C52">
        <w:rPr>
          <w:spacing w:val="-1"/>
          <w:sz w:val="24"/>
          <w:szCs w:val="24"/>
        </w:rPr>
        <w:t>Kanaani</w:t>
      </w:r>
      <w:r w:rsidRPr="00833ECA">
        <w:rPr>
          <w:sz w:val="24"/>
          <w:szCs w:val="24"/>
        </w:rPr>
        <w:t>.</w:t>
      </w:r>
      <w:r w:rsidRPr="00833ECA">
        <w:rPr>
          <w:spacing w:val="1"/>
          <w:sz w:val="24"/>
          <w:szCs w:val="24"/>
        </w:rPr>
        <w:t xml:space="preserve"> </w:t>
      </w:r>
      <w:r w:rsidRPr="00833ECA">
        <w:rPr>
          <w:spacing w:val="-1"/>
          <w:sz w:val="24"/>
          <w:szCs w:val="24"/>
        </w:rPr>
        <w:t>Kw</w:t>
      </w:r>
      <w:r w:rsidRPr="00833ECA">
        <w:rPr>
          <w:sz w:val="24"/>
          <w:szCs w:val="24"/>
        </w:rPr>
        <w:t xml:space="preserve">a </w:t>
      </w:r>
      <w:r w:rsidRPr="00833ECA">
        <w:rPr>
          <w:spacing w:val="2"/>
          <w:sz w:val="24"/>
          <w:szCs w:val="24"/>
        </w:rPr>
        <w:t>k</w:t>
      </w:r>
      <w:r w:rsidRPr="00833ECA">
        <w:rPr>
          <w:sz w:val="24"/>
          <w:szCs w:val="24"/>
        </w:rPr>
        <w:t>uu</w:t>
      </w:r>
      <w:r w:rsidRPr="00833ECA">
        <w:rPr>
          <w:spacing w:val="1"/>
          <w:sz w:val="24"/>
          <w:szCs w:val="24"/>
        </w:rPr>
        <w:t>m</w:t>
      </w:r>
      <w:r w:rsidRPr="00833ECA">
        <w:rPr>
          <w:spacing w:val="-1"/>
          <w:sz w:val="24"/>
          <w:szCs w:val="24"/>
        </w:rPr>
        <w:t>a</w:t>
      </w:r>
      <w:r w:rsidRPr="00833ECA">
        <w:rPr>
          <w:spacing w:val="1"/>
          <w:sz w:val="24"/>
          <w:szCs w:val="24"/>
        </w:rPr>
        <w:t>liz</w:t>
      </w:r>
      <w:r w:rsidRPr="00833ECA">
        <w:rPr>
          <w:sz w:val="24"/>
          <w:szCs w:val="24"/>
        </w:rPr>
        <w:t>a ukoo</w:t>
      </w:r>
      <w:r w:rsidRPr="00833ECA">
        <w:rPr>
          <w:spacing w:val="1"/>
          <w:sz w:val="24"/>
          <w:szCs w:val="24"/>
        </w:rPr>
        <w:t xml:space="preserve"> </w:t>
      </w:r>
      <w:r w:rsidRPr="00833ECA">
        <w:rPr>
          <w:spacing w:val="-1"/>
          <w:sz w:val="24"/>
          <w:szCs w:val="24"/>
        </w:rPr>
        <w:t>w</w:t>
      </w:r>
      <w:r w:rsidRPr="00833ECA">
        <w:rPr>
          <w:sz w:val="24"/>
          <w:szCs w:val="24"/>
        </w:rPr>
        <w:t>a Es</w:t>
      </w:r>
      <w:r w:rsidRPr="00833ECA">
        <w:rPr>
          <w:spacing w:val="-1"/>
          <w:sz w:val="24"/>
          <w:szCs w:val="24"/>
        </w:rPr>
        <w:t>a</w:t>
      </w:r>
      <w:r w:rsidRPr="00833ECA">
        <w:rPr>
          <w:sz w:val="24"/>
          <w:szCs w:val="24"/>
        </w:rPr>
        <w:t>u</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 n</w:t>
      </w:r>
      <w:r w:rsidRPr="00833ECA">
        <w:rPr>
          <w:spacing w:val="-1"/>
          <w:sz w:val="24"/>
          <w:szCs w:val="24"/>
        </w:rPr>
        <w:t>a</w:t>
      </w:r>
      <w:r w:rsidRPr="00833ECA">
        <w:rPr>
          <w:spacing w:val="1"/>
          <w:sz w:val="24"/>
          <w:szCs w:val="24"/>
        </w:rPr>
        <w:t>m</w:t>
      </w:r>
      <w:r w:rsidRPr="00833ECA">
        <w:rPr>
          <w:sz w:val="24"/>
          <w:szCs w:val="24"/>
        </w:rPr>
        <w:t>na h</w:t>
      </w:r>
      <w:r w:rsidRPr="00833ECA">
        <w:rPr>
          <w:spacing w:val="1"/>
          <w:sz w:val="24"/>
          <w:szCs w:val="24"/>
        </w:rPr>
        <w:t>ii</w:t>
      </w:r>
      <w:r w:rsidRPr="00833ECA">
        <w:rPr>
          <w:sz w:val="24"/>
          <w:szCs w:val="24"/>
        </w:rPr>
        <w:t xml:space="preserve">, Musa </w:t>
      </w:r>
      <w:r w:rsidRPr="00833ECA">
        <w:rPr>
          <w:spacing w:val="-1"/>
          <w:sz w:val="24"/>
          <w:szCs w:val="24"/>
        </w:rPr>
        <w:t>a</w:t>
      </w:r>
      <w:r w:rsidRPr="00833ECA">
        <w:rPr>
          <w:spacing w:val="1"/>
          <w:sz w:val="24"/>
          <w:szCs w:val="24"/>
        </w:rPr>
        <w:t>li</w:t>
      </w:r>
      <w:r w:rsidRPr="00833ECA">
        <w:rPr>
          <w:spacing w:val="-1"/>
          <w:sz w:val="24"/>
          <w:szCs w:val="24"/>
        </w:rPr>
        <w:t>we</w:t>
      </w:r>
      <w:r w:rsidRPr="00833ECA">
        <w:rPr>
          <w:sz w:val="24"/>
          <w:szCs w:val="24"/>
        </w:rPr>
        <w:t xml:space="preserve">ka </w:t>
      </w:r>
      <w:r w:rsidRPr="00833ECA">
        <w:rPr>
          <w:spacing w:val="-1"/>
          <w:sz w:val="24"/>
          <w:szCs w:val="24"/>
        </w:rPr>
        <w:t>wa</w:t>
      </w:r>
      <w:r w:rsidRPr="00833ECA">
        <w:rPr>
          <w:spacing w:val="2"/>
          <w:sz w:val="24"/>
          <w:szCs w:val="24"/>
        </w:rPr>
        <w:t>z</w:t>
      </w:r>
      <w:r w:rsidRPr="00833ECA">
        <w:rPr>
          <w:sz w:val="24"/>
          <w:szCs w:val="24"/>
        </w:rPr>
        <w:t>i</w:t>
      </w:r>
      <w:r w:rsidRPr="00833ECA">
        <w:rPr>
          <w:spacing w:val="1"/>
          <w:sz w:val="24"/>
          <w:szCs w:val="24"/>
        </w:rPr>
        <w:t xml:space="preserve"> </w:t>
      </w:r>
      <w:r w:rsidRPr="00833ECA">
        <w:rPr>
          <w:sz w:val="24"/>
          <w:szCs w:val="24"/>
        </w:rPr>
        <w:t>k</w:t>
      </w:r>
      <w:r w:rsidRPr="00833ECA">
        <w:rPr>
          <w:spacing w:val="-1"/>
          <w:sz w:val="24"/>
          <w:szCs w:val="24"/>
        </w:rPr>
        <w:t>w</w:t>
      </w:r>
      <w:r w:rsidRPr="00833ECA">
        <w:rPr>
          <w:spacing w:val="1"/>
          <w:sz w:val="24"/>
          <w:szCs w:val="24"/>
        </w:rPr>
        <w:t>am</w:t>
      </w:r>
      <w:r w:rsidRPr="00833ECA">
        <w:rPr>
          <w:sz w:val="24"/>
          <w:szCs w:val="24"/>
        </w:rPr>
        <w:t>b</w:t>
      </w:r>
      <w:r w:rsidRPr="00833ECA">
        <w:rPr>
          <w:spacing w:val="-1"/>
          <w:sz w:val="24"/>
          <w:szCs w:val="24"/>
        </w:rPr>
        <w:t>a</w:t>
      </w:r>
      <w:r w:rsidRPr="00833ECA">
        <w:rPr>
          <w:sz w:val="24"/>
          <w:szCs w:val="24"/>
        </w:rPr>
        <w:t>,</w:t>
      </w:r>
      <w:r w:rsidRPr="00833ECA">
        <w:rPr>
          <w:spacing w:val="1"/>
          <w:sz w:val="24"/>
          <w:szCs w:val="24"/>
        </w:rPr>
        <w:t xml:space="preserve"> </w:t>
      </w:r>
      <w:r w:rsidRPr="00833ECA">
        <w:rPr>
          <w:sz w:val="24"/>
          <w:szCs w:val="24"/>
        </w:rPr>
        <w:t>p</w:t>
      </w:r>
      <w:r w:rsidRPr="00833ECA">
        <w:rPr>
          <w:spacing w:val="-1"/>
          <w:sz w:val="24"/>
          <w:szCs w:val="24"/>
        </w:rPr>
        <w:t>a</w:t>
      </w:r>
      <w:r w:rsidRPr="00833ECA">
        <w:rPr>
          <w:spacing w:val="1"/>
          <w:sz w:val="24"/>
          <w:szCs w:val="24"/>
        </w:rPr>
        <w:t>m</w:t>
      </w:r>
      <w:r w:rsidRPr="00833ECA">
        <w:rPr>
          <w:sz w:val="24"/>
          <w:szCs w:val="24"/>
        </w:rPr>
        <w:t>o</w:t>
      </w:r>
      <w:r w:rsidRPr="00833ECA">
        <w:rPr>
          <w:spacing w:val="1"/>
          <w:sz w:val="24"/>
          <w:szCs w:val="24"/>
        </w:rPr>
        <w:t>j</w:t>
      </w:r>
      <w:r w:rsidRPr="00833ECA">
        <w:rPr>
          <w:sz w:val="24"/>
          <w:szCs w:val="24"/>
        </w:rPr>
        <w:t>a na k</w:t>
      </w:r>
      <w:r w:rsidRPr="00833ECA">
        <w:rPr>
          <w:spacing w:val="-1"/>
          <w:sz w:val="24"/>
          <w:szCs w:val="24"/>
        </w:rPr>
        <w:t>wa</w:t>
      </w:r>
      <w:r w:rsidRPr="00833ECA">
        <w:rPr>
          <w:spacing w:val="1"/>
          <w:sz w:val="24"/>
          <w:szCs w:val="24"/>
        </w:rPr>
        <w:t>m</w:t>
      </w:r>
      <w:r w:rsidRPr="00833ECA">
        <w:rPr>
          <w:spacing w:val="2"/>
          <w:sz w:val="24"/>
          <w:szCs w:val="24"/>
        </w:rPr>
        <w:t>b</w:t>
      </w:r>
      <w:r w:rsidRPr="00833ECA">
        <w:rPr>
          <w:sz w:val="24"/>
          <w:szCs w:val="24"/>
        </w:rPr>
        <w:t xml:space="preserve">a </w:t>
      </w:r>
      <w:r w:rsidRPr="00833ECA">
        <w:rPr>
          <w:spacing w:val="1"/>
          <w:sz w:val="24"/>
          <w:szCs w:val="24"/>
        </w:rPr>
        <w:t>m</w:t>
      </w:r>
      <w:r w:rsidRPr="00833ECA">
        <w:rPr>
          <w:sz w:val="24"/>
          <w:szCs w:val="24"/>
        </w:rPr>
        <w:t>su</w:t>
      </w:r>
      <w:r w:rsidRPr="00833ECA">
        <w:rPr>
          <w:spacing w:val="-2"/>
          <w:sz w:val="24"/>
          <w:szCs w:val="24"/>
        </w:rPr>
        <w:t>g</w:t>
      </w:r>
      <w:r w:rsidRPr="00833ECA">
        <w:rPr>
          <w:sz w:val="24"/>
          <w:szCs w:val="24"/>
        </w:rPr>
        <w:t>u</w:t>
      </w:r>
      <w:r w:rsidRPr="00833ECA">
        <w:rPr>
          <w:spacing w:val="-1"/>
          <w:sz w:val="24"/>
          <w:szCs w:val="24"/>
        </w:rPr>
        <w:t>a</w:t>
      </w:r>
      <w:r w:rsidRPr="00833ECA">
        <w:rPr>
          <w:sz w:val="24"/>
          <w:szCs w:val="24"/>
        </w:rPr>
        <w:t>no</w:t>
      </w:r>
      <w:r w:rsidRPr="00833ECA">
        <w:rPr>
          <w:spacing w:val="1"/>
          <w:sz w:val="24"/>
          <w:szCs w:val="24"/>
        </w:rPr>
        <w:t xml:space="preserve"> </w:t>
      </w:r>
      <w:r w:rsidRPr="00833ECA">
        <w:rPr>
          <w:spacing w:val="2"/>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 xml:space="preserve">a </w:t>
      </w:r>
      <w:r w:rsidRPr="00833ECA">
        <w:rPr>
          <w:spacing w:val="2"/>
          <w:sz w:val="24"/>
          <w:szCs w:val="24"/>
        </w:rPr>
        <w:t>Y</w:t>
      </w:r>
      <w:r w:rsidRPr="00833ECA">
        <w:rPr>
          <w:spacing w:val="1"/>
          <w:sz w:val="24"/>
          <w:szCs w:val="24"/>
        </w:rPr>
        <w:t>a</w:t>
      </w:r>
      <w:r w:rsidRPr="00833ECA">
        <w:rPr>
          <w:sz w:val="24"/>
          <w:szCs w:val="24"/>
        </w:rPr>
        <w:t>kobo</w:t>
      </w:r>
      <w:r w:rsidRPr="00833ECA">
        <w:rPr>
          <w:spacing w:val="1"/>
          <w:sz w:val="24"/>
          <w:szCs w:val="24"/>
        </w:rPr>
        <w:t xml:space="preserve"> </w:t>
      </w:r>
      <w:r w:rsidRPr="00833ECA">
        <w:rPr>
          <w:sz w:val="24"/>
          <w:szCs w:val="24"/>
        </w:rPr>
        <w:t>na Es</w:t>
      </w:r>
      <w:r w:rsidRPr="00833ECA">
        <w:rPr>
          <w:spacing w:val="-1"/>
          <w:sz w:val="24"/>
          <w:szCs w:val="24"/>
        </w:rPr>
        <w:t>a</w:t>
      </w:r>
      <w:r w:rsidRPr="00833ECA">
        <w:rPr>
          <w:sz w:val="24"/>
          <w:szCs w:val="24"/>
        </w:rPr>
        <w:t>u u</w:t>
      </w:r>
      <w:r w:rsidRPr="00833ECA">
        <w:rPr>
          <w:spacing w:val="1"/>
          <w:sz w:val="24"/>
          <w:szCs w:val="24"/>
        </w:rPr>
        <w:t>li</w:t>
      </w:r>
      <w:r w:rsidRPr="00833ECA">
        <w:rPr>
          <w:sz w:val="24"/>
          <w:szCs w:val="24"/>
        </w:rPr>
        <w:t>ku</w:t>
      </w:r>
      <w:r w:rsidRPr="00833ECA">
        <w:rPr>
          <w:spacing w:val="-1"/>
          <w:sz w:val="24"/>
          <w:szCs w:val="24"/>
        </w:rPr>
        <w:t>w</w:t>
      </w:r>
      <w:r w:rsidRPr="00833ECA">
        <w:rPr>
          <w:sz w:val="24"/>
          <w:szCs w:val="24"/>
        </w:rPr>
        <w:t>a u</w:t>
      </w:r>
      <w:r w:rsidRPr="00833ECA">
        <w:rPr>
          <w:spacing w:val="1"/>
          <w:sz w:val="24"/>
          <w:szCs w:val="24"/>
        </w:rPr>
        <w:t>m</w:t>
      </w:r>
      <w:r w:rsidRPr="00833ECA">
        <w:rPr>
          <w:spacing w:val="-1"/>
          <w:sz w:val="24"/>
          <w:szCs w:val="24"/>
        </w:rPr>
        <w:t>e</w:t>
      </w:r>
      <w:r w:rsidRPr="00833ECA">
        <w:rPr>
          <w:sz w:val="24"/>
          <w:szCs w:val="24"/>
        </w:rPr>
        <w:t>k</w:t>
      </w:r>
      <w:r w:rsidRPr="00833ECA">
        <w:rPr>
          <w:spacing w:val="-1"/>
          <w:sz w:val="24"/>
          <w:szCs w:val="24"/>
        </w:rPr>
        <w:t>w</w:t>
      </w:r>
      <w:r w:rsidRPr="00833ECA">
        <w:rPr>
          <w:spacing w:val="1"/>
          <w:sz w:val="24"/>
          <w:szCs w:val="24"/>
        </w:rPr>
        <w:t>i</w:t>
      </w:r>
      <w:r w:rsidRPr="00833ECA">
        <w:rPr>
          <w:sz w:val="24"/>
          <w:szCs w:val="24"/>
        </w:rPr>
        <w:t>sha ndu</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1"/>
          <w:sz w:val="24"/>
          <w:szCs w:val="24"/>
        </w:rPr>
        <w:t>wa</w:t>
      </w:r>
      <w:r w:rsidRPr="00833ECA">
        <w:rPr>
          <w:spacing w:val="1"/>
          <w:sz w:val="24"/>
          <w:szCs w:val="24"/>
        </w:rPr>
        <w:t>li</w:t>
      </w:r>
      <w:r w:rsidRPr="00833ECA">
        <w:rPr>
          <w:sz w:val="24"/>
          <w:szCs w:val="24"/>
        </w:rPr>
        <w:t>ku</w:t>
      </w:r>
      <w:r w:rsidRPr="00833ECA">
        <w:rPr>
          <w:spacing w:val="-1"/>
          <w:sz w:val="24"/>
          <w:szCs w:val="24"/>
        </w:rPr>
        <w:t>w</w:t>
      </w:r>
      <w:r w:rsidRPr="00833ECA">
        <w:rPr>
          <w:sz w:val="24"/>
          <w:szCs w:val="24"/>
        </w:rPr>
        <w:t xml:space="preserve">a </w:t>
      </w:r>
      <w:r w:rsidRPr="00833ECA">
        <w:rPr>
          <w:spacing w:val="-1"/>
          <w:sz w:val="24"/>
          <w:szCs w:val="24"/>
        </w:rPr>
        <w:t>wa</w:t>
      </w:r>
      <w:r w:rsidRPr="00833ECA">
        <w:rPr>
          <w:spacing w:val="3"/>
          <w:sz w:val="24"/>
          <w:szCs w:val="24"/>
        </w:rPr>
        <w:t>m</w:t>
      </w:r>
      <w:r w:rsidRPr="00833ECA">
        <w:rPr>
          <w:spacing w:val="-1"/>
          <w:sz w:val="24"/>
          <w:szCs w:val="24"/>
        </w:rPr>
        <w:t>e</w:t>
      </w:r>
      <w:r w:rsidRPr="00833ECA">
        <w:rPr>
          <w:spacing w:val="1"/>
          <w:sz w:val="24"/>
          <w:szCs w:val="24"/>
        </w:rPr>
        <w:t>t</w:t>
      </w:r>
      <w:r w:rsidRPr="00833ECA">
        <w:rPr>
          <w:spacing w:val="-1"/>
          <w:sz w:val="24"/>
          <w:szCs w:val="24"/>
        </w:rPr>
        <w:t>e</w:t>
      </w:r>
      <w:r w:rsidRPr="00833ECA">
        <w:rPr>
          <w:spacing w:val="2"/>
          <w:sz w:val="24"/>
          <w:szCs w:val="24"/>
        </w:rPr>
        <w:t>n</w:t>
      </w:r>
      <w:r w:rsidRPr="00833ECA">
        <w:rPr>
          <w:spacing w:val="-2"/>
          <w:sz w:val="24"/>
          <w:szCs w:val="24"/>
        </w:rPr>
        <w:t>g</w:t>
      </w:r>
      <w:r w:rsidRPr="00833ECA">
        <w:rPr>
          <w:spacing w:val="1"/>
          <w:sz w:val="24"/>
          <w:szCs w:val="24"/>
        </w:rPr>
        <w:t>a</w:t>
      </w:r>
      <w:r w:rsidRPr="00833ECA">
        <w:rPr>
          <w:sz w:val="24"/>
          <w:szCs w:val="24"/>
        </w:rPr>
        <w:t>n</w:t>
      </w:r>
      <w:r w:rsidRPr="00833ECA">
        <w:rPr>
          <w:spacing w:val="-1"/>
          <w:sz w:val="24"/>
          <w:szCs w:val="24"/>
        </w:rPr>
        <w:t>a</w:t>
      </w:r>
      <w:r w:rsidRPr="00833ECA">
        <w:rPr>
          <w:sz w:val="24"/>
          <w:szCs w:val="24"/>
        </w:rPr>
        <w:t>.</w:t>
      </w:r>
      <w:r w:rsidRPr="00833ECA">
        <w:rPr>
          <w:spacing w:val="1"/>
          <w:sz w:val="24"/>
          <w:szCs w:val="24"/>
        </w:rPr>
        <w:t xml:space="preserve"> W</w:t>
      </w:r>
      <w:r w:rsidRPr="00833ECA">
        <w:rPr>
          <w:spacing w:val="-1"/>
          <w:sz w:val="24"/>
          <w:szCs w:val="24"/>
        </w:rPr>
        <w:t>a</w:t>
      </w:r>
      <w:r w:rsidRPr="00833ECA">
        <w:rPr>
          <w:sz w:val="24"/>
          <w:szCs w:val="24"/>
        </w:rPr>
        <w:t xml:space="preserve">na </w:t>
      </w:r>
      <w:r w:rsidRPr="00833ECA">
        <w:rPr>
          <w:spacing w:val="-1"/>
          <w:sz w:val="24"/>
          <w:szCs w:val="24"/>
        </w:rPr>
        <w:t>w</w:t>
      </w:r>
      <w:r w:rsidRPr="00833ECA">
        <w:rPr>
          <w:sz w:val="24"/>
          <w:szCs w:val="24"/>
        </w:rPr>
        <w:t xml:space="preserve">a </w:t>
      </w:r>
      <w:r w:rsidRPr="00833ECA">
        <w:rPr>
          <w:spacing w:val="-1"/>
          <w:sz w:val="24"/>
          <w:szCs w:val="24"/>
        </w:rPr>
        <w:t>Ya</w:t>
      </w:r>
      <w:r w:rsidRPr="00833ECA">
        <w:rPr>
          <w:sz w:val="24"/>
          <w:szCs w:val="24"/>
        </w:rPr>
        <w:t>kobo</w:t>
      </w:r>
      <w:r w:rsidRPr="00833ECA">
        <w:rPr>
          <w:spacing w:val="1"/>
          <w:sz w:val="24"/>
          <w:szCs w:val="24"/>
        </w:rPr>
        <w:t xml:space="preserve"> </w:t>
      </w:r>
      <w:r w:rsidRPr="00833ECA">
        <w:rPr>
          <w:spacing w:val="-1"/>
          <w:sz w:val="24"/>
          <w:szCs w:val="24"/>
        </w:rPr>
        <w:t>wa</w:t>
      </w:r>
      <w:r w:rsidRPr="00833ECA">
        <w:rPr>
          <w:spacing w:val="1"/>
          <w:sz w:val="24"/>
          <w:szCs w:val="24"/>
        </w:rPr>
        <w:t>lii</w:t>
      </w:r>
      <w:r w:rsidRPr="00833ECA">
        <w:rPr>
          <w:sz w:val="24"/>
          <w:szCs w:val="24"/>
        </w:rPr>
        <w:t>shi</w:t>
      </w:r>
      <w:r w:rsidRPr="00833ECA">
        <w:rPr>
          <w:spacing w:val="2"/>
          <w:sz w:val="24"/>
          <w:szCs w:val="24"/>
        </w:rPr>
        <w:t xml:space="preserve"> </w:t>
      </w:r>
      <w:r w:rsidR="006D3C52">
        <w:rPr>
          <w:spacing w:val="-1"/>
          <w:sz w:val="24"/>
          <w:szCs w:val="24"/>
        </w:rPr>
        <w:t>Kanaani</w:t>
      </w:r>
      <w:r w:rsidRPr="00833ECA">
        <w:rPr>
          <w:sz w:val="24"/>
          <w:szCs w:val="24"/>
        </w:rPr>
        <w:t xml:space="preserve"> na</w:t>
      </w:r>
      <w:r w:rsidRPr="00833ECA">
        <w:rPr>
          <w:spacing w:val="-1"/>
          <w:sz w:val="24"/>
          <w:szCs w:val="24"/>
        </w:rPr>
        <w:t xml:space="preserve"> wa</w:t>
      </w:r>
      <w:r w:rsidRPr="00833ECA">
        <w:rPr>
          <w:sz w:val="24"/>
          <w:szCs w:val="24"/>
        </w:rPr>
        <w:t>na</w:t>
      </w:r>
      <w:r w:rsidRPr="00833ECA">
        <w:rPr>
          <w:spacing w:val="1"/>
          <w:sz w:val="24"/>
          <w:szCs w:val="24"/>
        </w:rPr>
        <w:t xml:space="preserve"> </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Es</w:t>
      </w:r>
      <w:r w:rsidRPr="00833ECA">
        <w:rPr>
          <w:spacing w:val="-1"/>
          <w:sz w:val="24"/>
          <w:szCs w:val="24"/>
        </w:rPr>
        <w:t>a</w:t>
      </w:r>
      <w:r w:rsidRPr="00833ECA">
        <w:rPr>
          <w:sz w:val="24"/>
          <w:szCs w:val="24"/>
        </w:rPr>
        <w:t>u</w:t>
      </w:r>
      <w:r w:rsidRPr="00833ECA">
        <w:rPr>
          <w:spacing w:val="2"/>
          <w:sz w:val="24"/>
          <w:szCs w:val="24"/>
        </w:rPr>
        <w:t xml:space="preserve"> </w:t>
      </w:r>
      <w:r w:rsidRPr="00833ECA">
        <w:rPr>
          <w:spacing w:val="-1"/>
          <w:sz w:val="24"/>
          <w:szCs w:val="24"/>
        </w:rPr>
        <w:t>wa</w:t>
      </w:r>
      <w:r w:rsidRPr="00833ECA">
        <w:rPr>
          <w:spacing w:val="1"/>
          <w:sz w:val="24"/>
          <w:szCs w:val="24"/>
        </w:rPr>
        <w:t>lii</w:t>
      </w:r>
      <w:r w:rsidRPr="00833ECA">
        <w:rPr>
          <w:sz w:val="24"/>
          <w:szCs w:val="24"/>
        </w:rPr>
        <w:t>shi Edo</w:t>
      </w:r>
      <w:r w:rsidRPr="00833ECA">
        <w:rPr>
          <w:spacing w:val="1"/>
          <w:sz w:val="24"/>
          <w:szCs w:val="24"/>
        </w:rPr>
        <w:t>m</w:t>
      </w:r>
      <w:r w:rsidRPr="00833ECA">
        <w:rPr>
          <w:sz w:val="24"/>
          <w:szCs w:val="24"/>
        </w:rPr>
        <w:t>.</w:t>
      </w:r>
      <w:r w:rsidR="00321D30">
        <w:rPr>
          <w:sz w:val="24"/>
          <w:szCs w:val="24"/>
        </w:rPr>
        <w:t xml:space="preserve"> </w:t>
      </w:r>
      <w:r w:rsidRPr="00833ECA">
        <w:rPr>
          <w:spacing w:val="1"/>
          <w:sz w:val="24"/>
          <w:szCs w:val="24"/>
        </w:rPr>
        <w:t>P</w:t>
      </w:r>
      <w:r w:rsidRPr="00833ECA">
        <w:rPr>
          <w:spacing w:val="-1"/>
          <w:sz w:val="24"/>
          <w:szCs w:val="24"/>
        </w:rPr>
        <w:t>a</w:t>
      </w:r>
      <w:r w:rsidRPr="00833ECA">
        <w:rPr>
          <w:spacing w:val="1"/>
          <w:sz w:val="24"/>
          <w:szCs w:val="24"/>
        </w:rPr>
        <w:t>m</w:t>
      </w:r>
      <w:r w:rsidRPr="00833ECA">
        <w:rPr>
          <w:sz w:val="24"/>
          <w:szCs w:val="24"/>
        </w:rPr>
        <w:t>o</w:t>
      </w:r>
      <w:r w:rsidRPr="00833ECA">
        <w:rPr>
          <w:spacing w:val="1"/>
          <w:sz w:val="24"/>
          <w:szCs w:val="24"/>
        </w:rPr>
        <w:t>j</w:t>
      </w:r>
      <w:r w:rsidRPr="00833ECA">
        <w:rPr>
          <w:sz w:val="24"/>
          <w:szCs w:val="24"/>
        </w:rPr>
        <w:t xml:space="preserve">a na </w:t>
      </w:r>
      <w:r w:rsidRPr="00833ECA">
        <w:rPr>
          <w:spacing w:val="1"/>
          <w:sz w:val="24"/>
          <w:szCs w:val="24"/>
        </w:rPr>
        <w:t>m</w:t>
      </w:r>
      <w:r w:rsidRPr="00833ECA">
        <w:rPr>
          <w:spacing w:val="-1"/>
          <w:sz w:val="24"/>
          <w:szCs w:val="24"/>
        </w:rPr>
        <w:t>af</w:t>
      </w:r>
      <w:r w:rsidRPr="00833ECA">
        <w:rPr>
          <w:sz w:val="24"/>
          <w:szCs w:val="24"/>
        </w:rPr>
        <w:t>und</w:t>
      </w:r>
      <w:r w:rsidRPr="00833ECA">
        <w:rPr>
          <w:spacing w:val="1"/>
          <w:sz w:val="24"/>
          <w:szCs w:val="24"/>
        </w:rPr>
        <w:t>i</w:t>
      </w:r>
      <w:r w:rsidRPr="00833ECA">
        <w:rPr>
          <w:sz w:val="24"/>
          <w:szCs w:val="24"/>
        </w:rPr>
        <w:t>sho</w:t>
      </w:r>
      <w:r w:rsidRPr="00833ECA">
        <w:rPr>
          <w:spacing w:val="1"/>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z w:val="24"/>
          <w:szCs w:val="24"/>
        </w:rPr>
        <w:t>s</w:t>
      </w:r>
      <w:r w:rsidRPr="00833ECA">
        <w:rPr>
          <w:spacing w:val="-1"/>
          <w:sz w:val="24"/>
          <w:szCs w:val="24"/>
        </w:rPr>
        <w:t>e</w:t>
      </w:r>
      <w:r w:rsidRPr="00833ECA">
        <w:rPr>
          <w:spacing w:val="2"/>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4"/>
          <w:sz w:val="24"/>
          <w:szCs w:val="24"/>
        </w:rPr>
        <w:t xml:space="preserve"> </w:t>
      </w:r>
      <w:r w:rsidRPr="00833ECA">
        <w:rPr>
          <w:spacing w:val="-5"/>
          <w:sz w:val="24"/>
          <w:szCs w:val="24"/>
        </w:rPr>
        <w:t>y</w:t>
      </w:r>
      <w:r w:rsidRPr="00833ECA">
        <w:rPr>
          <w:sz w:val="24"/>
          <w:szCs w:val="24"/>
        </w:rPr>
        <w:t xml:space="preserve">a </w:t>
      </w:r>
      <w:r w:rsidRPr="00833ECA">
        <w:rPr>
          <w:spacing w:val="2"/>
          <w:sz w:val="24"/>
          <w:szCs w:val="24"/>
        </w:rPr>
        <w:t>k</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a na</w:t>
      </w:r>
      <w:r w:rsidRPr="00833ECA">
        <w:rPr>
          <w:spacing w:val="3"/>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m</w:t>
      </w:r>
      <w:r w:rsidRPr="00833ECA">
        <w:rPr>
          <w:spacing w:val="-1"/>
          <w:sz w:val="24"/>
          <w:szCs w:val="24"/>
        </w:rPr>
        <w:t>w</w:t>
      </w:r>
      <w:r w:rsidRPr="00833ECA">
        <w:rPr>
          <w:spacing w:val="1"/>
          <w:sz w:val="24"/>
          <w:szCs w:val="24"/>
        </w:rPr>
        <w:t>i</w:t>
      </w:r>
      <w:r w:rsidRPr="00833ECA">
        <w:rPr>
          <w:sz w:val="24"/>
          <w:szCs w:val="24"/>
        </w:rPr>
        <w:t>sho</w:t>
      </w:r>
      <w:r w:rsidRPr="00833ECA">
        <w:rPr>
          <w:spacing w:val="1"/>
          <w:sz w:val="24"/>
          <w:szCs w:val="24"/>
        </w:rPr>
        <w:t xml:space="preserve"> j</w:t>
      </w:r>
      <w:r w:rsidRPr="00833ECA">
        <w:rPr>
          <w:sz w:val="24"/>
          <w:szCs w:val="24"/>
        </w:rPr>
        <w:t>uu</w:t>
      </w:r>
      <w:r w:rsidRPr="00833ECA">
        <w:rPr>
          <w:spacing w:val="4"/>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mai</w:t>
      </w:r>
      <w:r w:rsidRPr="00833ECA">
        <w:rPr>
          <w:sz w:val="24"/>
          <w:szCs w:val="24"/>
        </w:rPr>
        <w:t>sha</w:t>
      </w:r>
      <w:r w:rsidRPr="00833ECA">
        <w:rPr>
          <w:spacing w:val="3"/>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Ya</w:t>
      </w:r>
      <w:r w:rsidRPr="00833ECA">
        <w:rPr>
          <w:sz w:val="24"/>
          <w:szCs w:val="24"/>
        </w:rPr>
        <w:t>kobo</w:t>
      </w:r>
      <w:r w:rsidRPr="00833ECA">
        <w:rPr>
          <w:spacing w:val="1"/>
          <w:sz w:val="24"/>
          <w:szCs w:val="24"/>
        </w:rPr>
        <w:t xml:space="preserve"> t</w:t>
      </w:r>
      <w:r w:rsidRPr="00833ECA">
        <w:rPr>
          <w:sz w:val="24"/>
          <w:szCs w:val="24"/>
        </w:rPr>
        <w:t>uk</w:t>
      </w:r>
      <w:r w:rsidRPr="00833ECA">
        <w:rPr>
          <w:spacing w:val="1"/>
          <w:sz w:val="24"/>
          <w:szCs w:val="24"/>
        </w:rPr>
        <w:t>i</w:t>
      </w:r>
      <w:r w:rsidRPr="00833ECA">
        <w:rPr>
          <w:spacing w:val="-1"/>
          <w:sz w:val="24"/>
          <w:szCs w:val="24"/>
        </w:rPr>
        <w:t>w</w:t>
      </w:r>
      <w:r w:rsidRPr="00833ECA">
        <w:rPr>
          <w:sz w:val="24"/>
          <w:szCs w:val="24"/>
        </w:rPr>
        <w:t>a</w:t>
      </w:r>
      <w:r w:rsidRPr="00833ECA">
        <w:rPr>
          <w:spacing w:val="2"/>
          <w:sz w:val="24"/>
          <w:szCs w:val="24"/>
        </w:rPr>
        <w:t xml:space="preserve"> </w:t>
      </w:r>
      <w:r w:rsidRPr="00833ECA">
        <w:rPr>
          <w:sz w:val="24"/>
          <w:szCs w:val="24"/>
        </w:rPr>
        <w:t>n</w:t>
      </w:r>
      <w:r w:rsidRPr="00833ECA">
        <w:rPr>
          <w:spacing w:val="4"/>
          <w:sz w:val="24"/>
          <w:szCs w:val="24"/>
        </w:rPr>
        <w:t>a</w:t>
      </w:r>
      <w:r w:rsidRPr="00833ECA">
        <w:rPr>
          <w:spacing w:val="-5"/>
          <w:sz w:val="24"/>
          <w:szCs w:val="24"/>
        </w:rPr>
        <w:t>y</w:t>
      </w:r>
      <w:r w:rsidRPr="00833ECA">
        <w:rPr>
          <w:sz w:val="24"/>
          <w:szCs w:val="24"/>
        </w:rPr>
        <w:t>o</w:t>
      </w:r>
      <w:r w:rsidRPr="00833ECA">
        <w:rPr>
          <w:spacing w:val="1"/>
          <w:sz w:val="24"/>
          <w:szCs w:val="24"/>
        </w:rPr>
        <w:t xml:space="preserve"> </w:t>
      </w:r>
      <w:r w:rsidRPr="00833ECA">
        <w:rPr>
          <w:spacing w:val="3"/>
          <w:sz w:val="24"/>
          <w:szCs w:val="24"/>
        </w:rPr>
        <w:t>m</w:t>
      </w:r>
      <w:r w:rsidRPr="00833ECA">
        <w:rPr>
          <w:spacing w:val="1"/>
          <w:sz w:val="24"/>
          <w:szCs w:val="24"/>
        </w:rPr>
        <w:t>a</w:t>
      </w:r>
      <w:r w:rsidRPr="00833ECA">
        <w:rPr>
          <w:spacing w:val="-1"/>
          <w:sz w:val="24"/>
          <w:szCs w:val="24"/>
        </w:rPr>
        <w:t>wa</w:t>
      </w:r>
      <w:r w:rsidRPr="00833ECA">
        <w:rPr>
          <w:spacing w:val="1"/>
          <w:sz w:val="24"/>
          <w:szCs w:val="24"/>
        </w:rPr>
        <w:t>z</w:t>
      </w:r>
      <w:r w:rsidRPr="00833ECA">
        <w:rPr>
          <w:sz w:val="24"/>
          <w:szCs w:val="24"/>
        </w:rPr>
        <w:t>on</w:t>
      </w:r>
      <w:r w:rsidRPr="00833ECA">
        <w:rPr>
          <w:spacing w:val="1"/>
          <w:sz w:val="24"/>
          <w:szCs w:val="24"/>
        </w:rPr>
        <w:t>i</w:t>
      </w:r>
      <w:r w:rsidRPr="00833ECA">
        <w:rPr>
          <w:sz w:val="24"/>
          <w:szCs w:val="24"/>
        </w:rPr>
        <w:t>,</w:t>
      </w:r>
      <w:r w:rsidRPr="00833ECA">
        <w:rPr>
          <w:spacing w:val="1"/>
          <w:sz w:val="24"/>
          <w:szCs w:val="24"/>
        </w:rPr>
        <w:t xml:space="preserve"> </w:t>
      </w:r>
      <w:r w:rsidRPr="00833ECA">
        <w:rPr>
          <w:sz w:val="24"/>
          <w:szCs w:val="24"/>
        </w:rPr>
        <w:t>h</w:t>
      </w:r>
      <w:r w:rsidRPr="00833ECA">
        <w:rPr>
          <w:spacing w:val="-1"/>
          <w:sz w:val="24"/>
          <w:szCs w:val="24"/>
        </w:rPr>
        <w:t>e</w:t>
      </w:r>
      <w:r w:rsidRPr="00833ECA">
        <w:rPr>
          <w:sz w:val="24"/>
          <w:szCs w:val="24"/>
        </w:rPr>
        <w:t>bu</w:t>
      </w:r>
      <w:r w:rsidRPr="00833ECA">
        <w:rPr>
          <w:spacing w:val="1"/>
          <w:sz w:val="24"/>
          <w:szCs w:val="24"/>
        </w:rPr>
        <w:t xml:space="preserve"> </w:t>
      </w:r>
      <w:r w:rsidRPr="00833ECA">
        <w:rPr>
          <w:sz w:val="24"/>
          <w:szCs w:val="24"/>
        </w:rPr>
        <w:t>na</w:t>
      </w:r>
      <w:r w:rsidRPr="00833ECA">
        <w:rPr>
          <w:spacing w:val="2"/>
          <w:sz w:val="24"/>
          <w:szCs w:val="24"/>
        </w:rPr>
        <w:t xml:space="preserve"> </w:t>
      </w:r>
      <w:r w:rsidRPr="00833ECA">
        <w:rPr>
          <w:spacing w:val="1"/>
          <w:sz w:val="24"/>
          <w:szCs w:val="24"/>
        </w:rPr>
        <w:t>t</w:t>
      </w:r>
      <w:r w:rsidRPr="00833ECA">
        <w:rPr>
          <w:sz w:val="24"/>
          <w:szCs w:val="24"/>
        </w:rPr>
        <w:t>us</w:t>
      </w:r>
      <w:r w:rsidRPr="00833ECA">
        <w:rPr>
          <w:spacing w:val="2"/>
          <w:sz w:val="24"/>
          <w:szCs w:val="24"/>
        </w:rPr>
        <w:t>o</w:t>
      </w:r>
      <w:r w:rsidRPr="00833ECA">
        <w:rPr>
          <w:spacing w:val="-2"/>
          <w:sz w:val="24"/>
          <w:szCs w:val="24"/>
        </w:rPr>
        <w:t>g</w:t>
      </w:r>
      <w:r w:rsidRPr="00833ECA">
        <w:rPr>
          <w:spacing w:val="-1"/>
          <w:sz w:val="24"/>
          <w:szCs w:val="24"/>
        </w:rPr>
        <w:t>e</w:t>
      </w:r>
      <w:r w:rsidRPr="00833ECA">
        <w:rPr>
          <w:sz w:val="24"/>
          <w:szCs w:val="24"/>
        </w:rPr>
        <w:t>e</w:t>
      </w:r>
      <w:r w:rsidRPr="00833ECA">
        <w:rPr>
          <w:spacing w:val="2"/>
          <w:sz w:val="24"/>
          <w:szCs w:val="24"/>
        </w:rPr>
        <w:t xml:space="preserve"> </w:t>
      </w:r>
      <w:r w:rsidRPr="00833ECA">
        <w:rPr>
          <w:sz w:val="24"/>
          <w:szCs w:val="24"/>
        </w:rPr>
        <w:t>h</w:t>
      </w:r>
      <w:r w:rsidRPr="00833ECA">
        <w:rPr>
          <w:spacing w:val="-1"/>
          <w:sz w:val="24"/>
          <w:szCs w:val="24"/>
        </w:rPr>
        <w:t>a</w:t>
      </w:r>
      <w:r w:rsidRPr="00833ECA">
        <w:rPr>
          <w:spacing w:val="1"/>
          <w:sz w:val="24"/>
          <w:szCs w:val="24"/>
        </w:rPr>
        <w:t>t</w:t>
      </w:r>
      <w:r w:rsidRPr="00833ECA">
        <w:rPr>
          <w:sz w:val="24"/>
          <w:szCs w:val="24"/>
        </w:rPr>
        <w:t xml:space="preserve">ua </w:t>
      </w:r>
      <w:r w:rsidRPr="00833ECA">
        <w:rPr>
          <w:spacing w:val="1"/>
          <w:sz w:val="24"/>
          <w:szCs w:val="24"/>
        </w:rPr>
        <w:t>m</w:t>
      </w:r>
      <w:r w:rsidRPr="00833ECA">
        <w:rPr>
          <w:sz w:val="24"/>
          <w:szCs w:val="24"/>
        </w:rPr>
        <w:t>o</w:t>
      </w:r>
      <w:r w:rsidRPr="00833ECA">
        <w:rPr>
          <w:spacing w:val="1"/>
          <w:sz w:val="24"/>
          <w:szCs w:val="24"/>
        </w:rPr>
        <w:t>j</w:t>
      </w:r>
      <w:r w:rsidRPr="00833ECA">
        <w:rPr>
          <w:sz w:val="24"/>
          <w:szCs w:val="24"/>
        </w:rPr>
        <w:t>a</w:t>
      </w:r>
      <w:r w:rsidRPr="00833ECA">
        <w:rPr>
          <w:spacing w:val="2"/>
          <w:sz w:val="24"/>
          <w:szCs w:val="24"/>
        </w:rPr>
        <w:t xml:space="preserve"> </w:t>
      </w:r>
      <w:r w:rsidRPr="00833ECA">
        <w:rPr>
          <w:sz w:val="24"/>
          <w:szCs w:val="24"/>
        </w:rPr>
        <w:t>k</w:t>
      </w:r>
      <w:r w:rsidRPr="00833ECA">
        <w:rPr>
          <w:spacing w:val="1"/>
          <w:sz w:val="24"/>
          <w:szCs w:val="24"/>
        </w:rPr>
        <w:t>a</w:t>
      </w:r>
      <w:r w:rsidRPr="00833ECA">
        <w:rPr>
          <w:spacing w:val="-1"/>
          <w:sz w:val="24"/>
          <w:szCs w:val="24"/>
        </w:rPr>
        <w:t>r</w:t>
      </w:r>
      <w:r w:rsidRPr="00833ECA">
        <w:rPr>
          <w:spacing w:val="1"/>
          <w:sz w:val="24"/>
          <w:szCs w:val="24"/>
        </w:rPr>
        <w:t>i</w:t>
      </w:r>
      <w:r w:rsidRPr="00833ECA">
        <w:rPr>
          <w:sz w:val="24"/>
          <w:szCs w:val="24"/>
        </w:rPr>
        <w:t>bu</w:t>
      </w:r>
      <w:r w:rsidRPr="00833ECA">
        <w:rPr>
          <w:spacing w:val="1"/>
          <w:sz w:val="24"/>
          <w:szCs w:val="24"/>
        </w:rPr>
        <w:t xml:space="preserve"> </w:t>
      </w:r>
      <w:r w:rsidRPr="00833ECA">
        <w:rPr>
          <w:sz w:val="24"/>
          <w:szCs w:val="24"/>
        </w:rPr>
        <w:t>ku</w:t>
      </w:r>
      <w:r w:rsidRPr="00833ECA">
        <w:rPr>
          <w:spacing w:val="-1"/>
          <w:sz w:val="24"/>
          <w:szCs w:val="24"/>
        </w:rPr>
        <w:t>e</w:t>
      </w:r>
      <w:r w:rsidRPr="00833ECA">
        <w:rPr>
          <w:spacing w:val="1"/>
          <w:sz w:val="24"/>
          <w:szCs w:val="24"/>
        </w:rPr>
        <w:t>le</w:t>
      </w:r>
      <w:r w:rsidRPr="00833ECA">
        <w:rPr>
          <w:sz w:val="24"/>
          <w:szCs w:val="24"/>
        </w:rPr>
        <w:t>k</w:t>
      </w:r>
      <w:r w:rsidRPr="00833ECA">
        <w:rPr>
          <w:spacing w:val="-1"/>
          <w:sz w:val="24"/>
          <w:szCs w:val="24"/>
        </w:rPr>
        <w:t>e</w:t>
      </w:r>
      <w:r w:rsidRPr="00833ECA">
        <w:rPr>
          <w:sz w:val="24"/>
          <w:szCs w:val="24"/>
        </w:rPr>
        <w:t xml:space="preserve">a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6"/>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m</w:t>
      </w:r>
      <w:r w:rsidRPr="00833ECA">
        <w:rPr>
          <w:spacing w:val="-1"/>
          <w:sz w:val="24"/>
          <w:szCs w:val="24"/>
        </w:rPr>
        <w:t>ae</w:t>
      </w:r>
      <w:r w:rsidRPr="00833ECA">
        <w:rPr>
          <w:spacing w:val="1"/>
          <w:sz w:val="24"/>
          <w:szCs w:val="24"/>
        </w:rPr>
        <w:t>l</w:t>
      </w:r>
      <w:r w:rsidRPr="00833ECA">
        <w:rPr>
          <w:spacing w:val="-1"/>
          <w:sz w:val="24"/>
          <w:szCs w:val="24"/>
        </w:rPr>
        <w:t>e</w:t>
      </w:r>
      <w:r w:rsidRPr="00833ECA">
        <w:rPr>
          <w:spacing w:val="2"/>
          <w:sz w:val="24"/>
          <w:szCs w:val="24"/>
        </w:rPr>
        <w:t>z</w:t>
      </w:r>
      <w:r w:rsidRPr="00833ECA">
        <w:rPr>
          <w:sz w:val="24"/>
          <w:szCs w:val="24"/>
        </w:rPr>
        <w:t>o</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Mus</w:t>
      </w:r>
      <w:r w:rsidRPr="00833ECA">
        <w:rPr>
          <w:spacing w:val="-1"/>
          <w:sz w:val="24"/>
          <w:szCs w:val="24"/>
        </w:rPr>
        <w:t>a</w:t>
      </w:r>
      <w:r w:rsidRPr="00833ECA">
        <w:rPr>
          <w:sz w:val="24"/>
          <w:szCs w:val="24"/>
        </w:rPr>
        <w:t>,</w:t>
      </w:r>
      <w:r w:rsidRPr="00833ECA">
        <w:rPr>
          <w:spacing w:val="2"/>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p</w:t>
      </w:r>
      <w:r w:rsidRPr="00833ECA">
        <w:rPr>
          <w:spacing w:val="1"/>
          <w:sz w:val="24"/>
          <w:szCs w:val="24"/>
        </w:rPr>
        <w:t>il</w:t>
      </w:r>
      <w:r w:rsidRPr="00833ECA">
        <w:rPr>
          <w:sz w:val="24"/>
          <w:szCs w:val="24"/>
        </w:rPr>
        <w:t>i</w:t>
      </w:r>
      <w:r w:rsidRPr="00833ECA">
        <w:rPr>
          <w:spacing w:val="3"/>
          <w:sz w:val="24"/>
          <w:szCs w:val="24"/>
        </w:rPr>
        <w:t xml:space="preserve"> </w:t>
      </w:r>
      <w:r w:rsidRPr="00833ECA">
        <w:rPr>
          <w:sz w:val="24"/>
          <w:szCs w:val="24"/>
        </w:rPr>
        <w:t>na</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4"/>
          <w:sz w:val="24"/>
          <w:szCs w:val="24"/>
        </w:rPr>
        <w:t xml:space="preserve"> </w:t>
      </w:r>
      <w:r w:rsidRPr="00833ECA">
        <w:rPr>
          <w:sz w:val="24"/>
          <w:szCs w:val="24"/>
        </w:rPr>
        <w:t>si</w:t>
      </w:r>
      <w:r w:rsidRPr="00833ECA">
        <w:rPr>
          <w:spacing w:val="1"/>
          <w:sz w:val="24"/>
          <w:szCs w:val="24"/>
        </w:rPr>
        <w:t>t</w:t>
      </w:r>
      <w:r w:rsidRPr="00833ECA">
        <w:rPr>
          <w:spacing w:val="-1"/>
          <w:sz w:val="24"/>
          <w:szCs w:val="24"/>
        </w:rPr>
        <w:t>a</w:t>
      </w:r>
      <w:r w:rsidRPr="00833ECA">
        <w:rPr>
          <w:sz w:val="24"/>
          <w:szCs w:val="24"/>
        </w:rPr>
        <w:t>,</w:t>
      </w:r>
      <w:r w:rsidRPr="00833ECA">
        <w:rPr>
          <w:spacing w:val="2"/>
          <w:sz w:val="24"/>
          <w:szCs w:val="24"/>
        </w:rPr>
        <w:t xml:space="preserve"> </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pacing w:val="2"/>
          <w:sz w:val="24"/>
          <w:szCs w:val="24"/>
        </w:rPr>
        <w:t>z</w:t>
      </w:r>
      <w:r w:rsidRPr="00833ECA">
        <w:rPr>
          <w:sz w:val="24"/>
          <w:szCs w:val="24"/>
        </w:rPr>
        <w:t xml:space="preserve">o </w:t>
      </w:r>
      <w:r w:rsidRPr="00833ECA">
        <w:rPr>
          <w:spacing w:val="1"/>
          <w:sz w:val="24"/>
          <w:szCs w:val="24"/>
        </w:rPr>
        <w:t>zi</w:t>
      </w:r>
      <w:r w:rsidRPr="00833ECA">
        <w:rPr>
          <w:sz w:val="24"/>
          <w:szCs w:val="24"/>
        </w:rPr>
        <w:t>n</w:t>
      </w:r>
      <w:r w:rsidRPr="00833ECA">
        <w:rPr>
          <w:spacing w:val="-1"/>
          <w:sz w:val="24"/>
          <w:szCs w:val="24"/>
        </w:rPr>
        <w:t>a</w:t>
      </w:r>
      <w:r w:rsidRPr="00833ECA">
        <w:rPr>
          <w:sz w:val="24"/>
          <w:szCs w:val="24"/>
        </w:rPr>
        <w:t>shu</w:t>
      </w:r>
      <w:r w:rsidRPr="00833ECA">
        <w:rPr>
          <w:spacing w:val="-2"/>
          <w:sz w:val="24"/>
          <w:szCs w:val="24"/>
        </w:rPr>
        <w:t>g</w:t>
      </w:r>
      <w:r w:rsidRPr="00833ECA">
        <w:rPr>
          <w:sz w:val="24"/>
          <w:szCs w:val="24"/>
        </w:rPr>
        <w:t>hu</w:t>
      </w:r>
      <w:r w:rsidRPr="00833ECA">
        <w:rPr>
          <w:spacing w:val="1"/>
          <w:sz w:val="24"/>
          <w:szCs w:val="24"/>
        </w:rPr>
        <w:t>li</w:t>
      </w:r>
      <w:r w:rsidRPr="00833ECA">
        <w:rPr>
          <w:sz w:val="24"/>
          <w:szCs w:val="24"/>
        </w:rPr>
        <w:t>ka</w:t>
      </w:r>
      <w:r w:rsidRPr="00833ECA">
        <w:rPr>
          <w:spacing w:val="1"/>
          <w:sz w:val="24"/>
          <w:szCs w:val="24"/>
        </w:rPr>
        <w:t xml:space="preserve"> </w:t>
      </w:r>
      <w:r w:rsidRPr="00833ECA">
        <w:rPr>
          <w:sz w:val="24"/>
          <w:szCs w:val="24"/>
        </w:rPr>
        <w:t>na</w:t>
      </w:r>
      <w:r w:rsidRPr="00833ECA">
        <w:rPr>
          <w:spacing w:val="4"/>
          <w:sz w:val="24"/>
          <w:szCs w:val="24"/>
        </w:rPr>
        <w:t xml:space="preserve"> </w:t>
      </w:r>
      <w:r w:rsidRPr="00833ECA">
        <w:rPr>
          <w:spacing w:val="-5"/>
          <w:sz w:val="24"/>
          <w:szCs w:val="24"/>
        </w:rPr>
        <w:t>y</w:t>
      </w:r>
      <w:r w:rsidRPr="00833ECA">
        <w:rPr>
          <w:spacing w:val="-1"/>
          <w:sz w:val="24"/>
          <w:szCs w:val="24"/>
        </w:rPr>
        <w:t>a</w:t>
      </w:r>
      <w:r w:rsidRPr="00833ECA">
        <w:rPr>
          <w:spacing w:val="1"/>
          <w:sz w:val="24"/>
          <w:szCs w:val="24"/>
        </w:rPr>
        <w:t>l</w:t>
      </w:r>
      <w:r w:rsidRPr="00833ECA">
        <w:rPr>
          <w:sz w:val="24"/>
          <w:szCs w:val="24"/>
        </w:rPr>
        <w:t xml:space="preserve">e </w:t>
      </w:r>
      <w:r w:rsidRPr="00833ECA">
        <w:rPr>
          <w:spacing w:val="-5"/>
          <w:sz w:val="24"/>
          <w:szCs w:val="24"/>
        </w:rPr>
        <w:t>y</w:t>
      </w:r>
      <w:r w:rsidRPr="00833ECA">
        <w:rPr>
          <w:spacing w:val="1"/>
          <w:sz w:val="24"/>
          <w:szCs w:val="24"/>
        </w:rPr>
        <w:t>al</w:t>
      </w:r>
      <w:r w:rsidRPr="00833ECA">
        <w:rPr>
          <w:spacing w:val="5"/>
          <w:sz w:val="24"/>
          <w:szCs w:val="24"/>
        </w:rPr>
        <w:t>i</w:t>
      </w:r>
      <w:r w:rsidRPr="00833ECA">
        <w:rPr>
          <w:spacing w:val="-5"/>
          <w:sz w:val="24"/>
          <w:szCs w:val="24"/>
        </w:rPr>
        <w:t>y</w:t>
      </w:r>
      <w:r w:rsidRPr="00833ECA">
        <w:rPr>
          <w:sz w:val="24"/>
          <w:szCs w:val="24"/>
        </w:rPr>
        <w:t>o</w:t>
      </w:r>
      <w:r w:rsidRPr="00833ECA">
        <w:rPr>
          <w:spacing w:val="2"/>
          <w:sz w:val="24"/>
          <w:szCs w:val="24"/>
        </w:rPr>
        <w:t>w</w:t>
      </w:r>
      <w:r w:rsidRPr="00833ECA">
        <w:rPr>
          <w:spacing w:val="-1"/>
          <w:sz w:val="24"/>
          <w:szCs w:val="24"/>
        </w:rPr>
        <w:t>a</w:t>
      </w:r>
      <w:r w:rsidRPr="00833ECA">
        <w:rPr>
          <w:sz w:val="24"/>
          <w:szCs w:val="24"/>
        </w:rPr>
        <w:t>p</w:t>
      </w:r>
      <w:r w:rsidRPr="00833ECA">
        <w:rPr>
          <w:spacing w:val="-1"/>
          <w:sz w:val="24"/>
          <w:szCs w:val="24"/>
        </w:rPr>
        <w:t>a</w:t>
      </w:r>
      <w:r w:rsidRPr="00833ECA">
        <w:rPr>
          <w:spacing w:val="1"/>
          <w:sz w:val="24"/>
          <w:szCs w:val="24"/>
        </w:rPr>
        <w:t>t</w:t>
      </w:r>
      <w:r w:rsidRPr="00833ECA">
        <w:rPr>
          <w:sz w:val="24"/>
          <w:szCs w:val="24"/>
        </w:rPr>
        <w:t>a</w:t>
      </w:r>
      <w:r w:rsidRPr="00833ECA">
        <w:rPr>
          <w:spacing w:val="-1"/>
          <w:sz w:val="24"/>
          <w:szCs w:val="24"/>
        </w:rPr>
        <w:t xml:space="preserve"> </w:t>
      </w:r>
      <w:r w:rsidRPr="00833ECA">
        <w:rPr>
          <w:spacing w:val="1"/>
          <w:sz w:val="24"/>
          <w:szCs w:val="24"/>
        </w:rPr>
        <w:t>m</w:t>
      </w:r>
      <w:r w:rsidRPr="00833ECA">
        <w:rPr>
          <w:spacing w:val="-1"/>
          <w:sz w:val="24"/>
          <w:szCs w:val="24"/>
        </w:rPr>
        <w:t>a</w:t>
      </w:r>
      <w:r w:rsidRPr="00833ECA">
        <w:rPr>
          <w:spacing w:val="2"/>
          <w:sz w:val="24"/>
          <w:szCs w:val="24"/>
        </w:rPr>
        <w:t>b</w:t>
      </w:r>
      <w:r w:rsidRPr="00833ECA">
        <w:rPr>
          <w:spacing w:val="-1"/>
          <w:sz w:val="24"/>
          <w:szCs w:val="24"/>
        </w:rPr>
        <w:t>a</w:t>
      </w:r>
      <w:r w:rsidRPr="00833ECA">
        <w:rPr>
          <w:sz w:val="24"/>
          <w:szCs w:val="24"/>
        </w:rPr>
        <w:t>bu n</w:t>
      </w:r>
      <w:r w:rsidRPr="00833ECA">
        <w:rPr>
          <w:spacing w:val="2"/>
          <w:sz w:val="24"/>
          <w:szCs w:val="24"/>
        </w:rPr>
        <w:t>d</w:t>
      </w:r>
      <w:r w:rsidRPr="00833ECA">
        <w:rPr>
          <w:spacing w:val="-1"/>
          <w:sz w:val="24"/>
          <w:szCs w:val="24"/>
        </w:rPr>
        <w:t>a</w:t>
      </w:r>
      <w:r w:rsidRPr="00833ECA">
        <w:rPr>
          <w:sz w:val="24"/>
          <w:szCs w:val="24"/>
        </w:rPr>
        <w:t>ni</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n</w:t>
      </w:r>
      <w:r w:rsidRPr="00833ECA">
        <w:rPr>
          <w:spacing w:val="-1"/>
          <w:sz w:val="24"/>
          <w:szCs w:val="24"/>
        </w:rPr>
        <w:t>c</w:t>
      </w:r>
      <w:r w:rsidRPr="00833ECA">
        <w:rPr>
          <w:sz w:val="24"/>
          <w:szCs w:val="24"/>
        </w:rPr>
        <w:t>hi</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A</w:t>
      </w:r>
      <w:r w:rsidRPr="00833ECA">
        <w:rPr>
          <w:spacing w:val="2"/>
          <w:sz w:val="24"/>
          <w:szCs w:val="24"/>
        </w:rPr>
        <w:t>h</w:t>
      </w:r>
      <w:r w:rsidRPr="00833ECA">
        <w:rPr>
          <w:spacing w:val="-1"/>
          <w:sz w:val="24"/>
          <w:szCs w:val="24"/>
        </w:rPr>
        <w:t>a</w:t>
      </w:r>
      <w:r w:rsidRPr="00833ECA">
        <w:rPr>
          <w:sz w:val="24"/>
          <w:szCs w:val="24"/>
        </w:rPr>
        <w:t>d</w:t>
      </w:r>
      <w:r w:rsidRPr="00833ECA">
        <w:rPr>
          <w:spacing w:val="1"/>
          <w:sz w:val="24"/>
          <w:szCs w:val="24"/>
        </w:rPr>
        <w:t>i</w:t>
      </w:r>
      <w:r w:rsidRPr="00833ECA">
        <w:rPr>
          <w:sz w:val="24"/>
          <w:szCs w:val="24"/>
        </w:rPr>
        <w:t>.</w:t>
      </w:r>
    </w:p>
    <w:p w:rsidR="00321D30" w:rsidRPr="000B7769" w:rsidRDefault="00321D30" w:rsidP="000B7769">
      <w:pPr>
        <w:rPr>
          <w:sz w:val="24"/>
          <w:szCs w:val="24"/>
        </w:rPr>
      </w:pPr>
    </w:p>
    <w:p w:rsidR="00CA488D" w:rsidRPr="000B7769" w:rsidRDefault="00CA488D" w:rsidP="000B7769">
      <w:pPr>
        <w:rPr>
          <w:sz w:val="24"/>
          <w:szCs w:val="24"/>
        </w:rPr>
      </w:pPr>
    </w:p>
    <w:p w:rsidR="00AD38E1" w:rsidRPr="000B7769" w:rsidRDefault="00EC7C6C" w:rsidP="000B7769">
      <w:pPr>
        <w:pStyle w:val="PanelHeading"/>
        <w:ind w:right="10"/>
        <w:rPr>
          <w:rFonts w:cs="Times New Roman"/>
        </w:rPr>
      </w:pPr>
      <w:bookmarkStart w:id="5" w:name="_Toc167351233"/>
      <w:r w:rsidRPr="000B7769">
        <w:rPr>
          <w:rFonts w:cs="Times New Roman"/>
        </w:rPr>
        <w:t>I</w:t>
      </w:r>
      <w:r w:rsidR="00946F18" w:rsidRPr="000B7769">
        <w:rPr>
          <w:rFonts w:cs="Times New Roman"/>
        </w:rPr>
        <w:t>saka na Wafilisti</w:t>
      </w:r>
      <w:bookmarkEnd w:id="5"/>
    </w:p>
    <w:p w:rsidR="00AD38E1" w:rsidRPr="00833ECA" w:rsidRDefault="00AD38E1" w:rsidP="007C1919">
      <w:pPr>
        <w:spacing w:before="11" w:line="240" w:lineRule="exact"/>
        <w:jc w:val="both"/>
        <w:rPr>
          <w:sz w:val="24"/>
          <w:szCs w:val="24"/>
        </w:rPr>
      </w:pPr>
    </w:p>
    <w:p w:rsidR="00AD38E1" w:rsidRPr="00833ECA" w:rsidRDefault="00EC7C6C" w:rsidP="007C1919">
      <w:pPr>
        <w:ind w:firstLine="720"/>
        <w:jc w:val="both"/>
        <w:rPr>
          <w:sz w:val="24"/>
          <w:szCs w:val="24"/>
        </w:rPr>
      </w:pPr>
      <w:r w:rsidRPr="00833ECA">
        <w:rPr>
          <w:spacing w:val="1"/>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z w:val="24"/>
          <w:szCs w:val="24"/>
        </w:rPr>
        <w:t>mu</w:t>
      </w:r>
      <w:r w:rsidRPr="00833ECA">
        <w:rPr>
          <w:spacing w:val="1"/>
          <w:sz w:val="24"/>
          <w:szCs w:val="24"/>
        </w:rPr>
        <w:t xml:space="preserve"> </w:t>
      </w:r>
      <w:r w:rsidRPr="00833ECA">
        <w:rPr>
          <w:sz w:val="24"/>
          <w:szCs w:val="24"/>
        </w:rPr>
        <w:t>hi</w:t>
      </w:r>
      <w:r w:rsidRPr="00833ECA">
        <w:rPr>
          <w:spacing w:val="2"/>
          <w:sz w:val="24"/>
          <w:szCs w:val="24"/>
        </w:rPr>
        <w:t>z</w:t>
      </w:r>
      <w:r w:rsidRPr="00833ECA">
        <w:rPr>
          <w:sz w:val="24"/>
          <w:szCs w:val="24"/>
        </w:rPr>
        <w:t>i</w:t>
      </w:r>
      <w:r w:rsidRPr="00833ECA">
        <w:rPr>
          <w:spacing w:val="1"/>
          <w:sz w:val="24"/>
          <w:szCs w:val="24"/>
        </w:rPr>
        <w:t xml:space="preserve"> z</w:t>
      </w:r>
      <w:r w:rsidRPr="00833ECA">
        <w:rPr>
          <w:sz w:val="24"/>
          <w:szCs w:val="24"/>
        </w:rPr>
        <w:t>in</w:t>
      </w:r>
      <w:r w:rsidRPr="00833ECA">
        <w:rPr>
          <w:spacing w:val="-1"/>
          <w:sz w:val="24"/>
          <w:szCs w:val="24"/>
        </w:rPr>
        <w:t>a</w:t>
      </w:r>
      <w:r w:rsidRPr="00833ECA">
        <w:rPr>
          <w:sz w:val="24"/>
          <w:szCs w:val="24"/>
        </w:rPr>
        <w:t>to</w:t>
      </w:r>
      <w:r w:rsidRPr="00833ECA">
        <w:rPr>
          <w:spacing w:val="-1"/>
          <w:sz w:val="24"/>
          <w:szCs w:val="24"/>
        </w:rPr>
        <w:t>fa</w:t>
      </w:r>
      <w:r w:rsidRPr="00833ECA">
        <w:rPr>
          <w:sz w:val="24"/>
          <w:szCs w:val="24"/>
        </w:rPr>
        <w:t>utisha mi</w:t>
      </w:r>
      <w:r w:rsidRPr="00833ECA">
        <w:rPr>
          <w:spacing w:val="-2"/>
          <w:sz w:val="24"/>
          <w:szCs w:val="24"/>
        </w:rPr>
        <w:t>g</w:t>
      </w:r>
      <w:r w:rsidRPr="00833ECA">
        <w:rPr>
          <w:sz w:val="24"/>
          <w:szCs w:val="24"/>
        </w:rPr>
        <w:t>o</w:t>
      </w:r>
      <w:r w:rsidRPr="00833ECA">
        <w:rPr>
          <w:spacing w:val="2"/>
          <w:sz w:val="24"/>
          <w:szCs w:val="24"/>
        </w:rPr>
        <w:t>n</w:t>
      </w:r>
      <w:r w:rsidRPr="00833ECA">
        <w:rPr>
          <w:sz w:val="24"/>
          <w:szCs w:val="24"/>
        </w:rPr>
        <w:t>g</w:t>
      </w:r>
      <w:r w:rsidRPr="00833ECA">
        <w:rPr>
          <w:spacing w:val="-1"/>
          <w:sz w:val="24"/>
          <w:szCs w:val="24"/>
        </w:rPr>
        <w:t>a</w:t>
      </w:r>
      <w:r w:rsidRPr="00833ECA">
        <w:rPr>
          <w:sz w:val="24"/>
          <w:szCs w:val="24"/>
        </w:rPr>
        <w:t>no</w:t>
      </w:r>
      <w:r w:rsidRPr="00833ECA">
        <w:rPr>
          <w:spacing w:val="6"/>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a</w:t>
      </w:r>
      <w:r w:rsidRPr="00833ECA">
        <w:rPr>
          <w:spacing w:val="3"/>
          <w:sz w:val="24"/>
          <w:szCs w:val="24"/>
        </w:rPr>
        <w:t>m</w:t>
      </w:r>
      <w:r w:rsidRPr="00833ECA">
        <w:rPr>
          <w:spacing w:val="-1"/>
          <w:sz w:val="24"/>
          <w:szCs w:val="24"/>
        </w:rPr>
        <w:t>a</w:t>
      </w:r>
      <w:r w:rsidRPr="00833ECA">
        <w:rPr>
          <w:sz w:val="24"/>
          <w:szCs w:val="24"/>
        </w:rPr>
        <w:t>ni</w:t>
      </w:r>
      <w:r w:rsidRPr="00833ECA">
        <w:rPr>
          <w:spacing w:val="4"/>
          <w:sz w:val="24"/>
          <w:szCs w:val="24"/>
        </w:rPr>
        <w:t xml:space="preserve"> </w:t>
      </w:r>
      <w:r w:rsidRPr="00833ECA">
        <w:rPr>
          <w:sz w:val="24"/>
          <w:szCs w:val="24"/>
        </w:rPr>
        <w:t>k</w:t>
      </w:r>
      <w:r w:rsidRPr="00833ECA">
        <w:rPr>
          <w:spacing w:val="-1"/>
          <w:sz w:val="24"/>
          <w:szCs w:val="24"/>
        </w:rPr>
        <w:t>a</w:t>
      </w:r>
      <w:r w:rsidRPr="00833ECA">
        <w:rPr>
          <w:sz w:val="24"/>
          <w:szCs w:val="24"/>
        </w:rPr>
        <w:t>ti</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5"/>
          <w:sz w:val="24"/>
          <w:szCs w:val="24"/>
        </w:rPr>
        <w:t xml:space="preserve"> </w:t>
      </w:r>
      <w:r w:rsidRPr="00833ECA">
        <w:rPr>
          <w:spacing w:val="-3"/>
          <w:sz w:val="24"/>
          <w:szCs w:val="24"/>
        </w:rPr>
        <w:t>I</w:t>
      </w:r>
      <w:r w:rsidRPr="00833ECA">
        <w:rPr>
          <w:spacing w:val="3"/>
          <w:sz w:val="24"/>
          <w:szCs w:val="24"/>
        </w:rPr>
        <w:t>s</w:t>
      </w:r>
      <w:r w:rsidRPr="00833ECA">
        <w:rPr>
          <w:spacing w:val="-1"/>
          <w:sz w:val="24"/>
          <w:szCs w:val="24"/>
        </w:rPr>
        <w:t>a</w:t>
      </w:r>
      <w:r w:rsidRPr="00833ECA">
        <w:rPr>
          <w:sz w:val="24"/>
          <w:szCs w:val="24"/>
        </w:rPr>
        <w:t>ka</w:t>
      </w:r>
      <w:r w:rsidRPr="00833ECA">
        <w:rPr>
          <w:spacing w:val="2"/>
          <w:sz w:val="24"/>
          <w:szCs w:val="24"/>
        </w:rPr>
        <w:t xml:space="preserve"> </w:t>
      </w:r>
      <w:r w:rsidRPr="00833ECA">
        <w:rPr>
          <w:sz w:val="24"/>
          <w:szCs w:val="24"/>
        </w:rPr>
        <w:t>na</w:t>
      </w:r>
      <w:r w:rsidRPr="00833ECA">
        <w:rPr>
          <w:spacing w:val="2"/>
          <w:sz w:val="24"/>
          <w:szCs w:val="24"/>
        </w:rPr>
        <w:t xml:space="preserve"> </w:t>
      </w:r>
      <w:r w:rsidRPr="00833ECA">
        <w:rPr>
          <w:spacing w:val="-1"/>
          <w:sz w:val="24"/>
          <w:szCs w:val="24"/>
        </w:rPr>
        <w:t>waf</w:t>
      </w:r>
      <w:r w:rsidRPr="00833ECA">
        <w:rPr>
          <w:sz w:val="24"/>
          <w:szCs w:val="24"/>
        </w:rPr>
        <w:t>ilisti</w:t>
      </w:r>
      <w:r w:rsidRPr="00833ECA">
        <w:rPr>
          <w:spacing w:val="1"/>
          <w:sz w:val="24"/>
          <w:szCs w:val="24"/>
        </w:rPr>
        <w:t xml:space="preserve"> </w:t>
      </w:r>
      <w:r w:rsidRPr="00833ECA">
        <w:rPr>
          <w:sz w:val="24"/>
          <w:szCs w:val="24"/>
        </w:rPr>
        <w:t>k</w:t>
      </w:r>
      <w:r w:rsidRPr="00833ECA">
        <w:rPr>
          <w:spacing w:val="-1"/>
          <w:sz w:val="24"/>
          <w:szCs w:val="24"/>
        </w:rPr>
        <w:t>a</w:t>
      </w:r>
      <w:r w:rsidRPr="00833ECA">
        <w:rPr>
          <w:sz w:val="24"/>
          <w:szCs w:val="24"/>
        </w:rPr>
        <w:t>tika 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Pr="00833ECA">
        <w:rPr>
          <w:spacing w:val="1"/>
          <w:sz w:val="24"/>
          <w:szCs w:val="24"/>
        </w:rPr>
        <w:t xml:space="preserve"> </w:t>
      </w:r>
      <w:r w:rsidRPr="00833ECA">
        <w:rPr>
          <w:sz w:val="24"/>
          <w:szCs w:val="24"/>
        </w:rPr>
        <w:t>26</w:t>
      </w:r>
      <w:r w:rsidRPr="00833ECA">
        <w:rPr>
          <w:spacing w:val="1"/>
          <w:sz w:val="24"/>
          <w:szCs w:val="24"/>
        </w:rPr>
        <w:t>:</w:t>
      </w:r>
      <w:r w:rsidRPr="00833ECA">
        <w:rPr>
          <w:sz w:val="24"/>
          <w:szCs w:val="24"/>
        </w:rPr>
        <w:t>1</w:t>
      </w:r>
      <w:r w:rsidRPr="00833ECA">
        <w:rPr>
          <w:spacing w:val="-1"/>
          <w:sz w:val="24"/>
          <w:szCs w:val="24"/>
        </w:rPr>
        <w:t>-</w:t>
      </w:r>
      <w:r w:rsidRPr="00833ECA">
        <w:rPr>
          <w:sz w:val="24"/>
          <w:szCs w:val="24"/>
        </w:rPr>
        <w:t>33,</w:t>
      </w:r>
      <w:r w:rsidRPr="00833ECA">
        <w:rPr>
          <w:spacing w:val="1"/>
          <w:sz w:val="24"/>
          <w:szCs w:val="24"/>
        </w:rPr>
        <w:t xml:space="preserve"> </w:t>
      </w:r>
      <w:r w:rsidRPr="00833ECA">
        <w:rPr>
          <w:sz w:val="24"/>
          <w:szCs w:val="24"/>
        </w:rPr>
        <w:t>p</w:t>
      </w:r>
      <w:r w:rsidRPr="00833ECA">
        <w:rPr>
          <w:spacing w:val="-1"/>
          <w:sz w:val="24"/>
          <w:szCs w:val="24"/>
        </w:rPr>
        <w:t>a</w:t>
      </w:r>
      <w:r w:rsidRPr="00833ECA">
        <w:rPr>
          <w:spacing w:val="1"/>
          <w:sz w:val="24"/>
          <w:szCs w:val="24"/>
        </w:rPr>
        <w:t>m</w:t>
      </w:r>
      <w:r w:rsidRPr="00833ECA">
        <w:rPr>
          <w:sz w:val="24"/>
          <w:szCs w:val="24"/>
        </w:rPr>
        <w:t>o</w:t>
      </w:r>
      <w:r w:rsidRPr="00833ECA">
        <w:rPr>
          <w:spacing w:val="-2"/>
          <w:sz w:val="24"/>
          <w:szCs w:val="24"/>
        </w:rPr>
        <w:t>j</w:t>
      </w:r>
      <w:r w:rsidRPr="00833ECA">
        <w:rPr>
          <w:sz w:val="24"/>
          <w:szCs w:val="24"/>
        </w:rPr>
        <w:t xml:space="preserve">a na </w:t>
      </w:r>
      <w:r w:rsidRPr="00833ECA">
        <w:rPr>
          <w:spacing w:val="1"/>
          <w:sz w:val="24"/>
          <w:szCs w:val="24"/>
        </w:rPr>
        <w:t>m</w:t>
      </w:r>
      <w:r w:rsidRPr="00833ECA">
        <w:rPr>
          <w:spacing w:val="-1"/>
          <w:sz w:val="24"/>
          <w:szCs w:val="24"/>
        </w:rPr>
        <w:t>a</w:t>
      </w:r>
      <w:r w:rsidRPr="00833ECA">
        <w:rPr>
          <w:spacing w:val="1"/>
          <w:sz w:val="24"/>
          <w:szCs w:val="24"/>
        </w:rPr>
        <w:t>t</w:t>
      </w:r>
      <w:r w:rsidRPr="00833ECA">
        <w:rPr>
          <w:sz w:val="24"/>
          <w:szCs w:val="24"/>
        </w:rPr>
        <w:t>uk</w:t>
      </w:r>
      <w:r w:rsidRPr="00833ECA">
        <w:rPr>
          <w:spacing w:val="1"/>
          <w:sz w:val="24"/>
          <w:szCs w:val="24"/>
        </w:rPr>
        <w:t>i</w:t>
      </w:r>
      <w:r w:rsidRPr="00833ECA">
        <w:rPr>
          <w:sz w:val="24"/>
          <w:szCs w:val="24"/>
        </w:rPr>
        <w:t>o</w:t>
      </w:r>
      <w:r w:rsidRPr="00833ECA">
        <w:rPr>
          <w:spacing w:val="4"/>
          <w:sz w:val="24"/>
          <w:szCs w:val="24"/>
        </w:rPr>
        <w:t xml:space="preserve"> </w:t>
      </w:r>
      <w:r w:rsidRPr="00833ECA">
        <w:rPr>
          <w:spacing w:val="-5"/>
          <w:sz w:val="24"/>
          <w:szCs w:val="24"/>
        </w:rPr>
        <w:t>y</w:t>
      </w:r>
      <w:r w:rsidRPr="00833ECA">
        <w:rPr>
          <w:sz w:val="24"/>
          <w:szCs w:val="24"/>
        </w:rPr>
        <w:t>a ku</w:t>
      </w:r>
      <w:r w:rsidRPr="00833ECA">
        <w:rPr>
          <w:spacing w:val="1"/>
          <w:sz w:val="24"/>
          <w:szCs w:val="24"/>
        </w:rPr>
        <w:t>t</w:t>
      </w:r>
      <w:r w:rsidRPr="00833ECA">
        <w:rPr>
          <w:sz w:val="24"/>
          <w:szCs w:val="24"/>
        </w:rPr>
        <w:t>ok</w:t>
      </w:r>
      <w:r w:rsidRPr="00833ECA">
        <w:rPr>
          <w:spacing w:val="2"/>
          <w:sz w:val="24"/>
          <w:szCs w:val="24"/>
        </w:rPr>
        <w:t>u</w:t>
      </w:r>
      <w:r w:rsidRPr="00833ECA">
        <w:rPr>
          <w:spacing w:val="-1"/>
          <w:sz w:val="24"/>
          <w:szCs w:val="24"/>
        </w:rPr>
        <w:t>e</w:t>
      </w:r>
      <w:r w:rsidRPr="00833ECA">
        <w:rPr>
          <w:spacing w:val="1"/>
          <w:sz w:val="24"/>
          <w:szCs w:val="24"/>
        </w:rPr>
        <w:t>l</w:t>
      </w:r>
      <w:r w:rsidRPr="00833ECA">
        <w:rPr>
          <w:spacing w:val="-1"/>
          <w:sz w:val="24"/>
          <w:szCs w:val="24"/>
        </w:rPr>
        <w:t>ewa</w:t>
      </w:r>
      <w:r w:rsidRPr="00833ECA">
        <w:rPr>
          <w:spacing w:val="2"/>
          <w:sz w:val="24"/>
          <w:szCs w:val="24"/>
        </w:rPr>
        <w:t>n</w:t>
      </w:r>
      <w:r w:rsidRPr="00833ECA">
        <w:rPr>
          <w:sz w:val="24"/>
          <w:szCs w:val="24"/>
        </w:rPr>
        <w:t>a k</w:t>
      </w:r>
      <w:r w:rsidRPr="00833ECA">
        <w:rPr>
          <w:spacing w:val="-1"/>
          <w:sz w:val="24"/>
          <w:szCs w:val="24"/>
        </w:rPr>
        <w:t>a</w:t>
      </w:r>
      <w:r w:rsidRPr="00833ECA">
        <w:rPr>
          <w:spacing w:val="1"/>
          <w:sz w:val="24"/>
          <w:szCs w:val="24"/>
        </w:rPr>
        <w:t>t</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 xml:space="preserve">a </w:t>
      </w:r>
      <w:r w:rsidRPr="00833ECA">
        <w:rPr>
          <w:spacing w:val="2"/>
          <w:sz w:val="24"/>
          <w:szCs w:val="24"/>
        </w:rPr>
        <w:t>Y</w:t>
      </w:r>
      <w:r w:rsidRPr="00833ECA">
        <w:rPr>
          <w:spacing w:val="-1"/>
          <w:sz w:val="24"/>
          <w:szCs w:val="24"/>
        </w:rPr>
        <w:t>a</w:t>
      </w:r>
      <w:r w:rsidRPr="00833ECA">
        <w:rPr>
          <w:sz w:val="24"/>
          <w:szCs w:val="24"/>
        </w:rPr>
        <w:t>kobo</w:t>
      </w:r>
      <w:r w:rsidRPr="00833ECA">
        <w:rPr>
          <w:spacing w:val="4"/>
          <w:sz w:val="24"/>
          <w:szCs w:val="24"/>
        </w:rPr>
        <w:t xml:space="preserve"> </w:t>
      </w:r>
      <w:r w:rsidRPr="00833ECA">
        <w:rPr>
          <w:sz w:val="24"/>
          <w:szCs w:val="24"/>
        </w:rPr>
        <w:t xml:space="preserve">na </w:t>
      </w:r>
      <w:r w:rsidRPr="00833ECA">
        <w:rPr>
          <w:spacing w:val="1"/>
          <w:sz w:val="24"/>
          <w:szCs w:val="24"/>
        </w:rPr>
        <w:t>W</w:t>
      </w:r>
      <w:r w:rsidRPr="00833ECA">
        <w:rPr>
          <w:spacing w:val="-1"/>
          <w:sz w:val="24"/>
          <w:szCs w:val="24"/>
        </w:rPr>
        <w:t>a</w:t>
      </w:r>
      <w:r w:rsidRPr="00833ECA">
        <w:rPr>
          <w:sz w:val="24"/>
          <w:szCs w:val="24"/>
        </w:rPr>
        <w:t>k</w:t>
      </w:r>
      <w:r w:rsidRPr="00833ECA">
        <w:rPr>
          <w:spacing w:val="-1"/>
          <w:sz w:val="24"/>
          <w:szCs w:val="24"/>
        </w:rPr>
        <w:t>a</w:t>
      </w:r>
      <w:r w:rsidRPr="00833ECA">
        <w:rPr>
          <w:sz w:val="24"/>
          <w:szCs w:val="24"/>
        </w:rPr>
        <w:t>n</w:t>
      </w:r>
      <w:r w:rsidRPr="00833ECA">
        <w:rPr>
          <w:spacing w:val="-1"/>
          <w:sz w:val="24"/>
          <w:szCs w:val="24"/>
        </w:rPr>
        <w:t>a</w:t>
      </w:r>
      <w:r w:rsidRPr="00833ECA">
        <w:rPr>
          <w:sz w:val="24"/>
          <w:szCs w:val="24"/>
        </w:rPr>
        <w:t>ni nd</w:t>
      </w:r>
      <w:r w:rsidRPr="00833ECA">
        <w:rPr>
          <w:spacing w:val="-1"/>
          <w:sz w:val="24"/>
          <w:szCs w:val="24"/>
        </w:rPr>
        <w:t>a</w:t>
      </w:r>
      <w:r w:rsidRPr="00833ECA">
        <w:rPr>
          <w:sz w:val="24"/>
          <w:szCs w:val="24"/>
        </w:rPr>
        <w:t>ni</w:t>
      </w:r>
      <w:r w:rsidRPr="00833ECA">
        <w:rPr>
          <w:spacing w:val="22"/>
          <w:sz w:val="24"/>
          <w:szCs w:val="24"/>
        </w:rPr>
        <w:t xml:space="preserve"> </w:t>
      </w:r>
      <w:r w:rsidRPr="00833ECA">
        <w:rPr>
          <w:spacing w:val="-5"/>
          <w:sz w:val="24"/>
          <w:szCs w:val="24"/>
        </w:rPr>
        <w:t>y</w:t>
      </w:r>
      <w:r w:rsidRPr="00833ECA">
        <w:rPr>
          <w:sz w:val="24"/>
          <w:szCs w:val="24"/>
        </w:rPr>
        <w:t>a</w:t>
      </w:r>
      <w:r w:rsidRPr="00833ECA">
        <w:rPr>
          <w:spacing w:val="18"/>
          <w:sz w:val="24"/>
          <w:szCs w:val="24"/>
        </w:rPr>
        <w:t xml:space="preserve"> </w:t>
      </w:r>
      <w:r w:rsidRPr="00833ECA">
        <w:rPr>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Pr="00833ECA">
        <w:rPr>
          <w:spacing w:val="19"/>
          <w:sz w:val="24"/>
          <w:szCs w:val="24"/>
        </w:rPr>
        <w:t xml:space="preserve"> </w:t>
      </w:r>
      <w:r w:rsidRPr="00833ECA">
        <w:rPr>
          <w:sz w:val="24"/>
          <w:szCs w:val="24"/>
        </w:rPr>
        <w:t>33</w:t>
      </w:r>
      <w:r w:rsidRPr="00833ECA">
        <w:rPr>
          <w:spacing w:val="1"/>
          <w:sz w:val="24"/>
          <w:szCs w:val="24"/>
        </w:rPr>
        <w:t>:</w:t>
      </w:r>
      <w:r w:rsidRPr="00833ECA">
        <w:rPr>
          <w:sz w:val="24"/>
          <w:szCs w:val="24"/>
        </w:rPr>
        <w:t>18</w:t>
      </w:r>
      <w:r w:rsidR="00321D30">
        <w:rPr>
          <w:sz w:val="24"/>
          <w:szCs w:val="24"/>
        </w:rPr>
        <w:t>-</w:t>
      </w:r>
      <w:r w:rsidRPr="00833ECA">
        <w:rPr>
          <w:sz w:val="24"/>
          <w:szCs w:val="24"/>
        </w:rPr>
        <w:t>35</w:t>
      </w:r>
      <w:r w:rsidRPr="00833ECA">
        <w:rPr>
          <w:spacing w:val="1"/>
          <w:sz w:val="24"/>
          <w:szCs w:val="24"/>
        </w:rPr>
        <w:t>:</w:t>
      </w:r>
      <w:r w:rsidRPr="00833ECA">
        <w:rPr>
          <w:sz w:val="24"/>
          <w:szCs w:val="24"/>
        </w:rPr>
        <w:t>15.</w:t>
      </w:r>
      <w:r w:rsidRPr="00833ECA">
        <w:rPr>
          <w:spacing w:val="19"/>
          <w:sz w:val="24"/>
          <w:szCs w:val="24"/>
        </w:rPr>
        <w:t xml:space="preserve"> </w:t>
      </w:r>
      <w:r w:rsidRPr="00833ECA">
        <w:rPr>
          <w:sz w:val="24"/>
          <w:szCs w:val="24"/>
        </w:rPr>
        <w:t>Tu</w:t>
      </w:r>
      <w:r w:rsidRPr="00833ECA">
        <w:rPr>
          <w:spacing w:val="1"/>
          <w:sz w:val="24"/>
          <w:szCs w:val="24"/>
        </w:rPr>
        <w:t>t</w:t>
      </w:r>
      <w:r w:rsidRPr="00833ECA">
        <w:rPr>
          <w:spacing w:val="-1"/>
          <w:sz w:val="24"/>
          <w:szCs w:val="24"/>
        </w:rPr>
        <w:t>aa</w:t>
      </w:r>
      <w:r w:rsidRPr="00833ECA">
        <w:rPr>
          <w:sz w:val="24"/>
          <w:szCs w:val="24"/>
        </w:rPr>
        <w:t>n</w:t>
      </w:r>
      <w:r w:rsidRPr="00833ECA">
        <w:rPr>
          <w:spacing w:val="1"/>
          <w:sz w:val="24"/>
          <w:szCs w:val="24"/>
        </w:rPr>
        <w:t>z</w:t>
      </w:r>
      <w:r w:rsidRPr="00833ECA">
        <w:rPr>
          <w:sz w:val="24"/>
          <w:szCs w:val="24"/>
        </w:rPr>
        <w:t>a</w:t>
      </w:r>
      <w:r w:rsidRPr="00833ECA">
        <w:rPr>
          <w:spacing w:val="18"/>
          <w:sz w:val="24"/>
          <w:szCs w:val="24"/>
        </w:rPr>
        <w:t xml:space="preserve"> </w:t>
      </w:r>
      <w:r w:rsidRPr="00833ECA">
        <w:rPr>
          <w:sz w:val="24"/>
          <w:szCs w:val="24"/>
        </w:rPr>
        <w:t>na</w:t>
      </w:r>
      <w:r w:rsidRPr="00833ECA">
        <w:rPr>
          <w:spacing w:val="18"/>
          <w:sz w:val="24"/>
          <w:szCs w:val="24"/>
        </w:rPr>
        <w:t xml:space="preserve"> </w:t>
      </w:r>
      <w:r w:rsidRPr="00833ECA">
        <w:rPr>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22"/>
          <w:sz w:val="24"/>
          <w:szCs w:val="24"/>
        </w:rPr>
        <w:t xml:space="preserve"> </w:t>
      </w:r>
      <w:r w:rsidRPr="00833ECA">
        <w:rPr>
          <w:spacing w:val="-5"/>
          <w:sz w:val="24"/>
          <w:szCs w:val="24"/>
        </w:rPr>
        <w:t>y</w:t>
      </w:r>
      <w:r w:rsidRPr="00833ECA">
        <w:rPr>
          <w:sz w:val="24"/>
          <w:szCs w:val="24"/>
        </w:rPr>
        <w:t>a</w:t>
      </w:r>
      <w:r w:rsidRPr="00833ECA">
        <w:rPr>
          <w:spacing w:val="18"/>
          <w:sz w:val="24"/>
          <w:szCs w:val="24"/>
        </w:rPr>
        <w:t xml:space="preserve"> </w:t>
      </w:r>
      <w:r w:rsidRPr="00833ECA">
        <w:rPr>
          <w:sz w:val="24"/>
          <w:szCs w:val="24"/>
        </w:rPr>
        <w:t>p</w:t>
      </w:r>
      <w:r w:rsidRPr="00833ECA">
        <w:rPr>
          <w:spacing w:val="1"/>
          <w:sz w:val="24"/>
          <w:szCs w:val="24"/>
        </w:rPr>
        <w:t>il</w:t>
      </w:r>
      <w:r w:rsidRPr="00833ECA">
        <w:rPr>
          <w:sz w:val="24"/>
          <w:szCs w:val="24"/>
        </w:rPr>
        <w:t>i</w:t>
      </w:r>
      <w:r w:rsidRPr="00833ECA">
        <w:rPr>
          <w:spacing w:val="20"/>
          <w:sz w:val="24"/>
          <w:szCs w:val="24"/>
        </w:rPr>
        <w:t xml:space="preserve"> </w:t>
      </w:r>
      <w:r w:rsidRPr="00833ECA">
        <w:rPr>
          <w:spacing w:val="-1"/>
          <w:sz w:val="24"/>
          <w:szCs w:val="24"/>
        </w:rPr>
        <w:t>a</w:t>
      </w:r>
      <w:r w:rsidRPr="00833ECA">
        <w:rPr>
          <w:spacing w:val="1"/>
          <w:sz w:val="24"/>
          <w:szCs w:val="24"/>
        </w:rPr>
        <w:t>m</w:t>
      </w:r>
      <w:r w:rsidRPr="00833ECA">
        <w:rPr>
          <w:sz w:val="24"/>
          <w:szCs w:val="24"/>
        </w:rPr>
        <w:t>b</w:t>
      </w:r>
      <w:r w:rsidRPr="00833ECA">
        <w:rPr>
          <w:spacing w:val="4"/>
          <w:sz w:val="24"/>
          <w:szCs w:val="24"/>
        </w:rPr>
        <w:t>a</w:t>
      </w:r>
      <w:r w:rsidRPr="00833ECA">
        <w:rPr>
          <w:spacing w:val="-5"/>
          <w:sz w:val="24"/>
          <w:szCs w:val="24"/>
        </w:rPr>
        <w:t>y</w:t>
      </w:r>
      <w:r w:rsidRPr="00833ECA">
        <w:rPr>
          <w:sz w:val="24"/>
          <w:szCs w:val="24"/>
        </w:rPr>
        <w:t>o</w:t>
      </w:r>
      <w:r w:rsidRPr="00833ECA">
        <w:rPr>
          <w:spacing w:val="19"/>
          <w:sz w:val="24"/>
          <w:szCs w:val="24"/>
        </w:rPr>
        <w:t xml:space="preserve"> </w:t>
      </w:r>
      <w:r w:rsidRPr="00833ECA">
        <w:rPr>
          <w:spacing w:val="1"/>
          <w:sz w:val="24"/>
          <w:szCs w:val="24"/>
        </w:rPr>
        <w:t>i</w:t>
      </w:r>
      <w:r w:rsidRPr="00833ECA">
        <w:rPr>
          <w:sz w:val="24"/>
          <w:szCs w:val="24"/>
        </w:rPr>
        <w:t>n</w:t>
      </w:r>
      <w:r w:rsidRPr="00833ECA">
        <w:rPr>
          <w:spacing w:val="-1"/>
          <w:sz w:val="24"/>
          <w:szCs w:val="24"/>
        </w:rPr>
        <w:t>a</w:t>
      </w:r>
      <w:r w:rsidRPr="00833ECA">
        <w:rPr>
          <w:spacing w:val="1"/>
          <w:sz w:val="24"/>
          <w:szCs w:val="24"/>
        </w:rPr>
        <w:t>m</w:t>
      </w:r>
      <w:r w:rsidRPr="00833ECA">
        <w:rPr>
          <w:spacing w:val="-1"/>
          <w:sz w:val="24"/>
          <w:szCs w:val="24"/>
        </w:rPr>
        <w:t>we</w:t>
      </w:r>
      <w:r w:rsidRPr="00833ECA">
        <w:rPr>
          <w:spacing w:val="1"/>
          <w:sz w:val="24"/>
          <w:szCs w:val="24"/>
        </w:rPr>
        <w:t>l</w:t>
      </w:r>
      <w:r w:rsidRPr="00833ECA">
        <w:rPr>
          <w:spacing w:val="-1"/>
          <w:sz w:val="24"/>
          <w:szCs w:val="24"/>
        </w:rPr>
        <w:t>e</w:t>
      </w:r>
      <w:r w:rsidRPr="00833ECA">
        <w:rPr>
          <w:spacing w:val="2"/>
          <w:sz w:val="24"/>
          <w:szCs w:val="24"/>
        </w:rPr>
        <w:t>z</w:t>
      </w:r>
      <w:r w:rsidRPr="00833ECA">
        <w:rPr>
          <w:spacing w:val="-1"/>
          <w:sz w:val="24"/>
          <w:szCs w:val="24"/>
        </w:rPr>
        <w:t>e</w:t>
      </w:r>
      <w:r w:rsidRPr="00833ECA">
        <w:rPr>
          <w:sz w:val="24"/>
          <w:szCs w:val="24"/>
        </w:rPr>
        <w:t>a</w:t>
      </w:r>
      <w:r w:rsidRPr="00833ECA">
        <w:rPr>
          <w:spacing w:val="21"/>
          <w:sz w:val="24"/>
          <w:szCs w:val="24"/>
        </w:rPr>
        <w:t xml:space="preserve"> </w:t>
      </w:r>
      <w:r w:rsidRPr="00833ECA">
        <w:rPr>
          <w:spacing w:val="-3"/>
          <w:sz w:val="24"/>
          <w:szCs w:val="24"/>
        </w:rPr>
        <w:t>I</w:t>
      </w:r>
      <w:r w:rsidRPr="00833ECA">
        <w:rPr>
          <w:sz w:val="24"/>
          <w:szCs w:val="24"/>
        </w:rPr>
        <w:t>s</w:t>
      </w:r>
      <w:r w:rsidRPr="00833ECA">
        <w:rPr>
          <w:spacing w:val="-1"/>
          <w:sz w:val="24"/>
          <w:szCs w:val="24"/>
        </w:rPr>
        <w:t>a</w:t>
      </w:r>
      <w:r w:rsidRPr="00833ECA">
        <w:rPr>
          <w:spacing w:val="2"/>
          <w:sz w:val="24"/>
          <w:szCs w:val="24"/>
        </w:rPr>
        <w:t>k</w:t>
      </w:r>
      <w:r w:rsidRPr="00833ECA">
        <w:rPr>
          <w:sz w:val="24"/>
          <w:szCs w:val="24"/>
        </w:rPr>
        <w:t>a na</w:t>
      </w:r>
      <w:r w:rsidRPr="00833ECA">
        <w:rPr>
          <w:spacing w:val="-1"/>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t</w:t>
      </w:r>
      <w:r w:rsidRPr="00833ECA">
        <w:rPr>
          <w:sz w:val="24"/>
          <w:szCs w:val="24"/>
        </w:rPr>
        <w:t>uk</w:t>
      </w:r>
      <w:r w:rsidRPr="00833ECA">
        <w:rPr>
          <w:spacing w:val="1"/>
          <w:sz w:val="24"/>
          <w:szCs w:val="24"/>
        </w:rPr>
        <w:t>i</w:t>
      </w:r>
      <w:r w:rsidRPr="00833ECA">
        <w:rPr>
          <w:sz w:val="24"/>
          <w:szCs w:val="24"/>
        </w:rPr>
        <w:t>o k</w:t>
      </w:r>
      <w:r w:rsidRPr="00833ECA">
        <w:rPr>
          <w:spacing w:val="-1"/>
          <w:sz w:val="24"/>
          <w:szCs w:val="24"/>
        </w:rPr>
        <w:t>a</w:t>
      </w:r>
      <w:r w:rsidRPr="00833ECA">
        <w:rPr>
          <w:spacing w:val="1"/>
          <w:sz w:val="24"/>
          <w:szCs w:val="24"/>
        </w:rPr>
        <w:t>t</w:t>
      </w:r>
      <w:r w:rsidRPr="00833ECA">
        <w:rPr>
          <w:sz w:val="24"/>
          <w:szCs w:val="24"/>
        </w:rPr>
        <w:t>i</w:t>
      </w:r>
      <w:r w:rsidRPr="00833ECA">
        <w:rPr>
          <w:spacing w:val="3"/>
          <w:sz w:val="24"/>
          <w:szCs w:val="24"/>
        </w:rPr>
        <w:t xml:space="preserve"> </w:t>
      </w:r>
      <w:r w:rsidRPr="00833ECA">
        <w:rPr>
          <w:spacing w:val="-5"/>
          <w:sz w:val="24"/>
          <w:szCs w:val="24"/>
        </w:rPr>
        <w:t>y</w:t>
      </w:r>
      <w:r w:rsidRPr="00833ECA">
        <w:rPr>
          <w:spacing w:val="1"/>
          <w:sz w:val="24"/>
          <w:szCs w:val="24"/>
        </w:rPr>
        <w:t>a</w:t>
      </w:r>
      <w:r w:rsidRPr="00833ECA">
        <w:rPr>
          <w:sz w:val="24"/>
          <w:szCs w:val="24"/>
        </w:rPr>
        <w:t>ke</w:t>
      </w:r>
      <w:r w:rsidRPr="00833ECA">
        <w:rPr>
          <w:spacing w:val="-1"/>
          <w:sz w:val="24"/>
          <w:szCs w:val="24"/>
        </w:rPr>
        <w:t xml:space="preserve"> </w:t>
      </w:r>
      <w:r w:rsidRPr="00833ECA">
        <w:rPr>
          <w:sz w:val="24"/>
          <w:szCs w:val="24"/>
        </w:rPr>
        <w:t>na</w:t>
      </w:r>
      <w:r w:rsidRPr="00833ECA">
        <w:rPr>
          <w:spacing w:val="1"/>
          <w:sz w:val="24"/>
          <w:szCs w:val="24"/>
        </w:rPr>
        <w:t xml:space="preserve"> </w:t>
      </w:r>
      <w:r w:rsidRPr="00833ECA">
        <w:rPr>
          <w:spacing w:val="-1"/>
          <w:sz w:val="24"/>
          <w:szCs w:val="24"/>
        </w:rPr>
        <w:t>waf</w:t>
      </w:r>
      <w:r w:rsidRPr="00833ECA">
        <w:rPr>
          <w:sz w:val="24"/>
          <w:szCs w:val="24"/>
        </w:rPr>
        <w:t>ilisiti.</w:t>
      </w:r>
    </w:p>
    <w:p w:rsidR="00AD38E1" w:rsidRPr="00833ECA" w:rsidRDefault="00321D30" w:rsidP="007C1919">
      <w:pPr>
        <w:ind w:firstLine="720"/>
        <w:jc w:val="both"/>
        <w:rPr>
          <w:sz w:val="24"/>
          <w:szCs w:val="24"/>
        </w:rPr>
      </w:pPr>
      <w:r>
        <w:rPr>
          <w:spacing w:val="1"/>
          <w:sz w:val="24"/>
          <w:szCs w:val="24"/>
        </w:rPr>
        <w:t>W</w:t>
      </w:r>
      <w:r w:rsidRPr="00833ECA">
        <w:rPr>
          <w:spacing w:val="-1"/>
          <w:sz w:val="24"/>
          <w:szCs w:val="24"/>
        </w:rPr>
        <w:t>a</w:t>
      </w:r>
      <w:r w:rsidRPr="00833ECA">
        <w:rPr>
          <w:spacing w:val="3"/>
          <w:sz w:val="24"/>
          <w:szCs w:val="24"/>
        </w:rPr>
        <w:t>t</w:t>
      </w:r>
      <w:r w:rsidRPr="00833ECA">
        <w:rPr>
          <w:spacing w:val="-1"/>
          <w:sz w:val="24"/>
          <w:szCs w:val="24"/>
        </w:rPr>
        <w:t>af</w:t>
      </w:r>
      <w:r>
        <w:rPr>
          <w:spacing w:val="-1"/>
          <w:sz w:val="24"/>
          <w:szCs w:val="24"/>
        </w:rPr>
        <w:t>a</w:t>
      </w:r>
      <w:r w:rsidRPr="00833ECA">
        <w:rPr>
          <w:sz w:val="24"/>
          <w:szCs w:val="24"/>
        </w:rPr>
        <w:t>s</w:t>
      </w:r>
      <w:r w:rsidRPr="00833ECA">
        <w:rPr>
          <w:spacing w:val="1"/>
          <w:sz w:val="24"/>
          <w:szCs w:val="24"/>
        </w:rPr>
        <w:t>i</w:t>
      </w:r>
      <w:r w:rsidRPr="00833ECA">
        <w:rPr>
          <w:spacing w:val="-1"/>
          <w:sz w:val="24"/>
          <w:szCs w:val="24"/>
        </w:rPr>
        <w:t>r</w:t>
      </w:r>
      <w:r w:rsidRPr="00833ECA">
        <w:rPr>
          <w:sz w:val="24"/>
          <w:szCs w:val="24"/>
        </w:rPr>
        <w:t>i</w:t>
      </w:r>
      <w:r w:rsidR="007C1919">
        <w:rPr>
          <w:sz w:val="24"/>
          <w:szCs w:val="24"/>
        </w:rPr>
        <w:t xml:space="preserve"> </w:t>
      </w:r>
      <w:r w:rsidRPr="00833ECA">
        <w:rPr>
          <w:spacing w:val="2"/>
          <w:sz w:val="24"/>
          <w:szCs w:val="24"/>
        </w:rPr>
        <w:t>w</w:t>
      </w:r>
      <w:r w:rsidRPr="00833ECA">
        <w:rPr>
          <w:spacing w:val="-1"/>
          <w:sz w:val="24"/>
          <w:szCs w:val="24"/>
        </w:rPr>
        <w:t>e</w:t>
      </w:r>
      <w:r w:rsidRPr="00833ECA">
        <w:rPr>
          <w:spacing w:val="2"/>
          <w:sz w:val="24"/>
          <w:szCs w:val="24"/>
        </w:rPr>
        <w:t>n</w:t>
      </w:r>
      <w:r w:rsidRPr="00833ECA">
        <w:rPr>
          <w:spacing w:val="-2"/>
          <w:sz w:val="24"/>
          <w:szCs w:val="24"/>
        </w:rPr>
        <w:t>g</w:t>
      </w:r>
      <w:r w:rsidRPr="00833ECA">
        <w:rPr>
          <w:sz w:val="24"/>
          <w:szCs w:val="24"/>
        </w:rPr>
        <w:t>i</w:t>
      </w:r>
      <w:r w:rsidRPr="00833ECA">
        <w:rPr>
          <w:spacing w:val="4"/>
          <w:sz w:val="24"/>
          <w:szCs w:val="24"/>
        </w:rPr>
        <w:t xml:space="preserve"> </w:t>
      </w:r>
      <w:r w:rsidRPr="00833ECA">
        <w:rPr>
          <w:spacing w:val="-1"/>
          <w:sz w:val="24"/>
          <w:szCs w:val="24"/>
        </w:rPr>
        <w:t>wa</w:t>
      </w:r>
      <w:r w:rsidRPr="00833ECA">
        <w:rPr>
          <w:spacing w:val="1"/>
          <w:sz w:val="24"/>
          <w:szCs w:val="24"/>
        </w:rPr>
        <w:t>m</w:t>
      </w:r>
      <w:r w:rsidRPr="00833ECA">
        <w:rPr>
          <w:spacing w:val="-1"/>
          <w:sz w:val="24"/>
          <w:szCs w:val="24"/>
        </w:rPr>
        <w:t>e</w:t>
      </w:r>
      <w:r w:rsidRPr="00833ECA">
        <w:rPr>
          <w:spacing w:val="3"/>
          <w:sz w:val="24"/>
          <w:szCs w:val="24"/>
        </w:rPr>
        <w:t>s</w:t>
      </w:r>
      <w:r w:rsidRPr="00833ECA">
        <w:rPr>
          <w:sz w:val="24"/>
          <w:szCs w:val="24"/>
        </w:rPr>
        <w:t>h</w:t>
      </w:r>
      <w:r w:rsidRPr="00833ECA">
        <w:rPr>
          <w:spacing w:val="-1"/>
          <w:sz w:val="24"/>
          <w:szCs w:val="24"/>
        </w:rPr>
        <w:t>aw</w:t>
      </w:r>
      <w:r w:rsidRPr="00833ECA">
        <w:rPr>
          <w:spacing w:val="1"/>
          <w:sz w:val="24"/>
          <w:szCs w:val="24"/>
        </w:rPr>
        <w:t>i</w:t>
      </w:r>
      <w:r w:rsidRPr="00833ECA">
        <w:rPr>
          <w:sz w:val="24"/>
          <w:szCs w:val="24"/>
        </w:rPr>
        <w:t>shi</w:t>
      </w:r>
      <w:r w:rsidR="007C1919">
        <w:rPr>
          <w:sz w:val="24"/>
          <w:szCs w:val="24"/>
        </w:rPr>
        <w:t xml:space="preserve"> </w:t>
      </w:r>
      <w:r w:rsidRPr="00833ECA">
        <w:rPr>
          <w:sz w:val="24"/>
          <w:szCs w:val="24"/>
        </w:rPr>
        <w:t>k</w:t>
      </w:r>
      <w:r w:rsidRPr="00833ECA">
        <w:rPr>
          <w:spacing w:val="-1"/>
          <w:sz w:val="24"/>
          <w:szCs w:val="24"/>
        </w:rPr>
        <w:t>wa</w:t>
      </w:r>
      <w:r w:rsidRPr="00833ECA">
        <w:rPr>
          <w:spacing w:val="1"/>
          <w:sz w:val="24"/>
          <w:szCs w:val="24"/>
        </w:rPr>
        <w:t>m</w:t>
      </w:r>
      <w:r w:rsidRPr="00833ECA">
        <w:rPr>
          <w:sz w:val="24"/>
          <w:szCs w:val="24"/>
        </w:rPr>
        <w:t>ba</w:t>
      </w:r>
      <w:r w:rsidR="006D3C52">
        <w:rPr>
          <w:sz w:val="24"/>
          <w:szCs w:val="24"/>
        </w:rPr>
        <w:t>,</w:t>
      </w:r>
      <w:r w:rsidRPr="00833ECA">
        <w:rPr>
          <w:spacing w:val="3"/>
          <w:sz w:val="24"/>
          <w:szCs w:val="24"/>
        </w:rPr>
        <w:t xml:space="preserve"> </w:t>
      </w:r>
      <w:r w:rsidRPr="00833ECA">
        <w:rPr>
          <w:sz w:val="24"/>
          <w:szCs w:val="24"/>
        </w:rPr>
        <w:t>su</w:t>
      </w:r>
      <w:r w:rsidRPr="00833ECA">
        <w:rPr>
          <w:spacing w:val="-1"/>
          <w:sz w:val="24"/>
          <w:szCs w:val="24"/>
        </w:rPr>
        <w:t>r</w:t>
      </w:r>
      <w:r w:rsidRPr="00833ECA">
        <w:rPr>
          <w:sz w:val="24"/>
          <w:szCs w:val="24"/>
        </w:rPr>
        <w:t>a</w:t>
      </w:r>
      <w:r w:rsidR="007C1919">
        <w:rPr>
          <w:sz w:val="24"/>
          <w:szCs w:val="24"/>
        </w:rPr>
        <w:t xml:space="preserve"> </w:t>
      </w:r>
      <w:r w:rsidRPr="00833ECA">
        <w:rPr>
          <w:sz w:val="24"/>
          <w:szCs w:val="24"/>
        </w:rPr>
        <w:t>h</w:t>
      </w:r>
      <w:r w:rsidRPr="00833ECA">
        <w:rPr>
          <w:spacing w:val="1"/>
          <w:sz w:val="24"/>
          <w:szCs w:val="24"/>
        </w:rPr>
        <w:t>i</w:t>
      </w:r>
      <w:r w:rsidRPr="00833ECA">
        <w:rPr>
          <w:sz w:val="24"/>
          <w:szCs w:val="24"/>
        </w:rPr>
        <w:t>i</w:t>
      </w:r>
      <w:r w:rsidR="007C1919">
        <w:rPr>
          <w:sz w:val="24"/>
          <w:szCs w:val="24"/>
        </w:rPr>
        <w:t xml:space="preserve"> </w:t>
      </w:r>
      <w:r w:rsidRPr="00833ECA">
        <w:rPr>
          <w:spacing w:val="-5"/>
          <w:sz w:val="24"/>
          <w:szCs w:val="24"/>
        </w:rPr>
        <w:t>y</w:t>
      </w:r>
      <w:r w:rsidRPr="00833ECA">
        <w:rPr>
          <w:sz w:val="24"/>
          <w:szCs w:val="24"/>
        </w:rPr>
        <w:t>a 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Pr="00833ECA">
        <w:rPr>
          <w:spacing w:val="1"/>
          <w:sz w:val="24"/>
          <w:szCs w:val="24"/>
        </w:rPr>
        <w:t xml:space="preserve"> </w:t>
      </w:r>
      <w:r w:rsidRPr="00833ECA">
        <w:rPr>
          <w:sz w:val="24"/>
          <w:szCs w:val="24"/>
        </w:rPr>
        <w:t>h</w:t>
      </w:r>
      <w:r w:rsidRPr="00833ECA">
        <w:rPr>
          <w:spacing w:val="-1"/>
          <w:sz w:val="24"/>
          <w:szCs w:val="24"/>
        </w:rPr>
        <w:t>a</w:t>
      </w:r>
      <w:r w:rsidRPr="00833ECA">
        <w:rPr>
          <w:spacing w:val="1"/>
          <w:sz w:val="24"/>
          <w:szCs w:val="24"/>
        </w:rPr>
        <w:t>i</w:t>
      </w:r>
      <w:r w:rsidRPr="00833ECA">
        <w:rPr>
          <w:sz w:val="24"/>
          <w:szCs w:val="24"/>
        </w:rPr>
        <w:t>p</w:t>
      </w:r>
      <w:r w:rsidRPr="00833ECA">
        <w:rPr>
          <w:spacing w:val="-1"/>
          <w:sz w:val="24"/>
          <w:szCs w:val="24"/>
        </w:rPr>
        <w:t>a</w:t>
      </w:r>
      <w:r w:rsidRPr="00833ECA">
        <w:rPr>
          <w:sz w:val="24"/>
          <w:szCs w:val="24"/>
        </w:rPr>
        <w:t>sh</w:t>
      </w:r>
      <w:r w:rsidRPr="00833ECA">
        <w:rPr>
          <w:spacing w:val="-1"/>
          <w:sz w:val="24"/>
          <w:szCs w:val="24"/>
        </w:rPr>
        <w:t>w</w:t>
      </w:r>
      <w:r w:rsidRPr="00833ECA">
        <w:rPr>
          <w:sz w:val="24"/>
          <w:szCs w:val="24"/>
        </w:rPr>
        <w:t>i</w:t>
      </w:r>
      <w:r w:rsidRPr="00833ECA">
        <w:rPr>
          <w:spacing w:val="2"/>
          <w:sz w:val="24"/>
          <w:szCs w:val="24"/>
        </w:rPr>
        <w:t xml:space="preserve"> </w:t>
      </w:r>
      <w:r w:rsidRPr="00833ECA">
        <w:rPr>
          <w:sz w:val="24"/>
          <w:szCs w:val="24"/>
        </w:rPr>
        <w:t>k</w:t>
      </w:r>
      <w:r w:rsidRPr="00833ECA">
        <w:rPr>
          <w:spacing w:val="2"/>
          <w:sz w:val="24"/>
          <w:szCs w:val="24"/>
        </w:rPr>
        <w:t>uw</w:t>
      </w:r>
      <w:r w:rsidRPr="00833ECA">
        <w:rPr>
          <w:sz w:val="24"/>
          <w:szCs w:val="24"/>
        </w:rPr>
        <w:t>a h</w:t>
      </w:r>
      <w:r w:rsidRPr="00833ECA">
        <w:rPr>
          <w:spacing w:val="-1"/>
          <w:sz w:val="24"/>
          <w:szCs w:val="24"/>
        </w:rPr>
        <w:t>a</w:t>
      </w:r>
      <w:r w:rsidRPr="00833ECA">
        <w:rPr>
          <w:sz w:val="24"/>
          <w:szCs w:val="24"/>
        </w:rPr>
        <w:t>po.</w:t>
      </w:r>
      <w:r w:rsidRPr="00833ECA">
        <w:rPr>
          <w:spacing w:val="3"/>
          <w:sz w:val="24"/>
          <w:szCs w:val="24"/>
        </w:rPr>
        <w:t xml:space="preserve"> </w:t>
      </w:r>
      <w:r w:rsidRPr="00833ECA">
        <w:rPr>
          <w:spacing w:val="1"/>
          <w:sz w:val="24"/>
          <w:szCs w:val="24"/>
        </w:rPr>
        <w:t>W</w:t>
      </w:r>
      <w:r w:rsidRPr="00833ECA">
        <w:rPr>
          <w:sz w:val="24"/>
          <w:szCs w:val="24"/>
        </w:rPr>
        <w:t>o</w:t>
      </w:r>
      <w:r w:rsidRPr="00833ECA">
        <w:rPr>
          <w:spacing w:val="1"/>
          <w:sz w:val="24"/>
          <w:szCs w:val="24"/>
        </w:rPr>
        <w:t>t</w:t>
      </w:r>
      <w:r w:rsidRPr="00833ECA">
        <w:rPr>
          <w:sz w:val="24"/>
          <w:szCs w:val="24"/>
        </w:rPr>
        <w:t xml:space="preserve">e </w:t>
      </w:r>
      <w:r w:rsidRPr="00833ECA">
        <w:rPr>
          <w:spacing w:val="1"/>
          <w:sz w:val="24"/>
          <w:szCs w:val="24"/>
        </w:rPr>
        <w:t>t</w:t>
      </w:r>
      <w:r w:rsidRPr="00833ECA">
        <w:rPr>
          <w:sz w:val="24"/>
          <w:szCs w:val="24"/>
        </w:rPr>
        <w:t>un</w:t>
      </w:r>
      <w:r w:rsidRPr="00833ECA">
        <w:rPr>
          <w:spacing w:val="-1"/>
          <w:sz w:val="24"/>
          <w:szCs w:val="24"/>
        </w:rPr>
        <w:t>a</w:t>
      </w:r>
      <w:r w:rsidRPr="00833ECA">
        <w:rPr>
          <w:sz w:val="24"/>
          <w:szCs w:val="24"/>
        </w:rPr>
        <w:t>w</w:t>
      </w:r>
      <w:r w:rsidRPr="00833ECA">
        <w:rPr>
          <w:spacing w:val="-1"/>
          <w:sz w:val="24"/>
          <w:szCs w:val="24"/>
        </w:rPr>
        <w:t>e</w:t>
      </w:r>
      <w:r w:rsidRPr="00833ECA">
        <w:rPr>
          <w:spacing w:val="2"/>
          <w:sz w:val="24"/>
          <w:szCs w:val="24"/>
        </w:rPr>
        <w:t>z</w:t>
      </w:r>
      <w:r w:rsidRPr="00833ECA">
        <w:rPr>
          <w:sz w:val="24"/>
          <w:szCs w:val="24"/>
        </w:rPr>
        <w:t>a</w:t>
      </w:r>
      <w:r w:rsidRPr="00833ECA">
        <w:rPr>
          <w:spacing w:val="5"/>
          <w:sz w:val="24"/>
          <w:szCs w:val="24"/>
        </w:rPr>
        <w:t xml:space="preserve"> </w:t>
      </w:r>
      <w:r w:rsidRPr="00833ECA">
        <w:rPr>
          <w:sz w:val="24"/>
          <w:szCs w:val="24"/>
        </w:rPr>
        <w:t>kuona k</w:t>
      </w:r>
      <w:r w:rsidRPr="00833ECA">
        <w:rPr>
          <w:spacing w:val="-1"/>
          <w:sz w:val="24"/>
          <w:szCs w:val="24"/>
        </w:rPr>
        <w:t>wa</w:t>
      </w:r>
      <w:r w:rsidRPr="00833ECA">
        <w:rPr>
          <w:spacing w:val="1"/>
          <w:sz w:val="24"/>
          <w:szCs w:val="24"/>
        </w:rPr>
        <w:t>m</w:t>
      </w:r>
      <w:r w:rsidRPr="00833ECA">
        <w:rPr>
          <w:spacing w:val="2"/>
          <w:sz w:val="24"/>
          <w:szCs w:val="24"/>
        </w:rPr>
        <w:t>b</w:t>
      </w:r>
      <w:r w:rsidRPr="00833ECA">
        <w:rPr>
          <w:sz w:val="24"/>
          <w:szCs w:val="24"/>
        </w:rPr>
        <w:t xml:space="preserve">a </w:t>
      </w:r>
      <w:r w:rsidRPr="00833ECA">
        <w:rPr>
          <w:spacing w:val="1"/>
          <w:sz w:val="24"/>
          <w:szCs w:val="24"/>
        </w:rPr>
        <w:t>i</w:t>
      </w:r>
      <w:r w:rsidRPr="00833ECA">
        <w:rPr>
          <w:sz w:val="24"/>
          <w:szCs w:val="24"/>
        </w:rPr>
        <w:t>n</w:t>
      </w:r>
      <w:r w:rsidRPr="00833ECA">
        <w:rPr>
          <w:spacing w:val="-1"/>
          <w:sz w:val="24"/>
          <w:szCs w:val="24"/>
        </w:rPr>
        <w:t>a</w:t>
      </w:r>
      <w:r w:rsidRPr="00833ECA">
        <w:rPr>
          <w:spacing w:val="1"/>
          <w:sz w:val="24"/>
          <w:szCs w:val="24"/>
        </w:rPr>
        <w:t>m</w:t>
      </w:r>
      <w:r w:rsidRPr="00833ECA">
        <w:rPr>
          <w:spacing w:val="2"/>
          <w:sz w:val="24"/>
          <w:szCs w:val="24"/>
        </w:rPr>
        <w:t>w</w:t>
      </w:r>
      <w:r w:rsidRPr="00833ECA">
        <w:rPr>
          <w:spacing w:val="-1"/>
          <w:sz w:val="24"/>
          <w:szCs w:val="24"/>
        </w:rPr>
        <w:t>e</w:t>
      </w:r>
      <w:r w:rsidRPr="00833ECA">
        <w:rPr>
          <w:spacing w:val="1"/>
          <w:sz w:val="24"/>
          <w:szCs w:val="24"/>
        </w:rPr>
        <w:t>l</w:t>
      </w:r>
      <w:r w:rsidRPr="00833ECA">
        <w:rPr>
          <w:spacing w:val="-1"/>
          <w:sz w:val="24"/>
          <w:szCs w:val="24"/>
        </w:rPr>
        <w:t>e</w:t>
      </w:r>
      <w:r w:rsidRPr="00833ECA">
        <w:rPr>
          <w:spacing w:val="1"/>
          <w:sz w:val="24"/>
          <w:szCs w:val="24"/>
        </w:rPr>
        <w:t>z</w:t>
      </w:r>
      <w:r w:rsidRPr="00833ECA">
        <w:rPr>
          <w:spacing w:val="-1"/>
          <w:sz w:val="24"/>
          <w:szCs w:val="24"/>
        </w:rPr>
        <w:t>e</w:t>
      </w:r>
      <w:r w:rsidRPr="00833ECA">
        <w:rPr>
          <w:sz w:val="24"/>
          <w:szCs w:val="24"/>
        </w:rPr>
        <w:t xml:space="preserve">a </w:t>
      </w:r>
      <w:r w:rsidRPr="00833ECA">
        <w:rPr>
          <w:spacing w:val="1"/>
          <w:sz w:val="24"/>
          <w:szCs w:val="24"/>
        </w:rPr>
        <w:t>z</w:t>
      </w:r>
      <w:r w:rsidRPr="00833ECA">
        <w:rPr>
          <w:spacing w:val="-1"/>
          <w:sz w:val="24"/>
          <w:szCs w:val="24"/>
        </w:rPr>
        <w:t>a</w:t>
      </w:r>
      <w:r w:rsidRPr="00833ECA">
        <w:rPr>
          <w:spacing w:val="1"/>
          <w:sz w:val="24"/>
          <w:szCs w:val="24"/>
        </w:rPr>
        <w:t>i</w:t>
      </w:r>
      <w:r w:rsidRPr="00833ECA">
        <w:rPr>
          <w:sz w:val="24"/>
          <w:szCs w:val="24"/>
        </w:rPr>
        <w:t>di</w:t>
      </w:r>
      <w:r w:rsidRPr="00833ECA">
        <w:rPr>
          <w:spacing w:val="4"/>
          <w:sz w:val="24"/>
          <w:szCs w:val="24"/>
        </w:rPr>
        <w:t xml:space="preserve"> </w:t>
      </w:r>
      <w:r w:rsidRPr="00833ECA">
        <w:rPr>
          <w:spacing w:val="-3"/>
          <w:sz w:val="24"/>
          <w:szCs w:val="24"/>
        </w:rPr>
        <w:t>I</w:t>
      </w:r>
      <w:r w:rsidRPr="00833ECA">
        <w:rPr>
          <w:sz w:val="24"/>
          <w:szCs w:val="24"/>
        </w:rPr>
        <w:t>s</w:t>
      </w:r>
      <w:r w:rsidRPr="00833ECA">
        <w:rPr>
          <w:spacing w:val="-1"/>
          <w:sz w:val="24"/>
          <w:szCs w:val="24"/>
        </w:rPr>
        <w:t>a</w:t>
      </w:r>
      <w:r w:rsidRPr="00833ECA">
        <w:rPr>
          <w:spacing w:val="2"/>
          <w:sz w:val="24"/>
          <w:szCs w:val="24"/>
        </w:rPr>
        <w:t>k</w:t>
      </w:r>
      <w:r w:rsidRPr="00833ECA">
        <w:rPr>
          <w:sz w:val="24"/>
          <w:szCs w:val="24"/>
        </w:rPr>
        <w:t>a b</w:t>
      </w:r>
      <w:r w:rsidRPr="00833ECA">
        <w:rPr>
          <w:spacing w:val="-1"/>
          <w:sz w:val="24"/>
          <w:szCs w:val="24"/>
        </w:rPr>
        <w:t>a</w:t>
      </w:r>
      <w:r w:rsidRPr="00833ECA">
        <w:rPr>
          <w:sz w:val="24"/>
          <w:szCs w:val="24"/>
        </w:rPr>
        <w:t>d</w:t>
      </w:r>
      <w:r w:rsidRPr="00833ECA">
        <w:rPr>
          <w:spacing w:val="-1"/>
          <w:sz w:val="24"/>
          <w:szCs w:val="24"/>
        </w:rPr>
        <w:t>a</w:t>
      </w:r>
      <w:r w:rsidRPr="00833ECA">
        <w:rPr>
          <w:spacing w:val="1"/>
          <w:sz w:val="24"/>
          <w:szCs w:val="24"/>
        </w:rPr>
        <w:t>l</w:t>
      </w:r>
      <w:r w:rsidRPr="00833ECA">
        <w:rPr>
          <w:sz w:val="24"/>
          <w:szCs w:val="24"/>
        </w:rPr>
        <w:t>a</w:t>
      </w:r>
      <w:r w:rsidR="007C1919">
        <w:rPr>
          <w:sz w:val="24"/>
          <w:szCs w:val="24"/>
        </w:rPr>
        <w:t xml:space="preserve"> </w:t>
      </w:r>
      <w:r w:rsidRPr="00833ECA">
        <w:rPr>
          <w:spacing w:val="-5"/>
          <w:sz w:val="24"/>
          <w:szCs w:val="24"/>
        </w:rPr>
        <w:t>y</w:t>
      </w:r>
      <w:r w:rsidRPr="00833ECA">
        <w:rPr>
          <w:sz w:val="24"/>
          <w:szCs w:val="24"/>
        </w:rPr>
        <w:t>a</w:t>
      </w:r>
      <w:r w:rsidR="007C1919">
        <w:rPr>
          <w:sz w:val="24"/>
          <w:szCs w:val="24"/>
        </w:rPr>
        <w:t xml:space="preserve"> </w:t>
      </w:r>
      <w:r w:rsidRPr="00833ECA">
        <w:rPr>
          <w:spacing w:val="2"/>
          <w:sz w:val="24"/>
          <w:szCs w:val="24"/>
        </w:rPr>
        <w:t>Y</w:t>
      </w:r>
      <w:r w:rsidRPr="00833ECA">
        <w:rPr>
          <w:spacing w:val="-1"/>
          <w:sz w:val="24"/>
          <w:szCs w:val="24"/>
        </w:rPr>
        <w:t>a</w:t>
      </w:r>
      <w:r w:rsidRPr="00833ECA">
        <w:rPr>
          <w:sz w:val="24"/>
          <w:szCs w:val="24"/>
        </w:rPr>
        <w:t>kobo.</w:t>
      </w:r>
      <w:r w:rsidR="007C1919">
        <w:rPr>
          <w:sz w:val="24"/>
          <w:szCs w:val="24"/>
        </w:rPr>
        <w:t xml:space="preserve"> </w:t>
      </w:r>
      <w:r w:rsidRPr="00833ECA">
        <w:rPr>
          <w:spacing w:val="2"/>
          <w:sz w:val="24"/>
          <w:szCs w:val="24"/>
        </w:rPr>
        <w:t>N</w:t>
      </w:r>
      <w:r w:rsidRPr="00833ECA">
        <w:rPr>
          <w:sz w:val="24"/>
          <w:szCs w:val="24"/>
        </w:rPr>
        <w:t>a</w:t>
      </w:r>
      <w:r w:rsidR="007C1919">
        <w:rPr>
          <w:sz w:val="24"/>
          <w:szCs w:val="24"/>
        </w:rPr>
        <w:t xml:space="preserve"> </w:t>
      </w:r>
      <w:r w:rsidRPr="00833ECA">
        <w:rPr>
          <w:spacing w:val="1"/>
          <w:sz w:val="24"/>
          <w:szCs w:val="24"/>
        </w:rPr>
        <w:t>i</w:t>
      </w:r>
      <w:r w:rsidRPr="00833ECA">
        <w:rPr>
          <w:sz w:val="24"/>
          <w:szCs w:val="24"/>
        </w:rPr>
        <w:t>n</w:t>
      </w:r>
      <w:r w:rsidRPr="00833ECA">
        <w:rPr>
          <w:spacing w:val="-1"/>
          <w:sz w:val="24"/>
          <w:szCs w:val="24"/>
        </w:rPr>
        <w:t>a</w:t>
      </w:r>
      <w:r w:rsidRPr="00833ECA">
        <w:rPr>
          <w:spacing w:val="2"/>
          <w:sz w:val="24"/>
          <w:szCs w:val="24"/>
        </w:rPr>
        <w:t>w</w:t>
      </w:r>
      <w:r w:rsidRPr="00833ECA">
        <w:rPr>
          <w:spacing w:val="-1"/>
          <w:sz w:val="24"/>
          <w:szCs w:val="24"/>
        </w:rPr>
        <w:t>e</w:t>
      </w:r>
      <w:r w:rsidRPr="00833ECA">
        <w:rPr>
          <w:spacing w:val="1"/>
          <w:sz w:val="24"/>
          <w:szCs w:val="24"/>
        </w:rPr>
        <w:t>z</w:t>
      </w:r>
      <w:r w:rsidRPr="00833ECA">
        <w:rPr>
          <w:spacing w:val="-1"/>
          <w:sz w:val="24"/>
          <w:szCs w:val="24"/>
        </w:rPr>
        <w:t>e</w:t>
      </w:r>
      <w:r w:rsidRPr="00833ECA">
        <w:rPr>
          <w:sz w:val="24"/>
          <w:szCs w:val="24"/>
        </w:rPr>
        <w:t>k</w:t>
      </w:r>
      <w:r w:rsidRPr="00833ECA">
        <w:rPr>
          <w:spacing w:val="-1"/>
          <w:sz w:val="24"/>
          <w:szCs w:val="24"/>
        </w:rPr>
        <w:t>a</w:t>
      </w:r>
      <w:r w:rsidRPr="00833ECA">
        <w:rPr>
          <w:sz w:val="24"/>
          <w:szCs w:val="24"/>
        </w:rPr>
        <w:t>na</w:t>
      </w:r>
      <w:r w:rsidR="007C1919">
        <w:rPr>
          <w:sz w:val="24"/>
          <w:szCs w:val="24"/>
        </w:rPr>
        <w:t xml:space="preserve"> </w:t>
      </w:r>
      <w:r w:rsidRPr="00833ECA">
        <w:rPr>
          <w:spacing w:val="1"/>
          <w:sz w:val="24"/>
          <w:szCs w:val="24"/>
        </w:rPr>
        <w:t>i</w:t>
      </w:r>
      <w:r w:rsidRPr="00833ECA">
        <w:rPr>
          <w:sz w:val="24"/>
          <w:szCs w:val="24"/>
        </w:rPr>
        <w:t>k</w:t>
      </w:r>
      <w:r w:rsidRPr="00833ECA">
        <w:rPr>
          <w:spacing w:val="-1"/>
          <w:sz w:val="24"/>
          <w:szCs w:val="24"/>
        </w:rPr>
        <w:t>aw</w:t>
      </w:r>
      <w:r w:rsidRPr="00833ECA">
        <w:rPr>
          <w:sz w:val="24"/>
          <w:szCs w:val="24"/>
        </w:rPr>
        <w:t>a</w:t>
      </w:r>
      <w:r w:rsidR="007C1919">
        <w:rPr>
          <w:sz w:val="24"/>
          <w:szCs w:val="24"/>
        </w:rPr>
        <w:t xml:space="preserve"> </w:t>
      </w:r>
      <w:r w:rsidRPr="00833ECA">
        <w:rPr>
          <w:sz w:val="24"/>
          <w:szCs w:val="24"/>
        </w:rPr>
        <w:t>dh</w:t>
      </w:r>
      <w:r w:rsidRPr="00833ECA">
        <w:rPr>
          <w:spacing w:val="-1"/>
          <w:sz w:val="24"/>
          <w:szCs w:val="24"/>
        </w:rPr>
        <w:t>a</w:t>
      </w:r>
      <w:r w:rsidRPr="00833ECA">
        <w:rPr>
          <w:sz w:val="24"/>
          <w:szCs w:val="24"/>
        </w:rPr>
        <w:t>h</w:t>
      </w:r>
      <w:r w:rsidRPr="00833ECA">
        <w:rPr>
          <w:spacing w:val="1"/>
          <w:sz w:val="24"/>
          <w:szCs w:val="24"/>
        </w:rPr>
        <w:t>i</w:t>
      </w:r>
      <w:r w:rsidRPr="00833ECA">
        <w:rPr>
          <w:spacing w:val="-1"/>
          <w:sz w:val="24"/>
          <w:szCs w:val="24"/>
        </w:rPr>
        <w:t>r</w:t>
      </w:r>
      <w:r w:rsidRPr="00833ECA">
        <w:rPr>
          <w:sz w:val="24"/>
          <w:szCs w:val="24"/>
        </w:rPr>
        <w:t>i</w:t>
      </w:r>
      <w:r w:rsidR="007C1919">
        <w:rPr>
          <w:sz w:val="24"/>
          <w:szCs w:val="24"/>
        </w:rPr>
        <w:t xml:space="preserve"> </w:t>
      </w:r>
      <w:r w:rsidRPr="00833ECA">
        <w:rPr>
          <w:sz w:val="24"/>
          <w:szCs w:val="24"/>
        </w:rPr>
        <w:t>k</w:t>
      </w:r>
      <w:r w:rsidRPr="00833ECA">
        <w:rPr>
          <w:spacing w:val="2"/>
          <w:sz w:val="24"/>
          <w:szCs w:val="24"/>
        </w:rPr>
        <w:t>w</w:t>
      </w:r>
      <w:r w:rsidRPr="00833ECA">
        <w:rPr>
          <w:spacing w:val="-1"/>
          <w:sz w:val="24"/>
          <w:szCs w:val="24"/>
        </w:rPr>
        <w:t>a</w:t>
      </w:r>
      <w:r w:rsidRPr="00833ECA">
        <w:rPr>
          <w:spacing w:val="1"/>
          <w:sz w:val="24"/>
          <w:szCs w:val="24"/>
        </w:rPr>
        <w:t>m</w:t>
      </w:r>
      <w:r w:rsidRPr="00833ECA">
        <w:rPr>
          <w:sz w:val="24"/>
          <w:szCs w:val="24"/>
        </w:rPr>
        <w:t>ba</w:t>
      </w:r>
      <w:r w:rsidR="007C1919">
        <w:rPr>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t</w:t>
      </w:r>
      <w:r w:rsidRPr="00833ECA">
        <w:rPr>
          <w:sz w:val="24"/>
          <w:szCs w:val="24"/>
        </w:rPr>
        <w:t>uk</w:t>
      </w:r>
      <w:r w:rsidRPr="00833ECA">
        <w:rPr>
          <w:spacing w:val="1"/>
          <w:sz w:val="24"/>
          <w:szCs w:val="24"/>
        </w:rPr>
        <w:t>i</w:t>
      </w:r>
      <w:r w:rsidRPr="00833ECA">
        <w:rPr>
          <w:sz w:val="24"/>
          <w:szCs w:val="24"/>
        </w:rPr>
        <w:t>o</w:t>
      </w:r>
      <w:r w:rsidR="007C1919">
        <w:rPr>
          <w:sz w:val="24"/>
          <w:szCs w:val="24"/>
        </w:rPr>
        <w:t xml:space="preserve"> </w:t>
      </w:r>
      <w:r w:rsidRPr="00833ECA">
        <w:rPr>
          <w:sz w:val="24"/>
          <w:szCs w:val="24"/>
        </w:rPr>
        <w:t>h</w:t>
      </w:r>
      <w:r w:rsidRPr="00833ECA">
        <w:rPr>
          <w:spacing w:val="4"/>
          <w:sz w:val="24"/>
          <w:szCs w:val="24"/>
        </w:rPr>
        <w:t>a</w:t>
      </w:r>
      <w:r w:rsidRPr="00833ECA">
        <w:rPr>
          <w:spacing w:val="-5"/>
          <w:sz w:val="24"/>
          <w:szCs w:val="24"/>
        </w:rPr>
        <w:t>y</w:t>
      </w:r>
      <w:r w:rsidRPr="00833ECA">
        <w:rPr>
          <w:sz w:val="24"/>
          <w:szCs w:val="24"/>
        </w:rPr>
        <w:t xml:space="preserve">a </w:t>
      </w:r>
      <w:r w:rsidRPr="00833ECA">
        <w:rPr>
          <w:spacing w:val="-5"/>
          <w:sz w:val="24"/>
          <w:szCs w:val="24"/>
        </w:rPr>
        <w:t>y</w:t>
      </w:r>
      <w:r w:rsidRPr="00833ECA">
        <w:rPr>
          <w:spacing w:val="1"/>
          <w:sz w:val="24"/>
          <w:szCs w:val="24"/>
        </w:rPr>
        <w:t>ali</w:t>
      </w:r>
      <w:r w:rsidRPr="00833ECA">
        <w:rPr>
          <w:spacing w:val="2"/>
          <w:sz w:val="24"/>
          <w:szCs w:val="24"/>
        </w:rPr>
        <w:t>f</w:t>
      </w:r>
      <w:r w:rsidRPr="00833ECA">
        <w:rPr>
          <w:spacing w:val="-1"/>
          <w:sz w:val="24"/>
          <w:szCs w:val="24"/>
        </w:rPr>
        <w:t>a</w:t>
      </w:r>
      <w:r w:rsidRPr="00833ECA">
        <w:rPr>
          <w:spacing w:val="5"/>
          <w:sz w:val="24"/>
          <w:szCs w:val="24"/>
        </w:rPr>
        <w:t>n</w:t>
      </w:r>
      <w:r w:rsidRPr="00833ECA">
        <w:rPr>
          <w:spacing w:val="-7"/>
          <w:sz w:val="24"/>
          <w:szCs w:val="24"/>
        </w:rPr>
        <w:t>y</w:t>
      </w:r>
      <w:r w:rsidRPr="00833ECA">
        <w:rPr>
          <w:spacing w:val="1"/>
          <w:sz w:val="24"/>
          <w:szCs w:val="24"/>
        </w:rPr>
        <w:t>i</w:t>
      </w:r>
      <w:r w:rsidRPr="00833ECA">
        <w:rPr>
          <w:spacing w:val="2"/>
          <w:sz w:val="24"/>
          <w:szCs w:val="24"/>
        </w:rPr>
        <w:t>k</w:t>
      </w:r>
      <w:r w:rsidRPr="00833ECA">
        <w:rPr>
          <w:sz w:val="24"/>
          <w:szCs w:val="24"/>
        </w:rPr>
        <w:t>a</w:t>
      </w:r>
      <w:r w:rsidRPr="00833ECA">
        <w:rPr>
          <w:spacing w:val="18"/>
          <w:sz w:val="24"/>
          <w:szCs w:val="24"/>
        </w:rPr>
        <w:t xml:space="preserve"> </w:t>
      </w:r>
      <w:r w:rsidRPr="00833ECA">
        <w:rPr>
          <w:sz w:val="24"/>
          <w:szCs w:val="24"/>
        </w:rPr>
        <w:t>k</w:t>
      </w:r>
      <w:r w:rsidRPr="00833ECA">
        <w:rPr>
          <w:spacing w:val="-1"/>
          <w:sz w:val="24"/>
          <w:szCs w:val="24"/>
        </w:rPr>
        <w:t>a</w:t>
      </w:r>
      <w:r w:rsidRPr="00833ECA">
        <w:rPr>
          <w:sz w:val="24"/>
          <w:szCs w:val="24"/>
        </w:rPr>
        <w:t>b</w:t>
      </w:r>
      <w:r w:rsidRPr="00833ECA">
        <w:rPr>
          <w:spacing w:val="1"/>
          <w:sz w:val="24"/>
          <w:szCs w:val="24"/>
        </w:rPr>
        <w:t>l</w:t>
      </w:r>
      <w:r w:rsidRPr="00833ECA">
        <w:rPr>
          <w:sz w:val="24"/>
          <w:szCs w:val="24"/>
        </w:rPr>
        <w:t>a</w:t>
      </w:r>
      <w:r w:rsidRPr="00833ECA">
        <w:rPr>
          <w:spacing w:val="23"/>
          <w:sz w:val="24"/>
          <w:szCs w:val="24"/>
        </w:rPr>
        <w:t xml:space="preserve"> </w:t>
      </w:r>
      <w:r w:rsidRPr="00833ECA">
        <w:rPr>
          <w:spacing w:val="-5"/>
          <w:sz w:val="24"/>
          <w:szCs w:val="24"/>
        </w:rPr>
        <w:t>y</w:t>
      </w:r>
      <w:r w:rsidRPr="00833ECA">
        <w:rPr>
          <w:sz w:val="24"/>
          <w:szCs w:val="24"/>
        </w:rPr>
        <w:t>a</w:t>
      </w:r>
      <w:r w:rsidRPr="00833ECA">
        <w:rPr>
          <w:spacing w:val="18"/>
          <w:sz w:val="24"/>
          <w:szCs w:val="24"/>
        </w:rPr>
        <w:t xml:space="preserve"> </w:t>
      </w:r>
      <w:r w:rsidRPr="00833ECA">
        <w:rPr>
          <w:sz w:val="24"/>
          <w:szCs w:val="24"/>
        </w:rPr>
        <w:t>ku</w:t>
      </w:r>
      <w:r w:rsidRPr="00833ECA">
        <w:rPr>
          <w:spacing w:val="1"/>
          <w:sz w:val="24"/>
          <w:szCs w:val="24"/>
        </w:rPr>
        <w:t>z</w:t>
      </w:r>
      <w:r w:rsidRPr="00833ECA">
        <w:rPr>
          <w:spacing w:val="-1"/>
          <w:sz w:val="24"/>
          <w:szCs w:val="24"/>
        </w:rPr>
        <w:t>a</w:t>
      </w:r>
      <w:r w:rsidRPr="00833ECA">
        <w:rPr>
          <w:spacing w:val="1"/>
          <w:sz w:val="24"/>
          <w:szCs w:val="24"/>
        </w:rPr>
        <w:t>li</w:t>
      </w:r>
      <w:r w:rsidRPr="00833ECA">
        <w:rPr>
          <w:spacing w:val="-1"/>
          <w:sz w:val="24"/>
          <w:szCs w:val="24"/>
        </w:rPr>
        <w:t>w</w:t>
      </w:r>
      <w:r w:rsidRPr="00833ECA">
        <w:rPr>
          <w:sz w:val="24"/>
          <w:szCs w:val="24"/>
        </w:rPr>
        <w:t>a</w:t>
      </w:r>
      <w:r w:rsidRPr="00833ECA">
        <w:rPr>
          <w:spacing w:val="18"/>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18"/>
          <w:sz w:val="24"/>
          <w:szCs w:val="24"/>
        </w:rPr>
        <w:t xml:space="preserve"> </w:t>
      </w:r>
      <w:r w:rsidRPr="00833ECA">
        <w:rPr>
          <w:spacing w:val="-1"/>
          <w:sz w:val="24"/>
          <w:szCs w:val="24"/>
        </w:rPr>
        <w:t>Ya</w:t>
      </w:r>
      <w:r w:rsidRPr="00833ECA">
        <w:rPr>
          <w:sz w:val="24"/>
          <w:szCs w:val="24"/>
        </w:rPr>
        <w:t>kobo</w:t>
      </w:r>
      <w:r w:rsidRPr="00833ECA">
        <w:rPr>
          <w:spacing w:val="19"/>
          <w:sz w:val="24"/>
          <w:szCs w:val="24"/>
        </w:rPr>
        <w:t xml:space="preserve"> </w:t>
      </w:r>
      <w:r w:rsidRPr="00833ECA">
        <w:rPr>
          <w:sz w:val="24"/>
          <w:szCs w:val="24"/>
        </w:rPr>
        <w:t>na</w:t>
      </w:r>
      <w:r w:rsidRPr="00833ECA">
        <w:rPr>
          <w:spacing w:val="18"/>
          <w:sz w:val="24"/>
          <w:szCs w:val="24"/>
        </w:rPr>
        <w:t xml:space="preserve"> </w:t>
      </w:r>
      <w:r w:rsidRPr="00833ECA">
        <w:rPr>
          <w:spacing w:val="2"/>
          <w:sz w:val="24"/>
          <w:szCs w:val="24"/>
        </w:rPr>
        <w:t>E</w:t>
      </w:r>
      <w:r w:rsidRPr="00833ECA">
        <w:rPr>
          <w:sz w:val="24"/>
          <w:szCs w:val="24"/>
        </w:rPr>
        <w:t>s</w:t>
      </w:r>
      <w:r w:rsidRPr="00833ECA">
        <w:rPr>
          <w:spacing w:val="-1"/>
          <w:sz w:val="24"/>
          <w:szCs w:val="24"/>
        </w:rPr>
        <w:t>a</w:t>
      </w:r>
      <w:r w:rsidRPr="00833ECA">
        <w:rPr>
          <w:sz w:val="24"/>
          <w:szCs w:val="24"/>
        </w:rPr>
        <w:t>u.</w:t>
      </w:r>
      <w:r w:rsidRPr="00833ECA">
        <w:rPr>
          <w:spacing w:val="22"/>
          <w:sz w:val="24"/>
          <w:szCs w:val="24"/>
        </w:rPr>
        <w:t xml:space="preserve"> </w:t>
      </w:r>
      <w:r w:rsidRPr="00833ECA">
        <w:rPr>
          <w:spacing w:val="-5"/>
          <w:sz w:val="24"/>
          <w:szCs w:val="24"/>
        </w:rPr>
        <w:t>L</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ni</w:t>
      </w:r>
      <w:r w:rsidRPr="00833ECA">
        <w:rPr>
          <w:spacing w:val="20"/>
          <w:sz w:val="24"/>
          <w:szCs w:val="24"/>
        </w:rPr>
        <w:t xml:space="preserve"> </w:t>
      </w:r>
      <w:r w:rsidRPr="00833ECA">
        <w:rPr>
          <w:sz w:val="24"/>
          <w:szCs w:val="24"/>
        </w:rPr>
        <w:t>k</w:t>
      </w:r>
      <w:r w:rsidRPr="00833ECA">
        <w:rPr>
          <w:spacing w:val="-1"/>
          <w:sz w:val="24"/>
          <w:szCs w:val="24"/>
        </w:rPr>
        <w:t>a</w:t>
      </w:r>
      <w:r w:rsidRPr="00833ECA">
        <w:rPr>
          <w:spacing w:val="1"/>
          <w:sz w:val="24"/>
          <w:szCs w:val="24"/>
        </w:rPr>
        <w:t>m</w:t>
      </w:r>
      <w:r w:rsidRPr="00833ECA">
        <w:rPr>
          <w:sz w:val="24"/>
          <w:szCs w:val="24"/>
        </w:rPr>
        <w:t>a</w:t>
      </w:r>
      <w:r w:rsidRPr="00833ECA">
        <w:rPr>
          <w:spacing w:val="18"/>
          <w:sz w:val="24"/>
          <w:szCs w:val="24"/>
        </w:rPr>
        <w:t xml:space="preserve"> </w:t>
      </w:r>
      <w:r w:rsidRPr="00833ECA">
        <w:rPr>
          <w:spacing w:val="1"/>
          <w:sz w:val="24"/>
          <w:szCs w:val="24"/>
        </w:rPr>
        <w:t>t</w:t>
      </w:r>
      <w:r w:rsidRPr="00833ECA">
        <w:rPr>
          <w:sz w:val="24"/>
          <w:szCs w:val="24"/>
        </w:rPr>
        <w:t>u</w:t>
      </w:r>
      <w:r w:rsidRPr="00833ECA">
        <w:rPr>
          <w:spacing w:val="1"/>
          <w:sz w:val="24"/>
          <w:szCs w:val="24"/>
        </w:rPr>
        <w:t>t</w:t>
      </w:r>
      <w:r w:rsidRPr="00833ECA">
        <w:rPr>
          <w:spacing w:val="-1"/>
          <w:sz w:val="24"/>
          <w:szCs w:val="24"/>
        </w:rPr>
        <w:t>a</w:t>
      </w:r>
      <w:r w:rsidRPr="00833ECA">
        <w:rPr>
          <w:sz w:val="24"/>
          <w:szCs w:val="24"/>
        </w:rPr>
        <w:t>k</w:t>
      </w:r>
      <w:r w:rsidRPr="00833ECA">
        <w:rPr>
          <w:spacing w:val="1"/>
          <w:sz w:val="24"/>
          <w:szCs w:val="24"/>
        </w:rPr>
        <w:t>a</w:t>
      </w:r>
      <w:r w:rsidRPr="00833ECA">
        <w:rPr>
          <w:spacing w:val="2"/>
          <w:sz w:val="24"/>
          <w:szCs w:val="24"/>
        </w:rPr>
        <w:t>v</w:t>
      </w:r>
      <w:r w:rsidRPr="00833ECA">
        <w:rPr>
          <w:spacing w:val="-5"/>
          <w:sz w:val="24"/>
          <w:szCs w:val="24"/>
        </w:rPr>
        <w:t>y</w:t>
      </w:r>
      <w:r w:rsidRPr="00833ECA">
        <w:rPr>
          <w:sz w:val="24"/>
          <w:szCs w:val="24"/>
        </w:rPr>
        <w:t>oona</w:t>
      </w:r>
      <w:r w:rsidRPr="00833ECA">
        <w:rPr>
          <w:spacing w:val="18"/>
          <w:sz w:val="24"/>
          <w:szCs w:val="24"/>
        </w:rPr>
        <w:t xml:space="preserve"> </w:t>
      </w:r>
      <w:r w:rsidRPr="00833ECA">
        <w:rPr>
          <w:sz w:val="24"/>
          <w:szCs w:val="24"/>
        </w:rPr>
        <w:t>s</w:t>
      </w:r>
      <w:r w:rsidRPr="00833ECA">
        <w:rPr>
          <w:spacing w:val="-1"/>
          <w:sz w:val="24"/>
          <w:szCs w:val="24"/>
        </w:rPr>
        <w:t>e</w:t>
      </w:r>
      <w:r w:rsidRPr="00833ECA">
        <w:rPr>
          <w:spacing w:val="2"/>
          <w:sz w:val="24"/>
          <w:szCs w:val="24"/>
        </w:rPr>
        <w:t>h</w:t>
      </w:r>
      <w:r w:rsidRPr="00833ECA">
        <w:rPr>
          <w:spacing w:val="-1"/>
          <w:sz w:val="24"/>
          <w:szCs w:val="24"/>
        </w:rPr>
        <w:t>e</w:t>
      </w:r>
      <w:r w:rsidRPr="00833ECA">
        <w:rPr>
          <w:spacing w:val="1"/>
          <w:sz w:val="24"/>
          <w:szCs w:val="24"/>
        </w:rPr>
        <w:t>m</w:t>
      </w:r>
      <w:r w:rsidRPr="00833ECA">
        <w:rPr>
          <w:sz w:val="24"/>
          <w:szCs w:val="24"/>
        </w:rPr>
        <w:t>u hii ni</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muhimu k</w:t>
      </w:r>
      <w:r w:rsidRPr="00833ECA">
        <w:rPr>
          <w:spacing w:val="-1"/>
          <w:sz w:val="24"/>
          <w:szCs w:val="24"/>
        </w:rPr>
        <w:t>a</w:t>
      </w:r>
      <w:r w:rsidRPr="00833ECA">
        <w:rPr>
          <w:sz w:val="24"/>
          <w:szCs w:val="24"/>
        </w:rPr>
        <w:t>tika</w:t>
      </w:r>
      <w:r w:rsidRPr="00833ECA">
        <w:rPr>
          <w:spacing w:val="-1"/>
          <w:sz w:val="24"/>
          <w:szCs w:val="24"/>
        </w:rPr>
        <w:t xml:space="preserve"> </w:t>
      </w:r>
      <w:r w:rsidRPr="00833ECA">
        <w:rPr>
          <w:sz w:val="24"/>
          <w:szCs w:val="24"/>
        </w:rPr>
        <w:t>mt</w:t>
      </w:r>
      <w:r w:rsidRPr="00833ECA">
        <w:rPr>
          <w:spacing w:val="-1"/>
          <w:sz w:val="24"/>
          <w:szCs w:val="24"/>
        </w:rPr>
        <w:t>a</w:t>
      </w:r>
      <w:r w:rsidRPr="00833ECA">
        <w:rPr>
          <w:spacing w:val="1"/>
          <w:sz w:val="24"/>
          <w:szCs w:val="24"/>
        </w:rPr>
        <w:t>z</w:t>
      </w:r>
      <w:r w:rsidRPr="00833ECA">
        <w:rPr>
          <w:spacing w:val="-1"/>
          <w:sz w:val="24"/>
          <w:szCs w:val="24"/>
        </w:rPr>
        <w:t>a</w:t>
      </w:r>
      <w:r w:rsidRPr="00833ECA">
        <w:rPr>
          <w:sz w:val="24"/>
          <w:szCs w:val="24"/>
        </w:rPr>
        <w:t xml:space="preserve">mo </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Musa</w:t>
      </w:r>
      <w:r w:rsidRPr="00833ECA">
        <w:rPr>
          <w:spacing w:val="-1"/>
          <w:sz w:val="24"/>
          <w:szCs w:val="24"/>
        </w:rPr>
        <w:t xml:space="preserve"> </w:t>
      </w:r>
      <w:r w:rsidRPr="00833ECA">
        <w:rPr>
          <w:sz w:val="24"/>
          <w:szCs w:val="24"/>
        </w:rPr>
        <w:t>juu</w:t>
      </w:r>
      <w:r w:rsidRPr="00833ECA">
        <w:rPr>
          <w:spacing w:val="2"/>
          <w:sz w:val="24"/>
          <w:szCs w:val="24"/>
        </w:rPr>
        <w:t xml:space="preserve"> </w:t>
      </w:r>
      <w:r w:rsidRPr="00833ECA">
        <w:rPr>
          <w:spacing w:val="-2"/>
          <w:sz w:val="24"/>
          <w:szCs w:val="24"/>
        </w:rPr>
        <w:t>y</w:t>
      </w:r>
      <w:r w:rsidRPr="00833ECA">
        <w:rPr>
          <w:sz w:val="24"/>
          <w:szCs w:val="24"/>
        </w:rPr>
        <w:t>a</w:t>
      </w:r>
      <w:r w:rsidRPr="00833ECA">
        <w:rPr>
          <w:spacing w:val="-1"/>
          <w:sz w:val="24"/>
          <w:szCs w:val="24"/>
        </w:rPr>
        <w:t xml:space="preserve"> </w:t>
      </w:r>
      <w:r w:rsidRPr="00833ECA">
        <w:rPr>
          <w:sz w:val="24"/>
          <w:szCs w:val="24"/>
        </w:rPr>
        <w:t>m</w:t>
      </w:r>
      <w:r w:rsidRPr="00833ECA">
        <w:rPr>
          <w:spacing w:val="-1"/>
          <w:sz w:val="24"/>
          <w:szCs w:val="24"/>
        </w:rPr>
        <w:t>a</w:t>
      </w:r>
      <w:r w:rsidRPr="00833ECA">
        <w:rPr>
          <w:sz w:val="24"/>
          <w:szCs w:val="24"/>
        </w:rPr>
        <w:t>isha</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2"/>
          <w:sz w:val="24"/>
          <w:szCs w:val="24"/>
        </w:rPr>
        <w:t>Y</w:t>
      </w:r>
      <w:r w:rsidRPr="00833ECA">
        <w:rPr>
          <w:spacing w:val="-1"/>
          <w:sz w:val="24"/>
          <w:szCs w:val="24"/>
        </w:rPr>
        <w:t>a</w:t>
      </w:r>
      <w:r w:rsidRPr="00833ECA">
        <w:rPr>
          <w:sz w:val="24"/>
          <w:szCs w:val="24"/>
        </w:rPr>
        <w:t>kobo.</w:t>
      </w:r>
      <w:r>
        <w:rPr>
          <w:sz w:val="24"/>
          <w:szCs w:val="24"/>
        </w:rPr>
        <w:t xml:space="preserve"> </w:t>
      </w:r>
      <w:r w:rsidRPr="00833ECA">
        <w:rPr>
          <w:sz w:val="24"/>
          <w:szCs w:val="24"/>
        </w:rPr>
        <w:t>M</w:t>
      </w:r>
      <w:r w:rsidRPr="00833ECA">
        <w:rPr>
          <w:spacing w:val="-1"/>
          <w:sz w:val="24"/>
          <w:szCs w:val="24"/>
        </w:rPr>
        <w:t>af</w:t>
      </w:r>
      <w:r w:rsidRPr="00833ECA">
        <w:rPr>
          <w:sz w:val="24"/>
          <w:szCs w:val="24"/>
        </w:rPr>
        <w:t>und</w:t>
      </w:r>
      <w:r w:rsidRPr="00833ECA">
        <w:rPr>
          <w:spacing w:val="1"/>
          <w:sz w:val="24"/>
          <w:szCs w:val="24"/>
        </w:rPr>
        <w:t>i</w:t>
      </w:r>
      <w:r w:rsidRPr="00833ECA">
        <w:rPr>
          <w:sz w:val="24"/>
          <w:szCs w:val="24"/>
        </w:rPr>
        <w:t>sho</w:t>
      </w:r>
      <w:r w:rsidRPr="00833ECA">
        <w:rPr>
          <w:spacing w:val="1"/>
          <w:sz w:val="24"/>
          <w:szCs w:val="24"/>
        </w:rPr>
        <w:t xml:space="preserve"> </w:t>
      </w:r>
      <w:r w:rsidRPr="00833ECA">
        <w:rPr>
          <w:sz w:val="24"/>
          <w:szCs w:val="24"/>
        </w:rPr>
        <w:t>h</w:t>
      </w:r>
      <w:r w:rsidRPr="00833ECA">
        <w:rPr>
          <w:spacing w:val="1"/>
          <w:sz w:val="24"/>
          <w:szCs w:val="24"/>
        </w:rPr>
        <w:t>a</w:t>
      </w:r>
      <w:r w:rsidRPr="00833ECA">
        <w:rPr>
          <w:spacing w:val="-5"/>
          <w:sz w:val="24"/>
          <w:szCs w:val="24"/>
        </w:rPr>
        <w:t>y</w:t>
      </w:r>
      <w:r w:rsidRPr="00833ECA">
        <w:rPr>
          <w:sz w:val="24"/>
          <w:szCs w:val="24"/>
        </w:rPr>
        <w:t>a</w:t>
      </w:r>
      <w:r w:rsidRPr="00833ECA">
        <w:rPr>
          <w:spacing w:val="7"/>
          <w:sz w:val="24"/>
          <w:szCs w:val="24"/>
        </w:rPr>
        <w:t xml:space="preserve"> </w:t>
      </w:r>
      <w:r w:rsidRPr="00833ECA">
        <w:rPr>
          <w:spacing w:val="-5"/>
          <w:sz w:val="24"/>
          <w:szCs w:val="24"/>
        </w:rPr>
        <w:t>y</w:t>
      </w:r>
      <w:r w:rsidRPr="00833ECA">
        <w:rPr>
          <w:spacing w:val="-1"/>
          <w:sz w:val="24"/>
          <w:szCs w:val="24"/>
        </w:rPr>
        <w:t>a</w:t>
      </w:r>
      <w:r w:rsidRPr="00833ECA">
        <w:rPr>
          <w:spacing w:val="2"/>
          <w:sz w:val="24"/>
          <w:szCs w:val="24"/>
        </w:rPr>
        <w:t>n</w:t>
      </w:r>
      <w:r w:rsidRPr="00833ECA">
        <w:rPr>
          <w:spacing w:val="-1"/>
          <w:sz w:val="24"/>
          <w:szCs w:val="24"/>
        </w:rPr>
        <w:t>a</w:t>
      </w:r>
      <w:r w:rsidRPr="00833ECA">
        <w:rPr>
          <w:sz w:val="24"/>
          <w:szCs w:val="24"/>
        </w:rPr>
        <w:t>g</w:t>
      </w:r>
      <w:r w:rsidRPr="00833ECA">
        <w:rPr>
          <w:spacing w:val="-1"/>
          <w:sz w:val="24"/>
          <w:szCs w:val="24"/>
        </w:rPr>
        <w:t>awa</w:t>
      </w:r>
      <w:r w:rsidRPr="00833ECA">
        <w:rPr>
          <w:spacing w:val="5"/>
          <w:sz w:val="24"/>
          <w:szCs w:val="24"/>
        </w:rPr>
        <w:t>n</w:t>
      </w:r>
      <w:r w:rsidRPr="00833ECA">
        <w:rPr>
          <w:spacing w:val="-5"/>
          <w:sz w:val="24"/>
          <w:szCs w:val="24"/>
        </w:rPr>
        <w:t>y</w:t>
      </w:r>
      <w:r w:rsidRPr="00833ECA">
        <w:rPr>
          <w:spacing w:val="1"/>
          <w:sz w:val="24"/>
          <w:szCs w:val="24"/>
        </w:rPr>
        <w:t>i</w:t>
      </w:r>
      <w:r w:rsidRPr="00833ECA">
        <w:rPr>
          <w:spacing w:val="2"/>
          <w:sz w:val="24"/>
          <w:szCs w:val="24"/>
        </w:rPr>
        <w:t>k</w:t>
      </w:r>
      <w:r w:rsidRPr="00833ECA">
        <w:rPr>
          <w:sz w:val="24"/>
          <w:szCs w:val="24"/>
        </w:rPr>
        <w:t>a k</w:t>
      </w:r>
      <w:r w:rsidRPr="00833ECA">
        <w:rPr>
          <w:spacing w:val="-1"/>
          <w:sz w:val="24"/>
          <w:szCs w:val="24"/>
        </w:rPr>
        <w:t>a</w:t>
      </w:r>
      <w:r w:rsidRPr="00833ECA">
        <w:rPr>
          <w:spacing w:val="1"/>
          <w:sz w:val="24"/>
          <w:szCs w:val="24"/>
        </w:rPr>
        <w:t>ti</w:t>
      </w:r>
      <w:r w:rsidRPr="00833ECA">
        <w:rPr>
          <w:sz w:val="24"/>
          <w:szCs w:val="24"/>
        </w:rPr>
        <w:t xml:space="preserve">ka </w:t>
      </w:r>
      <w:r w:rsidRPr="00833ECA">
        <w:rPr>
          <w:spacing w:val="1"/>
          <w:sz w:val="24"/>
          <w:szCs w:val="24"/>
        </w:rPr>
        <w:t>m</w:t>
      </w:r>
      <w:r w:rsidRPr="00833ECA">
        <w:rPr>
          <w:spacing w:val="-1"/>
          <w:sz w:val="24"/>
          <w:szCs w:val="24"/>
        </w:rPr>
        <w:t>a</w:t>
      </w:r>
      <w:r w:rsidRPr="00833ECA">
        <w:rPr>
          <w:sz w:val="24"/>
          <w:szCs w:val="24"/>
        </w:rPr>
        <w:t>kundi</w:t>
      </w:r>
      <w:r w:rsidRPr="00833ECA">
        <w:rPr>
          <w:spacing w:val="1"/>
          <w:sz w:val="24"/>
          <w:szCs w:val="24"/>
        </w:rPr>
        <w:t xml:space="preserve"> m</w:t>
      </w:r>
      <w:r w:rsidRPr="00833ECA">
        <w:rPr>
          <w:spacing w:val="-1"/>
          <w:sz w:val="24"/>
          <w:szCs w:val="24"/>
        </w:rPr>
        <w:t>aw</w:t>
      </w:r>
      <w:r w:rsidRPr="00833ECA">
        <w:rPr>
          <w:spacing w:val="1"/>
          <w:sz w:val="24"/>
          <w:szCs w:val="24"/>
        </w:rPr>
        <w:t>il</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a m</w:t>
      </w:r>
      <w:r w:rsidRPr="00833ECA">
        <w:rPr>
          <w:spacing w:val="-1"/>
          <w:sz w:val="24"/>
          <w:szCs w:val="24"/>
        </w:rPr>
        <w:t>a</w:t>
      </w:r>
      <w:r w:rsidRPr="00833ECA">
        <w:rPr>
          <w:sz w:val="24"/>
          <w:szCs w:val="24"/>
        </w:rPr>
        <w:t>tuk</w:t>
      </w:r>
      <w:r w:rsidRPr="00833ECA">
        <w:rPr>
          <w:spacing w:val="1"/>
          <w:sz w:val="24"/>
          <w:szCs w:val="24"/>
        </w:rPr>
        <w:t>i</w:t>
      </w:r>
      <w:r w:rsidRPr="00833ECA">
        <w:rPr>
          <w:sz w:val="24"/>
          <w:szCs w:val="24"/>
        </w:rPr>
        <w:t xml:space="preserve">o </w:t>
      </w:r>
      <w:r w:rsidRPr="00833ECA">
        <w:rPr>
          <w:spacing w:val="-5"/>
          <w:sz w:val="24"/>
          <w:szCs w:val="24"/>
        </w:rPr>
        <w:t>y</w:t>
      </w:r>
      <w:r w:rsidRPr="00833ECA">
        <w:rPr>
          <w:spacing w:val="1"/>
          <w:sz w:val="24"/>
          <w:szCs w:val="24"/>
        </w:rPr>
        <w:t>a</w:t>
      </w:r>
      <w:r w:rsidRPr="00833ECA">
        <w:rPr>
          <w:spacing w:val="2"/>
          <w:sz w:val="24"/>
          <w:szCs w:val="24"/>
        </w:rPr>
        <w:t>n</w:t>
      </w:r>
      <w:r w:rsidRPr="00833ECA">
        <w:rPr>
          <w:spacing w:val="4"/>
          <w:sz w:val="24"/>
          <w:szCs w:val="24"/>
        </w:rPr>
        <w:t>a</w:t>
      </w:r>
      <w:r w:rsidRPr="00833ECA">
        <w:rPr>
          <w:spacing w:val="-5"/>
          <w:sz w:val="24"/>
          <w:szCs w:val="24"/>
        </w:rPr>
        <w:t>y</w:t>
      </w:r>
      <w:r w:rsidRPr="00833ECA">
        <w:rPr>
          <w:sz w:val="24"/>
          <w:szCs w:val="24"/>
        </w:rPr>
        <w:t>o</w:t>
      </w:r>
      <w:r w:rsidRPr="00833ECA">
        <w:rPr>
          <w:spacing w:val="-1"/>
          <w:sz w:val="24"/>
          <w:szCs w:val="24"/>
        </w:rPr>
        <w:t>fa</w:t>
      </w:r>
      <w:r w:rsidRPr="00833ECA">
        <w:rPr>
          <w:spacing w:val="2"/>
          <w:sz w:val="24"/>
          <w:szCs w:val="24"/>
        </w:rPr>
        <w:t>n</w:t>
      </w:r>
      <w:r w:rsidRPr="00833ECA">
        <w:rPr>
          <w:spacing w:val="-1"/>
          <w:sz w:val="24"/>
          <w:szCs w:val="24"/>
        </w:rPr>
        <w:t>a</w:t>
      </w:r>
      <w:r w:rsidRPr="00833ECA">
        <w:rPr>
          <w:sz w:val="24"/>
          <w:szCs w:val="24"/>
        </w:rPr>
        <w:t>n</w:t>
      </w:r>
      <w:r w:rsidRPr="00833ECA">
        <w:rPr>
          <w:spacing w:val="-1"/>
          <w:sz w:val="24"/>
          <w:szCs w:val="24"/>
        </w:rPr>
        <w:t>a</w:t>
      </w:r>
      <w:r w:rsidRPr="00833ECA">
        <w:rPr>
          <w:sz w:val="24"/>
          <w:szCs w:val="24"/>
        </w:rPr>
        <w:t>.</w:t>
      </w:r>
      <w:r w:rsidRPr="00833ECA">
        <w:rPr>
          <w:spacing w:val="3"/>
          <w:sz w:val="24"/>
          <w:szCs w:val="24"/>
        </w:rPr>
        <w:t xml:space="preserve"> </w:t>
      </w:r>
      <w:r w:rsidRPr="00833ECA">
        <w:rPr>
          <w:sz w:val="24"/>
          <w:szCs w:val="24"/>
        </w:rPr>
        <w:t>Tuk</w:t>
      </w:r>
      <w:r w:rsidRPr="00833ECA">
        <w:rPr>
          <w:spacing w:val="1"/>
          <w:sz w:val="24"/>
          <w:szCs w:val="24"/>
        </w:rPr>
        <w:t>i</w:t>
      </w:r>
      <w:r w:rsidRPr="00833ECA">
        <w:rPr>
          <w:sz w:val="24"/>
          <w:szCs w:val="24"/>
        </w:rPr>
        <w:t>o</w:t>
      </w:r>
      <w:r w:rsidRPr="00833ECA">
        <w:rPr>
          <w:spacing w:val="1"/>
          <w:sz w:val="24"/>
          <w:szCs w:val="24"/>
        </w:rPr>
        <w:t xml:space="preserve"> l</w:t>
      </w:r>
      <w:r w:rsidRPr="00833ECA">
        <w:rPr>
          <w:sz w:val="24"/>
          <w:szCs w:val="24"/>
        </w:rPr>
        <w:t>a</w:t>
      </w:r>
      <w:r w:rsidRPr="00833ECA">
        <w:rPr>
          <w:spacing w:val="2"/>
          <w:sz w:val="24"/>
          <w:szCs w:val="24"/>
        </w:rPr>
        <w:t xml:space="preserve"> </w:t>
      </w:r>
      <w:r w:rsidRPr="00833ECA">
        <w:rPr>
          <w:sz w:val="24"/>
          <w:szCs w:val="24"/>
        </w:rPr>
        <w:t>k</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 xml:space="preserve">a </w:t>
      </w:r>
      <w:r w:rsidRPr="00833ECA">
        <w:rPr>
          <w:spacing w:val="1"/>
          <w:sz w:val="24"/>
          <w:szCs w:val="24"/>
        </w:rPr>
        <w:t>li</w:t>
      </w:r>
      <w:r w:rsidRPr="00833ECA">
        <w:rPr>
          <w:sz w:val="24"/>
          <w:szCs w:val="24"/>
        </w:rPr>
        <w:t>n</w:t>
      </w:r>
      <w:r w:rsidRPr="00833ECA">
        <w:rPr>
          <w:spacing w:val="-1"/>
          <w:sz w:val="24"/>
          <w:szCs w:val="24"/>
        </w:rPr>
        <w:t>ae</w:t>
      </w:r>
      <w:r w:rsidRPr="00833ECA">
        <w:rPr>
          <w:spacing w:val="1"/>
          <w:sz w:val="24"/>
          <w:szCs w:val="24"/>
        </w:rPr>
        <w:t>l</w:t>
      </w:r>
      <w:r w:rsidRPr="00833ECA">
        <w:rPr>
          <w:spacing w:val="-1"/>
          <w:sz w:val="24"/>
          <w:szCs w:val="24"/>
        </w:rPr>
        <w:t>e</w:t>
      </w:r>
      <w:r w:rsidRPr="00833ECA">
        <w:rPr>
          <w:spacing w:val="2"/>
          <w:sz w:val="24"/>
          <w:szCs w:val="24"/>
        </w:rPr>
        <w:t>z</w:t>
      </w:r>
      <w:r w:rsidRPr="00833ECA">
        <w:rPr>
          <w:spacing w:val="-1"/>
          <w:sz w:val="24"/>
          <w:szCs w:val="24"/>
        </w:rPr>
        <w:t>e</w:t>
      </w:r>
      <w:r w:rsidRPr="00833ECA">
        <w:rPr>
          <w:sz w:val="24"/>
          <w:szCs w:val="24"/>
        </w:rPr>
        <w:t>a</w:t>
      </w:r>
      <w:r w:rsidRPr="00833ECA">
        <w:rPr>
          <w:spacing w:val="2"/>
          <w:sz w:val="24"/>
          <w:szCs w:val="24"/>
        </w:rPr>
        <w:t xml:space="preserve"> </w:t>
      </w:r>
      <w:r w:rsidRPr="00833ECA">
        <w:rPr>
          <w:spacing w:val="-1"/>
          <w:sz w:val="24"/>
          <w:szCs w:val="24"/>
        </w:rPr>
        <w:t>a</w:t>
      </w:r>
      <w:r w:rsidRPr="00833ECA">
        <w:rPr>
          <w:spacing w:val="1"/>
          <w:sz w:val="24"/>
          <w:szCs w:val="24"/>
        </w:rPr>
        <w:t>m</w:t>
      </w:r>
      <w:r w:rsidRPr="00833ECA">
        <w:rPr>
          <w:spacing w:val="-1"/>
          <w:sz w:val="24"/>
          <w:szCs w:val="24"/>
        </w:rPr>
        <w:t>a</w:t>
      </w:r>
      <w:r w:rsidRPr="00833ECA">
        <w:rPr>
          <w:spacing w:val="2"/>
          <w:sz w:val="24"/>
          <w:szCs w:val="24"/>
        </w:rPr>
        <w:t>n</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a</w:t>
      </w:r>
      <w:r w:rsidRPr="00833ECA">
        <w:rPr>
          <w:spacing w:val="2"/>
          <w:sz w:val="24"/>
          <w:szCs w:val="24"/>
        </w:rPr>
        <w:t>w</w:t>
      </w:r>
      <w:r w:rsidRPr="00833ECA">
        <w:rPr>
          <w:spacing w:val="-1"/>
          <w:sz w:val="24"/>
          <w:szCs w:val="24"/>
        </w:rPr>
        <w:t>a</w:t>
      </w:r>
      <w:r w:rsidRPr="00833ECA">
        <w:rPr>
          <w:spacing w:val="1"/>
          <w:sz w:val="24"/>
          <w:szCs w:val="24"/>
        </w:rPr>
        <w:t>l</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5"/>
          <w:sz w:val="24"/>
          <w:szCs w:val="24"/>
        </w:rPr>
        <w:t xml:space="preserve"> </w:t>
      </w:r>
      <w:r w:rsidRPr="00833ECA">
        <w:rPr>
          <w:spacing w:val="-3"/>
          <w:sz w:val="24"/>
          <w:szCs w:val="24"/>
        </w:rPr>
        <w:t>I</w:t>
      </w:r>
      <w:r w:rsidRPr="00833ECA">
        <w:rPr>
          <w:sz w:val="24"/>
          <w:szCs w:val="24"/>
        </w:rPr>
        <w:t>s</w:t>
      </w:r>
      <w:r w:rsidRPr="00833ECA">
        <w:rPr>
          <w:spacing w:val="-1"/>
          <w:sz w:val="24"/>
          <w:szCs w:val="24"/>
        </w:rPr>
        <w:t>a</w:t>
      </w:r>
      <w:r w:rsidRPr="00833ECA">
        <w:rPr>
          <w:spacing w:val="2"/>
          <w:sz w:val="24"/>
          <w:szCs w:val="24"/>
        </w:rPr>
        <w:t>k</w:t>
      </w:r>
      <w:r w:rsidRPr="00833ECA">
        <w:rPr>
          <w:sz w:val="24"/>
          <w:szCs w:val="24"/>
        </w:rPr>
        <w:t>a na</w:t>
      </w:r>
      <w:r w:rsidRPr="00833ECA">
        <w:rPr>
          <w:spacing w:val="2"/>
          <w:sz w:val="24"/>
          <w:szCs w:val="24"/>
        </w:rPr>
        <w:t xml:space="preserve"> 2</w:t>
      </w:r>
      <w:r w:rsidRPr="00833ECA">
        <w:rPr>
          <w:sz w:val="24"/>
          <w:szCs w:val="24"/>
        </w:rPr>
        <w:t>6</w:t>
      </w:r>
      <w:r w:rsidRPr="00833ECA">
        <w:rPr>
          <w:spacing w:val="1"/>
          <w:sz w:val="24"/>
          <w:szCs w:val="24"/>
        </w:rPr>
        <w:t>:</w:t>
      </w:r>
      <w:r w:rsidRPr="00833ECA">
        <w:rPr>
          <w:sz w:val="24"/>
          <w:szCs w:val="24"/>
        </w:rPr>
        <w:t>1</w:t>
      </w:r>
      <w:r w:rsidRPr="00833ECA">
        <w:rPr>
          <w:spacing w:val="-1"/>
          <w:sz w:val="24"/>
          <w:szCs w:val="24"/>
        </w:rPr>
        <w:t>-</w:t>
      </w:r>
      <w:r w:rsidRPr="00833ECA">
        <w:rPr>
          <w:sz w:val="24"/>
          <w:szCs w:val="24"/>
        </w:rPr>
        <w:t>11.</w:t>
      </w:r>
      <w:r w:rsidRPr="00833ECA">
        <w:rPr>
          <w:spacing w:val="1"/>
          <w:sz w:val="24"/>
          <w:szCs w:val="24"/>
        </w:rPr>
        <w:t xml:space="preserve"> </w:t>
      </w:r>
      <w:r w:rsidRPr="00833ECA">
        <w:rPr>
          <w:spacing w:val="-1"/>
          <w:sz w:val="24"/>
          <w:szCs w:val="24"/>
        </w:rPr>
        <w:t>Ka</w:t>
      </w:r>
      <w:r w:rsidRPr="00833ECA">
        <w:rPr>
          <w:spacing w:val="1"/>
          <w:sz w:val="24"/>
          <w:szCs w:val="24"/>
        </w:rPr>
        <w:t>ti</w:t>
      </w:r>
      <w:r w:rsidRPr="00833ECA">
        <w:rPr>
          <w:sz w:val="24"/>
          <w:szCs w:val="24"/>
        </w:rPr>
        <w:t>ka mist</w:t>
      </w:r>
      <w:r w:rsidRPr="00833ECA">
        <w:rPr>
          <w:spacing w:val="-1"/>
          <w:sz w:val="24"/>
          <w:szCs w:val="24"/>
        </w:rPr>
        <w:t>ar</w:t>
      </w:r>
      <w:r w:rsidRPr="00833ECA">
        <w:rPr>
          <w:sz w:val="24"/>
          <w:szCs w:val="24"/>
        </w:rPr>
        <w:t>i</w:t>
      </w:r>
      <w:r w:rsidR="007C1919">
        <w:rPr>
          <w:sz w:val="24"/>
          <w:szCs w:val="24"/>
        </w:rPr>
        <w:t xml:space="preserve"> </w:t>
      </w:r>
      <w:r w:rsidRPr="00833ECA">
        <w:rPr>
          <w:sz w:val="24"/>
          <w:szCs w:val="24"/>
        </w:rPr>
        <w:t>hii,</w:t>
      </w:r>
      <w:r w:rsidR="007C1919">
        <w:rPr>
          <w:sz w:val="24"/>
          <w:szCs w:val="24"/>
        </w:rPr>
        <w:t xml:space="preserve"> </w:t>
      </w:r>
      <w:r w:rsidRPr="00833ECA">
        <w:rPr>
          <w:spacing w:val="-6"/>
          <w:sz w:val="24"/>
          <w:szCs w:val="24"/>
        </w:rPr>
        <w:t>I</w:t>
      </w:r>
      <w:r w:rsidRPr="00833ECA">
        <w:rPr>
          <w:sz w:val="24"/>
          <w:szCs w:val="24"/>
        </w:rPr>
        <w:t>s</w:t>
      </w:r>
      <w:r w:rsidRPr="00833ECA">
        <w:rPr>
          <w:spacing w:val="-1"/>
          <w:sz w:val="24"/>
          <w:szCs w:val="24"/>
        </w:rPr>
        <w:t>a</w:t>
      </w:r>
      <w:r w:rsidRPr="00833ECA">
        <w:rPr>
          <w:sz w:val="24"/>
          <w:szCs w:val="24"/>
        </w:rPr>
        <w:t>ka</w:t>
      </w:r>
      <w:r w:rsidR="007C1919">
        <w:rPr>
          <w:sz w:val="24"/>
          <w:szCs w:val="24"/>
        </w:rPr>
        <w:t xml:space="preserve"> </w:t>
      </w:r>
      <w:r w:rsidRPr="00833ECA">
        <w:rPr>
          <w:spacing w:val="-1"/>
          <w:sz w:val="24"/>
          <w:szCs w:val="24"/>
        </w:rPr>
        <w:t>a</w:t>
      </w:r>
      <w:r w:rsidRPr="00833ECA">
        <w:rPr>
          <w:sz w:val="24"/>
          <w:szCs w:val="24"/>
        </w:rPr>
        <w:t>limd</w:t>
      </w:r>
      <w:r w:rsidRPr="00833ECA">
        <w:rPr>
          <w:spacing w:val="-1"/>
          <w:sz w:val="24"/>
          <w:szCs w:val="24"/>
        </w:rPr>
        <w:t>a</w:t>
      </w:r>
      <w:r w:rsidRPr="00833ECA">
        <w:rPr>
          <w:sz w:val="24"/>
          <w:szCs w:val="24"/>
        </w:rPr>
        <w:t>ng</w:t>
      </w:r>
      <w:r w:rsidRPr="00833ECA">
        <w:rPr>
          <w:spacing w:val="-1"/>
          <w:sz w:val="24"/>
          <w:szCs w:val="24"/>
        </w:rPr>
        <w:t>a</w:t>
      </w:r>
      <w:r w:rsidRPr="00833ECA">
        <w:rPr>
          <w:spacing w:val="5"/>
          <w:sz w:val="24"/>
          <w:szCs w:val="24"/>
        </w:rPr>
        <w:t>n</w:t>
      </w:r>
      <w:r w:rsidRPr="00833ECA">
        <w:rPr>
          <w:spacing w:val="-5"/>
          <w:sz w:val="24"/>
          <w:szCs w:val="24"/>
        </w:rPr>
        <w:t>y</w:t>
      </w:r>
      <w:r w:rsidRPr="00833ECA">
        <w:rPr>
          <w:sz w:val="24"/>
          <w:szCs w:val="24"/>
        </w:rPr>
        <w:t>a</w:t>
      </w:r>
      <w:r w:rsidR="007C1919">
        <w:rPr>
          <w:sz w:val="24"/>
          <w:szCs w:val="24"/>
        </w:rPr>
        <w:t xml:space="preserve"> </w:t>
      </w:r>
      <w:r w:rsidRPr="00833ECA">
        <w:rPr>
          <w:sz w:val="24"/>
          <w:szCs w:val="24"/>
        </w:rPr>
        <w:t>m</w:t>
      </w:r>
      <w:r w:rsidRPr="00833ECA">
        <w:rPr>
          <w:spacing w:val="2"/>
          <w:sz w:val="24"/>
          <w:szCs w:val="24"/>
        </w:rPr>
        <w:t>f</w:t>
      </w:r>
      <w:r w:rsidRPr="00833ECA">
        <w:rPr>
          <w:spacing w:val="-1"/>
          <w:sz w:val="24"/>
          <w:szCs w:val="24"/>
        </w:rPr>
        <w:t>a</w:t>
      </w:r>
      <w:r w:rsidRPr="00833ECA">
        <w:rPr>
          <w:sz w:val="24"/>
          <w:szCs w:val="24"/>
        </w:rPr>
        <w:t>lme</w:t>
      </w:r>
      <w:r w:rsidR="007C1919">
        <w:rPr>
          <w:sz w:val="24"/>
          <w:szCs w:val="24"/>
        </w:rPr>
        <w:t xml:space="preserve"> </w:t>
      </w:r>
      <w:r w:rsidRPr="00833ECA">
        <w:rPr>
          <w:spacing w:val="-1"/>
          <w:sz w:val="24"/>
          <w:szCs w:val="24"/>
        </w:rPr>
        <w:t>w</w:t>
      </w:r>
      <w:r w:rsidRPr="00833ECA">
        <w:rPr>
          <w:sz w:val="24"/>
          <w:szCs w:val="24"/>
        </w:rPr>
        <w:t>a</w:t>
      </w:r>
      <w:r w:rsidR="007C1919">
        <w:rPr>
          <w:sz w:val="24"/>
          <w:szCs w:val="24"/>
        </w:rPr>
        <w:t xml:space="preserve"> </w:t>
      </w:r>
      <w:r w:rsidRPr="00833ECA">
        <w:rPr>
          <w:spacing w:val="-1"/>
          <w:sz w:val="24"/>
          <w:szCs w:val="24"/>
        </w:rPr>
        <w:t>waf</w:t>
      </w:r>
      <w:r w:rsidRPr="00833ECA">
        <w:rPr>
          <w:sz w:val="24"/>
          <w:szCs w:val="24"/>
        </w:rPr>
        <w:t>ilisti,</w:t>
      </w:r>
      <w:r w:rsidR="007C1919">
        <w:rPr>
          <w:sz w:val="24"/>
          <w:szCs w:val="24"/>
        </w:rPr>
        <w:t xml:space="preserve"> </w:t>
      </w:r>
      <w:r w:rsidRPr="00833ECA">
        <w:rPr>
          <w:spacing w:val="-1"/>
          <w:sz w:val="24"/>
          <w:szCs w:val="24"/>
        </w:rPr>
        <w:t>A</w:t>
      </w:r>
      <w:r w:rsidRPr="00833ECA">
        <w:rPr>
          <w:sz w:val="24"/>
          <w:szCs w:val="24"/>
        </w:rPr>
        <w:t>bim</w:t>
      </w:r>
      <w:r w:rsidRPr="00833ECA">
        <w:rPr>
          <w:spacing w:val="-1"/>
          <w:sz w:val="24"/>
          <w:szCs w:val="24"/>
        </w:rPr>
        <w:t>e</w:t>
      </w:r>
      <w:r w:rsidRPr="00833ECA">
        <w:rPr>
          <w:spacing w:val="1"/>
          <w:sz w:val="24"/>
          <w:szCs w:val="24"/>
        </w:rPr>
        <w:t>l</w:t>
      </w:r>
      <w:r w:rsidRPr="00833ECA">
        <w:rPr>
          <w:spacing w:val="-1"/>
          <w:sz w:val="24"/>
          <w:szCs w:val="24"/>
        </w:rPr>
        <w:t>e</w:t>
      </w:r>
      <w:r w:rsidRPr="00833ECA">
        <w:rPr>
          <w:sz w:val="24"/>
          <w:szCs w:val="24"/>
        </w:rPr>
        <w:t>ki</w:t>
      </w:r>
      <w:r w:rsidR="007C1919">
        <w:rPr>
          <w:sz w:val="24"/>
          <w:szCs w:val="24"/>
        </w:rPr>
        <w:t xml:space="preserve"> </w:t>
      </w:r>
      <w:r w:rsidRPr="00833ECA">
        <w:rPr>
          <w:sz w:val="24"/>
          <w:szCs w:val="24"/>
        </w:rPr>
        <w:t>ku</w:t>
      </w:r>
      <w:r w:rsidRPr="00833ECA">
        <w:rPr>
          <w:spacing w:val="-1"/>
          <w:sz w:val="24"/>
          <w:szCs w:val="24"/>
        </w:rPr>
        <w:t>f</w:t>
      </w:r>
      <w:r w:rsidRPr="00833ECA">
        <w:rPr>
          <w:spacing w:val="1"/>
          <w:sz w:val="24"/>
          <w:szCs w:val="24"/>
        </w:rPr>
        <w:t>i</w:t>
      </w:r>
      <w:r w:rsidRPr="00833ECA">
        <w:rPr>
          <w:sz w:val="24"/>
          <w:szCs w:val="24"/>
        </w:rPr>
        <w:t>k</w:t>
      </w:r>
      <w:r w:rsidRPr="00833ECA">
        <w:rPr>
          <w:spacing w:val="1"/>
          <w:sz w:val="24"/>
          <w:szCs w:val="24"/>
        </w:rPr>
        <w:t>i</w:t>
      </w:r>
      <w:r w:rsidRPr="00833ECA">
        <w:rPr>
          <w:spacing w:val="-1"/>
          <w:sz w:val="24"/>
          <w:szCs w:val="24"/>
        </w:rPr>
        <w:t>r</w:t>
      </w:r>
      <w:r w:rsidRPr="00833ECA">
        <w:rPr>
          <w:spacing w:val="1"/>
          <w:sz w:val="24"/>
          <w:szCs w:val="24"/>
        </w:rPr>
        <w:t>i</w:t>
      </w:r>
      <w:r w:rsidRPr="00833ECA">
        <w:rPr>
          <w:sz w:val="24"/>
          <w:szCs w:val="24"/>
        </w:rPr>
        <w:t>a</w:t>
      </w:r>
      <w:r w:rsidR="007C1919">
        <w:rPr>
          <w:sz w:val="24"/>
          <w:szCs w:val="24"/>
        </w:rPr>
        <w:t xml:space="preserve"> </w:t>
      </w:r>
      <w:r w:rsidRPr="00833ECA">
        <w:rPr>
          <w:sz w:val="24"/>
          <w:szCs w:val="24"/>
        </w:rPr>
        <w:t>k</w:t>
      </w:r>
      <w:r w:rsidRPr="00833ECA">
        <w:rPr>
          <w:spacing w:val="-1"/>
          <w:sz w:val="24"/>
          <w:szCs w:val="24"/>
        </w:rPr>
        <w:t>wa</w:t>
      </w:r>
      <w:r w:rsidRPr="00833ECA">
        <w:rPr>
          <w:spacing w:val="1"/>
          <w:sz w:val="24"/>
          <w:szCs w:val="24"/>
        </w:rPr>
        <w:t>m</w:t>
      </w:r>
      <w:r w:rsidRPr="00833ECA">
        <w:rPr>
          <w:sz w:val="24"/>
          <w:szCs w:val="24"/>
        </w:rPr>
        <w:t xml:space="preserve">ba </w:t>
      </w:r>
      <w:r w:rsidRPr="00833ECA">
        <w:rPr>
          <w:spacing w:val="1"/>
          <w:sz w:val="24"/>
          <w:szCs w:val="24"/>
        </w:rPr>
        <w:t>R</w:t>
      </w:r>
      <w:r w:rsidRPr="00833ECA">
        <w:rPr>
          <w:spacing w:val="-1"/>
          <w:sz w:val="24"/>
          <w:szCs w:val="24"/>
        </w:rPr>
        <w:t>e</w:t>
      </w:r>
      <w:r w:rsidRPr="00833ECA">
        <w:rPr>
          <w:sz w:val="24"/>
          <w:szCs w:val="24"/>
        </w:rPr>
        <w:t>b</w:t>
      </w:r>
      <w:r w:rsidRPr="00833ECA">
        <w:rPr>
          <w:spacing w:val="-1"/>
          <w:sz w:val="24"/>
          <w:szCs w:val="24"/>
        </w:rPr>
        <w:t>e</w:t>
      </w:r>
      <w:r w:rsidRPr="00833ECA">
        <w:rPr>
          <w:sz w:val="24"/>
          <w:szCs w:val="24"/>
        </w:rPr>
        <w:t>ka</w:t>
      </w:r>
      <w:r w:rsidRPr="00833ECA">
        <w:rPr>
          <w:spacing w:val="3"/>
          <w:sz w:val="24"/>
          <w:szCs w:val="24"/>
        </w:rPr>
        <w:t xml:space="preserve"> </w:t>
      </w:r>
      <w:r w:rsidRPr="00833ECA">
        <w:rPr>
          <w:spacing w:val="-1"/>
          <w:sz w:val="24"/>
          <w:szCs w:val="24"/>
        </w:rPr>
        <w:t>a</w:t>
      </w:r>
      <w:r w:rsidRPr="00833ECA">
        <w:rPr>
          <w:spacing w:val="1"/>
          <w:sz w:val="24"/>
          <w:szCs w:val="24"/>
        </w:rPr>
        <w:t>li</w:t>
      </w:r>
      <w:r w:rsidRPr="00833ECA">
        <w:rPr>
          <w:sz w:val="24"/>
          <w:szCs w:val="24"/>
        </w:rPr>
        <w:t>ku</w:t>
      </w:r>
      <w:r w:rsidRPr="00833ECA">
        <w:rPr>
          <w:spacing w:val="-1"/>
          <w:sz w:val="24"/>
          <w:szCs w:val="24"/>
        </w:rPr>
        <w:t>w</w:t>
      </w:r>
      <w:r w:rsidRPr="00833ECA">
        <w:rPr>
          <w:sz w:val="24"/>
          <w:szCs w:val="24"/>
        </w:rPr>
        <w:t xml:space="preserve">a </w:t>
      </w:r>
      <w:r w:rsidRPr="00833ECA">
        <w:rPr>
          <w:spacing w:val="2"/>
          <w:sz w:val="24"/>
          <w:szCs w:val="24"/>
        </w:rPr>
        <w:t>d</w:t>
      </w:r>
      <w:r w:rsidRPr="00833ECA">
        <w:rPr>
          <w:spacing w:val="-1"/>
          <w:sz w:val="24"/>
          <w:szCs w:val="24"/>
        </w:rPr>
        <w:t>a</w:t>
      </w:r>
      <w:r w:rsidRPr="00833ECA">
        <w:rPr>
          <w:sz w:val="24"/>
          <w:szCs w:val="24"/>
        </w:rPr>
        <w:t>da</w:t>
      </w:r>
      <w:r w:rsidRPr="00833ECA">
        <w:rPr>
          <w:spacing w:val="8"/>
          <w:sz w:val="24"/>
          <w:szCs w:val="24"/>
        </w:rPr>
        <w:t xml:space="preserve"> </w:t>
      </w:r>
      <w:r w:rsidRPr="00833ECA">
        <w:rPr>
          <w:spacing w:val="-5"/>
          <w:sz w:val="24"/>
          <w:szCs w:val="24"/>
        </w:rPr>
        <w:t>y</w:t>
      </w:r>
      <w:r w:rsidRPr="00833ECA">
        <w:rPr>
          <w:spacing w:val="1"/>
          <w:sz w:val="24"/>
          <w:szCs w:val="24"/>
        </w:rPr>
        <w:t>a</w:t>
      </w:r>
      <w:r w:rsidRPr="00833ECA">
        <w:rPr>
          <w:sz w:val="24"/>
          <w:szCs w:val="24"/>
        </w:rPr>
        <w:t>k</w:t>
      </w:r>
      <w:r w:rsidRPr="00833ECA">
        <w:rPr>
          <w:spacing w:val="-1"/>
          <w:sz w:val="24"/>
          <w:szCs w:val="24"/>
        </w:rPr>
        <w:t>e</w:t>
      </w:r>
      <w:r w:rsidRPr="00833ECA">
        <w:rPr>
          <w:sz w:val="24"/>
          <w:szCs w:val="24"/>
        </w:rPr>
        <w:t>.</w:t>
      </w:r>
      <w:r w:rsidRPr="00833ECA">
        <w:rPr>
          <w:spacing w:val="4"/>
          <w:sz w:val="24"/>
          <w:szCs w:val="24"/>
        </w:rPr>
        <w:t xml:space="preserve"> </w:t>
      </w:r>
      <w:r w:rsidRPr="00833ECA">
        <w:rPr>
          <w:spacing w:val="-2"/>
          <w:sz w:val="24"/>
          <w:szCs w:val="24"/>
        </w:rPr>
        <w:t>B</w:t>
      </w:r>
      <w:r w:rsidRPr="00833ECA">
        <w:rPr>
          <w:spacing w:val="-1"/>
          <w:sz w:val="24"/>
          <w:szCs w:val="24"/>
        </w:rPr>
        <w:t>aa</w:t>
      </w:r>
      <w:r w:rsidRPr="00833ECA">
        <w:rPr>
          <w:spacing w:val="2"/>
          <w:sz w:val="24"/>
          <w:szCs w:val="24"/>
        </w:rPr>
        <w:t>d</w:t>
      </w:r>
      <w:r w:rsidRPr="00833ECA">
        <w:rPr>
          <w:sz w:val="24"/>
          <w:szCs w:val="24"/>
        </w:rPr>
        <w:t>a</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z w:val="24"/>
          <w:szCs w:val="24"/>
        </w:rPr>
        <w:t>k</w:t>
      </w:r>
      <w:r w:rsidRPr="00833ECA">
        <w:rPr>
          <w:spacing w:val="2"/>
          <w:sz w:val="24"/>
          <w:szCs w:val="24"/>
        </w:rPr>
        <w:t>u</w:t>
      </w:r>
      <w:r w:rsidRPr="00833ECA">
        <w:rPr>
          <w:spacing w:val="-2"/>
          <w:sz w:val="24"/>
          <w:szCs w:val="24"/>
        </w:rPr>
        <w:t>g</w:t>
      </w:r>
      <w:r w:rsidRPr="00833ECA">
        <w:rPr>
          <w:sz w:val="24"/>
          <w:szCs w:val="24"/>
        </w:rPr>
        <w:t>undua</w:t>
      </w:r>
      <w:r w:rsidRPr="00833ECA">
        <w:rPr>
          <w:spacing w:val="5"/>
          <w:sz w:val="24"/>
          <w:szCs w:val="24"/>
        </w:rPr>
        <w:t xml:space="preserve"> </w:t>
      </w:r>
      <w:r w:rsidRPr="00833ECA">
        <w:rPr>
          <w:sz w:val="24"/>
          <w:szCs w:val="24"/>
        </w:rPr>
        <w:t>uon</w:t>
      </w:r>
      <w:r w:rsidRPr="00833ECA">
        <w:rPr>
          <w:spacing w:val="-2"/>
          <w:sz w:val="24"/>
          <w:szCs w:val="24"/>
        </w:rPr>
        <w:t>g</w:t>
      </w:r>
      <w:r w:rsidRPr="00833ECA">
        <w:rPr>
          <w:sz w:val="24"/>
          <w:szCs w:val="24"/>
        </w:rPr>
        <w:t>o</w:t>
      </w:r>
      <w:r w:rsidRPr="00833ECA">
        <w:rPr>
          <w:spacing w:val="4"/>
          <w:sz w:val="24"/>
          <w:szCs w:val="24"/>
        </w:rPr>
        <w:t xml:space="preserve"> </w:t>
      </w:r>
      <w:r w:rsidRPr="00833ECA">
        <w:rPr>
          <w:spacing w:val="-1"/>
          <w:sz w:val="24"/>
          <w:szCs w:val="24"/>
        </w:rPr>
        <w:t>w</w:t>
      </w:r>
      <w:r w:rsidRPr="00833ECA">
        <w:rPr>
          <w:sz w:val="24"/>
          <w:szCs w:val="24"/>
        </w:rPr>
        <w:t>a</w:t>
      </w:r>
      <w:r w:rsidRPr="00833ECA">
        <w:rPr>
          <w:spacing w:val="5"/>
          <w:sz w:val="24"/>
          <w:szCs w:val="24"/>
        </w:rPr>
        <w:t xml:space="preserve"> </w:t>
      </w:r>
      <w:r w:rsidRPr="00833ECA">
        <w:rPr>
          <w:spacing w:val="-3"/>
          <w:sz w:val="24"/>
          <w:szCs w:val="24"/>
        </w:rPr>
        <w:t>I</w:t>
      </w:r>
      <w:r w:rsidRPr="00833ECA">
        <w:rPr>
          <w:sz w:val="24"/>
          <w:szCs w:val="24"/>
        </w:rPr>
        <w:t>s</w:t>
      </w:r>
      <w:r w:rsidRPr="00833ECA">
        <w:rPr>
          <w:spacing w:val="-1"/>
          <w:sz w:val="24"/>
          <w:szCs w:val="24"/>
        </w:rPr>
        <w:t>a</w:t>
      </w:r>
      <w:r w:rsidRPr="00833ECA">
        <w:rPr>
          <w:sz w:val="24"/>
          <w:szCs w:val="24"/>
        </w:rPr>
        <w:t>k</w:t>
      </w:r>
      <w:r w:rsidRPr="00833ECA">
        <w:rPr>
          <w:spacing w:val="-1"/>
          <w:sz w:val="24"/>
          <w:szCs w:val="24"/>
        </w:rPr>
        <w:t>a</w:t>
      </w:r>
      <w:r w:rsidRPr="00833ECA">
        <w:rPr>
          <w:sz w:val="24"/>
          <w:szCs w:val="24"/>
        </w:rPr>
        <w:t>,</w:t>
      </w:r>
      <w:r w:rsidRPr="00833ECA">
        <w:rPr>
          <w:spacing w:val="4"/>
          <w:sz w:val="24"/>
          <w:szCs w:val="24"/>
        </w:rPr>
        <w:t xml:space="preserve"> </w:t>
      </w:r>
      <w:r w:rsidRPr="00833ECA">
        <w:rPr>
          <w:spacing w:val="-1"/>
          <w:sz w:val="24"/>
          <w:szCs w:val="24"/>
        </w:rPr>
        <w:t>A</w:t>
      </w:r>
      <w:r w:rsidRPr="00833ECA">
        <w:rPr>
          <w:sz w:val="24"/>
          <w:szCs w:val="24"/>
        </w:rPr>
        <w:t>b</w:t>
      </w:r>
      <w:r w:rsidRPr="00833ECA">
        <w:rPr>
          <w:spacing w:val="1"/>
          <w:sz w:val="24"/>
          <w:szCs w:val="24"/>
        </w:rPr>
        <w:t>i</w:t>
      </w:r>
      <w:r w:rsidRPr="00833ECA">
        <w:rPr>
          <w:sz w:val="24"/>
          <w:szCs w:val="24"/>
        </w:rPr>
        <w:t>m</w:t>
      </w:r>
      <w:r w:rsidRPr="00833ECA">
        <w:rPr>
          <w:spacing w:val="-1"/>
          <w:sz w:val="24"/>
          <w:szCs w:val="24"/>
        </w:rPr>
        <w:t>e</w:t>
      </w:r>
      <w:r w:rsidRPr="00833ECA">
        <w:rPr>
          <w:spacing w:val="3"/>
          <w:sz w:val="24"/>
          <w:szCs w:val="24"/>
        </w:rPr>
        <w:t>l</w:t>
      </w:r>
      <w:r w:rsidRPr="00833ECA">
        <w:rPr>
          <w:spacing w:val="-1"/>
          <w:sz w:val="24"/>
          <w:szCs w:val="24"/>
        </w:rPr>
        <w:t>e</w:t>
      </w:r>
      <w:r w:rsidRPr="00833ECA">
        <w:rPr>
          <w:sz w:val="24"/>
          <w:szCs w:val="24"/>
        </w:rPr>
        <w:t>ki</w:t>
      </w:r>
      <w:r w:rsidRPr="00833ECA">
        <w:rPr>
          <w:spacing w:val="2"/>
          <w:sz w:val="24"/>
          <w:szCs w:val="24"/>
        </w:rPr>
        <w:t xml:space="preserve"> </w:t>
      </w:r>
      <w:r w:rsidRPr="00833ECA">
        <w:rPr>
          <w:spacing w:val="-1"/>
          <w:sz w:val="24"/>
          <w:szCs w:val="24"/>
        </w:rPr>
        <w:t>a</w:t>
      </w:r>
      <w:r w:rsidRPr="00833ECA">
        <w:rPr>
          <w:sz w:val="24"/>
          <w:szCs w:val="24"/>
        </w:rPr>
        <w:t>lim</w:t>
      </w:r>
      <w:r w:rsidRPr="00833ECA">
        <w:rPr>
          <w:spacing w:val="-1"/>
          <w:sz w:val="24"/>
          <w:szCs w:val="24"/>
        </w:rPr>
        <w:t>r</w:t>
      </w:r>
      <w:r w:rsidRPr="00833ECA">
        <w:rPr>
          <w:sz w:val="24"/>
          <w:szCs w:val="24"/>
        </w:rPr>
        <w:t xml:space="preserve">udisha </w:t>
      </w:r>
      <w:r w:rsidRPr="00833ECA">
        <w:rPr>
          <w:spacing w:val="1"/>
          <w:sz w:val="24"/>
          <w:szCs w:val="24"/>
        </w:rPr>
        <w:t>R</w:t>
      </w:r>
      <w:r w:rsidRPr="00833ECA">
        <w:rPr>
          <w:spacing w:val="-1"/>
          <w:sz w:val="24"/>
          <w:szCs w:val="24"/>
        </w:rPr>
        <w:t>e</w:t>
      </w:r>
      <w:r w:rsidRPr="00833ECA">
        <w:rPr>
          <w:sz w:val="24"/>
          <w:szCs w:val="24"/>
        </w:rPr>
        <w:t>b</w:t>
      </w:r>
      <w:r w:rsidRPr="00833ECA">
        <w:rPr>
          <w:spacing w:val="-1"/>
          <w:sz w:val="24"/>
          <w:szCs w:val="24"/>
        </w:rPr>
        <w:t>e</w:t>
      </w:r>
      <w:r w:rsidRPr="00833ECA">
        <w:rPr>
          <w:sz w:val="24"/>
          <w:szCs w:val="24"/>
        </w:rPr>
        <w:t>ka</w:t>
      </w:r>
      <w:r w:rsidRPr="00833ECA">
        <w:rPr>
          <w:spacing w:val="-1"/>
          <w:sz w:val="24"/>
          <w:szCs w:val="24"/>
        </w:rPr>
        <w:t xml:space="preserve"> </w:t>
      </w:r>
      <w:r w:rsidRPr="00833ECA">
        <w:rPr>
          <w:sz w:val="24"/>
          <w:szCs w:val="24"/>
        </w:rPr>
        <w:t>k</w:t>
      </w:r>
      <w:r w:rsidRPr="00833ECA">
        <w:rPr>
          <w:spacing w:val="2"/>
          <w:sz w:val="24"/>
          <w:szCs w:val="24"/>
        </w:rPr>
        <w:t>w</w:t>
      </w:r>
      <w:r w:rsidRPr="00833ECA">
        <w:rPr>
          <w:sz w:val="24"/>
          <w:szCs w:val="24"/>
        </w:rPr>
        <w:t>a</w:t>
      </w:r>
      <w:r w:rsidRPr="00833ECA">
        <w:rPr>
          <w:spacing w:val="1"/>
          <w:sz w:val="24"/>
          <w:szCs w:val="24"/>
        </w:rPr>
        <w:t xml:space="preserve"> </w:t>
      </w:r>
      <w:r w:rsidRPr="00833ECA">
        <w:rPr>
          <w:spacing w:val="-3"/>
          <w:sz w:val="24"/>
          <w:szCs w:val="24"/>
        </w:rPr>
        <w:t>I</w:t>
      </w:r>
      <w:r w:rsidRPr="00833ECA">
        <w:rPr>
          <w:sz w:val="24"/>
          <w:szCs w:val="24"/>
        </w:rPr>
        <w:t>s</w:t>
      </w:r>
      <w:r w:rsidRPr="00833ECA">
        <w:rPr>
          <w:spacing w:val="-1"/>
          <w:sz w:val="24"/>
          <w:szCs w:val="24"/>
        </w:rPr>
        <w:t>a</w:t>
      </w:r>
      <w:r w:rsidRPr="00833ECA">
        <w:rPr>
          <w:spacing w:val="2"/>
          <w:sz w:val="24"/>
          <w:szCs w:val="24"/>
        </w:rPr>
        <w:t>k</w:t>
      </w:r>
      <w:r w:rsidRPr="00833ECA">
        <w:rPr>
          <w:spacing w:val="-1"/>
          <w:sz w:val="24"/>
          <w:szCs w:val="24"/>
        </w:rPr>
        <w:t>a</w:t>
      </w:r>
      <w:r w:rsidRPr="00833ECA">
        <w:rPr>
          <w:sz w:val="24"/>
          <w:szCs w:val="24"/>
        </w:rPr>
        <w:t xml:space="preserve">. </w:t>
      </w:r>
      <w:r w:rsidRPr="00833ECA">
        <w:rPr>
          <w:spacing w:val="-1"/>
          <w:sz w:val="24"/>
          <w:szCs w:val="24"/>
        </w:rPr>
        <w:t>N</w:t>
      </w:r>
      <w:r w:rsidRPr="00833ECA">
        <w:rPr>
          <w:sz w:val="24"/>
          <w:szCs w:val="24"/>
        </w:rPr>
        <w:t>a</w:t>
      </w:r>
      <w:r w:rsidRPr="00833ECA">
        <w:rPr>
          <w:spacing w:val="1"/>
          <w:sz w:val="24"/>
          <w:szCs w:val="24"/>
        </w:rPr>
        <w:t xml:space="preserve"> </w:t>
      </w:r>
      <w:r w:rsidRPr="00833ECA">
        <w:rPr>
          <w:sz w:val="24"/>
          <w:szCs w:val="24"/>
        </w:rPr>
        <w:t>b</w:t>
      </w:r>
      <w:r w:rsidRPr="00833ECA">
        <w:rPr>
          <w:spacing w:val="1"/>
          <w:sz w:val="24"/>
          <w:szCs w:val="24"/>
        </w:rPr>
        <w:t>a</w:t>
      </w:r>
      <w:r w:rsidRPr="00833ECA">
        <w:rPr>
          <w:spacing w:val="-1"/>
          <w:sz w:val="24"/>
          <w:szCs w:val="24"/>
        </w:rPr>
        <w:t>a</w:t>
      </w:r>
      <w:r w:rsidRPr="00833ECA">
        <w:rPr>
          <w:sz w:val="24"/>
          <w:szCs w:val="24"/>
        </w:rPr>
        <w:t>d</w:t>
      </w:r>
      <w:r w:rsidRPr="00833ECA">
        <w:rPr>
          <w:spacing w:val="4"/>
          <w:sz w:val="24"/>
          <w:szCs w:val="24"/>
        </w:rPr>
        <w:t>a</w:t>
      </w:r>
      <w:r w:rsidRPr="00833ECA">
        <w:rPr>
          <w:spacing w:val="-5"/>
          <w:sz w:val="24"/>
          <w:szCs w:val="24"/>
        </w:rPr>
        <w:t>y</w:t>
      </w:r>
      <w:r w:rsidRPr="00833ECA">
        <w:rPr>
          <w:sz w:val="24"/>
          <w:szCs w:val="24"/>
        </w:rPr>
        <w:t>e</w:t>
      </w:r>
      <w:r w:rsidRPr="00833ECA">
        <w:rPr>
          <w:spacing w:val="1"/>
          <w:sz w:val="24"/>
          <w:szCs w:val="24"/>
        </w:rPr>
        <w:t xml:space="preserve"> </w:t>
      </w:r>
      <w:r w:rsidRPr="00833ECA">
        <w:rPr>
          <w:spacing w:val="-1"/>
          <w:sz w:val="24"/>
          <w:szCs w:val="24"/>
        </w:rPr>
        <w:t>a</w:t>
      </w:r>
      <w:r w:rsidRPr="00833ECA">
        <w:rPr>
          <w:spacing w:val="1"/>
          <w:sz w:val="24"/>
          <w:szCs w:val="24"/>
        </w:rPr>
        <w:t>lim</w:t>
      </w:r>
      <w:r w:rsidRPr="00833ECA">
        <w:rPr>
          <w:sz w:val="24"/>
          <w:szCs w:val="24"/>
        </w:rPr>
        <w:t>p</w:t>
      </w:r>
      <w:r w:rsidRPr="00833ECA">
        <w:rPr>
          <w:spacing w:val="-1"/>
          <w:sz w:val="24"/>
          <w:szCs w:val="24"/>
        </w:rPr>
        <w:t>a</w:t>
      </w:r>
      <w:r w:rsidRPr="00833ECA">
        <w:rPr>
          <w:spacing w:val="1"/>
          <w:sz w:val="24"/>
          <w:szCs w:val="24"/>
        </w:rPr>
        <w:t>ti</w:t>
      </w:r>
      <w:r w:rsidRPr="00833ECA">
        <w:rPr>
          <w:sz w:val="24"/>
          <w:szCs w:val="24"/>
        </w:rPr>
        <w:t>a</w:t>
      </w:r>
      <w:r w:rsidRPr="00833ECA">
        <w:rPr>
          <w:spacing w:val="1"/>
          <w:sz w:val="24"/>
          <w:szCs w:val="24"/>
        </w:rPr>
        <w:t xml:space="preserve"> </w:t>
      </w:r>
      <w:r w:rsidRPr="00833ECA">
        <w:rPr>
          <w:spacing w:val="-3"/>
          <w:sz w:val="24"/>
          <w:szCs w:val="24"/>
        </w:rPr>
        <w:t>I</w:t>
      </w:r>
      <w:r w:rsidRPr="00833ECA">
        <w:rPr>
          <w:sz w:val="24"/>
          <w:szCs w:val="24"/>
        </w:rPr>
        <w:t>s</w:t>
      </w:r>
      <w:r w:rsidRPr="00833ECA">
        <w:rPr>
          <w:spacing w:val="-1"/>
          <w:sz w:val="24"/>
          <w:szCs w:val="24"/>
        </w:rPr>
        <w:t>a</w:t>
      </w:r>
      <w:r w:rsidRPr="00833ECA">
        <w:rPr>
          <w:sz w:val="24"/>
          <w:szCs w:val="24"/>
        </w:rPr>
        <w:t>ka</w:t>
      </w:r>
      <w:r w:rsidRPr="00833ECA">
        <w:rPr>
          <w:spacing w:val="1"/>
          <w:sz w:val="24"/>
          <w:szCs w:val="24"/>
        </w:rPr>
        <w:t xml:space="preserve"> </w:t>
      </w:r>
      <w:r w:rsidRPr="00833ECA">
        <w:rPr>
          <w:spacing w:val="-1"/>
          <w:sz w:val="24"/>
          <w:szCs w:val="24"/>
        </w:rPr>
        <w:t>r</w:t>
      </w:r>
      <w:r w:rsidRPr="00833ECA">
        <w:rPr>
          <w:spacing w:val="2"/>
          <w:sz w:val="24"/>
          <w:szCs w:val="24"/>
        </w:rPr>
        <w:t>u</w:t>
      </w:r>
      <w:r w:rsidRPr="00833ECA">
        <w:rPr>
          <w:sz w:val="24"/>
          <w:szCs w:val="24"/>
        </w:rPr>
        <w:t>husa</w:t>
      </w:r>
      <w:r w:rsidRPr="00833ECA">
        <w:rPr>
          <w:spacing w:val="-1"/>
          <w:sz w:val="24"/>
          <w:szCs w:val="24"/>
        </w:rPr>
        <w:t xml:space="preserve"> </w:t>
      </w:r>
      <w:r w:rsidRPr="00833ECA">
        <w:rPr>
          <w:sz w:val="24"/>
          <w:szCs w:val="24"/>
        </w:rPr>
        <w:t>ku</w:t>
      </w:r>
      <w:r w:rsidRPr="00833ECA">
        <w:rPr>
          <w:spacing w:val="1"/>
          <w:sz w:val="24"/>
          <w:szCs w:val="24"/>
        </w:rPr>
        <w:t>i</w:t>
      </w:r>
      <w:r w:rsidRPr="00833ECA">
        <w:rPr>
          <w:sz w:val="24"/>
          <w:szCs w:val="24"/>
        </w:rPr>
        <w:t>shi 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pacing w:val="1"/>
          <w:sz w:val="24"/>
          <w:szCs w:val="24"/>
        </w:rPr>
        <w:t>m</w:t>
      </w:r>
      <w:r w:rsidRPr="00833ECA">
        <w:rPr>
          <w:sz w:val="24"/>
          <w:szCs w:val="24"/>
        </w:rPr>
        <w:t>koa</w:t>
      </w:r>
      <w:r w:rsidR="007C1919">
        <w:rPr>
          <w:sz w:val="24"/>
          <w:szCs w:val="24"/>
        </w:rPr>
        <w:t xml:space="preserve"> </w:t>
      </w:r>
      <w:r w:rsidRPr="00833ECA">
        <w:rPr>
          <w:sz w:val="24"/>
          <w:szCs w:val="24"/>
        </w:rPr>
        <w:t>na</w:t>
      </w:r>
      <w:r w:rsidRPr="00833ECA">
        <w:rPr>
          <w:spacing w:val="-1"/>
          <w:sz w:val="24"/>
          <w:szCs w:val="24"/>
        </w:rPr>
        <w:t xml:space="preserve"> </w:t>
      </w:r>
      <w:r w:rsidRPr="00833ECA">
        <w:rPr>
          <w:sz w:val="24"/>
          <w:szCs w:val="24"/>
        </w:rPr>
        <w:t>ku</w:t>
      </w:r>
      <w:r w:rsidRPr="00833ECA">
        <w:rPr>
          <w:spacing w:val="-1"/>
          <w:sz w:val="24"/>
          <w:szCs w:val="24"/>
        </w:rPr>
        <w:t>w</w:t>
      </w:r>
      <w:r w:rsidRPr="00833ECA">
        <w:rPr>
          <w:spacing w:val="1"/>
          <w:sz w:val="24"/>
          <w:szCs w:val="24"/>
        </w:rPr>
        <w:t>a</w:t>
      </w:r>
      <w:r w:rsidRPr="00833ECA">
        <w:rPr>
          <w:spacing w:val="-1"/>
          <w:sz w:val="24"/>
          <w:szCs w:val="24"/>
        </w:rPr>
        <w:t>a</w:t>
      </w:r>
      <w:r w:rsidRPr="00833ECA">
        <w:rPr>
          <w:spacing w:val="1"/>
          <w:sz w:val="24"/>
          <w:szCs w:val="24"/>
        </w:rPr>
        <w:t>m</w:t>
      </w:r>
      <w:r w:rsidRPr="00833ECA">
        <w:rPr>
          <w:sz w:val="24"/>
          <w:szCs w:val="24"/>
        </w:rPr>
        <w:t>u</w:t>
      </w:r>
      <w:r w:rsidRPr="00833ECA">
        <w:rPr>
          <w:spacing w:val="-1"/>
          <w:sz w:val="24"/>
          <w:szCs w:val="24"/>
        </w:rPr>
        <w:t>r</w:t>
      </w:r>
      <w:r w:rsidRPr="00833ECA">
        <w:rPr>
          <w:sz w:val="24"/>
          <w:szCs w:val="24"/>
        </w:rPr>
        <w:t xml:space="preserve">u </w:t>
      </w:r>
      <w:r w:rsidRPr="00833ECA">
        <w:rPr>
          <w:spacing w:val="-1"/>
          <w:sz w:val="24"/>
          <w:szCs w:val="24"/>
        </w:rPr>
        <w:t>wa</w:t>
      </w:r>
      <w:r w:rsidRPr="00833ECA">
        <w:rPr>
          <w:spacing w:val="1"/>
          <w:sz w:val="24"/>
          <w:szCs w:val="24"/>
        </w:rPr>
        <w:t>t</w:t>
      </w:r>
      <w:r w:rsidRPr="00833ECA">
        <w:rPr>
          <w:sz w:val="24"/>
          <w:szCs w:val="24"/>
        </w:rPr>
        <w:t xml:space="preserve">u </w:t>
      </w:r>
      <w:r w:rsidRPr="00833ECA">
        <w:rPr>
          <w:spacing w:val="-1"/>
          <w:sz w:val="24"/>
          <w:szCs w:val="24"/>
        </w:rPr>
        <w:t>wa</w:t>
      </w:r>
      <w:r w:rsidRPr="00833ECA">
        <w:rPr>
          <w:sz w:val="24"/>
          <w:szCs w:val="24"/>
        </w:rPr>
        <w:t>ke</w:t>
      </w:r>
      <w:r w:rsidRPr="00833ECA">
        <w:rPr>
          <w:spacing w:val="1"/>
          <w:sz w:val="24"/>
          <w:szCs w:val="24"/>
        </w:rPr>
        <w:t xml:space="preserve"> </w:t>
      </w:r>
      <w:r w:rsidRPr="00833ECA">
        <w:rPr>
          <w:spacing w:val="-1"/>
          <w:sz w:val="24"/>
          <w:szCs w:val="24"/>
        </w:rPr>
        <w:t>wa</w:t>
      </w:r>
      <w:r w:rsidRPr="00833ECA">
        <w:rPr>
          <w:sz w:val="24"/>
          <w:szCs w:val="24"/>
        </w:rPr>
        <w:t>s</w:t>
      </w:r>
      <w:r w:rsidRPr="00833ECA">
        <w:rPr>
          <w:spacing w:val="1"/>
          <w:sz w:val="24"/>
          <w:szCs w:val="24"/>
        </w:rPr>
        <w:t>im</w:t>
      </w:r>
      <w:r w:rsidRPr="00833ECA">
        <w:rPr>
          <w:sz w:val="24"/>
          <w:szCs w:val="24"/>
        </w:rPr>
        <w:t>dhu</w:t>
      </w:r>
      <w:r w:rsidRPr="00833ECA">
        <w:rPr>
          <w:spacing w:val="-1"/>
          <w:sz w:val="24"/>
          <w:szCs w:val="24"/>
        </w:rPr>
        <w:t>r</w:t>
      </w:r>
      <w:r w:rsidRPr="00833ECA">
        <w:rPr>
          <w:sz w:val="24"/>
          <w:szCs w:val="24"/>
        </w:rPr>
        <w:t>u</w:t>
      </w:r>
      <w:r w:rsidRPr="00833ECA">
        <w:rPr>
          <w:spacing w:val="2"/>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n</w:t>
      </w:r>
      <w:r w:rsidRPr="00833ECA">
        <w:rPr>
          <w:spacing w:val="-1"/>
          <w:sz w:val="24"/>
          <w:szCs w:val="24"/>
        </w:rPr>
        <w:t>a</w:t>
      </w:r>
      <w:r w:rsidRPr="00833ECA">
        <w:rPr>
          <w:spacing w:val="1"/>
          <w:sz w:val="24"/>
          <w:szCs w:val="24"/>
        </w:rPr>
        <w:t>m</w:t>
      </w:r>
      <w:r w:rsidRPr="00833ECA">
        <w:rPr>
          <w:sz w:val="24"/>
          <w:szCs w:val="24"/>
        </w:rPr>
        <w:t>na</w:t>
      </w:r>
      <w:r w:rsidRPr="00833ECA">
        <w:rPr>
          <w:spacing w:val="4"/>
          <w:sz w:val="24"/>
          <w:szCs w:val="24"/>
        </w:rPr>
        <w:t xml:space="preserve"> </w:t>
      </w:r>
      <w:r w:rsidRPr="00833ECA">
        <w:rPr>
          <w:spacing w:val="-5"/>
          <w:sz w:val="24"/>
          <w:szCs w:val="24"/>
        </w:rPr>
        <w:t>y</w:t>
      </w:r>
      <w:r w:rsidRPr="00833ECA">
        <w:rPr>
          <w:spacing w:val="4"/>
          <w:sz w:val="24"/>
          <w:szCs w:val="24"/>
        </w:rPr>
        <w:t>e</w:t>
      </w:r>
      <w:r w:rsidRPr="00833ECA">
        <w:rPr>
          <w:spacing w:val="-5"/>
          <w:sz w:val="24"/>
          <w:szCs w:val="24"/>
        </w:rPr>
        <w:t>y</w:t>
      </w:r>
      <w:r w:rsidRPr="00833ECA">
        <w:rPr>
          <w:sz w:val="24"/>
          <w:szCs w:val="24"/>
        </w:rPr>
        <w:t>o</w:t>
      </w:r>
      <w:r w:rsidRPr="00833ECA">
        <w:rPr>
          <w:spacing w:val="3"/>
          <w:sz w:val="24"/>
          <w:szCs w:val="24"/>
        </w:rPr>
        <w:t>t</w:t>
      </w:r>
      <w:r w:rsidRPr="00833ECA">
        <w:rPr>
          <w:spacing w:val="-1"/>
          <w:sz w:val="24"/>
          <w:szCs w:val="24"/>
        </w:rPr>
        <w:t>e</w:t>
      </w:r>
      <w:r w:rsidRPr="00833ECA">
        <w:rPr>
          <w:sz w:val="24"/>
          <w:szCs w:val="24"/>
        </w:rPr>
        <w:t>.</w:t>
      </w:r>
    </w:p>
    <w:p w:rsidR="00AD38E1" w:rsidRPr="00833ECA" w:rsidRDefault="00EC7C6C" w:rsidP="007C1919">
      <w:pPr>
        <w:ind w:firstLine="720"/>
        <w:jc w:val="both"/>
        <w:rPr>
          <w:sz w:val="24"/>
          <w:szCs w:val="24"/>
        </w:rPr>
      </w:pPr>
      <w:r w:rsidRPr="00833ECA">
        <w:rPr>
          <w:sz w:val="24"/>
          <w:szCs w:val="24"/>
        </w:rPr>
        <w:t>Tukio</w:t>
      </w:r>
      <w:r w:rsidRPr="00833ECA">
        <w:rPr>
          <w:spacing w:val="17"/>
          <w:sz w:val="24"/>
          <w:szCs w:val="24"/>
        </w:rPr>
        <w:t xml:space="preserve"> </w:t>
      </w:r>
      <w:r w:rsidRPr="00833ECA">
        <w:rPr>
          <w:sz w:val="24"/>
          <w:szCs w:val="24"/>
        </w:rPr>
        <w:t>la</w:t>
      </w:r>
      <w:r w:rsidRPr="00833ECA">
        <w:rPr>
          <w:spacing w:val="16"/>
          <w:sz w:val="24"/>
          <w:szCs w:val="24"/>
        </w:rPr>
        <w:t xml:space="preserve"> </w:t>
      </w:r>
      <w:r w:rsidRPr="00833ECA">
        <w:rPr>
          <w:sz w:val="24"/>
          <w:szCs w:val="24"/>
        </w:rPr>
        <w:t>pili</w:t>
      </w:r>
      <w:r w:rsidRPr="00833ECA">
        <w:rPr>
          <w:spacing w:val="17"/>
          <w:sz w:val="24"/>
          <w:szCs w:val="24"/>
        </w:rPr>
        <w:t xml:space="preserve"> </w:t>
      </w:r>
      <w:r w:rsidRPr="00833ECA">
        <w:rPr>
          <w:spacing w:val="-2"/>
          <w:sz w:val="24"/>
          <w:szCs w:val="24"/>
        </w:rPr>
        <w:t>l</w:t>
      </w:r>
      <w:r w:rsidRPr="00833ECA">
        <w:rPr>
          <w:sz w:val="24"/>
          <w:szCs w:val="24"/>
        </w:rPr>
        <w:t>in</w:t>
      </w:r>
      <w:r w:rsidRPr="00833ECA">
        <w:rPr>
          <w:spacing w:val="-1"/>
          <w:sz w:val="24"/>
          <w:szCs w:val="24"/>
        </w:rPr>
        <w:t>a</w:t>
      </w:r>
      <w:r w:rsidR="006D3C52">
        <w:rPr>
          <w:sz w:val="24"/>
          <w:szCs w:val="24"/>
        </w:rPr>
        <w:t>husu</w:t>
      </w:r>
      <w:r w:rsidRPr="00833ECA">
        <w:rPr>
          <w:spacing w:val="16"/>
          <w:sz w:val="24"/>
          <w:szCs w:val="24"/>
        </w:rPr>
        <w:t xml:space="preserve"> </w:t>
      </w:r>
      <w:r w:rsidRPr="00833ECA">
        <w:rPr>
          <w:spacing w:val="-1"/>
          <w:sz w:val="24"/>
          <w:szCs w:val="24"/>
        </w:rPr>
        <w:t>a</w:t>
      </w:r>
      <w:r w:rsidRPr="00833ECA">
        <w:rPr>
          <w:spacing w:val="3"/>
          <w:sz w:val="24"/>
          <w:szCs w:val="24"/>
        </w:rPr>
        <w:t>m</w:t>
      </w:r>
      <w:r w:rsidRPr="00833ECA">
        <w:rPr>
          <w:spacing w:val="-1"/>
          <w:sz w:val="24"/>
          <w:szCs w:val="24"/>
        </w:rPr>
        <w:t>a</w:t>
      </w:r>
      <w:r w:rsidRPr="00833ECA">
        <w:rPr>
          <w:sz w:val="24"/>
          <w:szCs w:val="24"/>
        </w:rPr>
        <w:t>ni</w:t>
      </w:r>
      <w:r w:rsidRPr="00833ECA">
        <w:rPr>
          <w:spacing w:val="17"/>
          <w:sz w:val="24"/>
          <w:szCs w:val="24"/>
        </w:rPr>
        <w:t xml:space="preserve"> </w:t>
      </w:r>
      <w:r w:rsidRPr="00833ECA">
        <w:rPr>
          <w:sz w:val="24"/>
          <w:szCs w:val="24"/>
        </w:rPr>
        <w:t>il</w:t>
      </w:r>
      <w:r w:rsidRPr="00833ECA">
        <w:rPr>
          <w:spacing w:val="3"/>
          <w:sz w:val="24"/>
          <w:szCs w:val="24"/>
        </w:rPr>
        <w:t>i</w:t>
      </w:r>
      <w:r w:rsidRPr="00833ECA">
        <w:rPr>
          <w:spacing w:val="-5"/>
          <w:sz w:val="24"/>
          <w:szCs w:val="24"/>
        </w:rPr>
        <w:t>y</w:t>
      </w:r>
      <w:r w:rsidRPr="00833ECA">
        <w:rPr>
          <w:sz w:val="24"/>
          <w:szCs w:val="24"/>
        </w:rPr>
        <w:t>odumu</w:t>
      </w:r>
      <w:r w:rsidRPr="00833ECA">
        <w:rPr>
          <w:spacing w:val="17"/>
          <w:sz w:val="24"/>
          <w:szCs w:val="24"/>
        </w:rPr>
        <w:t xml:space="preserve"> </w:t>
      </w:r>
      <w:r w:rsidRPr="00833ECA">
        <w:rPr>
          <w:sz w:val="24"/>
          <w:szCs w:val="24"/>
        </w:rPr>
        <w:t>k</w:t>
      </w:r>
      <w:r w:rsidRPr="00833ECA">
        <w:rPr>
          <w:spacing w:val="-1"/>
          <w:sz w:val="24"/>
          <w:szCs w:val="24"/>
        </w:rPr>
        <w:t>a</w:t>
      </w:r>
      <w:r w:rsidRPr="00833ECA">
        <w:rPr>
          <w:sz w:val="24"/>
          <w:szCs w:val="24"/>
        </w:rPr>
        <w:t>ti</w:t>
      </w:r>
      <w:r w:rsidRPr="00833ECA">
        <w:rPr>
          <w:spacing w:val="20"/>
          <w:sz w:val="24"/>
          <w:szCs w:val="24"/>
        </w:rPr>
        <w:t xml:space="preserve"> </w:t>
      </w:r>
      <w:r w:rsidRPr="00833ECA">
        <w:rPr>
          <w:spacing w:val="-5"/>
          <w:sz w:val="24"/>
          <w:szCs w:val="24"/>
        </w:rPr>
        <w:t>y</w:t>
      </w:r>
      <w:r w:rsidRPr="00833ECA">
        <w:rPr>
          <w:sz w:val="24"/>
          <w:szCs w:val="24"/>
        </w:rPr>
        <w:t>a</w:t>
      </w:r>
      <w:r w:rsidR="007C1919">
        <w:rPr>
          <w:sz w:val="24"/>
          <w:szCs w:val="24"/>
        </w:rPr>
        <w:t xml:space="preserve"> </w:t>
      </w:r>
      <w:r w:rsidRPr="00833ECA">
        <w:rPr>
          <w:spacing w:val="-1"/>
          <w:sz w:val="24"/>
          <w:szCs w:val="24"/>
        </w:rPr>
        <w:t>w</w:t>
      </w:r>
      <w:r w:rsidRPr="00833ECA">
        <w:rPr>
          <w:spacing w:val="1"/>
          <w:sz w:val="24"/>
          <w:szCs w:val="24"/>
        </w:rPr>
        <w:t>a</w:t>
      </w:r>
      <w:r w:rsidRPr="00833ECA">
        <w:rPr>
          <w:spacing w:val="-1"/>
          <w:sz w:val="24"/>
          <w:szCs w:val="24"/>
        </w:rPr>
        <w:t>f</w:t>
      </w:r>
      <w:r w:rsidRPr="00833ECA">
        <w:rPr>
          <w:sz w:val="24"/>
          <w:szCs w:val="24"/>
        </w:rPr>
        <w:t>ilisti</w:t>
      </w:r>
      <w:r w:rsidRPr="00833ECA">
        <w:rPr>
          <w:spacing w:val="17"/>
          <w:sz w:val="24"/>
          <w:szCs w:val="24"/>
        </w:rPr>
        <w:t xml:space="preserve"> </w:t>
      </w:r>
      <w:r w:rsidRPr="00833ECA">
        <w:rPr>
          <w:sz w:val="24"/>
          <w:szCs w:val="24"/>
        </w:rPr>
        <w:t>na</w:t>
      </w:r>
      <w:r w:rsidRPr="00833ECA">
        <w:rPr>
          <w:spacing w:val="18"/>
          <w:sz w:val="24"/>
          <w:szCs w:val="24"/>
        </w:rPr>
        <w:t xml:space="preserve"> </w:t>
      </w:r>
      <w:r w:rsidRPr="00833ECA">
        <w:rPr>
          <w:spacing w:val="-6"/>
          <w:sz w:val="24"/>
          <w:szCs w:val="24"/>
        </w:rPr>
        <w:t>I</w:t>
      </w:r>
      <w:r w:rsidRPr="00833ECA">
        <w:rPr>
          <w:sz w:val="24"/>
          <w:szCs w:val="24"/>
        </w:rPr>
        <w:t>s</w:t>
      </w:r>
      <w:r w:rsidRPr="00833ECA">
        <w:rPr>
          <w:spacing w:val="-1"/>
          <w:sz w:val="24"/>
          <w:szCs w:val="24"/>
        </w:rPr>
        <w:t>a</w:t>
      </w:r>
      <w:r w:rsidRPr="00833ECA">
        <w:rPr>
          <w:spacing w:val="2"/>
          <w:sz w:val="24"/>
          <w:szCs w:val="24"/>
        </w:rPr>
        <w:t>k</w:t>
      </w:r>
      <w:r w:rsidRPr="00833ECA">
        <w:rPr>
          <w:sz w:val="24"/>
          <w:szCs w:val="24"/>
        </w:rPr>
        <w:t>a</w:t>
      </w:r>
      <w:r w:rsidRPr="00833ECA">
        <w:rPr>
          <w:spacing w:val="16"/>
          <w:sz w:val="24"/>
          <w:szCs w:val="24"/>
        </w:rPr>
        <w:t xml:space="preserve"> </w:t>
      </w:r>
      <w:r w:rsidRPr="00833ECA">
        <w:rPr>
          <w:sz w:val="24"/>
          <w:szCs w:val="24"/>
        </w:rPr>
        <w:t>k</w:t>
      </w:r>
      <w:r w:rsidRPr="00833ECA">
        <w:rPr>
          <w:spacing w:val="-1"/>
          <w:sz w:val="24"/>
          <w:szCs w:val="24"/>
        </w:rPr>
        <w:t>a</w:t>
      </w:r>
      <w:r w:rsidRPr="00833ECA">
        <w:rPr>
          <w:sz w:val="24"/>
          <w:szCs w:val="24"/>
        </w:rPr>
        <w:t>tika</w:t>
      </w:r>
      <w:r w:rsidR="007C1919">
        <w:rPr>
          <w:sz w:val="24"/>
          <w:szCs w:val="24"/>
        </w:rPr>
        <w:t xml:space="preserve"> </w:t>
      </w:r>
      <w:r w:rsidRPr="00833ECA">
        <w:rPr>
          <w:sz w:val="24"/>
          <w:szCs w:val="24"/>
        </w:rPr>
        <w:t>26</w:t>
      </w:r>
      <w:r w:rsidRPr="00833ECA">
        <w:rPr>
          <w:spacing w:val="1"/>
          <w:sz w:val="24"/>
          <w:szCs w:val="24"/>
        </w:rPr>
        <w:t>:</w:t>
      </w:r>
      <w:r w:rsidRPr="00833ECA">
        <w:rPr>
          <w:sz w:val="24"/>
          <w:szCs w:val="24"/>
        </w:rPr>
        <w:t>12</w:t>
      </w:r>
      <w:r w:rsidRPr="00833ECA">
        <w:rPr>
          <w:spacing w:val="-1"/>
          <w:sz w:val="24"/>
          <w:szCs w:val="24"/>
        </w:rPr>
        <w:t>-</w:t>
      </w:r>
      <w:r w:rsidRPr="00833ECA">
        <w:rPr>
          <w:sz w:val="24"/>
          <w:szCs w:val="24"/>
        </w:rPr>
        <w:t>33.</w:t>
      </w:r>
      <w:r w:rsidR="007C1919">
        <w:rPr>
          <w:sz w:val="24"/>
          <w:szCs w:val="24"/>
        </w:rPr>
        <w:t xml:space="preserve"> </w:t>
      </w:r>
      <w:r w:rsidRPr="00833ECA">
        <w:rPr>
          <w:spacing w:val="-1"/>
          <w:sz w:val="24"/>
          <w:szCs w:val="24"/>
        </w:rPr>
        <w:t>Ka</w:t>
      </w:r>
      <w:r w:rsidRPr="00833ECA">
        <w:rPr>
          <w:spacing w:val="1"/>
          <w:sz w:val="24"/>
          <w:szCs w:val="24"/>
        </w:rPr>
        <w:t>ti</w:t>
      </w:r>
      <w:r w:rsidRPr="00833ECA">
        <w:rPr>
          <w:sz w:val="24"/>
          <w:szCs w:val="24"/>
        </w:rPr>
        <w:t>ka</w:t>
      </w:r>
      <w:r w:rsidR="007C1919">
        <w:rPr>
          <w:sz w:val="24"/>
          <w:szCs w:val="24"/>
        </w:rPr>
        <w:t xml:space="preserve"> </w:t>
      </w:r>
      <w:r w:rsidRPr="00833ECA">
        <w:rPr>
          <w:sz w:val="24"/>
          <w:szCs w:val="24"/>
        </w:rPr>
        <w:t>k</w:t>
      </w:r>
      <w:r w:rsidRPr="00833ECA">
        <w:rPr>
          <w:spacing w:val="1"/>
          <w:sz w:val="24"/>
          <w:szCs w:val="24"/>
        </w:rPr>
        <w:t>i</w:t>
      </w:r>
      <w:r w:rsidRPr="00833ECA">
        <w:rPr>
          <w:sz w:val="24"/>
          <w:szCs w:val="24"/>
        </w:rPr>
        <w:t>p</w:t>
      </w:r>
      <w:r w:rsidRPr="00833ECA">
        <w:rPr>
          <w:spacing w:val="-1"/>
          <w:sz w:val="24"/>
          <w:szCs w:val="24"/>
        </w:rPr>
        <w:t>e</w:t>
      </w:r>
      <w:r w:rsidRPr="00833ECA">
        <w:rPr>
          <w:spacing w:val="2"/>
          <w:sz w:val="24"/>
          <w:szCs w:val="24"/>
        </w:rPr>
        <w:t>n</w:t>
      </w:r>
      <w:r w:rsidRPr="00833ECA">
        <w:rPr>
          <w:spacing w:val="-2"/>
          <w:sz w:val="24"/>
          <w:szCs w:val="24"/>
        </w:rPr>
        <w:t>g</w:t>
      </w:r>
      <w:r w:rsidRPr="00833ECA">
        <w:rPr>
          <w:spacing w:val="-1"/>
          <w:sz w:val="24"/>
          <w:szCs w:val="24"/>
        </w:rPr>
        <w:t>e</w:t>
      </w:r>
      <w:r w:rsidRPr="00833ECA">
        <w:rPr>
          <w:spacing w:val="3"/>
          <w:sz w:val="24"/>
          <w:szCs w:val="24"/>
        </w:rPr>
        <w:t>l</w:t>
      </w:r>
      <w:r w:rsidRPr="00833ECA">
        <w:rPr>
          <w:sz w:val="24"/>
          <w:szCs w:val="24"/>
        </w:rPr>
        <w:t>e</w:t>
      </w:r>
      <w:r w:rsidR="007C1919">
        <w:rPr>
          <w:sz w:val="24"/>
          <w:szCs w:val="24"/>
        </w:rPr>
        <w:t xml:space="preserve"> </w:t>
      </w:r>
      <w:r w:rsidRPr="00833ECA">
        <w:rPr>
          <w:sz w:val="24"/>
          <w:szCs w:val="24"/>
        </w:rPr>
        <w:t>h</w:t>
      </w:r>
      <w:r w:rsidRPr="00833ECA">
        <w:rPr>
          <w:spacing w:val="1"/>
          <w:sz w:val="24"/>
          <w:szCs w:val="24"/>
        </w:rPr>
        <w:t>i</w:t>
      </w:r>
      <w:r w:rsidRPr="00833ECA">
        <w:rPr>
          <w:sz w:val="24"/>
          <w:szCs w:val="24"/>
        </w:rPr>
        <w:t>k</w:t>
      </w:r>
      <w:r w:rsidRPr="00833ECA">
        <w:rPr>
          <w:spacing w:val="1"/>
          <w:sz w:val="24"/>
          <w:szCs w:val="24"/>
        </w:rPr>
        <w:t>i</w:t>
      </w:r>
      <w:r w:rsidRPr="00833ECA">
        <w:rPr>
          <w:sz w:val="24"/>
          <w:szCs w:val="24"/>
        </w:rPr>
        <w:t>,</w:t>
      </w:r>
      <w:r w:rsidR="007C1919">
        <w:rPr>
          <w:sz w:val="24"/>
          <w:szCs w:val="24"/>
        </w:rPr>
        <w:t xml:space="preserve"> </w:t>
      </w:r>
      <w:r w:rsidRPr="00833ECA">
        <w:rPr>
          <w:sz w:val="24"/>
          <w:szCs w:val="24"/>
        </w:rPr>
        <w:t>Mun</w:t>
      </w:r>
      <w:r w:rsidRPr="00833ECA">
        <w:rPr>
          <w:spacing w:val="-2"/>
          <w:sz w:val="24"/>
          <w:szCs w:val="24"/>
        </w:rPr>
        <w:t>g</w:t>
      </w:r>
      <w:r w:rsidRPr="00833ECA">
        <w:rPr>
          <w:sz w:val="24"/>
          <w:szCs w:val="24"/>
        </w:rPr>
        <w:t>u</w:t>
      </w:r>
      <w:r w:rsidR="007C1919">
        <w:rPr>
          <w:sz w:val="24"/>
          <w:szCs w:val="24"/>
        </w:rPr>
        <w:t xml:space="preserve"> </w:t>
      </w:r>
      <w:r w:rsidRPr="00833ECA">
        <w:rPr>
          <w:spacing w:val="-1"/>
          <w:sz w:val="24"/>
          <w:szCs w:val="24"/>
        </w:rPr>
        <w:t>a</w:t>
      </w:r>
      <w:r w:rsidRPr="00833ECA">
        <w:rPr>
          <w:spacing w:val="1"/>
          <w:sz w:val="24"/>
          <w:szCs w:val="24"/>
        </w:rPr>
        <w:t>lim</w:t>
      </w:r>
      <w:r w:rsidRPr="00833ECA">
        <w:rPr>
          <w:sz w:val="24"/>
          <w:szCs w:val="24"/>
        </w:rPr>
        <w:t>b</w:t>
      </w:r>
      <w:r w:rsidRPr="00833ECA">
        <w:rPr>
          <w:spacing w:val="-1"/>
          <w:sz w:val="24"/>
          <w:szCs w:val="24"/>
        </w:rPr>
        <w:t>ar</w:t>
      </w:r>
      <w:r w:rsidRPr="00833ECA">
        <w:rPr>
          <w:spacing w:val="1"/>
          <w:sz w:val="24"/>
          <w:szCs w:val="24"/>
        </w:rPr>
        <w:t>i</w:t>
      </w:r>
      <w:r w:rsidRPr="00833ECA">
        <w:rPr>
          <w:sz w:val="24"/>
          <w:szCs w:val="24"/>
        </w:rPr>
        <w:t>ki</w:t>
      </w:r>
      <w:r w:rsidR="007C1919">
        <w:rPr>
          <w:sz w:val="24"/>
          <w:szCs w:val="24"/>
        </w:rPr>
        <w:t xml:space="preserve"> </w:t>
      </w:r>
      <w:r w:rsidRPr="00833ECA">
        <w:rPr>
          <w:spacing w:val="-6"/>
          <w:sz w:val="24"/>
          <w:szCs w:val="24"/>
        </w:rPr>
        <w:t>I</w:t>
      </w:r>
      <w:r w:rsidRPr="00833ECA">
        <w:rPr>
          <w:spacing w:val="3"/>
          <w:sz w:val="24"/>
          <w:szCs w:val="24"/>
        </w:rPr>
        <w:t>s</w:t>
      </w:r>
      <w:r w:rsidRPr="00833ECA">
        <w:rPr>
          <w:spacing w:val="-1"/>
          <w:sz w:val="24"/>
          <w:szCs w:val="24"/>
        </w:rPr>
        <w:t>a</w:t>
      </w:r>
      <w:r w:rsidRPr="00833ECA">
        <w:rPr>
          <w:sz w:val="24"/>
          <w:szCs w:val="24"/>
        </w:rPr>
        <w:t>ka</w:t>
      </w:r>
      <w:r w:rsidR="007C1919">
        <w:rPr>
          <w:sz w:val="24"/>
          <w:szCs w:val="24"/>
        </w:rPr>
        <w:t xml:space="preserve"> </w:t>
      </w:r>
      <w:r w:rsidRPr="00833ECA">
        <w:rPr>
          <w:spacing w:val="1"/>
          <w:sz w:val="24"/>
          <w:szCs w:val="24"/>
        </w:rPr>
        <w:t>l</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ni</w:t>
      </w:r>
      <w:r w:rsidR="007C1919">
        <w:rPr>
          <w:sz w:val="24"/>
          <w:szCs w:val="24"/>
        </w:rPr>
        <w:t xml:space="preserve"> </w:t>
      </w:r>
      <w:r w:rsidRPr="00833ECA">
        <w:rPr>
          <w:spacing w:val="1"/>
          <w:sz w:val="24"/>
          <w:szCs w:val="24"/>
        </w:rPr>
        <w:t>W</w:t>
      </w:r>
      <w:r w:rsidRPr="00833ECA">
        <w:rPr>
          <w:spacing w:val="-1"/>
          <w:sz w:val="24"/>
          <w:szCs w:val="24"/>
        </w:rPr>
        <w:t>a</w:t>
      </w:r>
      <w:r w:rsidRPr="00833ECA">
        <w:rPr>
          <w:spacing w:val="2"/>
          <w:sz w:val="24"/>
          <w:szCs w:val="24"/>
        </w:rPr>
        <w:t>n</w:t>
      </w:r>
      <w:r w:rsidRPr="00833ECA">
        <w:rPr>
          <w:spacing w:val="-2"/>
          <w:sz w:val="24"/>
          <w:szCs w:val="24"/>
        </w:rPr>
        <w:t>y</w:t>
      </w:r>
      <w:r w:rsidRPr="00833ECA">
        <w:rPr>
          <w:spacing w:val="-1"/>
          <w:sz w:val="24"/>
          <w:szCs w:val="24"/>
        </w:rPr>
        <w:t>a</w:t>
      </w:r>
      <w:r w:rsidRPr="00833ECA">
        <w:rPr>
          <w:spacing w:val="1"/>
          <w:sz w:val="24"/>
          <w:szCs w:val="24"/>
        </w:rPr>
        <w:t>m</w:t>
      </w:r>
      <w:r w:rsidRPr="00833ECA">
        <w:rPr>
          <w:sz w:val="24"/>
          <w:szCs w:val="24"/>
        </w:rPr>
        <w:t>a</w:t>
      </w:r>
      <w:r w:rsidR="007C1919">
        <w:rPr>
          <w:sz w:val="24"/>
          <w:szCs w:val="24"/>
        </w:rPr>
        <w:t xml:space="preserve"> </w:t>
      </w:r>
      <w:r w:rsidRPr="00833ECA">
        <w:rPr>
          <w:spacing w:val="-1"/>
          <w:sz w:val="24"/>
          <w:szCs w:val="24"/>
        </w:rPr>
        <w:t>wa</w:t>
      </w:r>
      <w:r w:rsidRPr="00833ECA">
        <w:rPr>
          <w:sz w:val="24"/>
          <w:szCs w:val="24"/>
        </w:rPr>
        <w:t>ke</w:t>
      </w:r>
      <w:r w:rsidR="007C1919">
        <w:rPr>
          <w:sz w:val="24"/>
          <w:szCs w:val="24"/>
        </w:rPr>
        <w:t xml:space="preserve"> </w:t>
      </w:r>
      <w:r w:rsidRPr="00833ECA">
        <w:rPr>
          <w:spacing w:val="1"/>
          <w:sz w:val="24"/>
          <w:szCs w:val="24"/>
        </w:rPr>
        <w:t>mi</w:t>
      </w:r>
      <w:r w:rsidRPr="00833ECA">
        <w:rPr>
          <w:spacing w:val="-1"/>
          <w:sz w:val="24"/>
          <w:szCs w:val="24"/>
        </w:rPr>
        <w:t>f</w:t>
      </w:r>
      <w:r w:rsidRPr="00833ECA">
        <w:rPr>
          <w:sz w:val="24"/>
          <w:szCs w:val="24"/>
        </w:rPr>
        <w:t>u</w:t>
      </w:r>
      <w:r w:rsidRPr="00833ECA">
        <w:rPr>
          <w:spacing w:val="-2"/>
          <w:sz w:val="24"/>
          <w:szCs w:val="24"/>
        </w:rPr>
        <w:t>g</w:t>
      </w:r>
      <w:r w:rsidRPr="00833ECA">
        <w:rPr>
          <w:sz w:val="24"/>
          <w:szCs w:val="24"/>
        </w:rPr>
        <w:t>o</w:t>
      </w:r>
      <w:r w:rsidRPr="00833ECA">
        <w:rPr>
          <w:spacing w:val="6"/>
          <w:sz w:val="24"/>
          <w:szCs w:val="24"/>
        </w:rPr>
        <w:t xml:space="preserve"> </w:t>
      </w:r>
      <w:r w:rsidRPr="00833ECA">
        <w:rPr>
          <w:spacing w:val="-5"/>
          <w:sz w:val="24"/>
          <w:szCs w:val="24"/>
        </w:rPr>
        <w:t>y</w:t>
      </w:r>
      <w:r w:rsidRPr="00833ECA">
        <w:rPr>
          <w:spacing w:val="-1"/>
          <w:sz w:val="24"/>
          <w:szCs w:val="24"/>
        </w:rPr>
        <w:t>a</w:t>
      </w:r>
      <w:r w:rsidRPr="00833ECA">
        <w:rPr>
          <w:spacing w:val="2"/>
          <w:sz w:val="24"/>
          <w:szCs w:val="24"/>
        </w:rPr>
        <w:t>k</w:t>
      </w:r>
      <w:r w:rsidRPr="00833ECA">
        <w:rPr>
          <w:sz w:val="24"/>
          <w:szCs w:val="24"/>
        </w:rPr>
        <w:t xml:space="preserve">e </w:t>
      </w:r>
      <w:r w:rsidRPr="00833ECA">
        <w:rPr>
          <w:spacing w:val="1"/>
          <w:sz w:val="24"/>
          <w:szCs w:val="24"/>
        </w:rPr>
        <w:t>m</w:t>
      </w:r>
      <w:r w:rsidRPr="00833ECA">
        <w:rPr>
          <w:sz w:val="24"/>
          <w:szCs w:val="24"/>
        </w:rPr>
        <w:t>in</w:t>
      </w:r>
      <w:r w:rsidRPr="00833ECA">
        <w:rPr>
          <w:spacing w:val="-2"/>
          <w:sz w:val="24"/>
          <w:szCs w:val="24"/>
        </w:rPr>
        <w:t>g</w:t>
      </w:r>
      <w:r w:rsidRPr="00833ECA">
        <w:rPr>
          <w:sz w:val="24"/>
          <w:szCs w:val="24"/>
        </w:rPr>
        <w:t>i</w:t>
      </w:r>
      <w:r w:rsidRPr="00833ECA">
        <w:rPr>
          <w:spacing w:val="1"/>
          <w:sz w:val="24"/>
          <w:szCs w:val="24"/>
        </w:rPr>
        <w:t xml:space="preserve"> </w:t>
      </w:r>
      <w:r w:rsidRPr="007C1919">
        <w:rPr>
          <w:spacing w:val="-1"/>
          <w:sz w:val="24"/>
          <w:szCs w:val="24"/>
        </w:rPr>
        <w:t>vilisababisha</w:t>
      </w:r>
      <w:r w:rsidRPr="00833ECA">
        <w:rPr>
          <w:sz w:val="24"/>
          <w:szCs w:val="24"/>
        </w:rPr>
        <w:t xml:space="preserve"> </w:t>
      </w:r>
      <w:r w:rsidRPr="00833ECA">
        <w:rPr>
          <w:spacing w:val="-1"/>
          <w:sz w:val="24"/>
          <w:szCs w:val="24"/>
        </w:rPr>
        <w:t>w</w:t>
      </w:r>
      <w:r w:rsidRPr="00833ECA">
        <w:rPr>
          <w:sz w:val="24"/>
          <w:szCs w:val="24"/>
        </w:rPr>
        <w:t>ivu</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 xml:space="preserve">a </w:t>
      </w:r>
      <w:r w:rsidRPr="00833ECA">
        <w:rPr>
          <w:spacing w:val="-1"/>
          <w:sz w:val="24"/>
          <w:szCs w:val="24"/>
        </w:rPr>
        <w:t>w</w:t>
      </w:r>
      <w:r w:rsidRPr="00833ECA">
        <w:rPr>
          <w:spacing w:val="1"/>
          <w:sz w:val="24"/>
          <w:szCs w:val="24"/>
        </w:rPr>
        <w:t>a</w:t>
      </w:r>
      <w:r w:rsidRPr="00833ECA">
        <w:rPr>
          <w:spacing w:val="-1"/>
          <w:sz w:val="24"/>
          <w:szCs w:val="24"/>
        </w:rPr>
        <w:t>f</w:t>
      </w:r>
      <w:r w:rsidRPr="00833ECA">
        <w:rPr>
          <w:sz w:val="24"/>
          <w:szCs w:val="24"/>
        </w:rPr>
        <w:t>ilis</w:t>
      </w:r>
      <w:r w:rsidRPr="00833ECA">
        <w:rPr>
          <w:spacing w:val="1"/>
          <w:sz w:val="24"/>
          <w:szCs w:val="24"/>
        </w:rPr>
        <w:t>ti</w:t>
      </w:r>
      <w:r w:rsidRPr="00833ECA">
        <w:rPr>
          <w:sz w:val="24"/>
          <w:szCs w:val="24"/>
        </w:rPr>
        <w:t>.</w:t>
      </w:r>
      <w:r w:rsidRPr="00833ECA">
        <w:rPr>
          <w:spacing w:val="1"/>
          <w:sz w:val="24"/>
          <w:szCs w:val="24"/>
        </w:rPr>
        <w:t xml:space="preserve"> </w:t>
      </w:r>
      <w:r w:rsidRPr="00833ECA">
        <w:rPr>
          <w:spacing w:val="-1"/>
          <w:sz w:val="24"/>
          <w:szCs w:val="24"/>
        </w:rPr>
        <w:t>Kw</w:t>
      </w:r>
      <w:r w:rsidRPr="00833ECA">
        <w:rPr>
          <w:sz w:val="24"/>
          <w:szCs w:val="24"/>
        </w:rPr>
        <w:t>a h</w:t>
      </w:r>
      <w:r w:rsidRPr="00833ECA">
        <w:rPr>
          <w:spacing w:val="3"/>
          <w:sz w:val="24"/>
          <w:szCs w:val="24"/>
        </w:rPr>
        <w:t>i</w:t>
      </w:r>
      <w:r w:rsidRPr="00833ECA">
        <w:rPr>
          <w:spacing w:val="-5"/>
          <w:sz w:val="24"/>
          <w:szCs w:val="24"/>
        </w:rPr>
        <w:t>y</w:t>
      </w:r>
      <w:r w:rsidRPr="00833ECA">
        <w:rPr>
          <w:sz w:val="24"/>
          <w:szCs w:val="24"/>
        </w:rPr>
        <w:t>o,</w:t>
      </w:r>
      <w:r w:rsidRPr="00833ECA">
        <w:rPr>
          <w:spacing w:val="3"/>
          <w:sz w:val="24"/>
          <w:szCs w:val="24"/>
        </w:rPr>
        <w:t xml:space="preserve"> </w:t>
      </w:r>
      <w:r w:rsidRPr="00833ECA">
        <w:rPr>
          <w:spacing w:val="-3"/>
          <w:sz w:val="24"/>
          <w:szCs w:val="24"/>
        </w:rPr>
        <w:t>I</w:t>
      </w:r>
      <w:r w:rsidRPr="00833ECA">
        <w:rPr>
          <w:sz w:val="24"/>
          <w:szCs w:val="24"/>
        </w:rPr>
        <w:t>s</w:t>
      </w:r>
      <w:r w:rsidRPr="00833ECA">
        <w:rPr>
          <w:spacing w:val="-1"/>
          <w:sz w:val="24"/>
          <w:szCs w:val="24"/>
        </w:rPr>
        <w:t>a</w:t>
      </w:r>
      <w:r w:rsidRPr="00833ECA">
        <w:rPr>
          <w:spacing w:val="2"/>
          <w:sz w:val="24"/>
          <w:szCs w:val="24"/>
        </w:rPr>
        <w:t>k</w:t>
      </w:r>
      <w:r w:rsidRPr="00833ECA">
        <w:rPr>
          <w:sz w:val="24"/>
          <w:szCs w:val="24"/>
        </w:rPr>
        <w:t xml:space="preserve">a </w:t>
      </w:r>
      <w:r w:rsidRPr="00833ECA">
        <w:rPr>
          <w:spacing w:val="-1"/>
          <w:sz w:val="24"/>
          <w:szCs w:val="24"/>
        </w:rPr>
        <w:t>a</w:t>
      </w:r>
      <w:r w:rsidRPr="00833ECA">
        <w:rPr>
          <w:spacing w:val="1"/>
          <w:sz w:val="24"/>
          <w:szCs w:val="24"/>
        </w:rPr>
        <w:t>lie</w:t>
      </w:r>
      <w:r w:rsidRPr="00833ECA">
        <w:rPr>
          <w:sz w:val="24"/>
          <w:szCs w:val="24"/>
        </w:rPr>
        <w:t xml:space="preserve">puka </w:t>
      </w:r>
      <w:r w:rsidR="006D3C52">
        <w:rPr>
          <w:spacing w:val="1"/>
          <w:sz w:val="24"/>
          <w:szCs w:val="24"/>
        </w:rPr>
        <w:t>Mgogoro</w:t>
      </w:r>
      <w:r w:rsidRPr="00833ECA">
        <w:rPr>
          <w:sz w:val="24"/>
          <w:szCs w:val="24"/>
        </w:rPr>
        <w:t xml:space="preserve"> k</w:t>
      </w:r>
      <w:r w:rsidRPr="00833ECA">
        <w:rPr>
          <w:spacing w:val="-1"/>
          <w:sz w:val="24"/>
          <w:szCs w:val="24"/>
        </w:rPr>
        <w:t>w</w:t>
      </w:r>
      <w:r w:rsidRPr="00833ECA">
        <w:rPr>
          <w:sz w:val="24"/>
          <w:szCs w:val="24"/>
        </w:rPr>
        <w:t>a kuh</w:t>
      </w:r>
      <w:r w:rsidRPr="00833ECA">
        <w:rPr>
          <w:spacing w:val="-1"/>
          <w:sz w:val="24"/>
          <w:szCs w:val="24"/>
        </w:rPr>
        <w:t>a</w:t>
      </w:r>
      <w:r w:rsidRPr="00833ECA">
        <w:rPr>
          <w:spacing w:val="1"/>
          <w:sz w:val="24"/>
          <w:szCs w:val="24"/>
        </w:rPr>
        <w:t>m</w:t>
      </w:r>
      <w:r w:rsidRPr="00833ECA">
        <w:rPr>
          <w:sz w:val="24"/>
          <w:szCs w:val="24"/>
        </w:rPr>
        <w:t xml:space="preserve">a </w:t>
      </w:r>
      <w:r w:rsidRPr="00833ECA">
        <w:rPr>
          <w:spacing w:val="1"/>
          <w:sz w:val="24"/>
          <w:szCs w:val="24"/>
        </w:rPr>
        <w:t>m</w:t>
      </w:r>
      <w:r w:rsidRPr="00833ECA">
        <w:rPr>
          <w:spacing w:val="-1"/>
          <w:sz w:val="24"/>
          <w:szCs w:val="24"/>
        </w:rPr>
        <w:t>ar</w:t>
      </w:r>
      <w:r w:rsidRPr="00833ECA">
        <w:rPr>
          <w:sz w:val="24"/>
          <w:szCs w:val="24"/>
        </w:rPr>
        <w:t>a k</w:t>
      </w:r>
      <w:r w:rsidRPr="00833ECA">
        <w:rPr>
          <w:spacing w:val="-1"/>
          <w:sz w:val="24"/>
          <w:szCs w:val="24"/>
        </w:rPr>
        <w:t>w</w:t>
      </w:r>
      <w:r w:rsidRPr="00833ECA">
        <w:rPr>
          <w:sz w:val="24"/>
          <w:szCs w:val="24"/>
        </w:rPr>
        <w:t>a</w:t>
      </w:r>
      <w:r w:rsidRPr="00833ECA">
        <w:rPr>
          <w:spacing w:val="2"/>
          <w:sz w:val="24"/>
          <w:szCs w:val="24"/>
        </w:rPr>
        <w:t xml:space="preserve"> </w:t>
      </w:r>
      <w:r w:rsidRPr="00833ECA">
        <w:rPr>
          <w:spacing w:val="1"/>
          <w:sz w:val="24"/>
          <w:szCs w:val="24"/>
        </w:rPr>
        <w:t>m</w:t>
      </w:r>
      <w:r w:rsidRPr="00833ECA">
        <w:rPr>
          <w:spacing w:val="-1"/>
          <w:sz w:val="24"/>
          <w:szCs w:val="24"/>
        </w:rPr>
        <w:t>ara</w:t>
      </w:r>
      <w:r w:rsidRPr="00833ECA">
        <w:rPr>
          <w:sz w:val="24"/>
          <w:szCs w:val="24"/>
        </w:rPr>
        <w:t>.</w:t>
      </w:r>
      <w:r w:rsidRPr="00833ECA">
        <w:rPr>
          <w:spacing w:val="1"/>
          <w:sz w:val="24"/>
          <w:szCs w:val="24"/>
        </w:rPr>
        <w:t xml:space="preserve"> </w:t>
      </w:r>
      <w:r w:rsidRPr="00833ECA">
        <w:rPr>
          <w:spacing w:val="-1"/>
          <w:sz w:val="24"/>
          <w:szCs w:val="24"/>
        </w:rPr>
        <w:t>K</w:t>
      </w:r>
      <w:r w:rsidRPr="00833ECA">
        <w:rPr>
          <w:spacing w:val="1"/>
          <w:sz w:val="24"/>
          <w:szCs w:val="24"/>
        </w:rPr>
        <w:t>i</w:t>
      </w:r>
      <w:r w:rsidRPr="00833ECA">
        <w:rPr>
          <w:sz w:val="24"/>
          <w:szCs w:val="24"/>
        </w:rPr>
        <w:t>p</w:t>
      </w:r>
      <w:r w:rsidRPr="00833ECA">
        <w:rPr>
          <w:spacing w:val="-1"/>
          <w:sz w:val="24"/>
          <w:szCs w:val="24"/>
        </w:rPr>
        <w:t>e</w:t>
      </w:r>
      <w:r w:rsidRPr="00833ECA">
        <w:rPr>
          <w:spacing w:val="2"/>
          <w:sz w:val="24"/>
          <w:szCs w:val="24"/>
        </w:rPr>
        <w:t>n</w:t>
      </w:r>
      <w:r w:rsidRPr="00833ECA">
        <w:rPr>
          <w:spacing w:val="-2"/>
          <w:sz w:val="24"/>
          <w:szCs w:val="24"/>
        </w:rPr>
        <w:t>g</w:t>
      </w:r>
      <w:r w:rsidRPr="00833ECA">
        <w:rPr>
          <w:spacing w:val="-1"/>
          <w:sz w:val="24"/>
          <w:szCs w:val="24"/>
        </w:rPr>
        <w:t>e</w:t>
      </w:r>
      <w:r w:rsidRPr="00833ECA">
        <w:rPr>
          <w:spacing w:val="1"/>
          <w:sz w:val="24"/>
          <w:szCs w:val="24"/>
        </w:rPr>
        <w:t>l</w:t>
      </w:r>
      <w:r w:rsidRPr="00833ECA">
        <w:rPr>
          <w:sz w:val="24"/>
          <w:szCs w:val="24"/>
        </w:rPr>
        <w:t>e k</w:t>
      </w:r>
      <w:r w:rsidRPr="00833ECA">
        <w:rPr>
          <w:spacing w:val="1"/>
          <w:sz w:val="24"/>
          <w:szCs w:val="24"/>
        </w:rPr>
        <w:t>i</w:t>
      </w:r>
      <w:r w:rsidRPr="00833ECA">
        <w:rPr>
          <w:sz w:val="24"/>
          <w:szCs w:val="24"/>
        </w:rPr>
        <w:t>n</w:t>
      </w:r>
      <w:r w:rsidRPr="00833ECA">
        <w:rPr>
          <w:spacing w:val="-1"/>
          <w:sz w:val="24"/>
          <w:szCs w:val="24"/>
        </w:rPr>
        <w:t>a</w:t>
      </w:r>
      <w:r w:rsidR="006D3C52">
        <w:rPr>
          <w:spacing w:val="-1"/>
          <w:sz w:val="24"/>
          <w:szCs w:val="24"/>
        </w:rPr>
        <w:t>malizika</w:t>
      </w:r>
      <w:r w:rsidRPr="00833ECA">
        <w:rPr>
          <w:sz w:val="24"/>
          <w:szCs w:val="24"/>
        </w:rPr>
        <w:t xml:space="preserve"> </w:t>
      </w:r>
      <w:r w:rsidR="006D3C52">
        <w:rPr>
          <w:sz w:val="24"/>
          <w:szCs w:val="24"/>
        </w:rPr>
        <w:t xml:space="preserve">na </w:t>
      </w:r>
      <w:r w:rsidRPr="00833ECA">
        <w:rPr>
          <w:spacing w:val="2"/>
          <w:sz w:val="24"/>
          <w:szCs w:val="24"/>
        </w:rPr>
        <w:t>w</w:t>
      </w:r>
      <w:r w:rsidRPr="00833ECA">
        <w:rPr>
          <w:spacing w:val="-1"/>
          <w:sz w:val="24"/>
          <w:szCs w:val="24"/>
        </w:rPr>
        <w:t>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1"/>
          <w:sz w:val="24"/>
          <w:szCs w:val="24"/>
        </w:rPr>
        <w:t xml:space="preserve"> </w:t>
      </w:r>
      <w:r w:rsidRPr="00833ECA">
        <w:rPr>
          <w:spacing w:val="-1"/>
          <w:sz w:val="24"/>
          <w:szCs w:val="24"/>
        </w:rPr>
        <w:t>A</w:t>
      </w:r>
      <w:r w:rsidRPr="00833ECA">
        <w:rPr>
          <w:sz w:val="24"/>
          <w:szCs w:val="24"/>
        </w:rPr>
        <w:t>b</w:t>
      </w:r>
      <w:r w:rsidRPr="00833ECA">
        <w:rPr>
          <w:spacing w:val="1"/>
          <w:sz w:val="24"/>
          <w:szCs w:val="24"/>
        </w:rPr>
        <w:t>im</w:t>
      </w:r>
      <w:r w:rsidRPr="00833ECA">
        <w:rPr>
          <w:spacing w:val="-1"/>
          <w:sz w:val="24"/>
          <w:szCs w:val="24"/>
        </w:rPr>
        <w:t>e</w:t>
      </w:r>
      <w:r w:rsidRPr="00833ECA">
        <w:rPr>
          <w:spacing w:val="1"/>
          <w:sz w:val="24"/>
          <w:szCs w:val="24"/>
        </w:rPr>
        <w:t>l</w:t>
      </w:r>
      <w:r w:rsidRPr="00833ECA">
        <w:rPr>
          <w:spacing w:val="-1"/>
          <w:sz w:val="24"/>
          <w:szCs w:val="24"/>
        </w:rPr>
        <w:t>e</w:t>
      </w:r>
      <w:r w:rsidRPr="00833ECA">
        <w:rPr>
          <w:sz w:val="24"/>
          <w:szCs w:val="24"/>
        </w:rPr>
        <w:t>ki</w:t>
      </w:r>
      <w:r w:rsidRPr="00833ECA">
        <w:rPr>
          <w:spacing w:val="1"/>
          <w:sz w:val="24"/>
          <w:szCs w:val="24"/>
        </w:rPr>
        <w:t xml:space="preserve"> </w:t>
      </w:r>
      <w:r w:rsidRPr="00833ECA">
        <w:rPr>
          <w:spacing w:val="-1"/>
          <w:sz w:val="24"/>
          <w:szCs w:val="24"/>
        </w:rPr>
        <w:t>a</w:t>
      </w:r>
      <w:r w:rsidRPr="00833ECA">
        <w:rPr>
          <w:spacing w:val="1"/>
          <w:sz w:val="24"/>
          <w:szCs w:val="24"/>
        </w:rPr>
        <w:t>li</w:t>
      </w:r>
      <w:r w:rsidRPr="00833ECA">
        <w:rPr>
          <w:sz w:val="24"/>
          <w:szCs w:val="24"/>
        </w:rPr>
        <w:t>po</w:t>
      </w:r>
      <w:r w:rsidRPr="00833ECA">
        <w:rPr>
          <w:spacing w:val="1"/>
          <w:sz w:val="24"/>
          <w:szCs w:val="24"/>
        </w:rPr>
        <w:t>t</w:t>
      </w:r>
      <w:r w:rsidRPr="00833ECA">
        <w:rPr>
          <w:spacing w:val="-1"/>
          <w:sz w:val="24"/>
          <w:szCs w:val="24"/>
        </w:rPr>
        <w:t>a</w:t>
      </w:r>
      <w:r w:rsidRPr="00833ECA">
        <w:rPr>
          <w:spacing w:val="1"/>
          <w:sz w:val="24"/>
          <w:szCs w:val="24"/>
        </w:rPr>
        <w:t>m</w:t>
      </w:r>
      <w:r w:rsidRPr="00833ECA">
        <w:rPr>
          <w:sz w:val="24"/>
          <w:szCs w:val="24"/>
        </w:rPr>
        <w:t>bua b</w:t>
      </w:r>
      <w:r w:rsidRPr="00833ECA">
        <w:rPr>
          <w:spacing w:val="-1"/>
          <w:sz w:val="24"/>
          <w:szCs w:val="24"/>
        </w:rPr>
        <w:t>ara</w:t>
      </w:r>
      <w:r w:rsidRPr="00833ECA">
        <w:rPr>
          <w:sz w:val="24"/>
          <w:szCs w:val="24"/>
        </w:rPr>
        <w:t xml:space="preserve">ka </w:t>
      </w:r>
      <w:r w:rsidRPr="00833ECA">
        <w:rPr>
          <w:spacing w:val="1"/>
          <w:sz w:val="24"/>
          <w:szCs w:val="24"/>
        </w:rPr>
        <w:t>z</w:t>
      </w:r>
      <w:r w:rsidRPr="00833ECA">
        <w:rPr>
          <w:sz w:val="24"/>
          <w:szCs w:val="24"/>
        </w:rPr>
        <w:t>a Mun</w:t>
      </w:r>
      <w:r w:rsidRPr="00833ECA">
        <w:rPr>
          <w:spacing w:val="-2"/>
          <w:sz w:val="24"/>
          <w:szCs w:val="24"/>
        </w:rPr>
        <w:t>g</w:t>
      </w:r>
      <w:r w:rsidRPr="00833ECA">
        <w:rPr>
          <w:sz w:val="24"/>
          <w:szCs w:val="24"/>
        </w:rPr>
        <w:t>u</w:t>
      </w:r>
      <w:r w:rsidRPr="00833ECA">
        <w:rPr>
          <w:spacing w:val="1"/>
          <w:sz w:val="24"/>
          <w:szCs w:val="24"/>
        </w:rPr>
        <w:t xml:space="preserve"> j</w:t>
      </w:r>
      <w:r w:rsidRPr="00833ECA">
        <w:rPr>
          <w:sz w:val="24"/>
          <w:szCs w:val="24"/>
        </w:rPr>
        <w:t>uu</w:t>
      </w:r>
      <w:r w:rsidRPr="00833ECA">
        <w:rPr>
          <w:spacing w:val="6"/>
          <w:sz w:val="24"/>
          <w:szCs w:val="24"/>
        </w:rPr>
        <w:t xml:space="preserve"> </w:t>
      </w:r>
      <w:r w:rsidRPr="00833ECA">
        <w:rPr>
          <w:spacing w:val="-5"/>
          <w:sz w:val="24"/>
          <w:szCs w:val="24"/>
        </w:rPr>
        <w:t>y</w:t>
      </w:r>
      <w:r w:rsidRPr="00833ECA">
        <w:rPr>
          <w:sz w:val="24"/>
          <w:szCs w:val="24"/>
        </w:rPr>
        <w:t>a</w:t>
      </w:r>
      <w:r w:rsidRPr="00833ECA">
        <w:rPr>
          <w:spacing w:val="5"/>
          <w:sz w:val="24"/>
          <w:szCs w:val="24"/>
        </w:rPr>
        <w:t xml:space="preserve"> </w:t>
      </w:r>
      <w:r w:rsidRPr="00833ECA">
        <w:rPr>
          <w:spacing w:val="-3"/>
          <w:sz w:val="24"/>
          <w:szCs w:val="24"/>
        </w:rPr>
        <w:t>I</w:t>
      </w:r>
      <w:r w:rsidRPr="00833ECA">
        <w:rPr>
          <w:sz w:val="24"/>
          <w:szCs w:val="24"/>
        </w:rPr>
        <w:t>s</w:t>
      </w:r>
      <w:r w:rsidRPr="00833ECA">
        <w:rPr>
          <w:spacing w:val="-1"/>
          <w:sz w:val="24"/>
          <w:szCs w:val="24"/>
        </w:rPr>
        <w:t>a</w:t>
      </w:r>
      <w:r w:rsidRPr="00833ECA">
        <w:rPr>
          <w:spacing w:val="2"/>
          <w:sz w:val="24"/>
          <w:szCs w:val="24"/>
        </w:rPr>
        <w:t>k</w:t>
      </w:r>
      <w:r w:rsidRPr="00833ECA">
        <w:rPr>
          <w:sz w:val="24"/>
          <w:szCs w:val="24"/>
        </w:rPr>
        <w:t xml:space="preserve">a </w:t>
      </w:r>
      <w:r w:rsidRPr="00833ECA">
        <w:rPr>
          <w:spacing w:val="2"/>
          <w:sz w:val="24"/>
          <w:szCs w:val="24"/>
        </w:rPr>
        <w:t>n</w:t>
      </w:r>
      <w:r w:rsidRPr="00833ECA">
        <w:rPr>
          <w:sz w:val="24"/>
          <w:szCs w:val="24"/>
        </w:rPr>
        <w:t xml:space="preserve">a </w:t>
      </w:r>
      <w:r w:rsidRPr="00833ECA">
        <w:rPr>
          <w:spacing w:val="-1"/>
          <w:sz w:val="24"/>
          <w:szCs w:val="24"/>
        </w:rPr>
        <w:t>wa</w:t>
      </w:r>
      <w:r w:rsidRPr="00833ECA">
        <w:rPr>
          <w:sz w:val="24"/>
          <w:szCs w:val="24"/>
        </w:rPr>
        <w:t>w</w:t>
      </w:r>
      <w:r w:rsidRPr="00833ECA">
        <w:rPr>
          <w:spacing w:val="1"/>
          <w:sz w:val="24"/>
          <w:szCs w:val="24"/>
        </w:rPr>
        <w:t>il</w:t>
      </w:r>
      <w:r w:rsidRPr="00833ECA">
        <w:rPr>
          <w:sz w:val="24"/>
          <w:szCs w:val="24"/>
        </w:rPr>
        <w:t>i</w:t>
      </w:r>
      <w:r w:rsidRPr="00833ECA">
        <w:rPr>
          <w:spacing w:val="2"/>
          <w:sz w:val="24"/>
          <w:szCs w:val="24"/>
        </w:rPr>
        <w:t xml:space="preserve"> </w:t>
      </w:r>
      <w:r w:rsidRPr="00833ECA">
        <w:rPr>
          <w:sz w:val="24"/>
          <w:szCs w:val="24"/>
        </w:rPr>
        <w:t>h</w:t>
      </w:r>
      <w:r w:rsidRPr="00833ECA">
        <w:rPr>
          <w:spacing w:val="-1"/>
          <w:sz w:val="24"/>
          <w:szCs w:val="24"/>
        </w:rPr>
        <w:t>a</w:t>
      </w:r>
      <w:r w:rsidRPr="00833ECA">
        <w:rPr>
          <w:sz w:val="24"/>
          <w:szCs w:val="24"/>
        </w:rPr>
        <w:t>o</w:t>
      </w:r>
      <w:r w:rsidRPr="00833ECA">
        <w:rPr>
          <w:spacing w:val="4"/>
          <w:sz w:val="24"/>
          <w:szCs w:val="24"/>
        </w:rPr>
        <w:t xml:space="preserve"> </w:t>
      </w:r>
      <w:r w:rsidRPr="00833ECA">
        <w:rPr>
          <w:spacing w:val="-1"/>
          <w:sz w:val="24"/>
          <w:szCs w:val="24"/>
        </w:rPr>
        <w:t>wa</w:t>
      </w:r>
      <w:r w:rsidRPr="00833ECA">
        <w:rPr>
          <w:spacing w:val="1"/>
          <w:sz w:val="24"/>
          <w:szCs w:val="24"/>
        </w:rPr>
        <w:t>li</w:t>
      </w:r>
      <w:r w:rsidRPr="00833ECA">
        <w:rPr>
          <w:spacing w:val="-1"/>
          <w:sz w:val="24"/>
          <w:szCs w:val="24"/>
        </w:rPr>
        <w:t>fa</w:t>
      </w:r>
      <w:r w:rsidRPr="00833ECA">
        <w:rPr>
          <w:spacing w:val="5"/>
          <w:sz w:val="24"/>
          <w:szCs w:val="24"/>
        </w:rPr>
        <w:t>n</w:t>
      </w:r>
      <w:r w:rsidRPr="00833ECA">
        <w:rPr>
          <w:spacing w:val="-5"/>
          <w:sz w:val="24"/>
          <w:szCs w:val="24"/>
        </w:rPr>
        <w:t>y</w:t>
      </w:r>
      <w:r w:rsidRPr="00833ECA">
        <w:rPr>
          <w:sz w:val="24"/>
          <w:szCs w:val="24"/>
        </w:rPr>
        <w:t>a</w:t>
      </w:r>
      <w:r w:rsidRPr="00833ECA">
        <w:rPr>
          <w:spacing w:val="5"/>
          <w:sz w:val="24"/>
          <w:szCs w:val="24"/>
        </w:rPr>
        <w:t xml:space="preserve"> </w:t>
      </w:r>
      <w:r w:rsidRPr="00833ECA">
        <w:rPr>
          <w:spacing w:val="1"/>
          <w:sz w:val="24"/>
          <w:szCs w:val="24"/>
        </w:rPr>
        <w:t>m</w:t>
      </w:r>
      <w:r w:rsidRPr="00833ECA">
        <w:rPr>
          <w:sz w:val="24"/>
          <w:szCs w:val="24"/>
        </w:rPr>
        <w:t>k</w:t>
      </w:r>
      <w:r w:rsidRPr="00833ECA">
        <w:rPr>
          <w:spacing w:val="-1"/>
          <w:sz w:val="24"/>
          <w:szCs w:val="24"/>
        </w:rPr>
        <w:t>a</w:t>
      </w:r>
      <w:r w:rsidRPr="00833ECA">
        <w:rPr>
          <w:spacing w:val="1"/>
          <w:sz w:val="24"/>
          <w:szCs w:val="24"/>
        </w:rPr>
        <w:t>t</w:t>
      </w:r>
      <w:r w:rsidRPr="00833ECA">
        <w:rPr>
          <w:spacing w:val="-1"/>
          <w:sz w:val="24"/>
          <w:szCs w:val="24"/>
        </w:rPr>
        <w:t>a</w:t>
      </w:r>
      <w:r w:rsidRPr="00833ECA">
        <w:rPr>
          <w:sz w:val="24"/>
          <w:szCs w:val="24"/>
        </w:rPr>
        <w:t xml:space="preserve">ba </w:t>
      </w:r>
      <w:r w:rsidRPr="00833ECA">
        <w:rPr>
          <w:spacing w:val="2"/>
          <w:sz w:val="24"/>
          <w:szCs w:val="24"/>
        </w:rPr>
        <w:t>w</w:t>
      </w:r>
      <w:r w:rsidRPr="00833ECA">
        <w:rPr>
          <w:sz w:val="24"/>
          <w:szCs w:val="24"/>
        </w:rPr>
        <w:t xml:space="preserve">a </w:t>
      </w:r>
      <w:r w:rsidRPr="00833ECA">
        <w:rPr>
          <w:spacing w:val="-1"/>
          <w:sz w:val="24"/>
          <w:szCs w:val="24"/>
        </w:rPr>
        <w:t>a</w:t>
      </w:r>
      <w:r w:rsidRPr="00833ECA">
        <w:rPr>
          <w:spacing w:val="1"/>
          <w:sz w:val="24"/>
          <w:szCs w:val="24"/>
        </w:rPr>
        <w:t>m</w:t>
      </w:r>
      <w:r w:rsidRPr="00833ECA">
        <w:rPr>
          <w:spacing w:val="-1"/>
          <w:sz w:val="24"/>
          <w:szCs w:val="24"/>
        </w:rPr>
        <w:t>a</w:t>
      </w:r>
      <w:r w:rsidRPr="00833ECA">
        <w:rPr>
          <w:sz w:val="24"/>
          <w:szCs w:val="24"/>
        </w:rPr>
        <w:t>ni</w:t>
      </w:r>
      <w:r w:rsidRPr="00833ECA">
        <w:rPr>
          <w:spacing w:val="2"/>
          <w:sz w:val="24"/>
          <w:szCs w:val="24"/>
        </w:rPr>
        <w:t xml:space="preserve"> k</w:t>
      </w:r>
      <w:r w:rsidRPr="00833ECA">
        <w:rPr>
          <w:spacing w:val="-1"/>
          <w:sz w:val="24"/>
          <w:szCs w:val="24"/>
        </w:rPr>
        <w:t>a</w:t>
      </w:r>
      <w:r w:rsidRPr="00833ECA">
        <w:rPr>
          <w:spacing w:val="1"/>
          <w:sz w:val="24"/>
          <w:szCs w:val="24"/>
        </w:rPr>
        <w:t>t</w:t>
      </w:r>
      <w:r w:rsidRPr="00833ECA">
        <w:rPr>
          <w:sz w:val="24"/>
          <w:szCs w:val="24"/>
        </w:rPr>
        <w:t>i</w:t>
      </w:r>
      <w:r w:rsidRPr="00833ECA">
        <w:rPr>
          <w:spacing w:val="2"/>
          <w:sz w:val="24"/>
          <w:szCs w:val="24"/>
        </w:rPr>
        <w:t xml:space="preserve"> </w:t>
      </w:r>
      <w:r w:rsidRPr="00833ECA">
        <w:rPr>
          <w:spacing w:val="-5"/>
          <w:sz w:val="24"/>
          <w:szCs w:val="24"/>
        </w:rPr>
        <w:t>y</w:t>
      </w:r>
      <w:r w:rsidRPr="00833ECA">
        <w:rPr>
          <w:spacing w:val="1"/>
          <w:sz w:val="24"/>
          <w:szCs w:val="24"/>
        </w:rPr>
        <w:t>a</w:t>
      </w:r>
      <w:r w:rsidRPr="00833ECA">
        <w:rPr>
          <w:sz w:val="24"/>
          <w:szCs w:val="24"/>
        </w:rPr>
        <w:t>o</w:t>
      </w:r>
      <w:r w:rsidRPr="00833ECA">
        <w:rPr>
          <w:spacing w:val="4"/>
          <w:sz w:val="24"/>
          <w:szCs w:val="24"/>
        </w:rPr>
        <w:t xml:space="preserve"> </w:t>
      </w:r>
      <w:r w:rsidRPr="00833ECA">
        <w:rPr>
          <w:sz w:val="24"/>
          <w:szCs w:val="24"/>
        </w:rPr>
        <w:t>huko</w:t>
      </w:r>
      <w:r w:rsidRPr="00833ECA">
        <w:rPr>
          <w:spacing w:val="4"/>
          <w:sz w:val="24"/>
          <w:szCs w:val="24"/>
        </w:rPr>
        <w:t xml:space="preserve"> </w:t>
      </w:r>
      <w:r w:rsidRPr="00833ECA">
        <w:rPr>
          <w:spacing w:val="-2"/>
          <w:sz w:val="24"/>
          <w:szCs w:val="24"/>
        </w:rPr>
        <w:t>B</w:t>
      </w:r>
      <w:r w:rsidRPr="00833ECA">
        <w:rPr>
          <w:spacing w:val="-1"/>
          <w:sz w:val="24"/>
          <w:szCs w:val="24"/>
        </w:rPr>
        <w:t>e</w:t>
      </w:r>
      <w:r w:rsidRPr="00833ECA">
        <w:rPr>
          <w:spacing w:val="2"/>
          <w:sz w:val="24"/>
          <w:szCs w:val="24"/>
        </w:rPr>
        <w:t>e</w:t>
      </w:r>
      <w:r w:rsidRPr="00833ECA">
        <w:rPr>
          <w:spacing w:val="-1"/>
          <w:sz w:val="24"/>
          <w:szCs w:val="24"/>
        </w:rPr>
        <w:t>r</w:t>
      </w:r>
      <w:r w:rsidRPr="00833ECA">
        <w:rPr>
          <w:sz w:val="24"/>
          <w:szCs w:val="24"/>
        </w:rPr>
        <w:t>- sh</w:t>
      </w:r>
      <w:r w:rsidRPr="00833ECA">
        <w:rPr>
          <w:spacing w:val="-1"/>
          <w:sz w:val="24"/>
          <w:szCs w:val="24"/>
        </w:rPr>
        <w:t>e</w:t>
      </w:r>
      <w:r w:rsidRPr="00833ECA">
        <w:rPr>
          <w:sz w:val="24"/>
          <w:szCs w:val="24"/>
        </w:rPr>
        <w:t>b</w:t>
      </w:r>
      <w:r w:rsidRPr="00833ECA">
        <w:rPr>
          <w:spacing w:val="-1"/>
          <w:sz w:val="24"/>
          <w:szCs w:val="24"/>
        </w:rPr>
        <w:t>a</w:t>
      </w:r>
      <w:r w:rsidRPr="00833ECA">
        <w:rPr>
          <w:sz w:val="24"/>
          <w:szCs w:val="24"/>
        </w:rPr>
        <w:t>.</w:t>
      </w:r>
    </w:p>
    <w:p w:rsidR="00AD38E1" w:rsidRPr="00833ECA" w:rsidRDefault="00EC7C6C" w:rsidP="007C1919">
      <w:pPr>
        <w:ind w:firstLine="720"/>
        <w:jc w:val="both"/>
        <w:rPr>
          <w:sz w:val="24"/>
          <w:szCs w:val="24"/>
        </w:rPr>
      </w:pPr>
      <w:r w:rsidRPr="00833ECA">
        <w:rPr>
          <w:sz w:val="24"/>
          <w:szCs w:val="24"/>
        </w:rPr>
        <w:t>M</w:t>
      </w:r>
      <w:r w:rsidRPr="00833ECA">
        <w:rPr>
          <w:spacing w:val="-1"/>
          <w:sz w:val="24"/>
          <w:szCs w:val="24"/>
        </w:rPr>
        <w:t>fa</w:t>
      </w:r>
      <w:r w:rsidRPr="00833ECA">
        <w:rPr>
          <w:sz w:val="24"/>
          <w:szCs w:val="24"/>
        </w:rPr>
        <w:t>no</w:t>
      </w:r>
      <w:r w:rsidRPr="00833ECA">
        <w:rPr>
          <w:spacing w:val="1"/>
          <w:sz w:val="24"/>
          <w:szCs w:val="24"/>
        </w:rPr>
        <w:t xml:space="preserve"> </w:t>
      </w:r>
      <w:r w:rsidRPr="00833ECA">
        <w:rPr>
          <w:sz w:val="24"/>
          <w:szCs w:val="24"/>
        </w:rPr>
        <w:t>huu</w:t>
      </w:r>
      <w:r w:rsidRPr="00833ECA">
        <w:rPr>
          <w:spacing w:val="1"/>
          <w:sz w:val="24"/>
          <w:szCs w:val="24"/>
        </w:rPr>
        <w:t xml:space="preserve"> </w:t>
      </w:r>
      <w:r w:rsidRPr="00833ECA">
        <w:rPr>
          <w:spacing w:val="2"/>
          <w:sz w:val="24"/>
          <w:szCs w:val="24"/>
        </w:rPr>
        <w:t>w</w:t>
      </w:r>
      <w:r w:rsidRPr="00833ECA">
        <w:rPr>
          <w:sz w:val="24"/>
          <w:szCs w:val="24"/>
        </w:rPr>
        <w:t xml:space="preserve">a </w:t>
      </w:r>
      <w:r w:rsidRPr="00833ECA">
        <w:rPr>
          <w:spacing w:val="-1"/>
          <w:sz w:val="24"/>
          <w:szCs w:val="24"/>
        </w:rPr>
        <w:t>a</w:t>
      </w:r>
      <w:r w:rsidRPr="00833ECA">
        <w:rPr>
          <w:spacing w:val="1"/>
          <w:sz w:val="24"/>
          <w:szCs w:val="24"/>
        </w:rPr>
        <w:t>m</w:t>
      </w:r>
      <w:r w:rsidRPr="00833ECA">
        <w:rPr>
          <w:spacing w:val="-1"/>
          <w:sz w:val="24"/>
          <w:szCs w:val="24"/>
        </w:rPr>
        <w:t>a</w:t>
      </w:r>
      <w:r w:rsidRPr="00833ECA">
        <w:rPr>
          <w:sz w:val="24"/>
          <w:szCs w:val="24"/>
        </w:rPr>
        <w:t>ni</w:t>
      </w:r>
      <w:r w:rsidRPr="00833ECA">
        <w:rPr>
          <w:spacing w:val="6"/>
          <w:sz w:val="24"/>
          <w:szCs w:val="24"/>
        </w:rPr>
        <w:t xml:space="preserve"> </w:t>
      </w:r>
      <w:r w:rsidRPr="00833ECA">
        <w:rPr>
          <w:spacing w:val="-5"/>
          <w:sz w:val="24"/>
          <w:szCs w:val="24"/>
        </w:rPr>
        <w:t>y</w:t>
      </w:r>
      <w:r w:rsidRPr="00833ECA">
        <w:rPr>
          <w:sz w:val="24"/>
          <w:szCs w:val="24"/>
        </w:rPr>
        <w:t>a</w:t>
      </w:r>
      <w:r w:rsidRPr="00833ECA">
        <w:rPr>
          <w:spacing w:val="4"/>
          <w:sz w:val="24"/>
          <w:szCs w:val="24"/>
        </w:rPr>
        <w:t xml:space="preserve"> </w:t>
      </w:r>
      <w:r w:rsidRPr="00833ECA">
        <w:rPr>
          <w:spacing w:val="-3"/>
          <w:sz w:val="24"/>
          <w:szCs w:val="24"/>
        </w:rPr>
        <w:t>I</w:t>
      </w:r>
      <w:r w:rsidRPr="00833ECA">
        <w:rPr>
          <w:spacing w:val="3"/>
          <w:sz w:val="24"/>
          <w:szCs w:val="24"/>
        </w:rPr>
        <w:t>s</w:t>
      </w:r>
      <w:r w:rsidRPr="00833ECA">
        <w:rPr>
          <w:spacing w:val="-1"/>
          <w:sz w:val="24"/>
          <w:szCs w:val="24"/>
        </w:rPr>
        <w:t>a</w:t>
      </w:r>
      <w:r w:rsidRPr="00833ECA">
        <w:rPr>
          <w:sz w:val="24"/>
          <w:szCs w:val="24"/>
        </w:rPr>
        <w:t xml:space="preserve">ka </w:t>
      </w:r>
      <w:r w:rsidRPr="00833ECA">
        <w:rPr>
          <w:spacing w:val="2"/>
          <w:sz w:val="24"/>
          <w:szCs w:val="24"/>
        </w:rPr>
        <w:t>n</w:t>
      </w:r>
      <w:r w:rsidRPr="00833ECA">
        <w:rPr>
          <w:sz w:val="24"/>
          <w:szCs w:val="24"/>
        </w:rPr>
        <w:t xml:space="preserve">a </w:t>
      </w:r>
      <w:r w:rsidRPr="00833ECA">
        <w:rPr>
          <w:spacing w:val="-1"/>
          <w:sz w:val="24"/>
          <w:szCs w:val="24"/>
        </w:rPr>
        <w:t>w</w:t>
      </w:r>
      <w:r w:rsidRPr="00833ECA">
        <w:rPr>
          <w:spacing w:val="2"/>
          <w:sz w:val="24"/>
          <w:szCs w:val="24"/>
        </w:rPr>
        <w:t>a</w:t>
      </w:r>
      <w:r w:rsidRPr="00833ECA">
        <w:rPr>
          <w:spacing w:val="-1"/>
          <w:sz w:val="24"/>
          <w:szCs w:val="24"/>
        </w:rPr>
        <w:t>f</w:t>
      </w:r>
      <w:r w:rsidRPr="00833ECA">
        <w:rPr>
          <w:sz w:val="24"/>
          <w:szCs w:val="24"/>
        </w:rPr>
        <w:t>i</w:t>
      </w:r>
      <w:r w:rsidRPr="00833ECA">
        <w:rPr>
          <w:spacing w:val="1"/>
          <w:sz w:val="24"/>
          <w:szCs w:val="24"/>
        </w:rPr>
        <w:t>li</w:t>
      </w:r>
      <w:r w:rsidRPr="00833ECA">
        <w:rPr>
          <w:sz w:val="24"/>
          <w:szCs w:val="24"/>
        </w:rPr>
        <w:t>s</w:t>
      </w:r>
      <w:r w:rsidRPr="00833ECA">
        <w:rPr>
          <w:spacing w:val="1"/>
          <w:sz w:val="24"/>
          <w:szCs w:val="24"/>
        </w:rPr>
        <w:t>t</w:t>
      </w:r>
      <w:r w:rsidRPr="00833ECA">
        <w:rPr>
          <w:sz w:val="24"/>
          <w:szCs w:val="24"/>
        </w:rPr>
        <w:t>i</w:t>
      </w:r>
      <w:r w:rsidRPr="00833ECA">
        <w:rPr>
          <w:spacing w:val="1"/>
          <w:sz w:val="24"/>
          <w:szCs w:val="24"/>
        </w:rPr>
        <w:t xml:space="preserve"> </w:t>
      </w:r>
      <w:r w:rsidRPr="00833ECA">
        <w:rPr>
          <w:sz w:val="24"/>
          <w:szCs w:val="24"/>
        </w:rPr>
        <w:t>ni</w:t>
      </w:r>
      <w:r w:rsidRPr="00833ECA">
        <w:rPr>
          <w:spacing w:val="1"/>
          <w:sz w:val="24"/>
          <w:szCs w:val="24"/>
        </w:rPr>
        <w:t xml:space="preserve"> </w:t>
      </w:r>
      <w:r w:rsidRPr="00833ECA">
        <w:rPr>
          <w:sz w:val="24"/>
          <w:szCs w:val="24"/>
        </w:rPr>
        <w:t>u</w:t>
      </w:r>
      <w:r w:rsidRPr="00833ECA">
        <w:rPr>
          <w:spacing w:val="1"/>
          <w:sz w:val="24"/>
          <w:szCs w:val="24"/>
        </w:rPr>
        <w:t>t</w:t>
      </w:r>
      <w:r w:rsidRPr="00833ECA">
        <w:rPr>
          <w:spacing w:val="-1"/>
          <w:sz w:val="24"/>
          <w:szCs w:val="24"/>
        </w:rPr>
        <w:t>a</w:t>
      </w:r>
      <w:r w:rsidRPr="00833ECA">
        <w:rPr>
          <w:sz w:val="24"/>
          <w:szCs w:val="24"/>
        </w:rPr>
        <w:t>n</w:t>
      </w:r>
      <w:r w:rsidRPr="00833ECA">
        <w:rPr>
          <w:spacing w:val="-2"/>
          <w:sz w:val="24"/>
          <w:szCs w:val="24"/>
        </w:rPr>
        <w:t>g</w:t>
      </w:r>
      <w:r w:rsidRPr="00833ECA">
        <w:rPr>
          <w:sz w:val="24"/>
          <w:szCs w:val="24"/>
        </w:rPr>
        <w:t>u</w:t>
      </w:r>
      <w:r w:rsidRPr="00833ECA">
        <w:rPr>
          <w:spacing w:val="1"/>
          <w:sz w:val="24"/>
          <w:szCs w:val="24"/>
        </w:rPr>
        <w:t>liz</w:t>
      </w:r>
      <w:r w:rsidRPr="00833ECA">
        <w:rPr>
          <w:sz w:val="24"/>
          <w:szCs w:val="24"/>
        </w:rPr>
        <w:t>i</w:t>
      </w:r>
      <w:r w:rsidRPr="00833ECA">
        <w:rPr>
          <w:spacing w:val="1"/>
          <w:sz w:val="24"/>
          <w:szCs w:val="24"/>
        </w:rPr>
        <w:t xml:space="preserve"> </w:t>
      </w:r>
      <w:r w:rsidRPr="00833ECA">
        <w:rPr>
          <w:spacing w:val="-1"/>
          <w:sz w:val="24"/>
          <w:szCs w:val="24"/>
        </w:rPr>
        <w:t>w</w:t>
      </w:r>
      <w:r w:rsidRPr="00833ECA">
        <w:rPr>
          <w:sz w:val="24"/>
          <w:szCs w:val="24"/>
        </w:rPr>
        <w:t>a uk</w:t>
      </w:r>
      <w:r w:rsidRPr="00833ECA">
        <w:rPr>
          <w:spacing w:val="-1"/>
          <w:sz w:val="24"/>
          <w:szCs w:val="24"/>
        </w:rPr>
        <w:t>we</w:t>
      </w:r>
      <w:r w:rsidRPr="00833ECA">
        <w:rPr>
          <w:spacing w:val="1"/>
          <w:sz w:val="24"/>
          <w:szCs w:val="24"/>
        </w:rPr>
        <w:t>l</w:t>
      </w:r>
      <w:r w:rsidRPr="00833ECA">
        <w:rPr>
          <w:sz w:val="24"/>
          <w:szCs w:val="24"/>
        </w:rPr>
        <w:t>i</w:t>
      </w:r>
      <w:r w:rsidRPr="00833ECA">
        <w:rPr>
          <w:spacing w:val="1"/>
          <w:sz w:val="24"/>
          <w:szCs w:val="24"/>
        </w:rPr>
        <w:t xml:space="preserve"> </w:t>
      </w:r>
      <w:r w:rsidRPr="00833ECA">
        <w:rPr>
          <w:sz w:val="24"/>
          <w:szCs w:val="24"/>
        </w:rPr>
        <w:t>k</w:t>
      </w:r>
      <w:r w:rsidRPr="00833ECA">
        <w:rPr>
          <w:spacing w:val="2"/>
          <w:sz w:val="24"/>
          <w:szCs w:val="24"/>
        </w:rPr>
        <w:t>w</w:t>
      </w:r>
      <w:r w:rsidRPr="00833ECA">
        <w:rPr>
          <w:spacing w:val="-1"/>
          <w:sz w:val="24"/>
          <w:szCs w:val="24"/>
        </w:rPr>
        <w:t>a</w:t>
      </w:r>
      <w:r w:rsidRPr="00833ECA">
        <w:rPr>
          <w:spacing w:val="1"/>
          <w:sz w:val="24"/>
          <w:szCs w:val="24"/>
        </w:rPr>
        <w:t>m</w:t>
      </w:r>
      <w:r w:rsidRPr="00833ECA">
        <w:rPr>
          <w:sz w:val="24"/>
          <w:szCs w:val="24"/>
        </w:rPr>
        <w:t>ba</w:t>
      </w:r>
      <w:r w:rsidR="006D3C52">
        <w:rPr>
          <w:sz w:val="24"/>
          <w:szCs w:val="24"/>
        </w:rPr>
        <w:t>,</w:t>
      </w:r>
      <w:r w:rsidRPr="00833ECA">
        <w:rPr>
          <w:spacing w:val="2"/>
          <w:sz w:val="24"/>
          <w:szCs w:val="24"/>
        </w:rPr>
        <w:t xml:space="preserve"> </w:t>
      </w:r>
      <w:r w:rsidRPr="00833ECA">
        <w:rPr>
          <w:spacing w:val="-3"/>
          <w:sz w:val="24"/>
          <w:szCs w:val="24"/>
        </w:rPr>
        <w:t>I</w:t>
      </w:r>
      <w:r w:rsidRPr="00833ECA">
        <w:rPr>
          <w:sz w:val="24"/>
          <w:szCs w:val="24"/>
        </w:rPr>
        <w:t>s</w:t>
      </w:r>
      <w:r w:rsidRPr="00833ECA">
        <w:rPr>
          <w:spacing w:val="-1"/>
          <w:sz w:val="24"/>
          <w:szCs w:val="24"/>
        </w:rPr>
        <w:t>a</w:t>
      </w:r>
      <w:r w:rsidRPr="00833ECA">
        <w:rPr>
          <w:spacing w:val="2"/>
          <w:sz w:val="24"/>
          <w:szCs w:val="24"/>
        </w:rPr>
        <w:t>k</w:t>
      </w:r>
      <w:r w:rsidRPr="00833ECA">
        <w:rPr>
          <w:sz w:val="24"/>
          <w:szCs w:val="24"/>
        </w:rPr>
        <w:t>a na b</w:t>
      </w:r>
      <w:r w:rsidRPr="00833ECA">
        <w:rPr>
          <w:spacing w:val="-1"/>
          <w:sz w:val="24"/>
          <w:szCs w:val="24"/>
        </w:rPr>
        <w:t>aa</w:t>
      </w:r>
      <w:r w:rsidRPr="00833ECA">
        <w:rPr>
          <w:sz w:val="24"/>
          <w:szCs w:val="24"/>
        </w:rPr>
        <w:t>d</w:t>
      </w:r>
      <w:r w:rsidRPr="00833ECA">
        <w:rPr>
          <w:spacing w:val="4"/>
          <w:sz w:val="24"/>
          <w:szCs w:val="24"/>
        </w:rPr>
        <w:t>a</w:t>
      </w:r>
      <w:r w:rsidRPr="00833ECA">
        <w:rPr>
          <w:spacing w:val="-5"/>
          <w:sz w:val="24"/>
          <w:szCs w:val="24"/>
        </w:rPr>
        <w:t>y</w:t>
      </w:r>
      <w:r w:rsidRPr="00833ECA">
        <w:rPr>
          <w:sz w:val="24"/>
          <w:szCs w:val="24"/>
        </w:rPr>
        <w:t xml:space="preserve">e </w:t>
      </w:r>
      <w:r w:rsidRPr="00833ECA">
        <w:rPr>
          <w:spacing w:val="1"/>
          <w:sz w:val="24"/>
          <w:szCs w:val="24"/>
        </w:rPr>
        <w:t>m</w:t>
      </w:r>
      <w:r w:rsidRPr="00833ECA">
        <w:rPr>
          <w:spacing w:val="2"/>
          <w:sz w:val="24"/>
          <w:szCs w:val="24"/>
        </w:rPr>
        <w:t>w</w:t>
      </w:r>
      <w:r w:rsidRPr="00833ECA">
        <w:rPr>
          <w:spacing w:val="-1"/>
          <w:sz w:val="24"/>
          <w:szCs w:val="24"/>
        </w:rPr>
        <w:t>a</w:t>
      </w:r>
      <w:r w:rsidRPr="00833ECA">
        <w:rPr>
          <w:sz w:val="24"/>
          <w:szCs w:val="24"/>
        </w:rPr>
        <w:t>n</w:t>
      </w:r>
      <w:r w:rsidRPr="00833ECA">
        <w:rPr>
          <w:spacing w:val="-1"/>
          <w:sz w:val="24"/>
          <w:szCs w:val="24"/>
        </w:rPr>
        <w:t>a</w:t>
      </w:r>
      <w:r w:rsidRPr="00833ECA">
        <w:rPr>
          <w:sz w:val="24"/>
          <w:szCs w:val="24"/>
        </w:rPr>
        <w:t xml:space="preserve">e </w:t>
      </w:r>
      <w:r w:rsidRPr="00833ECA">
        <w:rPr>
          <w:spacing w:val="2"/>
          <w:sz w:val="24"/>
          <w:szCs w:val="24"/>
        </w:rPr>
        <w:t>Y</w:t>
      </w:r>
      <w:r w:rsidRPr="00833ECA">
        <w:rPr>
          <w:spacing w:val="-1"/>
          <w:sz w:val="24"/>
          <w:szCs w:val="24"/>
        </w:rPr>
        <w:t>a</w:t>
      </w:r>
      <w:r w:rsidRPr="00833ECA">
        <w:rPr>
          <w:sz w:val="24"/>
          <w:szCs w:val="24"/>
        </w:rPr>
        <w:t>kobo,</w:t>
      </w:r>
      <w:r w:rsidRPr="00833ECA">
        <w:rPr>
          <w:spacing w:val="1"/>
          <w:sz w:val="24"/>
          <w:szCs w:val="24"/>
        </w:rPr>
        <w:t xml:space="preserve"> </w:t>
      </w:r>
      <w:r w:rsidRPr="00833ECA">
        <w:rPr>
          <w:spacing w:val="-1"/>
          <w:sz w:val="24"/>
          <w:szCs w:val="24"/>
        </w:rPr>
        <w:t>wa</w:t>
      </w:r>
      <w:r w:rsidRPr="00833ECA">
        <w:rPr>
          <w:spacing w:val="1"/>
          <w:sz w:val="24"/>
          <w:szCs w:val="24"/>
        </w:rPr>
        <w:t>li</w:t>
      </w:r>
      <w:r w:rsidRPr="00833ECA">
        <w:rPr>
          <w:sz w:val="24"/>
          <w:szCs w:val="24"/>
        </w:rPr>
        <w:t>ku</w:t>
      </w:r>
      <w:r w:rsidRPr="00833ECA">
        <w:rPr>
          <w:spacing w:val="-1"/>
          <w:sz w:val="24"/>
          <w:szCs w:val="24"/>
        </w:rPr>
        <w:t>w</w:t>
      </w:r>
      <w:r w:rsidRPr="00833ECA">
        <w:rPr>
          <w:sz w:val="24"/>
          <w:szCs w:val="24"/>
        </w:rPr>
        <w:t>a ni</w:t>
      </w:r>
      <w:r w:rsidRPr="00833ECA">
        <w:rPr>
          <w:spacing w:val="2"/>
          <w:sz w:val="24"/>
          <w:szCs w:val="24"/>
        </w:rPr>
        <w:t xml:space="preserve"> </w:t>
      </w:r>
      <w:r w:rsidRPr="00833ECA">
        <w:rPr>
          <w:spacing w:val="-1"/>
          <w:sz w:val="24"/>
          <w:szCs w:val="24"/>
        </w:rPr>
        <w:t>war</w:t>
      </w:r>
      <w:r w:rsidRPr="00833ECA">
        <w:rPr>
          <w:spacing w:val="1"/>
          <w:sz w:val="24"/>
          <w:szCs w:val="24"/>
        </w:rPr>
        <w:t>it</w:t>
      </w:r>
      <w:r w:rsidRPr="00833ECA">
        <w:rPr>
          <w:sz w:val="24"/>
          <w:szCs w:val="24"/>
        </w:rPr>
        <w:t>hi</w:t>
      </w:r>
      <w:r w:rsidRPr="00833ECA">
        <w:rPr>
          <w:spacing w:val="2"/>
          <w:sz w:val="24"/>
          <w:szCs w:val="24"/>
        </w:rPr>
        <w:t xml:space="preserve"> </w:t>
      </w:r>
      <w:r w:rsidRPr="00833ECA">
        <w:rPr>
          <w:spacing w:val="-1"/>
          <w:sz w:val="24"/>
          <w:szCs w:val="24"/>
        </w:rPr>
        <w:t>w</w:t>
      </w:r>
      <w:r w:rsidRPr="00833ECA">
        <w:rPr>
          <w:sz w:val="24"/>
          <w:szCs w:val="24"/>
        </w:rPr>
        <w:t xml:space="preserve">a </w:t>
      </w:r>
      <w:r w:rsidRPr="00833ECA">
        <w:rPr>
          <w:spacing w:val="-1"/>
          <w:sz w:val="24"/>
          <w:szCs w:val="24"/>
        </w:rPr>
        <w:t>A</w:t>
      </w:r>
      <w:r w:rsidRPr="00833ECA">
        <w:rPr>
          <w:sz w:val="24"/>
          <w:szCs w:val="24"/>
        </w:rPr>
        <w:t>b</w:t>
      </w:r>
      <w:r w:rsidRPr="00833ECA">
        <w:rPr>
          <w:spacing w:val="-1"/>
          <w:sz w:val="24"/>
          <w:szCs w:val="24"/>
        </w:rPr>
        <w:t>ra</w:t>
      </w:r>
      <w:r w:rsidRPr="00833ECA">
        <w:rPr>
          <w:sz w:val="24"/>
          <w:szCs w:val="24"/>
        </w:rPr>
        <w:t>h</w:t>
      </w:r>
      <w:r w:rsidRPr="00833ECA">
        <w:rPr>
          <w:spacing w:val="-1"/>
          <w:sz w:val="24"/>
          <w:szCs w:val="24"/>
        </w:rPr>
        <w:t>a</w:t>
      </w:r>
      <w:r w:rsidRPr="00833ECA">
        <w:rPr>
          <w:spacing w:val="1"/>
          <w:sz w:val="24"/>
          <w:szCs w:val="24"/>
        </w:rPr>
        <w:t>m</w:t>
      </w:r>
      <w:r w:rsidRPr="00833ECA">
        <w:rPr>
          <w:sz w:val="24"/>
          <w:szCs w:val="24"/>
        </w:rPr>
        <w:t>u.</w:t>
      </w:r>
      <w:r w:rsidRPr="00833ECA">
        <w:rPr>
          <w:spacing w:val="1"/>
          <w:sz w:val="24"/>
          <w:szCs w:val="24"/>
        </w:rPr>
        <w:t xml:space="preserve"> </w:t>
      </w:r>
      <w:r w:rsidRPr="00833ECA">
        <w:rPr>
          <w:sz w:val="24"/>
          <w:szCs w:val="24"/>
        </w:rPr>
        <w:t>Tun</w:t>
      </w:r>
      <w:r w:rsidRPr="00833ECA">
        <w:rPr>
          <w:spacing w:val="-1"/>
          <w:sz w:val="24"/>
          <w:szCs w:val="24"/>
        </w:rPr>
        <w:t>a</w:t>
      </w:r>
      <w:r w:rsidRPr="00833ECA">
        <w:rPr>
          <w:sz w:val="24"/>
          <w:szCs w:val="24"/>
        </w:rPr>
        <w:t>po</w:t>
      </w:r>
      <w:r w:rsidRPr="00833ECA">
        <w:rPr>
          <w:spacing w:val="1"/>
          <w:sz w:val="24"/>
          <w:szCs w:val="24"/>
        </w:rPr>
        <w:t>li</w:t>
      </w:r>
      <w:r w:rsidRPr="00833ECA">
        <w:rPr>
          <w:sz w:val="24"/>
          <w:szCs w:val="24"/>
        </w:rPr>
        <w:t>n</w:t>
      </w:r>
      <w:r w:rsidRPr="00833ECA">
        <w:rPr>
          <w:spacing w:val="-2"/>
          <w:sz w:val="24"/>
          <w:szCs w:val="24"/>
        </w:rPr>
        <w:t>g</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s</w:t>
      </w:r>
      <w:r w:rsidRPr="00833ECA">
        <w:rPr>
          <w:spacing w:val="2"/>
          <w:sz w:val="24"/>
          <w:szCs w:val="24"/>
        </w:rPr>
        <w:t>h</w:t>
      </w:r>
      <w:r w:rsidRPr="00833ECA">
        <w:rPr>
          <w:sz w:val="24"/>
          <w:szCs w:val="24"/>
        </w:rPr>
        <w:t xml:space="preserve">a </w:t>
      </w:r>
      <w:r w:rsidRPr="00833ECA">
        <w:rPr>
          <w:spacing w:val="1"/>
          <w:sz w:val="24"/>
          <w:szCs w:val="24"/>
        </w:rPr>
        <w:t>m</w:t>
      </w:r>
      <w:r w:rsidRPr="00833ECA">
        <w:rPr>
          <w:spacing w:val="-1"/>
          <w:sz w:val="24"/>
          <w:szCs w:val="24"/>
        </w:rPr>
        <w:t>af</w:t>
      </w:r>
      <w:r w:rsidRPr="00833ECA">
        <w:rPr>
          <w:sz w:val="24"/>
          <w:szCs w:val="24"/>
        </w:rPr>
        <w:t>und</w:t>
      </w:r>
      <w:r w:rsidRPr="00833ECA">
        <w:rPr>
          <w:spacing w:val="1"/>
          <w:sz w:val="24"/>
          <w:szCs w:val="24"/>
        </w:rPr>
        <w:t>i</w:t>
      </w:r>
      <w:r w:rsidRPr="00833ECA">
        <w:rPr>
          <w:sz w:val="24"/>
          <w:szCs w:val="24"/>
        </w:rPr>
        <w:t>sho</w:t>
      </w:r>
      <w:r w:rsidRPr="00833ECA">
        <w:rPr>
          <w:spacing w:val="34"/>
          <w:sz w:val="24"/>
          <w:szCs w:val="24"/>
        </w:rPr>
        <w:t xml:space="preserve"> </w:t>
      </w:r>
      <w:r w:rsidRPr="00833ECA">
        <w:rPr>
          <w:spacing w:val="-5"/>
          <w:sz w:val="24"/>
          <w:szCs w:val="24"/>
        </w:rPr>
        <w:t>y</w:t>
      </w:r>
      <w:r w:rsidRPr="00833ECA">
        <w:rPr>
          <w:sz w:val="24"/>
          <w:szCs w:val="24"/>
        </w:rPr>
        <w:t>a</w:t>
      </w:r>
      <w:r w:rsidRPr="00833ECA">
        <w:rPr>
          <w:spacing w:val="30"/>
          <w:sz w:val="24"/>
          <w:szCs w:val="24"/>
        </w:rPr>
        <w:t xml:space="preserve"> </w:t>
      </w:r>
      <w:r w:rsidRPr="00833ECA">
        <w:rPr>
          <w:sz w:val="24"/>
          <w:szCs w:val="24"/>
        </w:rPr>
        <w:t>s</w:t>
      </w:r>
      <w:r w:rsidRPr="00833ECA">
        <w:rPr>
          <w:spacing w:val="-1"/>
          <w:sz w:val="24"/>
          <w:szCs w:val="24"/>
        </w:rPr>
        <w:t>e</w:t>
      </w:r>
      <w:r w:rsidRPr="00833ECA">
        <w:rPr>
          <w:spacing w:val="2"/>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31"/>
          <w:sz w:val="24"/>
          <w:szCs w:val="24"/>
        </w:rPr>
        <w:t xml:space="preserve"> </w:t>
      </w:r>
      <w:r w:rsidRPr="00833ECA">
        <w:rPr>
          <w:sz w:val="24"/>
          <w:szCs w:val="24"/>
        </w:rPr>
        <w:t>h</w:t>
      </w:r>
      <w:r w:rsidRPr="00833ECA">
        <w:rPr>
          <w:spacing w:val="1"/>
          <w:sz w:val="24"/>
          <w:szCs w:val="24"/>
        </w:rPr>
        <w:t>i</w:t>
      </w:r>
      <w:r w:rsidRPr="00833ECA">
        <w:rPr>
          <w:sz w:val="24"/>
          <w:szCs w:val="24"/>
        </w:rPr>
        <w:t>i</w:t>
      </w:r>
      <w:r w:rsidRPr="00833ECA">
        <w:rPr>
          <w:spacing w:val="32"/>
          <w:sz w:val="24"/>
          <w:szCs w:val="24"/>
        </w:rPr>
        <w:t xml:space="preserve"> </w:t>
      </w:r>
      <w:r w:rsidRPr="00833ECA">
        <w:rPr>
          <w:sz w:val="24"/>
          <w:szCs w:val="24"/>
        </w:rPr>
        <w:t>na</w:t>
      </w:r>
      <w:r w:rsidRPr="00833ECA">
        <w:rPr>
          <w:spacing w:val="30"/>
          <w:sz w:val="24"/>
          <w:szCs w:val="24"/>
        </w:rPr>
        <w:t xml:space="preserve"> </w:t>
      </w:r>
      <w:r w:rsidRPr="00833ECA">
        <w:rPr>
          <w:sz w:val="24"/>
          <w:szCs w:val="24"/>
        </w:rPr>
        <w:t>m</w:t>
      </w:r>
      <w:r w:rsidRPr="00833ECA">
        <w:rPr>
          <w:spacing w:val="-1"/>
          <w:sz w:val="24"/>
          <w:szCs w:val="24"/>
        </w:rPr>
        <w:t>a</w:t>
      </w:r>
      <w:r w:rsidRPr="00833ECA">
        <w:rPr>
          <w:sz w:val="24"/>
          <w:szCs w:val="24"/>
        </w:rPr>
        <w:t>isha</w:t>
      </w:r>
      <w:r w:rsidRPr="00833ECA">
        <w:rPr>
          <w:spacing w:val="33"/>
          <w:sz w:val="24"/>
          <w:szCs w:val="24"/>
        </w:rPr>
        <w:t xml:space="preserve"> </w:t>
      </w:r>
      <w:r w:rsidRPr="00833ECA">
        <w:rPr>
          <w:spacing w:val="-5"/>
          <w:sz w:val="24"/>
          <w:szCs w:val="24"/>
        </w:rPr>
        <w:t>y</w:t>
      </w:r>
      <w:r w:rsidRPr="00833ECA">
        <w:rPr>
          <w:sz w:val="24"/>
          <w:szCs w:val="24"/>
        </w:rPr>
        <w:t>a</w:t>
      </w:r>
      <w:r w:rsidRPr="00833ECA">
        <w:rPr>
          <w:spacing w:val="30"/>
          <w:sz w:val="24"/>
          <w:szCs w:val="24"/>
        </w:rPr>
        <w:t xml:space="preserve"> </w:t>
      </w:r>
      <w:r w:rsidRPr="00833ECA">
        <w:rPr>
          <w:spacing w:val="-1"/>
          <w:sz w:val="24"/>
          <w:szCs w:val="24"/>
        </w:rPr>
        <w:t>A</w:t>
      </w:r>
      <w:r w:rsidRPr="00833ECA">
        <w:rPr>
          <w:sz w:val="24"/>
          <w:szCs w:val="24"/>
        </w:rPr>
        <w:t>b</w:t>
      </w:r>
      <w:r w:rsidRPr="00833ECA">
        <w:rPr>
          <w:spacing w:val="-1"/>
          <w:sz w:val="24"/>
          <w:szCs w:val="24"/>
        </w:rPr>
        <w:t>ra</w:t>
      </w:r>
      <w:r w:rsidRPr="00833ECA">
        <w:rPr>
          <w:spacing w:val="2"/>
          <w:sz w:val="24"/>
          <w:szCs w:val="24"/>
        </w:rPr>
        <w:t>h</w:t>
      </w:r>
      <w:r w:rsidRPr="00833ECA">
        <w:rPr>
          <w:spacing w:val="1"/>
          <w:sz w:val="24"/>
          <w:szCs w:val="24"/>
        </w:rPr>
        <w:t>am</w:t>
      </w:r>
      <w:r w:rsidRPr="00833ECA">
        <w:rPr>
          <w:sz w:val="24"/>
          <w:szCs w:val="24"/>
        </w:rPr>
        <w:t>u,</w:t>
      </w:r>
      <w:r w:rsidRPr="00833ECA">
        <w:rPr>
          <w:spacing w:val="31"/>
          <w:sz w:val="24"/>
          <w:szCs w:val="24"/>
        </w:rPr>
        <w:t xml:space="preserve"> </w:t>
      </w:r>
      <w:r w:rsidRPr="00833ECA">
        <w:rPr>
          <w:spacing w:val="1"/>
          <w:sz w:val="24"/>
          <w:szCs w:val="24"/>
        </w:rPr>
        <w:t>t</w:t>
      </w:r>
      <w:r w:rsidRPr="00833ECA">
        <w:rPr>
          <w:sz w:val="24"/>
          <w:szCs w:val="24"/>
        </w:rPr>
        <w:t>un</w:t>
      </w:r>
      <w:r w:rsidRPr="00833ECA">
        <w:rPr>
          <w:spacing w:val="-1"/>
          <w:sz w:val="24"/>
          <w:szCs w:val="24"/>
        </w:rPr>
        <w:t>a</w:t>
      </w:r>
      <w:r w:rsidRPr="00833ECA">
        <w:rPr>
          <w:sz w:val="24"/>
          <w:szCs w:val="24"/>
        </w:rPr>
        <w:t>ku</w:t>
      </w:r>
      <w:r w:rsidRPr="00833ECA">
        <w:rPr>
          <w:spacing w:val="1"/>
          <w:sz w:val="24"/>
          <w:szCs w:val="24"/>
        </w:rPr>
        <w:t>t</w:t>
      </w:r>
      <w:r w:rsidRPr="00833ECA">
        <w:rPr>
          <w:spacing w:val="-1"/>
          <w:sz w:val="24"/>
          <w:szCs w:val="24"/>
        </w:rPr>
        <w:t>a</w:t>
      </w:r>
      <w:r w:rsidRPr="00833ECA">
        <w:rPr>
          <w:sz w:val="24"/>
          <w:szCs w:val="24"/>
        </w:rPr>
        <w:t>na</w:t>
      </w:r>
      <w:r w:rsidRPr="00833ECA">
        <w:rPr>
          <w:spacing w:val="30"/>
          <w:sz w:val="24"/>
          <w:szCs w:val="24"/>
        </w:rPr>
        <w:t xml:space="preserve"> </w:t>
      </w:r>
      <w:r w:rsidRPr="00833ECA">
        <w:rPr>
          <w:sz w:val="24"/>
          <w:szCs w:val="24"/>
        </w:rPr>
        <w:t>na</w:t>
      </w:r>
      <w:r w:rsidRPr="00833ECA">
        <w:rPr>
          <w:spacing w:val="30"/>
          <w:sz w:val="24"/>
          <w:szCs w:val="24"/>
        </w:rPr>
        <w:t xml:space="preserve"> </w:t>
      </w:r>
      <w:r w:rsidRPr="00833ECA">
        <w:rPr>
          <w:sz w:val="24"/>
          <w:szCs w:val="24"/>
        </w:rPr>
        <w:t>u</w:t>
      </w:r>
      <w:r w:rsidRPr="00833ECA">
        <w:rPr>
          <w:spacing w:val="1"/>
          <w:sz w:val="24"/>
          <w:szCs w:val="24"/>
        </w:rPr>
        <w:t>li</w:t>
      </w:r>
      <w:r w:rsidRPr="00833ECA">
        <w:rPr>
          <w:sz w:val="24"/>
          <w:szCs w:val="24"/>
        </w:rPr>
        <w:t>ng</w:t>
      </w:r>
      <w:r w:rsidRPr="00833ECA">
        <w:rPr>
          <w:spacing w:val="-1"/>
          <w:sz w:val="24"/>
          <w:szCs w:val="24"/>
        </w:rPr>
        <w:t>a</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u</w:t>
      </w:r>
      <w:r w:rsidRPr="00833ECA">
        <w:rPr>
          <w:spacing w:val="31"/>
          <w:sz w:val="24"/>
          <w:szCs w:val="24"/>
        </w:rPr>
        <w:t xml:space="preserve"> </w:t>
      </w:r>
      <w:r w:rsidRPr="00833ECA">
        <w:rPr>
          <w:spacing w:val="1"/>
          <w:sz w:val="24"/>
          <w:szCs w:val="24"/>
        </w:rPr>
        <w:t>m</w:t>
      </w:r>
      <w:r w:rsidRPr="00833ECA">
        <w:rPr>
          <w:sz w:val="24"/>
          <w:szCs w:val="24"/>
        </w:rPr>
        <w:t>kub</w:t>
      </w:r>
      <w:r w:rsidRPr="00833ECA">
        <w:rPr>
          <w:spacing w:val="-1"/>
          <w:sz w:val="24"/>
          <w:szCs w:val="24"/>
        </w:rPr>
        <w:t>w</w:t>
      </w:r>
      <w:r w:rsidRPr="00833ECA">
        <w:rPr>
          <w:sz w:val="24"/>
          <w:szCs w:val="24"/>
        </w:rPr>
        <w:t xml:space="preserve">a </w:t>
      </w:r>
      <w:r w:rsidRPr="00833ECA">
        <w:rPr>
          <w:spacing w:val="-1"/>
          <w:sz w:val="24"/>
          <w:szCs w:val="24"/>
        </w:rPr>
        <w:t>w</w:t>
      </w:r>
      <w:r w:rsidRPr="00833ECA">
        <w:rPr>
          <w:sz w:val="24"/>
          <w:szCs w:val="24"/>
        </w:rPr>
        <w:t>a m</w:t>
      </w:r>
      <w:r w:rsidRPr="00833ECA">
        <w:rPr>
          <w:spacing w:val="-1"/>
          <w:sz w:val="24"/>
          <w:szCs w:val="24"/>
        </w:rPr>
        <w:t>a</w:t>
      </w:r>
      <w:r w:rsidRPr="00833ECA">
        <w:rPr>
          <w:sz w:val="24"/>
          <w:szCs w:val="24"/>
        </w:rPr>
        <w:t>isha</w:t>
      </w:r>
      <w:r w:rsidRPr="00833ECA">
        <w:rPr>
          <w:spacing w:val="7"/>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1"/>
          <w:sz w:val="24"/>
          <w:szCs w:val="24"/>
        </w:rPr>
        <w:t>A</w:t>
      </w:r>
      <w:r w:rsidRPr="00833ECA">
        <w:rPr>
          <w:sz w:val="24"/>
          <w:szCs w:val="24"/>
        </w:rPr>
        <w:t>b</w:t>
      </w:r>
      <w:r w:rsidRPr="00833ECA">
        <w:rPr>
          <w:spacing w:val="2"/>
          <w:sz w:val="24"/>
          <w:szCs w:val="24"/>
        </w:rPr>
        <w:t>r</w:t>
      </w:r>
      <w:r w:rsidRPr="00833ECA">
        <w:rPr>
          <w:spacing w:val="-1"/>
          <w:sz w:val="24"/>
          <w:szCs w:val="24"/>
        </w:rPr>
        <w:t>a</w:t>
      </w:r>
      <w:r w:rsidRPr="00833ECA">
        <w:rPr>
          <w:sz w:val="24"/>
          <w:szCs w:val="24"/>
        </w:rPr>
        <w:t>h</w:t>
      </w:r>
      <w:r w:rsidRPr="00833ECA">
        <w:rPr>
          <w:spacing w:val="-1"/>
          <w:sz w:val="24"/>
          <w:szCs w:val="24"/>
        </w:rPr>
        <w:t>a</w:t>
      </w:r>
      <w:r w:rsidRPr="00833ECA">
        <w:rPr>
          <w:sz w:val="24"/>
          <w:szCs w:val="24"/>
        </w:rPr>
        <w:t>m</w:t>
      </w:r>
      <w:r w:rsidRPr="00833ECA">
        <w:rPr>
          <w:spacing w:val="2"/>
          <w:sz w:val="24"/>
          <w:szCs w:val="24"/>
        </w:rPr>
        <w:t>u</w:t>
      </w:r>
      <w:r w:rsidRPr="00833ECA">
        <w:rPr>
          <w:sz w:val="24"/>
          <w:szCs w:val="24"/>
        </w:rPr>
        <w:t>.</w:t>
      </w:r>
      <w:r w:rsidRPr="00833ECA">
        <w:rPr>
          <w:spacing w:val="1"/>
          <w:sz w:val="24"/>
          <w:szCs w:val="24"/>
        </w:rPr>
        <w:t xml:space="preserve"> </w:t>
      </w:r>
      <w:r w:rsidRPr="00833ECA">
        <w:rPr>
          <w:spacing w:val="-1"/>
          <w:sz w:val="24"/>
          <w:szCs w:val="24"/>
        </w:rPr>
        <w:t>A</w:t>
      </w:r>
      <w:r w:rsidRPr="00833ECA">
        <w:rPr>
          <w:sz w:val="24"/>
          <w:szCs w:val="24"/>
        </w:rPr>
        <w:t>b</w:t>
      </w:r>
      <w:r w:rsidRPr="00833ECA">
        <w:rPr>
          <w:spacing w:val="-1"/>
          <w:sz w:val="24"/>
          <w:szCs w:val="24"/>
        </w:rPr>
        <w:t>ra</w:t>
      </w:r>
      <w:r w:rsidRPr="00833ECA">
        <w:rPr>
          <w:spacing w:val="2"/>
          <w:sz w:val="24"/>
          <w:szCs w:val="24"/>
        </w:rPr>
        <w:t>h</w:t>
      </w:r>
      <w:r w:rsidRPr="00833ECA">
        <w:rPr>
          <w:spacing w:val="-1"/>
          <w:sz w:val="24"/>
          <w:szCs w:val="24"/>
        </w:rPr>
        <w:t>a</w:t>
      </w:r>
      <w:r w:rsidRPr="00833ECA">
        <w:rPr>
          <w:sz w:val="24"/>
          <w:szCs w:val="24"/>
        </w:rPr>
        <w:t>mu</w:t>
      </w:r>
      <w:r w:rsidRPr="00833ECA">
        <w:rPr>
          <w:spacing w:val="1"/>
          <w:sz w:val="24"/>
          <w:szCs w:val="24"/>
        </w:rPr>
        <w:t xml:space="preserve"> </w:t>
      </w:r>
      <w:r w:rsidRPr="00833ECA">
        <w:rPr>
          <w:spacing w:val="-1"/>
          <w:sz w:val="24"/>
          <w:szCs w:val="24"/>
        </w:rPr>
        <w:t>a</w:t>
      </w:r>
      <w:r w:rsidRPr="00833ECA">
        <w:rPr>
          <w:sz w:val="24"/>
          <w:szCs w:val="24"/>
        </w:rPr>
        <w:t>lish</w:t>
      </w:r>
      <w:r w:rsidRPr="00833ECA">
        <w:rPr>
          <w:spacing w:val="2"/>
          <w:sz w:val="24"/>
          <w:szCs w:val="24"/>
        </w:rPr>
        <w:t>u</w:t>
      </w:r>
      <w:r w:rsidRPr="00833ECA">
        <w:rPr>
          <w:spacing w:val="-2"/>
          <w:sz w:val="24"/>
          <w:szCs w:val="24"/>
        </w:rPr>
        <w:t>g</w:t>
      </w:r>
      <w:r w:rsidRPr="00833ECA">
        <w:rPr>
          <w:sz w:val="24"/>
          <w:szCs w:val="24"/>
        </w:rPr>
        <w:t>hulika na</w:t>
      </w:r>
      <w:r w:rsidRPr="00833ECA">
        <w:rPr>
          <w:spacing w:val="3"/>
          <w:sz w:val="24"/>
          <w:szCs w:val="24"/>
        </w:rPr>
        <w:t xml:space="preserve"> </w:t>
      </w:r>
      <w:r w:rsidRPr="00833ECA">
        <w:rPr>
          <w:sz w:val="24"/>
          <w:szCs w:val="24"/>
        </w:rPr>
        <w:t>m</w:t>
      </w:r>
      <w:r w:rsidRPr="00833ECA">
        <w:rPr>
          <w:spacing w:val="-1"/>
          <w:sz w:val="24"/>
          <w:szCs w:val="24"/>
        </w:rPr>
        <w:t>fa</w:t>
      </w:r>
      <w:r w:rsidRPr="00833ECA">
        <w:rPr>
          <w:sz w:val="24"/>
          <w:szCs w:val="24"/>
        </w:rPr>
        <w:t>lme</w:t>
      </w:r>
      <w:r w:rsidRPr="00833ECA">
        <w:rPr>
          <w:spacing w:val="3"/>
          <w:sz w:val="24"/>
          <w:szCs w:val="24"/>
        </w:rPr>
        <w:t xml:space="preserve"> </w:t>
      </w:r>
      <w:r w:rsidRPr="00833ECA">
        <w:rPr>
          <w:spacing w:val="-1"/>
          <w:sz w:val="24"/>
          <w:szCs w:val="24"/>
        </w:rPr>
        <w:t>w</w:t>
      </w:r>
      <w:r w:rsidRPr="00833ECA">
        <w:rPr>
          <w:sz w:val="24"/>
          <w:szCs w:val="24"/>
        </w:rPr>
        <w:t>a</w:t>
      </w:r>
      <w:r w:rsidRPr="00833ECA">
        <w:rPr>
          <w:spacing w:val="3"/>
          <w:sz w:val="24"/>
          <w:szCs w:val="24"/>
        </w:rPr>
        <w:t xml:space="preserve"> </w:t>
      </w:r>
      <w:r w:rsidRPr="00833ECA">
        <w:rPr>
          <w:spacing w:val="-1"/>
          <w:sz w:val="24"/>
          <w:szCs w:val="24"/>
        </w:rPr>
        <w:t>waf</w:t>
      </w:r>
      <w:r w:rsidRPr="00833ECA">
        <w:rPr>
          <w:sz w:val="24"/>
          <w:szCs w:val="24"/>
        </w:rPr>
        <w:t>ilisiti,</w:t>
      </w:r>
      <w:r w:rsidRPr="00833ECA">
        <w:rPr>
          <w:spacing w:val="1"/>
          <w:sz w:val="24"/>
          <w:szCs w:val="24"/>
        </w:rPr>
        <w:t xml:space="preserve"> </w:t>
      </w:r>
      <w:r w:rsidRPr="00833ECA">
        <w:rPr>
          <w:spacing w:val="-1"/>
          <w:sz w:val="24"/>
          <w:szCs w:val="24"/>
        </w:rPr>
        <w:t>a</w:t>
      </w:r>
      <w:r w:rsidRPr="00833ECA">
        <w:rPr>
          <w:sz w:val="24"/>
          <w:szCs w:val="24"/>
        </w:rPr>
        <w:t>mb</w:t>
      </w:r>
      <w:r w:rsidRPr="00833ECA">
        <w:rPr>
          <w:spacing w:val="4"/>
          <w:sz w:val="24"/>
          <w:szCs w:val="24"/>
        </w:rPr>
        <w:t>a</w:t>
      </w:r>
      <w:r w:rsidRPr="00833ECA">
        <w:rPr>
          <w:spacing w:val="-5"/>
          <w:sz w:val="24"/>
          <w:szCs w:val="24"/>
        </w:rPr>
        <w:t>y</w:t>
      </w:r>
      <w:r w:rsidRPr="00833ECA">
        <w:rPr>
          <w:sz w:val="24"/>
          <w:szCs w:val="24"/>
        </w:rPr>
        <w:t>e</w:t>
      </w:r>
      <w:r w:rsidRPr="00833ECA">
        <w:rPr>
          <w:spacing w:val="3"/>
          <w:sz w:val="24"/>
          <w:szCs w:val="24"/>
        </w:rPr>
        <w:t xml:space="preserve"> </w:t>
      </w:r>
      <w:r w:rsidRPr="00833ECA">
        <w:rPr>
          <w:sz w:val="24"/>
          <w:szCs w:val="24"/>
        </w:rPr>
        <w:t xml:space="preserve">pia </w:t>
      </w:r>
      <w:r w:rsidRPr="00833ECA">
        <w:rPr>
          <w:spacing w:val="-1"/>
          <w:sz w:val="24"/>
          <w:szCs w:val="24"/>
        </w:rPr>
        <w:t>a</w:t>
      </w:r>
      <w:r w:rsidRPr="00833ECA">
        <w:rPr>
          <w:sz w:val="24"/>
          <w:szCs w:val="24"/>
        </w:rPr>
        <w:t>liitwa</w:t>
      </w:r>
      <w:r w:rsidRPr="00833ECA">
        <w:rPr>
          <w:spacing w:val="-1"/>
          <w:sz w:val="24"/>
          <w:szCs w:val="24"/>
        </w:rPr>
        <w:t xml:space="preserve"> A</w:t>
      </w:r>
      <w:r w:rsidRPr="00833ECA">
        <w:rPr>
          <w:sz w:val="24"/>
          <w:szCs w:val="24"/>
        </w:rPr>
        <w:t>bim</w:t>
      </w:r>
      <w:r w:rsidRPr="00833ECA">
        <w:rPr>
          <w:spacing w:val="-1"/>
          <w:sz w:val="24"/>
          <w:szCs w:val="24"/>
        </w:rPr>
        <w:t>e</w:t>
      </w:r>
      <w:r w:rsidRPr="00833ECA">
        <w:rPr>
          <w:sz w:val="24"/>
          <w:szCs w:val="24"/>
        </w:rPr>
        <w:t>l</w:t>
      </w:r>
      <w:r w:rsidRPr="00833ECA">
        <w:rPr>
          <w:spacing w:val="-1"/>
          <w:sz w:val="24"/>
          <w:szCs w:val="24"/>
        </w:rPr>
        <w:t>e</w:t>
      </w:r>
      <w:r w:rsidRPr="00833ECA">
        <w:rPr>
          <w:sz w:val="24"/>
          <w:szCs w:val="24"/>
        </w:rPr>
        <w:t>ki k</w:t>
      </w:r>
      <w:r w:rsidRPr="00833ECA">
        <w:rPr>
          <w:spacing w:val="-1"/>
          <w:sz w:val="24"/>
          <w:szCs w:val="24"/>
        </w:rPr>
        <w:t>a</w:t>
      </w:r>
      <w:r w:rsidRPr="00833ECA">
        <w:rPr>
          <w:sz w:val="24"/>
          <w:szCs w:val="24"/>
        </w:rPr>
        <w:t>tika</w:t>
      </w:r>
      <w:r w:rsidRPr="00833ECA">
        <w:rPr>
          <w:spacing w:val="4"/>
          <w:sz w:val="24"/>
          <w:szCs w:val="24"/>
        </w:rPr>
        <w:t xml:space="preserve"> </w:t>
      </w:r>
      <w:r w:rsidRPr="00833ECA">
        <w:rPr>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 20</w:t>
      </w:r>
      <w:r w:rsidRPr="00833ECA">
        <w:rPr>
          <w:spacing w:val="1"/>
          <w:sz w:val="24"/>
          <w:szCs w:val="24"/>
        </w:rPr>
        <w:t>:</w:t>
      </w:r>
      <w:r w:rsidRPr="00833ECA">
        <w:rPr>
          <w:sz w:val="24"/>
          <w:szCs w:val="24"/>
        </w:rPr>
        <w:t>1</w:t>
      </w:r>
      <w:r w:rsidRPr="00833ECA">
        <w:rPr>
          <w:spacing w:val="-1"/>
          <w:sz w:val="24"/>
          <w:szCs w:val="24"/>
        </w:rPr>
        <w:t>-</w:t>
      </w:r>
      <w:r w:rsidRPr="00833ECA">
        <w:rPr>
          <w:sz w:val="24"/>
          <w:szCs w:val="24"/>
        </w:rPr>
        <w:t xml:space="preserve">18. </w:t>
      </w:r>
      <w:r w:rsidRPr="00833ECA">
        <w:rPr>
          <w:spacing w:val="-1"/>
          <w:sz w:val="24"/>
          <w:szCs w:val="24"/>
        </w:rPr>
        <w:t>A</w:t>
      </w:r>
      <w:r w:rsidRPr="00833ECA">
        <w:rPr>
          <w:sz w:val="24"/>
          <w:szCs w:val="24"/>
        </w:rPr>
        <w:t>b</w:t>
      </w:r>
      <w:r w:rsidRPr="00833ECA">
        <w:rPr>
          <w:spacing w:val="2"/>
          <w:sz w:val="24"/>
          <w:szCs w:val="24"/>
        </w:rPr>
        <w:t>r</w:t>
      </w:r>
      <w:r w:rsidRPr="00833ECA">
        <w:rPr>
          <w:spacing w:val="-1"/>
          <w:sz w:val="24"/>
          <w:szCs w:val="24"/>
        </w:rPr>
        <w:t>a</w:t>
      </w:r>
      <w:r w:rsidRPr="00833ECA">
        <w:rPr>
          <w:spacing w:val="2"/>
          <w:sz w:val="24"/>
          <w:szCs w:val="24"/>
        </w:rPr>
        <w:t>h</w:t>
      </w:r>
      <w:r w:rsidRPr="00833ECA">
        <w:rPr>
          <w:spacing w:val="-1"/>
          <w:sz w:val="24"/>
          <w:szCs w:val="24"/>
        </w:rPr>
        <w:t>a</w:t>
      </w:r>
      <w:r w:rsidRPr="00833ECA">
        <w:rPr>
          <w:spacing w:val="1"/>
          <w:sz w:val="24"/>
          <w:szCs w:val="24"/>
        </w:rPr>
        <w:t>m</w:t>
      </w:r>
      <w:r w:rsidRPr="00833ECA">
        <w:rPr>
          <w:sz w:val="24"/>
          <w:szCs w:val="24"/>
        </w:rPr>
        <w:t xml:space="preserve">u </w:t>
      </w:r>
      <w:r w:rsidRPr="00833ECA">
        <w:rPr>
          <w:spacing w:val="-1"/>
          <w:sz w:val="24"/>
          <w:szCs w:val="24"/>
        </w:rPr>
        <w:t>a</w:t>
      </w:r>
      <w:r w:rsidRPr="00833ECA">
        <w:rPr>
          <w:sz w:val="24"/>
          <w:szCs w:val="24"/>
        </w:rPr>
        <w:t>li</w:t>
      </w:r>
      <w:r w:rsidRPr="00833ECA">
        <w:rPr>
          <w:spacing w:val="-1"/>
          <w:sz w:val="24"/>
          <w:szCs w:val="24"/>
        </w:rPr>
        <w:t>c</w:t>
      </w:r>
      <w:r w:rsidRPr="00833ECA">
        <w:rPr>
          <w:sz w:val="24"/>
          <w:szCs w:val="24"/>
        </w:rPr>
        <w:t>himba</w:t>
      </w:r>
      <w:r w:rsidRPr="00833ECA">
        <w:rPr>
          <w:spacing w:val="-1"/>
          <w:sz w:val="24"/>
          <w:szCs w:val="24"/>
        </w:rPr>
        <w:t xml:space="preserve"> </w:t>
      </w:r>
      <w:r w:rsidRPr="00833ECA">
        <w:rPr>
          <w:sz w:val="24"/>
          <w:szCs w:val="24"/>
        </w:rPr>
        <w:t>visima</w:t>
      </w:r>
      <w:r w:rsidRPr="00833ECA">
        <w:rPr>
          <w:spacing w:val="-1"/>
          <w:sz w:val="24"/>
          <w:szCs w:val="24"/>
        </w:rPr>
        <w:t xml:space="preserve"> </w:t>
      </w:r>
      <w:r w:rsidRPr="00833ECA">
        <w:rPr>
          <w:spacing w:val="2"/>
          <w:sz w:val="24"/>
          <w:szCs w:val="24"/>
        </w:rPr>
        <w:t>n</w:t>
      </w:r>
      <w:r w:rsidRPr="00833ECA">
        <w:rPr>
          <w:sz w:val="24"/>
          <w:szCs w:val="24"/>
        </w:rPr>
        <w:t>a</w:t>
      </w:r>
      <w:r w:rsidRPr="00833ECA">
        <w:rPr>
          <w:spacing w:val="1"/>
          <w:sz w:val="24"/>
          <w:szCs w:val="24"/>
        </w:rPr>
        <w:t xml:space="preserve"> </w:t>
      </w:r>
      <w:r w:rsidRPr="00833ECA">
        <w:rPr>
          <w:sz w:val="24"/>
          <w:szCs w:val="24"/>
        </w:rPr>
        <w:t>kuishi k</w:t>
      </w:r>
      <w:r w:rsidRPr="00833ECA">
        <w:rPr>
          <w:spacing w:val="-1"/>
          <w:sz w:val="24"/>
          <w:szCs w:val="24"/>
        </w:rPr>
        <w:t>a</w:t>
      </w:r>
      <w:r w:rsidRPr="00833ECA">
        <w:rPr>
          <w:sz w:val="24"/>
          <w:szCs w:val="24"/>
        </w:rPr>
        <w:t>tik</w:t>
      </w:r>
      <w:r w:rsidRPr="00833ECA">
        <w:rPr>
          <w:spacing w:val="-1"/>
          <w:sz w:val="24"/>
          <w:szCs w:val="24"/>
        </w:rPr>
        <w:t>a</w:t>
      </w:r>
      <w:r w:rsidRPr="00833ECA">
        <w:rPr>
          <w:sz w:val="24"/>
          <w:szCs w:val="24"/>
        </w:rPr>
        <w:t xml:space="preserve">ti </w:t>
      </w:r>
      <w:r w:rsidRPr="00833ECA">
        <w:rPr>
          <w:spacing w:val="-5"/>
          <w:sz w:val="24"/>
          <w:szCs w:val="24"/>
        </w:rPr>
        <w:t>y</w:t>
      </w:r>
      <w:r w:rsidRPr="00833ECA">
        <w:rPr>
          <w:sz w:val="24"/>
          <w:szCs w:val="24"/>
        </w:rPr>
        <w:t>a</w:t>
      </w:r>
      <w:r w:rsidRPr="00833ECA">
        <w:rPr>
          <w:spacing w:val="28"/>
          <w:sz w:val="24"/>
          <w:szCs w:val="24"/>
        </w:rPr>
        <w:t xml:space="preserve"> </w:t>
      </w:r>
      <w:r w:rsidRPr="00833ECA">
        <w:rPr>
          <w:spacing w:val="2"/>
          <w:sz w:val="24"/>
          <w:szCs w:val="24"/>
        </w:rPr>
        <w:t>w</w:t>
      </w:r>
      <w:r w:rsidRPr="00833ECA">
        <w:rPr>
          <w:spacing w:val="-1"/>
          <w:sz w:val="24"/>
          <w:szCs w:val="24"/>
        </w:rPr>
        <w:t>af</w:t>
      </w:r>
      <w:r w:rsidRPr="00833ECA">
        <w:rPr>
          <w:sz w:val="24"/>
          <w:szCs w:val="24"/>
        </w:rPr>
        <w:t>ilisiti</w:t>
      </w:r>
      <w:r w:rsidRPr="00833ECA">
        <w:rPr>
          <w:spacing w:val="27"/>
          <w:sz w:val="24"/>
          <w:szCs w:val="24"/>
        </w:rPr>
        <w:t xml:space="preserve"> </w:t>
      </w:r>
      <w:r w:rsidRPr="00833ECA">
        <w:rPr>
          <w:sz w:val="24"/>
          <w:szCs w:val="24"/>
        </w:rPr>
        <w:t>k</w:t>
      </w:r>
      <w:r w:rsidRPr="00833ECA">
        <w:rPr>
          <w:spacing w:val="-1"/>
          <w:sz w:val="24"/>
          <w:szCs w:val="24"/>
        </w:rPr>
        <w:t>a</w:t>
      </w:r>
      <w:r w:rsidRPr="00833ECA">
        <w:rPr>
          <w:sz w:val="24"/>
          <w:szCs w:val="24"/>
        </w:rPr>
        <w:t>tika</w:t>
      </w:r>
      <w:r w:rsidRPr="00833ECA">
        <w:rPr>
          <w:spacing w:val="26"/>
          <w:sz w:val="24"/>
          <w:szCs w:val="24"/>
        </w:rPr>
        <w:t xml:space="preserve"> </w:t>
      </w:r>
      <w:r w:rsidRPr="00833ECA">
        <w:rPr>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007C1919">
        <w:rPr>
          <w:sz w:val="24"/>
          <w:szCs w:val="24"/>
        </w:rPr>
        <w:t xml:space="preserve"> </w:t>
      </w:r>
      <w:r w:rsidRPr="00833ECA">
        <w:rPr>
          <w:sz w:val="24"/>
          <w:szCs w:val="24"/>
        </w:rPr>
        <w:t>21</w:t>
      </w:r>
      <w:r w:rsidRPr="00833ECA">
        <w:rPr>
          <w:spacing w:val="1"/>
          <w:sz w:val="24"/>
          <w:szCs w:val="24"/>
        </w:rPr>
        <w:t>:</w:t>
      </w:r>
      <w:r w:rsidRPr="00833ECA">
        <w:rPr>
          <w:sz w:val="24"/>
          <w:szCs w:val="24"/>
        </w:rPr>
        <w:t>30</w:t>
      </w:r>
      <w:r w:rsidRPr="00833ECA">
        <w:rPr>
          <w:spacing w:val="24"/>
          <w:sz w:val="24"/>
          <w:szCs w:val="24"/>
        </w:rPr>
        <w:t xml:space="preserve"> </w:t>
      </w:r>
      <w:r w:rsidRPr="00833ECA">
        <w:rPr>
          <w:sz w:val="24"/>
          <w:szCs w:val="24"/>
        </w:rPr>
        <w:t>na</w:t>
      </w:r>
      <w:r w:rsidRPr="00833ECA">
        <w:rPr>
          <w:spacing w:val="26"/>
          <w:sz w:val="24"/>
          <w:szCs w:val="24"/>
        </w:rPr>
        <w:t xml:space="preserve"> </w:t>
      </w:r>
      <w:r w:rsidRPr="00833ECA">
        <w:rPr>
          <w:sz w:val="24"/>
          <w:szCs w:val="24"/>
        </w:rPr>
        <w:t>34.</w:t>
      </w:r>
      <w:r w:rsidRPr="00833ECA">
        <w:rPr>
          <w:spacing w:val="27"/>
          <w:sz w:val="24"/>
          <w:szCs w:val="24"/>
        </w:rPr>
        <w:t xml:space="preserve"> </w:t>
      </w:r>
      <w:r w:rsidRPr="00833ECA">
        <w:rPr>
          <w:spacing w:val="-1"/>
          <w:sz w:val="24"/>
          <w:szCs w:val="24"/>
        </w:rPr>
        <w:t>A</w:t>
      </w:r>
      <w:r w:rsidRPr="00833ECA">
        <w:rPr>
          <w:sz w:val="24"/>
          <w:szCs w:val="24"/>
        </w:rPr>
        <w:t>b</w:t>
      </w:r>
      <w:r w:rsidRPr="00833ECA">
        <w:rPr>
          <w:spacing w:val="-1"/>
          <w:sz w:val="24"/>
          <w:szCs w:val="24"/>
        </w:rPr>
        <w:t>ra</w:t>
      </w:r>
      <w:r w:rsidRPr="00833ECA">
        <w:rPr>
          <w:sz w:val="24"/>
          <w:szCs w:val="24"/>
        </w:rPr>
        <w:t>h</w:t>
      </w:r>
      <w:r w:rsidRPr="00833ECA">
        <w:rPr>
          <w:spacing w:val="-1"/>
          <w:sz w:val="24"/>
          <w:szCs w:val="24"/>
        </w:rPr>
        <w:t>a</w:t>
      </w:r>
      <w:r w:rsidRPr="00833ECA">
        <w:rPr>
          <w:spacing w:val="1"/>
          <w:sz w:val="24"/>
          <w:szCs w:val="24"/>
        </w:rPr>
        <w:t>m</w:t>
      </w:r>
      <w:r w:rsidRPr="00833ECA">
        <w:rPr>
          <w:sz w:val="24"/>
          <w:szCs w:val="24"/>
        </w:rPr>
        <w:t>u</w:t>
      </w:r>
      <w:r w:rsidRPr="00833ECA">
        <w:rPr>
          <w:spacing w:val="27"/>
          <w:sz w:val="24"/>
          <w:szCs w:val="24"/>
        </w:rPr>
        <w:t xml:space="preserve"> </w:t>
      </w:r>
      <w:r w:rsidRPr="00833ECA">
        <w:rPr>
          <w:sz w:val="24"/>
          <w:szCs w:val="24"/>
        </w:rPr>
        <w:t>pia</w:t>
      </w:r>
      <w:r w:rsidRPr="00833ECA">
        <w:rPr>
          <w:spacing w:val="26"/>
          <w:sz w:val="24"/>
          <w:szCs w:val="24"/>
        </w:rPr>
        <w:t xml:space="preserve"> </w:t>
      </w:r>
      <w:r w:rsidRPr="00833ECA">
        <w:rPr>
          <w:spacing w:val="-1"/>
          <w:sz w:val="24"/>
          <w:szCs w:val="24"/>
        </w:rPr>
        <w:t>a</w:t>
      </w:r>
      <w:r w:rsidRPr="00833ECA">
        <w:rPr>
          <w:sz w:val="24"/>
          <w:szCs w:val="24"/>
        </w:rPr>
        <w:t>liin</w:t>
      </w:r>
      <w:r w:rsidRPr="00833ECA">
        <w:rPr>
          <w:spacing w:val="-2"/>
          <w:sz w:val="24"/>
          <w:szCs w:val="24"/>
        </w:rPr>
        <w:t>g</w:t>
      </w:r>
      <w:r w:rsidRPr="00833ECA">
        <w:rPr>
          <w:sz w:val="24"/>
          <w:szCs w:val="24"/>
        </w:rPr>
        <w:t>ia</w:t>
      </w:r>
      <w:r w:rsidRPr="00833ECA">
        <w:rPr>
          <w:spacing w:val="26"/>
          <w:sz w:val="24"/>
          <w:szCs w:val="24"/>
        </w:rPr>
        <w:t xml:space="preserve"> </w:t>
      </w:r>
      <w:r w:rsidRPr="00833ECA">
        <w:rPr>
          <w:sz w:val="24"/>
          <w:szCs w:val="24"/>
        </w:rPr>
        <w:t>mk</w:t>
      </w:r>
      <w:r w:rsidRPr="00833ECA">
        <w:rPr>
          <w:spacing w:val="-1"/>
          <w:sz w:val="24"/>
          <w:szCs w:val="24"/>
        </w:rPr>
        <w:t>a</w:t>
      </w:r>
      <w:r w:rsidRPr="00833ECA">
        <w:rPr>
          <w:sz w:val="24"/>
          <w:szCs w:val="24"/>
        </w:rPr>
        <w:t>t</w:t>
      </w:r>
      <w:r w:rsidRPr="00833ECA">
        <w:rPr>
          <w:spacing w:val="2"/>
          <w:sz w:val="24"/>
          <w:szCs w:val="24"/>
        </w:rPr>
        <w:t>a</w:t>
      </w:r>
      <w:r w:rsidRPr="00833ECA">
        <w:rPr>
          <w:sz w:val="24"/>
          <w:szCs w:val="24"/>
        </w:rPr>
        <w:t>ba</w:t>
      </w:r>
      <w:r w:rsidRPr="00833ECA">
        <w:rPr>
          <w:spacing w:val="26"/>
          <w:sz w:val="24"/>
          <w:szCs w:val="24"/>
        </w:rPr>
        <w:t xml:space="preserve"> </w:t>
      </w:r>
      <w:r w:rsidRPr="00833ECA">
        <w:rPr>
          <w:sz w:val="24"/>
          <w:szCs w:val="24"/>
        </w:rPr>
        <w:t>na</w:t>
      </w:r>
      <w:r w:rsidRPr="00833ECA">
        <w:rPr>
          <w:spacing w:val="26"/>
          <w:sz w:val="24"/>
          <w:szCs w:val="24"/>
        </w:rPr>
        <w:t xml:space="preserve"> </w:t>
      </w:r>
      <w:r w:rsidRPr="00833ECA">
        <w:rPr>
          <w:spacing w:val="-1"/>
          <w:sz w:val="24"/>
          <w:szCs w:val="24"/>
        </w:rPr>
        <w:t>waf</w:t>
      </w:r>
      <w:r w:rsidRPr="00833ECA">
        <w:rPr>
          <w:sz w:val="24"/>
          <w:szCs w:val="24"/>
        </w:rPr>
        <w:t>i</w:t>
      </w:r>
      <w:r w:rsidRPr="00833ECA">
        <w:rPr>
          <w:spacing w:val="1"/>
          <w:sz w:val="24"/>
          <w:szCs w:val="24"/>
        </w:rPr>
        <w:t>l</w:t>
      </w:r>
      <w:r w:rsidRPr="00833ECA">
        <w:rPr>
          <w:sz w:val="24"/>
          <w:szCs w:val="24"/>
        </w:rPr>
        <w:t>isti huko</w:t>
      </w:r>
      <w:r w:rsidRPr="00833ECA">
        <w:rPr>
          <w:spacing w:val="1"/>
          <w:sz w:val="24"/>
          <w:szCs w:val="24"/>
        </w:rPr>
        <w:t xml:space="preserve"> </w:t>
      </w:r>
      <w:r w:rsidRPr="00833ECA">
        <w:rPr>
          <w:spacing w:val="-2"/>
          <w:sz w:val="24"/>
          <w:szCs w:val="24"/>
        </w:rPr>
        <w:t>B</w:t>
      </w:r>
      <w:r w:rsidRPr="00833ECA">
        <w:rPr>
          <w:spacing w:val="-1"/>
          <w:sz w:val="24"/>
          <w:szCs w:val="24"/>
        </w:rPr>
        <w:t>e</w:t>
      </w:r>
      <w:r w:rsidRPr="00833ECA">
        <w:rPr>
          <w:spacing w:val="1"/>
          <w:sz w:val="24"/>
          <w:szCs w:val="24"/>
        </w:rPr>
        <w:t>e</w:t>
      </w:r>
      <w:r w:rsidRPr="00833ECA">
        <w:rPr>
          <w:spacing w:val="-1"/>
          <w:sz w:val="24"/>
          <w:szCs w:val="24"/>
        </w:rPr>
        <w:t>r-</w:t>
      </w:r>
      <w:r w:rsidRPr="00833ECA">
        <w:rPr>
          <w:sz w:val="24"/>
          <w:szCs w:val="24"/>
        </w:rPr>
        <w:t>sh</w:t>
      </w:r>
      <w:r w:rsidRPr="00833ECA">
        <w:rPr>
          <w:spacing w:val="-1"/>
          <w:sz w:val="24"/>
          <w:szCs w:val="24"/>
        </w:rPr>
        <w:t>e</w:t>
      </w:r>
      <w:r w:rsidRPr="00833ECA">
        <w:rPr>
          <w:spacing w:val="2"/>
          <w:sz w:val="24"/>
          <w:szCs w:val="24"/>
        </w:rPr>
        <w:t>b</w:t>
      </w:r>
      <w:r w:rsidRPr="00833ECA">
        <w:rPr>
          <w:sz w:val="24"/>
          <w:szCs w:val="24"/>
        </w:rPr>
        <w:t>a k</w:t>
      </w:r>
      <w:r w:rsidRPr="00833ECA">
        <w:rPr>
          <w:spacing w:val="-1"/>
          <w:sz w:val="24"/>
          <w:szCs w:val="24"/>
        </w:rPr>
        <w:t>a</w:t>
      </w:r>
      <w:r w:rsidRPr="00833ECA">
        <w:rPr>
          <w:spacing w:val="1"/>
          <w:sz w:val="24"/>
          <w:szCs w:val="24"/>
        </w:rPr>
        <w:t>ti</w:t>
      </w:r>
      <w:r w:rsidRPr="00833ECA">
        <w:rPr>
          <w:sz w:val="24"/>
          <w:szCs w:val="24"/>
        </w:rPr>
        <w:t>ka</w:t>
      </w:r>
      <w:r w:rsidRPr="00833ECA">
        <w:rPr>
          <w:spacing w:val="2"/>
          <w:sz w:val="24"/>
          <w:szCs w:val="24"/>
        </w:rPr>
        <w:t xml:space="preserve"> </w:t>
      </w:r>
      <w:r w:rsidRPr="00833ECA">
        <w:rPr>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006D3C52">
        <w:rPr>
          <w:sz w:val="24"/>
          <w:szCs w:val="24"/>
        </w:rPr>
        <w:t xml:space="preserve"> </w:t>
      </w:r>
      <w:r w:rsidRPr="00833ECA">
        <w:rPr>
          <w:sz w:val="24"/>
          <w:szCs w:val="24"/>
        </w:rPr>
        <w:t>21</w:t>
      </w:r>
      <w:r w:rsidRPr="00833ECA">
        <w:rPr>
          <w:spacing w:val="1"/>
          <w:sz w:val="24"/>
          <w:szCs w:val="24"/>
        </w:rPr>
        <w:t>:</w:t>
      </w:r>
      <w:r w:rsidRPr="00833ECA">
        <w:rPr>
          <w:sz w:val="24"/>
          <w:szCs w:val="24"/>
        </w:rPr>
        <w:t>22</w:t>
      </w:r>
      <w:r w:rsidRPr="00833ECA">
        <w:rPr>
          <w:spacing w:val="-1"/>
          <w:sz w:val="24"/>
          <w:szCs w:val="24"/>
        </w:rPr>
        <w:t>-</w:t>
      </w:r>
      <w:r w:rsidRPr="00833ECA">
        <w:rPr>
          <w:sz w:val="24"/>
          <w:szCs w:val="24"/>
        </w:rPr>
        <w:t>34.</w:t>
      </w:r>
      <w:r w:rsidR="006D3C52">
        <w:rPr>
          <w:sz w:val="24"/>
          <w:szCs w:val="24"/>
        </w:rPr>
        <w:t xml:space="preserve"> </w:t>
      </w:r>
      <w:r w:rsidRPr="00833ECA">
        <w:rPr>
          <w:sz w:val="24"/>
          <w:szCs w:val="24"/>
        </w:rPr>
        <w:t xml:space="preserve">Musa </w:t>
      </w:r>
      <w:r w:rsidRPr="00833ECA">
        <w:rPr>
          <w:spacing w:val="-1"/>
          <w:sz w:val="24"/>
          <w:szCs w:val="24"/>
        </w:rPr>
        <w:t>a</w:t>
      </w:r>
      <w:r w:rsidRPr="00833ECA">
        <w:rPr>
          <w:spacing w:val="1"/>
          <w:sz w:val="24"/>
          <w:szCs w:val="24"/>
        </w:rPr>
        <w:t>lit</w:t>
      </w:r>
      <w:r w:rsidRPr="00833ECA">
        <w:rPr>
          <w:spacing w:val="-1"/>
          <w:sz w:val="24"/>
          <w:szCs w:val="24"/>
        </w:rPr>
        <w:t>e</w:t>
      </w:r>
      <w:r w:rsidRPr="00833ECA">
        <w:rPr>
          <w:sz w:val="24"/>
          <w:szCs w:val="24"/>
        </w:rPr>
        <w:t>ng</w:t>
      </w:r>
      <w:r w:rsidRPr="00833ECA">
        <w:rPr>
          <w:spacing w:val="-1"/>
          <w:sz w:val="24"/>
          <w:szCs w:val="24"/>
        </w:rPr>
        <w:t>e</w:t>
      </w:r>
      <w:r w:rsidRPr="00833ECA">
        <w:rPr>
          <w:sz w:val="24"/>
          <w:szCs w:val="24"/>
        </w:rPr>
        <w:t>n</w:t>
      </w:r>
      <w:r w:rsidRPr="00833ECA">
        <w:rPr>
          <w:spacing w:val="-1"/>
          <w:sz w:val="24"/>
          <w:szCs w:val="24"/>
        </w:rPr>
        <w:t>e</w:t>
      </w:r>
      <w:r w:rsidRPr="00833ECA">
        <w:rPr>
          <w:spacing w:val="1"/>
          <w:sz w:val="24"/>
          <w:szCs w:val="24"/>
        </w:rPr>
        <w:t>z</w:t>
      </w:r>
      <w:r w:rsidRPr="00833ECA">
        <w:rPr>
          <w:sz w:val="24"/>
          <w:szCs w:val="24"/>
        </w:rPr>
        <w:t>a u</w:t>
      </w:r>
      <w:r w:rsidRPr="00833ECA">
        <w:rPr>
          <w:spacing w:val="1"/>
          <w:sz w:val="24"/>
          <w:szCs w:val="24"/>
        </w:rPr>
        <w:t>li</w:t>
      </w:r>
      <w:r w:rsidRPr="00833ECA">
        <w:rPr>
          <w:sz w:val="24"/>
          <w:szCs w:val="24"/>
        </w:rPr>
        <w:t>n</w:t>
      </w:r>
      <w:r w:rsidRPr="00833ECA">
        <w:rPr>
          <w:spacing w:val="-2"/>
          <w:sz w:val="24"/>
          <w:szCs w:val="24"/>
        </w:rPr>
        <w:t>g</w:t>
      </w:r>
      <w:r w:rsidRPr="00833ECA">
        <w:rPr>
          <w:spacing w:val="-1"/>
          <w:sz w:val="24"/>
          <w:szCs w:val="24"/>
        </w:rPr>
        <w:t>a</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u</w:t>
      </w:r>
      <w:r w:rsidRPr="00833ECA">
        <w:rPr>
          <w:spacing w:val="1"/>
          <w:sz w:val="24"/>
          <w:szCs w:val="24"/>
        </w:rPr>
        <w:t xml:space="preserve"> </w:t>
      </w:r>
      <w:r w:rsidRPr="00833ECA">
        <w:rPr>
          <w:sz w:val="24"/>
          <w:szCs w:val="24"/>
        </w:rPr>
        <w:t>huu</w:t>
      </w:r>
      <w:r w:rsidRPr="00833ECA">
        <w:rPr>
          <w:spacing w:val="1"/>
          <w:sz w:val="24"/>
          <w:szCs w:val="24"/>
        </w:rPr>
        <w:t xml:space="preserve"> </w:t>
      </w:r>
      <w:r w:rsidRPr="00833ECA">
        <w:rPr>
          <w:spacing w:val="2"/>
          <w:sz w:val="24"/>
          <w:szCs w:val="24"/>
        </w:rPr>
        <w:t>n</w:t>
      </w:r>
      <w:r w:rsidRPr="00833ECA">
        <w:rPr>
          <w:sz w:val="24"/>
          <w:szCs w:val="24"/>
        </w:rPr>
        <w:t xml:space="preserve">a </w:t>
      </w:r>
      <w:r w:rsidRPr="00833ECA">
        <w:rPr>
          <w:spacing w:val="-1"/>
          <w:sz w:val="24"/>
          <w:szCs w:val="24"/>
        </w:rPr>
        <w:t>A</w:t>
      </w:r>
      <w:r w:rsidRPr="00833ECA">
        <w:rPr>
          <w:sz w:val="24"/>
          <w:szCs w:val="24"/>
        </w:rPr>
        <w:t>b</w:t>
      </w:r>
      <w:r w:rsidRPr="00833ECA">
        <w:rPr>
          <w:spacing w:val="-1"/>
          <w:sz w:val="24"/>
          <w:szCs w:val="24"/>
        </w:rPr>
        <w:t>ra</w:t>
      </w:r>
      <w:r w:rsidRPr="00833ECA">
        <w:rPr>
          <w:sz w:val="24"/>
          <w:szCs w:val="24"/>
        </w:rPr>
        <w:t>h</w:t>
      </w:r>
      <w:r w:rsidRPr="00833ECA">
        <w:rPr>
          <w:spacing w:val="-1"/>
          <w:sz w:val="24"/>
          <w:szCs w:val="24"/>
        </w:rPr>
        <w:t>a</w:t>
      </w:r>
      <w:r w:rsidRPr="00833ECA">
        <w:rPr>
          <w:spacing w:val="1"/>
          <w:sz w:val="24"/>
          <w:szCs w:val="24"/>
        </w:rPr>
        <w:t>m</w:t>
      </w:r>
      <w:r w:rsidRPr="00833ECA">
        <w:rPr>
          <w:sz w:val="24"/>
          <w:szCs w:val="24"/>
        </w:rPr>
        <w:t>u</w:t>
      </w:r>
      <w:r w:rsidRPr="00833ECA">
        <w:rPr>
          <w:spacing w:val="1"/>
          <w:sz w:val="24"/>
          <w:szCs w:val="24"/>
        </w:rPr>
        <w:t xml:space="preserve"> il</w:t>
      </w:r>
      <w:r w:rsidRPr="00833ECA">
        <w:rPr>
          <w:sz w:val="24"/>
          <w:szCs w:val="24"/>
        </w:rPr>
        <w:t>i</w:t>
      </w:r>
      <w:r w:rsidRPr="00833ECA">
        <w:rPr>
          <w:spacing w:val="2"/>
          <w:sz w:val="24"/>
          <w:szCs w:val="24"/>
        </w:rPr>
        <w:t xml:space="preserve"> </w:t>
      </w:r>
      <w:r w:rsidRPr="00833ECA">
        <w:rPr>
          <w:sz w:val="24"/>
          <w:szCs w:val="24"/>
        </w:rPr>
        <w:t xml:space="preserve">kuondoa </w:t>
      </w:r>
      <w:r w:rsidRPr="00833ECA">
        <w:rPr>
          <w:spacing w:val="1"/>
          <w:sz w:val="24"/>
          <w:szCs w:val="24"/>
        </w:rPr>
        <w:t>m</w:t>
      </w:r>
      <w:r w:rsidRPr="00833ECA">
        <w:rPr>
          <w:spacing w:val="-1"/>
          <w:sz w:val="24"/>
          <w:szCs w:val="24"/>
        </w:rPr>
        <w:t>a</w:t>
      </w:r>
      <w:r w:rsidRPr="00833ECA">
        <w:rPr>
          <w:sz w:val="24"/>
          <w:szCs w:val="24"/>
        </w:rPr>
        <w:t>sh</w:t>
      </w:r>
      <w:r w:rsidRPr="00833ECA">
        <w:rPr>
          <w:spacing w:val="-1"/>
          <w:sz w:val="24"/>
          <w:szCs w:val="24"/>
        </w:rPr>
        <w:t>a</w:t>
      </w:r>
      <w:r w:rsidRPr="00833ECA">
        <w:rPr>
          <w:sz w:val="24"/>
          <w:szCs w:val="24"/>
        </w:rPr>
        <w:t>ka</w:t>
      </w:r>
      <w:r w:rsidRPr="00833ECA">
        <w:rPr>
          <w:spacing w:val="5"/>
          <w:sz w:val="24"/>
          <w:szCs w:val="24"/>
        </w:rPr>
        <w:t xml:space="preserve"> </w:t>
      </w:r>
      <w:r w:rsidRPr="00833ECA">
        <w:rPr>
          <w:spacing w:val="-5"/>
          <w:sz w:val="24"/>
          <w:szCs w:val="24"/>
        </w:rPr>
        <w:t>y</w:t>
      </w:r>
      <w:r w:rsidRPr="00833ECA">
        <w:rPr>
          <w:sz w:val="24"/>
          <w:szCs w:val="24"/>
        </w:rPr>
        <w:t>o</w:t>
      </w:r>
      <w:r w:rsidRPr="00833ECA">
        <w:rPr>
          <w:spacing w:val="1"/>
          <w:sz w:val="24"/>
          <w:szCs w:val="24"/>
        </w:rPr>
        <w:t>t</w:t>
      </w:r>
      <w:r w:rsidRPr="00833ECA">
        <w:rPr>
          <w:sz w:val="24"/>
          <w:szCs w:val="24"/>
        </w:rPr>
        <w:t>e k</w:t>
      </w:r>
      <w:r w:rsidRPr="00833ECA">
        <w:rPr>
          <w:spacing w:val="-1"/>
          <w:sz w:val="24"/>
          <w:szCs w:val="24"/>
        </w:rPr>
        <w:t>wa</w:t>
      </w:r>
      <w:r w:rsidRPr="00833ECA">
        <w:rPr>
          <w:spacing w:val="1"/>
          <w:sz w:val="24"/>
          <w:szCs w:val="24"/>
        </w:rPr>
        <w:t>m</w:t>
      </w:r>
      <w:r w:rsidRPr="00833ECA">
        <w:rPr>
          <w:sz w:val="24"/>
          <w:szCs w:val="24"/>
        </w:rPr>
        <w:t>ba</w:t>
      </w:r>
      <w:r w:rsidRPr="00833ECA">
        <w:rPr>
          <w:spacing w:val="3"/>
          <w:sz w:val="24"/>
          <w:szCs w:val="24"/>
        </w:rPr>
        <w:t xml:space="preserve"> </w:t>
      </w:r>
      <w:r w:rsidRPr="00833ECA">
        <w:rPr>
          <w:sz w:val="24"/>
          <w:szCs w:val="24"/>
        </w:rPr>
        <w:t>Mun</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1"/>
          <w:sz w:val="24"/>
          <w:szCs w:val="24"/>
        </w:rPr>
        <w:t>a</w:t>
      </w:r>
      <w:r w:rsidRPr="00833ECA">
        <w:rPr>
          <w:spacing w:val="1"/>
          <w:sz w:val="24"/>
          <w:szCs w:val="24"/>
        </w:rPr>
        <w:t>lit</w:t>
      </w:r>
      <w:r w:rsidRPr="00833ECA">
        <w:rPr>
          <w:sz w:val="24"/>
          <w:szCs w:val="24"/>
        </w:rPr>
        <w:t>h</w:t>
      </w:r>
      <w:r w:rsidRPr="00833ECA">
        <w:rPr>
          <w:spacing w:val="1"/>
          <w:sz w:val="24"/>
          <w:szCs w:val="24"/>
        </w:rPr>
        <w:t>i</w:t>
      </w:r>
      <w:r w:rsidRPr="00833ECA">
        <w:rPr>
          <w:sz w:val="24"/>
          <w:szCs w:val="24"/>
        </w:rPr>
        <w:t>b</w:t>
      </w:r>
      <w:r w:rsidRPr="00833ECA">
        <w:rPr>
          <w:spacing w:val="1"/>
          <w:sz w:val="24"/>
          <w:szCs w:val="24"/>
        </w:rPr>
        <w:t>iti</w:t>
      </w:r>
      <w:r w:rsidRPr="00833ECA">
        <w:rPr>
          <w:sz w:val="24"/>
          <w:szCs w:val="24"/>
        </w:rPr>
        <w:t xml:space="preserve">sha </w:t>
      </w:r>
      <w:r w:rsidRPr="00833ECA">
        <w:rPr>
          <w:spacing w:val="-1"/>
          <w:sz w:val="24"/>
          <w:szCs w:val="24"/>
        </w:rPr>
        <w:t>a</w:t>
      </w:r>
      <w:r w:rsidRPr="00833ECA">
        <w:rPr>
          <w:spacing w:val="1"/>
          <w:sz w:val="24"/>
          <w:szCs w:val="24"/>
        </w:rPr>
        <w:t>m</w:t>
      </w:r>
      <w:r w:rsidRPr="00833ECA">
        <w:rPr>
          <w:spacing w:val="-1"/>
          <w:sz w:val="24"/>
          <w:szCs w:val="24"/>
        </w:rPr>
        <w:t>a</w:t>
      </w:r>
      <w:r w:rsidRPr="00833ECA">
        <w:rPr>
          <w:sz w:val="24"/>
          <w:szCs w:val="24"/>
        </w:rPr>
        <w:t>ni</w:t>
      </w:r>
      <w:r w:rsidRPr="00833ECA">
        <w:rPr>
          <w:spacing w:val="2"/>
          <w:sz w:val="24"/>
          <w:szCs w:val="24"/>
        </w:rPr>
        <w:t xml:space="preserve"> </w:t>
      </w:r>
      <w:r w:rsidRPr="00833ECA">
        <w:rPr>
          <w:sz w:val="24"/>
          <w:szCs w:val="24"/>
        </w:rPr>
        <w:t xml:space="preserve">na </w:t>
      </w:r>
      <w:r w:rsidRPr="00833ECA">
        <w:rPr>
          <w:spacing w:val="1"/>
          <w:sz w:val="24"/>
          <w:szCs w:val="24"/>
        </w:rPr>
        <w:t>m</w:t>
      </w:r>
      <w:r w:rsidRPr="00833ECA">
        <w:rPr>
          <w:spacing w:val="-1"/>
          <w:sz w:val="24"/>
          <w:szCs w:val="24"/>
        </w:rPr>
        <w:t>a</w:t>
      </w:r>
      <w:r w:rsidRPr="00833ECA">
        <w:rPr>
          <w:sz w:val="24"/>
          <w:szCs w:val="24"/>
        </w:rPr>
        <w:t>hus</w:t>
      </w:r>
      <w:r w:rsidRPr="00833ECA">
        <w:rPr>
          <w:spacing w:val="1"/>
          <w:sz w:val="24"/>
          <w:szCs w:val="24"/>
        </w:rPr>
        <w:t>i</w:t>
      </w:r>
      <w:r w:rsidRPr="00833ECA">
        <w:rPr>
          <w:spacing w:val="-1"/>
          <w:sz w:val="24"/>
          <w:szCs w:val="24"/>
        </w:rPr>
        <w:t>a</w:t>
      </w:r>
      <w:r w:rsidRPr="00833ECA">
        <w:rPr>
          <w:sz w:val="24"/>
          <w:szCs w:val="24"/>
        </w:rPr>
        <w:t>no k</w:t>
      </w:r>
      <w:r w:rsidRPr="00833ECA">
        <w:rPr>
          <w:spacing w:val="-1"/>
          <w:sz w:val="24"/>
          <w:szCs w:val="24"/>
        </w:rPr>
        <w:t>a</w:t>
      </w:r>
      <w:r w:rsidRPr="00833ECA">
        <w:rPr>
          <w:spacing w:val="1"/>
          <w:sz w:val="24"/>
          <w:szCs w:val="24"/>
        </w:rPr>
        <w:t>t</w:t>
      </w:r>
      <w:r w:rsidRPr="00833ECA">
        <w:rPr>
          <w:sz w:val="24"/>
          <w:szCs w:val="24"/>
        </w:rPr>
        <w:t>i</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4"/>
          <w:sz w:val="24"/>
          <w:szCs w:val="24"/>
        </w:rPr>
        <w:t xml:space="preserve"> </w:t>
      </w:r>
      <w:r w:rsidRPr="00833ECA">
        <w:rPr>
          <w:spacing w:val="-3"/>
          <w:sz w:val="24"/>
          <w:szCs w:val="24"/>
        </w:rPr>
        <w:t>I</w:t>
      </w:r>
      <w:r w:rsidRPr="00833ECA">
        <w:rPr>
          <w:sz w:val="24"/>
          <w:szCs w:val="24"/>
        </w:rPr>
        <w:t>s</w:t>
      </w:r>
      <w:r w:rsidRPr="00833ECA">
        <w:rPr>
          <w:spacing w:val="-1"/>
          <w:sz w:val="24"/>
          <w:szCs w:val="24"/>
        </w:rPr>
        <w:t>a</w:t>
      </w:r>
      <w:r w:rsidRPr="00833ECA">
        <w:rPr>
          <w:sz w:val="24"/>
          <w:szCs w:val="24"/>
        </w:rPr>
        <w:t>ka</w:t>
      </w:r>
      <w:r w:rsidRPr="00833ECA">
        <w:rPr>
          <w:spacing w:val="-1"/>
          <w:sz w:val="24"/>
          <w:szCs w:val="24"/>
        </w:rPr>
        <w:t xml:space="preserve"> </w:t>
      </w:r>
      <w:r w:rsidRPr="00833ECA">
        <w:rPr>
          <w:spacing w:val="2"/>
          <w:sz w:val="24"/>
          <w:szCs w:val="24"/>
        </w:rPr>
        <w:t>n</w:t>
      </w:r>
      <w:r w:rsidRPr="00833ECA">
        <w:rPr>
          <w:sz w:val="24"/>
          <w:szCs w:val="24"/>
        </w:rPr>
        <w:t>a</w:t>
      </w:r>
      <w:r w:rsidRPr="00833ECA">
        <w:rPr>
          <w:spacing w:val="-1"/>
          <w:sz w:val="24"/>
          <w:szCs w:val="24"/>
        </w:rPr>
        <w:t xml:space="preserve"> w</w:t>
      </w:r>
      <w:r w:rsidRPr="00833ECA">
        <w:rPr>
          <w:spacing w:val="1"/>
          <w:sz w:val="24"/>
          <w:szCs w:val="24"/>
        </w:rPr>
        <w:t>a</w:t>
      </w:r>
      <w:r w:rsidRPr="00833ECA">
        <w:rPr>
          <w:spacing w:val="-1"/>
          <w:sz w:val="24"/>
          <w:szCs w:val="24"/>
        </w:rPr>
        <w:t>f</w:t>
      </w:r>
      <w:r w:rsidRPr="00833ECA">
        <w:rPr>
          <w:sz w:val="24"/>
          <w:szCs w:val="24"/>
        </w:rPr>
        <w:t>ilisti.</w:t>
      </w:r>
    </w:p>
    <w:p w:rsidR="00321D30" w:rsidRDefault="00EC7C6C" w:rsidP="007C1919">
      <w:pPr>
        <w:ind w:firstLine="720"/>
        <w:jc w:val="both"/>
        <w:rPr>
          <w:sz w:val="24"/>
          <w:szCs w:val="24"/>
        </w:rPr>
      </w:pPr>
      <w:r w:rsidRPr="00833ECA">
        <w:rPr>
          <w:spacing w:val="1"/>
          <w:sz w:val="24"/>
          <w:szCs w:val="24"/>
        </w:rPr>
        <w:t>S</w:t>
      </w:r>
      <w:r w:rsidRPr="00833ECA">
        <w:rPr>
          <w:spacing w:val="-1"/>
          <w:sz w:val="24"/>
          <w:szCs w:val="24"/>
        </w:rPr>
        <w:t>a</w:t>
      </w:r>
      <w:r w:rsidRPr="00833ECA">
        <w:rPr>
          <w:sz w:val="24"/>
          <w:szCs w:val="24"/>
        </w:rPr>
        <w:t xml:space="preserve">sa </w:t>
      </w:r>
      <w:r w:rsidR="006D3C52">
        <w:rPr>
          <w:sz w:val="24"/>
          <w:szCs w:val="24"/>
        </w:rPr>
        <w:t>tutoke</w:t>
      </w:r>
      <w:r w:rsidRPr="00833ECA">
        <w:rPr>
          <w:sz w:val="24"/>
          <w:szCs w:val="24"/>
        </w:rPr>
        <w:t xml:space="preserve"> k</w:t>
      </w:r>
      <w:r w:rsidRPr="00833ECA">
        <w:rPr>
          <w:spacing w:val="-1"/>
          <w:sz w:val="24"/>
          <w:szCs w:val="24"/>
        </w:rPr>
        <w:t>a</w:t>
      </w:r>
      <w:r w:rsidRPr="00833ECA">
        <w:rPr>
          <w:spacing w:val="1"/>
          <w:sz w:val="24"/>
          <w:szCs w:val="24"/>
        </w:rPr>
        <w:t>ti</w:t>
      </w:r>
      <w:r w:rsidRPr="00833ECA">
        <w:rPr>
          <w:sz w:val="24"/>
          <w:szCs w:val="24"/>
        </w:rPr>
        <w:t xml:space="preserve">ka </w:t>
      </w:r>
      <w:r w:rsidRPr="00833ECA">
        <w:rPr>
          <w:spacing w:val="1"/>
          <w:sz w:val="24"/>
          <w:szCs w:val="24"/>
        </w:rPr>
        <w:t>m</w:t>
      </w:r>
      <w:r w:rsidRPr="00833ECA">
        <w:rPr>
          <w:spacing w:val="-1"/>
          <w:sz w:val="24"/>
          <w:szCs w:val="24"/>
        </w:rPr>
        <w:t>a</w:t>
      </w:r>
      <w:r w:rsidRPr="00833ECA">
        <w:rPr>
          <w:sz w:val="24"/>
          <w:szCs w:val="24"/>
        </w:rPr>
        <w:t>hus</w:t>
      </w:r>
      <w:r w:rsidRPr="00833ECA">
        <w:rPr>
          <w:spacing w:val="1"/>
          <w:sz w:val="24"/>
          <w:szCs w:val="24"/>
        </w:rPr>
        <w:t>i</w:t>
      </w:r>
      <w:r w:rsidRPr="00833ECA">
        <w:rPr>
          <w:spacing w:val="-1"/>
          <w:sz w:val="24"/>
          <w:szCs w:val="24"/>
        </w:rPr>
        <w:t>a</w:t>
      </w:r>
      <w:r w:rsidRPr="00833ECA">
        <w:rPr>
          <w:sz w:val="24"/>
          <w:szCs w:val="24"/>
        </w:rPr>
        <w:t>no</w:t>
      </w:r>
      <w:r w:rsidRPr="00833ECA">
        <w:rPr>
          <w:spacing w:val="6"/>
          <w:sz w:val="24"/>
          <w:szCs w:val="24"/>
        </w:rPr>
        <w:t xml:space="preserve"> </w:t>
      </w:r>
      <w:r w:rsidRPr="00833ECA">
        <w:rPr>
          <w:spacing w:val="-2"/>
          <w:sz w:val="24"/>
          <w:szCs w:val="24"/>
        </w:rPr>
        <w:t>y</w:t>
      </w:r>
      <w:r w:rsidRPr="00833ECA">
        <w:rPr>
          <w:sz w:val="24"/>
          <w:szCs w:val="24"/>
        </w:rPr>
        <w:t>a</w:t>
      </w:r>
      <w:r w:rsidRPr="00833ECA">
        <w:rPr>
          <w:spacing w:val="2"/>
          <w:sz w:val="24"/>
          <w:szCs w:val="24"/>
        </w:rPr>
        <w:t xml:space="preserve"> </w:t>
      </w:r>
      <w:r w:rsidRPr="00833ECA">
        <w:rPr>
          <w:spacing w:val="-3"/>
          <w:sz w:val="24"/>
          <w:szCs w:val="24"/>
        </w:rPr>
        <w:t>I</w:t>
      </w:r>
      <w:r w:rsidRPr="00833ECA">
        <w:rPr>
          <w:sz w:val="24"/>
          <w:szCs w:val="24"/>
        </w:rPr>
        <w:t>s</w:t>
      </w:r>
      <w:r w:rsidRPr="00833ECA">
        <w:rPr>
          <w:spacing w:val="-1"/>
          <w:sz w:val="24"/>
          <w:szCs w:val="24"/>
        </w:rPr>
        <w:t>a</w:t>
      </w:r>
      <w:r w:rsidRPr="00833ECA">
        <w:rPr>
          <w:sz w:val="24"/>
          <w:szCs w:val="24"/>
        </w:rPr>
        <w:t xml:space="preserve">ka </w:t>
      </w:r>
      <w:r w:rsidRPr="00833ECA">
        <w:rPr>
          <w:spacing w:val="2"/>
          <w:sz w:val="24"/>
          <w:szCs w:val="24"/>
        </w:rPr>
        <w:t>n</w:t>
      </w:r>
      <w:r w:rsidRPr="00833ECA">
        <w:rPr>
          <w:sz w:val="24"/>
          <w:szCs w:val="24"/>
        </w:rPr>
        <w:t xml:space="preserve">a </w:t>
      </w:r>
      <w:r w:rsidRPr="00833ECA">
        <w:rPr>
          <w:spacing w:val="-1"/>
          <w:sz w:val="24"/>
          <w:szCs w:val="24"/>
        </w:rPr>
        <w:t>w</w:t>
      </w:r>
      <w:r w:rsidRPr="00833ECA">
        <w:rPr>
          <w:spacing w:val="1"/>
          <w:sz w:val="24"/>
          <w:szCs w:val="24"/>
        </w:rPr>
        <w:t>a</w:t>
      </w:r>
      <w:r w:rsidRPr="00833ECA">
        <w:rPr>
          <w:spacing w:val="-1"/>
          <w:sz w:val="24"/>
          <w:szCs w:val="24"/>
        </w:rPr>
        <w:t>f</w:t>
      </w:r>
      <w:r w:rsidRPr="00833ECA">
        <w:rPr>
          <w:spacing w:val="1"/>
          <w:sz w:val="24"/>
          <w:szCs w:val="24"/>
        </w:rPr>
        <w:t>ili</w:t>
      </w:r>
      <w:r w:rsidRPr="00833ECA">
        <w:rPr>
          <w:sz w:val="24"/>
          <w:szCs w:val="24"/>
        </w:rPr>
        <w:t>sti</w:t>
      </w:r>
      <w:r w:rsidRPr="00833ECA">
        <w:rPr>
          <w:spacing w:val="1"/>
          <w:sz w:val="24"/>
          <w:szCs w:val="24"/>
        </w:rPr>
        <w:t xml:space="preserve"> </w:t>
      </w:r>
      <w:r w:rsidRPr="00833ECA">
        <w:rPr>
          <w:sz w:val="24"/>
          <w:szCs w:val="24"/>
        </w:rPr>
        <w:t>mp</w:t>
      </w:r>
      <w:r w:rsidRPr="00833ECA">
        <w:rPr>
          <w:spacing w:val="-1"/>
          <w:sz w:val="24"/>
          <w:szCs w:val="24"/>
        </w:rPr>
        <w:t>a</w:t>
      </w:r>
      <w:r w:rsidRPr="00833ECA">
        <w:rPr>
          <w:spacing w:val="-2"/>
          <w:sz w:val="24"/>
          <w:szCs w:val="24"/>
        </w:rPr>
        <w:t>k</w:t>
      </w:r>
      <w:r w:rsidRPr="00833ECA">
        <w:rPr>
          <w:sz w:val="24"/>
          <w:szCs w:val="24"/>
        </w:rPr>
        <w:t>a k</w:t>
      </w:r>
      <w:r w:rsidRPr="00833ECA">
        <w:rPr>
          <w:spacing w:val="-1"/>
          <w:sz w:val="24"/>
          <w:szCs w:val="24"/>
        </w:rPr>
        <w:t>a</w:t>
      </w:r>
      <w:r w:rsidRPr="00833ECA">
        <w:rPr>
          <w:spacing w:val="1"/>
          <w:sz w:val="24"/>
          <w:szCs w:val="24"/>
        </w:rPr>
        <w:t>ti</w:t>
      </w:r>
      <w:r w:rsidRPr="00833ECA">
        <w:rPr>
          <w:sz w:val="24"/>
          <w:szCs w:val="24"/>
        </w:rPr>
        <w:t>ka 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z w:val="24"/>
          <w:szCs w:val="24"/>
        </w:rPr>
        <w:t>s</w:t>
      </w:r>
      <w:r w:rsidRPr="00833ECA">
        <w:rPr>
          <w:spacing w:val="1"/>
          <w:sz w:val="24"/>
          <w:szCs w:val="24"/>
        </w:rPr>
        <w:t>it</w:t>
      </w:r>
      <w:r w:rsidRPr="00833ECA">
        <w:rPr>
          <w:sz w:val="24"/>
          <w:szCs w:val="24"/>
        </w:rPr>
        <w:t>a</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z w:val="24"/>
          <w:szCs w:val="24"/>
        </w:rPr>
        <w:t>m</w:t>
      </w:r>
      <w:r w:rsidRPr="00833ECA">
        <w:rPr>
          <w:spacing w:val="-1"/>
          <w:sz w:val="24"/>
          <w:szCs w:val="24"/>
        </w:rPr>
        <w:t>a</w:t>
      </w:r>
      <w:r w:rsidRPr="00833ECA">
        <w:rPr>
          <w:sz w:val="24"/>
          <w:szCs w:val="24"/>
        </w:rPr>
        <w:t>isha</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1"/>
          <w:sz w:val="24"/>
          <w:szCs w:val="24"/>
        </w:rPr>
        <w:t>Ya</w:t>
      </w:r>
      <w:r w:rsidRPr="00833ECA">
        <w:rPr>
          <w:sz w:val="24"/>
          <w:szCs w:val="24"/>
        </w:rPr>
        <w:t>kobo</w:t>
      </w:r>
      <w:r w:rsidRPr="00833ECA">
        <w:rPr>
          <w:spacing w:val="1"/>
          <w:sz w:val="24"/>
          <w:szCs w:val="24"/>
        </w:rPr>
        <w:t xml:space="preserve"> </w:t>
      </w:r>
      <w:r w:rsidRPr="00833ECA">
        <w:rPr>
          <w:spacing w:val="-1"/>
          <w:sz w:val="24"/>
          <w:szCs w:val="24"/>
        </w:rPr>
        <w:t>a</w:t>
      </w:r>
      <w:r w:rsidRPr="00833ECA">
        <w:rPr>
          <w:spacing w:val="1"/>
          <w:sz w:val="24"/>
          <w:szCs w:val="24"/>
        </w:rPr>
        <w:t>m</w:t>
      </w:r>
      <w:r w:rsidRPr="00833ECA">
        <w:rPr>
          <w:spacing w:val="2"/>
          <w:sz w:val="24"/>
          <w:szCs w:val="24"/>
        </w:rPr>
        <w:t>b</w:t>
      </w:r>
      <w:r w:rsidRPr="00833ECA">
        <w:rPr>
          <w:spacing w:val="4"/>
          <w:sz w:val="24"/>
          <w:szCs w:val="24"/>
        </w:rPr>
        <w:t>a</w:t>
      </w:r>
      <w:r w:rsidRPr="00833ECA">
        <w:rPr>
          <w:spacing w:val="-5"/>
          <w:sz w:val="24"/>
          <w:szCs w:val="24"/>
        </w:rPr>
        <w:t>y</w:t>
      </w:r>
      <w:r w:rsidRPr="00833ECA">
        <w:rPr>
          <w:sz w:val="24"/>
          <w:szCs w:val="24"/>
        </w:rPr>
        <w:t>o</w:t>
      </w:r>
      <w:r w:rsidRPr="00833ECA">
        <w:rPr>
          <w:spacing w:val="1"/>
          <w:sz w:val="24"/>
          <w:szCs w:val="24"/>
        </w:rPr>
        <w:t xml:space="preserve"> </w:t>
      </w:r>
      <w:r w:rsidRPr="00833ECA">
        <w:rPr>
          <w:spacing w:val="-5"/>
          <w:sz w:val="24"/>
          <w:szCs w:val="24"/>
        </w:rPr>
        <w:t>y</w:t>
      </w:r>
      <w:r w:rsidRPr="00833ECA">
        <w:rPr>
          <w:spacing w:val="1"/>
          <w:sz w:val="24"/>
          <w:szCs w:val="24"/>
        </w:rPr>
        <w:t>a</w:t>
      </w:r>
      <w:r w:rsidRPr="00833ECA">
        <w:rPr>
          <w:spacing w:val="2"/>
          <w:sz w:val="24"/>
          <w:szCs w:val="24"/>
        </w:rPr>
        <w:t>n</w:t>
      </w:r>
      <w:r w:rsidRPr="00833ECA">
        <w:rPr>
          <w:spacing w:val="-1"/>
          <w:sz w:val="24"/>
          <w:szCs w:val="24"/>
        </w:rPr>
        <w:t>a</w:t>
      </w:r>
      <w:r w:rsidRPr="00833ECA">
        <w:rPr>
          <w:spacing w:val="1"/>
          <w:sz w:val="24"/>
          <w:szCs w:val="24"/>
        </w:rPr>
        <w:t>ji</w:t>
      </w:r>
      <w:r w:rsidRPr="00833ECA">
        <w:rPr>
          <w:spacing w:val="-1"/>
          <w:sz w:val="24"/>
          <w:szCs w:val="24"/>
        </w:rPr>
        <w:t>e</w:t>
      </w:r>
      <w:r w:rsidRPr="00833ECA">
        <w:rPr>
          <w:spacing w:val="1"/>
          <w:sz w:val="24"/>
          <w:szCs w:val="24"/>
        </w:rPr>
        <w:t>l</w:t>
      </w:r>
      <w:r w:rsidRPr="00833ECA">
        <w:rPr>
          <w:spacing w:val="-1"/>
          <w:sz w:val="24"/>
          <w:szCs w:val="24"/>
        </w:rPr>
        <w:t>e</w:t>
      </w:r>
      <w:r w:rsidRPr="00833ECA">
        <w:rPr>
          <w:sz w:val="24"/>
          <w:szCs w:val="24"/>
        </w:rPr>
        <w:t>k</w:t>
      </w:r>
      <w:r w:rsidRPr="00833ECA">
        <w:rPr>
          <w:spacing w:val="-1"/>
          <w:sz w:val="24"/>
          <w:szCs w:val="24"/>
        </w:rPr>
        <w:t>e</w:t>
      </w:r>
      <w:r w:rsidRPr="00833ECA">
        <w:rPr>
          <w:spacing w:val="1"/>
          <w:sz w:val="24"/>
          <w:szCs w:val="24"/>
        </w:rPr>
        <w:t>z</w:t>
      </w:r>
      <w:r w:rsidRPr="00833ECA">
        <w:rPr>
          <w:sz w:val="24"/>
          <w:szCs w:val="24"/>
        </w:rPr>
        <w:t>a k</w:t>
      </w:r>
      <w:r w:rsidRPr="00833ECA">
        <w:rPr>
          <w:spacing w:val="-1"/>
          <w:sz w:val="24"/>
          <w:szCs w:val="24"/>
        </w:rPr>
        <w:t>a</w:t>
      </w:r>
      <w:r w:rsidRPr="00833ECA">
        <w:rPr>
          <w:spacing w:val="1"/>
          <w:sz w:val="24"/>
          <w:szCs w:val="24"/>
        </w:rPr>
        <w:t>ti</w:t>
      </w:r>
      <w:r w:rsidRPr="00833ECA">
        <w:rPr>
          <w:sz w:val="24"/>
          <w:szCs w:val="24"/>
        </w:rPr>
        <w:t xml:space="preserve">ka </w:t>
      </w:r>
      <w:r w:rsidRPr="00833ECA">
        <w:rPr>
          <w:spacing w:val="1"/>
          <w:sz w:val="24"/>
          <w:szCs w:val="24"/>
        </w:rPr>
        <w:t>ma</w:t>
      </w:r>
      <w:r w:rsidRPr="00833ECA">
        <w:rPr>
          <w:sz w:val="24"/>
          <w:szCs w:val="24"/>
        </w:rPr>
        <w:t>hus</w:t>
      </w:r>
      <w:r w:rsidRPr="00833ECA">
        <w:rPr>
          <w:spacing w:val="1"/>
          <w:sz w:val="24"/>
          <w:szCs w:val="24"/>
        </w:rPr>
        <w:t>i</w:t>
      </w:r>
      <w:r w:rsidRPr="00833ECA">
        <w:rPr>
          <w:spacing w:val="-1"/>
          <w:sz w:val="24"/>
          <w:szCs w:val="24"/>
        </w:rPr>
        <w:t>a</w:t>
      </w:r>
      <w:r w:rsidRPr="00833ECA">
        <w:rPr>
          <w:sz w:val="24"/>
          <w:szCs w:val="24"/>
        </w:rPr>
        <w:t>no</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4"/>
          <w:sz w:val="24"/>
          <w:szCs w:val="24"/>
        </w:rPr>
        <w:t xml:space="preserve"> </w:t>
      </w:r>
      <w:r w:rsidRPr="00833ECA">
        <w:rPr>
          <w:spacing w:val="-2"/>
          <w:sz w:val="24"/>
          <w:szCs w:val="24"/>
        </w:rPr>
        <w:t>y</w:t>
      </w:r>
      <w:r w:rsidRPr="00833ECA">
        <w:rPr>
          <w:sz w:val="24"/>
          <w:szCs w:val="24"/>
        </w:rPr>
        <w:t xml:space="preserve">a </w:t>
      </w:r>
      <w:r w:rsidRPr="00833ECA">
        <w:rPr>
          <w:spacing w:val="-1"/>
          <w:sz w:val="24"/>
          <w:szCs w:val="24"/>
        </w:rPr>
        <w:t>Ya</w:t>
      </w:r>
      <w:r w:rsidRPr="00833ECA">
        <w:rPr>
          <w:sz w:val="24"/>
          <w:szCs w:val="24"/>
        </w:rPr>
        <w:t xml:space="preserve">kobo </w:t>
      </w:r>
      <w:r w:rsidRPr="00833ECA">
        <w:rPr>
          <w:sz w:val="24"/>
          <w:szCs w:val="24"/>
        </w:rPr>
        <w:t>na</w:t>
      </w:r>
      <w:r w:rsidRPr="00833ECA">
        <w:rPr>
          <w:spacing w:val="-1"/>
          <w:sz w:val="24"/>
          <w:szCs w:val="24"/>
        </w:rPr>
        <w:t xml:space="preserve"> </w:t>
      </w:r>
      <w:r w:rsidR="00FB006B">
        <w:rPr>
          <w:spacing w:val="1"/>
          <w:sz w:val="24"/>
          <w:szCs w:val="24"/>
        </w:rPr>
        <w:t>Wakanaani</w:t>
      </w:r>
      <w:r w:rsidRPr="00833ECA">
        <w:rPr>
          <w:sz w:val="24"/>
          <w:szCs w:val="24"/>
        </w:rPr>
        <w:t xml:space="preserve"> </w:t>
      </w:r>
      <w:r w:rsidRPr="00833ECA">
        <w:rPr>
          <w:spacing w:val="2"/>
          <w:sz w:val="24"/>
          <w:szCs w:val="24"/>
        </w:rPr>
        <w:t>3</w:t>
      </w:r>
      <w:r w:rsidRPr="00833ECA">
        <w:rPr>
          <w:sz w:val="24"/>
          <w:szCs w:val="24"/>
        </w:rPr>
        <w:t>3</w:t>
      </w:r>
      <w:r w:rsidRPr="00833ECA">
        <w:rPr>
          <w:spacing w:val="1"/>
          <w:sz w:val="24"/>
          <w:szCs w:val="24"/>
        </w:rPr>
        <w:t>:</w:t>
      </w:r>
      <w:r w:rsidRPr="00833ECA">
        <w:rPr>
          <w:sz w:val="24"/>
          <w:szCs w:val="24"/>
        </w:rPr>
        <w:t>18</w:t>
      </w:r>
      <w:r w:rsidR="00321D30">
        <w:rPr>
          <w:sz w:val="24"/>
          <w:szCs w:val="24"/>
        </w:rPr>
        <w:t>-</w:t>
      </w:r>
      <w:r w:rsidRPr="00833ECA">
        <w:rPr>
          <w:sz w:val="24"/>
          <w:szCs w:val="24"/>
        </w:rPr>
        <w:t>35</w:t>
      </w:r>
      <w:r w:rsidRPr="00833ECA">
        <w:rPr>
          <w:spacing w:val="1"/>
          <w:sz w:val="24"/>
          <w:szCs w:val="24"/>
        </w:rPr>
        <w:t>:</w:t>
      </w:r>
      <w:r w:rsidRPr="00833ECA">
        <w:rPr>
          <w:sz w:val="24"/>
          <w:szCs w:val="24"/>
        </w:rPr>
        <w:t>15.</w:t>
      </w:r>
    </w:p>
    <w:p w:rsidR="001F7230" w:rsidRDefault="001F7230" w:rsidP="00045BD0">
      <w:pPr>
        <w:jc w:val="both"/>
        <w:rPr>
          <w:sz w:val="24"/>
          <w:szCs w:val="24"/>
        </w:rPr>
      </w:pPr>
    </w:p>
    <w:p w:rsidR="000B7769" w:rsidRDefault="000B7769" w:rsidP="007C1919">
      <w:pPr>
        <w:ind w:firstLine="720"/>
        <w:jc w:val="both"/>
        <w:rPr>
          <w:sz w:val="24"/>
          <w:szCs w:val="24"/>
        </w:rPr>
      </w:pPr>
    </w:p>
    <w:p w:rsidR="00AD38E1" w:rsidRPr="000B7769" w:rsidRDefault="00EC7C6C" w:rsidP="000B7769">
      <w:pPr>
        <w:pStyle w:val="PanelHeading"/>
        <w:ind w:right="10"/>
        <w:rPr>
          <w:rFonts w:cs="Times New Roman"/>
        </w:rPr>
      </w:pPr>
      <w:bookmarkStart w:id="6" w:name="_Toc167351234"/>
      <w:r w:rsidRPr="000B7769">
        <w:rPr>
          <w:rFonts w:cs="Times New Roman"/>
        </w:rPr>
        <w:t>Y</w:t>
      </w:r>
      <w:r w:rsidR="00946F18" w:rsidRPr="000B7769">
        <w:rPr>
          <w:rFonts w:cs="Times New Roman"/>
        </w:rPr>
        <w:t>akobo na Waka</w:t>
      </w:r>
      <w:r w:rsidR="00CF06A5" w:rsidRPr="000B7769">
        <w:rPr>
          <w:rFonts w:cs="Times New Roman"/>
        </w:rPr>
        <w:t>naani</w:t>
      </w:r>
      <w:bookmarkEnd w:id="6"/>
    </w:p>
    <w:p w:rsidR="00AD38E1" w:rsidRPr="00833ECA" w:rsidRDefault="00AD38E1" w:rsidP="007C1919">
      <w:pPr>
        <w:spacing w:before="13" w:line="240" w:lineRule="exact"/>
        <w:jc w:val="both"/>
        <w:rPr>
          <w:sz w:val="24"/>
          <w:szCs w:val="24"/>
        </w:rPr>
      </w:pPr>
    </w:p>
    <w:p w:rsidR="006D3C52" w:rsidRPr="007C1919" w:rsidRDefault="006D3C52" w:rsidP="007C1919">
      <w:pPr>
        <w:ind w:firstLine="720"/>
        <w:jc w:val="both"/>
        <w:rPr>
          <w:spacing w:val="7"/>
          <w:sz w:val="24"/>
          <w:szCs w:val="24"/>
        </w:rPr>
      </w:pPr>
      <w:r>
        <w:rPr>
          <w:sz w:val="24"/>
          <w:szCs w:val="24"/>
        </w:rPr>
        <w:t>Mgogoro</w:t>
      </w:r>
      <w:r w:rsidRPr="00833ECA">
        <w:rPr>
          <w:spacing w:val="2"/>
          <w:sz w:val="24"/>
          <w:szCs w:val="24"/>
        </w:rPr>
        <w:t xml:space="preserve"> </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1"/>
          <w:sz w:val="24"/>
          <w:szCs w:val="24"/>
        </w:rPr>
        <w:t>Ya</w:t>
      </w:r>
      <w:r w:rsidRPr="00833ECA">
        <w:rPr>
          <w:sz w:val="24"/>
          <w:szCs w:val="24"/>
        </w:rPr>
        <w:t>k</w:t>
      </w:r>
      <w:r w:rsidRPr="00833ECA">
        <w:rPr>
          <w:spacing w:val="2"/>
          <w:sz w:val="24"/>
          <w:szCs w:val="24"/>
        </w:rPr>
        <w:t>o</w:t>
      </w:r>
      <w:r w:rsidRPr="00833ECA">
        <w:rPr>
          <w:sz w:val="24"/>
          <w:szCs w:val="24"/>
        </w:rPr>
        <w:t>bo</w:t>
      </w:r>
      <w:r w:rsidRPr="00833ECA">
        <w:rPr>
          <w:spacing w:val="5"/>
          <w:sz w:val="24"/>
          <w:szCs w:val="24"/>
        </w:rPr>
        <w:t xml:space="preserve"> </w:t>
      </w:r>
      <w:r w:rsidRPr="00833ECA">
        <w:rPr>
          <w:sz w:val="24"/>
          <w:szCs w:val="24"/>
        </w:rPr>
        <w:t>na</w:t>
      </w:r>
      <w:r w:rsidRPr="00833ECA">
        <w:rPr>
          <w:spacing w:val="1"/>
          <w:sz w:val="24"/>
          <w:szCs w:val="24"/>
        </w:rPr>
        <w:t xml:space="preserve"> </w:t>
      </w:r>
      <w:r w:rsidR="00FB006B">
        <w:rPr>
          <w:spacing w:val="1"/>
          <w:sz w:val="24"/>
          <w:szCs w:val="24"/>
        </w:rPr>
        <w:t>Wakanaani</w:t>
      </w:r>
      <w:r w:rsidRPr="00833ECA">
        <w:rPr>
          <w:spacing w:val="3"/>
          <w:sz w:val="24"/>
          <w:szCs w:val="24"/>
        </w:rPr>
        <w:t xml:space="preserve"> </w:t>
      </w:r>
      <w:r w:rsidRPr="00833ECA">
        <w:rPr>
          <w:sz w:val="24"/>
          <w:szCs w:val="24"/>
        </w:rPr>
        <w:t>p</w:t>
      </w:r>
      <w:r w:rsidRPr="00833ECA">
        <w:rPr>
          <w:spacing w:val="1"/>
          <w:sz w:val="24"/>
          <w:szCs w:val="24"/>
        </w:rPr>
        <w:t>i</w:t>
      </w:r>
      <w:r w:rsidRPr="00833ECA">
        <w:rPr>
          <w:sz w:val="24"/>
          <w:szCs w:val="24"/>
        </w:rPr>
        <w:t>a</w:t>
      </w:r>
      <w:r w:rsidRPr="00833ECA">
        <w:rPr>
          <w:spacing w:val="4"/>
          <w:sz w:val="24"/>
          <w:szCs w:val="24"/>
        </w:rPr>
        <w:t xml:space="preserve"> </w:t>
      </w:r>
      <w:r w:rsidRPr="00833ECA">
        <w:rPr>
          <w:sz w:val="24"/>
          <w:szCs w:val="24"/>
        </w:rPr>
        <w:t>un</w:t>
      </w:r>
      <w:r w:rsidRPr="00833ECA">
        <w:rPr>
          <w:spacing w:val="-1"/>
          <w:sz w:val="24"/>
          <w:szCs w:val="24"/>
        </w:rPr>
        <w:t>a</w:t>
      </w:r>
      <w:r w:rsidRPr="00833ECA">
        <w:rPr>
          <w:spacing w:val="1"/>
          <w:sz w:val="24"/>
          <w:szCs w:val="24"/>
        </w:rPr>
        <w:t>j</w:t>
      </w:r>
      <w:r w:rsidRPr="00833ECA">
        <w:rPr>
          <w:sz w:val="24"/>
          <w:szCs w:val="24"/>
        </w:rPr>
        <w:t>u</w:t>
      </w:r>
      <w:r w:rsidRPr="00833ECA">
        <w:rPr>
          <w:spacing w:val="1"/>
          <w:sz w:val="24"/>
          <w:szCs w:val="24"/>
        </w:rPr>
        <w:t>m</w:t>
      </w:r>
      <w:r w:rsidRPr="00833ECA">
        <w:rPr>
          <w:sz w:val="24"/>
          <w:szCs w:val="24"/>
        </w:rPr>
        <w:t>u</w:t>
      </w:r>
      <w:r w:rsidRPr="00833ECA">
        <w:rPr>
          <w:spacing w:val="1"/>
          <w:sz w:val="24"/>
          <w:szCs w:val="24"/>
        </w:rPr>
        <w:t>i</w:t>
      </w:r>
      <w:r w:rsidRPr="00833ECA">
        <w:rPr>
          <w:sz w:val="24"/>
          <w:szCs w:val="24"/>
        </w:rPr>
        <w:t>sha</w:t>
      </w:r>
      <w:r w:rsidRPr="00833ECA">
        <w:rPr>
          <w:spacing w:val="1"/>
          <w:sz w:val="24"/>
          <w:szCs w:val="24"/>
        </w:rPr>
        <w:t xml:space="preserve"> </w:t>
      </w:r>
      <w:r w:rsidRPr="00833ECA">
        <w:rPr>
          <w:sz w:val="24"/>
          <w:szCs w:val="24"/>
        </w:rPr>
        <w:t>v</w:t>
      </w:r>
      <w:r w:rsidRPr="00833ECA">
        <w:rPr>
          <w:spacing w:val="1"/>
          <w:sz w:val="24"/>
          <w:szCs w:val="24"/>
        </w:rPr>
        <w:t>i</w:t>
      </w:r>
      <w:r w:rsidRPr="00833ECA">
        <w:rPr>
          <w:sz w:val="24"/>
          <w:szCs w:val="24"/>
        </w:rPr>
        <w:t>p</w:t>
      </w:r>
      <w:r w:rsidRPr="00833ECA">
        <w:rPr>
          <w:spacing w:val="1"/>
          <w:sz w:val="24"/>
          <w:szCs w:val="24"/>
        </w:rPr>
        <w:t>i</w:t>
      </w:r>
      <w:r w:rsidRPr="00833ECA">
        <w:rPr>
          <w:sz w:val="24"/>
          <w:szCs w:val="24"/>
        </w:rPr>
        <w:t>ndi v</w:t>
      </w:r>
      <w:r w:rsidRPr="00833ECA">
        <w:rPr>
          <w:spacing w:val="1"/>
          <w:sz w:val="24"/>
          <w:szCs w:val="24"/>
        </w:rPr>
        <w:t>i</w:t>
      </w:r>
      <w:r w:rsidRPr="00833ECA">
        <w:rPr>
          <w:spacing w:val="-1"/>
          <w:sz w:val="24"/>
          <w:szCs w:val="24"/>
        </w:rPr>
        <w:t>w</w:t>
      </w:r>
      <w:r w:rsidRPr="00833ECA">
        <w:rPr>
          <w:spacing w:val="1"/>
          <w:sz w:val="24"/>
          <w:szCs w:val="24"/>
        </w:rPr>
        <w:t>i</w:t>
      </w:r>
      <w:r w:rsidRPr="00833ECA">
        <w:rPr>
          <w:spacing w:val="-2"/>
          <w:sz w:val="24"/>
          <w:szCs w:val="24"/>
        </w:rPr>
        <w:t xml:space="preserve">li </w:t>
      </w:r>
      <w:r w:rsidRPr="00833ECA">
        <w:rPr>
          <w:sz w:val="24"/>
          <w:szCs w:val="24"/>
        </w:rPr>
        <w:t>v</w:t>
      </w:r>
      <w:r w:rsidRPr="00833ECA">
        <w:rPr>
          <w:spacing w:val="1"/>
          <w:sz w:val="24"/>
          <w:szCs w:val="24"/>
        </w:rPr>
        <w:t>ili</w:t>
      </w:r>
      <w:r w:rsidRPr="00833ECA">
        <w:rPr>
          <w:spacing w:val="2"/>
          <w:sz w:val="24"/>
          <w:szCs w:val="24"/>
        </w:rPr>
        <w:t>v</w:t>
      </w:r>
      <w:r w:rsidRPr="00833ECA">
        <w:rPr>
          <w:spacing w:val="-7"/>
          <w:sz w:val="24"/>
          <w:szCs w:val="24"/>
        </w:rPr>
        <w:t>y</w:t>
      </w:r>
      <w:r w:rsidRPr="00833ECA">
        <w:rPr>
          <w:sz w:val="24"/>
          <w:szCs w:val="24"/>
        </w:rPr>
        <w:t>ou</w:t>
      </w:r>
      <w:r w:rsidRPr="00833ECA">
        <w:rPr>
          <w:spacing w:val="2"/>
          <w:sz w:val="24"/>
          <w:szCs w:val="24"/>
        </w:rPr>
        <w:t>n</w:t>
      </w:r>
      <w:r w:rsidRPr="00833ECA">
        <w:rPr>
          <w:sz w:val="24"/>
          <w:szCs w:val="24"/>
        </w:rPr>
        <w:t>g</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ka k</w:t>
      </w:r>
      <w:r w:rsidRPr="00833ECA">
        <w:rPr>
          <w:spacing w:val="2"/>
          <w:sz w:val="24"/>
          <w:szCs w:val="24"/>
        </w:rPr>
        <w:t>w</w:t>
      </w:r>
      <w:r w:rsidRPr="00833ECA">
        <w:rPr>
          <w:sz w:val="24"/>
          <w:szCs w:val="24"/>
        </w:rPr>
        <w:t>a uk</w:t>
      </w:r>
      <w:r w:rsidRPr="00833ECA">
        <w:rPr>
          <w:spacing w:val="1"/>
          <w:sz w:val="24"/>
          <w:szCs w:val="24"/>
        </w:rPr>
        <w:t>a</w:t>
      </w:r>
      <w:r w:rsidRPr="00833ECA">
        <w:rPr>
          <w:spacing w:val="-1"/>
          <w:sz w:val="24"/>
          <w:szCs w:val="24"/>
        </w:rPr>
        <w:t>r</w:t>
      </w:r>
      <w:r w:rsidRPr="00833ECA">
        <w:rPr>
          <w:spacing w:val="1"/>
          <w:sz w:val="24"/>
          <w:szCs w:val="24"/>
        </w:rPr>
        <w:t>i</w:t>
      </w:r>
      <w:r w:rsidRPr="00833ECA">
        <w:rPr>
          <w:sz w:val="24"/>
          <w:szCs w:val="24"/>
        </w:rPr>
        <w:t>bu.</w:t>
      </w:r>
      <w:r w:rsidRPr="00833ECA">
        <w:rPr>
          <w:spacing w:val="1"/>
          <w:sz w:val="24"/>
          <w:szCs w:val="24"/>
        </w:rPr>
        <w:t xml:space="preserve"> </w:t>
      </w:r>
      <w:r w:rsidRPr="00833ECA">
        <w:rPr>
          <w:spacing w:val="-1"/>
          <w:sz w:val="24"/>
          <w:szCs w:val="24"/>
        </w:rPr>
        <w:t>K</w:t>
      </w:r>
      <w:r w:rsidRPr="00833ECA">
        <w:rPr>
          <w:spacing w:val="1"/>
          <w:sz w:val="24"/>
          <w:szCs w:val="24"/>
        </w:rPr>
        <w:t>i</w:t>
      </w:r>
      <w:r w:rsidRPr="00833ECA">
        <w:rPr>
          <w:sz w:val="24"/>
          <w:szCs w:val="24"/>
        </w:rPr>
        <w:t>p</w:t>
      </w:r>
      <w:r w:rsidRPr="00833ECA">
        <w:rPr>
          <w:spacing w:val="1"/>
          <w:sz w:val="24"/>
          <w:szCs w:val="24"/>
        </w:rPr>
        <w:t>i</w:t>
      </w:r>
      <w:r w:rsidRPr="00833ECA">
        <w:rPr>
          <w:sz w:val="24"/>
          <w:szCs w:val="24"/>
        </w:rPr>
        <w:t>ndi</w:t>
      </w:r>
      <w:r w:rsidRPr="00833ECA">
        <w:rPr>
          <w:spacing w:val="2"/>
          <w:sz w:val="24"/>
          <w:szCs w:val="24"/>
        </w:rPr>
        <w:t xml:space="preserve"> </w:t>
      </w:r>
      <w:r w:rsidRPr="00833ECA">
        <w:rPr>
          <w:spacing w:val="-1"/>
          <w:sz w:val="24"/>
          <w:szCs w:val="24"/>
        </w:rPr>
        <w:t>c</w:t>
      </w:r>
      <w:r w:rsidRPr="00833ECA">
        <w:rPr>
          <w:sz w:val="24"/>
          <w:szCs w:val="24"/>
        </w:rPr>
        <w:t>ha k</w:t>
      </w:r>
      <w:r w:rsidRPr="00833ECA">
        <w:rPr>
          <w:spacing w:val="-1"/>
          <w:sz w:val="24"/>
          <w:szCs w:val="24"/>
        </w:rPr>
        <w:t>wa</w:t>
      </w:r>
      <w:r w:rsidRPr="00833ECA">
        <w:rPr>
          <w:sz w:val="24"/>
          <w:szCs w:val="24"/>
        </w:rPr>
        <w:t>n</w:t>
      </w:r>
      <w:r w:rsidRPr="00833ECA">
        <w:rPr>
          <w:spacing w:val="4"/>
          <w:sz w:val="24"/>
          <w:szCs w:val="24"/>
        </w:rPr>
        <w:t>z</w:t>
      </w:r>
      <w:r w:rsidRPr="00833ECA">
        <w:rPr>
          <w:sz w:val="24"/>
          <w:szCs w:val="24"/>
        </w:rPr>
        <w:t>a k</w:t>
      </w:r>
      <w:r w:rsidRPr="00833ECA">
        <w:rPr>
          <w:spacing w:val="1"/>
          <w:sz w:val="24"/>
          <w:szCs w:val="24"/>
        </w:rPr>
        <w:t>i</w:t>
      </w:r>
      <w:r w:rsidRPr="00833ECA">
        <w:rPr>
          <w:sz w:val="24"/>
          <w:szCs w:val="24"/>
        </w:rPr>
        <w:t>n</w:t>
      </w:r>
      <w:r w:rsidRPr="00833ECA">
        <w:rPr>
          <w:spacing w:val="-1"/>
          <w:sz w:val="24"/>
          <w:szCs w:val="24"/>
        </w:rPr>
        <w:t>a</w:t>
      </w:r>
      <w:r w:rsidRPr="00833ECA">
        <w:rPr>
          <w:sz w:val="24"/>
          <w:szCs w:val="24"/>
        </w:rPr>
        <w:t>husu</w:t>
      </w:r>
      <w:r w:rsidRPr="00833ECA">
        <w:rPr>
          <w:spacing w:val="1"/>
          <w:sz w:val="24"/>
          <w:szCs w:val="24"/>
        </w:rPr>
        <w:t xml:space="preserve"> </w:t>
      </w:r>
      <w:r>
        <w:rPr>
          <w:spacing w:val="3"/>
          <w:sz w:val="24"/>
          <w:szCs w:val="24"/>
        </w:rPr>
        <w:t>mgogoro</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Ya</w:t>
      </w:r>
      <w:r w:rsidRPr="00833ECA">
        <w:rPr>
          <w:sz w:val="24"/>
          <w:szCs w:val="24"/>
        </w:rPr>
        <w:t>kobo</w:t>
      </w:r>
      <w:r w:rsidRPr="00833ECA">
        <w:rPr>
          <w:spacing w:val="1"/>
          <w:sz w:val="24"/>
          <w:szCs w:val="24"/>
        </w:rPr>
        <w:t xml:space="preserve"> </w:t>
      </w:r>
      <w:r w:rsidRPr="00833ECA">
        <w:rPr>
          <w:spacing w:val="2"/>
          <w:sz w:val="24"/>
          <w:szCs w:val="24"/>
        </w:rPr>
        <w:t>n</w:t>
      </w:r>
      <w:r w:rsidRPr="00833ECA">
        <w:rPr>
          <w:sz w:val="24"/>
          <w:szCs w:val="24"/>
        </w:rPr>
        <w:t xml:space="preserve">a </w:t>
      </w:r>
      <w:r w:rsidRPr="00833ECA">
        <w:rPr>
          <w:spacing w:val="1"/>
          <w:sz w:val="24"/>
          <w:szCs w:val="24"/>
        </w:rPr>
        <w:t>S</w:t>
      </w:r>
      <w:r w:rsidRPr="00833ECA">
        <w:rPr>
          <w:sz w:val="24"/>
          <w:szCs w:val="24"/>
        </w:rPr>
        <w:t>h</w:t>
      </w:r>
      <w:r w:rsidRPr="00833ECA">
        <w:rPr>
          <w:spacing w:val="-1"/>
          <w:sz w:val="24"/>
          <w:szCs w:val="24"/>
        </w:rPr>
        <w:t>e</w:t>
      </w:r>
      <w:r w:rsidRPr="00833ECA">
        <w:rPr>
          <w:sz w:val="24"/>
          <w:szCs w:val="24"/>
        </w:rPr>
        <w:t>k</w:t>
      </w:r>
      <w:r w:rsidRPr="00833ECA">
        <w:rPr>
          <w:spacing w:val="-1"/>
          <w:sz w:val="24"/>
          <w:szCs w:val="24"/>
        </w:rPr>
        <w:t>e</w:t>
      </w:r>
      <w:r w:rsidRPr="00833ECA">
        <w:rPr>
          <w:spacing w:val="1"/>
          <w:sz w:val="24"/>
          <w:szCs w:val="24"/>
        </w:rPr>
        <w:t>m</w:t>
      </w:r>
      <w:r w:rsidRPr="00833ECA">
        <w:rPr>
          <w:sz w:val="24"/>
          <w:szCs w:val="24"/>
        </w:rPr>
        <w:t>u</w:t>
      </w:r>
      <w:r w:rsidRPr="00833ECA">
        <w:rPr>
          <w:spacing w:val="1"/>
          <w:sz w:val="24"/>
          <w:szCs w:val="24"/>
        </w:rPr>
        <w:t xml:space="preserve"> </w:t>
      </w:r>
      <w:r w:rsidRPr="00833ECA">
        <w:rPr>
          <w:sz w:val="24"/>
          <w:szCs w:val="24"/>
        </w:rPr>
        <w:t>33</w:t>
      </w:r>
      <w:r w:rsidRPr="00833ECA">
        <w:rPr>
          <w:spacing w:val="1"/>
          <w:sz w:val="24"/>
          <w:szCs w:val="24"/>
        </w:rPr>
        <w:t>:</w:t>
      </w:r>
      <w:r w:rsidRPr="00833ECA">
        <w:rPr>
          <w:sz w:val="24"/>
          <w:szCs w:val="24"/>
        </w:rPr>
        <w:t>18</w:t>
      </w:r>
      <w:r>
        <w:rPr>
          <w:sz w:val="24"/>
          <w:szCs w:val="24"/>
        </w:rPr>
        <w:t>-</w:t>
      </w:r>
      <w:r w:rsidRPr="00833ECA">
        <w:rPr>
          <w:sz w:val="24"/>
          <w:szCs w:val="24"/>
        </w:rPr>
        <w:t>34</w:t>
      </w:r>
      <w:r w:rsidRPr="00833ECA">
        <w:rPr>
          <w:spacing w:val="1"/>
          <w:sz w:val="24"/>
          <w:szCs w:val="24"/>
        </w:rPr>
        <w:t>:</w:t>
      </w:r>
      <w:r w:rsidRPr="00833ECA">
        <w:rPr>
          <w:sz w:val="24"/>
          <w:szCs w:val="24"/>
        </w:rPr>
        <w:t>31.</w:t>
      </w:r>
      <w:r w:rsidRPr="00833ECA">
        <w:rPr>
          <w:spacing w:val="1"/>
          <w:sz w:val="24"/>
          <w:szCs w:val="24"/>
        </w:rPr>
        <w:t xml:space="preserve"> W</w:t>
      </w:r>
      <w:r w:rsidRPr="00833ECA">
        <w:rPr>
          <w:spacing w:val="-1"/>
          <w:sz w:val="24"/>
          <w:szCs w:val="24"/>
        </w:rPr>
        <w:t>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2"/>
          <w:sz w:val="24"/>
          <w:szCs w:val="24"/>
        </w:rPr>
        <w:t xml:space="preserve"> </w:t>
      </w:r>
      <w:r w:rsidRPr="00833ECA">
        <w:rPr>
          <w:spacing w:val="-1"/>
          <w:sz w:val="24"/>
          <w:szCs w:val="24"/>
        </w:rPr>
        <w:t>Ya</w:t>
      </w:r>
      <w:r w:rsidRPr="00833ECA">
        <w:rPr>
          <w:sz w:val="24"/>
          <w:szCs w:val="24"/>
        </w:rPr>
        <w:t>kobo</w:t>
      </w:r>
      <w:r w:rsidRPr="00833ECA">
        <w:rPr>
          <w:spacing w:val="1"/>
          <w:sz w:val="24"/>
          <w:szCs w:val="24"/>
        </w:rPr>
        <w:t xml:space="preserve"> </w:t>
      </w:r>
      <w:r w:rsidRPr="00833ECA">
        <w:rPr>
          <w:spacing w:val="-1"/>
          <w:sz w:val="24"/>
          <w:szCs w:val="24"/>
        </w:rPr>
        <w:t>a</w:t>
      </w:r>
      <w:r w:rsidRPr="00833ECA">
        <w:rPr>
          <w:spacing w:val="1"/>
          <w:sz w:val="24"/>
          <w:szCs w:val="24"/>
        </w:rPr>
        <w:t>li</w:t>
      </w:r>
      <w:r w:rsidRPr="00833ECA">
        <w:rPr>
          <w:sz w:val="24"/>
          <w:szCs w:val="24"/>
        </w:rPr>
        <w:t>ku</w:t>
      </w:r>
      <w:r w:rsidRPr="00833ECA">
        <w:rPr>
          <w:spacing w:val="-1"/>
          <w:sz w:val="24"/>
          <w:szCs w:val="24"/>
        </w:rPr>
        <w:t>w</w:t>
      </w:r>
      <w:r w:rsidRPr="00833ECA">
        <w:rPr>
          <w:sz w:val="24"/>
          <w:szCs w:val="24"/>
        </w:rPr>
        <w:t>a</w:t>
      </w:r>
      <w:r w:rsidRPr="00833ECA">
        <w:rPr>
          <w:spacing w:val="3"/>
          <w:sz w:val="24"/>
          <w:szCs w:val="24"/>
        </w:rPr>
        <w:t xml:space="preserve"> </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 xml:space="preserve">a </w:t>
      </w:r>
      <w:r w:rsidR="00FB006B">
        <w:rPr>
          <w:spacing w:val="1"/>
          <w:sz w:val="24"/>
          <w:szCs w:val="24"/>
        </w:rPr>
        <w:t>Wakanaani</w:t>
      </w:r>
      <w:r w:rsidRPr="00833ECA">
        <w:rPr>
          <w:sz w:val="24"/>
          <w:szCs w:val="24"/>
        </w:rPr>
        <w:t>,</w:t>
      </w:r>
      <w:r w:rsidRPr="00833ECA">
        <w:rPr>
          <w:spacing w:val="1"/>
          <w:sz w:val="24"/>
          <w:szCs w:val="24"/>
        </w:rPr>
        <w:t xml:space="preserve"> S</w:t>
      </w:r>
      <w:r w:rsidRPr="00833ECA">
        <w:rPr>
          <w:sz w:val="24"/>
          <w:szCs w:val="24"/>
        </w:rPr>
        <w:t>h</w:t>
      </w:r>
      <w:r w:rsidRPr="00833ECA">
        <w:rPr>
          <w:spacing w:val="-1"/>
          <w:sz w:val="24"/>
          <w:szCs w:val="24"/>
        </w:rPr>
        <w:t>e</w:t>
      </w:r>
      <w:r w:rsidRPr="00833ECA">
        <w:rPr>
          <w:spacing w:val="2"/>
          <w:sz w:val="24"/>
          <w:szCs w:val="24"/>
        </w:rPr>
        <w:t>k</w:t>
      </w:r>
      <w:r w:rsidRPr="00833ECA">
        <w:rPr>
          <w:spacing w:val="-1"/>
          <w:sz w:val="24"/>
          <w:szCs w:val="24"/>
        </w:rPr>
        <w:t>e</w:t>
      </w:r>
      <w:r w:rsidRPr="00833ECA">
        <w:rPr>
          <w:spacing w:val="1"/>
          <w:sz w:val="24"/>
          <w:szCs w:val="24"/>
        </w:rPr>
        <w:t>m</w:t>
      </w:r>
      <w:r w:rsidRPr="00833ECA">
        <w:rPr>
          <w:sz w:val="24"/>
          <w:szCs w:val="24"/>
        </w:rPr>
        <w:t>u</w:t>
      </w:r>
      <w:r w:rsidRPr="00833ECA">
        <w:rPr>
          <w:spacing w:val="1"/>
          <w:sz w:val="24"/>
          <w:szCs w:val="24"/>
        </w:rPr>
        <w:t xml:space="preserve"> m</w:t>
      </w:r>
      <w:r w:rsidRPr="00833ECA">
        <w:rPr>
          <w:spacing w:val="-1"/>
          <w:sz w:val="24"/>
          <w:szCs w:val="24"/>
        </w:rPr>
        <w:t>wa</w:t>
      </w:r>
      <w:r w:rsidRPr="00833ECA">
        <w:rPr>
          <w:sz w:val="24"/>
          <w:szCs w:val="24"/>
        </w:rPr>
        <w:t xml:space="preserve">na </w:t>
      </w:r>
      <w:r w:rsidRPr="00833ECA">
        <w:rPr>
          <w:spacing w:val="-1"/>
          <w:sz w:val="24"/>
          <w:szCs w:val="24"/>
        </w:rPr>
        <w:t>w</w:t>
      </w:r>
      <w:r w:rsidRPr="00833ECA">
        <w:rPr>
          <w:sz w:val="24"/>
          <w:szCs w:val="24"/>
        </w:rPr>
        <w:t xml:space="preserve">a </w:t>
      </w:r>
      <w:r w:rsidRPr="00833ECA">
        <w:rPr>
          <w:spacing w:val="-1"/>
          <w:sz w:val="24"/>
          <w:szCs w:val="24"/>
        </w:rPr>
        <w:t>Ha</w:t>
      </w:r>
      <w:r w:rsidRPr="00833ECA">
        <w:rPr>
          <w:spacing w:val="1"/>
          <w:sz w:val="24"/>
          <w:szCs w:val="24"/>
        </w:rPr>
        <w:t>m</w:t>
      </w:r>
      <w:r w:rsidRPr="00833ECA">
        <w:rPr>
          <w:sz w:val="24"/>
          <w:szCs w:val="24"/>
        </w:rPr>
        <w:t>o</w:t>
      </w:r>
      <w:r w:rsidRPr="00833ECA">
        <w:rPr>
          <w:spacing w:val="-1"/>
          <w:sz w:val="24"/>
          <w:szCs w:val="24"/>
        </w:rPr>
        <w:t>r</w:t>
      </w:r>
      <w:r w:rsidRPr="00833ECA">
        <w:rPr>
          <w:sz w:val="24"/>
          <w:szCs w:val="24"/>
        </w:rPr>
        <w:t>i</w:t>
      </w:r>
      <w:r w:rsidRPr="00833ECA">
        <w:rPr>
          <w:spacing w:val="29"/>
          <w:sz w:val="24"/>
          <w:szCs w:val="24"/>
        </w:rPr>
        <w:t xml:space="preserve"> </w:t>
      </w:r>
      <w:r w:rsidRPr="00833ECA">
        <w:rPr>
          <w:spacing w:val="-1"/>
          <w:sz w:val="24"/>
          <w:szCs w:val="24"/>
        </w:rPr>
        <w:t>a</w:t>
      </w:r>
      <w:r w:rsidRPr="00833ECA">
        <w:rPr>
          <w:spacing w:val="1"/>
          <w:sz w:val="24"/>
          <w:szCs w:val="24"/>
        </w:rPr>
        <w:t>limt</w:t>
      </w:r>
      <w:r w:rsidRPr="00833ECA">
        <w:rPr>
          <w:spacing w:val="-1"/>
          <w:sz w:val="24"/>
          <w:szCs w:val="24"/>
        </w:rPr>
        <w:t>e</w:t>
      </w:r>
      <w:r w:rsidRPr="00833ECA">
        <w:rPr>
          <w:sz w:val="24"/>
          <w:szCs w:val="24"/>
        </w:rPr>
        <w:t>nd</w:t>
      </w:r>
      <w:r w:rsidRPr="00833ECA">
        <w:rPr>
          <w:spacing w:val="-1"/>
          <w:sz w:val="24"/>
          <w:szCs w:val="24"/>
        </w:rPr>
        <w:t>e</w:t>
      </w:r>
      <w:r w:rsidRPr="00833ECA">
        <w:rPr>
          <w:sz w:val="24"/>
          <w:szCs w:val="24"/>
        </w:rPr>
        <w:t>a</w:t>
      </w:r>
      <w:r w:rsidRPr="00833ECA">
        <w:rPr>
          <w:spacing w:val="28"/>
          <w:sz w:val="24"/>
          <w:szCs w:val="24"/>
        </w:rPr>
        <w:t xml:space="preserve"> </w:t>
      </w:r>
      <w:r w:rsidRPr="00833ECA">
        <w:rPr>
          <w:spacing w:val="1"/>
          <w:sz w:val="24"/>
          <w:szCs w:val="24"/>
        </w:rPr>
        <w:t>m</w:t>
      </w:r>
      <w:r w:rsidRPr="00833ECA">
        <w:rPr>
          <w:spacing w:val="-1"/>
          <w:sz w:val="24"/>
          <w:szCs w:val="24"/>
        </w:rPr>
        <w:t>a</w:t>
      </w:r>
      <w:r w:rsidRPr="00833ECA">
        <w:rPr>
          <w:spacing w:val="2"/>
          <w:sz w:val="24"/>
          <w:szCs w:val="24"/>
        </w:rPr>
        <w:t>b</w:t>
      </w:r>
      <w:r w:rsidRPr="00833ECA">
        <w:rPr>
          <w:spacing w:val="1"/>
          <w:sz w:val="24"/>
          <w:szCs w:val="24"/>
        </w:rPr>
        <w:t>a</w:t>
      </w:r>
      <w:r w:rsidRPr="00833ECA">
        <w:rPr>
          <w:spacing w:val="-5"/>
          <w:sz w:val="24"/>
          <w:szCs w:val="24"/>
        </w:rPr>
        <w:t>y</w:t>
      </w:r>
      <w:r w:rsidRPr="00833ECA">
        <w:rPr>
          <w:sz w:val="24"/>
          <w:szCs w:val="24"/>
        </w:rPr>
        <w:t>a</w:t>
      </w:r>
      <w:r w:rsidRPr="00833ECA">
        <w:rPr>
          <w:spacing w:val="30"/>
          <w:sz w:val="24"/>
          <w:szCs w:val="24"/>
        </w:rPr>
        <w:t xml:space="preserve"> </w:t>
      </w:r>
      <w:r w:rsidRPr="00833ECA">
        <w:rPr>
          <w:sz w:val="24"/>
          <w:szCs w:val="24"/>
        </w:rPr>
        <w:t>b</w:t>
      </w:r>
      <w:r w:rsidRPr="00833ECA">
        <w:rPr>
          <w:spacing w:val="1"/>
          <w:sz w:val="24"/>
          <w:szCs w:val="24"/>
        </w:rPr>
        <w:t>i</w:t>
      </w:r>
      <w:r w:rsidRPr="00833ECA">
        <w:rPr>
          <w:sz w:val="24"/>
          <w:szCs w:val="24"/>
        </w:rPr>
        <w:t>n</w:t>
      </w:r>
      <w:r w:rsidRPr="00833ECA">
        <w:rPr>
          <w:spacing w:val="1"/>
          <w:sz w:val="24"/>
          <w:szCs w:val="24"/>
        </w:rPr>
        <w:t>t</w:t>
      </w:r>
      <w:r w:rsidRPr="00833ECA">
        <w:rPr>
          <w:sz w:val="24"/>
          <w:szCs w:val="24"/>
        </w:rPr>
        <w:t>i</w:t>
      </w:r>
      <w:r w:rsidRPr="00833ECA">
        <w:rPr>
          <w:spacing w:val="29"/>
          <w:sz w:val="24"/>
          <w:szCs w:val="24"/>
        </w:rPr>
        <w:t xml:space="preserve"> </w:t>
      </w:r>
      <w:r w:rsidRPr="00833ECA">
        <w:rPr>
          <w:spacing w:val="-1"/>
          <w:sz w:val="24"/>
          <w:szCs w:val="24"/>
        </w:rPr>
        <w:t>w</w:t>
      </w:r>
      <w:r w:rsidRPr="00833ECA">
        <w:rPr>
          <w:sz w:val="24"/>
          <w:szCs w:val="24"/>
        </w:rPr>
        <w:t>a</w:t>
      </w:r>
      <w:r w:rsidRPr="00833ECA">
        <w:rPr>
          <w:spacing w:val="28"/>
          <w:sz w:val="24"/>
          <w:szCs w:val="24"/>
        </w:rPr>
        <w:t xml:space="preserve"> </w:t>
      </w:r>
      <w:r w:rsidRPr="00833ECA">
        <w:rPr>
          <w:spacing w:val="-1"/>
          <w:sz w:val="24"/>
          <w:szCs w:val="24"/>
        </w:rPr>
        <w:t>Ya</w:t>
      </w:r>
      <w:r w:rsidRPr="00833ECA">
        <w:rPr>
          <w:sz w:val="24"/>
          <w:szCs w:val="24"/>
        </w:rPr>
        <w:t>kobo,</w:t>
      </w:r>
      <w:r w:rsidRPr="00833ECA">
        <w:rPr>
          <w:spacing w:val="29"/>
          <w:sz w:val="24"/>
          <w:szCs w:val="24"/>
        </w:rPr>
        <w:t xml:space="preserve"> </w:t>
      </w:r>
      <w:r w:rsidRPr="00833ECA">
        <w:rPr>
          <w:spacing w:val="2"/>
          <w:sz w:val="24"/>
          <w:szCs w:val="24"/>
        </w:rPr>
        <w:t>D</w:t>
      </w:r>
      <w:r w:rsidRPr="00833ECA">
        <w:rPr>
          <w:spacing w:val="1"/>
          <w:sz w:val="24"/>
          <w:szCs w:val="24"/>
        </w:rPr>
        <w:t>i</w:t>
      </w:r>
      <w:r w:rsidRPr="00833ECA">
        <w:rPr>
          <w:sz w:val="24"/>
          <w:szCs w:val="24"/>
        </w:rPr>
        <w:t>n</w:t>
      </w:r>
      <w:r w:rsidRPr="00833ECA">
        <w:rPr>
          <w:spacing w:val="-1"/>
          <w:sz w:val="24"/>
          <w:szCs w:val="24"/>
        </w:rPr>
        <w:t>a</w:t>
      </w:r>
      <w:r w:rsidRPr="00833ECA">
        <w:rPr>
          <w:sz w:val="24"/>
          <w:szCs w:val="24"/>
        </w:rPr>
        <w:t>.</w:t>
      </w:r>
      <w:r w:rsidRPr="00833ECA">
        <w:rPr>
          <w:spacing w:val="29"/>
          <w:sz w:val="24"/>
          <w:szCs w:val="24"/>
        </w:rPr>
        <w:t xml:space="preserve"> </w:t>
      </w:r>
      <w:r w:rsidRPr="00833ECA">
        <w:rPr>
          <w:spacing w:val="-1"/>
          <w:sz w:val="24"/>
          <w:szCs w:val="24"/>
        </w:rPr>
        <w:t>Ka</w:t>
      </w:r>
      <w:r w:rsidRPr="00833ECA">
        <w:rPr>
          <w:spacing w:val="1"/>
          <w:sz w:val="24"/>
          <w:szCs w:val="24"/>
        </w:rPr>
        <w:t>ti</w:t>
      </w:r>
      <w:r w:rsidRPr="00833ECA">
        <w:rPr>
          <w:sz w:val="24"/>
          <w:szCs w:val="24"/>
        </w:rPr>
        <w:t>ka</w:t>
      </w:r>
      <w:r w:rsidRPr="00833ECA">
        <w:rPr>
          <w:spacing w:val="28"/>
          <w:sz w:val="24"/>
          <w:szCs w:val="24"/>
        </w:rPr>
        <w:t xml:space="preserve"> </w:t>
      </w:r>
      <w:r w:rsidRPr="00833ECA">
        <w:rPr>
          <w:sz w:val="24"/>
          <w:szCs w:val="24"/>
        </w:rPr>
        <w:t>ku</w:t>
      </w:r>
      <w:r w:rsidRPr="00833ECA">
        <w:rPr>
          <w:spacing w:val="1"/>
          <w:sz w:val="24"/>
          <w:szCs w:val="24"/>
        </w:rPr>
        <w:t>li</w:t>
      </w:r>
      <w:r w:rsidRPr="00833ECA">
        <w:rPr>
          <w:sz w:val="24"/>
          <w:szCs w:val="24"/>
        </w:rPr>
        <w:t>p</w:t>
      </w:r>
      <w:r w:rsidRPr="00833ECA">
        <w:rPr>
          <w:spacing w:val="1"/>
          <w:sz w:val="24"/>
          <w:szCs w:val="24"/>
        </w:rPr>
        <w:t>iz</w:t>
      </w:r>
      <w:r w:rsidRPr="00833ECA">
        <w:rPr>
          <w:sz w:val="24"/>
          <w:szCs w:val="24"/>
        </w:rPr>
        <w:t>a</w:t>
      </w:r>
      <w:r w:rsidRPr="00833ECA">
        <w:rPr>
          <w:spacing w:val="28"/>
          <w:sz w:val="24"/>
          <w:szCs w:val="24"/>
        </w:rPr>
        <w:t xml:space="preserve"> </w:t>
      </w:r>
      <w:r w:rsidRPr="00833ECA">
        <w:rPr>
          <w:sz w:val="24"/>
          <w:szCs w:val="24"/>
        </w:rPr>
        <w:t>k</w:t>
      </w:r>
      <w:r w:rsidRPr="00833ECA">
        <w:rPr>
          <w:spacing w:val="1"/>
          <w:sz w:val="24"/>
          <w:szCs w:val="24"/>
        </w:rPr>
        <w:t>i</w:t>
      </w:r>
      <w:r w:rsidRPr="00833ECA">
        <w:rPr>
          <w:sz w:val="24"/>
          <w:szCs w:val="24"/>
        </w:rPr>
        <w:t>s</w:t>
      </w:r>
      <w:r w:rsidRPr="00833ECA">
        <w:rPr>
          <w:spacing w:val="-1"/>
          <w:sz w:val="24"/>
          <w:szCs w:val="24"/>
        </w:rPr>
        <w:t>a</w:t>
      </w:r>
      <w:r w:rsidRPr="00833ECA">
        <w:rPr>
          <w:sz w:val="24"/>
          <w:szCs w:val="24"/>
        </w:rPr>
        <w:t>si</w:t>
      </w:r>
      <w:r w:rsidRPr="00833ECA">
        <w:rPr>
          <w:spacing w:val="29"/>
          <w:sz w:val="24"/>
          <w:szCs w:val="24"/>
        </w:rPr>
        <w:t xml:space="preserve"> </w:t>
      </w:r>
      <w:r w:rsidRPr="00833ECA">
        <w:rPr>
          <w:spacing w:val="-1"/>
          <w:sz w:val="24"/>
          <w:szCs w:val="24"/>
        </w:rPr>
        <w:t>c</w:t>
      </w:r>
      <w:r w:rsidRPr="00833ECA">
        <w:rPr>
          <w:sz w:val="24"/>
          <w:szCs w:val="24"/>
        </w:rPr>
        <w:t>ha</w:t>
      </w:r>
      <w:r w:rsidRPr="00833ECA">
        <w:rPr>
          <w:spacing w:val="28"/>
          <w:sz w:val="24"/>
          <w:szCs w:val="24"/>
        </w:rPr>
        <w:t xml:space="preserve"> </w:t>
      </w:r>
      <w:r w:rsidRPr="00833ECA">
        <w:rPr>
          <w:sz w:val="24"/>
          <w:szCs w:val="24"/>
        </w:rPr>
        <w:t>uv</w:t>
      </w:r>
      <w:r w:rsidRPr="00833ECA">
        <w:rPr>
          <w:spacing w:val="-1"/>
          <w:sz w:val="24"/>
          <w:szCs w:val="24"/>
        </w:rPr>
        <w:t>a</w:t>
      </w:r>
      <w:r w:rsidRPr="00833ECA">
        <w:rPr>
          <w:spacing w:val="1"/>
          <w:sz w:val="24"/>
          <w:szCs w:val="24"/>
        </w:rPr>
        <w:t>miz</w:t>
      </w:r>
      <w:r w:rsidRPr="00833ECA">
        <w:rPr>
          <w:sz w:val="24"/>
          <w:szCs w:val="24"/>
        </w:rPr>
        <w:t>i huu</w:t>
      </w:r>
      <w:r w:rsidR="007C1919">
        <w:rPr>
          <w:sz w:val="24"/>
          <w:szCs w:val="24"/>
        </w:rPr>
        <w:t xml:space="preserve"> </w:t>
      </w:r>
      <w:r w:rsidRPr="00833ECA">
        <w:rPr>
          <w:sz w:val="24"/>
          <w:szCs w:val="24"/>
        </w:rPr>
        <w:t>k</w:t>
      </w:r>
      <w:r w:rsidRPr="00833ECA">
        <w:rPr>
          <w:spacing w:val="-1"/>
          <w:sz w:val="24"/>
          <w:szCs w:val="24"/>
        </w:rPr>
        <w:t>w</w:t>
      </w:r>
      <w:r w:rsidRPr="00833ECA">
        <w:rPr>
          <w:sz w:val="24"/>
          <w:szCs w:val="24"/>
        </w:rPr>
        <w:t>a</w:t>
      </w:r>
      <w:r w:rsidR="007C1919">
        <w:rPr>
          <w:sz w:val="24"/>
          <w:szCs w:val="24"/>
        </w:rPr>
        <w:t xml:space="preserve"> </w:t>
      </w:r>
      <w:r w:rsidRPr="00833ECA">
        <w:rPr>
          <w:sz w:val="24"/>
          <w:szCs w:val="24"/>
        </w:rPr>
        <w:t>d</w:t>
      </w:r>
      <w:r w:rsidRPr="00833ECA">
        <w:rPr>
          <w:spacing w:val="-1"/>
          <w:sz w:val="24"/>
          <w:szCs w:val="24"/>
        </w:rPr>
        <w:t>a</w:t>
      </w:r>
      <w:r w:rsidRPr="00833ECA">
        <w:rPr>
          <w:sz w:val="24"/>
          <w:szCs w:val="24"/>
        </w:rPr>
        <w:t>da</w:t>
      </w:r>
      <w:r w:rsidR="007C1919">
        <w:rPr>
          <w:sz w:val="24"/>
          <w:szCs w:val="24"/>
        </w:rPr>
        <w:t xml:space="preserve"> </w:t>
      </w:r>
      <w:r w:rsidRPr="00833ECA">
        <w:rPr>
          <w:spacing w:val="-5"/>
          <w:sz w:val="24"/>
          <w:szCs w:val="24"/>
        </w:rPr>
        <w:t>y</w:t>
      </w:r>
      <w:r w:rsidRPr="00833ECA">
        <w:rPr>
          <w:spacing w:val="1"/>
          <w:sz w:val="24"/>
          <w:szCs w:val="24"/>
        </w:rPr>
        <w:t>a</w:t>
      </w:r>
      <w:r w:rsidRPr="00833ECA">
        <w:rPr>
          <w:sz w:val="24"/>
          <w:szCs w:val="24"/>
        </w:rPr>
        <w:t>o</w:t>
      </w:r>
      <w:r w:rsidR="007C1919">
        <w:rPr>
          <w:sz w:val="24"/>
          <w:szCs w:val="24"/>
        </w:rPr>
        <w:t xml:space="preserve"> </w:t>
      </w:r>
      <w:r w:rsidRPr="00833ECA">
        <w:rPr>
          <w:spacing w:val="-1"/>
          <w:sz w:val="24"/>
          <w:szCs w:val="24"/>
        </w:rPr>
        <w:t>w</w:t>
      </w:r>
      <w:r w:rsidRPr="00833ECA">
        <w:rPr>
          <w:spacing w:val="1"/>
          <w:sz w:val="24"/>
          <w:szCs w:val="24"/>
        </w:rPr>
        <w:t>a</w:t>
      </w:r>
      <w:r w:rsidRPr="00833ECA">
        <w:rPr>
          <w:sz w:val="24"/>
          <w:szCs w:val="24"/>
        </w:rPr>
        <w:t>na</w:t>
      </w:r>
      <w:r w:rsidR="007C1919">
        <w:rPr>
          <w:sz w:val="24"/>
          <w:szCs w:val="24"/>
        </w:rPr>
        <w:t xml:space="preserve"> </w:t>
      </w:r>
      <w:r w:rsidRPr="00833ECA">
        <w:rPr>
          <w:spacing w:val="-1"/>
          <w:sz w:val="24"/>
          <w:szCs w:val="24"/>
        </w:rPr>
        <w:t>w</w:t>
      </w:r>
      <w:r w:rsidRPr="00833ECA">
        <w:rPr>
          <w:sz w:val="24"/>
          <w:szCs w:val="24"/>
        </w:rPr>
        <w:t>a</w:t>
      </w:r>
      <w:r w:rsidR="007C1919">
        <w:rPr>
          <w:sz w:val="24"/>
          <w:szCs w:val="24"/>
        </w:rPr>
        <w:t xml:space="preserve"> </w:t>
      </w:r>
      <w:r w:rsidRPr="00833ECA">
        <w:rPr>
          <w:spacing w:val="2"/>
          <w:sz w:val="24"/>
          <w:szCs w:val="24"/>
        </w:rPr>
        <w:t>Y</w:t>
      </w:r>
      <w:r w:rsidRPr="00833ECA">
        <w:rPr>
          <w:spacing w:val="-1"/>
          <w:sz w:val="24"/>
          <w:szCs w:val="24"/>
        </w:rPr>
        <w:t>a</w:t>
      </w:r>
      <w:r w:rsidRPr="00833ECA">
        <w:rPr>
          <w:sz w:val="24"/>
          <w:szCs w:val="24"/>
        </w:rPr>
        <w:t>kobo</w:t>
      </w:r>
      <w:r w:rsidR="007C1919">
        <w:rPr>
          <w:sz w:val="24"/>
          <w:szCs w:val="24"/>
        </w:rPr>
        <w:t xml:space="preserve"> </w:t>
      </w:r>
      <w:r w:rsidRPr="00833ECA">
        <w:rPr>
          <w:spacing w:val="-1"/>
          <w:sz w:val="24"/>
          <w:szCs w:val="24"/>
        </w:rPr>
        <w:t>wa</w:t>
      </w:r>
      <w:r w:rsidRPr="00833ECA">
        <w:rPr>
          <w:spacing w:val="1"/>
          <w:sz w:val="24"/>
          <w:szCs w:val="24"/>
        </w:rPr>
        <w:t>li</w:t>
      </w:r>
      <w:r w:rsidRPr="00833ECA">
        <w:rPr>
          <w:spacing w:val="-1"/>
          <w:sz w:val="24"/>
          <w:szCs w:val="24"/>
        </w:rPr>
        <w:t>wa</w:t>
      </w:r>
      <w:r w:rsidRPr="00833ECA">
        <w:rPr>
          <w:spacing w:val="2"/>
          <w:sz w:val="24"/>
          <w:szCs w:val="24"/>
        </w:rPr>
        <w:t>d</w:t>
      </w:r>
      <w:r w:rsidRPr="00833ECA">
        <w:rPr>
          <w:spacing w:val="-1"/>
          <w:sz w:val="24"/>
          <w:szCs w:val="24"/>
        </w:rPr>
        <w:t>a</w:t>
      </w:r>
      <w:r w:rsidRPr="00833ECA">
        <w:rPr>
          <w:sz w:val="24"/>
          <w:szCs w:val="24"/>
        </w:rPr>
        <w:t>ng</w:t>
      </w:r>
      <w:r w:rsidRPr="00833ECA">
        <w:rPr>
          <w:spacing w:val="-1"/>
          <w:sz w:val="24"/>
          <w:szCs w:val="24"/>
        </w:rPr>
        <w:t>a</w:t>
      </w:r>
      <w:r w:rsidRPr="00833ECA">
        <w:rPr>
          <w:spacing w:val="5"/>
          <w:sz w:val="24"/>
          <w:szCs w:val="24"/>
        </w:rPr>
        <w:t>n</w:t>
      </w:r>
      <w:r w:rsidRPr="00833ECA">
        <w:rPr>
          <w:spacing w:val="-5"/>
          <w:sz w:val="24"/>
          <w:szCs w:val="24"/>
        </w:rPr>
        <w:t>y</w:t>
      </w:r>
      <w:r w:rsidRPr="00833ECA">
        <w:rPr>
          <w:sz w:val="24"/>
          <w:szCs w:val="24"/>
        </w:rPr>
        <w:t>a</w:t>
      </w:r>
      <w:r w:rsidR="007C1919">
        <w:rPr>
          <w:sz w:val="24"/>
          <w:szCs w:val="24"/>
        </w:rPr>
        <w:t xml:space="preserve"> </w:t>
      </w:r>
      <w:r w:rsidRPr="00833ECA">
        <w:rPr>
          <w:spacing w:val="2"/>
          <w:sz w:val="24"/>
          <w:szCs w:val="24"/>
        </w:rPr>
        <w:t>w</w:t>
      </w:r>
      <w:r w:rsidRPr="00833ECA">
        <w:rPr>
          <w:sz w:val="24"/>
          <w:szCs w:val="24"/>
        </w:rPr>
        <w:t>a</w:t>
      </w:r>
      <w:r w:rsidR="007C1919">
        <w:rPr>
          <w:sz w:val="24"/>
          <w:szCs w:val="24"/>
        </w:rPr>
        <w:t xml:space="preserve"> </w:t>
      </w:r>
      <w:r w:rsidRPr="00833ECA">
        <w:rPr>
          <w:spacing w:val="1"/>
          <w:sz w:val="24"/>
          <w:szCs w:val="24"/>
        </w:rPr>
        <w:t>S</w:t>
      </w:r>
      <w:r w:rsidRPr="00833ECA">
        <w:rPr>
          <w:sz w:val="24"/>
          <w:szCs w:val="24"/>
        </w:rPr>
        <w:t>h</w:t>
      </w:r>
      <w:r w:rsidRPr="00833ECA">
        <w:rPr>
          <w:spacing w:val="-1"/>
          <w:sz w:val="24"/>
          <w:szCs w:val="24"/>
        </w:rPr>
        <w:t>e</w:t>
      </w:r>
      <w:r w:rsidRPr="00833ECA">
        <w:rPr>
          <w:sz w:val="24"/>
          <w:szCs w:val="24"/>
        </w:rPr>
        <w:t>k</w:t>
      </w:r>
      <w:r w:rsidRPr="00833ECA">
        <w:rPr>
          <w:spacing w:val="-1"/>
          <w:sz w:val="24"/>
          <w:szCs w:val="24"/>
        </w:rPr>
        <w:t>e</w:t>
      </w:r>
      <w:r w:rsidRPr="00833ECA">
        <w:rPr>
          <w:spacing w:val="1"/>
          <w:sz w:val="24"/>
          <w:szCs w:val="24"/>
        </w:rPr>
        <w:t>m</w:t>
      </w:r>
      <w:r w:rsidRPr="00833ECA">
        <w:rPr>
          <w:sz w:val="24"/>
          <w:szCs w:val="24"/>
        </w:rPr>
        <w:t>u</w:t>
      </w:r>
      <w:r w:rsidR="007C1919">
        <w:rPr>
          <w:sz w:val="24"/>
          <w:szCs w:val="24"/>
        </w:rPr>
        <w:t xml:space="preserve"> </w:t>
      </w:r>
      <w:r w:rsidRPr="00833ECA">
        <w:rPr>
          <w:spacing w:val="3"/>
          <w:sz w:val="24"/>
          <w:szCs w:val="24"/>
        </w:rPr>
        <w:t>i</w:t>
      </w:r>
      <w:r w:rsidRPr="00833ECA">
        <w:rPr>
          <w:spacing w:val="1"/>
          <w:sz w:val="24"/>
          <w:szCs w:val="24"/>
        </w:rPr>
        <w:t>l</w:t>
      </w:r>
      <w:r w:rsidRPr="00833ECA">
        <w:rPr>
          <w:sz w:val="24"/>
          <w:szCs w:val="24"/>
        </w:rPr>
        <w:t>i</w:t>
      </w:r>
      <w:r w:rsidR="007C1919">
        <w:rPr>
          <w:sz w:val="24"/>
          <w:szCs w:val="24"/>
        </w:rPr>
        <w:t xml:space="preserve"> </w:t>
      </w:r>
      <w:r w:rsidRPr="00833ECA">
        <w:rPr>
          <w:spacing w:val="-1"/>
          <w:sz w:val="24"/>
          <w:szCs w:val="24"/>
        </w:rPr>
        <w:t>waa</w:t>
      </w:r>
      <w:r w:rsidRPr="00833ECA">
        <w:rPr>
          <w:spacing w:val="1"/>
          <w:sz w:val="24"/>
          <w:szCs w:val="24"/>
        </w:rPr>
        <w:t>mi</w:t>
      </w:r>
      <w:r w:rsidRPr="00833ECA">
        <w:rPr>
          <w:sz w:val="24"/>
          <w:szCs w:val="24"/>
        </w:rPr>
        <w:t>ni</w:t>
      </w:r>
      <w:r w:rsidR="007C1919">
        <w:rPr>
          <w:sz w:val="24"/>
          <w:szCs w:val="24"/>
        </w:rPr>
        <w:t xml:space="preserve"> </w:t>
      </w:r>
      <w:r w:rsidRPr="00833ECA">
        <w:rPr>
          <w:spacing w:val="-5"/>
          <w:sz w:val="24"/>
          <w:szCs w:val="24"/>
        </w:rPr>
        <w:t>y</w:t>
      </w:r>
      <w:r w:rsidRPr="00833ECA">
        <w:rPr>
          <w:sz w:val="24"/>
          <w:szCs w:val="24"/>
        </w:rPr>
        <w:t>a k</w:t>
      </w:r>
      <w:r w:rsidRPr="00833ECA">
        <w:rPr>
          <w:spacing w:val="-1"/>
          <w:sz w:val="24"/>
          <w:szCs w:val="24"/>
        </w:rPr>
        <w:t>wa</w:t>
      </w:r>
      <w:r w:rsidRPr="00833ECA">
        <w:rPr>
          <w:spacing w:val="1"/>
          <w:sz w:val="24"/>
          <w:szCs w:val="24"/>
        </w:rPr>
        <w:t>m</w:t>
      </w:r>
      <w:r w:rsidRPr="00833ECA">
        <w:rPr>
          <w:sz w:val="24"/>
          <w:szCs w:val="24"/>
        </w:rPr>
        <w:t>ba</w:t>
      </w:r>
      <w:r w:rsidRPr="00833ECA">
        <w:rPr>
          <w:spacing w:val="5"/>
          <w:sz w:val="24"/>
          <w:szCs w:val="24"/>
        </w:rPr>
        <w:t xml:space="preserve"> </w:t>
      </w:r>
      <w:r w:rsidRPr="00833ECA">
        <w:rPr>
          <w:spacing w:val="-5"/>
          <w:sz w:val="24"/>
          <w:szCs w:val="24"/>
        </w:rPr>
        <w:t>y</w:t>
      </w:r>
      <w:r w:rsidRPr="00833ECA">
        <w:rPr>
          <w:sz w:val="24"/>
          <w:szCs w:val="24"/>
        </w:rPr>
        <w:t>o</w:t>
      </w:r>
      <w:r w:rsidRPr="00833ECA">
        <w:rPr>
          <w:spacing w:val="1"/>
          <w:sz w:val="24"/>
          <w:szCs w:val="24"/>
        </w:rPr>
        <w:t>t</w:t>
      </w:r>
      <w:r w:rsidRPr="00833ECA">
        <w:rPr>
          <w:sz w:val="24"/>
          <w:szCs w:val="24"/>
        </w:rPr>
        <w:t>e</w:t>
      </w:r>
      <w:r w:rsidRPr="00833ECA">
        <w:rPr>
          <w:spacing w:val="7"/>
          <w:sz w:val="24"/>
          <w:szCs w:val="24"/>
        </w:rPr>
        <w:t xml:space="preserve"> </w:t>
      </w:r>
      <w:r w:rsidRPr="00833ECA">
        <w:rPr>
          <w:spacing w:val="-5"/>
          <w:sz w:val="24"/>
          <w:szCs w:val="24"/>
        </w:rPr>
        <w:t>y</w:t>
      </w:r>
      <w:r w:rsidRPr="00833ECA">
        <w:rPr>
          <w:spacing w:val="-1"/>
          <w:sz w:val="24"/>
          <w:szCs w:val="24"/>
        </w:rPr>
        <w:t>a</w:t>
      </w:r>
      <w:r w:rsidRPr="00833ECA">
        <w:rPr>
          <w:spacing w:val="2"/>
          <w:sz w:val="24"/>
          <w:szCs w:val="24"/>
        </w:rPr>
        <w:t>n</w:t>
      </w:r>
      <w:r w:rsidRPr="00833ECA">
        <w:rPr>
          <w:spacing w:val="-2"/>
          <w:sz w:val="24"/>
          <w:szCs w:val="24"/>
        </w:rPr>
        <w:t>g</w:t>
      </w:r>
      <w:r w:rsidRPr="00833ECA">
        <w:rPr>
          <w:spacing w:val="-1"/>
          <w:sz w:val="24"/>
          <w:szCs w:val="24"/>
        </w:rPr>
        <w:t>e</w:t>
      </w:r>
      <w:r w:rsidRPr="00833ECA">
        <w:rPr>
          <w:spacing w:val="3"/>
          <w:sz w:val="24"/>
          <w:szCs w:val="24"/>
        </w:rPr>
        <w:t>s</w:t>
      </w:r>
      <w:r w:rsidRPr="00833ECA">
        <w:rPr>
          <w:spacing w:val="-1"/>
          <w:sz w:val="24"/>
          <w:szCs w:val="24"/>
        </w:rPr>
        <w:t>a</w:t>
      </w:r>
      <w:r w:rsidRPr="00833ECA">
        <w:rPr>
          <w:spacing w:val="3"/>
          <w:sz w:val="24"/>
          <w:szCs w:val="24"/>
        </w:rPr>
        <w:t>m</w:t>
      </w:r>
      <w:r w:rsidRPr="00833ECA">
        <w:rPr>
          <w:spacing w:val="-1"/>
          <w:sz w:val="24"/>
          <w:szCs w:val="24"/>
        </w:rPr>
        <w:t>e</w:t>
      </w:r>
      <w:r w:rsidRPr="00833ECA">
        <w:rPr>
          <w:sz w:val="24"/>
          <w:szCs w:val="24"/>
        </w:rPr>
        <w:t>h</w:t>
      </w:r>
      <w:r w:rsidRPr="00833ECA">
        <w:rPr>
          <w:spacing w:val="-1"/>
          <w:sz w:val="24"/>
          <w:szCs w:val="24"/>
        </w:rPr>
        <w:t>e</w:t>
      </w:r>
      <w:r w:rsidRPr="00833ECA">
        <w:rPr>
          <w:sz w:val="24"/>
          <w:szCs w:val="24"/>
        </w:rPr>
        <w:t>wa</w:t>
      </w:r>
      <w:r w:rsidRPr="00833ECA">
        <w:rPr>
          <w:spacing w:val="2"/>
          <w:sz w:val="24"/>
          <w:szCs w:val="24"/>
        </w:rPr>
        <w:t xml:space="preserve"> </w:t>
      </w:r>
      <w:r w:rsidRPr="00833ECA">
        <w:rPr>
          <w:sz w:val="24"/>
          <w:szCs w:val="24"/>
        </w:rPr>
        <w:t>k</w:t>
      </w:r>
      <w:r w:rsidRPr="00833ECA">
        <w:rPr>
          <w:spacing w:val="-1"/>
          <w:sz w:val="24"/>
          <w:szCs w:val="24"/>
        </w:rPr>
        <w:t>a</w:t>
      </w:r>
      <w:r w:rsidRPr="00833ECA">
        <w:rPr>
          <w:spacing w:val="1"/>
          <w:sz w:val="24"/>
          <w:szCs w:val="24"/>
        </w:rPr>
        <w:t>m</w:t>
      </w:r>
      <w:r w:rsidRPr="00833ECA">
        <w:rPr>
          <w:sz w:val="24"/>
          <w:szCs w:val="24"/>
        </w:rPr>
        <w:t>a</w:t>
      </w:r>
      <w:r w:rsidRPr="00833ECA">
        <w:rPr>
          <w:spacing w:val="2"/>
          <w:sz w:val="24"/>
          <w:szCs w:val="24"/>
        </w:rPr>
        <w:t xml:space="preserve"> </w:t>
      </w:r>
      <w:r w:rsidRPr="00833ECA">
        <w:rPr>
          <w:spacing w:val="-1"/>
          <w:sz w:val="24"/>
          <w:szCs w:val="24"/>
        </w:rPr>
        <w:t>wa</w:t>
      </w:r>
      <w:r w:rsidRPr="00833ECA">
        <w:rPr>
          <w:spacing w:val="2"/>
          <w:sz w:val="24"/>
          <w:szCs w:val="24"/>
        </w:rPr>
        <w:t>n</w:t>
      </w:r>
      <w:r w:rsidRPr="00833ECA">
        <w:rPr>
          <w:sz w:val="24"/>
          <w:szCs w:val="24"/>
        </w:rPr>
        <w:t>g</w:t>
      </w:r>
      <w:r w:rsidRPr="00833ECA">
        <w:rPr>
          <w:spacing w:val="-1"/>
          <w:sz w:val="24"/>
          <w:szCs w:val="24"/>
        </w:rPr>
        <w:t>e</w:t>
      </w:r>
      <w:r w:rsidRPr="00833ECA">
        <w:rPr>
          <w:spacing w:val="1"/>
          <w:sz w:val="24"/>
          <w:szCs w:val="24"/>
        </w:rPr>
        <w:t>li</w:t>
      </w:r>
      <w:r w:rsidRPr="00833ECA">
        <w:rPr>
          <w:sz w:val="24"/>
          <w:szCs w:val="24"/>
        </w:rPr>
        <w:t>kub</w:t>
      </w:r>
      <w:r w:rsidRPr="00833ECA">
        <w:rPr>
          <w:spacing w:val="-1"/>
          <w:sz w:val="24"/>
          <w:szCs w:val="24"/>
        </w:rPr>
        <w:t>a</w:t>
      </w:r>
      <w:r w:rsidRPr="00833ECA">
        <w:rPr>
          <w:spacing w:val="1"/>
          <w:sz w:val="24"/>
          <w:szCs w:val="24"/>
        </w:rPr>
        <w:t>l</w:t>
      </w:r>
      <w:r w:rsidRPr="00833ECA">
        <w:rPr>
          <w:sz w:val="24"/>
          <w:szCs w:val="24"/>
        </w:rPr>
        <w:t>i</w:t>
      </w:r>
      <w:r w:rsidRPr="00833ECA">
        <w:rPr>
          <w:spacing w:val="1"/>
          <w:sz w:val="24"/>
          <w:szCs w:val="24"/>
        </w:rPr>
        <w:t xml:space="preserve"> </w:t>
      </w:r>
      <w:r w:rsidRPr="00833ECA">
        <w:rPr>
          <w:sz w:val="24"/>
          <w:szCs w:val="24"/>
        </w:rPr>
        <w:t>ku</w:t>
      </w:r>
      <w:r w:rsidRPr="00833ECA">
        <w:rPr>
          <w:spacing w:val="1"/>
          <w:sz w:val="24"/>
          <w:szCs w:val="24"/>
        </w:rPr>
        <w:t>t</w:t>
      </w:r>
      <w:r w:rsidRPr="00833ECA">
        <w:rPr>
          <w:spacing w:val="-1"/>
          <w:sz w:val="24"/>
          <w:szCs w:val="24"/>
        </w:rPr>
        <w:t>a</w:t>
      </w:r>
      <w:r w:rsidRPr="00833ECA">
        <w:rPr>
          <w:sz w:val="24"/>
          <w:szCs w:val="24"/>
        </w:rPr>
        <w:t>h</w:t>
      </w:r>
      <w:r w:rsidRPr="00833ECA">
        <w:rPr>
          <w:spacing w:val="1"/>
          <w:sz w:val="24"/>
          <w:szCs w:val="24"/>
        </w:rPr>
        <w:t>i</w:t>
      </w:r>
      <w:r w:rsidRPr="00833ECA">
        <w:rPr>
          <w:spacing w:val="-1"/>
          <w:sz w:val="24"/>
          <w:szCs w:val="24"/>
        </w:rPr>
        <w:t>r</w:t>
      </w:r>
      <w:r w:rsidRPr="00833ECA">
        <w:rPr>
          <w:spacing w:val="1"/>
          <w:sz w:val="24"/>
          <w:szCs w:val="24"/>
        </w:rPr>
        <w:t>i</w:t>
      </w:r>
      <w:r w:rsidRPr="00833ECA">
        <w:rPr>
          <w:spacing w:val="-1"/>
          <w:sz w:val="24"/>
          <w:szCs w:val="24"/>
        </w:rPr>
        <w:t>wa</w:t>
      </w:r>
      <w:r w:rsidRPr="00833ECA">
        <w:rPr>
          <w:sz w:val="24"/>
          <w:szCs w:val="24"/>
        </w:rPr>
        <w:t>.</w:t>
      </w:r>
      <w:r w:rsidRPr="00833ECA">
        <w:rPr>
          <w:spacing w:val="3"/>
          <w:sz w:val="24"/>
          <w:szCs w:val="24"/>
        </w:rPr>
        <w:t xml:space="preserve"> </w:t>
      </w:r>
      <w:r w:rsidRPr="00833ECA">
        <w:rPr>
          <w:spacing w:val="-3"/>
          <w:sz w:val="24"/>
          <w:szCs w:val="24"/>
        </w:rPr>
        <w:t>L</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ni</w:t>
      </w:r>
      <w:r w:rsidRPr="00833ECA">
        <w:rPr>
          <w:spacing w:val="4"/>
          <w:sz w:val="24"/>
          <w:szCs w:val="24"/>
        </w:rPr>
        <w:t xml:space="preserve"> </w:t>
      </w:r>
      <w:r w:rsidRPr="00833ECA">
        <w:rPr>
          <w:spacing w:val="1"/>
          <w:sz w:val="24"/>
          <w:szCs w:val="24"/>
        </w:rPr>
        <w:t>m</w:t>
      </w:r>
      <w:r w:rsidRPr="00833ECA">
        <w:rPr>
          <w:spacing w:val="-1"/>
          <w:sz w:val="24"/>
          <w:szCs w:val="24"/>
        </w:rPr>
        <w:t>ar</w:t>
      </w:r>
      <w:r w:rsidRPr="00833ECA">
        <w:rPr>
          <w:sz w:val="24"/>
          <w:szCs w:val="24"/>
        </w:rPr>
        <w:t xml:space="preserve">a </w:t>
      </w:r>
      <w:r w:rsidRPr="00833ECA">
        <w:rPr>
          <w:spacing w:val="2"/>
          <w:sz w:val="24"/>
          <w:szCs w:val="24"/>
        </w:rPr>
        <w:t>w</w:t>
      </w:r>
      <w:r w:rsidRPr="00833ECA">
        <w:rPr>
          <w:spacing w:val="-1"/>
          <w:sz w:val="24"/>
          <w:szCs w:val="24"/>
        </w:rPr>
        <w:t>a</w:t>
      </w:r>
      <w:r w:rsidRPr="00833ECA">
        <w:rPr>
          <w:spacing w:val="1"/>
          <w:sz w:val="24"/>
          <w:szCs w:val="24"/>
        </w:rPr>
        <w:t>t</w:t>
      </w:r>
      <w:r w:rsidRPr="00833ECA">
        <w:rPr>
          <w:sz w:val="24"/>
          <w:szCs w:val="24"/>
        </w:rPr>
        <w:t>u</w:t>
      </w:r>
      <w:r w:rsidRPr="00833ECA">
        <w:rPr>
          <w:spacing w:val="1"/>
          <w:sz w:val="24"/>
          <w:szCs w:val="24"/>
        </w:rPr>
        <w:t xml:space="preserve"> </w:t>
      </w:r>
      <w:r w:rsidRPr="00833ECA">
        <w:rPr>
          <w:spacing w:val="2"/>
          <w:sz w:val="24"/>
          <w:szCs w:val="24"/>
        </w:rPr>
        <w:t>w</w:t>
      </w:r>
      <w:r w:rsidRPr="00833ECA">
        <w:rPr>
          <w:sz w:val="24"/>
          <w:szCs w:val="24"/>
        </w:rPr>
        <w:t xml:space="preserve">a </w:t>
      </w:r>
      <w:r w:rsidRPr="00833ECA">
        <w:rPr>
          <w:spacing w:val="1"/>
          <w:sz w:val="24"/>
          <w:szCs w:val="24"/>
        </w:rPr>
        <w:t>S</w:t>
      </w:r>
      <w:r w:rsidRPr="00833ECA">
        <w:rPr>
          <w:sz w:val="24"/>
          <w:szCs w:val="24"/>
        </w:rPr>
        <w:t>h</w:t>
      </w:r>
      <w:r w:rsidRPr="00833ECA">
        <w:rPr>
          <w:spacing w:val="-1"/>
          <w:sz w:val="24"/>
          <w:szCs w:val="24"/>
        </w:rPr>
        <w:t>e</w:t>
      </w:r>
      <w:r w:rsidRPr="00833ECA">
        <w:rPr>
          <w:sz w:val="24"/>
          <w:szCs w:val="24"/>
        </w:rPr>
        <w:t>k</w:t>
      </w:r>
      <w:r w:rsidRPr="00833ECA">
        <w:rPr>
          <w:spacing w:val="-1"/>
          <w:sz w:val="24"/>
          <w:szCs w:val="24"/>
        </w:rPr>
        <w:t>e</w:t>
      </w:r>
      <w:r w:rsidRPr="00833ECA">
        <w:rPr>
          <w:spacing w:val="1"/>
          <w:sz w:val="24"/>
          <w:szCs w:val="24"/>
        </w:rPr>
        <w:t>m</w:t>
      </w:r>
      <w:r w:rsidRPr="00833ECA">
        <w:rPr>
          <w:sz w:val="24"/>
          <w:szCs w:val="24"/>
        </w:rPr>
        <w:t>u</w:t>
      </w:r>
      <w:r w:rsidRPr="00833ECA">
        <w:rPr>
          <w:spacing w:val="1"/>
          <w:sz w:val="24"/>
          <w:szCs w:val="24"/>
        </w:rPr>
        <w:t xml:space="preserve"> </w:t>
      </w:r>
      <w:r w:rsidRPr="00833ECA">
        <w:rPr>
          <w:spacing w:val="-1"/>
          <w:sz w:val="24"/>
          <w:szCs w:val="24"/>
        </w:rPr>
        <w:t>wa</w:t>
      </w:r>
      <w:r w:rsidRPr="00833ECA">
        <w:rPr>
          <w:spacing w:val="1"/>
          <w:sz w:val="24"/>
          <w:szCs w:val="24"/>
        </w:rPr>
        <w:t>li</w:t>
      </w:r>
      <w:r w:rsidRPr="00833ECA">
        <w:rPr>
          <w:sz w:val="24"/>
          <w:szCs w:val="24"/>
        </w:rPr>
        <w:t>poku</w:t>
      </w:r>
      <w:r w:rsidRPr="00833ECA">
        <w:rPr>
          <w:spacing w:val="-1"/>
          <w:sz w:val="24"/>
          <w:szCs w:val="24"/>
        </w:rPr>
        <w:t>w</w:t>
      </w:r>
      <w:r w:rsidRPr="00833ECA">
        <w:rPr>
          <w:sz w:val="24"/>
          <w:szCs w:val="24"/>
        </w:rPr>
        <w:t xml:space="preserve">a </w:t>
      </w:r>
      <w:r w:rsidRPr="00833ECA">
        <w:rPr>
          <w:spacing w:val="2"/>
          <w:sz w:val="24"/>
          <w:szCs w:val="24"/>
        </w:rPr>
        <w:t>h</w:t>
      </w:r>
      <w:r w:rsidRPr="00833ECA">
        <w:rPr>
          <w:spacing w:val="-1"/>
          <w:sz w:val="24"/>
          <w:szCs w:val="24"/>
        </w:rPr>
        <w:t>a</w:t>
      </w:r>
      <w:r w:rsidRPr="00833ECA">
        <w:rPr>
          <w:sz w:val="24"/>
          <w:szCs w:val="24"/>
        </w:rPr>
        <w:t>w</w:t>
      </w:r>
      <w:r w:rsidRPr="00833ECA">
        <w:rPr>
          <w:spacing w:val="-1"/>
          <w:sz w:val="24"/>
          <w:szCs w:val="24"/>
        </w:rPr>
        <w:t>a</w:t>
      </w:r>
      <w:r w:rsidRPr="00833ECA">
        <w:rPr>
          <w:spacing w:val="1"/>
          <w:sz w:val="24"/>
          <w:szCs w:val="24"/>
        </w:rPr>
        <w:t>ji</w:t>
      </w:r>
      <w:r w:rsidRPr="00833ECA">
        <w:rPr>
          <w:spacing w:val="-1"/>
          <w:sz w:val="24"/>
          <w:szCs w:val="24"/>
        </w:rPr>
        <w:t>we</w:t>
      </w:r>
      <w:r w:rsidRPr="00833ECA">
        <w:rPr>
          <w:spacing w:val="2"/>
          <w:sz w:val="24"/>
          <w:szCs w:val="24"/>
        </w:rPr>
        <w:t>z</w:t>
      </w:r>
      <w:r w:rsidRPr="00833ECA">
        <w:rPr>
          <w:sz w:val="24"/>
          <w:szCs w:val="24"/>
        </w:rPr>
        <w:t>i</w:t>
      </w:r>
      <w:r w:rsidRPr="00833ECA">
        <w:rPr>
          <w:spacing w:val="2"/>
          <w:sz w:val="24"/>
          <w:szCs w:val="24"/>
        </w:rPr>
        <w:t xml:space="preserve"> </w:t>
      </w:r>
      <w:r w:rsidRPr="00833ECA">
        <w:rPr>
          <w:sz w:val="24"/>
          <w:szCs w:val="24"/>
        </w:rPr>
        <w:t>k</w:t>
      </w:r>
      <w:r w:rsidRPr="00833ECA">
        <w:rPr>
          <w:spacing w:val="-1"/>
          <w:sz w:val="24"/>
          <w:szCs w:val="24"/>
        </w:rPr>
        <w:t>w</w:t>
      </w:r>
      <w:r w:rsidRPr="00833ECA">
        <w:rPr>
          <w:sz w:val="24"/>
          <w:szCs w:val="24"/>
        </w:rPr>
        <w:t xml:space="preserve">a </w:t>
      </w:r>
      <w:r w:rsidRPr="00833ECA">
        <w:rPr>
          <w:spacing w:val="3"/>
          <w:sz w:val="24"/>
          <w:szCs w:val="24"/>
        </w:rPr>
        <w:t>s</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bu</w:t>
      </w:r>
      <w:r w:rsidRPr="00833ECA">
        <w:rPr>
          <w:spacing w:val="6"/>
          <w:sz w:val="24"/>
          <w:szCs w:val="24"/>
        </w:rPr>
        <w:t xml:space="preserve"> </w:t>
      </w:r>
      <w:r w:rsidRPr="00833ECA">
        <w:rPr>
          <w:spacing w:val="-2"/>
          <w:sz w:val="24"/>
          <w:szCs w:val="24"/>
        </w:rPr>
        <w:t>y</w:t>
      </w:r>
      <w:r w:rsidRPr="00833ECA">
        <w:rPr>
          <w:sz w:val="24"/>
          <w:szCs w:val="24"/>
        </w:rPr>
        <w:t xml:space="preserve">a </w:t>
      </w:r>
      <w:r w:rsidRPr="00833ECA">
        <w:rPr>
          <w:spacing w:val="1"/>
          <w:sz w:val="24"/>
          <w:szCs w:val="24"/>
        </w:rPr>
        <w:t>t</w:t>
      </w:r>
      <w:r w:rsidRPr="00833ECA">
        <w:rPr>
          <w:sz w:val="24"/>
          <w:szCs w:val="24"/>
        </w:rPr>
        <w:t>oh</w:t>
      </w:r>
      <w:r w:rsidRPr="00833ECA">
        <w:rPr>
          <w:spacing w:val="-1"/>
          <w:sz w:val="24"/>
          <w:szCs w:val="24"/>
        </w:rPr>
        <w:t>ara</w:t>
      </w:r>
      <w:r w:rsidRPr="00833ECA">
        <w:rPr>
          <w:sz w:val="24"/>
          <w:szCs w:val="24"/>
        </w:rPr>
        <w:t>,</w:t>
      </w:r>
      <w:r w:rsidRPr="00833ECA">
        <w:rPr>
          <w:spacing w:val="4"/>
          <w:sz w:val="24"/>
          <w:szCs w:val="24"/>
        </w:rPr>
        <w:t xml:space="preserve"> </w:t>
      </w:r>
      <w:r w:rsidRPr="00833ECA">
        <w:rPr>
          <w:spacing w:val="-1"/>
          <w:sz w:val="24"/>
          <w:szCs w:val="24"/>
        </w:rPr>
        <w:t>wa</w:t>
      </w:r>
      <w:r w:rsidRPr="00833ECA">
        <w:rPr>
          <w:spacing w:val="2"/>
          <w:sz w:val="24"/>
          <w:szCs w:val="24"/>
        </w:rPr>
        <w:t>n</w:t>
      </w:r>
      <w:r w:rsidRPr="00833ECA">
        <w:rPr>
          <w:sz w:val="24"/>
          <w:szCs w:val="24"/>
        </w:rPr>
        <w:t xml:space="preserve">a </w:t>
      </w:r>
      <w:r w:rsidRPr="00833ECA">
        <w:rPr>
          <w:spacing w:val="2"/>
          <w:sz w:val="24"/>
          <w:szCs w:val="24"/>
        </w:rPr>
        <w:t>w</w:t>
      </w:r>
      <w:r w:rsidRPr="00833ECA">
        <w:rPr>
          <w:sz w:val="24"/>
          <w:szCs w:val="24"/>
        </w:rPr>
        <w:t xml:space="preserve">a </w:t>
      </w:r>
      <w:r w:rsidRPr="00833ECA">
        <w:rPr>
          <w:spacing w:val="-1"/>
          <w:sz w:val="24"/>
          <w:szCs w:val="24"/>
        </w:rPr>
        <w:t>Ya</w:t>
      </w:r>
      <w:r w:rsidRPr="00833ECA">
        <w:rPr>
          <w:sz w:val="24"/>
          <w:szCs w:val="24"/>
        </w:rPr>
        <w:t>k</w:t>
      </w:r>
      <w:r w:rsidRPr="00833ECA">
        <w:rPr>
          <w:spacing w:val="2"/>
          <w:sz w:val="24"/>
          <w:szCs w:val="24"/>
        </w:rPr>
        <w:t>o</w:t>
      </w:r>
      <w:r w:rsidRPr="00833ECA">
        <w:rPr>
          <w:sz w:val="24"/>
          <w:szCs w:val="24"/>
        </w:rPr>
        <w:t>bo</w:t>
      </w:r>
      <w:r w:rsidRPr="00833ECA">
        <w:rPr>
          <w:spacing w:val="1"/>
          <w:sz w:val="24"/>
          <w:szCs w:val="24"/>
        </w:rPr>
        <w:t xml:space="preserve"> Sim</w:t>
      </w:r>
      <w:r w:rsidRPr="00833ECA">
        <w:rPr>
          <w:spacing w:val="-1"/>
          <w:sz w:val="24"/>
          <w:szCs w:val="24"/>
        </w:rPr>
        <w:t>e</w:t>
      </w:r>
      <w:r w:rsidRPr="00833ECA">
        <w:rPr>
          <w:sz w:val="24"/>
          <w:szCs w:val="24"/>
        </w:rPr>
        <w:t>oni</w:t>
      </w:r>
      <w:r w:rsidRPr="00833ECA">
        <w:rPr>
          <w:spacing w:val="2"/>
          <w:sz w:val="24"/>
          <w:szCs w:val="24"/>
        </w:rPr>
        <w:t xml:space="preserve"> </w:t>
      </w:r>
      <w:r w:rsidRPr="00833ECA">
        <w:rPr>
          <w:sz w:val="24"/>
          <w:szCs w:val="24"/>
        </w:rPr>
        <w:t xml:space="preserve">na </w:t>
      </w:r>
      <w:r w:rsidRPr="00833ECA">
        <w:rPr>
          <w:spacing w:val="-3"/>
          <w:sz w:val="24"/>
          <w:szCs w:val="24"/>
        </w:rPr>
        <w:t>L</w:t>
      </w:r>
      <w:r w:rsidRPr="00833ECA">
        <w:rPr>
          <w:spacing w:val="1"/>
          <w:sz w:val="24"/>
          <w:szCs w:val="24"/>
        </w:rPr>
        <w:t>a</w:t>
      </w:r>
      <w:r w:rsidRPr="00833ECA">
        <w:rPr>
          <w:sz w:val="24"/>
          <w:szCs w:val="24"/>
        </w:rPr>
        <w:t>wi</w:t>
      </w:r>
      <w:r w:rsidRPr="00833ECA">
        <w:rPr>
          <w:spacing w:val="2"/>
          <w:sz w:val="24"/>
          <w:szCs w:val="24"/>
        </w:rPr>
        <w:t xml:space="preserve"> </w:t>
      </w:r>
      <w:r w:rsidRPr="00833ECA">
        <w:rPr>
          <w:spacing w:val="-1"/>
          <w:sz w:val="24"/>
          <w:szCs w:val="24"/>
        </w:rPr>
        <w:t>wa</w:t>
      </w:r>
      <w:r w:rsidRPr="00833ECA">
        <w:rPr>
          <w:spacing w:val="1"/>
          <w:sz w:val="24"/>
          <w:szCs w:val="24"/>
        </w:rPr>
        <w:t>li</w:t>
      </w:r>
      <w:r w:rsidRPr="00833ECA">
        <w:rPr>
          <w:spacing w:val="-1"/>
          <w:sz w:val="24"/>
          <w:szCs w:val="24"/>
        </w:rPr>
        <w:t>wa</w:t>
      </w:r>
      <w:r w:rsidRPr="00833ECA">
        <w:rPr>
          <w:sz w:val="24"/>
          <w:szCs w:val="24"/>
        </w:rPr>
        <w:t>v</w:t>
      </w:r>
      <w:r w:rsidRPr="00833ECA">
        <w:rPr>
          <w:spacing w:val="-1"/>
          <w:sz w:val="24"/>
          <w:szCs w:val="24"/>
        </w:rPr>
        <w:t>a</w:t>
      </w:r>
      <w:r w:rsidRPr="00833ECA">
        <w:rPr>
          <w:spacing w:val="1"/>
          <w:sz w:val="24"/>
          <w:szCs w:val="24"/>
        </w:rPr>
        <w:t>mi</w:t>
      </w:r>
      <w:r w:rsidRPr="00833ECA">
        <w:rPr>
          <w:sz w:val="24"/>
          <w:szCs w:val="24"/>
        </w:rPr>
        <w:t xml:space="preserve">a na </w:t>
      </w:r>
      <w:r w:rsidRPr="00833ECA">
        <w:rPr>
          <w:spacing w:val="2"/>
          <w:sz w:val="24"/>
          <w:szCs w:val="24"/>
        </w:rPr>
        <w:t>k</w:t>
      </w:r>
      <w:r w:rsidRPr="00833ECA">
        <w:rPr>
          <w:sz w:val="24"/>
          <w:szCs w:val="24"/>
        </w:rPr>
        <w:t>u</w:t>
      </w:r>
      <w:r w:rsidRPr="00833ECA">
        <w:rPr>
          <w:spacing w:val="-1"/>
          <w:sz w:val="24"/>
          <w:szCs w:val="24"/>
        </w:rPr>
        <w:t>wa</w:t>
      </w:r>
      <w:r w:rsidRPr="00833ECA">
        <w:rPr>
          <w:sz w:val="24"/>
          <w:szCs w:val="24"/>
        </w:rPr>
        <w:t xml:space="preserve">ua </w:t>
      </w:r>
      <w:r w:rsidRPr="00833ECA">
        <w:rPr>
          <w:spacing w:val="-1"/>
          <w:sz w:val="24"/>
          <w:szCs w:val="24"/>
        </w:rPr>
        <w:t>w</w:t>
      </w:r>
      <w:r w:rsidRPr="00833ECA">
        <w:rPr>
          <w:sz w:val="24"/>
          <w:szCs w:val="24"/>
        </w:rPr>
        <w:t>o</w:t>
      </w:r>
      <w:r w:rsidRPr="00833ECA">
        <w:rPr>
          <w:spacing w:val="1"/>
          <w:sz w:val="24"/>
          <w:szCs w:val="24"/>
        </w:rPr>
        <w:t>t</w:t>
      </w:r>
      <w:r w:rsidRPr="00833ECA">
        <w:rPr>
          <w:spacing w:val="-1"/>
          <w:sz w:val="24"/>
          <w:szCs w:val="24"/>
        </w:rPr>
        <w:t>e</w:t>
      </w:r>
      <w:r w:rsidRPr="00833ECA">
        <w:rPr>
          <w:sz w:val="24"/>
          <w:szCs w:val="24"/>
        </w:rPr>
        <w:t>.</w:t>
      </w:r>
      <w:r w:rsidRPr="00833ECA">
        <w:rPr>
          <w:spacing w:val="1"/>
          <w:sz w:val="24"/>
          <w:szCs w:val="24"/>
        </w:rPr>
        <w:t xml:space="preserve"> B</w:t>
      </w:r>
      <w:r w:rsidRPr="00833ECA">
        <w:rPr>
          <w:spacing w:val="-1"/>
          <w:sz w:val="24"/>
          <w:szCs w:val="24"/>
        </w:rPr>
        <w:t>aa</w:t>
      </w:r>
      <w:r w:rsidRPr="00833ECA">
        <w:rPr>
          <w:sz w:val="24"/>
          <w:szCs w:val="24"/>
        </w:rPr>
        <w:t>da</w:t>
      </w:r>
      <w:r w:rsidRPr="00833ECA">
        <w:rPr>
          <w:spacing w:val="5"/>
          <w:sz w:val="24"/>
          <w:szCs w:val="24"/>
        </w:rPr>
        <w:t xml:space="preserve"> </w:t>
      </w:r>
      <w:r w:rsidRPr="00833ECA">
        <w:rPr>
          <w:spacing w:val="-5"/>
          <w:sz w:val="24"/>
          <w:szCs w:val="24"/>
        </w:rPr>
        <w:t>y</w:t>
      </w:r>
      <w:r w:rsidRPr="00833ECA">
        <w:rPr>
          <w:sz w:val="24"/>
          <w:szCs w:val="24"/>
        </w:rPr>
        <w:t xml:space="preserve">a </w:t>
      </w:r>
      <w:r w:rsidRPr="00833ECA">
        <w:rPr>
          <w:spacing w:val="2"/>
          <w:sz w:val="24"/>
          <w:szCs w:val="24"/>
        </w:rPr>
        <w:t>h</w:t>
      </w:r>
      <w:r w:rsidRPr="00833ECA">
        <w:rPr>
          <w:spacing w:val="-1"/>
          <w:sz w:val="24"/>
          <w:szCs w:val="24"/>
        </w:rPr>
        <w:t>a</w:t>
      </w:r>
      <w:r w:rsidRPr="00833ECA">
        <w:rPr>
          <w:sz w:val="24"/>
          <w:szCs w:val="24"/>
        </w:rPr>
        <w:t>po,</w:t>
      </w:r>
      <w:r w:rsidRPr="00833ECA">
        <w:rPr>
          <w:spacing w:val="1"/>
          <w:sz w:val="24"/>
          <w:szCs w:val="24"/>
        </w:rPr>
        <w:t xml:space="preserve"> </w:t>
      </w:r>
      <w:r w:rsidRPr="00833ECA">
        <w:rPr>
          <w:spacing w:val="-1"/>
          <w:sz w:val="24"/>
          <w:szCs w:val="24"/>
        </w:rPr>
        <w:t>Ya</w:t>
      </w:r>
      <w:r w:rsidRPr="00833ECA">
        <w:rPr>
          <w:sz w:val="24"/>
          <w:szCs w:val="24"/>
        </w:rPr>
        <w:t>kobo</w:t>
      </w:r>
      <w:r w:rsidRPr="00833ECA">
        <w:rPr>
          <w:spacing w:val="1"/>
          <w:sz w:val="24"/>
          <w:szCs w:val="24"/>
        </w:rPr>
        <w:t xml:space="preserve"> </w:t>
      </w:r>
      <w:r w:rsidRPr="00833ECA">
        <w:rPr>
          <w:spacing w:val="-1"/>
          <w:sz w:val="24"/>
          <w:szCs w:val="24"/>
        </w:rPr>
        <w:t>a</w:t>
      </w:r>
      <w:r w:rsidRPr="00833ECA">
        <w:rPr>
          <w:spacing w:val="1"/>
          <w:sz w:val="24"/>
          <w:szCs w:val="24"/>
        </w:rPr>
        <w:t>li</w:t>
      </w:r>
      <w:r w:rsidRPr="00833ECA">
        <w:rPr>
          <w:spacing w:val="-1"/>
          <w:sz w:val="24"/>
          <w:szCs w:val="24"/>
        </w:rPr>
        <w:t>e</w:t>
      </w:r>
      <w:r w:rsidRPr="00833ECA">
        <w:rPr>
          <w:spacing w:val="1"/>
          <w:sz w:val="24"/>
          <w:szCs w:val="24"/>
        </w:rPr>
        <w:t>l</w:t>
      </w:r>
      <w:r w:rsidRPr="00833ECA">
        <w:rPr>
          <w:spacing w:val="-1"/>
          <w:sz w:val="24"/>
          <w:szCs w:val="24"/>
        </w:rPr>
        <w:t>e</w:t>
      </w:r>
      <w:r w:rsidRPr="00833ECA">
        <w:rPr>
          <w:spacing w:val="2"/>
          <w:sz w:val="24"/>
          <w:szCs w:val="24"/>
        </w:rPr>
        <w:t>z</w:t>
      </w:r>
      <w:r w:rsidRPr="00833ECA">
        <w:rPr>
          <w:spacing w:val="-1"/>
          <w:sz w:val="24"/>
          <w:szCs w:val="24"/>
        </w:rPr>
        <w:t>e</w:t>
      </w:r>
      <w:r w:rsidRPr="00833ECA">
        <w:rPr>
          <w:sz w:val="24"/>
          <w:szCs w:val="24"/>
        </w:rPr>
        <w:t>a ho</w:t>
      </w:r>
      <w:r w:rsidRPr="00833ECA">
        <w:rPr>
          <w:spacing w:val="-1"/>
          <w:sz w:val="24"/>
          <w:szCs w:val="24"/>
        </w:rPr>
        <w:t>f</w:t>
      </w:r>
      <w:r w:rsidRPr="00833ECA">
        <w:rPr>
          <w:sz w:val="24"/>
          <w:szCs w:val="24"/>
        </w:rPr>
        <w:t>u</w:t>
      </w:r>
      <w:r w:rsidRPr="00833ECA">
        <w:rPr>
          <w:spacing w:val="4"/>
          <w:sz w:val="24"/>
          <w:szCs w:val="24"/>
        </w:rPr>
        <w:t xml:space="preserve"> </w:t>
      </w:r>
      <w:r w:rsidRPr="00833ECA">
        <w:rPr>
          <w:spacing w:val="-5"/>
          <w:sz w:val="24"/>
          <w:szCs w:val="24"/>
        </w:rPr>
        <w:t>y</w:t>
      </w:r>
      <w:r w:rsidRPr="00833ECA">
        <w:rPr>
          <w:sz w:val="24"/>
          <w:szCs w:val="24"/>
        </w:rPr>
        <w:t>a k</w:t>
      </w:r>
      <w:r w:rsidRPr="00833ECA">
        <w:rPr>
          <w:spacing w:val="-1"/>
          <w:sz w:val="24"/>
          <w:szCs w:val="24"/>
        </w:rPr>
        <w:t>wa</w:t>
      </w:r>
      <w:r w:rsidRPr="00833ECA">
        <w:rPr>
          <w:spacing w:val="1"/>
          <w:sz w:val="24"/>
          <w:szCs w:val="24"/>
        </w:rPr>
        <w:t>m</w:t>
      </w:r>
      <w:r w:rsidRPr="00833ECA">
        <w:rPr>
          <w:spacing w:val="2"/>
          <w:sz w:val="24"/>
          <w:szCs w:val="24"/>
        </w:rPr>
        <w:t>b</w:t>
      </w:r>
      <w:r w:rsidRPr="00833ECA">
        <w:rPr>
          <w:sz w:val="24"/>
          <w:szCs w:val="24"/>
        </w:rPr>
        <w:t xml:space="preserve">a </w:t>
      </w:r>
      <w:r w:rsidR="00FB006B">
        <w:rPr>
          <w:spacing w:val="1"/>
          <w:sz w:val="24"/>
          <w:szCs w:val="24"/>
        </w:rPr>
        <w:t>Wakanaani</w:t>
      </w:r>
      <w:r w:rsidRPr="00833ECA">
        <w:rPr>
          <w:spacing w:val="1"/>
          <w:sz w:val="24"/>
          <w:szCs w:val="24"/>
        </w:rPr>
        <w:t xml:space="preserve"> </w:t>
      </w:r>
      <w:r w:rsidRPr="00833ECA">
        <w:rPr>
          <w:spacing w:val="-1"/>
          <w:sz w:val="24"/>
          <w:szCs w:val="24"/>
        </w:rPr>
        <w:t>wa</w:t>
      </w:r>
      <w:r w:rsidRPr="00833ECA">
        <w:rPr>
          <w:spacing w:val="2"/>
          <w:sz w:val="24"/>
          <w:szCs w:val="24"/>
        </w:rPr>
        <w:t>n</w:t>
      </w:r>
      <w:r w:rsidRPr="00833ECA">
        <w:rPr>
          <w:sz w:val="24"/>
          <w:szCs w:val="24"/>
        </w:rPr>
        <w:t>g</w:t>
      </w:r>
      <w:r w:rsidRPr="00833ECA">
        <w:rPr>
          <w:spacing w:val="-1"/>
          <w:sz w:val="24"/>
          <w:szCs w:val="24"/>
        </w:rPr>
        <w:t>e</w:t>
      </w:r>
      <w:r w:rsidRPr="00833ECA">
        <w:rPr>
          <w:spacing w:val="1"/>
          <w:sz w:val="24"/>
          <w:szCs w:val="24"/>
        </w:rPr>
        <w:t>li</w:t>
      </w:r>
      <w:r w:rsidRPr="00833ECA">
        <w:rPr>
          <w:sz w:val="24"/>
          <w:szCs w:val="24"/>
        </w:rPr>
        <w:t>p</w:t>
      </w:r>
      <w:r w:rsidRPr="00833ECA">
        <w:rPr>
          <w:spacing w:val="1"/>
          <w:sz w:val="24"/>
          <w:szCs w:val="24"/>
        </w:rPr>
        <w:t>iz</w:t>
      </w:r>
      <w:r w:rsidRPr="00833ECA">
        <w:rPr>
          <w:sz w:val="24"/>
          <w:szCs w:val="24"/>
        </w:rPr>
        <w:t>a k</w:t>
      </w:r>
      <w:r w:rsidRPr="00833ECA">
        <w:rPr>
          <w:spacing w:val="1"/>
          <w:sz w:val="24"/>
          <w:szCs w:val="24"/>
        </w:rPr>
        <w:t>i</w:t>
      </w:r>
      <w:r w:rsidRPr="00833ECA">
        <w:rPr>
          <w:sz w:val="24"/>
          <w:szCs w:val="24"/>
        </w:rPr>
        <w:t>s</w:t>
      </w:r>
      <w:r w:rsidRPr="00833ECA">
        <w:rPr>
          <w:spacing w:val="-1"/>
          <w:sz w:val="24"/>
          <w:szCs w:val="24"/>
        </w:rPr>
        <w:t>a</w:t>
      </w:r>
      <w:r w:rsidRPr="00833ECA">
        <w:rPr>
          <w:sz w:val="24"/>
          <w:szCs w:val="24"/>
        </w:rPr>
        <w:t>si</w:t>
      </w:r>
      <w:r w:rsidRPr="00833ECA">
        <w:rPr>
          <w:spacing w:val="1"/>
          <w:sz w:val="24"/>
          <w:szCs w:val="24"/>
        </w:rPr>
        <w:t xml:space="preserve"> </w:t>
      </w:r>
      <w:r w:rsidRPr="00833ECA">
        <w:rPr>
          <w:sz w:val="24"/>
          <w:szCs w:val="24"/>
        </w:rPr>
        <w:t>na ku</w:t>
      </w:r>
      <w:r w:rsidRPr="00833ECA">
        <w:rPr>
          <w:spacing w:val="1"/>
          <w:sz w:val="24"/>
          <w:szCs w:val="24"/>
        </w:rPr>
        <w:t>im</w:t>
      </w:r>
      <w:r w:rsidRPr="00833ECA">
        <w:rPr>
          <w:spacing w:val="-1"/>
          <w:sz w:val="24"/>
          <w:szCs w:val="24"/>
        </w:rPr>
        <w:t>a</w:t>
      </w:r>
      <w:r w:rsidRPr="00833ECA">
        <w:rPr>
          <w:spacing w:val="1"/>
          <w:sz w:val="24"/>
          <w:szCs w:val="24"/>
        </w:rPr>
        <w:t>liz</w:t>
      </w:r>
      <w:r w:rsidRPr="00833ECA">
        <w:rPr>
          <w:sz w:val="24"/>
          <w:szCs w:val="24"/>
        </w:rPr>
        <w:t xml:space="preserve">a </w:t>
      </w:r>
      <w:r w:rsidRPr="00833ECA">
        <w:rPr>
          <w:spacing w:val="-1"/>
          <w:sz w:val="24"/>
          <w:szCs w:val="24"/>
        </w:rPr>
        <w:t>fa</w:t>
      </w:r>
      <w:r w:rsidRPr="00833ECA">
        <w:rPr>
          <w:spacing w:val="1"/>
          <w:sz w:val="24"/>
          <w:szCs w:val="24"/>
        </w:rPr>
        <w:t>mili</w:t>
      </w:r>
      <w:r w:rsidRPr="00833ECA">
        <w:rPr>
          <w:sz w:val="24"/>
          <w:szCs w:val="24"/>
        </w:rPr>
        <w:t>a</w:t>
      </w:r>
      <w:r w:rsidRPr="00833ECA">
        <w:rPr>
          <w:spacing w:val="2"/>
          <w:sz w:val="24"/>
          <w:szCs w:val="24"/>
        </w:rPr>
        <w:t xml:space="preserve"> </w:t>
      </w:r>
      <w:r w:rsidRPr="00833ECA">
        <w:rPr>
          <w:spacing w:val="-5"/>
          <w:sz w:val="24"/>
          <w:szCs w:val="24"/>
        </w:rPr>
        <w:t>y</w:t>
      </w:r>
      <w:r w:rsidRPr="00833ECA">
        <w:rPr>
          <w:spacing w:val="-1"/>
          <w:sz w:val="24"/>
          <w:szCs w:val="24"/>
        </w:rPr>
        <w:t>a</w:t>
      </w:r>
      <w:r w:rsidRPr="00833ECA">
        <w:rPr>
          <w:sz w:val="24"/>
          <w:szCs w:val="24"/>
        </w:rPr>
        <w:t>k</w:t>
      </w:r>
      <w:r w:rsidRPr="00833ECA">
        <w:rPr>
          <w:spacing w:val="-1"/>
          <w:sz w:val="24"/>
          <w:szCs w:val="24"/>
        </w:rPr>
        <w:t>e</w:t>
      </w:r>
      <w:r w:rsidRPr="00833ECA">
        <w:rPr>
          <w:sz w:val="24"/>
          <w:szCs w:val="24"/>
        </w:rPr>
        <w:t>.</w:t>
      </w:r>
      <w:r w:rsidRPr="00833ECA">
        <w:rPr>
          <w:spacing w:val="1"/>
          <w:sz w:val="24"/>
          <w:szCs w:val="24"/>
        </w:rPr>
        <w:t xml:space="preserve"> P</w:t>
      </w:r>
      <w:r w:rsidRPr="00833ECA">
        <w:rPr>
          <w:spacing w:val="-1"/>
          <w:sz w:val="24"/>
          <w:szCs w:val="24"/>
        </w:rPr>
        <w:t>a</w:t>
      </w:r>
      <w:r w:rsidRPr="00833ECA">
        <w:rPr>
          <w:spacing w:val="1"/>
          <w:sz w:val="24"/>
          <w:szCs w:val="24"/>
        </w:rPr>
        <w:t>m</w:t>
      </w:r>
      <w:r w:rsidRPr="00833ECA">
        <w:rPr>
          <w:sz w:val="24"/>
          <w:szCs w:val="24"/>
        </w:rPr>
        <w:t>o</w:t>
      </w:r>
      <w:r w:rsidRPr="00833ECA">
        <w:rPr>
          <w:spacing w:val="1"/>
          <w:sz w:val="24"/>
          <w:szCs w:val="24"/>
        </w:rPr>
        <w:t>j</w:t>
      </w:r>
      <w:r w:rsidRPr="00833ECA">
        <w:rPr>
          <w:sz w:val="24"/>
          <w:szCs w:val="24"/>
        </w:rPr>
        <w:t>a na</w:t>
      </w:r>
      <w:r w:rsidRPr="00833ECA">
        <w:rPr>
          <w:spacing w:val="2"/>
          <w:sz w:val="24"/>
          <w:szCs w:val="24"/>
        </w:rPr>
        <w:t xml:space="preserve"> </w:t>
      </w:r>
      <w:r w:rsidRPr="00833ECA">
        <w:rPr>
          <w:sz w:val="24"/>
          <w:szCs w:val="24"/>
        </w:rPr>
        <w:t>h</w:t>
      </w:r>
      <w:r w:rsidRPr="00833ECA">
        <w:rPr>
          <w:spacing w:val="1"/>
          <w:sz w:val="24"/>
          <w:szCs w:val="24"/>
        </w:rPr>
        <w:t>a</w:t>
      </w:r>
      <w:r w:rsidRPr="00833ECA">
        <w:rPr>
          <w:spacing w:val="-5"/>
          <w:sz w:val="24"/>
          <w:szCs w:val="24"/>
        </w:rPr>
        <w:t>y</w:t>
      </w:r>
      <w:r w:rsidRPr="00833ECA">
        <w:rPr>
          <w:sz w:val="24"/>
          <w:szCs w:val="24"/>
        </w:rPr>
        <w:t>o</w:t>
      </w:r>
      <w:r>
        <w:rPr>
          <w:sz w:val="24"/>
          <w:szCs w:val="24"/>
        </w:rPr>
        <w:t>,</w:t>
      </w:r>
      <w:r w:rsidRPr="00833ECA">
        <w:rPr>
          <w:spacing w:val="1"/>
          <w:sz w:val="24"/>
          <w:szCs w:val="24"/>
        </w:rPr>
        <w:t xml:space="preserve"> </w:t>
      </w:r>
      <w:r w:rsidRPr="00833ECA">
        <w:rPr>
          <w:spacing w:val="2"/>
          <w:sz w:val="24"/>
          <w:szCs w:val="24"/>
        </w:rPr>
        <w:t>w</w:t>
      </w:r>
      <w:r w:rsidRPr="00833ECA">
        <w:rPr>
          <w:spacing w:val="-1"/>
          <w:sz w:val="24"/>
          <w:szCs w:val="24"/>
        </w:rPr>
        <w:t>a</w:t>
      </w:r>
      <w:r w:rsidRPr="00833ECA">
        <w:rPr>
          <w:sz w:val="24"/>
          <w:szCs w:val="24"/>
        </w:rPr>
        <w:t xml:space="preserve">na </w:t>
      </w:r>
      <w:r w:rsidRPr="00833ECA">
        <w:rPr>
          <w:spacing w:val="2"/>
          <w:sz w:val="24"/>
          <w:szCs w:val="24"/>
        </w:rPr>
        <w:t>w</w:t>
      </w:r>
      <w:r w:rsidRPr="00833ECA">
        <w:rPr>
          <w:sz w:val="24"/>
          <w:szCs w:val="24"/>
        </w:rPr>
        <w:t xml:space="preserve">a </w:t>
      </w:r>
      <w:r w:rsidRPr="00833ECA">
        <w:rPr>
          <w:spacing w:val="-1"/>
          <w:sz w:val="24"/>
          <w:szCs w:val="24"/>
        </w:rPr>
        <w:t>Ya</w:t>
      </w:r>
      <w:r w:rsidRPr="00833ECA">
        <w:rPr>
          <w:sz w:val="24"/>
          <w:szCs w:val="24"/>
        </w:rPr>
        <w:t>kobo</w:t>
      </w:r>
      <w:r w:rsidRPr="00833ECA">
        <w:rPr>
          <w:spacing w:val="1"/>
          <w:sz w:val="24"/>
          <w:szCs w:val="24"/>
        </w:rPr>
        <w:t xml:space="preserve"> </w:t>
      </w:r>
      <w:r w:rsidRPr="00833ECA">
        <w:rPr>
          <w:spacing w:val="-1"/>
          <w:sz w:val="24"/>
          <w:szCs w:val="24"/>
        </w:rPr>
        <w:t>wa</w:t>
      </w:r>
      <w:r w:rsidRPr="00833ECA">
        <w:rPr>
          <w:spacing w:val="1"/>
          <w:sz w:val="24"/>
          <w:szCs w:val="24"/>
        </w:rPr>
        <w:t>li</w:t>
      </w:r>
      <w:r w:rsidRPr="00833ECA">
        <w:rPr>
          <w:sz w:val="24"/>
          <w:szCs w:val="24"/>
        </w:rPr>
        <w:t>s</w:t>
      </w:r>
      <w:r w:rsidRPr="00833ECA">
        <w:rPr>
          <w:spacing w:val="1"/>
          <w:sz w:val="24"/>
          <w:szCs w:val="24"/>
        </w:rPr>
        <w:t>i</w:t>
      </w:r>
      <w:r w:rsidRPr="00833ECA">
        <w:rPr>
          <w:sz w:val="24"/>
          <w:szCs w:val="24"/>
        </w:rPr>
        <w:t>s</w:t>
      </w:r>
      <w:r w:rsidRPr="00833ECA">
        <w:rPr>
          <w:spacing w:val="1"/>
          <w:sz w:val="24"/>
          <w:szCs w:val="24"/>
        </w:rPr>
        <w:t>itiz</w:t>
      </w:r>
      <w:r w:rsidRPr="00833ECA">
        <w:rPr>
          <w:sz w:val="24"/>
          <w:szCs w:val="24"/>
        </w:rPr>
        <w:t>a k</w:t>
      </w:r>
      <w:r w:rsidRPr="00833ECA">
        <w:rPr>
          <w:spacing w:val="-1"/>
          <w:sz w:val="24"/>
          <w:szCs w:val="24"/>
        </w:rPr>
        <w:t>wa</w:t>
      </w:r>
      <w:r w:rsidRPr="00833ECA">
        <w:rPr>
          <w:spacing w:val="1"/>
          <w:sz w:val="24"/>
          <w:szCs w:val="24"/>
        </w:rPr>
        <w:t>m</w:t>
      </w:r>
      <w:r w:rsidRPr="00833ECA">
        <w:rPr>
          <w:sz w:val="24"/>
          <w:szCs w:val="24"/>
        </w:rPr>
        <w:t>ba</w:t>
      </w:r>
      <w:r>
        <w:rPr>
          <w:sz w:val="24"/>
          <w:szCs w:val="24"/>
        </w:rPr>
        <w:t>,</w:t>
      </w:r>
      <w:r w:rsidRPr="00833ECA">
        <w:rPr>
          <w:sz w:val="24"/>
          <w:szCs w:val="24"/>
        </w:rPr>
        <w:t xml:space="preserve"> </w:t>
      </w:r>
      <w:r w:rsidRPr="00833ECA">
        <w:rPr>
          <w:spacing w:val="-1"/>
          <w:sz w:val="24"/>
          <w:szCs w:val="24"/>
        </w:rPr>
        <w:t>wa</w:t>
      </w:r>
      <w:r w:rsidRPr="00833ECA">
        <w:rPr>
          <w:spacing w:val="1"/>
          <w:sz w:val="24"/>
          <w:szCs w:val="24"/>
        </w:rPr>
        <w:t>l</w:t>
      </w:r>
      <w:r w:rsidRPr="00833ECA">
        <w:rPr>
          <w:sz w:val="24"/>
          <w:szCs w:val="24"/>
        </w:rPr>
        <w:t>iku</w:t>
      </w:r>
      <w:r w:rsidRPr="00833ECA">
        <w:rPr>
          <w:spacing w:val="-1"/>
          <w:sz w:val="24"/>
          <w:szCs w:val="24"/>
        </w:rPr>
        <w:t>w</w:t>
      </w:r>
      <w:r w:rsidRPr="00833ECA">
        <w:rPr>
          <w:sz w:val="24"/>
          <w:szCs w:val="24"/>
        </w:rPr>
        <w:t xml:space="preserve">a </w:t>
      </w:r>
      <w:r w:rsidRPr="00833ECA">
        <w:rPr>
          <w:spacing w:val="-1"/>
          <w:sz w:val="24"/>
          <w:szCs w:val="24"/>
        </w:rPr>
        <w:t>wa</w:t>
      </w:r>
      <w:r w:rsidRPr="00833ECA">
        <w:rPr>
          <w:spacing w:val="3"/>
          <w:sz w:val="24"/>
          <w:szCs w:val="24"/>
        </w:rPr>
        <w:t>m</w:t>
      </w:r>
      <w:r w:rsidRPr="00833ECA">
        <w:rPr>
          <w:spacing w:val="-1"/>
          <w:sz w:val="24"/>
          <w:szCs w:val="24"/>
        </w:rPr>
        <w:t>efa</w:t>
      </w:r>
      <w:r w:rsidRPr="00833ECA">
        <w:rPr>
          <w:spacing w:val="2"/>
          <w:sz w:val="24"/>
          <w:szCs w:val="24"/>
        </w:rPr>
        <w:t>n</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1"/>
          <w:sz w:val="24"/>
          <w:szCs w:val="24"/>
        </w:rPr>
        <w:t>j</w:t>
      </w:r>
      <w:r w:rsidRPr="00833ECA">
        <w:rPr>
          <w:spacing w:val="-1"/>
          <w:sz w:val="24"/>
          <w:szCs w:val="24"/>
        </w:rPr>
        <w:t>a</w:t>
      </w:r>
      <w:r w:rsidRPr="00833ECA">
        <w:rPr>
          <w:spacing w:val="1"/>
          <w:sz w:val="24"/>
          <w:szCs w:val="24"/>
        </w:rPr>
        <w:t>m</w:t>
      </w:r>
      <w:r w:rsidRPr="00833ECA">
        <w:rPr>
          <w:sz w:val="24"/>
          <w:szCs w:val="24"/>
        </w:rPr>
        <w:t>bo</w:t>
      </w:r>
      <w:r w:rsidRPr="00833ECA">
        <w:rPr>
          <w:spacing w:val="1"/>
          <w:sz w:val="24"/>
          <w:szCs w:val="24"/>
        </w:rPr>
        <w:t xml:space="preserve"> </w:t>
      </w:r>
      <w:r w:rsidRPr="00833ECA">
        <w:rPr>
          <w:spacing w:val="3"/>
          <w:sz w:val="24"/>
          <w:szCs w:val="24"/>
        </w:rPr>
        <w:t>s</w:t>
      </w:r>
      <w:r w:rsidRPr="00833ECA">
        <w:rPr>
          <w:spacing w:val="-1"/>
          <w:sz w:val="24"/>
          <w:szCs w:val="24"/>
        </w:rPr>
        <w:t>a</w:t>
      </w:r>
      <w:r w:rsidRPr="00833ECA">
        <w:rPr>
          <w:sz w:val="24"/>
          <w:szCs w:val="24"/>
        </w:rPr>
        <w:t>h</w:t>
      </w:r>
      <w:r w:rsidRPr="00833ECA">
        <w:rPr>
          <w:spacing w:val="1"/>
          <w:sz w:val="24"/>
          <w:szCs w:val="24"/>
        </w:rPr>
        <w:t>i</w:t>
      </w:r>
      <w:r w:rsidRPr="00833ECA">
        <w:rPr>
          <w:sz w:val="24"/>
          <w:szCs w:val="24"/>
        </w:rPr>
        <w:t>h</w:t>
      </w:r>
      <w:r w:rsidRPr="00833ECA">
        <w:rPr>
          <w:spacing w:val="1"/>
          <w:sz w:val="24"/>
          <w:szCs w:val="24"/>
        </w:rPr>
        <w:t>i</w:t>
      </w:r>
      <w:r w:rsidRPr="00833ECA">
        <w:rPr>
          <w:sz w:val="24"/>
          <w:szCs w:val="24"/>
        </w:rPr>
        <w:t>,</w:t>
      </w:r>
      <w:r w:rsidRPr="00833ECA">
        <w:rPr>
          <w:spacing w:val="1"/>
          <w:sz w:val="24"/>
          <w:szCs w:val="24"/>
        </w:rPr>
        <w:t xml:space="preserve"> m</w:t>
      </w:r>
      <w:r w:rsidRPr="00833ECA">
        <w:rPr>
          <w:spacing w:val="-1"/>
          <w:sz w:val="24"/>
          <w:szCs w:val="24"/>
        </w:rPr>
        <w:t>a</w:t>
      </w:r>
      <w:r w:rsidRPr="00833ECA">
        <w:rPr>
          <w:sz w:val="24"/>
          <w:szCs w:val="24"/>
        </w:rPr>
        <w:t>n</w:t>
      </w:r>
      <w:r w:rsidRPr="00833ECA">
        <w:rPr>
          <w:spacing w:val="-1"/>
          <w:sz w:val="24"/>
          <w:szCs w:val="24"/>
        </w:rPr>
        <w:t>e</w:t>
      </w:r>
      <w:r w:rsidRPr="00833ECA">
        <w:rPr>
          <w:sz w:val="24"/>
          <w:szCs w:val="24"/>
        </w:rPr>
        <w:t>no</w:t>
      </w:r>
      <w:r w:rsidRPr="00833ECA">
        <w:rPr>
          <w:spacing w:val="6"/>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m</w:t>
      </w:r>
      <w:r w:rsidRPr="00833ECA">
        <w:rPr>
          <w:spacing w:val="-1"/>
          <w:sz w:val="24"/>
          <w:szCs w:val="24"/>
        </w:rPr>
        <w:t>w</w:t>
      </w:r>
      <w:r w:rsidRPr="00833ECA">
        <w:rPr>
          <w:spacing w:val="1"/>
          <w:sz w:val="24"/>
          <w:szCs w:val="24"/>
        </w:rPr>
        <w:t>i</w:t>
      </w:r>
      <w:r w:rsidRPr="00833ECA">
        <w:rPr>
          <w:sz w:val="24"/>
          <w:szCs w:val="24"/>
        </w:rPr>
        <w:t>sho</w:t>
      </w:r>
      <w:r w:rsidRPr="00833ECA">
        <w:rPr>
          <w:spacing w:val="6"/>
          <w:sz w:val="24"/>
          <w:szCs w:val="24"/>
        </w:rPr>
        <w:t xml:space="preserve"> </w:t>
      </w:r>
      <w:r w:rsidRPr="00833ECA">
        <w:rPr>
          <w:spacing w:val="-5"/>
          <w:sz w:val="24"/>
          <w:szCs w:val="24"/>
        </w:rPr>
        <w:t xml:space="preserve">ya </w:t>
      </w:r>
      <w:r w:rsidRPr="00833ECA">
        <w:rPr>
          <w:spacing w:val="-1"/>
          <w:sz w:val="24"/>
          <w:szCs w:val="24"/>
        </w:rPr>
        <w:t>Ya</w:t>
      </w:r>
      <w:r w:rsidRPr="00833ECA">
        <w:rPr>
          <w:sz w:val="24"/>
          <w:szCs w:val="24"/>
        </w:rPr>
        <w:t>kobo k</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1"/>
          <w:sz w:val="24"/>
          <w:szCs w:val="24"/>
        </w:rPr>
        <w:t>Sim</w:t>
      </w:r>
      <w:r w:rsidRPr="00833ECA">
        <w:rPr>
          <w:spacing w:val="-1"/>
          <w:sz w:val="24"/>
          <w:szCs w:val="24"/>
        </w:rPr>
        <w:t>e</w:t>
      </w:r>
      <w:r w:rsidRPr="00833ECA">
        <w:rPr>
          <w:sz w:val="24"/>
          <w:szCs w:val="24"/>
        </w:rPr>
        <w:t>oni na</w:t>
      </w:r>
      <w:r w:rsidRPr="00833ECA">
        <w:rPr>
          <w:spacing w:val="1"/>
          <w:sz w:val="24"/>
          <w:szCs w:val="24"/>
        </w:rPr>
        <w:t xml:space="preserve"> </w:t>
      </w:r>
      <w:r w:rsidRPr="00833ECA">
        <w:rPr>
          <w:spacing w:val="-3"/>
          <w:sz w:val="24"/>
          <w:szCs w:val="24"/>
        </w:rPr>
        <w:t>L</w:t>
      </w:r>
      <w:r w:rsidRPr="00833ECA">
        <w:rPr>
          <w:spacing w:val="1"/>
          <w:sz w:val="24"/>
          <w:szCs w:val="24"/>
        </w:rPr>
        <w:t>a</w:t>
      </w:r>
      <w:r w:rsidRPr="00833ECA">
        <w:rPr>
          <w:sz w:val="24"/>
          <w:szCs w:val="24"/>
        </w:rPr>
        <w:t>wi 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 49</w:t>
      </w:r>
      <w:r w:rsidRPr="00833ECA">
        <w:rPr>
          <w:spacing w:val="3"/>
          <w:sz w:val="24"/>
          <w:szCs w:val="24"/>
        </w:rPr>
        <w:t>:</w:t>
      </w:r>
      <w:r w:rsidRPr="00833ECA">
        <w:rPr>
          <w:sz w:val="24"/>
          <w:szCs w:val="24"/>
        </w:rPr>
        <w:t>5</w:t>
      </w:r>
      <w:r w:rsidRPr="00833ECA">
        <w:rPr>
          <w:spacing w:val="-1"/>
          <w:sz w:val="24"/>
          <w:szCs w:val="24"/>
        </w:rPr>
        <w:t>-</w:t>
      </w:r>
      <w:r w:rsidRPr="00833ECA">
        <w:rPr>
          <w:sz w:val="24"/>
          <w:szCs w:val="24"/>
        </w:rPr>
        <w:t>7</w:t>
      </w:r>
      <w:r w:rsidRPr="00833ECA">
        <w:rPr>
          <w:spacing w:val="2"/>
          <w:sz w:val="24"/>
          <w:szCs w:val="24"/>
        </w:rPr>
        <w:t xml:space="preserve"> </w:t>
      </w:r>
      <w:r w:rsidRPr="00833ECA">
        <w:rPr>
          <w:spacing w:val="-5"/>
          <w:sz w:val="24"/>
          <w:szCs w:val="24"/>
        </w:rPr>
        <w:t>y</w:t>
      </w:r>
      <w:r w:rsidRPr="00833ECA">
        <w:rPr>
          <w:spacing w:val="1"/>
          <w:sz w:val="24"/>
          <w:szCs w:val="24"/>
        </w:rPr>
        <w:t>a</w:t>
      </w:r>
      <w:r w:rsidRPr="00833ECA">
        <w:rPr>
          <w:sz w:val="24"/>
          <w:szCs w:val="24"/>
        </w:rPr>
        <w:t>n</w:t>
      </w:r>
      <w:r w:rsidRPr="00833ECA">
        <w:rPr>
          <w:spacing w:val="4"/>
          <w:sz w:val="24"/>
          <w:szCs w:val="24"/>
        </w:rPr>
        <w:t>a</w:t>
      </w:r>
      <w:r w:rsidRPr="00833ECA">
        <w:rPr>
          <w:sz w:val="24"/>
          <w:szCs w:val="24"/>
        </w:rPr>
        <w:t>o</w:t>
      </w:r>
      <w:r w:rsidRPr="00833ECA">
        <w:rPr>
          <w:spacing w:val="5"/>
          <w:sz w:val="24"/>
          <w:szCs w:val="24"/>
        </w:rPr>
        <w:t>n</w:t>
      </w:r>
      <w:r w:rsidRPr="00833ECA">
        <w:rPr>
          <w:spacing w:val="-5"/>
          <w:sz w:val="24"/>
          <w:szCs w:val="24"/>
        </w:rPr>
        <w:t>y</w:t>
      </w:r>
      <w:r w:rsidRPr="00833ECA">
        <w:rPr>
          <w:spacing w:val="-1"/>
          <w:sz w:val="24"/>
          <w:szCs w:val="24"/>
        </w:rPr>
        <w:t>e</w:t>
      </w:r>
      <w:r w:rsidRPr="00833ECA">
        <w:rPr>
          <w:sz w:val="24"/>
          <w:szCs w:val="24"/>
        </w:rPr>
        <w:t>s</w:t>
      </w:r>
      <w:r w:rsidRPr="00833ECA">
        <w:rPr>
          <w:spacing w:val="2"/>
          <w:sz w:val="24"/>
          <w:szCs w:val="24"/>
        </w:rPr>
        <w:t>h</w:t>
      </w:r>
      <w:r w:rsidRPr="00833ECA">
        <w:rPr>
          <w:sz w:val="24"/>
          <w:szCs w:val="24"/>
        </w:rPr>
        <w:t>a</w:t>
      </w:r>
      <w:r w:rsidRPr="00833ECA">
        <w:rPr>
          <w:spacing w:val="-1"/>
          <w:sz w:val="24"/>
          <w:szCs w:val="24"/>
        </w:rPr>
        <w:t xml:space="preserve"> </w:t>
      </w:r>
      <w:r w:rsidRPr="00833ECA">
        <w:rPr>
          <w:sz w:val="24"/>
          <w:szCs w:val="24"/>
        </w:rPr>
        <w:t>v</w:t>
      </w:r>
      <w:r w:rsidRPr="00833ECA">
        <w:rPr>
          <w:spacing w:val="1"/>
          <w:sz w:val="24"/>
          <w:szCs w:val="24"/>
        </w:rPr>
        <w:t>i</w:t>
      </w:r>
      <w:r w:rsidRPr="00833ECA">
        <w:rPr>
          <w:spacing w:val="2"/>
          <w:sz w:val="24"/>
          <w:szCs w:val="24"/>
        </w:rPr>
        <w:t>n</w:t>
      </w:r>
      <w:r w:rsidRPr="00833ECA">
        <w:rPr>
          <w:spacing w:val="-2"/>
          <w:sz w:val="24"/>
          <w:szCs w:val="24"/>
        </w:rPr>
        <w:t>g</w:t>
      </w:r>
      <w:r w:rsidRPr="00833ECA">
        <w:rPr>
          <w:spacing w:val="1"/>
          <w:sz w:val="24"/>
          <w:szCs w:val="24"/>
        </w:rPr>
        <w:t>i</w:t>
      </w:r>
      <w:r w:rsidRPr="00833ECA">
        <w:rPr>
          <w:sz w:val="24"/>
          <w:szCs w:val="24"/>
        </w:rPr>
        <w:t>n</w:t>
      </w:r>
      <w:r w:rsidRPr="00833ECA">
        <w:rPr>
          <w:spacing w:val="-1"/>
          <w:sz w:val="24"/>
          <w:szCs w:val="24"/>
        </w:rPr>
        <w:t>e</w:t>
      </w:r>
      <w:r w:rsidRPr="00833ECA">
        <w:rPr>
          <w:spacing w:val="2"/>
          <w:sz w:val="24"/>
          <w:szCs w:val="24"/>
        </w:rPr>
        <w:t>v</w:t>
      </w:r>
      <w:r w:rsidRPr="00833ECA">
        <w:rPr>
          <w:spacing w:val="-5"/>
          <w:sz w:val="24"/>
          <w:szCs w:val="24"/>
        </w:rPr>
        <w:t>y</w:t>
      </w:r>
      <w:r w:rsidRPr="00833ECA">
        <w:rPr>
          <w:sz w:val="24"/>
          <w:szCs w:val="24"/>
        </w:rPr>
        <w:t>o.</w:t>
      </w:r>
    </w:p>
    <w:p w:rsidR="00AD38E1" w:rsidRPr="00833ECA" w:rsidRDefault="00EC7C6C" w:rsidP="007C1919">
      <w:pPr>
        <w:ind w:firstLine="720"/>
        <w:jc w:val="both"/>
        <w:rPr>
          <w:sz w:val="24"/>
          <w:szCs w:val="24"/>
        </w:rPr>
      </w:pPr>
      <w:r w:rsidRPr="00833ECA">
        <w:rPr>
          <w:spacing w:val="-1"/>
          <w:sz w:val="24"/>
          <w:szCs w:val="24"/>
        </w:rPr>
        <w:t>Ka</w:t>
      </w:r>
      <w:r w:rsidRPr="00833ECA">
        <w:rPr>
          <w:spacing w:val="1"/>
          <w:sz w:val="24"/>
          <w:szCs w:val="24"/>
        </w:rPr>
        <w:t>ti</w:t>
      </w:r>
      <w:r w:rsidRPr="00833ECA">
        <w:rPr>
          <w:sz w:val="24"/>
          <w:szCs w:val="24"/>
        </w:rPr>
        <w:t>ka k</w:t>
      </w:r>
      <w:r w:rsidRPr="00833ECA">
        <w:rPr>
          <w:spacing w:val="1"/>
          <w:sz w:val="24"/>
          <w:szCs w:val="24"/>
        </w:rPr>
        <w:t>i</w:t>
      </w:r>
      <w:r w:rsidRPr="00833ECA">
        <w:rPr>
          <w:sz w:val="24"/>
          <w:szCs w:val="24"/>
        </w:rPr>
        <w:t>p</w:t>
      </w:r>
      <w:r w:rsidRPr="00833ECA">
        <w:rPr>
          <w:spacing w:val="1"/>
          <w:sz w:val="24"/>
          <w:szCs w:val="24"/>
        </w:rPr>
        <w:t>i</w:t>
      </w:r>
      <w:r w:rsidRPr="00833ECA">
        <w:rPr>
          <w:sz w:val="24"/>
          <w:szCs w:val="24"/>
        </w:rPr>
        <w:t>ndi</w:t>
      </w:r>
      <w:r w:rsidRPr="00833ECA">
        <w:rPr>
          <w:spacing w:val="2"/>
          <w:sz w:val="24"/>
          <w:szCs w:val="24"/>
        </w:rPr>
        <w:t xml:space="preserve"> </w:t>
      </w:r>
      <w:r w:rsidRPr="00833ECA">
        <w:rPr>
          <w:spacing w:val="-1"/>
          <w:sz w:val="24"/>
          <w:szCs w:val="24"/>
        </w:rPr>
        <w:t>c</w:t>
      </w:r>
      <w:r w:rsidRPr="00833ECA">
        <w:rPr>
          <w:sz w:val="24"/>
          <w:szCs w:val="24"/>
        </w:rPr>
        <w:t>ha p</w:t>
      </w:r>
      <w:r w:rsidRPr="00833ECA">
        <w:rPr>
          <w:spacing w:val="1"/>
          <w:sz w:val="24"/>
          <w:szCs w:val="24"/>
        </w:rPr>
        <w:t>ili</w:t>
      </w:r>
      <w:r w:rsidRPr="00833ECA">
        <w:rPr>
          <w:sz w:val="24"/>
          <w:szCs w:val="24"/>
        </w:rPr>
        <w:t>,</w:t>
      </w:r>
      <w:r w:rsidRPr="00833ECA">
        <w:rPr>
          <w:spacing w:val="1"/>
          <w:sz w:val="24"/>
          <w:szCs w:val="24"/>
        </w:rPr>
        <w:t xml:space="preserve"> </w:t>
      </w:r>
      <w:r w:rsidRPr="00833ECA">
        <w:rPr>
          <w:spacing w:val="-1"/>
          <w:sz w:val="24"/>
          <w:szCs w:val="24"/>
        </w:rPr>
        <w:t>Ya</w:t>
      </w:r>
      <w:r w:rsidRPr="00833ECA">
        <w:rPr>
          <w:sz w:val="24"/>
          <w:szCs w:val="24"/>
        </w:rPr>
        <w:t>kobo</w:t>
      </w:r>
      <w:r w:rsidRPr="00833ECA">
        <w:rPr>
          <w:spacing w:val="1"/>
          <w:sz w:val="24"/>
          <w:szCs w:val="24"/>
        </w:rPr>
        <w:t xml:space="preserve"> </w:t>
      </w:r>
      <w:r w:rsidRPr="00833ECA">
        <w:rPr>
          <w:spacing w:val="-1"/>
          <w:sz w:val="24"/>
          <w:szCs w:val="24"/>
        </w:rPr>
        <w:t>a</w:t>
      </w:r>
      <w:r w:rsidRPr="00833ECA">
        <w:rPr>
          <w:spacing w:val="1"/>
          <w:sz w:val="24"/>
          <w:szCs w:val="24"/>
        </w:rPr>
        <w:t>li</w:t>
      </w:r>
      <w:r w:rsidRPr="00833ECA">
        <w:rPr>
          <w:sz w:val="24"/>
          <w:szCs w:val="24"/>
        </w:rPr>
        <w:t>pok</w:t>
      </w:r>
      <w:r w:rsidRPr="00833ECA">
        <w:rPr>
          <w:spacing w:val="-1"/>
          <w:sz w:val="24"/>
          <w:szCs w:val="24"/>
        </w:rPr>
        <w:t>e</w:t>
      </w:r>
      <w:r w:rsidRPr="00833ECA">
        <w:rPr>
          <w:sz w:val="24"/>
          <w:szCs w:val="24"/>
        </w:rPr>
        <w:t>a</w:t>
      </w:r>
      <w:r w:rsidRPr="00833ECA">
        <w:rPr>
          <w:spacing w:val="3"/>
          <w:sz w:val="24"/>
          <w:szCs w:val="24"/>
        </w:rPr>
        <w:t xml:space="preserve"> </w:t>
      </w:r>
      <w:r w:rsidRPr="00833ECA">
        <w:rPr>
          <w:sz w:val="24"/>
          <w:szCs w:val="24"/>
        </w:rPr>
        <w:t>u</w:t>
      </w:r>
      <w:r w:rsidRPr="00833ECA">
        <w:rPr>
          <w:spacing w:val="1"/>
          <w:sz w:val="24"/>
          <w:szCs w:val="24"/>
        </w:rPr>
        <w:t>t</w:t>
      </w:r>
      <w:r w:rsidRPr="00833ECA">
        <w:rPr>
          <w:sz w:val="24"/>
          <w:szCs w:val="24"/>
        </w:rPr>
        <w:t>h</w:t>
      </w:r>
      <w:r w:rsidRPr="00833ECA">
        <w:rPr>
          <w:spacing w:val="1"/>
          <w:sz w:val="24"/>
          <w:szCs w:val="24"/>
        </w:rPr>
        <w:t>i</w:t>
      </w:r>
      <w:r w:rsidRPr="00833ECA">
        <w:rPr>
          <w:sz w:val="24"/>
          <w:szCs w:val="24"/>
        </w:rPr>
        <w:t>b</w:t>
      </w:r>
      <w:r w:rsidRPr="00833ECA">
        <w:rPr>
          <w:spacing w:val="1"/>
          <w:sz w:val="24"/>
          <w:szCs w:val="24"/>
        </w:rPr>
        <w:t>it</w:t>
      </w:r>
      <w:r w:rsidRPr="00833ECA">
        <w:rPr>
          <w:spacing w:val="-2"/>
          <w:sz w:val="24"/>
          <w:szCs w:val="24"/>
        </w:rPr>
        <w:t>i</w:t>
      </w:r>
      <w:r w:rsidRPr="00833ECA">
        <w:rPr>
          <w:sz w:val="24"/>
          <w:szCs w:val="24"/>
        </w:rPr>
        <w:t>sho</w:t>
      </w:r>
      <w:r w:rsidRPr="00833ECA">
        <w:rPr>
          <w:spacing w:val="1"/>
          <w:sz w:val="24"/>
          <w:szCs w:val="24"/>
        </w:rPr>
        <w:t xml:space="preserve"> </w:t>
      </w:r>
      <w:r w:rsidRPr="00833ECA">
        <w:rPr>
          <w:spacing w:val="-1"/>
          <w:sz w:val="24"/>
          <w:szCs w:val="24"/>
        </w:rPr>
        <w:t>w</w:t>
      </w:r>
      <w:r w:rsidRPr="00833ECA">
        <w:rPr>
          <w:sz w:val="24"/>
          <w:szCs w:val="24"/>
        </w:rPr>
        <w:t xml:space="preserve">a </w:t>
      </w:r>
      <w:r w:rsidRPr="00833ECA">
        <w:rPr>
          <w:spacing w:val="-1"/>
          <w:sz w:val="24"/>
          <w:szCs w:val="24"/>
        </w:rPr>
        <w:t>a</w:t>
      </w:r>
      <w:r w:rsidRPr="00833ECA">
        <w:rPr>
          <w:spacing w:val="1"/>
          <w:sz w:val="24"/>
          <w:szCs w:val="24"/>
        </w:rPr>
        <w:t>j</w:t>
      </w:r>
      <w:r w:rsidRPr="00833ECA">
        <w:rPr>
          <w:spacing w:val="-1"/>
          <w:sz w:val="24"/>
          <w:szCs w:val="24"/>
        </w:rPr>
        <w:t>a</w:t>
      </w:r>
      <w:r w:rsidRPr="00833ECA">
        <w:rPr>
          <w:sz w:val="24"/>
          <w:szCs w:val="24"/>
        </w:rPr>
        <w:t>bu</w:t>
      </w:r>
      <w:r w:rsidRPr="00833ECA">
        <w:rPr>
          <w:spacing w:val="1"/>
          <w:sz w:val="24"/>
          <w:szCs w:val="24"/>
        </w:rPr>
        <w:t xml:space="preserve"> </w:t>
      </w:r>
      <w:r w:rsidRPr="00833ECA">
        <w:rPr>
          <w:sz w:val="24"/>
          <w:szCs w:val="24"/>
        </w:rPr>
        <w:t>ku</w:t>
      </w:r>
      <w:r w:rsidRPr="00833ECA">
        <w:rPr>
          <w:spacing w:val="1"/>
          <w:sz w:val="24"/>
          <w:szCs w:val="24"/>
        </w:rPr>
        <w:t>t</w:t>
      </w:r>
      <w:r w:rsidRPr="00833ECA">
        <w:rPr>
          <w:sz w:val="24"/>
          <w:szCs w:val="24"/>
        </w:rPr>
        <w:t>o</w:t>
      </w:r>
      <w:r w:rsidRPr="00833ECA">
        <w:rPr>
          <w:spacing w:val="2"/>
          <w:sz w:val="24"/>
          <w:szCs w:val="24"/>
        </w:rPr>
        <w:t>k</w:t>
      </w:r>
      <w:r w:rsidRPr="00833ECA">
        <w:rPr>
          <w:sz w:val="24"/>
          <w:szCs w:val="24"/>
        </w:rPr>
        <w:t>a k</w:t>
      </w:r>
      <w:r w:rsidRPr="00833ECA">
        <w:rPr>
          <w:spacing w:val="-1"/>
          <w:sz w:val="24"/>
          <w:szCs w:val="24"/>
        </w:rPr>
        <w:t>w</w:t>
      </w:r>
      <w:r w:rsidRPr="00833ECA">
        <w:rPr>
          <w:sz w:val="24"/>
          <w:szCs w:val="24"/>
        </w:rPr>
        <w:t>a</w:t>
      </w:r>
      <w:r w:rsidRPr="00833ECA">
        <w:rPr>
          <w:spacing w:val="3"/>
          <w:sz w:val="24"/>
          <w:szCs w:val="24"/>
        </w:rPr>
        <w:t xml:space="preserve"> </w:t>
      </w:r>
      <w:r w:rsidRPr="00833ECA">
        <w:rPr>
          <w:sz w:val="24"/>
          <w:szCs w:val="24"/>
        </w:rPr>
        <w:t>Mungu huko</w:t>
      </w:r>
      <w:r w:rsidR="007C1919">
        <w:rPr>
          <w:sz w:val="24"/>
          <w:szCs w:val="24"/>
        </w:rPr>
        <w:t xml:space="preserve"> </w:t>
      </w:r>
      <w:r w:rsidR="006D3C52">
        <w:rPr>
          <w:spacing w:val="-2"/>
          <w:sz w:val="24"/>
          <w:szCs w:val="24"/>
        </w:rPr>
        <w:t>Betheli</w:t>
      </w:r>
      <w:r w:rsidR="006D3C52">
        <w:rPr>
          <w:sz w:val="24"/>
          <w:szCs w:val="24"/>
        </w:rPr>
        <w:t>i</w:t>
      </w:r>
      <w:r w:rsidR="007C1919">
        <w:rPr>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 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007C1919">
        <w:rPr>
          <w:sz w:val="24"/>
          <w:szCs w:val="24"/>
        </w:rPr>
        <w:t xml:space="preserve"> </w:t>
      </w:r>
      <w:r w:rsidRPr="00833ECA">
        <w:rPr>
          <w:sz w:val="24"/>
          <w:szCs w:val="24"/>
        </w:rPr>
        <w:t>35</w:t>
      </w:r>
      <w:r w:rsidRPr="00833ECA">
        <w:rPr>
          <w:spacing w:val="1"/>
          <w:sz w:val="24"/>
          <w:szCs w:val="24"/>
        </w:rPr>
        <w:t>:</w:t>
      </w:r>
      <w:r w:rsidRPr="00833ECA">
        <w:rPr>
          <w:sz w:val="24"/>
          <w:szCs w:val="24"/>
        </w:rPr>
        <w:t>1</w:t>
      </w:r>
      <w:r w:rsidRPr="00833ECA">
        <w:rPr>
          <w:spacing w:val="-1"/>
          <w:sz w:val="24"/>
          <w:szCs w:val="24"/>
        </w:rPr>
        <w:t>-</w:t>
      </w:r>
      <w:r w:rsidRPr="00833ECA">
        <w:rPr>
          <w:sz w:val="24"/>
          <w:szCs w:val="24"/>
        </w:rPr>
        <w:t xml:space="preserve">15. </w:t>
      </w:r>
      <w:r w:rsidRPr="00833ECA">
        <w:rPr>
          <w:spacing w:val="-1"/>
          <w:sz w:val="24"/>
          <w:szCs w:val="24"/>
        </w:rPr>
        <w:t>Ka</w:t>
      </w:r>
      <w:r w:rsidRPr="00833ECA">
        <w:rPr>
          <w:spacing w:val="1"/>
          <w:sz w:val="24"/>
          <w:szCs w:val="24"/>
        </w:rPr>
        <w:t>t</w:t>
      </w:r>
      <w:r w:rsidRPr="00833ECA">
        <w:rPr>
          <w:spacing w:val="3"/>
          <w:sz w:val="24"/>
          <w:szCs w:val="24"/>
        </w:rPr>
        <w:t>i</w:t>
      </w:r>
      <w:r w:rsidRPr="00833ECA">
        <w:rPr>
          <w:sz w:val="24"/>
          <w:szCs w:val="24"/>
        </w:rPr>
        <w:t>ka</w:t>
      </w:r>
      <w:r w:rsidR="006D3C52">
        <w:rPr>
          <w:sz w:val="24"/>
          <w:szCs w:val="24"/>
        </w:rPr>
        <w:t xml:space="preserve"> Mwanzo</w:t>
      </w:r>
      <w:r w:rsidRPr="00833ECA">
        <w:rPr>
          <w:sz w:val="24"/>
          <w:szCs w:val="24"/>
        </w:rPr>
        <w:t xml:space="preserve"> 35</w:t>
      </w:r>
      <w:r w:rsidRPr="00833ECA">
        <w:rPr>
          <w:spacing w:val="1"/>
          <w:sz w:val="24"/>
          <w:szCs w:val="24"/>
        </w:rPr>
        <w:t>:</w:t>
      </w:r>
      <w:r w:rsidRPr="00833ECA">
        <w:rPr>
          <w:sz w:val="24"/>
          <w:szCs w:val="24"/>
        </w:rPr>
        <w:t>2</w:t>
      </w:r>
      <w:r w:rsidRPr="00833ECA">
        <w:rPr>
          <w:spacing w:val="-1"/>
          <w:sz w:val="24"/>
          <w:szCs w:val="24"/>
        </w:rPr>
        <w:t>-</w:t>
      </w:r>
      <w:r w:rsidRPr="00833ECA">
        <w:rPr>
          <w:sz w:val="24"/>
          <w:szCs w:val="24"/>
        </w:rPr>
        <w:t xml:space="preserve">4, </w:t>
      </w:r>
      <w:r w:rsidRPr="00833ECA">
        <w:rPr>
          <w:spacing w:val="2"/>
          <w:sz w:val="24"/>
          <w:szCs w:val="24"/>
        </w:rPr>
        <w:t>Y</w:t>
      </w:r>
      <w:r w:rsidRPr="00833ECA">
        <w:rPr>
          <w:spacing w:val="-1"/>
          <w:sz w:val="24"/>
          <w:szCs w:val="24"/>
        </w:rPr>
        <w:t>a</w:t>
      </w:r>
      <w:r w:rsidRPr="00833ECA">
        <w:rPr>
          <w:sz w:val="24"/>
          <w:szCs w:val="24"/>
        </w:rPr>
        <w:t>kobo</w:t>
      </w:r>
      <w:r w:rsidR="007C1919">
        <w:rPr>
          <w:sz w:val="24"/>
          <w:szCs w:val="24"/>
        </w:rPr>
        <w:t xml:space="preserve"> </w:t>
      </w:r>
      <w:r w:rsidRPr="00833ECA">
        <w:rPr>
          <w:spacing w:val="-1"/>
          <w:sz w:val="24"/>
          <w:szCs w:val="24"/>
        </w:rPr>
        <w:t>a</w:t>
      </w:r>
      <w:r w:rsidRPr="00833ECA">
        <w:rPr>
          <w:spacing w:val="3"/>
          <w:sz w:val="24"/>
          <w:szCs w:val="24"/>
        </w:rPr>
        <w:t>l</w:t>
      </w:r>
      <w:r w:rsidRPr="00833ECA">
        <w:rPr>
          <w:spacing w:val="1"/>
          <w:sz w:val="24"/>
          <w:szCs w:val="24"/>
        </w:rPr>
        <w:t>iji</w:t>
      </w:r>
      <w:r w:rsidRPr="00833ECA">
        <w:rPr>
          <w:spacing w:val="-1"/>
          <w:sz w:val="24"/>
          <w:szCs w:val="24"/>
        </w:rPr>
        <w:t>we</w:t>
      </w:r>
      <w:r w:rsidRPr="00833ECA">
        <w:rPr>
          <w:sz w:val="24"/>
          <w:szCs w:val="24"/>
        </w:rPr>
        <w:t>ka</w:t>
      </w:r>
      <w:r w:rsidR="007C1919">
        <w:rPr>
          <w:sz w:val="24"/>
          <w:szCs w:val="24"/>
        </w:rPr>
        <w:t xml:space="preserve"> </w:t>
      </w:r>
      <w:r w:rsidRPr="00833ECA">
        <w:rPr>
          <w:spacing w:val="-1"/>
          <w:sz w:val="24"/>
          <w:szCs w:val="24"/>
        </w:rPr>
        <w:t>wa</w:t>
      </w:r>
      <w:r w:rsidRPr="00833ECA">
        <w:rPr>
          <w:sz w:val="24"/>
          <w:szCs w:val="24"/>
        </w:rPr>
        <w:t>k</w:t>
      </w:r>
      <w:r w:rsidRPr="00833ECA">
        <w:rPr>
          <w:spacing w:val="1"/>
          <w:sz w:val="24"/>
          <w:szCs w:val="24"/>
        </w:rPr>
        <w:t>i</w:t>
      </w:r>
      <w:r w:rsidRPr="00833ECA">
        <w:rPr>
          <w:spacing w:val="-1"/>
          <w:sz w:val="24"/>
          <w:szCs w:val="24"/>
        </w:rPr>
        <w:t>f</w:t>
      </w:r>
      <w:r w:rsidRPr="00833ECA">
        <w:rPr>
          <w:sz w:val="24"/>
          <w:szCs w:val="24"/>
        </w:rPr>
        <w:t xml:space="preserve">u </w:t>
      </w:r>
      <w:r w:rsidRPr="00833ECA">
        <w:rPr>
          <w:spacing w:val="1"/>
          <w:sz w:val="24"/>
          <w:szCs w:val="24"/>
        </w:rPr>
        <w:t>m</w:t>
      </w:r>
      <w:r w:rsidRPr="00833ECA">
        <w:rPr>
          <w:spacing w:val="-1"/>
          <w:sz w:val="24"/>
          <w:szCs w:val="24"/>
        </w:rPr>
        <w:t>we</w:t>
      </w:r>
      <w:r w:rsidRPr="00833ECA">
        <w:rPr>
          <w:spacing w:val="2"/>
          <w:sz w:val="24"/>
          <w:szCs w:val="24"/>
        </w:rPr>
        <w:t>n</w:t>
      </w:r>
      <w:r w:rsidRPr="00833ECA">
        <w:rPr>
          <w:spacing w:val="-5"/>
          <w:sz w:val="24"/>
          <w:szCs w:val="24"/>
        </w:rPr>
        <w:t>y</w:t>
      </w:r>
      <w:r w:rsidRPr="00833ECA">
        <w:rPr>
          <w:spacing w:val="1"/>
          <w:sz w:val="24"/>
          <w:szCs w:val="24"/>
        </w:rPr>
        <w:t>e</w:t>
      </w:r>
      <w:r w:rsidRPr="00833ECA">
        <w:rPr>
          <w:spacing w:val="-1"/>
          <w:sz w:val="24"/>
          <w:szCs w:val="24"/>
        </w:rPr>
        <w:t>w</w:t>
      </w:r>
      <w:r w:rsidRPr="00833ECA">
        <w:rPr>
          <w:sz w:val="24"/>
          <w:szCs w:val="24"/>
        </w:rPr>
        <w:t xml:space="preserve">e </w:t>
      </w:r>
      <w:r w:rsidRPr="00833ECA">
        <w:rPr>
          <w:spacing w:val="2"/>
          <w:sz w:val="24"/>
          <w:szCs w:val="24"/>
        </w:rPr>
        <w:t>n</w:t>
      </w:r>
      <w:r w:rsidRPr="00833ECA">
        <w:rPr>
          <w:sz w:val="24"/>
          <w:szCs w:val="24"/>
        </w:rPr>
        <w:t xml:space="preserve">a </w:t>
      </w:r>
      <w:r w:rsidRPr="00833ECA">
        <w:rPr>
          <w:spacing w:val="-1"/>
          <w:sz w:val="24"/>
          <w:szCs w:val="24"/>
        </w:rPr>
        <w:t>fa</w:t>
      </w:r>
      <w:r w:rsidRPr="00833ECA">
        <w:rPr>
          <w:spacing w:val="1"/>
          <w:sz w:val="24"/>
          <w:szCs w:val="24"/>
        </w:rPr>
        <w:t>mili</w:t>
      </w:r>
      <w:r w:rsidRPr="00833ECA">
        <w:rPr>
          <w:sz w:val="24"/>
          <w:szCs w:val="24"/>
        </w:rPr>
        <w:t>a</w:t>
      </w:r>
      <w:r w:rsidRPr="00833ECA">
        <w:rPr>
          <w:spacing w:val="5"/>
          <w:sz w:val="24"/>
          <w:szCs w:val="24"/>
        </w:rPr>
        <w:t xml:space="preserve"> </w:t>
      </w:r>
      <w:r w:rsidRPr="00833ECA">
        <w:rPr>
          <w:spacing w:val="-2"/>
          <w:sz w:val="24"/>
          <w:szCs w:val="24"/>
        </w:rPr>
        <w:t>y</w:t>
      </w:r>
      <w:r w:rsidRPr="00833ECA">
        <w:rPr>
          <w:spacing w:val="-1"/>
          <w:sz w:val="24"/>
          <w:szCs w:val="24"/>
        </w:rPr>
        <w:t>a</w:t>
      </w:r>
      <w:r w:rsidRPr="00833ECA">
        <w:rPr>
          <w:sz w:val="24"/>
          <w:szCs w:val="24"/>
        </w:rPr>
        <w:t>ke k</w:t>
      </w:r>
      <w:r w:rsidRPr="00833ECA">
        <w:rPr>
          <w:spacing w:val="-1"/>
          <w:sz w:val="24"/>
          <w:szCs w:val="24"/>
        </w:rPr>
        <w:t>w</w:t>
      </w:r>
      <w:r w:rsidRPr="00833ECA">
        <w:rPr>
          <w:sz w:val="24"/>
          <w:szCs w:val="24"/>
        </w:rPr>
        <w:t>a Mu</w:t>
      </w:r>
      <w:r w:rsidRPr="00833ECA">
        <w:rPr>
          <w:spacing w:val="2"/>
          <w:sz w:val="24"/>
          <w:szCs w:val="24"/>
        </w:rPr>
        <w:t>n</w:t>
      </w:r>
      <w:r w:rsidRPr="00833ECA">
        <w:rPr>
          <w:spacing w:val="-2"/>
          <w:sz w:val="24"/>
          <w:szCs w:val="24"/>
        </w:rPr>
        <w:t>g</w:t>
      </w:r>
      <w:r w:rsidRPr="00833ECA">
        <w:rPr>
          <w:sz w:val="24"/>
          <w:szCs w:val="24"/>
        </w:rPr>
        <w:t>u</w:t>
      </w:r>
      <w:r w:rsidRPr="00833ECA">
        <w:rPr>
          <w:spacing w:val="1"/>
          <w:sz w:val="24"/>
          <w:szCs w:val="24"/>
        </w:rPr>
        <w:t xml:space="preserve"> </w:t>
      </w:r>
      <w:r w:rsidRPr="00833ECA">
        <w:rPr>
          <w:sz w:val="24"/>
          <w:szCs w:val="24"/>
        </w:rPr>
        <w:t>k</w:t>
      </w:r>
      <w:r w:rsidRPr="00833ECA">
        <w:rPr>
          <w:spacing w:val="2"/>
          <w:sz w:val="24"/>
          <w:szCs w:val="24"/>
        </w:rPr>
        <w:t>w</w:t>
      </w:r>
      <w:r w:rsidRPr="00833ECA">
        <w:rPr>
          <w:sz w:val="24"/>
          <w:szCs w:val="24"/>
        </w:rPr>
        <w:t xml:space="preserve">a </w:t>
      </w:r>
      <w:r w:rsidRPr="00833ECA">
        <w:rPr>
          <w:spacing w:val="-1"/>
          <w:sz w:val="24"/>
          <w:szCs w:val="24"/>
        </w:rPr>
        <w:t>a</w:t>
      </w:r>
      <w:r w:rsidRPr="00833ECA">
        <w:rPr>
          <w:spacing w:val="1"/>
          <w:sz w:val="24"/>
          <w:szCs w:val="24"/>
        </w:rPr>
        <w:t>ji</w:t>
      </w:r>
      <w:r w:rsidRPr="00833ECA">
        <w:rPr>
          <w:spacing w:val="3"/>
          <w:sz w:val="24"/>
          <w:szCs w:val="24"/>
        </w:rPr>
        <w:t>l</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ma</w:t>
      </w:r>
      <w:r w:rsidRPr="00833ECA">
        <w:rPr>
          <w:spacing w:val="-1"/>
          <w:sz w:val="24"/>
          <w:szCs w:val="24"/>
        </w:rPr>
        <w:t>a</w:t>
      </w:r>
      <w:r w:rsidRPr="00833ECA">
        <w:rPr>
          <w:sz w:val="24"/>
          <w:szCs w:val="24"/>
        </w:rPr>
        <w:t>nd</w:t>
      </w:r>
      <w:r w:rsidRPr="00833ECA">
        <w:rPr>
          <w:spacing w:val="-1"/>
          <w:sz w:val="24"/>
          <w:szCs w:val="24"/>
        </w:rPr>
        <w:t>a</w:t>
      </w:r>
      <w:r w:rsidRPr="00833ECA">
        <w:rPr>
          <w:spacing w:val="1"/>
          <w:sz w:val="24"/>
          <w:szCs w:val="24"/>
        </w:rPr>
        <w:t>liz</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a ku</w:t>
      </w:r>
      <w:r w:rsidRPr="00833ECA">
        <w:rPr>
          <w:spacing w:val="1"/>
          <w:sz w:val="24"/>
          <w:szCs w:val="24"/>
        </w:rPr>
        <w:t>j</w:t>
      </w:r>
      <w:r w:rsidRPr="00833ECA">
        <w:rPr>
          <w:spacing w:val="-1"/>
          <w:sz w:val="24"/>
          <w:szCs w:val="24"/>
        </w:rPr>
        <w:t>e</w:t>
      </w:r>
      <w:r w:rsidRPr="00833ECA">
        <w:rPr>
          <w:spacing w:val="2"/>
          <w:sz w:val="24"/>
          <w:szCs w:val="24"/>
        </w:rPr>
        <w:t>n</w:t>
      </w:r>
      <w:r w:rsidRPr="00833ECA">
        <w:rPr>
          <w:spacing w:val="-2"/>
          <w:sz w:val="24"/>
          <w:szCs w:val="24"/>
        </w:rPr>
        <w:t>g</w:t>
      </w:r>
      <w:r w:rsidRPr="00833ECA">
        <w:rPr>
          <w:sz w:val="24"/>
          <w:szCs w:val="24"/>
        </w:rPr>
        <w:t xml:space="preserve">a </w:t>
      </w:r>
      <w:r w:rsidRPr="00833ECA">
        <w:rPr>
          <w:spacing w:val="3"/>
          <w:sz w:val="24"/>
          <w:szCs w:val="24"/>
        </w:rPr>
        <w:t>m</w:t>
      </w:r>
      <w:r w:rsidRPr="00833ECA">
        <w:rPr>
          <w:spacing w:val="-1"/>
          <w:sz w:val="24"/>
          <w:szCs w:val="24"/>
        </w:rPr>
        <w:t>a</w:t>
      </w:r>
      <w:r w:rsidRPr="00833ECA">
        <w:rPr>
          <w:sz w:val="24"/>
          <w:szCs w:val="24"/>
        </w:rPr>
        <w:t>dh</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hu huko</w:t>
      </w:r>
      <w:r w:rsidRPr="00833ECA">
        <w:rPr>
          <w:spacing w:val="1"/>
          <w:sz w:val="24"/>
          <w:szCs w:val="24"/>
        </w:rPr>
        <w:t xml:space="preserve"> </w:t>
      </w:r>
      <w:r w:rsidR="006D3C52">
        <w:rPr>
          <w:spacing w:val="-2"/>
          <w:sz w:val="24"/>
          <w:szCs w:val="24"/>
        </w:rPr>
        <w:t>Betheli</w:t>
      </w:r>
      <w:r w:rsidRPr="00833ECA">
        <w:rPr>
          <w:sz w:val="24"/>
          <w:szCs w:val="24"/>
        </w:rPr>
        <w:t>.</w:t>
      </w:r>
      <w:r w:rsidR="006D3C52">
        <w:rPr>
          <w:spacing w:val="1"/>
          <w:sz w:val="24"/>
          <w:szCs w:val="24"/>
        </w:rPr>
        <w:t xml:space="preserve"> M</w:t>
      </w:r>
      <w:r w:rsidRPr="00833ECA">
        <w:rPr>
          <w:spacing w:val="1"/>
          <w:sz w:val="24"/>
          <w:szCs w:val="24"/>
        </w:rPr>
        <w:t>at</w:t>
      </w:r>
      <w:r w:rsidRPr="00833ECA">
        <w:rPr>
          <w:sz w:val="24"/>
          <w:szCs w:val="24"/>
        </w:rPr>
        <w:t>ok</w:t>
      </w:r>
      <w:r w:rsidRPr="00833ECA">
        <w:rPr>
          <w:spacing w:val="-1"/>
          <w:sz w:val="24"/>
          <w:szCs w:val="24"/>
        </w:rPr>
        <w:t>e</w:t>
      </w:r>
      <w:r w:rsidRPr="00833ECA">
        <w:rPr>
          <w:sz w:val="24"/>
          <w:szCs w:val="24"/>
        </w:rPr>
        <w:t>o</w:t>
      </w:r>
      <w:r w:rsidRPr="00833ECA">
        <w:rPr>
          <w:spacing w:val="4"/>
          <w:sz w:val="24"/>
          <w:szCs w:val="24"/>
        </w:rPr>
        <w:t xml:space="preserve"> </w:t>
      </w:r>
      <w:r w:rsidRPr="00833ECA">
        <w:rPr>
          <w:spacing w:val="-5"/>
          <w:sz w:val="24"/>
          <w:szCs w:val="24"/>
        </w:rPr>
        <w:t>y</w:t>
      </w:r>
      <w:r w:rsidRPr="00833ECA">
        <w:rPr>
          <w:spacing w:val="1"/>
          <w:sz w:val="24"/>
          <w:szCs w:val="24"/>
        </w:rPr>
        <w:t>a</w:t>
      </w:r>
      <w:r w:rsidRPr="00833ECA">
        <w:rPr>
          <w:sz w:val="24"/>
          <w:szCs w:val="24"/>
        </w:rPr>
        <w:t>k</w:t>
      </w:r>
      <w:r w:rsidRPr="00833ECA">
        <w:rPr>
          <w:spacing w:val="-1"/>
          <w:sz w:val="24"/>
          <w:szCs w:val="24"/>
        </w:rPr>
        <w:t>e</w:t>
      </w:r>
      <w:r w:rsidRPr="00833ECA">
        <w:rPr>
          <w:sz w:val="24"/>
          <w:szCs w:val="24"/>
        </w:rPr>
        <w:t>,</w:t>
      </w:r>
      <w:r w:rsidRPr="00833ECA">
        <w:rPr>
          <w:spacing w:val="1"/>
          <w:sz w:val="24"/>
          <w:szCs w:val="24"/>
        </w:rPr>
        <w:t xml:space="preserve"> </w:t>
      </w:r>
      <w:r w:rsidRPr="00833ECA">
        <w:rPr>
          <w:sz w:val="24"/>
          <w:szCs w:val="24"/>
        </w:rPr>
        <w:t>h</w:t>
      </w:r>
      <w:r w:rsidRPr="00833ECA">
        <w:rPr>
          <w:spacing w:val="-1"/>
          <w:sz w:val="24"/>
          <w:szCs w:val="24"/>
        </w:rPr>
        <w:t>a</w:t>
      </w:r>
      <w:r w:rsidRPr="00833ECA">
        <w:rPr>
          <w:sz w:val="24"/>
          <w:szCs w:val="24"/>
        </w:rPr>
        <w:t>s</w:t>
      </w:r>
      <w:r w:rsidRPr="00833ECA">
        <w:rPr>
          <w:spacing w:val="1"/>
          <w:sz w:val="24"/>
          <w:szCs w:val="24"/>
        </w:rPr>
        <w:t>i</w:t>
      </w:r>
      <w:r w:rsidRPr="00833ECA">
        <w:rPr>
          <w:spacing w:val="2"/>
          <w:sz w:val="24"/>
          <w:szCs w:val="24"/>
        </w:rPr>
        <w:t>r</w:t>
      </w:r>
      <w:r w:rsidRPr="00833ECA">
        <w:rPr>
          <w:sz w:val="24"/>
          <w:szCs w:val="24"/>
        </w:rPr>
        <w:t>a</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z w:val="24"/>
          <w:szCs w:val="24"/>
        </w:rPr>
        <w:t>Mun</w:t>
      </w:r>
      <w:r w:rsidRPr="00833ECA">
        <w:rPr>
          <w:spacing w:val="-2"/>
          <w:sz w:val="24"/>
          <w:szCs w:val="24"/>
        </w:rPr>
        <w:t>g</w:t>
      </w:r>
      <w:r w:rsidRPr="00833ECA">
        <w:rPr>
          <w:sz w:val="24"/>
          <w:szCs w:val="24"/>
        </w:rPr>
        <w:t>u</w:t>
      </w:r>
      <w:r w:rsidRPr="00833ECA">
        <w:rPr>
          <w:spacing w:val="1"/>
          <w:sz w:val="24"/>
          <w:szCs w:val="24"/>
        </w:rPr>
        <w:t xml:space="preserve"> ili</w:t>
      </w:r>
      <w:r w:rsidRPr="00833ECA">
        <w:rPr>
          <w:spacing w:val="-1"/>
          <w:sz w:val="24"/>
          <w:szCs w:val="24"/>
        </w:rPr>
        <w:t>a</w:t>
      </w:r>
      <w:r w:rsidRPr="00833ECA">
        <w:rPr>
          <w:spacing w:val="2"/>
          <w:sz w:val="24"/>
          <w:szCs w:val="24"/>
        </w:rPr>
        <w:t>n</w:t>
      </w:r>
      <w:r w:rsidRPr="00833ECA">
        <w:rPr>
          <w:spacing w:val="-2"/>
          <w:sz w:val="24"/>
          <w:szCs w:val="24"/>
        </w:rPr>
        <w:t>g</w:t>
      </w:r>
      <w:r w:rsidRPr="00833ECA">
        <w:rPr>
          <w:sz w:val="24"/>
          <w:szCs w:val="24"/>
        </w:rPr>
        <w:t>uka k</w:t>
      </w:r>
      <w:r w:rsidRPr="00833ECA">
        <w:rPr>
          <w:spacing w:val="2"/>
          <w:sz w:val="24"/>
          <w:szCs w:val="24"/>
        </w:rPr>
        <w:t>w</w:t>
      </w:r>
      <w:r w:rsidRPr="00833ECA">
        <w:rPr>
          <w:sz w:val="24"/>
          <w:szCs w:val="24"/>
        </w:rPr>
        <w:t xml:space="preserve">a </w:t>
      </w:r>
      <w:r w:rsidR="00FB006B">
        <w:rPr>
          <w:spacing w:val="1"/>
          <w:sz w:val="24"/>
          <w:szCs w:val="24"/>
        </w:rPr>
        <w:t>Wakanaani</w:t>
      </w:r>
      <w:r w:rsidRPr="00833ECA">
        <w:rPr>
          <w:spacing w:val="2"/>
          <w:sz w:val="24"/>
          <w:szCs w:val="24"/>
        </w:rPr>
        <w:t xml:space="preserve"> </w:t>
      </w:r>
      <w:r w:rsidRPr="00833ECA">
        <w:rPr>
          <w:sz w:val="24"/>
          <w:szCs w:val="24"/>
        </w:rPr>
        <w:t>na h</w:t>
      </w:r>
      <w:r w:rsidRPr="00833ECA">
        <w:rPr>
          <w:spacing w:val="-1"/>
          <w:sz w:val="24"/>
          <w:szCs w:val="24"/>
        </w:rPr>
        <w:t>awa</w:t>
      </w:r>
      <w:r w:rsidRPr="00833ECA">
        <w:rPr>
          <w:sz w:val="24"/>
          <w:szCs w:val="24"/>
        </w:rPr>
        <w:t>ku</w:t>
      </w:r>
      <w:r w:rsidRPr="00833ECA">
        <w:rPr>
          <w:spacing w:val="1"/>
          <w:sz w:val="24"/>
          <w:szCs w:val="24"/>
        </w:rPr>
        <w:t>m</w:t>
      </w:r>
      <w:r w:rsidRPr="00833ECA">
        <w:rPr>
          <w:sz w:val="24"/>
          <w:szCs w:val="24"/>
        </w:rPr>
        <w:t>p</w:t>
      </w:r>
      <w:r w:rsidRPr="00833ECA">
        <w:rPr>
          <w:spacing w:val="3"/>
          <w:sz w:val="24"/>
          <w:szCs w:val="24"/>
        </w:rPr>
        <w:t>i</w:t>
      </w:r>
      <w:r w:rsidRPr="00833ECA">
        <w:rPr>
          <w:spacing w:val="-2"/>
          <w:sz w:val="24"/>
          <w:szCs w:val="24"/>
        </w:rPr>
        <w:t>g</w:t>
      </w:r>
      <w:r w:rsidRPr="00833ECA">
        <w:rPr>
          <w:sz w:val="24"/>
          <w:szCs w:val="24"/>
        </w:rPr>
        <w:t xml:space="preserve">a </w:t>
      </w:r>
      <w:r w:rsidRPr="00833ECA">
        <w:rPr>
          <w:spacing w:val="-1"/>
          <w:sz w:val="24"/>
          <w:szCs w:val="24"/>
        </w:rPr>
        <w:t>Ya</w:t>
      </w:r>
      <w:r w:rsidRPr="00833ECA">
        <w:rPr>
          <w:sz w:val="24"/>
          <w:szCs w:val="24"/>
        </w:rPr>
        <w:t>kobo.</w:t>
      </w:r>
      <w:r w:rsidRPr="00833ECA">
        <w:rPr>
          <w:spacing w:val="3"/>
          <w:sz w:val="24"/>
          <w:szCs w:val="24"/>
        </w:rPr>
        <w:t xml:space="preserve"> </w:t>
      </w:r>
      <w:r w:rsidRPr="00833ECA">
        <w:rPr>
          <w:spacing w:val="1"/>
          <w:sz w:val="24"/>
          <w:szCs w:val="24"/>
        </w:rPr>
        <w:t>Pi</w:t>
      </w:r>
      <w:r w:rsidRPr="00833ECA">
        <w:rPr>
          <w:spacing w:val="-1"/>
          <w:sz w:val="24"/>
          <w:szCs w:val="24"/>
        </w:rPr>
        <w:t>a</w:t>
      </w:r>
      <w:r w:rsidRPr="00833ECA">
        <w:rPr>
          <w:spacing w:val="1"/>
          <w:sz w:val="24"/>
          <w:szCs w:val="24"/>
        </w:rPr>
        <w:t xml:space="preserve"> </w:t>
      </w:r>
      <w:r w:rsidRPr="00833ECA">
        <w:rPr>
          <w:sz w:val="24"/>
          <w:szCs w:val="24"/>
        </w:rPr>
        <w:t>b</w:t>
      </w:r>
      <w:r w:rsidRPr="00833ECA">
        <w:rPr>
          <w:spacing w:val="-1"/>
          <w:sz w:val="24"/>
          <w:szCs w:val="24"/>
        </w:rPr>
        <w:t>aa</w:t>
      </w:r>
      <w:r w:rsidRPr="00833ECA">
        <w:rPr>
          <w:sz w:val="24"/>
          <w:szCs w:val="24"/>
        </w:rPr>
        <w:t>da</w:t>
      </w:r>
      <w:r w:rsidRPr="00833ECA">
        <w:rPr>
          <w:spacing w:val="5"/>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Ya</w:t>
      </w:r>
      <w:r w:rsidRPr="00833ECA">
        <w:rPr>
          <w:sz w:val="24"/>
          <w:szCs w:val="24"/>
        </w:rPr>
        <w:t>kobo</w:t>
      </w:r>
      <w:r w:rsidRPr="00833ECA">
        <w:rPr>
          <w:spacing w:val="1"/>
          <w:sz w:val="24"/>
          <w:szCs w:val="24"/>
        </w:rPr>
        <w:t xml:space="preserve"> </w:t>
      </w:r>
      <w:r w:rsidRPr="00833ECA">
        <w:rPr>
          <w:spacing w:val="2"/>
          <w:sz w:val="24"/>
          <w:szCs w:val="24"/>
        </w:rPr>
        <w:t>k</w:t>
      </w:r>
      <w:r w:rsidRPr="00833ECA">
        <w:rPr>
          <w:sz w:val="24"/>
          <w:szCs w:val="24"/>
        </w:rPr>
        <w:t>u</w:t>
      </w:r>
      <w:r w:rsidRPr="00833ECA">
        <w:rPr>
          <w:spacing w:val="1"/>
          <w:sz w:val="24"/>
          <w:szCs w:val="24"/>
        </w:rPr>
        <w:t>j</w:t>
      </w:r>
      <w:r w:rsidRPr="00833ECA">
        <w:rPr>
          <w:spacing w:val="-1"/>
          <w:sz w:val="24"/>
          <w:szCs w:val="24"/>
        </w:rPr>
        <w:t>e</w:t>
      </w:r>
      <w:r w:rsidRPr="00833ECA">
        <w:rPr>
          <w:sz w:val="24"/>
          <w:szCs w:val="24"/>
        </w:rPr>
        <w:t xml:space="preserve">nga </w:t>
      </w:r>
      <w:r w:rsidRPr="00833ECA">
        <w:rPr>
          <w:spacing w:val="1"/>
          <w:sz w:val="24"/>
          <w:szCs w:val="24"/>
        </w:rPr>
        <w:t>m</w:t>
      </w:r>
      <w:r w:rsidRPr="00833ECA">
        <w:rPr>
          <w:spacing w:val="-1"/>
          <w:sz w:val="24"/>
          <w:szCs w:val="24"/>
        </w:rPr>
        <w:t>a</w:t>
      </w:r>
      <w:r w:rsidRPr="00833ECA">
        <w:rPr>
          <w:sz w:val="24"/>
          <w:szCs w:val="24"/>
        </w:rPr>
        <w:t>dh</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hu</w:t>
      </w:r>
      <w:r w:rsidRPr="00833ECA">
        <w:rPr>
          <w:spacing w:val="1"/>
          <w:sz w:val="24"/>
          <w:szCs w:val="24"/>
        </w:rPr>
        <w:t xml:space="preserve"> </w:t>
      </w:r>
      <w:r w:rsidRPr="00833ECA">
        <w:rPr>
          <w:sz w:val="24"/>
          <w:szCs w:val="24"/>
        </w:rPr>
        <w:t>huko</w:t>
      </w:r>
      <w:r w:rsidRPr="00833ECA">
        <w:rPr>
          <w:spacing w:val="3"/>
          <w:sz w:val="24"/>
          <w:szCs w:val="24"/>
        </w:rPr>
        <w:t xml:space="preserve"> </w:t>
      </w:r>
      <w:r w:rsidR="006D3C52">
        <w:rPr>
          <w:spacing w:val="-2"/>
          <w:sz w:val="24"/>
          <w:szCs w:val="24"/>
        </w:rPr>
        <w:t>Betheli</w:t>
      </w:r>
      <w:r w:rsidRPr="00833ECA">
        <w:rPr>
          <w:sz w:val="24"/>
          <w:szCs w:val="24"/>
        </w:rPr>
        <w:t>,</w:t>
      </w:r>
      <w:r w:rsidRPr="00833ECA">
        <w:rPr>
          <w:spacing w:val="1"/>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 xml:space="preserve">u </w:t>
      </w:r>
      <w:r w:rsidRPr="00833ECA">
        <w:rPr>
          <w:spacing w:val="-1"/>
          <w:sz w:val="24"/>
          <w:szCs w:val="24"/>
        </w:rPr>
        <w:t>a</w:t>
      </w:r>
      <w:r w:rsidRPr="00833ECA">
        <w:rPr>
          <w:sz w:val="24"/>
          <w:szCs w:val="24"/>
        </w:rPr>
        <w:t>li</w:t>
      </w:r>
      <w:r w:rsidRPr="00833ECA">
        <w:rPr>
          <w:spacing w:val="2"/>
          <w:sz w:val="24"/>
          <w:szCs w:val="24"/>
        </w:rPr>
        <w:t>z</w:t>
      </w:r>
      <w:r w:rsidRPr="00833ECA">
        <w:rPr>
          <w:sz w:val="24"/>
          <w:szCs w:val="24"/>
        </w:rPr>
        <w:t>un</w:t>
      </w:r>
      <w:r w:rsidRPr="00833ECA">
        <w:rPr>
          <w:spacing w:val="-2"/>
          <w:sz w:val="24"/>
          <w:szCs w:val="24"/>
        </w:rPr>
        <w:t>g</w:t>
      </w:r>
      <w:r w:rsidRPr="00833ECA">
        <w:rPr>
          <w:sz w:val="24"/>
          <w:szCs w:val="24"/>
        </w:rPr>
        <w:t>um</w:t>
      </w:r>
      <w:r w:rsidRPr="00833ECA">
        <w:rPr>
          <w:spacing w:val="2"/>
          <w:sz w:val="24"/>
          <w:szCs w:val="24"/>
        </w:rPr>
        <w:t>z</w:t>
      </w:r>
      <w:r w:rsidRPr="00833ECA">
        <w:rPr>
          <w:sz w:val="24"/>
          <w:szCs w:val="24"/>
        </w:rPr>
        <w:t>a</w:t>
      </w:r>
      <w:r w:rsidRPr="00833ECA">
        <w:rPr>
          <w:spacing w:val="28"/>
          <w:sz w:val="24"/>
          <w:szCs w:val="24"/>
        </w:rPr>
        <w:t xml:space="preserve"> </w:t>
      </w:r>
      <w:r w:rsidRPr="00833ECA">
        <w:rPr>
          <w:sz w:val="24"/>
          <w:szCs w:val="24"/>
        </w:rPr>
        <w:t>n</w:t>
      </w:r>
      <w:r w:rsidRPr="00833ECA">
        <w:rPr>
          <w:spacing w:val="1"/>
          <w:sz w:val="24"/>
          <w:szCs w:val="24"/>
        </w:rPr>
        <w:t>a</w:t>
      </w:r>
      <w:r w:rsidRPr="00833ECA">
        <w:rPr>
          <w:spacing w:val="-5"/>
          <w:sz w:val="24"/>
          <w:szCs w:val="24"/>
        </w:rPr>
        <w:t>y</w:t>
      </w:r>
      <w:r w:rsidRPr="00833ECA">
        <w:rPr>
          <w:sz w:val="24"/>
          <w:szCs w:val="24"/>
        </w:rPr>
        <w:t>e</w:t>
      </w:r>
      <w:r w:rsidRPr="00833ECA">
        <w:rPr>
          <w:spacing w:val="28"/>
          <w:sz w:val="24"/>
          <w:szCs w:val="24"/>
        </w:rPr>
        <w:t xml:space="preserve"> </w:t>
      </w:r>
      <w:r w:rsidRPr="00833ECA">
        <w:rPr>
          <w:spacing w:val="2"/>
          <w:sz w:val="24"/>
          <w:szCs w:val="24"/>
        </w:rPr>
        <w:t>n</w:t>
      </w:r>
      <w:r w:rsidRPr="00833ECA">
        <w:rPr>
          <w:sz w:val="24"/>
          <w:szCs w:val="24"/>
        </w:rPr>
        <w:t>a</w:t>
      </w:r>
      <w:r w:rsidRPr="00833ECA">
        <w:rPr>
          <w:spacing w:val="28"/>
          <w:sz w:val="24"/>
          <w:szCs w:val="24"/>
        </w:rPr>
        <w:t xml:space="preserve"> </w:t>
      </w:r>
      <w:r w:rsidRPr="00833ECA">
        <w:rPr>
          <w:sz w:val="24"/>
          <w:szCs w:val="24"/>
        </w:rPr>
        <w:t>kumthibitis</w:t>
      </w:r>
      <w:r w:rsidRPr="00833ECA">
        <w:rPr>
          <w:spacing w:val="-2"/>
          <w:sz w:val="24"/>
          <w:szCs w:val="24"/>
        </w:rPr>
        <w:t>h</w:t>
      </w:r>
      <w:r w:rsidRPr="00833ECA">
        <w:rPr>
          <w:sz w:val="24"/>
          <w:szCs w:val="24"/>
        </w:rPr>
        <w:t>ia</w:t>
      </w:r>
      <w:r w:rsidRPr="00833ECA">
        <w:rPr>
          <w:spacing w:val="28"/>
          <w:sz w:val="24"/>
          <w:szCs w:val="24"/>
        </w:rPr>
        <w:t xml:space="preserve"> </w:t>
      </w:r>
      <w:r w:rsidRPr="00833ECA">
        <w:rPr>
          <w:sz w:val="24"/>
          <w:szCs w:val="24"/>
        </w:rPr>
        <w:t>kw</w:t>
      </w:r>
      <w:r w:rsidRPr="00833ECA">
        <w:rPr>
          <w:spacing w:val="-1"/>
          <w:sz w:val="24"/>
          <w:szCs w:val="24"/>
        </w:rPr>
        <w:t>a</w:t>
      </w:r>
      <w:r w:rsidRPr="00833ECA">
        <w:rPr>
          <w:spacing w:val="1"/>
          <w:sz w:val="24"/>
          <w:szCs w:val="24"/>
        </w:rPr>
        <w:t>m</w:t>
      </w:r>
      <w:r w:rsidRPr="00833ECA">
        <w:rPr>
          <w:sz w:val="24"/>
          <w:szCs w:val="24"/>
        </w:rPr>
        <w:t>ba</w:t>
      </w:r>
      <w:r w:rsidRPr="00833ECA">
        <w:rPr>
          <w:spacing w:val="28"/>
          <w:sz w:val="24"/>
          <w:szCs w:val="24"/>
        </w:rPr>
        <w:t xml:space="preserve"> </w:t>
      </w:r>
      <w:r w:rsidRPr="00833ECA">
        <w:rPr>
          <w:spacing w:val="-1"/>
          <w:sz w:val="24"/>
          <w:szCs w:val="24"/>
        </w:rPr>
        <w:t>a</w:t>
      </w:r>
      <w:r w:rsidRPr="00833ECA">
        <w:rPr>
          <w:spacing w:val="1"/>
          <w:sz w:val="24"/>
          <w:szCs w:val="24"/>
        </w:rPr>
        <w:t>li</w:t>
      </w:r>
      <w:r w:rsidRPr="00833ECA">
        <w:rPr>
          <w:sz w:val="24"/>
          <w:szCs w:val="24"/>
        </w:rPr>
        <w:t>ku</w:t>
      </w:r>
      <w:r w:rsidRPr="00833ECA">
        <w:rPr>
          <w:spacing w:val="-1"/>
          <w:sz w:val="24"/>
          <w:szCs w:val="24"/>
        </w:rPr>
        <w:t>w</w:t>
      </w:r>
      <w:r w:rsidRPr="00833ECA">
        <w:rPr>
          <w:sz w:val="24"/>
          <w:szCs w:val="24"/>
        </w:rPr>
        <w:t>a</w:t>
      </w:r>
      <w:r w:rsidRPr="00833ECA">
        <w:rPr>
          <w:spacing w:val="28"/>
          <w:sz w:val="24"/>
          <w:szCs w:val="24"/>
        </w:rPr>
        <w:t xml:space="preserve"> </w:t>
      </w:r>
      <w:r w:rsidRPr="00833ECA">
        <w:rPr>
          <w:sz w:val="24"/>
          <w:szCs w:val="24"/>
        </w:rPr>
        <w:t>ni</w:t>
      </w:r>
      <w:r w:rsidRPr="00833ECA">
        <w:rPr>
          <w:spacing w:val="29"/>
          <w:sz w:val="24"/>
          <w:szCs w:val="24"/>
        </w:rPr>
        <w:t xml:space="preserve"> </w:t>
      </w:r>
      <w:r w:rsidRPr="00833ECA">
        <w:rPr>
          <w:spacing w:val="1"/>
          <w:sz w:val="24"/>
          <w:szCs w:val="24"/>
        </w:rPr>
        <w:t>m</w:t>
      </w:r>
      <w:r w:rsidRPr="00833ECA">
        <w:rPr>
          <w:spacing w:val="-1"/>
          <w:sz w:val="24"/>
          <w:szCs w:val="24"/>
        </w:rPr>
        <w:t>r</w:t>
      </w:r>
      <w:r w:rsidRPr="00833ECA">
        <w:rPr>
          <w:spacing w:val="1"/>
          <w:sz w:val="24"/>
          <w:szCs w:val="24"/>
        </w:rPr>
        <w:t>it</w:t>
      </w:r>
      <w:r w:rsidRPr="00833ECA">
        <w:rPr>
          <w:sz w:val="24"/>
          <w:szCs w:val="24"/>
        </w:rPr>
        <w:t>hi</w:t>
      </w:r>
      <w:r w:rsidRPr="00833ECA">
        <w:rPr>
          <w:spacing w:val="29"/>
          <w:sz w:val="24"/>
          <w:szCs w:val="24"/>
        </w:rPr>
        <w:t xml:space="preserve"> </w:t>
      </w:r>
      <w:r w:rsidRPr="00833ECA">
        <w:rPr>
          <w:sz w:val="24"/>
          <w:szCs w:val="24"/>
        </w:rPr>
        <w:t>na</w:t>
      </w:r>
      <w:r w:rsidRPr="00833ECA">
        <w:rPr>
          <w:spacing w:val="28"/>
          <w:sz w:val="24"/>
          <w:szCs w:val="24"/>
        </w:rPr>
        <w:t xml:space="preserve"> </w:t>
      </w:r>
      <w:r w:rsidRPr="00833ECA">
        <w:rPr>
          <w:sz w:val="24"/>
          <w:szCs w:val="24"/>
        </w:rPr>
        <w:t>b</w:t>
      </w:r>
      <w:r w:rsidRPr="00833ECA">
        <w:rPr>
          <w:spacing w:val="-1"/>
          <w:sz w:val="24"/>
          <w:szCs w:val="24"/>
        </w:rPr>
        <w:t>a</w:t>
      </w:r>
      <w:r w:rsidRPr="00833ECA">
        <w:rPr>
          <w:sz w:val="24"/>
          <w:szCs w:val="24"/>
        </w:rPr>
        <w:t>ba</w:t>
      </w:r>
      <w:r w:rsidRPr="00833ECA">
        <w:rPr>
          <w:spacing w:val="28"/>
          <w:sz w:val="24"/>
          <w:szCs w:val="24"/>
        </w:rPr>
        <w:t xml:space="preserve"> </w:t>
      </w:r>
      <w:r w:rsidRPr="00833ECA">
        <w:rPr>
          <w:spacing w:val="-5"/>
          <w:sz w:val="24"/>
          <w:szCs w:val="24"/>
        </w:rPr>
        <w:t>y</w:t>
      </w:r>
      <w:r w:rsidRPr="00833ECA">
        <w:rPr>
          <w:spacing w:val="1"/>
          <w:sz w:val="24"/>
          <w:szCs w:val="24"/>
        </w:rPr>
        <w:t>a</w:t>
      </w:r>
      <w:r w:rsidRPr="00833ECA">
        <w:rPr>
          <w:spacing w:val="2"/>
          <w:sz w:val="24"/>
          <w:szCs w:val="24"/>
        </w:rPr>
        <w:t>k</w:t>
      </w:r>
      <w:r w:rsidRPr="00833ECA">
        <w:rPr>
          <w:spacing w:val="-1"/>
          <w:sz w:val="24"/>
          <w:szCs w:val="24"/>
        </w:rPr>
        <w:t>e</w:t>
      </w:r>
      <w:r w:rsidRPr="00833ECA">
        <w:rPr>
          <w:sz w:val="24"/>
          <w:szCs w:val="24"/>
        </w:rPr>
        <w:t>.</w:t>
      </w:r>
      <w:r w:rsidRPr="00833ECA">
        <w:rPr>
          <w:spacing w:val="29"/>
          <w:sz w:val="24"/>
          <w:szCs w:val="24"/>
        </w:rPr>
        <w:t xml:space="preserve"> </w:t>
      </w:r>
      <w:r w:rsidRPr="00833ECA">
        <w:rPr>
          <w:sz w:val="24"/>
          <w:szCs w:val="24"/>
        </w:rPr>
        <w:t>Tun</w:t>
      </w:r>
      <w:r w:rsidRPr="00833ECA">
        <w:rPr>
          <w:spacing w:val="-1"/>
          <w:sz w:val="24"/>
          <w:szCs w:val="24"/>
        </w:rPr>
        <w:t>a</w:t>
      </w:r>
      <w:r w:rsidR="006D3C52">
        <w:rPr>
          <w:spacing w:val="-1"/>
          <w:sz w:val="24"/>
          <w:szCs w:val="24"/>
        </w:rPr>
        <w:t>li</w:t>
      </w:r>
      <w:r w:rsidRPr="00833ECA">
        <w:rPr>
          <w:sz w:val="24"/>
          <w:szCs w:val="24"/>
        </w:rPr>
        <w:t>ona h</w:t>
      </w:r>
      <w:r w:rsidRPr="00833ECA">
        <w:rPr>
          <w:spacing w:val="1"/>
          <w:sz w:val="24"/>
          <w:szCs w:val="24"/>
        </w:rPr>
        <w:t>il</w:t>
      </w:r>
      <w:r w:rsidRPr="00833ECA">
        <w:rPr>
          <w:sz w:val="24"/>
          <w:szCs w:val="24"/>
        </w:rPr>
        <w:t>i</w:t>
      </w:r>
      <w:r w:rsidR="007C1919">
        <w:rPr>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007C1919">
        <w:rPr>
          <w:sz w:val="24"/>
          <w:szCs w:val="24"/>
        </w:rPr>
        <w:t xml:space="preserve"> </w:t>
      </w:r>
      <w:r w:rsidRPr="00833ECA">
        <w:rPr>
          <w:sz w:val="24"/>
          <w:szCs w:val="24"/>
        </w:rPr>
        <w:t>35</w:t>
      </w:r>
      <w:r w:rsidRPr="00833ECA">
        <w:rPr>
          <w:spacing w:val="1"/>
          <w:sz w:val="24"/>
          <w:szCs w:val="24"/>
        </w:rPr>
        <w:t>:</w:t>
      </w:r>
      <w:r w:rsidRPr="00833ECA">
        <w:rPr>
          <w:sz w:val="24"/>
          <w:szCs w:val="24"/>
        </w:rPr>
        <w:t>10</w:t>
      </w:r>
      <w:r w:rsidRPr="00833ECA">
        <w:rPr>
          <w:spacing w:val="-1"/>
          <w:sz w:val="24"/>
          <w:szCs w:val="24"/>
        </w:rPr>
        <w:t>-</w:t>
      </w:r>
      <w:r w:rsidRPr="00833ECA">
        <w:rPr>
          <w:sz w:val="24"/>
          <w:szCs w:val="24"/>
        </w:rPr>
        <w:t>12</w:t>
      </w:r>
      <w:r w:rsidR="007C1919">
        <w:rPr>
          <w:sz w:val="24"/>
          <w:szCs w:val="24"/>
        </w:rPr>
        <w:t xml:space="preserve"> </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z w:val="24"/>
          <w:szCs w:val="24"/>
        </w:rPr>
        <w:t>po</w:t>
      </w:r>
      <w:r w:rsidR="007C1919">
        <w:rPr>
          <w:sz w:val="24"/>
          <w:szCs w:val="24"/>
        </w:rPr>
        <w:t xml:space="preserve"> </w:t>
      </w:r>
      <w:r w:rsidRPr="00833ECA">
        <w:rPr>
          <w:spacing w:val="1"/>
          <w:sz w:val="24"/>
          <w:szCs w:val="24"/>
        </w:rPr>
        <w:t>m</w:t>
      </w:r>
      <w:r w:rsidRPr="00833ECA">
        <w:rPr>
          <w:spacing w:val="-1"/>
          <w:sz w:val="24"/>
          <w:szCs w:val="24"/>
        </w:rPr>
        <w:t>a</w:t>
      </w:r>
      <w:r w:rsidRPr="00833ECA">
        <w:rPr>
          <w:sz w:val="24"/>
          <w:szCs w:val="24"/>
        </w:rPr>
        <w:t>n</w:t>
      </w:r>
      <w:r w:rsidRPr="00833ECA">
        <w:rPr>
          <w:spacing w:val="-1"/>
          <w:sz w:val="24"/>
          <w:szCs w:val="24"/>
        </w:rPr>
        <w:t>e</w:t>
      </w:r>
      <w:r w:rsidRPr="00833ECA">
        <w:rPr>
          <w:spacing w:val="2"/>
          <w:sz w:val="24"/>
          <w:szCs w:val="24"/>
        </w:rPr>
        <w:t>n</w:t>
      </w:r>
      <w:r w:rsidRPr="00833ECA">
        <w:rPr>
          <w:sz w:val="24"/>
          <w:szCs w:val="24"/>
        </w:rPr>
        <w:t>o</w:t>
      </w:r>
      <w:r w:rsidR="007C1919">
        <w:rPr>
          <w:sz w:val="24"/>
          <w:szCs w:val="24"/>
        </w:rPr>
        <w:t xml:space="preserve"> </w:t>
      </w:r>
      <w:r w:rsidRPr="00833ECA">
        <w:rPr>
          <w:spacing w:val="-5"/>
          <w:sz w:val="24"/>
          <w:szCs w:val="24"/>
        </w:rPr>
        <w:t>y</w:t>
      </w:r>
      <w:r w:rsidRPr="00833ECA">
        <w:rPr>
          <w:sz w:val="24"/>
          <w:szCs w:val="24"/>
        </w:rPr>
        <w:t>a</w:t>
      </w:r>
      <w:r w:rsidR="007C1919">
        <w:rPr>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w:t>
      </w:r>
      <w:r w:rsidR="007C1919">
        <w:rPr>
          <w:sz w:val="24"/>
          <w:szCs w:val="24"/>
        </w:rPr>
        <w:t xml:space="preserve"> </w:t>
      </w:r>
      <w:r w:rsidRPr="00833ECA">
        <w:rPr>
          <w:spacing w:val="-5"/>
          <w:sz w:val="24"/>
          <w:szCs w:val="24"/>
        </w:rPr>
        <w:t>y</w:t>
      </w:r>
      <w:r w:rsidRPr="00833ECA">
        <w:rPr>
          <w:spacing w:val="1"/>
          <w:sz w:val="24"/>
          <w:szCs w:val="24"/>
        </w:rPr>
        <w:t>a</w:t>
      </w:r>
      <w:r w:rsidRPr="00833ECA">
        <w:rPr>
          <w:sz w:val="24"/>
          <w:szCs w:val="24"/>
        </w:rPr>
        <w:t>n</w:t>
      </w:r>
      <w:r w:rsidRPr="00833ECA">
        <w:rPr>
          <w:spacing w:val="-1"/>
          <w:sz w:val="24"/>
          <w:szCs w:val="24"/>
        </w:rPr>
        <w:t>ae</w:t>
      </w:r>
      <w:r w:rsidRPr="00833ECA">
        <w:rPr>
          <w:sz w:val="24"/>
          <w:szCs w:val="24"/>
        </w:rPr>
        <w:t>n</w:t>
      </w:r>
      <w:r w:rsidRPr="00833ECA">
        <w:rPr>
          <w:spacing w:val="2"/>
          <w:sz w:val="24"/>
          <w:szCs w:val="24"/>
        </w:rPr>
        <w:t>d</w:t>
      </w:r>
      <w:r w:rsidRPr="00833ECA">
        <w:rPr>
          <w:sz w:val="24"/>
          <w:szCs w:val="24"/>
        </w:rPr>
        <w:t>a</w:t>
      </w:r>
      <w:r w:rsidR="007C1919">
        <w:rPr>
          <w:sz w:val="24"/>
          <w:szCs w:val="24"/>
        </w:rPr>
        <w:t xml:space="preserve"> </w:t>
      </w:r>
      <w:r w:rsidRPr="00833ECA">
        <w:rPr>
          <w:sz w:val="24"/>
          <w:szCs w:val="24"/>
        </w:rPr>
        <w:t>s</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pacing w:val="1"/>
          <w:sz w:val="24"/>
          <w:szCs w:val="24"/>
        </w:rPr>
        <w:t>m</w:t>
      </w:r>
      <w:r w:rsidRPr="00833ECA">
        <w:rPr>
          <w:sz w:val="24"/>
          <w:szCs w:val="24"/>
        </w:rPr>
        <w:t>ba</w:t>
      </w:r>
      <w:r w:rsidR="007C1919">
        <w:rPr>
          <w:sz w:val="24"/>
          <w:szCs w:val="24"/>
        </w:rPr>
        <w:t xml:space="preserve"> </w:t>
      </w:r>
      <w:r w:rsidRPr="00833ECA">
        <w:rPr>
          <w:sz w:val="24"/>
          <w:szCs w:val="24"/>
        </w:rPr>
        <w:t xml:space="preserve">na </w:t>
      </w:r>
      <w:r w:rsidRPr="00833ECA">
        <w:rPr>
          <w:spacing w:val="1"/>
          <w:sz w:val="24"/>
          <w:szCs w:val="24"/>
        </w:rPr>
        <w:t>m</w:t>
      </w:r>
      <w:r w:rsidRPr="00833ECA">
        <w:rPr>
          <w:spacing w:val="-1"/>
          <w:sz w:val="24"/>
          <w:szCs w:val="24"/>
        </w:rPr>
        <w:t>a</w:t>
      </w:r>
      <w:r w:rsidRPr="00833ECA">
        <w:rPr>
          <w:sz w:val="24"/>
          <w:szCs w:val="24"/>
        </w:rPr>
        <w:t>n</w:t>
      </w:r>
      <w:r w:rsidRPr="00833ECA">
        <w:rPr>
          <w:spacing w:val="-1"/>
          <w:sz w:val="24"/>
          <w:szCs w:val="24"/>
        </w:rPr>
        <w:t>e</w:t>
      </w:r>
      <w:r w:rsidRPr="00833ECA">
        <w:rPr>
          <w:sz w:val="24"/>
          <w:szCs w:val="24"/>
        </w:rPr>
        <w:t>no</w:t>
      </w:r>
      <w:r w:rsidRPr="00833ECA">
        <w:rPr>
          <w:spacing w:val="6"/>
          <w:sz w:val="24"/>
          <w:szCs w:val="24"/>
        </w:rPr>
        <w:t xml:space="preserve"> </w:t>
      </w:r>
      <w:r w:rsidRPr="00833ECA">
        <w:rPr>
          <w:spacing w:val="-5"/>
          <w:sz w:val="24"/>
          <w:szCs w:val="24"/>
        </w:rPr>
        <w:t>y</w:t>
      </w:r>
      <w:r w:rsidRPr="00833ECA">
        <w:rPr>
          <w:spacing w:val="-1"/>
          <w:sz w:val="24"/>
          <w:szCs w:val="24"/>
        </w:rPr>
        <w:t>a</w:t>
      </w:r>
      <w:r w:rsidRPr="00833ECA">
        <w:rPr>
          <w:sz w:val="24"/>
          <w:szCs w:val="24"/>
        </w:rPr>
        <w:t>ke</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1"/>
          <w:sz w:val="24"/>
          <w:szCs w:val="24"/>
        </w:rPr>
        <w:t>a</w:t>
      </w:r>
      <w:r w:rsidRPr="00833ECA">
        <w:rPr>
          <w:spacing w:val="2"/>
          <w:sz w:val="24"/>
          <w:szCs w:val="24"/>
        </w:rPr>
        <w:t>w</w:t>
      </w:r>
      <w:r w:rsidRPr="00833ECA">
        <w:rPr>
          <w:spacing w:val="-1"/>
          <w:sz w:val="24"/>
          <w:szCs w:val="24"/>
        </w:rPr>
        <w:t>a</w:t>
      </w:r>
      <w:r w:rsidRPr="00833ECA">
        <w:rPr>
          <w:spacing w:val="1"/>
          <w:sz w:val="24"/>
          <w:szCs w:val="24"/>
        </w:rPr>
        <w:t>l</w:t>
      </w:r>
      <w:r w:rsidRPr="00833ECA">
        <w:rPr>
          <w:sz w:val="24"/>
          <w:szCs w:val="24"/>
        </w:rPr>
        <w:t>i</w:t>
      </w:r>
      <w:r w:rsidRPr="00833ECA">
        <w:rPr>
          <w:spacing w:val="2"/>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3"/>
          <w:sz w:val="24"/>
          <w:szCs w:val="24"/>
        </w:rPr>
        <w:t xml:space="preserve"> </w:t>
      </w:r>
      <w:r w:rsidRPr="00833ECA">
        <w:rPr>
          <w:spacing w:val="-3"/>
          <w:sz w:val="24"/>
          <w:szCs w:val="24"/>
        </w:rPr>
        <w:t>I</w:t>
      </w:r>
      <w:r w:rsidRPr="00833ECA">
        <w:rPr>
          <w:sz w:val="24"/>
          <w:szCs w:val="24"/>
        </w:rPr>
        <w:t>s</w:t>
      </w:r>
      <w:r w:rsidRPr="00833ECA">
        <w:rPr>
          <w:spacing w:val="-1"/>
          <w:sz w:val="24"/>
          <w:szCs w:val="24"/>
        </w:rPr>
        <w:t>a</w:t>
      </w:r>
      <w:r w:rsidRPr="00833ECA">
        <w:rPr>
          <w:spacing w:val="2"/>
          <w:sz w:val="24"/>
          <w:szCs w:val="24"/>
        </w:rPr>
        <w:t>k</w:t>
      </w:r>
      <w:r w:rsidRPr="00833ECA">
        <w:rPr>
          <w:sz w:val="24"/>
          <w:szCs w:val="24"/>
        </w:rPr>
        <w:t>a k</w:t>
      </w:r>
      <w:r w:rsidRPr="00833ECA">
        <w:rPr>
          <w:spacing w:val="-1"/>
          <w:sz w:val="24"/>
          <w:szCs w:val="24"/>
        </w:rPr>
        <w:t>a</w:t>
      </w:r>
      <w:r w:rsidRPr="00833ECA">
        <w:rPr>
          <w:spacing w:val="1"/>
          <w:sz w:val="24"/>
          <w:szCs w:val="24"/>
        </w:rPr>
        <w:t>ti</w:t>
      </w:r>
      <w:r w:rsidRPr="00833ECA">
        <w:rPr>
          <w:sz w:val="24"/>
          <w:szCs w:val="24"/>
        </w:rPr>
        <w:t>ka 26</w:t>
      </w:r>
      <w:r w:rsidRPr="00833ECA">
        <w:rPr>
          <w:spacing w:val="1"/>
          <w:sz w:val="24"/>
          <w:szCs w:val="24"/>
        </w:rPr>
        <w:t>:</w:t>
      </w:r>
      <w:r w:rsidRPr="00833ECA">
        <w:rPr>
          <w:sz w:val="24"/>
          <w:szCs w:val="24"/>
        </w:rPr>
        <w:t>3</w:t>
      </w:r>
      <w:r w:rsidRPr="00833ECA">
        <w:rPr>
          <w:spacing w:val="-1"/>
          <w:sz w:val="24"/>
          <w:szCs w:val="24"/>
        </w:rPr>
        <w:t>-</w:t>
      </w:r>
      <w:r w:rsidRPr="00833ECA">
        <w:rPr>
          <w:spacing w:val="2"/>
          <w:sz w:val="24"/>
          <w:szCs w:val="24"/>
        </w:rPr>
        <w:t>4</w:t>
      </w:r>
      <w:r w:rsidRPr="00833ECA">
        <w:rPr>
          <w:sz w:val="24"/>
          <w:szCs w:val="24"/>
        </w:rPr>
        <w:t>.</w:t>
      </w:r>
      <w:r w:rsidRPr="00833ECA">
        <w:rPr>
          <w:spacing w:val="1"/>
          <w:sz w:val="24"/>
          <w:szCs w:val="24"/>
        </w:rPr>
        <w:t xml:space="preserve"> </w:t>
      </w:r>
      <w:r w:rsidRPr="00833ECA">
        <w:rPr>
          <w:spacing w:val="-1"/>
          <w:sz w:val="24"/>
          <w:szCs w:val="24"/>
        </w:rPr>
        <w:t>K</w:t>
      </w:r>
      <w:r w:rsidRPr="00833ECA">
        <w:rPr>
          <w:spacing w:val="1"/>
          <w:sz w:val="24"/>
          <w:szCs w:val="24"/>
        </w:rPr>
        <w:t>i</w:t>
      </w:r>
      <w:r w:rsidRPr="00833ECA">
        <w:rPr>
          <w:sz w:val="24"/>
          <w:szCs w:val="24"/>
        </w:rPr>
        <w:t>p</w:t>
      </w:r>
      <w:r w:rsidRPr="00833ECA">
        <w:rPr>
          <w:spacing w:val="1"/>
          <w:sz w:val="24"/>
          <w:szCs w:val="24"/>
        </w:rPr>
        <w:t>i</w:t>
      </w:r>
      <w:r w:rsidRPr="00833ECA">
        <w:rPr>
          <w:sz w:val="24"/>
          <w:szCs w:val="24"/>
        </w:rPr>
        <w:t>ndi</w:t>
      </w:r>
      <w:r w:rsidRPr="00833ECA">
        <w:rPr>
          <w:spacing w:val="2"/>
          <w:sz w:val="24"/>
          <w:szCs w:val="24"/>
        </w:rPr>
        <w:t xml:space="preserve"> </w:t>
      </w:r>
      <w:r w:rsidRPr="00833ECA">
        <w:rPr>
          <w:sz w:val="24"/>
          <w:szCs w:val="24"/>
        </w:rPr>
        <w:t>k</w:t>
      </w:r>
      <w:r w:rsidRPr="00833ECA">
        <w:rPr>
          <w:spacing w:val="1"/>
          <w:sz w:val="24"/>
          <w:szCs w:val="24"/>
        </w:rPr>
        <w:t>i</w:t>
      </w:r>
      <w:r w:rsidRPr="00833ECA">
        <w:rPr>
          <w:sz w:val="24"/>
          <w:szCs w:val="24"/>
        </w:rPr>
        <w:t>n</w:t>
      </w:r>
      <w:r w:rsidRPr="00833ECA">
        <w:rPr>
          <w:spacing w:val="-1"/>
          <w:sz w:val="24"/>
          <w:szCs w:val="24"/>
        </w:rPr>
        <w:t>af</w:t>
      </w:r>
      <w:r w:rsidRPr="00833ECA">
        <w:rPr>
          <w:sz w:val="24"/>
          <w:szCs w:val="24"/>
        </w:rPr>
        <w:t>un</w:t>
      </w:r>
      <w:r w:rsidRPr="00833ECA">
        <w:rPr>
          <w:spacing w:val="-2"/>
          <w:sz w:val="24"/>
          <w:szCs w:val="24"/>
        </w:rPr>
        <w:t>g</w:t>
      </w:r>
      <w:r w:rsidRPr="00833ECA">
        <w:rPr>
          <w:sz w:val="24"/>
          <w:szCs w:val="24"/>
        </w:rPr>
        <w:t xml:space="preserve">a </w:t>
      </w:r>
      <w:r w:rsidRPr="00833ECA">
        <w:rPr>
          <w:spacing w:val="2"/>
          <w:sz w:val="24"/>
          <w:szCs w:val="24"/>
        </w:rPr>
        <w:t>n</w:t>
      </w:r>
      <w:r w:rsidRPr="00833ECA">
        <w:rPr>
          <w:sz w:val="24"/>
          <w:szCs w:val="24"/>
        </w:rPr>
        <w:t>a</w:t>
      </w:r>
      <w:r w:rsidRPr="00833ECA">
        <w:rPr>
          <w:spacing w:val="3"/>
          <w:sz w:val="24"/>
          <w:szCs w:val="24"/>
        </w:rPr>
        <w:t xml:space="preserve"> </w:t>
      </w:r>
      <w:r w:rsidRPr="00833ECA">
        <w:rPr>
          <w:spacing w:val="-1"/>
          <w:sz w:val="24"/>
          <w:szCs w:val="24"/>
        </w:rPr>
        <w:t>Ya</w:t>
      </w:r>
      <w:r w:rsidRPr="00833ECA">
        <w:rPr>
          <w:sz w:val="24"/>
          <w:szCs w:val="24"/>
        </w:rPr>
        <w:t>kobo</w:t>
      </w:r>
      <w:r w:rsidRPr="00833ECA">
        <w:rPr>
          <w:spacing w:val="1"/>
          <w:sz w:val="24"/>
          <w:szCs w:val="24"/>
        </w:rPr>
        <w:t xml:space="preserve"> </w:t>
      </w:r>
      <w:r w:rsidRPr="00833ECA">
        <w:rPr>
          <w:spacing w:val="-1"/>
          <w:sz w:val="24"/>
          <w:szCs w:val="24"/>
        </w:rPr>
        <w:t>a</w:t>
      </w:r>
      <w:r w:rsidRPr="00833ECA">
        <w:rPr>
          <w:sz w:val="24"/>
          <w:szCs w:val="24"/>
        </w:rPr>
        <w:t>k</w:t>
      </w:r>
      <w:r w:rsidRPr="00833ECA">
        <w:rPr>
          <w:spacing w:val="1"/>
          <w:sz w:val="24"/>
          <w:szCs w:val="24"/>
        </w:rPr>
        <w:t>it</w:t>
      </w:r>
      <w:r w:rsidRPr="00833ECA">
        <w:rPr>
          <w:sz w:val="24"/>
          <w:szCs w:val="24"/>
        </w:rPr>
        <w:t>oa shuk</w:t>
      </w:r>
      <w:r w:rsidRPr="00833ECA">
        <w:rPr>
          <w:spacing w:val="-1"/>
          <w:sz w:val="24"/>
          <w:szCs w:val="24"/>
        </w:rPr>
        <w:t>ra</w:t>
      </w:r>
      <w:r w:rsidRPr="00833ECA">
        <w:rPr>
          <w:sz w:val="24"/>
          <w:szCs w:val="24"/>
        </w:rPr>
        <w:t>ni k</w:t>
      </w:r>
      <w:r w:rsidRPr="00833ECA">
        <w:rPr>
          <w:spacing w:val="-1"/>
          <w:sz w:val="24"/>
          <w:szCs w:val="24"/>
        </w:rPr>
        <w:t>w</w:t>
      </w:r>
      <w:r w:rsidRPr="00833ECA">
        <w:rPr>
          <w:sz w:val="24"/>
          <w:szCs w:val="24"/>
        </w:rPr>
        <w:t>a</w:t>
      </w:r>
      <w:r w:rsidRPr="00833ECA">
        <w:rPr>
          <w:spacing w:val="-1"/>
          <w:sz w:val="24"/>
          <w:szCs w:val="24"/>
        </w:rPr>
        <w:t xml:space="preserve"> a</w:t>
      </w:r>
      <w:r w:rsidRPr="00833ECA">
        <w:rPr>
          <w:spacing w:val="1"/>
          <w:sz w:val="24"/>
          <w:szCs w:val="24"/>
        </w:rPr>
        <w:t>jil</w:t>
      </w:r>
      <w:r w:rsidRPr="00833ECA">
        <w:rPr>
          <w:sz w:val="24"/>
          <w:szCs w:val="24"/>
        </w:rPr>
        <w:t>i</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b</w:t>
      </w:r>
      <w:r w:rsidRPr="00833ECA">
        <w:rPr>
          <w:spacing w:val="1"/>
          <w:sz w:val="24"/>
          <w:szCs w:val="24"/>
        </w:rPr>
        <w:t>a</w:t>
      </w:r>
      <w:r w:rsidRPr="00833ECA">
        <w:rPr>
          <w:spacing w:val="2"/>
          <w:sz w:val="24"/>
          <w:szCs w:val="24"/>
        </w:rPr>
        <w:t>r</w:t>
      </w:r>
      <w:r w:rsidRPr="00833ECA">
        <w:rPr>
          <w:spacing w:val="-1"/>
          <w:sz w:val="24"/>
          <w:szCs w:val="24"/>
        </w:rPr>
        <w:t>a</w:t>
      </w:r>
      <w:r w:rsidRPr="00833ECA">
        <w:rPr>
          <w:sz w:val="24"/>
          <w:szCs w:val="24"/>
        </w:rPr>
        <w:t>ka</w:t>
      </w:r>
      <w:r w:rsidRPr="00833ECA">
        <w:rPr>
          <w:spacing w:val="-1"/>
          <w:sz w:val="24"/>
          <w:szCs w:val="24"/>
        </w:rPr>
        <w:t xml:space="preserve"> </w:t>
      </w:r>
      <w:r w:rsidRPr="00833ECA">
        <w:rPr>
          <w:sz w:val="24"/>
          <w:szCs w:val="24"/>
        </w:rPr>
        <w:t>h</w:t>
      </w:r>
      <w:r w:rsidRPr="00833ECA">
        <w:rPr>
          <w:spacing w:val="1"/>
          <w:sz w:val="24"/>
          <w:szCs w:val="24"/>
        </w:rPr>
        <w:t>izi</w:t>
      </w:r>
      <w:r w:rsidRPr="00833ECA">
        <w:rPr>
          <w:sz w:val="24"/>
          <w:szCs w:val="24"/>
        </w:rPr>
        <w:t>.</w:t>
      </w:r>
    </w:p>
    <w:p w:rsidR="00AD38E1" w:rsidRPr="00833ECA" w:rsidRDefault="006D3C52" w:rsidP="000B7769">
      <w:pPr>
        <w:ind w:firstLine="720"/>
        <w:jc w:val="both"/>
        <w:rPr>
          <w:sz w:val="24"/>
          <w:szCs w:val="24"/>
        </w:rPr>
      </w:pPr>
      <w:r>
        <w:rPr>
          <w:spacing w:val="-1"/>
          <w:sz w:val="24"/>
          <w:szCs w:val="24"/>
        </w:rPr>
        <w:t>S</w:t>
      </w:r>
      <w:r w:rsidRPr="00833ECA">
        <w:rPr>
          <w:spacing w:val="-1"/>
          <w:sz w:val="24"/>
          <w:szCs w:val="24"/>
        </w:rPr>
        <w:t>a</w:t>
      </w:r>
      <w:r w:rsidRPr="00833ECA">
        <w:rPr>
          <w:spacing w:val="2"/>
          <w:sz w:val="24"/>
          <w:szCs w:val="24"/>
        </w:rPr>
        <w:t>w</w:t>
      </w:r>
      <w:r w:rsidRPr="00833ECA">
        <w:rPr>
          <w:sz w:val="24"/>
          <w:szCs w:val="24"/>
        </w:rPr>
        <w:t>as</w:t>
      </w:r>
      <w:r w:rsidRPr="00833ECA">
        <w:rPr>
          <w:spacing w:val="1"/>
          <w:sz w:val="24"/>
          <w:szCs w:val="24"/>
        </w:rPr>
        <w:t>a</w:t>
      </w:r>
      <w:r w:rsidRPr="00833ECA">
        <w:rPr>
          <w:spacing w:val="-1"/>
          <w:sz w:val="24"/>
          <w:szCs w:val="24"/>
        </w:rPr>
        <w:t>w</w:t>
      </w:r>
      <w:r w:rsidRPr="00833ECA">
        <w:rPr>
          <w:sz w:val="24"/>
          <w:szCs w:val="24"/>
        </w:rPr>
        <w:t>a</w:t>
      </w:r>
      <w:r w:rsidRPr="00833ECA">
        <w:rPr>
          <w:spacing w:val="13"/>
          <w:sz w:val="24"/>
          <w:szCs w:val="24"/>
        </w:rPr>
        <w:t xml:space="preserve"> </w:t>
      </w:r>
      <w:r w:rsidRPr="00833ECA">
        <w:rPr>
          <w:spacing w:val="2"/>
          <w:sz w:val="24"/>
          <w:szCs w:val="24"/>
        </w:rPr>
        <w:t>n</w:t>
      </w:r>
      <w:r w:rsidRPr="00833ECA">
        <w:rPr>
          <w:sz w:val="24"/>
          <w:szCs w:val="24"/>
        </w:rPr>
        <w:t>a</w:t>
      </w:r>
      <w:r w:rsidRPr="00833ECA">
        <w:rPr>
          <w:spacing w:val="13"/>
          <w:sz w:val="24"/>
          <w:szCs w:val="24"/>
        </w:rPr>
        <w:t xml:space="preserve"> </w:t>
      </w:r>
      <w:r w:rsidRPr="00833ECA">
        <w:rPr>
          <w:spacing w:val="1"/>
          <w:sz w:val="24"/>
          <w:szCs w:val="24"/>
        </w:rPr>
        <w:t>il</w:t>
      </w:r>
      <w:r w:rsidRPr="00833ECA">
        <w:rPr>
          <w:sz w:val="24"/>
          <w:szCs w:val="24"/>
        </w:rPr>
        <w:t>e</w:t>
      </w:r>
      <w:r w:rsidRPr="00833ECA">
        <w:rPr>
          <w:spacing w:val="13"/>
          <w:sz w:val="24"/>
          <w:szCs w:val="24"/>
        </w:rPr>
        <w:t xml:space="preserve"> </w:t>
      </w:r>
      <w:r w:rsidRPr="00833ECA">
        <w:rPr>
          <w:sz w:val="24"/>
          <w:szCs w:val="24"/>
        </w:rPr>
        <w:t>s</w:t>
      </w:r>
      <w:r w:rsidRPr="00833ECA">
        <w:rPr>
          <w:spacing w:val="-1"/>
          <w:sz w:val="24"/>
          <w:szCs w:val="24"/>
        </w:rPr>
        <w:t>e</w:t>
      </w:r>
      <w:r w:rsidRPr="00833ECA">
        <w:rPr>
          <w:spacing w:val="2"/>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17"/>
          <w:sz w:val="24"/>
          <w:szCs w:val="24"/>
        </w:rPr>
        <w:t xml:space="preserve"> </w:t>
      </w:r>
      <w:r w:rsidRPr="00833ECA">
        <w:rPr>
          <w:spacing w:val="-5"/>
          <w:sz w:val="24"/>
          <w:szCs w:val="24"/>
        </w:rPr>
        <w:t>y</w:t>
      </w:r>
      <w:r w:rsidRPr="00833ECA">
        <w:rPr>
          <w:sz w:val="24"/>
          <w:szCs w:val="24"/>
        </w:rPr>
        <w:t>a</w:t>
      </w:r>
      <w:r w:rsidRPr="00833ECA">
        <w:rPr>
          <w:spacing w:val="16"/>
          <w:sz w:val="24"/>
          <w:szCs w:val="24"/>
        </w:rPr>
        <w:t xml:space="preserve"> </w:t>
      </w:r>
      <w:r w:rsidRPr="00833ECA">
        <w:rPr>
          <w:sz w:val="24"/>
          <w:szCs w:val="24"/>
        </w:rPr>
        <w:t>p</w:t>
      </w:r>
      <w:r w:rsidRPr="00833ECA">
        <w:rPr>
          <w:spacing w:val="1"/>
          <w:sz w:val="24"/>
          <w:szCs w:val="24"/>
        </w:rPr>
        <w:t>ili</w:t>
      </w:r>
      <w:r w:rsidRPr="00833ECA">
        <w:rPr>
          <w:sz w:val="24"/>
          <w:szCs w:val="24"/>
        </w:rPr>
        <w:t>,</w:t>
      </w:r>
      <w:r w:rsidRPr="00833ECA">
        <w:rPr>
          <w:spacing w:val="14"/>
          <w:sz w:val="24"/>
          <w:szCs w:val="24"/>
        </w:rPr>
        <w:t xml:space="preserve"> </w:t>
      </w:r>
      <w:r w:rsidRPr="00833ECA">
        <w:rPr>
          <w:spacing w:val="1"/>
          <w:sz w:val="24"/>
          <w:szCs w:val="24"/>
        </w:rPr>
        <w:t>t</w:t>
      </w:r>
      <w:r w:rsidRPr="00833ECA">
        <w:rPr>
          <w:sz w:val="24"/>
          <w:szCs w:val="24"/>
        </w:rPr>
        <w:t>un</w:t>
      </w:r>
      <w:r w:rsidRPr="00833ECA">
        <w:rPr>
          <w:spacing w:val="-1"/>
          <w:sz w:val="24"/>
          <w:szCs w:val="24"/>
        </w:rPr>
        <w:t>a</w:t>
      </w:r>
      <w:r w:rsidRPr="00833ECA">
        <w:rPr>
          <w:sz w:val="24"/>
          <w:szCs w:val="24"/>
        </w:rPr>
        <w:t>ona</w:t>
      </w:r>
      <w:r w:rsidR="007C1919">
        <w:rPr>
          <w:sz w:val="24"/>
          <w:szCs w:val="24"/>
        </w:rPr>
        <w:t xml:space="preserve"> </w:t>
      </w:r>
      <w:r w:rsidRPr="00833ECA">
        <w:rPr>
          <w:spacing w:val="1"/>
          <w:sz w:val="24"/>
          <w:szCs w:val="24"/>
        </w:rPr>
        <w:t>mi</w:t>
      </w:r>
      <w:r w:rsidRPr="00833ECA">
        <w:rPr>
          <w:spacing w:val="-1"/>
          <w:sz w:val="24"/>
          <w:szCs w:val="24"/>
        </w:rPr>
        <w:t>fa</w:t>
      </w:r>
      <w:r w:rsidRPr="00833ECA">
        <w:rPr>
          <w:sz w:val="24"/>
          <w:szCs w:val="24"/>
        </w:rPr>
        <w:t>n</w:t>
      </w:r>
      <w:r w:rsidRPr="00833ECA">
        <w:rPr>
          <w:spacing w:val="-1"/>
          <w:sz w:val="24"/>
          <w:szCs w:val="24"/>
        </w:rPr>
        <w:t>a</w:t>
      </w:r>
      <w:r w:rsidRPr="00833ECA">
        <w:rPr>
          <w:sz w:val="24"/>
          <w:szCs w:val="24"/>
        </w:rPr>
        <w:t>no</w:t>
      </w:r>
      <w:r w:rsidRPr="00833ECA">
        <w:rPr>
          <w:spacing w:val="14"/>
          <w:sz w:val="24"/>
          <w:szCs w:val="24"/>
        </w:rPr>
        <w:t xml:space="preserve"> </w:t>
      </w:r>
      <w:r w:rsidRPr="00833ECA">
        <w:rPr>
          <w:spacing w:val="2"/>
          <w:sz w:val="24"/>
          <w:szCs w:val="24"/>
        </w:rPr>
        <w:t>k</w:t>
      </w:r>
      <w:r w:rsidRPr="00833ECA">
        <w:rPr>
          <w:spacing w:val="-1"/>
          <w:sz w:val="24"/>
          <w:szCs w:val="24"/>
        </w:rPr>
        <w:t>a</w:t>
      </w:r>
      <w:r w:rsidRPr="00833ECA">
        <w:rPr>
          <w:sz w:val="24"/>
          <w:szCs w:val="24"/>
        </w:rPr>
        <w:t>dh</w:t>
      </w:r>
      <w:r w:rsidRPr="00833ECA">
        <w:rPr>
          <w:spacing w:val="1"/>
          <w:sz w:val="24"/>
          <w:szCs w:val="24"/>
        </w:rPr>
        <w:t>a</w:t>
      </w:r>
      <w:r w:rsidRPr="00833ECA">
        <w:rPr>
          <w:sz w:val="24"/>
          <w:szCs w:val="24"/>
        </w:rPr>
        <w:t>a</w:t>
      </w:r>
      <w:r w:rsidRPr="00833ECA">
        <w:rPr>
          <w:spacing w:val="13"/>
          <w:sz w:val="24"/>
          <w:szCs w:val="24"/>
        </w:rPr>
        <w:t xml:space="preserve"> </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20"/>
          <w:sz w:val="24"/>
          <w:szCs w:val="24"/>
        </w:rPr>
        <w:t xml:space="preserve"> </w:t>
      </w:r>
      <w:r w:rsidRPr="00833ECA">
        <w:rPr>
          <w:spacing w:val="-5"/>
          <w:sz w:val="24"/>
          <w:szCs w:val="24"/>
        </w:rPr>
        <w:t>y</w:t>
      </w:r>
      <w:r w:rsidRPr="00833ECA">
        <w:rPr>
          <w:sz w:val="24"/>
          <w:szCs w:val="24"/>
        </w:rPr>
        <w:t>a</w:t>
      </w:r>
      <w:r w:rsidRPr="00833ECA">
        <w:rPr>
          <w:spacing w:val="16"/>
          <w:sz w:val="24"/>
          <w:szCs w:val="24"/>
        </w:rPr>
        <w:t xml:space="preserve"> </w:t>
      </w:r>
      <w:r w:rsidRPr="00833ECA">
        <w:rPr>
          <w:spacing w:val="2"/>
          <w:sz w:val="24"/>
          <w:szCs w:val="24"/>
        </w:rPr>
        <w:t>A</w:t>
      </w:r>
      <w:r w:rsidRPr="00833ECA">
        <w:rPr>
          <w:sz w:val="24"/>
          <w:szCs w:val="24"/>
        </w:rPr>
        <w:t>b</w:t>
      </w:r>
      <w:r w:rsidRPr="00833ECA">
        <w:rPr>
          <w:spacing w:val="-1"/>
          <w:sz w:val="24"/>
          <w:szCs w:val="24"/>
        </w:rPr>
        <w:t>ra</w:t>
      </w:r>
      <w:r w:rsidRPr="00833ECA">
        <w:rPr>
          <w:sz w:val="24"/>
          <w:szCs w:val="24"/>
        </w:rPr>
        <w:t>h</w:t>
      </w:r>
      <w:r w:rsidRPr="00833ECA">
        <w:rPr>
          <w:spacing w:val="-1"/>
          <w:sz w:val="24"/>
          <w:szCs w:val="24"/>
        </w:rPr>
        <w:t>a</w:t>
      </w:r>
      <w:r w:rsidRPr="00833ECA">
        <w:rPr>
          <w:sz w:val="24"/>
          <w:szCs w:val="24"/>
        </w:rPr>
        <w:t>m</w:t>
      </w:r>
      <w:r>
        <w:rPr>
          <w:sz w:val="24"/>
          <w:szCs w:val="24"/>
        </w:rPr>
        <w:t>u</w:t>
      </w:r>
      <w:r w:rsidRPr="00833ECA">
        <w:rPr>
          <w:sz w:val="24"/>
          <w:szCs w:val="24"/>
        </w:rPr>
        <w:t xml:space="preserve"> na</w:t>
      </w:r>
      <w:r w:rsidRPr="00833ECA">
        <w:rPr>
          <w:spacing w:val="16"/>
          <w:sz w:val="24"/>
          <w:szCs w:val="24"/>
        </w:rPr>
        <w:t xml:space="preserve"> </w:t>
      </w:r>
      <w:r w:rsidRPr="00833ECA">
        <w:rPr>
          <w:spacing w:val="-1"/>
          <w:sz w:val="24"/>
          <w:szCs w:val="24"/>
        </w:rPr>
        <w:t>Ya</w:t>
      </w:r>
      <w:r w:rsidRPr="00833ECA">
        <w:rPr>
          <w:sz w:val="24"/>
          <w:szCs w:val="24"/>
        </w:rPr>
        <w:t>kobo.</w:t>
      </w:r>
      <w:r w:rsidRPr="00833ECA">
        <w:rPr>
          <w:spacing w:val="17"/>
          <w:sz w:val="24"/>
          <w:szCs w:val="24"/>
        </w:rPr>
        <w:t xml:space="preserve"> </w:t>
      </w:r>
      <w:r w:rsidRPr="00833ECA">
        <w:rPr>
          <w:spacing w:val="-1"/>
          <w:sz w:val="24"/>
          <w:szCs w:val="24"/>
        </w:rPr>
        <w:t>Ka</w:t>
      </w:r>
      <w:r w:rsidRPr="00833ECA">
        <w:rPr>
          <w:spacing w:val="1"/>
          <w:sz w:val="24"/>
          <w:szCs w:val="24"/>
        </w:rPr>
        <w:t>ti</w:t>
      </w:r>
      <w:r w:rsidRPr="00833ECA">
        <w:rPr>
          <w:sz w:val="24"/>
          <w:szCs w:val="24"/>
        </w:rPr>
        <w:t>ka</w:t>
      </w:r>
      <w:r w:rsidR="007C1919">
        <w:rPr>
          <w:sz w:val="24"/>
          <w:szCs w:val="24"/>
        </w:rPr>
        <w:t xml:space="preserve"> </w:t>
      </w:r>
      <w:r w:rsidRPr="00833ECA">
        <w:rPr>
          <w:sz w:val="24"/>
          <w:szCs w:val="24"/>
        </w:rPr>
        <w:t>M</w:t>
      </w:r>
      <w:r w:rsidRPr="00833ECA">
        <w:rPr>
          <w:spacing w:val="2"/>
          <w:sz w:val="24"/>
          <w:szCs w:val="24"/>
        </w:rPr>
        <w:t>w</w:t>
      </w:r>
      <w:r w:rsidRPr="00833ECA">
        <w:rPr>
          <w:spacing w:val="-1"/>
          <w:sz w:val="24"/>
          <w:szCs w:val="24"/>
        </w:rPr>
        <w:t>a</w:t>
      </w:r>
      <w:r w:rsidRPr="00833ECA">
        <w:rPr>
          <w:sz w:val="24"/>
          <w:szCs w:val="24"/>
        </w:rPr>
        <w:t>n</w:t>
      </w:r>
      <w:r w:rsidRPr="00833ECA">
        <w:rPr>
          <w:spacing w:val="1"/>
          <w:sz w:val="24"/>
          <w:szCs w:val="24"/>
        </w:rPr>
        <w:t>z</w:t>
      </w:r>
      <w:r w:rsidRPr="00833ECA">
        <w:rPr>
          <w:sz w:val="24"/>
          <w:szCs w:val="24"/>
        </w:rPr>
        <w:t>o</w:t>
      </w:r>
      <w:r w:rsidRPr="00833ECA">
        <w:rPr>
          <w:spacing w:val="17"/>
          <w:sz w:val="24"/>
          <w:szCs w:val="24"/>
        </w:rPr>
        <w:t xml:space="preserve"> </w:t>
      </w:r>
      <w:r w:rsidRPr="00833ECA">
        <w:rPr>
          <w:sz w:val="24"/>
          <w:szCs w:val="24"/>
        </w:rPr>
        <w:t>33</w:t>
      </w:r>
      <w:r w:rsidRPr="00833ECA">
        <w:rPr>
          <w:spacing w:val="1"/>
          <w:sz w:val="24"/>
          <w:szCs w:val="24"/>
        </w:rPr>
        <w:t>:</w:t>
      </w:r>
      <w:r w:rsidRPr="00833ECA">
        <w:rPr>
          <w:sz w:val="24"/>
          <w:szCs w:val="24"/>
        </w:rPr>
        <w:t>20,</w:t>
      </w:r>
      <w:r w:rsidRPr="00833ECA">
        <w:rPr>
          <w:spacing w:val="17"/>
          <w:sz w:val="24"/>
          <w:szCs w:val="24"/>
        </w:rPr>
        <w:t xml:space="preserve"> </w:t>
      </w:r>
      <w:r w:rsidRPr="00833ECA">
        <w:rPr>
          <w:spacing w:val="-1"/>
          <w:sz w:val="24"/>
          <w:szCs w:val="24"/>
        </w:rPr>
        <w:t>Ya</w:t>
      </w:r>
      <w:r w:rsidRPr="00833ECA">
        <w:rPr>
          <w:sz w:val="24"/>
          <w:szCs w:val="24"/>
        </w:rPr>
        <w:t>kobo</w:t>
      </w:r>
      <w:r w:rsidRPr="00833ECA">
        <w:rPr>
          <w:spacing w:val="17"/>
          <w:sz w:val="24"/>
          <w:szCs w:val="24"/>
        </w:rPr>
        <w:t xml:space="preserve"> </w:t>
      </w:r>
      <w:r w:rsidRPr="00833ECA">
        <w:rPr>
          <w:spacing w:val="-1"/>
          <w:sz w:val="24"/>
          <w:szCs w:val="24"/>
        </w:rPr>
        <w:t>a</w:t>
      </w:r>
      <w:r w:rsidRPr="00833ECA">
        <w:rPr>
          <w:spacing w:val="1"/>
          <w:sz w:val="24"/>
          <w:szCs w:val="24"/>
        </w:rPr>
        <w:t>lit</w:t>
      </w:r>
      <w:r w:rsidRPr="00833ECA">
        <w:rPr>
          <w:spacing w:val="-1"/>
          <w:sz w:val="24"/>
          <w:szCs w:val="24"/>
        </w:rPr>
        <w:t>e</w:t>
      </w:r>
      <w:r w:rsidRPr="00833ECA">
        <w:rPr>
          <w:sz w:val="24"/>
          <w:szCs w:val="24"/>
        </w:rPr>
        <w:t>ng</w:t>
      </w:r>
      <w:r w:rsidRPr="00833ECA">
        <w:rPr>
          <w:spacing w:val="-1"/>
          <w:sz w:val="24"/>
          <w:szCs w:val="24"/>
        </w:rPr>
        <w:t>e</w:t>
      </w:r>
      <w:r w:rsidRPr="00833ECA">
        <w:rPr>
          <w:sz w:val="24"/>
          <w:szCs w:val="24"/>
        </w:rPr>
        <w:t>n</w:t>
      </w:r>
      <w:r w:rsidRPr="00833ECA">
        <w:rPr>
          <w:spacing w:val="-1"/>
          <w:sz w:val="24"/>
          <w:szCs w:val="24"/>
        </w:rPr>
        <w:t>e</w:t>
      </w:r>
      <w:r w:rsidRPr="00833ECA">
        <w:rPr>
          <w:spacing w:val="1"/>
          <w:sz w:val="24"/>
          <w:szCs w:val="24"/>
        </w:rPr>
        <w:t>z</w:t>
      </w:r>
      <w:r w:rsidRPr="00833ECA">
        <w:rPr>
          <w:sz w:val="24"/>
          <w:szCs w:val="24"/>
        </w:rPr>
        <w:t>a</w:t>
      </w:r>
      <w:r w:rsidRPr="00833ECA">
        <w:rPr>
          <w:spacing w:val="16"/>
          <w:sz w:val="24"/>
          <w:szCs w:val="24"/>
        </w:rPr>
        <w:t xml:space="preserve"> </w:t>
      </w:r>
      <w:r w:rsidRPr="00833ECA">
        <w:rPr>
          <w:spacing w:val="1"/>
          <w:sz w:val="24"/>
          <w:szCs w:val="24"/>
        </w:rPr>
        <w:t>m</w:t>
      </w:r>
      <w:r w:rsidRPr="00833ECA">
        <w:rPr>
          <w:spacing w:val="-1"/>
          <w:sz w:val="24"/>
          <w:szCs w:val="24"/>
        </w:rPr>
        <w:t>a</w:t>
      </w:r>
      <w:r w:rsidRPr="00833ECA">
        <w:rPr>
          <w:sz w:val="24"/>
          <w:szCs w:val="24"/>
        </w:rPr>
        <w:t>dh</w:t>
      </w:r>
      <w:r w:rsidRPr="00833ECA">
        <w:rPr>
          <w:spacing w:val="-1"/>
          <w:sz w:val="24"/>
          <w:szCs w:val="24"/>
        </w:rPr>
        <w:t>a</w:t>
      </w:r>
      <w:r w:rsidRPr="00833ECA">
        <w:rPr>
          <w:spacing w:val="2"/>
          <w:sz w:val="24"/>
          <w:szCs w:val="24"/>
        </w:rPr>
        <w:t>b</w:t>
      </w:r>
      <w:r w:rsidRPr="00833ECA">
        <w:rPr>
          <w:spacing w:val="-1"/>
          <w:sz w:val="24"/>
          <w:szCs w:val="24"/>
        </w:rPr>
        <w:t>a</w:t>
      </w:r>
      <w:r w:rsidRPr="00833ECA">
        <w:rPr>
          <w:sz w:val="24"/>
          <w:szCs w:val="24"/>
        </w:rPr>
        <w:t>hu</w:t>
      </w:r>
      <w:r w:rsidRPr="00833ECA">
        <w:rPr>
          <w:spacing w:val="17"/>
          <w:sz w:val="24"/>
          <w:szCs w:val="24"/>
        </w:rPr>
        <w:t xml:space="preserve"> </w:t>
      </w:r>
      <w:r w:rsidRPr="00833ECA">
        <w:rPr>
          <w:sz w:val="24"/>
          <w:szCs w:val="24"/>
        </w:rPr>
        <w:t>k</w:t>
      </w:r>
      <w:r w:rsidRPr="00833ECA">
        <w:rPr>
          <w:spacing w:val="2"/>
          <w:sz w:val="24"/>
          <w:szCs w:val="24"/>
        </w:rPr>
        <w:t>w</w:t>
      </w:r>
      <w:r w:rsidRPr="00833ECA">
        <w:rPr>
          <w:sz w:val="24"/>
          <w:szCs w:val="24"/>
        </w:rPr>
        <w:t>a</w:t>
      </w:r>
      <w:r w:rsidRPr="00833ECA">
        <w:rPr>
          <w:spacing w:val="16"/>
          <w:sz w:val="24"/>
          <w:szCs w:val="24"/>
        </w:rPr>
        <w:t xml:space="preserve"> </w:t>
      </w:r>
      <w:r w:rsidRPr="00833ECA">
        <w:rPr>
          <w:spacing w:val="-2"/>
          <w:sz w:val="24"/>
          <w:szCs w:val="24"/>
        </w:rPr>
        <w:t>B</w:t>
      </w:r>
      <w:r w:rsidRPr="00833ECA">
        <w:rPr>
          <w:spacing w:val="2"/>
          <w:sz w:val="24"/>
          <w:szCs w:val="24"/>
        </w:rPr>
        <w:t>w</w:t>
      </w:r>
      <w:r w:rsidRPr="00833ECA">
        <w:rPr>
          <w:spacing w:val="-1"/>
          <w:sz w:val="24"/>
          <w:szCs w:val="24"/>
        </w:rPr>
        <w:t>a</w:t>
      </w:r>
      <w:r w:rsidRPr="00833ECA">
        <w:rPr>
          <w:sz w:val="24"/>
          <w:szCs w:val="24"/>
        </w:rPr>
        <w:t>na</w:t>
      </w:r>
      <w:r w:rsidRPr="00833ECA">
        <w:rPr>
          <w:spacing w:val="16"/>
          <w:sz w:val="24"/>
          <w:szCs w:val="24"/>
        </w:rPr>
        <w:t xml:space="preserve"> </w:t>
      </w:r>
      <w:r w:rsidRPr="00833ECA">
        <w:rPr>
          <w:sz w:val="24"/>
          <w:szCs w:val="24"/>
        </w:rPr>
        <w:t>nd</w:t>
      </w:r>
      <w:r w:rsidRPr="00833ECA">
        <w:rPr>
          <w:spacing w:val="-1"/>
          <w:sz w:val="24"/>
          <w:szCs w:val="24"/>
        </w:rPr>
        <w:t>a</w:t>
      </w:r>
      <w:r w:rsidRPr="00833ECA">
        <w:rPr>
          <w:sz w:val="24"/>
          <w:szCs w:val="24"/>
        </w:rPr>
        <w:t xml:space="preserve">ni </w:t>
      </w:r>
      <w:r w:rsidRPr="00833ECA">
        <w:rPr>
          <w:spacing w:val="-5"/>
          <w:sz w:val="24"/>
          <w:szCs w:val="24"/>
        </w:rPr>
        <w:t>y</w:t>
      </w:r>
      <w:r w:rsidRPr="00833ECA">
        <w:rPr>
          <w:sz w:val="24"/>
          <w:szCs w:val="24"/>
        </w:rPr>
        <w:t>a</w:t>
      </w:r>
      <w:r w:rsidRPr="00833ECA">
        <w:rPr>
          <w:spacing w:val="18"/>
          <w:sz w:val="24"/>
          <w:szCs w:val="24"/>
        </w:rPr>
        <w:t xml:space="preserve"> </w:t>
      </w:r>
      <w:r w:rsidRPr="00833ECA">
        <w:rPr>
          <w:spacing w:val="1"/>
          <w:sz w:val="24"/>
          <w:szCs w:val="24"/>
        </w:rPr>
        <w:t>S</w:t>
      </w:r>
      <w:r w:rsidRPr="00833ECA">
        <w:rPr>
          <w:sz w:val="24"/>
          <w:szCs w:val="24"/>
        </w:rPr>
        <w:t>h</w:t>
      </w:r>
      <w:r w:rsidRPr="00833ECA">
        <w:rPr>
          <w:spacing w:val="-1"/>
          <w:sz w:val="24"/>
          <w:szCs w:val="24"/>
        </w:rPr>
        <w:t>e</w:t>
      </w:r>
      <w:r w:rsidRPr="00833ECA">
        <w:rPr>
          <w:spacing w:val="2"/>
          <w:sz w:val="24"/>
          <w:szCs w:val="24"/>
        </w:rPr>
        <w:t>k</w:t>
      </w:r>
      <w:r w:rsidRPr="00833ECA">
        <w:rPr>
          <w:spacing w:val="-1"/>
          <w:sz w:val="24"/>
          <w:szCs w:val="24"/>
        </w:rPr>
        <w:t>e</w:t>
      </w:r>
      <w:r w:rsidRPr="00833ECA">
        <w:rPr>
          <w:spacing w:val="1"/>
          <w:sz w:val="24"/>
          <w:szCs w:val="24"/>
        </w:rPr>
        <w:t>m</w:t>
      </w:r>
      <w:r w:rsidRPr="00833ECA">
        <w:rPr>
          <w:sz w:val="24"/>
          <w:szCs w:val="24"/>
        </w:rPr>
        <w:t>u</w:t>
      </w:r>
      <w:r w:rsidRPr="00833ECA">
        <w:rPr>
          <w:spacing w:val="17"/>
          <w:sz w:val="24"/>
          <w:szCs w:val="24"/>
        </w:rPr>
        <w:t xml:space="preserve"> </w:t>
      </w:r>
      <w:r w:rsidRPr="00833ECA">
        <w:rPr>
          <w:sz w:val="24"/>
          <w:szCs w:val="24"/>
        </w:rPr>
        <w:t>s</w:t>
      </w:r>
      <w:r w:rsidRPr="00833ECA">
        <w:rPr>
          <w:spacing w:val="-1"/>
          <w:sz w:val="24"/>
          <w:szCs w:val="24"/>
        </w:rPr>
        <w:t>a</w:t>
      </w:r>
      <w:r w:rsidRPr="00833ECA">
        <w:rPr>
          <w:sz w:val="24"/>
          <w:szCs w:val="24"/>
        </w:rPr>
        <w:t>wa</w:t>
      </w:r>
      <w:r w:rsidRPr="00833ECA">
        <w:rPr>
          <w:spacing w:val="16"/>
          <w:sz w:val="24"/>
          <w:szCs w:val="24"/>
        </w:rPr>
        <w:t xml:space="preserve"> </w:t>
      </w:r>
      <w:r w:rsidRPr="00833ECA">
        <w:rPr>
          <w:spacing w:val="3"/>
          <w:sz w:val="24"/>
          <w:szCs w:val="24"/>
        </w:rPr>
        <w:t>s</w:t>
      </w:r>
      <w:r w:rsidRPr="00833ECA">
        <w:rPr>
          <w:spacing w:val="-1"/>
          <w:sz w:val="24"/>
          <w:szCs w:val="24"/>
        </w:rPr>
        <w:t>a</w:t>
      </w:r>
      <w:r w:rsidRPr="00833ECA">
        <w:rPr>
          <w:sz w:val="24"/>
          <w:szCs w:val="24"/>
        </w:rPr>
        <w:t>wa</w:t>
      </w:r>
      <w:r w:rsidRPr="00833ECA">
        <w:rPr>
          <w:spacing w:val="18"/>
          <w:sz w:val="24"/>
          <w:szCs w:val="24"/>
        </w:rPr>
        <w:t xml:space="preserve"> </w:t>
      </w:r>
      <w:r w:rsidRPr="00833ECA">
        <w:rPr>
          <w:sz w:val="24"/>
          <w:szCs w:val="24"/>
        </w:rPr>
        <w:t>na</w:t>
      </w:r>
      <w:r w:rsidRPr="00833ECA">
        <w:rPr>
          <w:spacing w:val="16"/>
          <w:sz w:val="24"/>
          <w:szCs w:val="24"/>
        </w:rPr>
        <w:t xml:space="preserve"> </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pacing w:val="5"/>
          <w:sz w:val="24"/>
          <w:szCs w:val="24"/>
        </w:rPr>
        <w:t>v</w:t>
      </w:r>
      <w:r w:rsidRPr="00833ECA">
        <w:rPr>
          <w:spacing w:val="-5"/>
          <w:sz w:val="24"/>
          <w:szCs w:val="24"/>
        </w:rPr>
        <w:t>y</w:t>
      </w:r>
      <w:r w:rsidRPr="00833ECA">
        <w:rPr>
          <w:sz w:val="24"/>
          <w:szCs w:val="24"/>
        </w:rPr>
        <w:t>o</w:t>
      </w:r>
      <w:r w:rsidRPr="00833ECA">
        <w:rPr>
          <w:spacing w:val="17"/>
          <w:sz w:val="24"/>
          <w:szCs w:val="24"/>
        </w:rPr>
        <w:t xml:space="preserve"> </w:t>
      </w:r>
      <w:r w:rsidRPr="00833ECA">
        <w:rPr>
          <w:spacing w:val="-1"/>
          <w:sz w:val="24"/>
          <w:szCs w:val="24"/>
        </w:rPr>
        <w:t>A</w:t>
      </w:r>
      <w:r w:rsidRPr="00833ECA">
        <w:rPr>
          <w:sz w:val="24"/>
          <w:szCs w:val="24"/>
        </w:rPr>
        <w:t>b</w:t>
      </w:r>
      <w:r w:rsidRPr="00833ECA">
        <w:rPr>
          <w:spacing w:val="2"/>
          <w:sz w:val="24"/>
          <w:szCs w:val="24"/>
        </w:rPr>
        <w:t>r</w:t>
      </w:r>
      <w:r w:rsidRPr="00833ECA">
        <w:rPr>
          <w:spacing w:val="-1"/>
          <w:sz w:val="24"/>
          <w:szCs w:val="24"/>
        </w:rPr>
        <w:t>a</w:t>
      </w:r>
      <w:r w:rsidRPr="00833ECA">
        <w:rPr>
          <w:sz w:val="24"/>
          <w:szCs w:val="24"/>
        </w:rPr>
        <w:t>h</w:t>
      </w:r>
      <w:r w:rsidRPr="00833ECA">
        <w:rPr>
          <w:spacing w:val="-1"/>
          <w:sz w:val="24"/>
          <w:szCs w:val="24"/>
        </w:rPr>
        <w:t>a</w:t>
      </w:r>
      <w:r w:rsidRPr="00833ECA">
        <w:rPr>
          <w:spacing w:val="1"/>
          <w:sz w:val="24"/>
          <w:szCs w:val="24"/>
        </w:rPr>
        <w:t>m</w:t>
      </w:r>
      <w:r w:rsidRPr="00833ECA">
        <w:rPr>
          <w:sz w:val="24"/>
          <w:szCs w:val="24"/>
        </w:rPr>
        <w:t>u</w:t>
      </w:r>
      <w:r w:rsidRPr="00833ECA">
        <w:rPr>
          <w:spacing w:val="17"/>
          <w:sz w:val="24"/>
          <w:szCs w:val="24"/>
        </w:rPr>
        <w:t xml:space="preserve"> </w:t>
      </w:r>
      <w:r w:rsidRPr="00833ECA">
        <w:rPr>
          <w:spacing w:val="1"/>
          <w:sz w:val="24"/>
          <w:szCs w:val="24"/>
        </w:rPr>
        <w:t>ali</w:t>
      </w:r>
      <w:r w:rsidRPr="00833ECA">
        <w:rPr>
          <w:spacing w:val="2"/>
          <w:sz w:val="24"/>
          <w:szCs w:val="24"/>
        </w:rPr>
        <w:t>v</w:t>
      </w:r>
      <w:r w:rsidRPr="00833ECA">
        <w:rPr>
          <w:spacing w:val="-5"/>
          <w:sz w:val="24"/>
          <w:szCs w:val="24"/>
        </w:rPr>
        <w:t>y</w:t>
      </w:r>
      <w:r w:rsidRPr="00833ECA">
        <w:rPr>
          <w:sz w:val="24"/>
          <w:szCs w:val="24"/>
        </w:rPr>
        <w:t>o</w:t>
      </w:r>
      <w:r w:rsidRPr="00833ECA">
        <w:rPr>
          <w:spacing w:val="-1"/>
          <w:sz w:val="24"/>
          <w:szCs w:val="24"/>
        </w:rPr>
        <w:t>fa</w:t>
      </w:r>
      <w:r w:rsidRPr="00833ECA">
        <w:rPr>
          <w:spacing w:val="5"/>
          <w:sz w:val="24"/>
          <w:szCs w:val="24"/>
        </w:rPr>
        <w:t>n</w:t>
      </w:r>
      <w:r w:rsidRPr="00833ECA">
        <w:rPr>
          <w:spacing w:val="-5"/>
          <w:sz w:val="24"/>
          <w:szCs w:val="24"/>
        </w:rPr>
        <w:t>y</w:t>
      </w:r>
      <w:r w:rsidRPr="00833ECA">
        <w:rPr>
          <w:sz w:val="24"/>
          <w:szCs w:val="24"/>
        </w:rPr>
        <w:t>a</w:t>
      </w:r>
      <w:r w:rsidRPr="00833ECA">
        <w:rPr>
          <w:spacing w:val="18"/>
          <w:sz w:val="24"/>
          <w:szCs w:val="24"/>
        </w:rPr>
        <w:t xml:space="preserve"> </w:t>
      </w:r>
      <w:r w:rsidRPr="00833ECA">
        <w:rPr>
          <w:spacing w:val="1"/>
          <w:sz w:val="24"/>
          <w:szCs w:val="24"/>
        </w:rPr>
        <w:t>m</w:t>
      </w:r>
      <w:r w:rsidRPr="00833ECA">
        <w:rPr>
          <w:sz w:val="24"/>
          <w:szCs w:val="24"/>
        </w:rPr>
        <w:t>b</w:t>
      </w:r>
      <w:r w:rsidRPr="00833ECA">
        <w:rPr>
          <w:spacing w:val="-1"/>
          <w:sz w:val="24"/>
          <w:szCs w:val="24"/>
        </w:rPr>
        <w:t>e</w:t>
      </w:r>
      <w:r w:rsidRPr="00833ECA">
        <w:rPr>
          <w:spacing w:val="1"/>
          <w:sz w:val="24"/>
          <w:szCs w:val="24"/>
        </w:rPr>
        <w:t>l</w:t>
      </w:r>
      <w:r w:rsidRPr="00833ECA">
        <w:rPr>
          <w:sz w:val="24"/>
          <w:szCs w:val="24"/>
        </w:rPr>
        <w:t>e</w:t>
      </w:r>
      <w:r w:rsidRPr="00833ECA">
        <w:rPr>
          <w:spacing w:val="21"/>
          <w:sz w:val="24"/>
          <w:szCs w:val="24"/>
        </w:rPr>
        <w:t xml:space="preserve"> </w:t>
      </w:r>
      <w:r w:rsidRPr="00833ECA">
        <w:rPr>
          <w:spacing w:val="-5"/>
          <w:sz w:val="24"/>
          <w:szCs w:val="24"/>
        </w:rPr>
        <w:t>y</w:t>
      </w:r>
      <w:r w:rsidRPr="00833ECA">
        <w:rPr>
          <w:spacing w:val="-1"/>
          <w:sz w:val="24"/>
          <w:szCs w:val="24"/>
        </w:rPr>
        <w:t>a</w:t>
      </w:r>
      <w:r w:rsidRPr="00833ECA">
        <w:rPr>
          <w:spacing w:val="2"/>
          <w:sz w:val="24"/>
          <w:szCs w:val="24"/>
        </w:rPr>
        <w:t>k</w:t>
      </w:r>
      <w:r w:rsidRPr="00833ECA">
        <w:rPr>
          <w:sz w:val="24"/>
          <w:szCs w:val="24"/>
        </w:rPr>
        <w:t>e</w:t>
      </w:r>
      <w:r w:rsidRPr="00833ECA">
        <w:rPr>
          <w:spacing w:val="16"/>
          <w:sz w:val="24"/>
          <w:szCs w:val="24"/>
        </w:rPr>
        <w:t xml:space="preserve">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6"/>
          <w:sz w:val="24"/>
          <w:szCs w:val="24"/>
        </w:rPr>
        <w:t xml:space="preserve"> </w:t>
      </w:r>
      <w:r w:rsidRPr="00833ECA">
        <w:rPr>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000B7769">
        <w:rPr>
          <w:sz w:val="24"/>
          <w:szCs w:val="24"/>
        </w:rPr>
        <w:t xml:space="preserve"> </w:t>
      </w:r>
      <w:r w:rsidRPr="00833ECA">
        <w:rPr>
          <w:sz w:val="24"/>
          <w:szCs w:val="24"/>
        </w:rPr>
        <w:t>12</w:t>
      </w:r>
      <w:r w:rsidRPr="00833ECA">
        <w:rPr>
          <w:spacing w:val="1"/>
          <w:sz w:val="24"/>
          <w:szCs w:val="24"/>
        </w:rPr>
        <w:t>:</w:t>
      </w:r>
      <w:r w:rsidRPr="00833ECA">
        <w:rPr>
          <w:sz w:val="24"/>
          <w:szCs w:val="24"/>
        </w:rPr>
        <w:t>7.</w:t>
      </w:r>
      <w:r w:rsidRPr="00833ECA">
        <w:rPr>
          <w:spacing w:val="19"/>
          <w:sz w:val="24"/>
          <w:szCs w:val="24"/>
        </w:rPr>
        <w:t xml:space="preserve"> </w:t>
      </w:r>
      <w:r w:rsidRPr="00833ECA">
        <w:rPr>
          <w:spacing w:val="-3"/>
          <w:sz w:val="24"/>
          <w:szCs w:val="24"/>
        </w:rPr>
        <w:t>Z</w:t>
      </w:r>
      <w:r w:rsidRPr="00833ECA">
        <w:rPr>
          <w:spacing w:val="-1"/>
          <w:sz w:val="24"/>
          <w:szCs w:val="24"/>
        </w:rPr>
        <w:t>a</w:t>
      </w:r>
      <w:r w:rsidRPr="00833ECA">
        <w:rPr>
          <w:spacing w:val="1"/>
          <w:sz w:val="24"/>
          <w:szCs w:val="24"/>
        </w:rPr>
        <w:t>i</w:t>
      </w:r>
      <w:r w:rsidRPr="00833ECA">
        <w:rPr>
          <w:sz w:val="24"/>
          <w:szCs w:val="24"/>
        </w:rPr>
        <w:t>di</w:t>
      </w:r>
      <w:r w:rsidRPr="00833ECA">
        <w:rPr>
          <w:spacing w:val="25"/>
          <w:sz w:val="24"/>
          <w:szCs w:val="24"/>
        </w:rPr>
        <w:t xml:space="preserve"> </w:t>
      </w:r>
      <w:r w:rsidRPr="00833ECA">
        <w:rPr>
          <w:spacing w:val="-5"/>
          <w:sz w:val="24"/>
          <w:szCs w:val="24"/>
        </w:rPr>
        <w:t>y</w:t>
      </w:r>
      <w:r w:rsidRPr="00833ECA">
        <w:rPr>
          <w:sz w:val="24"/>
          <w:szCs w:val="24"/>
        </w:rPr>
        <w:t>a</w:t>
      </w:r>
      <w:r w:rsidRPr="00833ECA">
        <w:rPr>
          <w:spacing w:val="21"/>
          <w:sz w:val="24"/>
          <w:szCs w:val="24"/>
        </w:rPr>
        <w:t xml:space="preserve"> </w:t>
      </w:r>
      <w:r w:rsidRPr="00833ECA">
        <w:rPr>
          <w:sz w:val="24"/>
          <w:szCs w:val="24"/>
        </w:rPr>
        <w:t>h</w:t>
      </w:r>
      <w:r w:rsidRPr="00833ECA">
        <w:rPr>
          <w:spacing w:val="-1"/>
          <w:sz w:val="24"/>
          <w:szCs w:val="24"/>
        </w:rPr>
        <w:t>a</w:t>
      </w:r>
      <w:r w:rsidRPr="00833ECA">
        <w:rPr>
          <w:sz w:val="24"/>
          <w:szCs w:val="24"/>
        </w:rPr>
        <w:t>po,</w:t>
      </w:r>
      <w:r w:rsidRPr="00833ECA">
        <w:rPr>
          <w:spacing w:val="19"/>
          <w:sz w:val="24"/>
          <w:szCs w:val="24"/>
        </w:rPr>
        <w:t xml:space="preserve">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8"/>
          <w:sz w:val="24"/>
          <w:szCs w:val="24"/>
        </w:rPr>
        <w:t xml:space="preserve"> </w:t>
      </w:r>
      <w:r w:rsidRPr="00833ECA">
        <w:rPr>
          <w:sz w:val="24"/>
          <w:szCs w:val="24"/>
        </w:rPr>
        <w:t>35</w:t>
      </w:r>
      <w:r w:rsidRPr="00833ECA">
        <w:rPr>
          <w:spacing w:val="1"/>
          <w:sz w:val="24"/>
          <w:szCs w:val="24"/>
        </w:rPr>
        <w:t>:</w:t>
      </w:r>
      <w:r w:rsidRPr="00833ECA">
        <w:rPr>
          <w:sz w:val="24"/>
          <w:szCs w:val="24"/>
        </w:rPr>
        <w:t>6</w:t>
      </w:r>
      <w:r w:rsidRPr="00833ECA">
        <w:rPr>
          <w:spacing w:val="-1"/>
          <w:sz w:val="24"/>
          <w:szCs w:val="24"/>
        </w:rPr>
        <w:t>-</w:t>
      </w:r>
      <w:r w:rsidRPr="00833ECA">
        <w:rPr>
          <w:sz w:val="24"/>
          <w:szCs w:val="24"/>
        </w:rPr>
        <w:t>7,</w:t>
      </w:r>
      <w:r w:rsidRPr="00833ECA">
        <w:rPr>
          <w:spacing w:val="19"/>
          <w:sz w:val="24"/>
          <w:szCs w:val="24"/>
        </w:rPr>
        <w:t xml:space="preserve"> </w:t>
      </w:r>
      <w:r w:rsidRPr="00833ECA">
        <w:rPr>
          <w:spacing w:val="-1"/>
          <w:sz w:val="24"/>
          <w:szCs w:val="24"/>
        </w:rPr>
        <w:t>Ya</w:t>
      </w:r>
      <w:r w:rsidRPr="00833ECA">
        <w:rPr>
          <w:sz w:val="24"/>
          <w:szCs w:val="24"/>
        </w:rPr>
        <w:t>kobo</w:t>
      </w:r>
      <w:r w:rsidRPr="00833ECA">
        <w:rPr>
          <w:spacing w:val="22"/>
          <w:sz w:val="24"/>
          <w:szCs w:val="24"/>
        </w:rPr>
        <w:t xml:space="preserve"> </w:t>
      </w:r>
      <w:r w:rsidRPr="00833ECA">
        <w:rPr>
          <w:spacing w:val="-1"/>
          <w:sz w:val="24"/>
          <w:szCs w:val="24"/>
        </w:rPr>
        <w:t>a</w:t>
      </w:r>
      <w:r w:rsidRPr="00833ECA">
        <w:rPr>
          <w:spacing w:val="1"/>
          <w:sz w:val="24"/>
          <w:szCs w:val="24"/>
        </w:rPr>
        <w:t>li</w:t>
      </w:r>
      <w:r w:rsidRPr="00833ECA">
        <w:rPr>
          <w:sz w:val="24"/>
          <w:szCs w:val="24"/>
        </w:rPr>
        <w:t>h</w:t>
      </w:r>
      <w:r w:rsidRPr="00833ECA">
        <w:rPr>
          <w:spacing w:val="1"/>
          <w:sz w:val="24"/>
          <w:szCs w:val="24"/>
        </w:rPr>
        <w:t>am</w:t>
      </w:r>
      <w:r w:rsidRPr="00833ECA">
        <w:rPr>
          <w:sz w:val="24"/>
          <w:szCs w:val="24"/>
        </w:rPr>
        <w:t>a</w:t>
      </w:r>
      <w:r w:rsidRPr="00833ECA">
        <w:rPr>
          <w:spacing w:val="18"/>
          <w:sz w:val="24"/>
          <w:szCs w:val="24"/>
        </w:rPr>
        <w:t xml:space="preserve"> </w:t>
      </w:r>
      <w:r w:rsidRPr="00833ECA">
        <w:rPr>
          <w:sz w:val="24"/>
          <w:szCs w:val="24"/>
        </w:rPr>
        <w:t>ku</w:t>
      </w:r>
      <w:r w:rsidRPr="00833ECA">
        <w:rPr>
          <w:spacing w:val="1"/>
          <w:sz w:val="24"/>
          <w:szCs w:val="24"/>
        </w:rPr>
        <w:t>t</w:t>
      </w:r>
      <w:r w:rsidRPr="00833ECA">
        <w:rPr>
          <w:sz w:val="24"/>
          <w:szCs w:val="24"/>
        </w:rPr>
        <w:t>oka</w:t>
      </w:r>
      <w:r w:rsidRPr="00833ECA">
        <w:rPr>
          <w:spacing w:val="18"/>
          <w:sz w:val="24"/>
          <w:szCs w:val="24"/>
        </w:rPr>
        <w:t xml:space="preserve"> </w:t>
      </w:r>
      <w:r w:rsidRPr="00833ECA">
        <w:rPr>
          <w:spacing w:val="1"/>
          <w:sz w:val="24"/>
          <w:szCs w:val="24"/>
        </w:rPr>
        <w:t>S</w:t>
      </w:r>
      <w:r w:rsidRPr="00833ECA">
        <w:rPr>
          <w:sz w:val="24"/>
          <w:szCs w:val="24"/>
        </w:rPr>
        <w:t>h</w:t>
      </w:r>
      <w:r w:rsidRPr="00833ECA">
        <w:rPr>
          <w:spacing w:val="-1"/>
          <w:sz w:val="24"/>
          <w:szCs w:val="24"/>
        </w:rPr>
        <w:t>e</w:t>
      </w:r>
      <w:r w:rsidRPr="00833ECA">
        <w:rPr>
          <w:sz w:val="24"/>
          <w:szCs w:val="24"/>
        </w:rPr>
        <w:t>k</w:t>
      </w:r>
      <w:r w:rsidRPr="00833ECA">
        <w:rPr>
          <w:spacing w:val="-1"/>
          <w:sz w:val="24"/>
          <w:szCs w:val="24"/>
        </w:rPr>
        <w:t>e</w:t>
      </w:r>
      <w:r w:rsidRPr="00833ECA">
        <w:rPr>
          <w:spacing w:val="1"/>
          <w:sz w:val="24"/>
          <w:szCs w:val="24"/>
        </w:rPr>
        <w:t>m</w:t>
      </w:r>
      <w:r w:rsidRPr="00833ECA">
        <w:rPr>
          <w:sz w:val="24"/>
          <w:szCs w:val="24"/>
        </w:rPr>
        <w:t>u</w:t>
      </w:r>
      <w:r w:rsidRPr="00833ECA">
        <w:rPr>
          <w:spacing w:val="19"/>
          <w:sz w:val="24"/>
          <w:szCs w:val="24"/>
        </w:rPr>
        <w:t xml:space="preserve"> </w:t>
      </w:r>
      <w:r w:rsidRPr="00833ECA">
        <w:rPr>
          <w:sz w:val="24"/>
          <w:szCs w:val="24"/>
        </w:rPr>
        <w:t>k</w:t>
      </w:r>
      <w:r w:rsidRPr="00833ECA">
        <w:rPr>
          <w:spacing w:val="2"/>
          <w:sz w:val="24"/>
          <w:szCs w:val="24"/>
        </w:rPr>
        <w:t>w</w:t>
      </w:r>
      <w:r w:rsidRPr="00833ECA">
        <w:rPr>
          <w:spacing w:val="-1"/>
          <w:sz w:val="24"/>
          <w:szCs w:val="24"/>
        </w:rPr>
        <w:t>e</w:t>
      </w:r>
      <w:r w:rsidRPr="00833ECA">
        <w:rPr>
          <w:sz w:val="24"/>
          <w:szCs w:val="24"/>
        </w:rPr>
        <w:t>nda</w:t>
      </w:r>
      <w:r w:rsidRPr="00833ECA">
        <w:rPr>
          <w:spacing w:val="21"/>
          <w:sz w:val="24"/>
          <w:szCs w:val="24"/>
        </w:rPr>
        <w:t xml:space="preserve"> </w:t>
      </w:r>
      <w:r>
        <w:rPr>
          <w:spacing w:val="-2"/>
          <w:sz w:val="24"/>
          <w:szCs w:val="24"/>
        </w:rPr>
        <w:t>Betheli</w:t>
      </w:r>
      <w:r w:rsidRPr="00833ECA">
        <w:rPr>
          <w:spacing w:val="20"/>
          <w:sz w:val="24"/>
          <w:szCs w:val="24"/>
        </w:rPr>
        <w:t xml:space="preserve"> </w:t>
      </w:r>
      <w:r w:rsidRPr="00833ECA">
        <w:rPr>
          <w:spacing w:val="2"/>
          <w:sz w:val="24"/>
          <w:szCs w:val="24"/>
        </w:rPr>
        <w:t>n</w:t>
      </w:r>
      <w:r w:rsidRPr="00833ECA">
        <w:rPr>
          <w:sz w:val="24"/>
          <w:szCs w:val="24"/>
        </w:rPr>
        <w:t>a ku</w:t>
      </w:r>
      <w:r w:rsidRPr="00833ECA">
        <w:rPr>
          <w:spacing w:val="1"/>
          <w:sz w:val="24"/>
          <w:szCs w:val="24"/>
        </w:rPr>
        <w:t>j</w:t>
      </w:r>
      <w:r w:rsidRPr="00833ECA">
        <w:rPr>
          <w:spacing w:val="-1"/>
          <w:sz w:val="24"/>
          <w:szCs w:val="24"/>
        </w:rPr>
        <w:t>e</w:t>
      </w:r>
      <w:r w:rsidRPr="00833ECA">
        <w:rPr>
          <w:sz w:val="24"/>
          <w:szCs w:val="24"/>
        </w:rPr>
        <w:t>nga</w:t>
      </w:r>
      <w:r w:rsidR="007C1919">
        <w:rPr>
          <w:sz w:val="24"/>
          <w:szCs w:val="24"/>
        </w:rPr>
        <w:t xml:space="preserve"> </w:t>
      </w:r>
      <w:r w:rsidRPr="00833ECA">
        <w:rPr>
          <w:spacing w:val="1"/>
          <w:sz w:val="24"/>
          <w:szCs w:val="24"/>
        </w:rPr>
        <w:t>m</w:t>
      </w:r>
      <w:r w:rsidRPr="00833ECA">
        <w:rPr>
          <w:spacing w:val="-1"/>
          <w:sz w:val="24"/>
          <w:szCs w:val="24"/>
        </w:rPr>
        <w:t>a</w:t>
      </w:r>
      <w:r w:rsidRPr="00833ECA">
        <w:rPr>
          <w:sz w:val="24"/>
          <w:szCs w:val="24"/>
        </w:rPr>
        <w:t>dh</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hu</w:t>
      </w:r>
      <w:r w:rsidRPr="00833ECA">
        <w:rPr>
          <w:spacing w:val="38"/>
          <w:sz w:val="24"/>
          <w:szCs w:val="24"/>
        </w:rPr>
        <w:t xml:space="preserve"> </w:t>
      </w:r>
      <w:r w:rsidRPr="00833ECA">
        <w:rPr>
          <w:sz w:val="24"/>
          <w:szCs w:val="24"/>
        </w:rPr>
        <w:t>huko</w:t>
      </w:r>
      <w:r w:rsidRPr="00833ECA">
        <w:rPr>
          <w:spacing w:val="38"/>
          <w:sz w:val="24"/>
          <w:szCs w:val="24"/>
        </w:rPr>
        <w:t xml:space="preserve"> </w:t>
      </w:r>
      <w:r w:rsidRPr="00833ECA">
        <w:rPr>
          <w:sz w:val="24"/>
          <w:szCs w:val="24"/>
        </w:rPr>
        <w:t>s</w:t>
      </w:r>
      <w:r w:rsidRPr="00833ECA">
        <w:rPr>
          <w:spacing w:val="-1"/>
          <w:sz w:val="24"/>
          <w:szCs w:val="24"/>
        </w:rPr>
        <w:t>aw</w:t>
      </w:r>
      <w:r w:rsidRPr="00833ECA">
        <w:rPr>
          <w:sz w:val="24"/>
          <w:szCs w:val="24"/>
        </w:rPr>
        <w:t>a</w:t>
      </w:r>
      <w:r w:rsidRPr="00833ECA">
        <w:rPr>
          <w:spacing w:val="37"/>
          <w:sz w:val="24"/>
          <w:szCs w:val="24"/>
        </w:rPr>
        <w:t xml:space="preserve"> </w:t>
      </w:r>
      <w:r w:rsidRPr="00833ECA">
        <w:rPr>
          <w:sz w:val="24"/>
          <w:szCs w:val="24"/>
        </w:rPr>
        <w:t>s</w:t>
      </w:r>
      <w:r w:rsidRPr="00833ECA">
        <w:rPr>
          <w:spacing w:val="-1"/>
          <w:sz w:val="24"/>
          <w:szCs w:val="24"/>
        </w:rPr>
        <w:t>aw</w:t>
      </w:r>
      <w:r w:rsidRPr="00833ECA">
        <w:rPr>
          <w:sz w:val="24"/>
          <w:szCs w:val="24"/>
        </w:rPr>
        <w:t>a</w:t>
      </w:r>
      <w:r w:rsidRPr="00833ECA">
        <w:rPr>
          <w:spacing w:val="37"/>
          <w:sz w:val="24"/>
          <w:szCs w:val="24"/>
        </w:rPr>
        <w:t xml:space="preserve"> </w:t>
      </w:r>
      <w:r w:rsidRPr="00833ECA">
        <w:rPr>
          <w:sz w:val="24"/>
          <w:szCs w:val="24"/>
        </w:rPr>
        <w:t>na</w:t>
      </w:r>
      <w:r w:rsidRPr="00833ECA">
        <w:rPr>
          <w:spacing w:val="37"/>
          <w:sz w:val="24"/>
          <w:szCs w:val="24"/>
        </w:rPr>
        <w:t xml:space="preserve"> </w:t>
      </w:r>
      <w:r w:rsidRPr="00833ECA">
        <w:rPr>
          <w:spacing w:val="-1"/>
          <w:sz w:val="24"/>
          <w:szCs w:val="24"/>
        </w:rPr>
        <w:t>a</w:t>
      </w:r>
      <w:r w:rsidRPr="00833ECA">
        <w:rPr>
          <w:spacing w:val="1"/>
          <w:sz w:val="24"/>
          <w:szCs w:val="24"/>
        </w:rPr>
        <w:t>m</w:t>
      </w:r>
      <w:r w:rsidRPr="00833ECA">
        <w:rPr>
          <w:sz w:val="24"/>
          <w:szCs w:val="24"/>
        </w:rPr>
        <w:t>b</w:t>
      </w:r>
      <w:r w:rsidRPr="00833ECA">
        <w:rPr>
          <w:spacing w:val="4"/>
          <w:sz w:val="24"/>
          <w:szCs w:val="24"/>
        </w:rPr>
        <w:t>a</w:t>
      </w:r>
      <w:r w:rsidRPr="00833ECA">
        <w:rPr>
          <w:spacing w:val="-2"/>
          <w:sz w:val="24"/>
          <w:szCs w:val="24"/>
        </w:rPr>
        <w:t>y</w:t>
      </w:r>
      <w:r w:rsidRPr="00833ECA">
        <w:rPr>
          <w:sz w:val="24"/>
          <w:szCs w:val="24"/>
        </w:rPr>
        <w:t>o</w:t>
      </w:r>
      <w:r w:rsidRPr="00833ECA">
        <w:rPr>
          <w:spacing w:val="38"/>
          <w:sz w:val="24"/>
          <w:szCs w:val="24"/>
        </w:rPr>
        <w:t xml:space="preserve"> </w:t>
      </w:r>
      <w:r w:rsidRPr="00833ECA">
        <w:rPr>
          <w:spacing w:val="-1"/>
          <w:sz w:val="24"/>
          <w:szCs w:val="24"/>
        </w:rPr>
        <w:t>A</w:t>
      </w:r>
      <w:r w:rsidRPr="00833ECA">
        <w:rPr>
          <w:sz w:val="24"/>
          <w:szCs w:val="24"/>
        </w:rPr>
        <w:t>b</w:t>
      </w:r>
      <w:r w:rsidRPr="00833ECA">
        <w:rPr>
          <w:spacing w:val="-1"/>
          <w:sz w:val="24"/>
          <w:szCs w:val="24"/>
        </w:rPr>
        <w:t>ra</w:t>
      </w:r>
      <w:r w:rsidRPr="00833ECA">
        <w:rPr>
          <w:sz w:val="24"/>
          <w:szCs w:val="24"/>
        </w:rPr>
        <w:t>h</w:t>
      </w:r>
      <w:r w:rsidRPr="00833ECA">
        <w:rPr>
          <w:spacing w:val="-1"/>
          <w:sz w:val="24"/>
          <w:szCs w:val="24"/>
        </w:rPr>
        <w:t>a</w:t>
      </w:r>
      <w:r w:rsidRPr="00833ECA">
        <w:rPr>
          <w:sz w:val="24"/>
          <w:szCs w:val="24"/>
        </w:rPr>
        <w:t>mu</w:t>
      </w:r>
      <w:r w:rsidRPr="00833ECA">
        <w:rPr>
          <w:spacing w:val="38"/>
          <w:sz w:val="24"/>
          <w:szCs w:val="24"/>
        </w:rPr>
        <w:t xml:space="preserve"> </w:t>
      </w:r>
      <w:r w:rsidRPr="00833ECA">
        <w:rPr>
          <w:spacing w:val="-1"/>
          <w:sz w:val="24"/>
          <w:szCs w:val="24"/>
        </w:rPr>
        <w:t>a</w:t>
      </w:r>
      <w:r w:rsidRPr="00833ECA">
        <w:rPr>
          <w:sz w:val="24"/>
          <w:szCs w:val="24"/>
        </w:rPr>
        <w:t>liku</w:t>
      </w:r>
      <w:r w:rsidRPr="00833ECA">
        <w:rPr>
          <w:spacing w:val="-1"/>
          <w:sz w:val="24"/>
          <w:szCs w:val="24"/>
        </w:rPr>
        <w:t>w</w:t>
      </w:r>
      <w:r w:rsidRPr="00833ECA">
        <w:rPr>
          <w:sz w:val="24"/>
          <w:szCs w:val="24"/>
        </w:rPr>
        <w:t>a</w:t>
      </w:r>
      <w:r w:rsidRPr="00833ECA">
        <w:rPr>
          <w:spacing w:val="37"/>
          <w:sz w:val="24"/>
          <w:szCs w:val="24"/>
        </w:rPr>
        <w:t xml:space="preserve"> </w:t>
      </w:r>
      <w:r w:rsidRPr="00833ECA">
        <w:rPr>
          <w:spacing w:val="1"/>
          <w:sz w:val="24"/>
          <w:szCs w:val="24"/>
        </w:rPr>
        <w:t>am</w:t>
      </w:r>
      <w:r w:rsidRPr="00833ECA">
        <w:rPr>
          <w:spacing w:val="-1"/>
          <w:sz w:val="24"/>
          <w:szCs w:val="24"/>
        </w:rPr>
        <w:t>e</w:t>
      </w:r>
      <w:r w:rsidRPr="00833ECA">
        <w:rPr>
          <w:spacing w:val="1"/>
          <w:sz w:val="24"/>
          <w:szCs w:val="24"/>
        </w:rPr>
        <w:t>j</w:t>
      </w:r>
      <w:r w:rsidRPr="00833ECA">
        <w:rPr>
          <w:spacing w:val="-1"/>
          <w:sz w:val="24"/>
          <w:szCs w:val="24"/>
        </w:rPr>
        <w:t>e</w:t>
      </w:r>
      <w:r w:rsidRPr="00833ECA">
        <w:rPr>
          <w:sz w:val="24"/>
          <w:szCs w:val="24"/>
        </w:rPr>
        <w:t>nga</w:t>
      </w:r>
      <w:r w:rsidRPr="00833ECA">
        <w:rPr>
          <w:spacing w:val="37"/>
          <w:sz w:val="24"/>
          <w:szCs w:val="24"/>
        </w:rPr>
        <w:t xml:space="preserve"> </w:t>
      </w:r>
      <w:r w:rsidRPr="00833ECA">
        <w:rPr>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Pr="00833ECA">
        <w:rPr>
          <w:spacing w:val="1"/>
          <w:sz w:val="24"/>
          <w:szCs w:val="24"/>
        </w:rPr>
        <w:t xml:space="preserve"> </w:t>
      </w:r>
      <w:r w:rsidRPr="00833ECA">
        <w:rPr>
          <w:sz w:val="24"/>
          <w:szCs w:val="24"/>
        </w:rPr>
        <w:t>12</w:t>
      </w:r>
      <w:r w:rsidRPr="00833ECA">
        <w:rPr>
          <w:spacing w:val="1"/>
          <w:sz w:val="24"/>
          <w:szCs w:val="24"/>
        </w:rPr>
        <w:t>:</w:t>
      </w:r>
      <w:r w:rsidRPr="00833ECA">
        <w:rPr>
          <w:sz w:val="24"/>
          <w:szCs w:val="24"/>
        </w:rPr>
        <w:t>8.</w:t>
      </w:r>
      <w:r w:rsidRPr="00833ECA">
        <w:rPr>
          <w:spacing w:val="1"/>
          <w:sz w:val="24"/>
          <w:szCs w:val="24"/>
        </w:rPr>
        <w:t xml:space="preserve"> </w:t>
      </w:r>
      <w:r w:rsidRPr="00833ECA">
        <w:rPr>
          <w:spacing w:val="-1"/>
          <w:sz w:val="24"/>
          <w:szCs w:val="24"/>
        </w:rPr>
        <w:t>Ka</w:t>
      </w:r>
      <w:r w:rsidRPr="00833ECA">
        <w:rPr>
          <w:spacing w:val="1"/>
          <w:sz w:val="24"/>
          <w:szCs w:val="24"/>
        </w:rPr>
        <w:t>m</w:t>
      </w:r>
      <w:r w:rsidRPr="00833ECA">
        <w:rPr>
          <w:sz w:val="24"/>
          <w:szCs w:val="24"/>
        </w:rPr>
        <w:t>a</w:t>
      </w:r>
      <w:r w:rsidRPr="00833ECA">
        <w:rPr>
          <w:spacing w:val="2"/>
          <w:sz w:val="24"/>
          <w:szCs w:val="24"/>
        </w:rPr>
        <w:t xml:space="preserve"> </w:t>
      </w:r>
      <w:r w:rsidRPr="00833ECA">
        <w:rPr>
          <w:spacing w:val="1"/>
          <w:sz w:val="24"/>
          <w:szCs w:val="24"/>
        </w:rPr>
        <w:t>ili</w:t>
      </w:r>
      <w:r w:rsidRPr="00833ECA">
        <w:rPr>
          <w:sz w:val="24"/>
          <w:szCs w:val="24"/>
        </w:rPr>
        <w:t>v</w:t>
      </w:r>
      <w:r w:rsidRPr="00833ECA">
        <w:rPr>
          <w:spacing w:val="-5"/>
          <w:sz w:val="24"/>
          <w:szCs w:val="24"/>
        </w:rPr>
        <w:t>y</w:t>
      </w:r>
      <w:r w:rsidRPr="00833ECA">
        <w:rPr>
          <w:sz w:val="24"/>
          <w:szCs w:val="24"/>
        </w:rPr>
        <w:t>o</w:t>
      </w:r>
      <w:r w:rsidRPr="00833ECA">
        <w:rPr>
          <w:spacing w:val="3"/>
          <w:sz w:val="24"/>
          <w:szCs w:val="24"/>
        </w:rPr>
        <w:t xml:space="preserve"> 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6"/>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z w:val="24"/>
          <w:szCs w:val="24"/>
        </w:rPr>
        <w:t>p</w:t>
      </w:r>
      <w:r w:rsidRPr="00833ECA">
        <w:rPr>
          <w:spacing w:val="1"/>
          <w:sz w:val="24"/>
          <w:szCs w:val="24"/>
        </w:rPr>
        <w:t>ili</w:t>
      </w:r>
      <w:r w:rsidRPr="00833ECA">
        <w:rPr>
          <w:sz w:val="24"/>
          <w:szCs w:val="24"/>
        </w:rPr>
        <w:t>,</w:t>
      </w:r>
      <w:r w:rsidRPr="00833ECA">
        <w:rPr>
          <w:spacing w:val="1"/>
          <w:sz w:val="24"/>
          <w:szCs w:val="24"/>
        </w:rPr>
        <w:t xml:space="preserve"> </w:t>
      </w:r>
      <w:r w:rsidRPr="00833ECA">
        <w:rPr>
          <w:sz w:val="24"/>
          <w:szCs w:val="24"/>
        </w:rPr>
        <w:t>uhus</w:t>
      </w:r>
      <w:r w:rsidRPr="00833ECA">
        <w:rPr>
          <w:spacing w:val="3"/>
          <w:sz w:val="24"/>
          <w:szCs w:val="24"/>
        </w:rPr>
        <w:t>i</w:t>
      </w:r>
      <w:r w:rsidRPr="00833ECA">
        <w:rPr>
          <w:spacing w:val="-1"/>
          <w:sz w:val="24"/>
          <w:szCs w:val="24"/>
        </w:rPr>
        <w:t>a</w:t>
      </w:r>
      <w:r w:rsidRPr="00833ECA">
        <w:rPr>
          <w:sz w:val="24"/>
          <w:szCs w:val="24"/>
        </w:rPr>
        <w:t>no</w:t>
      </w:r>
      <w:r w:rsidRPr="00833ECA">
        <w:rPr>
          <w:spacing w:val="1"/>
          <w:sz w:val="24"/>
          <w:szCs w:val="24"/>
        </w:rPr>
        <w:t xml:space="preserve"> </w:t>
      </w:r>
      <w:r w:rsidRPr="00833ECA">
        <w:rPr>
          <w:sz w:val="24"/>
          <w:szCs w:val="24"/>
        </w:rPr>
        <w:t>huu</w:t>
      </w:r>
      <w:r w:rsidRPr="00833ECA">
        <w:rPr>
          <w:spacing w:val="1"/>
          <w:sz w:val="24"/>
          <w:szCs w:val="24"/>
        </w:rPr>
        <w:t xml:space="preserve"> mz</w:t>
      </w:r>
      <w:r w:rsidRPr="00833ECA">
        <w:rPr>
          <w:sz w:val="24"/>
          <w:szCs w:val="24"/>
        </w:rPr>
        <w:t>u</w:t>
      </w:r>
      <w:r w:rsidRPr="00833ECA">
        <w:rPr>
          <w:spacing w:val="-1"/>
          <w:sz w:val="24"/>
          <w:szCs w:val="24"/>
        </w:rPr>
        <w:t>r</w:t>
      </w:r>
      <w:r w:rsidRPr="00833ECA">
        <w:rPr>
          <w:sz w:val="24"/>
          <w:szCs w:val="24"/>
        </w:rPr>
        <w:t>i</w:t>
      </w:r>
      <w:r w:rsidRPr="00833ECA">
        <w:rPr>
          <w:spacing w:val="1"/>
          <w:sz w:val="24"/>
          <w:szCs w:val="24"/>
        </w:rPr>
        <w:t xml:space="preserve"> </w:t>
      </w:r>
      <w:r w:rsidRPr="00833ECA">
        <w:rPr>
          <w:spacing w:val="2"/>
          <w:sz w:val="24"/>
          <w:szCs w:val="24"/>
        </w:rPr>
        <w:t>w</w:t>
      </w:r>
      <w:r w:rsidRPr="00833ECA">
        <w:rPr>
          <w:sz w:val="24"/>
          <w:szCs w:val="24"/>
        </w:rPr>
        <w:t>a m</w:t>
      </w:r>
      <w:r w:rsidRPr="00833ECA">
        <w:rPr>
          <w:spacing w:val="-1"/>
          <w:sz w:val="24"/>
          <w:szCs w:val="24"/>
        </w:rPr>
        <w:t>a</w:t>
      </w:r>
      <w:r w:rsidRPr="00833ECA">
        <w:rPr>
          <w:sz w:val="24"/>
          <w:szCs w:val="24"/>
        </w:rPr>
        <w:t>is</w:t>
      </w:r>
      <w:r w:rsidRPr="00833ECA">
        <w:rPr>
          <w:spacing w:val="2"/>
          <w:sz w:val="24"/>
          <w:szCs w:val="24"/>
        </w:rPr>
        <w:t>h</w:t>
      </w:r>
      <w:r w:rsidRPr="00833ECA">
        <w:rPr>
          <w:sz w:val="24"/>
          <w:szCs w:val="24"/>
        </w:rPr>
        <w:t>a</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A</w:t>
      </w:r>
      <w:r w:rsidRPr="00833ECA">
        <w:rPr>
          <w:sz w:val="24"/>
          <w:szCs w:val="24"/>
        </w:rPr>
        <w:t>b</w:t>
      </w:r>
      <w:r w:rsidRPr="00833ECA">
        <w:rPr>
          <w:spacing w:val="2"/>
          <w:sz w:val="24"/>
          <w:szCs w:val="24"/>
        </w:rPr>
        <w:t>r</w:t>
      </w:r>
      <w:r w:rsidRPr="00833ECA">
        <w:rPr>
          <w:spacing w:val="-1"/>
          <w:sz w:val="24"/>
          <w:szCs w:val="24"/>
        </w:rPr>
        <w:t>a</w:t>
      </w:r>
      <w:r w:rsidRPr="00833ECA">
        <w:rPr>
          <w:sz w:val="24"/>
          <w:szCs w:val="24"/>
        </w:rPr>
        <w:t>h</w:t>
      </w:r>
      <w:r w:rsidRPr="00833ECA">
        <w:rPr>
          <w:spacing w:val="-1"/>
          <w:sz w:val="24"/>
          <w:szCs w:val="24"/>
        </w:rPr>
        <w:t>a</w:t>
      </w:r>
      <w:r w:rsidRPr="00833ECA">
        <w:rPr>
          <w:spacing w:val="1"/>
          <w:sz w:val="24"/>
          <w:szCs w:val="24"/>
        </w:rPr>
        <w:t>m</w:t>
      </w:r>
      <w:r w:rsidRPr="00833ECA">
        <w:rPr>
          <w:sz w:val="24"/>
          <w:szCs w:val="24"/>
        </w:rPr>
        <w:t>u ulio</w:t>
      </w:r>
      <w:r w:rsidRPr="00833ECA">
        <w:rPr>
          <w:spacing w:val="2"/>
          <w:sz w:val="24"/>
          <w:szCs w:val="24"/>
        </w:rPr>
        <w:t>n</w:t>
      </w:r>
      <w:r w:rsidRPr="00833ECA">
        <w:rPr>
          <w:spacing w:val="-5"/>
          <w:sz w:val="24"/>
          <w:szCs w:val="24"/>
        </w:rPr>
        <w:t>y</w:t>
      </w:r>
      <w:r w:rsidRPr="00833ECA">
        <w:rPr>
          <w:spacing w:val="-1"/>
          <w:sz w:val="24"/>
          <w:szCs w:val="24"/>
        </w:rPr>
        <w:t>e</w:t>
      </w:r>
      <w:r w:rsidRPr="00833ECA">
        <w:rPr>
          <w:sz w:val="24"/>
          <w:szCs w:val="24"/>
        </w:rPr>
        <w:t>sha</w:t>
      </w:r>
      <w:r w:rsidRPr="00833ECA">
        <w:rPr>
          <w:spacing w:val="-1"/>
          <w:sz w:val="24"/>
          <w:szCs w:val="24"/>
        </w:rPr>
        <w:t xml:space="preserve"> </w:t>
      </w:r>
      <w:r w:rsidRPr="00833ECA">
        <w:rPr>
          <w:spacing w:val="2"/>
          <w:sz w:val="24"/>
          <w:szCs w:val="24"/>
        </w:rPr>
        <w:t>k</w:t>
      </w:r>
      <w:r w:rsidRPr="00833ECA">
        <w:rPr>
          <w:spacing w:val="-1"/>
          <w:sz w:val="24"/>
          <w:szCs w:val="24"/>
        </w:rPr>
        <w:t>wa</w:t>
      </w:r>
      <w:r w:rsidRPr="00833ECA">
        <w:rPr>
          <w:sz w:val="24"/>
          <w:szCs w:val="24"/>
        </w:rPr>
        <w:t>mba</w:t>
      </w:r>
      <w:r w:rsidRPr="00833ECA">
        <w:rPr>
          <w:spacing w:val="-1"/>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 xml:space="preserve">u </w:t>
      </w:r>
      <w:r w:rsidRPr="00833ECA">
        <w:rPr>
          <w:spacing w:val="-1"/>
          <w:sz w:val="24"/>
          <w:szCs w:val="24"/>
        </w:rPr>
        <w:t>a</w:t>
      </w:r>
      <w:r w:rsidRPr="00833ECA">
        <w:rPr>
          <w:sz w:val="24"/>
          <w:szCs w:val="24"/>
        </w:rPr>
        <w:t>lithibitisha</w:t>
      </w:r>
      <w:r w:rsidRPr="00833ECA">
        <w:rPr>
          <w:spacing w:val="-1"/>
          <w:sz w:val="24"/>
          <w:szCs w:val="24"/>
        </w:rPr>
        <w:t xml:space="preserve"> </w:t>
      </w:r>
      <w:r>
        <w:rPr>
          <w:spacing w:val="1"/>
          <w:sz w:val="24"/>
          <w:szCs w:val="24"/>
        </w:rPr>
        <w:t>Mgogoro</w:t>
      </w:r>
      <w:r w:rsidRPr="00833ECA">
        <w:rPr>
          <w:spacing w:val="2"/>
          <w:sz w:val="24"/>
          <w:szCs w:val="24"/>
        </w:rPr>
        <w:t xml:space="preserve"> </w:t>
      </w:r>
      <w:r w:rsidRPr="00833ECA">
        <w:rPr>
          <w:spacing w:val="-1"/>
          <w:sz w:val="24"/>
          <w:szCs w:val="24"/>
        </w:rPr>
        <w:t>w</w:t>
      </w:r>
      <w:r w:rsidRPr="00833ECA">
        <w:rPr>
          <w:sz w:val="24"/>
          <w:szCs w:val="24"/>
        </w:rPr>
        <w:t>a</w:t>
      </w:r>
      <w:r w:rsidRPr="00833ECA">
        <w:rPr>
          <w:spacing w:val="-1"/>
          <w:sz w:val="24"/>
          <w:szCs w:val="24"/>
        </w:rPr>
        <w:t xml:space="preserve"> Ya</w:t>
      </w:r>
      <w:r w:rsidRPr="00833ECA">
        <w:rPr>
          <w:sz w:val="24"/>
          <w:szCs w:val="24"/>
        </w:rPr>
        <w:t xml:space="preserve">kobo </w:t>
      </w:r>
      <w:r w:rsidRPr="00833ECA">
        <w:rPr>
          <w:spacing w:val="2"/>
          <w:sz w:val="24"/>
          <w:szCs w:val="24"/>
        </w:rPr>
        <w:t>n</w:t>
      </w:r>
      <w:r w:rsidRPr="00833ECA">
        <w:rPr>
          <w:sz w:val="24"/>
          <w:szCs w:val="24"/>
        </w:rPr>
        <w:t>a</w:t>
      </w:r>
      <w:r w:rsidRPr="00833ECA">
        <w:rPr>
          <w:spacing w:val="-1"/>
          <w:sz w:val="24"/>
          <w:szCs w:val="24"/>
        </w:rPr>
        <w:t xml:space="preserve"> w</w:t>
      </w:r>
      <w:r w:rsidRPr="00833ECA">
        <w:rPr>
          <w:sz w:val="24"/>
          <w:szCs w:val="24"/>
        </w:rPr>
        <w:t>a</w:t>
      </w:r>
      <w:r w:rsidRPr="00833ECA">
        <w:rPr>
          <w:spacing w:val="-1"/>
          <w:sz w:val="24"/>
          <w:szCs w:val="24"/>
        </w:rPr>
        <w:t xml:space="preserve"> </w:t>
      </w:r>
      <w:r>
        <w:rPr>
          <w:spacing w:val="2"/>
          <w:sz w:val="24"/>
          <w:szCs w:val="24"/>
        </w:rPr>
        <w:t>Kanaani</w:t>
      </w:r>
      <w:r w:rsidRPr="00833ECA">
        <w:rPr>
          <w:sz w:val="24"/>
          <w:szCs w:val="24"/>
        </w:rPr>
        <w:t>.</w:t>
      </w:r>
    </w:p>
    <w:p w:rsidR="00AD38E1" w:rsidRPr="00833ECA" w:rsidRDefault="00EC7C6C" w:rsidP="007C1919">
      <w:pPr>
        <w:ind w:firstLine="720"/>
        <w:jc w:val="both"/>
        <w:rPr>
          <w:sz w:val="24"/>
          <w:szCs w:val="24"/>
        </w:rPr>
      </w:pPr>
      <w:r w:rsidRPr="00833ECA">
        <w:rPr>
          <w:spacing w:val="1"/>
          <w:sz w:val="24"/>
          <w:szCs w:val="24"/>
        </w:rPr>
        <w:t>S</w:t>
      </w:r>
      <w:r w:rsidRPr="00833ECA">
        <w:rPr>
          <w:spacing w:val="-1"/>
          <w:sz w:val="24"/>
          <w:szCs w:val="24"/>
        </w:rPr>
        <w:t>a</w:t>
      </w:r>
      <w:r w:rsidRPr="00833ECA">
        <w:rPr>
          <w:sz w:val="24"/>
          <w:szCs w:val="24"/>
        </w:rPr>
        <w:t>sa</w:t>
      </w:r>
      <w:r w:rsidRPr="00833ECA">
        <w:rPr>
          <w:spacing w:val="18"/>
          <w:sz w:val="24"/>
          <w:szCs w:val="24"/>
        </w:rPr>
        <w:t xml:space="preserve"> </w:t>
      </w:r>
      <w:r w:rsidR="006D3C52">
        <w:rPr>
          <w:sz w:val="24"/>
          <w:szCs w:val="24"/>
        </w:rPr>
        <w:t>tuangalie</w:t>
      </w:r>
      <w:r w:rsidRPr="00833ECA">
        <w:rPr>
          <w:spacing w:val="18"/>
          <w:sz w:val="24"/>
          <w:szCs w:val="24"/>
        </w:rPr>
        <w:t xml:space="preserve"> </w:t>
      </w:r>
      <w:r w:rsidRPr="00833ECA">
        <w:rPr>
          <w:spacing w:val="3"/>
          <w:sz w:val="24"/>
          <w:szCs w:val="24"/>
        </w:rPr>
        <w:t>s</w:t>
      </w:r>
      <w:r w:rsidRPr="00833ECA">
        <w:rPr>
          <w:spacing w:val="-1"/>
          <w:sz w:val="24"/>
          <w:szCs w:val="24"/>
        </w:rPr>
        <w:t>e</w:t>
      </w:r>
      <w:r w:rsidRPr="00833ECA">
        <w:rPr>
          <w:sz w:val="24"/>
          <w:szCs w:val="24"/>
        </w:rPr>
        <w:t>h</w:t>
      </w:r>
      <w:r w:rsidRPr="00833ECA">
        <w:rPr>
          <w:spacing w:val="1"/>
          <w:sz w:val="24"/>
          <w:szCs w:val="24"/>
        </w:rPr>
        <w:t>em</w:t>
      </w:r>
      <w:r w:rsidRPr="00833ECA">
        <w:rPr>
          <w:sz w:val="24"/>
          <w:szCs w:val="24"/>
        </w:rPr>
        <w:t>u</w:t>
      </w:r>
      <w:r w:rsidRPr="00833ECA">
        <w:rPr>
          <w:spacing w:val="22"/>
          <w:sz w:val="24"/>
          <w:szCs w:val="24"/>
        </w:rPr>
        <w:t xml:space="preserve"> </w:t>
      </w:r>
      <w:r w:rsidRPr="00833ECA">
        <w:rPr>
          <w:spacing w:val="-5"/>
          <w:sz w:val="24"/>
          <w:szCs w:val="24"/>
        </w:rPr>
        <w:t>y</w:t>
      </w:r>
      <w:r w:rsidRPr="00833ECA">
        <w:rPr>
          <w:sz w:val="24"/>
          <w:szCs w:val="24"/>
        </w:rPr>
        <w:t>a</w:t>
      </w:r>
      <w:r w:rsidRPr="00833ECA">
        <w:rPr>
          <w:spacing w:val="21"/>
          <w:sz w:val="24"/>
          <w:szCs w:val="24"/>
        </w:rPr>
        <w:t xml:space="preserve"> </w:t>
      </w:r>
      <w:r w:rsidRPr="00833ECA">
        <w:rPr>
          <w:spacing w:val="1"/>
          <w:sz w:val="24"/>
          <w:szCs w:val="24"/>
        </w:rPr>
        <w:t>t</w:t>
      </w:r>
      <w:r w:rsidRPr="00833ECA">
        <w:rPr>
          <w:spacing w:val="-1"/>
          <w:sz w:val="24"/>
          <w:szCs w:val="24"/>
        </w:rPr>
        <w:t>a</w:t>
      </w:r>
      <w:r w:rsidRPr="00833ECA">
        <w:rPr>
          <w:spacing w:val="1"/>
          <w:sz w:val="24"/>
          <w:szCs w:val="24"/>
        </w:rPr>
        <w:t>t</w:t>
      </w:r>
      <w:r w:rsidRPr="00833ECA">
        <w:rPr>
          <w:sz w:val="24"/>
          <w:szCs w:val="24"/>
        </w:rPr>
        <w:t>u</w:t>
      </w:r>
      <w:r w:rsidRPr="00833ECA">
        <w:rPr>
          <w:spacing w:val="19"/>
          <w:sz w:val="24"/>
          <w:szCs w:val="24"/>
        </w:rPr>
        <w:t xml:space="preserve"> </w:t>
      </w:r>
      <w:r w:rsidRPr="00833ECA">
        <w:rPr>
          <w:spacing w:val="2"/>
          <w:sz w:val="24"/>
          <w:szCs w:val="24"/>
        </w:rPr>
        <w:t>n</w:t>
      </w:r>
      <w:r w:rsidRPr="00833ECA">
        <w:rPr>
          <w:sz w:val="24"/>
          <w:szCs w:val="24"/>
        </w:rPr>
        <w:t>a</w:t>
      </w:r>
      <w:r w:rsidRPr="00833ECA">
        <w:rPr>
          <w:spacing w:val="23"/>
          <w:sz w:val="24"/>
          <w:szCs w:val="24"/>
        </w:rPr>
        <w:t xml:space="preserve"> </w:t>
      </w:r>
      <w:r w:rsidRPr="00833ECA">
        <w:rPr>
          <w:spacing w:val="-5"/>
          <w:sz w:val="24"/>
          <w:szCs w:val="24"/>
        </w:rPr>
        <w:t>y</w:t>
      </w:r>
      <w:r w:rsidRPr="00833ECA">
        <w:rPr>
          <w:sz w:val="24"/>
          <w:szCs w:val="24"/>
        </w:rPr>
        <w:t>a</w:t>
      </w:r>
      <w:r w:rsidRPr="00833ECA">
        <w:rPr>
          <w:spacing w:val="21"/>
          <w:sz w:val="24"/>
          <w:szCs w:val="24"/>
        </w:rPr>
        <w:t xml:space="preserve"> </w:t>
      </w:r>
      <w:r w:rsidRPr="00833ECA">
        <w:rPr>
          <w:spacing w:val="1"/>
          <w:sz w:val="24"/>
          <w:szCs w:val="24"/>
        </w:rPr>
        <w:t>t</w:t>
      </w:r>
      <w:r w:rsidRPr="00833ECA">
        <w:rPr>
          <w:spacing w:val="-1"/>
          <w:sz w:val="24"/>
          <w:szCs w:val="24"/>
        </w:rPr>
        <w:t>a</w:t>
      </w:r>
      <w:r w:rsidRPr="00833ECA">
        <w:rPr>
          <w:sz w:val="24"/>
          <w:szCs w:val="24"/>
        </w:rPr>
        <w:t>no</w:t>
      </w:r>
      <w:r w:rsidRPr="00833ECA">
        <w:rPr>
          <w:spacing w:val="22"/>
          <w:sz w:val="24"/>
          <w:szCs w:val="24"/>
        </w:rPr>
        <w:t xml:space="preserve"> </w:t>
      </w:r>
      <w:r w:rsidRPr="00833ECA">
        <w:rPr>
          <w:spacing w:val="1"/>
          <w:sz w:val="24"/>
          <w:szCs w:val="24"/>
        </w:rPr>
        <w:t>am</w:t>
      </w:r>
      <w:r w:rsidRPr="00833ECA">
        <w:rPr>
          <w:sz w:val="24"/>
          <w:szCs w:val="24"/>
        </w:rPr>
        <w:t>b</w:t>
      </w:r>
      <w:r w:rsidRPr="00833ECA">
        <w:rPr>
          <w:spacing w:val="1"/>
          <w:sz w:val="24"/>
          <w:szCs w:val="24"/>
        </w:rPr>
        <w:t>a</w:t>
      </w:r>
      <w:r w:rsidRPr="00833ECA">
        <w:rPr>
          <w:spacing w:val="-5"/>
          <w:sz w:val="24"/>
          <w:szCs w:val="24"/>
        </w:rPr>
        <w:t>y</w:t>
      </w:r>
      <w:r w:rsidRPr="00833ECA">
        <w:rPr>
          <w:sz w:val="24"/>
          <w:szCs w:val="24"/>
        </w:rPr>
        <w:t>o</w:t>
      </w:r>
      <w:r w:rsidRPr="00833ECA">
        <w:rPr>
          <w:spacing w:val="22"/>
          <w:sz w:val="24"/>
          <w:szCs w:val="24"/>
        </w:rPr>
        <w:t xml:space="preserve"> </w:t>
      </w:r>
      <w:r w:rsidRPr="00833ECA">
        <w:rPr>
          <w:spacing w:val="1"/>
          <w:sz w:val="24"/>
          <w:szCs w:val="24"/>
        </w:rPr>
        <w:t>i</w:t>
      </w:r>
      <w:r w:rsidRPr="00833ECA">
        <w:rPr>
          <w:sz w:val="24"/>
          <w:szCs w:val="24"/>
        </w:rPr>
        <w:t>n</w:t>
      </w:r>
      <w:r w:rsidRPr="00833ECA">
        <w:rPr>
          <w:spacing w:val="-1"/>
          <w:sz w:val="24"/>
          <w:szCs w:val="24"/>
        </w:rPr>
        <w:t>a</w:t>
      </w:r>
      <w:r w:rsidRPr="00833ECA">
        <w:rPr>
          <w:sz w:val="24"/>
          <w:szCs w:val="24"/>
        </w:rPr>
        <w:t>sh</w:t>
      </w:r>
      <w:r w:rsidRPr="00833ECA">
        <w:rPr>
          <w:spacing w:val="2"/>
          <w:sz w:val="24"/>
          <w:szCs w:val="24"/>
        </w:rPr>
        <w:t>u</w:t>
      </w:r>
      <w:r w:rsidRPr="00833ECA">
        <w:rPr>
          <w:spacing w:val="-2"/>
          <w:sz w:val="24"/>
          <w:szCs w:val="24"/>
        </w:rPr>
        <w:t>g</w:t>
      </w:r>
      <w:r w:rsidRPr="00833ECA">
        <w:rPr>
          <w:sz w:val="24"/>
          <w:szCs w:val="24"/>
        </w:rPr>
        <w:t>hu</w:t>
      </w:r>
      <w:r w:rsidRPr="00833ECA">
        <w:rPr>
          <w:spacing w:val="1"/>
          <w:sz w:val="24"/>
          <w:szCs w:val="24"/>
        </w:rPr>
        <w:t>li</w:t>
      </w:r>
      <w:r w:rsidRPr="00833ECA">
        <w:rPr>
          <w:sz w:val="24"/>
          <w:szCs w:val="24"/>
        </w:rPr>
        <w:t>ka</w:t>
      </w:r>
      <w:r w:rsidRPr="00833ECA">
        <w:rPr>
          <w:spacing w:val="18"/>
          <w:sz w:val="24"/>
          <w:szCs w:val="24"/>
        </w:rPr>
        <w:t xml:space="preserve"> </w:t>
      </w:r>
      <w:r w:rsidRPr="00833ECA">
        <w:rPr>
          <w:sz w:val="24"/>
          <w:szCs w:val="24"/>
        </w:rPr>
        <w:t>na</w:t>
      </w:r>
      <w:r w:rsidRPr="00833ECA">
        <w:rPr>
          <w:spacing w:val="21"/>
          <w:sz w:val="24"/>
          <w:szCs w:val="24"/>
        </w:rPr>
        <w:t xml:space="preserve"> </w:t>
      </w:r>
      <w:r w:rsidRPr="00833ECA">
        <w:rPr>
          <w:spacing w:val="2"/>
          <w:sz w:val="24"/>
          <w:szCs w:val="24"/>
        </w:rPr>
        <w:t>n</w:t>
      </w:r>
      <w:r w:rsidRPr="00833ECA">
        <w:rPr>
          <w:spacing w:val="-5"/>
          <w:sz w:val="24"/>
          <w:szCs w:val="24"/>
        </w:rPr>
        <w:t>y</w:t>
      </w:r>
      <w:r w:rsidRPr="00833ECA">
        <w:rPr>
          <w:spacing w:val="1"/>
          <w:sz w:val="24"/>
          <w:szCs w:val="24"/>
        </w:rPr>
        <w:t>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 xml:space="preserve">i </w:t>
      </w:r>
      <w:r w:rsidRPr="00833ECA">
        <w:rPr>
          <w:spacing w:val="1"/>
          <w:sz w:val="24"/>
          <w:szCs w:val="24"/>
        </w:rPr>
        <w:t>z</w:t>
      </w:r>
      <w:r w:rsidRPr="00833ECA">
        <w:rPr>
          <w:sz w:val="24"/>
          <w:szCs w:val="24"/>
        </w:rPr>
        <w:t xml:space="preserve">a </w:t>
      </w:r>
      <w:r w:rsidRPr="00833ECA">
        <w:rPr>
          <w:spacing w:val="-1"/>
          <w:sz w:val="24"/>
          <w:szCs w:val="24"/>
        </w:rPr>
        <w:t>Ya</w:t>
      </w:r>
      <w:r w:rsidRPr="00833ECA">
        <w:rPr>
          <w:sz w:val="24"/>
          <w:szCs w:val="24"/>
        </w:rPr>
        <w:t>kobo</w:t>
      </w:r>
      <w:r w:rsidRPr="00833ECA">
        <w:rPr>
          <w:spacing w:val="1"/>
          <w:sz w:val="24"/>
          <w:szCs w:val="24"/>
        </w:rPr>
        <w:t xml:space="preserve"> </w:t>
      </w:r>
      <w:r w:rsidRPr="00833ECA">
        <w:rPr>
          <w:sz w:val="24"/>
          <w:szCs w:val="24"/>
        </w:rPr>
        <w:t>na</w:t>
      </w:r>
      <w:r w:rsidRPr="00833ECA">
        <w:rPr>
          <w:spacing w:val="3"/>
          <w:sz w:val="24"/>
          <w:szCs w:val="24"/>
        </w:rPr>
        <w:t xml:space="preserve"> </w:t>
      </w:r>
      <w:r w:rsidRPr="00833ECA">
        <w:rPr>
          <w:sz w:val="24"/>
          <w:szCs w:val="24"/>
        </w:rPr>
        <w:t>Es</w:t>
      </w:r>
      <w:r w:rsidRPr="00833ECA">
        <w:rPr>
          <w:spacing w:val="-1"/>
          <w:sz w:val="24"/>
          <w:szCs w:val="24"/>
        </w:rPr>
        <w:t>a</w:t>
      </w:r>
      <w:r w:rsidRPr="00833ECA">
        <w:rPr>
          <w:sz w:val="24"/>
          <w:szCs w:val="24"/>
        </w:rPr>
        <w:t>u</w:t>
      </w:r>
      <w:r w:rsidRPr="00833ECA">
        <w:rPr>
          <w:spacing w:val="1"/>
          <w:sz w:val="24"/>
          <w:szCs w:val="24"/>
        </w:rPr>
        <w:t xml:space="preserve"> z</w:t>
      </w:r>
      <w:r w:rsidRPr="00833ECA">
        <w:rPr>
          <w:sz w:val="24"/>
          <w:szCs w:val="24"/>
        </w:rPr>
        <w:t>a</w:t>
      </w:r>
      <w:r w:rsidRPr="00833ECA">
        <w:rPr>
          <w:spacing w:val="3"/>
          <w:sz w:val="24"/>
          <w:szCs w:val="24"/>
        </w:rPr>
        <w:t xml:space="preserve"> </w:t>
      </w:r>
      <w:r w:rsidRPr="00833ECA">
        <w:rPr>
          <w:sz w:val="24"/>
          <w:szCs w:val="24"/>
        </w:rPr>
        <w:t>ku</w:t>
      </w:r>
      <w:r w:rsidRPr="00833ECA">
        <w:rPr>
          <w:spacing w:val="1"/>
          <w:sz w:val="24"/>
          <w:szCs w:val="24"/>
        </w:rPr>
        <w:t>t</w:t>
      </w:r>
      <w:r w:rsidRPr="00833ECA">
        <w:rPr>
          <w:spacing w:val="-1"/>
          <w:sz w:val="24"/>
          <w:szCs w:val="24"/>
        </w:rPr>
        <w:t>e</w:t>
      </w:r>
      <w:r w:rsidRPr="00833ECA">
        <w:rPr>
          <w:sz w:val="24"/>
          <w:szCs w:val="24"/>
        </w:rPr>
        <w:t>ng</w:t>
      </w:r>
      <w:r w:rsidRPr="00833ECA">
        <w:rPr>
          <w:spacing w:val="-1"/>
          <w:sz w:val="24"/>
          <w:szCs w:val="24"/>
        </w:rPr>
        <w:t>a</w:t>
      </w:r>
      <w:r w:rsidRPr="00833ECA">
        <w:rPr>
          <w:sz w:val="24"/>
          <w:szCs w:val="24"/>
        </w:rPr>
        <w:t>n</w:t>
      </w:r>
      <w:r w:rsidRPr="00833ECA">
        <w:rPr>
          <w:spacing w:val="-1"/>
          <w:sz w:val="24"/>
          <w:szCs w:val="24"/>
        </w:rPr>
        <w:t>a</w:t>
      </w:r>
      <w:r w:rsidRPr="00833ECA">
        <w:rPr>
          <w:sz w:val="24"/>
          <w:szCs w:val="24"/>
        </w:rPr>
        <w:t>.</w:t>
      </w:r>
      <w:r w:rsidRPr="00833ECA">
        <w:rPr>
          <w:spacing w:val="1"/>
          <w:sz w:val="24"/>
          <w:szCs w:val="24"/>
        </w:rPr>
        <w:t xml:space="preserve"> </w:t>
      </w:r>
      <w:r w:rsidRPr="00833ECA">
        <w:rPr>
          <w:spacing w:val="3"/>
          <w:sz w:val="24"/>
          <w:szCs w:val="24"/>
        </w:rPr>
        <w:t>M</w:t>
      </w:r>
      <w:r w:rsidRPr="00833ECA">
        <w:rPr>
          <w:spacing w:val="-1"/>
          <w:sz w:val="24"/>
          <w:szCs w:val="24"/>
        </w:rPr>
        <w:t>ae</w:t>
      </w:r>
      <w:r w:rsidRPr="00833ECA">
        <w:rPr>
          <w:spacing w:val="1"/>
          <w:sz w:val="24"/>
          <w:szCs w:val="24"/>
        </w:rPr>
        <w:t>l</w:t>
      </w:r>
      <w:r w:rsidRPr="00833ECA">
        <w:rPr>
          <w:spacing w:val="-1"/>
          <w:sz w:val="24"/>
          <w:szCs w:val="24"/>
        </w:rPr>
        <w:t>e</w:t>
      </w:r>
      <w:r w:rsidRPr="00833ECA">
        <w:rPr>
          <w:spacing w:val="2"/>
          <w:sz w:val="24"/>
          <w:szCs w:val="24"/>
        </w:rPr>
        <w:t>z</w:t>
      </w:r>
      <w:r w:rsidRPr="00833ECA">
        <w:rPr>
          <w:sz w:val="24"/>
          <w:szCs w:val="24"/>
        </w:rPr>
        <w:t>o</w:t>
      </w:r>
      <w:r w:rsidRPr="00833ECA">
        <w:rPr>
          <w:spacing w:val="1"/>
          <w:sz w:val="24"/>
          <w:szCs w:val="24"/>
        </w:rPr>
        <w:t xml:space="preserve"> </w:t>
      </w:r>
      <w:r w:rsidRPr="00833ECA">
        <w:rPr>
          <w:sz w:val="24"/>
          <w:szCs w:val="24"/>
        </w:rPr>
        <w:t>h</w:t>
      </w:r>
      <w:r w:rsidRPr="00833ECA">
        <w:rPr>
          <w:spacing w:val="4"/>
          <w:sz w:val="24"/>
          <w:szCs w:val="24"/>
        </w:rPr>
        <w:t>a</w:t>
      </w:r>
      <w:r w:rsidRPr="00833ECA">
        <w:rPr>
          <w:spacing w:val="-2"/>
          <w:sz w:val="24"/>
          <w:szCs w:val="24"/>
        </w:rPr>
        <w:t>y</w:t>
      </w:r>
      <w:r w:rsidRPr="00833ECA">
        <w:rPr>
          <w:sz w:val="24"/>
          <w:szCs w:val="24"/>
        </w:rPr>
        <w:t>a</w:t>
      </w:r>
      <w:r w:rsidRPr="00833ECA">
        <w:rPr>
          <w:spacing w:val="5"/>
          <w:sz w:val="24"/>
          <w:szCs w:val="24"/>
        </w:rPr>
        <w:t xml:space="preserve"> </w:t>
      </w:r>
      <w:r w:rsidRPr="00833ECA">
        <w:rPr>
          <w:spacing w:val="-5"/>
          <w:sz w:val="24"/>
          <w:szCs w:val="24"/>
        </w:rPr>
        <w:t>y</w:t>
      </w:r>
      <w:r w:rsidRPr="00833ECA">
        <w:rPr>
          <w:spacing w:val="-1"/>
          <w:sz w:val="24"/>
          <w:szCs w:val="24"/>
        </w:rPr>
        <w:t>a</w:t>
      </w:r>
      <w:r w:rsidRPr="00833ECA">
        <w:rPr>
          <w:sz w:val="24"/>
          <w:szCs w:val="24"/>
        </w:rPr>
        <w:t>n</w:t>
      </w:r>
      <w:r w:rsidRPr="00833ECA">
        <w:rPr>
          <w:spacing w:val="-1"/>
          <w:sz w:val="24"/>
          <w:szCs w:val="24"/>
        </w:rPr>
        <w:t>a</w:t>
      </w:r>
      <w:r w:rsidRPr="00833ECA">
        <w:rPr>
          <w:spacing w:val="1"/>
          <w:sz w:val="24"/>
          <w:szCs w:val="24"/>
        </w:rPr>
        <w:t>ji</w:t>
      </w:r>
      <w:r w:rsidR="006D3C52">
        <w:rPr>
          <w:spacing w:val="1"/>
          <w:sz w:val="24"/>
          <w:szCs w:val="24"/>
        </w:rPr>
        <w:t>kita</w:t>
      </w:r>
      <w:r w:rsidRPr="00833ECA">
        <w:rPr>
          <w:sz w:val="24"/>
          <w:szCs w:val="24"/>
        </w:rPr>
        <w:t xml:space="preserve">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3"/>
          <w:sz w:val="24"/>
          <w:szCs w:val="24"/>
        </w:rPr>
        <w:t xml:space="preserve"> </w:t>
      </w:r>
      <w:r w:rsidRPr="00833ECA">
        <w:rPr>
          <w:spacing w:val="2"/>
          <w:sz w:val="24"/>
          <w:szCs w:val="24"/>
        </w:rPr>
        <w:t>n</w:t>
      </w:r>
      <w:r w:rsidRPr="00833ECA">
        <w:rPr>
          <w:spacing w:val="-5"/>
          <w:sz w:val="24"/>
          <w:szCs w:val="24"/>
        </w:rPr>
        <w:t>y</w:t>
      </w:r>
      <w:r w:rsidRPr="00833ECA">
        <w:rPr>
          <w:spacing w:val="1"/>
          <w:sz w:val="24"/>
          <w:szCs w:val="24"/>
        </w:rPr>
        <w:t>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2"/>
          <w:sz w:val="24"/>
          <w:szCs w:val="24"/>
        </w:rPr>
        <w:t xml:space="preserve"> </w:t>
      </w:r>
      <w:r w:rsidRPr="00833ECA">
        <w:rPr>
          <w:sz w:val="24"/>
          <w:szCs w:val="24"/>
        </w:rPr>
        <w:t>mb</w:t>
      </w:r>
      <w:r w:rsidRPr="00833ECA">
        <w:rPr>
          <w:spacing w:val="1"/>
          <w:sz w:val="24"/>
          <w:szCs w:val="24"/>
        </w:rPr>
        <w:t>il</w:t>
      </w:r>
      <w:r w:rsidRPr="00833ECA">
        <w:rPr>
          <w:sz w:val="24"/>
          <w:szCs w:val="24"/>
        </w:rPr>
        <w:t xml:space="preserve">i </w:t>
      </w:r>
      <w:r w:rsidRPr="00833ECA">
        <w:rPr>
          <w:spacing w:val="1"/>
          <w:sz w:val="24"/>
          <w:szCs w:val="24"/>
        </w:rPr>
        <w:t>t</w:t>
      </w:r>
      <w:r w:rsidRPr="00833ECA">
        <w:rPr>
          <w:sz w:val="24"/>
          <w:szCs w:val="24"/>
        </w:rPr>
        <w:t>o</w:t>
      </w:r>
      <w:r w:rsidRPr="00833ECA">
        <w:rPr>
          <w:spacing w:val="-1"/>
          <w:sz w:val="24"/>
          <w:szCs w:val="24"/>
        </w:rPr>
        <w:t>fa</w:t>
      </w:r>
      <w:r w:rsidRPr="00833ECA">
        <w:rPr>
          <w:sz w:val="24"/>
          <w:szCs w:val="24"/>
        </w:rPr>
        <w:t>u</w:t>
      </w:r>
      <w:r w:rsidRPr="00833ECA">
        <w:rPr>
          <w:spacing w:val="1"/>
          <w:sz w:val="24"/>
          <w:szCs w:val="24"/>
        </w:rPr>
        <w:t>t</w:t>
      </w:r>
      <w:r w:rsidRPr="00833ECA">
        <w:rPr>
          <w:sz w:val="24"/>
          <w:szCs w:val="24"/>
        </w:rPr>
        <w:t>i</w:t>
      </w:r>
      <w:r w:rsidRPr="00833ECA">
        <w:rPr>
          <w:spacing w:val="2"/>
          <w:sz w:val="24"/>
          <w:szCs w:val="24"/>
        </w:rPr>
        <w:t xml:space="preserve"> </w:t>
      </w:r>
      <w:r w:rsidRPr="00833ECA">
        <w:rPr>
          <w:spacing w:val="-1"/>
          <w:sz w:val="24"/>
          <w:szCs w:val="24"/>
        </w:rPr>
        <w:t>wa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2"/>
          <w:sz w:val="24"/>
          <w:szCs w:val="24"/>
        </w:rPr>
        <w:t xml:space="preserve"> </w:t>
      </w:r>
      <w:r w:rsidRPr="00833ECA">
        <w:rPr>
          <w:sz w:val="24"/>
          <w:szCs w:val="24"/>
        </w:rPr>
        <w:t>ndu</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2"/>
          <w:sz w:val="24"/>
          <w:szCs w:val="24"/>
        </w:rPr>
        <w:t>w</w:t>
      </w:r>
      <w:r w:rsidRPr="00833ECA">
        <w:rPr>
          <w:spacing w:val="1"/>
          <w:sz w:val="24"/>
          <w:szCs w:val="24"/>
        </w:rPr>
        <w:t>ali</w:t>
      </w:r>
      <w:r w:rsidRPr="00833ECA">
        <w:rPr>
          <w:sz w:val="24"/>
          <w:szCs w:val="24"/>
        </w:rPr>
        <w:t>po</w:t>
      </w:r>
      <w:r w:rsidRPr="00833ECA">
        <w:rPr>
          <w:spacing w:val="-1"/>
          <w:sz w:val="24"/>
          <w:szCs w:val="24"/>
        </w:rPr>
        <w:t>ac</w:t>
      </w:r>
      <w:r w:rsidRPr="00833ECA">
        <w:rPr>
          <w:sz w:val="24"/>
          <w:szCs w:val="24"/>
        </w:rPr>
        <w:t>h</w:t>
      </w:r>
      <w:r w:rsidRPr="00833ECA">
        <w:rPr>
          <w:spacing w:val="-1"/>
          <w:sz w:val="24"/>
          <w:szCs w:val="24"/>
        </w:rPr>
        <w:t>a</w:t>
      </w:r>
      <w:r w:rsidRPr="00833ECA">
        <w:rPr>
          <w:sz w:val="24"/>
          <w:szCs w:val="24"/>
        </w:rPr>
        <w:t>n</w:t>
      </w:r>
      <w:r w:rsidRPr="00833ECA">
        <w:rPr>
          <w:spacing w:val="-1"/>
          <w:sz w:val="24"/>
          <w:szCs w:val="24"/>
        </w:rPr>
        <w:t>a</w:t>
      </w:r>
      <w:r w:rsidRPr="00833ECA">
        <w:rPr>
          <w:sz w:val="24"/>
          <w:szCs w:val="24"/>
        </w:rPr>
        <w:t>.</w:t>
      </w:r>
      <w:r w:rsidRPr="00833ECA">
        <w:rPr>
          <w:spacing w:val="1"/>
          <w:sz w:val="24"/>
          <w:szCs w:val="24"/>
        </w:rPr>
        <w:t xml:space="preserve"> 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6"/>
          <w:sz w:val="24"/>
          <w:szCs w:val="24"/>
        </w:rPr>
        <w:t xml:space="preserve"> </w:t>
      </w:r>
      <w:r w:rsidRPr="00833ECA">
        <w:rPr>
          <w:spacing w:val="-5"/>
          <w:sz w:val="24"/>
          <w:szCs w:val="24"/>
        </w:rPr>
        <w:t>y</w:t>
      </w:r>
      <w:r w:rsidRPr="00833ECA">
        <w:rPr>
          <w:sz w:val="24"/>
          <w:szCs w:val="24"/>
        </w:rPr>
        <w:t xml:space="preserve">a </w:t>
      </w:r>
      <w:r w:rsidRPr="00833ECA">
        <w:rPr>
          <w:spacing w:val="3"/>
          <w:sz w:val="24"/>
          <w:szCs w:val="24"/>
        </w:rPr>
        <w:t>t</w:t>
      </w:r>
      <w:r w:rsidRPr="00833ECA">
        <w:rPr>
          <w:spacing w:val="-1"/>
          <w:sz w:val="24"/>
          <w:szCs w:val="24"/>
        </w:rPr>
        <w:t>a</w:t>
      </w:r>
      <w:r w:rsidRPr="00833ECA">
        <w:rPr>
          <w:spacing w:val="1"/>
          <w:sz w:val="24"/>
          <w:szCs w:val="24"/>
        </w:rPr>
        <w:t>t</w:t>
      </w:r>
      <w:r w:rsidRPr="00833ECA">
        <w:rPr>
          <w:sz w:val="24"/>
          <w:szCs w:val="24"/>
        </w:rPr>
        <w:t>u</w:t>
      </w:r>
      <w:r w:rsidRPr="00833ECA">
        <w:rPr>
          <w:spacing w:val="1"/>
          <w:sz w:val="24"/>
          <w:szCs w:val="24"/>
        </w:rPr>
        <w:t xml:space="preserve"> i</w:t>
      </w:r>
      <w:r w:rsidRPr="00833ECA">
        <w:rPr>
          <w:sz w:val="24"/>
          <w:szCs w:val="24"/>
        </w:rPr>
        <w:t>n</w:t>
      </w:r>
      <w:r w:rsidRPr="00833ECA">
        <w:rPr>
          <w:spacing w:val="-1"/>
          <w:sz w:val="24"/>
          <w:szCs w:val="24"/>
        </w:rPr>
        <w:t>ae</w:t>
      </w:r>
      <w:r w:rsidRPr="00833ECA">
        <w:rPr>
          <w:spacing w:val="1"/>
          <w:sz w:val="24"/>
          <w:szCs w:val="24"/>
        </w:rPr>
        <w:t>l</w:t>
      </w:r>
      <w:r w:rsidRPr="00833ECA">
        <w:rPr>
          <w:spacing w:val="-1"/>
          <w:sz w:val="24"/>
          <w:szCs w:val="24"/>
        </w:rPr>
        <w:t>e</w:t>
      </w:r>
      <w:r w:rsidRPr="00833ECA">
        <w:rPr>
          <w:spacing w:val="1"/>
          <w:sz w:val="24"/>
          <w:szCs w:val="24"/>
        </w:rPr>
        <w:t>z</w:t>
      </w:r>
      <w:r w:rsidRPr="00833ECA">
        <w:rPr>
          <w:spacing w:val="-1"/>
          <w:sz w:val="24"/>
          <w:szCs w:val="24"/>
        </w:rPr>
        <w:t>e</w:t>
      </w:r>
      <w:r w:rsidRPr="00833ECA">
        <w:rPr>
          <w:sz w:val="24"/>
          <w:szCs w:val="24"/>
        </w:rPr>
        <w:t>a u</w:t>
      </w:r>
      <w:r w:rsidRPr="00833ECA">
        <w:rPr>
          <w:spacing w:val="1"/>
          <w:sz w:val="24"/>
          <w:szCs w:val="24"/>
        </w:rPr>
        <w:t>t</w:t>
      </w:r>
      <w:r w:rsidRPr="00833ECA">
        <w:rPr>
          <w:spacing w:val="-1"/>
          <w:sz w:val="24"/>
          <w:szCs w:val="24"/>
        </w:rPr>
        <w:t>e</w:t>
      </w:r>
      <w:r w:rsidRPr="00833ECA">
        <w:rPr>
          <w:spacing w:val="2"/>
          <w:sz w:val="24"/>
          <w:szCs w:val="24"/>
        </w:rPr>
        <w:t>n</w:t>
      </w:r>
      <w:r w:rsidRPr="00833ECA">
        <w:rPr>
          <w:spacing w:val="-2"/>
          <w:sz w:val="24"/>
          <w:szCs w:val="24"/>
        </w:rPr>
        <w:t>g</w:t>
      </w:r>
      <w:r w:rsidRPr="00833ECA">
        <w:rPr>
          <w:spacing w:val="-1"/>
          <w:sz w:val="24"/>
          <w:szCs w:val="24"/>
        </w:rPr>
        <w:t>a</w:t>
      </w:r>
      <w:r w:rsidRPr="00833ECA">
        <w:rPr>
          <w:sz w:val="24"/>
          <w:szCs w:val="24"/>
        </w:rPr>
        <w:t>no</w:t>
      </w:r>
      <w:r w:rsidRPr="00833ECA">
        <w:rPr>
          <w:spacing w:val="4"/>
          <w:sz w:val="24"/>
          <w:szCs w:val="24"/>
        </w:rPr>
        <w:t xml:space="preserve"> </w:t>
      </w:r>
      <w:r w:rsidRPr="00833ECA">
        <w:rPr>
          <w:spacing w:val="-1"/>
          <w:sz w:val="24"/>
          <w:szCs w:val="24"/>
        </w:rPr>
        <w:t>w</w:t>
      </w:r>
      <w:r w:rsidRPr="00833ECA">
        <w:rPr>
          <w:sz w:val="24"/>
          <w:szCs w:val="24"/>
        </w:rPr>
        <w:t xml:space="preserve">a </w:t>
      </w:r>
      <w:r w:rsidRPr="00833ECA">
        <w:rPr>
          <w:spacing w:val="-1"/>
          <w:sz w:val="24"/>
          <w:szCs w:val="24"/>
        </w:rPr>
        <w:t>Ya</w:t>
      </w:r>
      <w:r w:rsidRPr="00833ECA">
        <w:rPr>
          <w:sz w:val="24"/>
          <w:szCs w:val="24"/>
        </w:rPr>
        <w:t>kobo</w:t>
      </w:r>
      <w:r w:rsidRPr="00833ECA">
        <w:rPr>
          <w:spacing w:val="1"/>
          <w:sz w:val="24"/>
          <w:szCs w:val="24"/>
        </w:rPr>
        <w:t xml:space="preserve"> </w:t>
      </w:r>
      <w:r w:rsidRPr="00833ECA">
        <w:rPr>
          <w:sz w:val="24"/>
          <w:szCs w:val="24"/>
        </w:rPr>
        <w:t>na Es</w:t>
      </w:r>
      <w:r w:rsidRPr="00833ECA">
        <w:rPr>
          <w:spacing w:val="-1"/>
          <w:sz w:val="24"/>
          <w:szCs w:val="24"/>
        </w:rPr>
        <w:t>a</w:t>
      </w:r>
      <w:r w:rsidRPr="00833ECA">
        <w:rPr>
          <w:sz w:val="24"/>
          <w:szCs w:val="24"/>
        </w:rPr>
        <w:t>u</w:t>
      </w:r>
      <w:r w:rsidRPr="00833ECA">
        <w:rPr>
          <w:spacing w:val="3"/>
          <w:sz w:val="24"/>
          <w:szCs w:val="24"/>
        </w:rPr>
        <w:t xml:space="preserve"> </w:t>
      </w:r>
      <w:r w:rsidRPr="00833ECA">
        <w:rPr>
          <w:sz w:val="24"/>
          <w:szCs w:val="24"/>
        </w:rPr>
        <w:t>us</w:t>
      </w:r>
      <w:r w:rsidRPr="00833ECA">
        <w:rPr>
          <w:spacing w:val="1"/>
          <w:sz w:val="24"/>
          <w:szCs w:val="24"/>
        </w:rPr>
        <w:t>i</w:t>
      </w:r>
      <w:r w:rsidRPr="00833ECA">
        <w:rPr>
          <w:sz w:val="24"/>
          <w:szCs w:val="24"/>
        </w:rPr>
        <w:t>oku</w:t>
      </w:r>
      <w:r w:rsidRPr="00833ECA">
        <w:rPr>
          <w:spacing w:val="-1"/>
          <w:sz w:val="24"/>
          <w:szCs w:val="24"/>
        </w:rPr>
        <w:t>w</w:t>
      </w:r>
      <w:r w:rsidRPr="00833ECA">
        <w:rPr>
          <w:sz w:val="24"/>
          <w:szCs w:val="24"/>
        </w:rPr>
        <w:t>a</w:t>
      </w:r>
      <w:r w:rsidRPr="00833ECA">
        <w:rPr>
          <w:spacing w:val="2"/>
          <w:sz w:val="24"/>
          <w:szCs w:val="24"/>
        </w:rPr>
        <w:t xml:space="preserve"> </w:t>
      </w:r>
      <w:r w:rsidRPr="00833ECA">
        <w:rPr>
          <w:spacing w:val="-1"/>
          <w:sz w:val="24"/>
          <w:szCs w:val="24"/>
        </w:rPr>
        <w:t>w</w:t>
      </w:r>
      <w:r w:rsidRPr="00833ECA">
        <w:rPr>
          <w:sz w:val="24"/>
          <w:szCs w:val="24"/>
        </w:rPr>
        <w:t>a</w:t>
      </w:r>
      <w:r w:rsidRPr="00833ECA">
        <w:rPr>
          <w:spacing w:val="2"/>
          <w:sz w:val="24"/>
          <w:szCs w:val="24"/>
        </w:rPr>
        <w:t xml:space="preserve"> </w:t>
      </w:r>
      <w:r w:rsidRPr="00833ECA">
        <w:rPr>
          <w:spacing w:val="-1"/>
          <w:sz w:val="24"/>
          <w:szCs w:val="24"/>
        </w:rPr>
        <w:t>a</w:t>
      </w:r>
      <w:r w:rsidRPr="00833ECA">
        <w:rPr>
          <w:spacing w:val="1"/>
          <w:sz w:val="24"/>
          <w:szCs w:val="24"/>
        </w:rPr>
        <w:t>m</w:t>
      </w:r>
      <w:r w:rsidRPr="00833ECA">
        <w:rPr>
          <w:spacing w:val="-1"/>
          <w:sz w:val="24"/>
          <w:szCs w:val="24"/>
        </w:rPr>
        <w:t>a</w:t>
      </w:r>
      <w:r w:rsidRPr="00833ECA">
        <w:rPr>
          <w:spacing w:val="2"/>
          <w:sz w:val="24"/>
          <w:szCs w:val="24"/>
        </w:rPr>
        <w:t>n</w:t>
      </w:r>
      <w:r w:rsidRPr="00833ECA">
        <w:rPr>
          <w:sz w:val="24"/>
          <w:szCs w:val="24"/>
        </w:rPr>
        <w:t>i</w:t>
      </w:r>
      <w:r w:rsidRPr="00833ECA">
        <w:rPr>
          <w:spacing w:val="3"/>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2"/>
          <w:sz w:val="24"/>
          <w:szCs w:val="24"/>
        </w:rPr>
        <w:t xml:space="preserve"> </w:t>
      </w:r>
      <w:r w:rsidRPr="00833ECA">
        <w:rPr>
          <w:sz w:val="24"/>
          <w:szCs w:val="24"/>
        </w:rPr>
        <w:t>26</w:t>
      </w:r>
      <w:r w:rsidRPr="00833ECA">
        <w:rPr>
          <w:spacing w:val="1"/>
          <w:sz w:val="24"/>
          <w:szCs w:val="24"/>
        </w:rPr>
        <w:t>:</w:t>
      </w:r>
      <w:r w:rsidRPr="00833ECA">
        <w:rPr>
          <w:sz w:val="24"/>
          <w:szCs w:val="24"/>
        </w:rPr>
        <w:t>34–28</w:t>
      </w:r>
      <w:r w:rsidRPr="00833ECA">
        <w:rPr>
          <w:spacing w:val="1"/>
          <w:sz w:val="24"/>
          <w:szCs w:val="24"/>
        </w:rPr>
        <w:t>:</w:t>
      </w:r>
      <w:r w:rsidRPr="00833ECA">
        <w:rPr>
          <w:sz w:val="24"/>
          <w:szCs w:val="24"/>
        </w:rPr>
        <w:t xml:space="preserve">22. </w:t>
      </w:r>
      <w:r w:rsidRPr="00833ECA">
        <w:rPr>
          <w:spacing w:val="-1"/>
          <w:sz w:val="24"/>
          <w:szCs w:val="24"/>
        </w:rPr>
        <w:t>N</w:t>
      </w:r>
      <w:r w:rsidRPr="00833ECA">
        <w:rPr>
          <w:sz w:val="24"/>
          <w:szCs w:val="24"/>
        </w:rPr>
        <w:t>a</w:t>
      </w:r>
      <w:r w:rsidRPr="00833ECA">
        <w:rPr>
          <w:spacing w:val="2"/>
          <w:sz w:val="24"/>
          <w:szCs w:val="24"/>
        </w:rPr>
        <w:t xml:space="preserve"> </w:t>
      </w:r>
      <w:r w:rsidRPr="00833ECA">
        <w:rPr>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t</w:t>
      </w:r>
      <w:r w:rsidRPr="00833ECA">
        <w:rPr>
          <w:spacing w:val="-1"/>
          <w:sz w:val="24"/>
          <w:szCs w:val="24"/>
        </w:rPr>
        <w:t>a</w:t>
      </w:r>
      <w:r w:rsidRPr="00833ECA">
        <w:rPr>
          <w:sz w:val="24"/>
          <w:szCs w:val="24"/>
        </w:rPr>
        <w:t>no</w:t>
      </w:r>
      <w:r w:rsidRPr="00833ECA">
        <w:rPr>
          <w:spacing w:val="3"/>
          <w:sz w:val="24"/>
          <w:szCs w:val="24"/>
        </w:rPr>
        <w:t xml:space="preserve"> </w:t>
      </w:r>
      <w:r w:rsidRPr="00833ECA">
        <w:rPr>
          <w:spacing w:val="1"/>
          <w:sz w:val="24"/>
          <w:szCs w:val="24"/>
        </w:rPr>
        <w:t>i</w:t>
      </w:r>
      <w:r w:rsidRPr="00833ECA">
        <w:rPr>
          <w:sz w:val="24"/>
          <w:szCs w:val="24"/>
        </w:rPr>
        <w:t>n</w:t>
      </w:r>
      <w:r w:rsidRPr="00833ECA">
        <w:rPr>
          <w:spacing w:val="-1"/>
          <w:sz w:val="24"/>
          <w:szCs w:val="24"/>
        </w:rPr>
        <w:t>ae</w:t>
      </w:r>
      <w:r w:rsidRPr="00833ECA">
        <w:rPr>
          <w:spacing w:val="1"/>
          <w:sz w:val="24"/>
          <w:szCs w:val="24"/>
        </w:rPr>
        <w:t>l</w:t>
      </w:r>
      <w:r w:rsidRPr="00833ECA">
        <w:rPr>
          <w:spacing w:val="-1"/>
          <w:sz w:val="24"/>
          <w:szCs w:val="24"/>
        </w:rPr>
        <w:t>e</w:t>
      </w:r>
      <w:r w:rsidRPr="00833ECA">
        <w:rPr>
          <w:spacing w:val="2"/>
          <w:sz w:val="24"/>
          <w:szCs w:val="24"/>
        </w:rPr>
        <w:t>z</w:t>
      </w:r>
      <w:r w:rsidRPr="00833ECA">
        <w:rPr>
          <w:spacing w:val="1"/>
          <w:sz w:val="24"/>
          <w:szCs w:val="24"/>
        </w:rPr>
        <w:t>e</w:t>
      </w:r>
      <w:r w:rsidRPr="00833ECA">
        <w:rPr>
          <w:sz w:val="24"/>
          <w:szCs w:val="24"/>
        </w:rPr>
        <w:t>a</w:t>
      </w:r>
      <w:r w:rsidRPr="00833ECA">
        <w:rPr>
          <w:spacing w:val="2"/>
          <w:sz w:val="24"/>
          <w:szCs w:val="24"/>
        </w:rPr>
        <w:t xml:space="preserve"> </w:t>
      </w:r>
      <w:r w:rsidRPr="00833ECA">
        <w:rPr>
          <w:sz w:val="24"/>
          <w:szCs w:val="24"/>
        </w:rPr>
        <w:t>u</w:t>
      </w:r>
      <w:r w:rsidRPr="00833ECA">
        <w:rPr>
          <w:spacing w:val="1"/>
          <w:sz w:val="24"/>
          <w:szCs w:val="24"/>
        </w:rPr>
        <w:t>t</w:t>
      </w:r>
      <w:r w:rsidRPr="00833ECA">
        <w:rPr>
          <w:spacing w:val="-1"/>
          <w:sz w:val="24"/>
          <w:szCs w:val="24"/>
        </w:rPr>
        <w:t>e</w:t>
      </w:r>
      <w:r w:rsidRPr="00833ECA">
        <w:rPr>
          <w:sz w:val="24"/>
          <w:szCs w:val="24"/>
        </w:rPr>
        <w:t>ng</w:t>
      </w:r>
      <w:r w:rsidRPr="00833ECA">
        <w:rPr>
          <w:spacing w:val="-1"/>
          <w:sz w:val="24"/>
          <w:szCs w:val="24"/>
        </w:rPr>
        <w:t>a</w:t>
      </w:r>
      <w:r w:rsidRPr="00833ECA">
        <w:rPr>
          <w:sz w:val="24"/>
          <w:szCs w:val="24"/>
        </w:rPr>
        <w:t>no</w:t>
      </w:r>
      <w:r w:rsidRPr="00833ECA">
        <w:rPr>
          <w:spacing w:val="3"/>
          <w:sz w:val="24"/>
          <w:szCs w:val="24"/>
        </w:rPr>
        <w:t xml:space="preserve"> </w:t>
      </w:r>
      <w:r w:rsidRPr="00833ECA">
        <w:rPr>
          <w:spacing w:val="-1"/>
          <w:sz w:val="24"/>
          <w:szCs w:val="24"/>
        </w:rPr>
        <w:t>w</w:t>
      </w:r>
      <w:r w:rsidRPr="00833ECA">
        <w:rPr>
          <w:sz w:val="24"/>
          <w:szCs w:val="24"/>
        </w:rPr>
        <w:t xml:space="preserve">a </w:t>
      </w:r>
      <w:r w:rsidRPr="00833ECA">
        <w:rPr>
          <w:spacing w:val="-1"/>
          <w:sz w:val="24"/>
          <w:szCs w:val="24"/>
        </w:rPr>
        <w:t>a</w:t>
      </w:r>
      <w:r w:rsidRPr="00833ECA">
        <w:rPr>
          <w:spacing w:val="1"/>
          <w:sz w:val="24"/>
          <w:szCs w:val="24"/>
        </w:rPr>
        <w:t>m</w:t>
      </w:r>
      <w:r w:rsidRPr="00833ECA">
        <w:rPr>
          <w:spacing w:val="-1"/>
          <w:sz w:val="24"/>
          <w:szCs w:val="24"/>
        </w:rPr>
        <w:t>a</w:t>
      </w:r>
      <w:r w:rsidRPr="00833ECA">
        <w:rPr>
          <w:sz w:val="24"/>
          <w:szCs w:val="24"/>
        </w:rPr>
        <w:t>ni</w:t>
      </w:r>
      <w:r w:rsidRPr="00833ECA">
        <w:rPr>
          <w:spacing w:val="1"/>
          <w:sz w:val="24"/>
          <w:szCs w:val="24"/>
        </w:rPr>
        <w:t xml:space="preserve"> </w:t>
      </w:r>
      <w:r w:rsidRPr="00833ECA">
        <w:rPr>
          <w:sz w:val="24"/>
          <w:szCs w:val="24"/>
        </w:rPr>
        <w:t>k</w:t>
      </w:r>
      <w:r w:rsidRPr="00833ECA">
        <w:rPr>
          <w:spacing w:val="-1"/>
          <w:sz w:val="24"/>
          <w:szCs w:val="24"/>
        </w:rPr>
        <w:t>a</w:t>
      </w:r>
      <w:r w:rsidRPr="00833ECA">
        <w:rPr>
          <w:sz w:val="24"/>
          <w:szCs w:val="24"/>
        </w:rPr>
        <w:t>ti</w:t>
      </w:r>
      <w:r w:rsidRPr="00833ECA">
        <w:rPr>
          <w:spacing w:val="6"/>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Ya</w:t>
      </w:r>
      <w:r w:rsidRPr="00833ECA">
        <w:rPr>
          <w:sz w:val="24"/>
          <w:szCs w:val="24"/>
        </w:rPr>
        <w:t>kobo</w:t>
      </w:r>
      <w:r w:rsidRPr="00833ECA">
        <w:rPr>
          <w:spacing w:val="3"/>
          <w:sz w:val="24"/>
          <w:szCs w:val="24"/>
        </w:rPr>
        <w:t xml:space="preserve"> </w:t>
      </w:r>
      <w:r w:rsidRPr="00833ECA">
        <w:rPr>
          <w:sz w:val="24"/>
          <w:szCs w:val="24"/>
        </w:rPr>
        <w:t>na Es</w:t>
      </w:r>
      <w:r w:rsidRPr="00833ECA">
        <w:rPr>
          <w:spacing w:val="-1"/>
          <w:sz w:val="24"/>
          <w:szCs w:val="24"/>
        </w:rPr>
        <w:t>a</w:t>
      </w:r>
      <w:r w:rsidRPr="00833ECA">
        <w:rPr>
          <w:sz w:val="24"/>
          <w:szCs w:val="24"/>
        </w:rPr>
        <w:t>u</w:t>
      </w:r>
      <w:r w:rsidRPr="00833ECA">
        <w:rPr>
          <w:spacing w:val="1"/>
          <w:sz w:val="24"/>
          <w:szCs w:val="24"/>
        </w:rPr>
        <w:t xml:space="preserve">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ka M</w:t>
      </w:r>
      <w:r w:rsidRPr="00833ECA">
        <w:rPr>
          <w:spacing w:val="2"/>
          <w:sz w:val="24"/>
          <w:szCs w:val="24"/>
        </w:rPr>
        <w:t>w</w:t>
      </w:r>
      <w:r w:rsidRPr="00833ECA">
        <w:rPr>
          <w:spacing w:val="-1"/>
          <w:sz w:val="24"/>
          <w:szCs w:val="24"/>
        </w:rPr>
        <w:t>a</w:t>
      </w:r>
      <w:r w:rsidRPr="00833ECA">
        <w:rPr>
          <w:sz w:val="24"/>
          <w:szCs w:val="24"/>
        </w:rPr>
        <w:t>n</w:t>
      </w:r>
      <w:r w:rsidRPr="00833ECA">
        <w:rPr>
          <w:spacing w:val="1"/>
          <w:sz w:val="24"/>
          <w:szCs w:val="24"/>
        </w:rPr>
        <w:t>z</w:t>
      </w:r>
      <w:r w:rsidRPr="00833ECA">
        <w:rPr>
          <w:sz w:val="24"/>
          <w:szCs w:val="24"/>
        </w:rPr>
        <w:t>o</w:t>
      </w:r>
      <w:r w:rsidRPr="00833ECA">
        <w:rPr>
          <w:spacing w:val="1"/>
          <w:sz w:val="24"/>
          <w:szCs w:val="24"/>
        </w:rPr>
        <w:t xml:space="preserve"> </w:t>
      </w:r>
      <w:r w:rsidRPr="00833ECA">
        <w:rPr>
          <w:sz w:val="24"/>
          <w:szCs w:val="24"/>
        </w:rPr>
        <w:t>32</w:t>
      </w:r>
      <w:r w:rsidRPr="00833ECA">
        <w:rPr>
          <w:spacing w:val="1"/>
          <w:sz w:val="24"/>
          <w:szCs w:val="24"/>
        </w:rPr>
        <w:t>:</w:t>
      </w:r>
      <w:r w:rsidRPr="00833ECA">
        <w:rPr>
          <w:sz w:val="24"/>
          <w:szCs w:val="24"/>
        </w:rPr>
        <w:t>1–33</w:t>
      </w:r>
      <w:r w:rsidRPr="00833ECA">
        <w:rPr>
          <w:spacing w:val="1"/>
          <w:sz w:val="24"/>
          <w:szCs w:val="24"/>
        </w:rPr>
        <w:t>:</w:t>
      </w:r>
      <w:r w:rsidRPr="00833ECA">
        <w:rPr>
          <w:sz w:val="24"/>
          <w:szCs w:val="24"/>
        </w:rPr>
        <w:t>17.</w:t>
      </w:r>
      <w:r w:rsidRPr="00833ECA">
        <w:rPr>
          <w:spacing w:val="1"/>
          <w:sz w:val="24"/>
          <w:szCs w:val="24"/>
        </w:rPr>
        <w:t xml:space="preserve"> </w:t>
      </w:r>
      <w:r w:rsidR="006D3C52">
        <w:rPr>
          <w:spacing w:val="-1"/>
          <w:sz w:val="24"/>
          <w:szCs w:val="24"/>
        </w:rPr>
        <w:t>T</w:t>
      </w:r>
      <w:r w:rsidRPr="00833ECA">
        <w:rPr>
          <w:sz w:val="24"/>
          <w:szCs w:val="24"/>
        </w:rPr>
        <w:t>u</w:t>
      </w:r>
      <w:r w:rsidRPr="00833ECA">
        <w:rPr>
          <w:spacing w:val="1"/>
          <w:sz w:val="24"/>
          <w:szCs w:val="24"/>
        </w:rPr>
        <w:t>taz</w:t>
      </w:r>
      <w:r w:rsidRPr="00833ECA">
        <w:rPr>
          <w:spacing w:val="-1"/>
          <w:sz w:val="24"/>
          <w:szCs w:val="24"/>
        </w:rPr>
        <w:t>a</w:t>
      </w:r>
      <w:r w:rsidRPr="00833ECA">
        <w:rPr>
          <w:spacing w:val="1"/>
          <w:sz w:val="24"/>
          <w:szCs w:val="24"/>
        </w:rPr>
        <w:t>m</w:t>
      </w:r>
      <w:r w:rsidRPr="00833ECA">
        <w:rPr>
          <w:sz w:val="24"/>
          <w:szCs w:val="24"/>
        </w:rPr>
        <w:t>e u</w:t>
      </w:r>
      <w:r w:rsidRPr="00833ECA">
        <w:rPr>
          <w:spacing w:val="1"/>
          <w:sz w:val="24"/>
          <w:szCs w:val="24"/>
        </w:rPr>
        <w:t>t</w:t>
      </w:r>
      <w:r w:rsidRPr="00833ECA">
        <w:rPr>
          <w:spacing w:val="-1"/>
          <w:sz w:val="24"/>
          <w:szCs w:val="24"/>
        </w:rPr>
        <w:t>e</w:t>
      </w:r>
      <w:r w:rsidRPr="00833ECA">
        <w:rPr>
          <w:sz w:val="24"/>
          <w:szCs w:val="24"/>
        </w:rPr>
        <w:t>ng</w:t>
      </w:r>
      <w:r w:rsidRPr="00833ECA">
        <w:rPr>
          <w:spacing w:val="-1"/>
          <w:sz w:val="24"/>
          <w:szCs w:val="24"/>
        </w:rPr>
        <w:t>a</w:t>
      </w:r>
      <w:r w:rsidRPr="00833ECA">
        <w:rPr>
          <w:sz w:val="24"/>
          <w:szCs w:val="24"/>
        </w:rPr>
        <w:t>no us</w:t>
      </w:r>
      <w:r w:rsidRPr="00833ECA">
        <w:rPr>
          <w:spacing w:val="1"/>
          <w:sz w:val="24"/>
          <w:szCs w:val="24"/>
        </w:rPr>
        <w:t>i</w:t>
      </w:r>
      <w:r w:rsidRPr="00833ECA">
        <w:rPr>
          <w:sz w:val="24"/>
          <w:szCs w:val="24"/>
        </w:rPr>
        <w:t>oku</w:t>
      </w:r>
      <w:r w:rsidRPr="00833ECA">
        <w:rPr>
          <w:spacing w:val="-1"/>
          <w:sz w:val="24"/>
          <w:szCs w:val="24"/>
        </w:rPr>
        <w:t>w</w:t>
      </w:r>
      <w:r w:rsidRPr="00833ECA">
        <w:rPr>
          <w:sz w:val="24"/>
          <w:szCs w:val="24"/>
        </w:rPr>
        <w:t>a</w:t>
      </w:r>
      <w:r w:rsidRPr="00833ECA">
        <w:rPr>
          <w:spacing w:val="-1"/>
          <w:sz w:val="24"/>
          <w:szCs w:val="24"/>
        </w:rPr>
        <w:t xml:space="preserve"> w</w:t>
      </w:r>
      <w:r w:rsidRPr="00833ECA">
        <w:rPr>
          <w:sz w:val="24"/>
          <w:szCs w:val="24"/>
        </w:rPr>
        <w:t>a</w:t>
      </w:r>
      <w:r w:rsidRPr="00833ECA">
        <w:rPr>
          <w:spacing w:val="-1"/>
          <w:sz w:val="24"/>
          <w:szCs w:val="24"/>
        </w:rPr>
        <w:t xml:space="preserve"> a</w:t>
      </w:r>
      <w:r w:rsidRPr="00833ECA">
        <w:rPr>
          <w:spacing w:val="3"/>
          <w:sz w:val="24"/>
          <w:szCs w:val="24"/>
        </w:rPr>
        <w:t>m</w:t>
      </w:r>
      <w:r w:rsidRPr="00833ECA">
        <w:rPr>
          <w:spacing w:val="-1"/>
          <w:sz w:val="24"/>
          <w:szCs w:val="24"/>
        </w:rPr>
        <w:t>a</w:t>
      </w:r>
      <w:r w:rsidRPr="00833ECA">
        <w:rPr>
          <w:sz w:val="24"/>
          <w:szCs w:val="24"/>
        </w:rPr>
        <w:t>ni k</w:t>
      </w:r>
      <w:r w:rsidRPr="00833ECA">
        <w:rPr>
          <w:spacing w:val="-1"/>
          <w:sz w:val="24"/>
          <w:szCs w:val="24"/>
        </w:rPr>
        <w:t>a</w:t>
      </w:r>
      <w:r w:rsidRPr="00833ECA">
        <w:rPr>
          <w:spacing w:val="1"/>
          <w:sz w:val="24"/>
          <w:szCs w:val="24"/>
        </w:rPr>
        <w:t>t</w:t>
      </w:r>
      <w:r w:rsidRPr="00833ECA">
        <w:rPr>
          <w:sz w:val="24"/>
          <w:szCs w:val="24"/>
        </w:rPr>
        <w:t xml:space="preserve">i </w:t>
      </w:r>
      <w:r w:rsidRPr="00833ECA">
        <w:rPr>
          <w:spacing w:val="-5"/>
          <w:sz w:val="24"/>
          <w:szCs w:val="24"/>
        </w:rPr>
        <w:t>y</w:t>
      </w:r>
      <w:r w:rsidRPr="00833ECA">
        <w:rPr>
          <w:sz w:val="24"/>
          <w:szCs w:val="24"/>
        </w:rPr>
        <w:t>a</w:t>
      </w:r>
      <w:r w:rsidRPr="00833ECA">
        <w:rPr>
          <w:spacing w:val="4"/>
          <w:sz w:val="24"/>
          <w:szCs w:val="24"/>
        </w:rPr>
        <w:t xml:space="preserve"> </w:t>
      </w:r>
      <w:r w:rsidRPr="00833ECA">
        <w:rPr>
          <w:spacing w:val="-1"/>
          <w:sz w:val="24"/>
          <w:szCs w:val="24"/>
        </w:rPr>
        <w:t>Ya</w:t>
      </w:r>
      <w:r w:rsidRPr="00833ECA">
        <w:rPr>
          <w:sz w:val="24"/>
          <w:szCs w:val="24"/>
        </w:rPr>
        <w:t>kobo na</w:t>
      </w:r>
      <w:r w:rsidRPr="00833ECA">
        <w:rPr>
          <w:spacing w:val="1"/>
          <w:sz w:val="24"/>
          <w:szCs w:val="24"/>
        </w:rPr>
        <w:t xml:space="preserve"> </w:t>
      </w:r>
      <w:r w:rsidRPr="00833ECA">
        <w:rPr>
          <w:sz w:val="24"/>
          <w:szCs w:val="24"/>
        </w:rPr>
        <w:t>Es</w:t>
      </w:r>
      <w:r w:rsidRPr="00833ECA">
        <w:rPr>
          <w:spacing w:val="-1"/>
          <w:sz w:val="24"/>
          <w:szCs w:val="24"/>
        </w:rPr>
        <w:t>a</w:t>
      </w:r>
      <w:r w:rsidRPr="00833ECA">
        <w:rPr>
          <w:sz w:val="24"/>
          <w:szCs w:val="24"/>
        </w:rPr>
        <w:t>u.</w:t>
      </w:r>
    </w:p>
    <w:p w:rsidR="00AD38E1" w:rsidRPr="000B7769" w:rsidRDefault="00AD38E1" w:rsidP="000B7769">
      <w:pPr>
        <w:rPr>
          <w:sz w:val="24"/>
          <w:szCs w:val="24"/>
        </w:rPr>
      </w:pPr>
    </w:p>
    <w:p w:rsidR="00AD38E1" w:rsidRDefault="00AD38E1" w:rsidP="000B7769">
      <w:pPr>
        <w:rPr>
          <w:sz w:val="24"/>
          <w:szCs w:val="24"/>
        </w:rPr>
      </w:pPr>
    </w:p>
    <w:p w:rsidR="00045BD0" w:rsidRDefault="00045BD0" w:rsidP="000B7769">
      <w:pPr>
        <w:rPr>
          <w:sz w:val="24"/>
          <w:szCs w:val="24"/>
        </w:rPr>
      </w:pPr>
    </w:p>
    <w:p w:rsidR="00045BD0" w:rsidRPr="000B7769" w:rsidRDefault="00045BD0" w:rsidP="000B7769">
      <w:pPr>
        <w:rPr>
          <w:sz w:val="24"/>
          <w:szCs w:val="24"/>
        </w:rPr>
      </w:pPr>
    </w:p>
    <w:p w:rsidR="00AD38E1" w:rsidRPr="000B7769" w:rsidRDefault="00CF06A5" w:rsidP="000B7769">
      <w:pPr>
        <w:pStyle w:val="PanelHeading"/>
        <w:ind w:right="10"/>
        <w:rPr>
          <w:rFonts w:cs="Times New Roman"/>
        </w:rPr>
      </w:pPr>
      <w:bookmarkStart w:id="7" w:name="_Toc167351235"/>
      <w:r w:rsidRPr="000B7769">
        <w:rPr>
          <w:rFonts w:cs="Times New Roman"/>
        </w:rPr>
        <w:t>Kujitenga kwa Uadui</w:t>
      </w:r>
      <w:bookmarkEnd w:id="7"/>
    </w:p>
    <w:p w:rsidR="00AD38E1" w:rsidRPr="00833ECA" w:rsidRDefault="00AD38E1" w:rsidP="007C1919">
      <w:pPr>
        <w:spacing w:before="11" w:line="240" w:lineRule="exact"/>
        <w:jc w:val="both"/>
        <w:rPr>
          <w:sz w:val="24"/>
          <w:szCs w:val="24"/>
        </w:rPr>
      </w:pPr>
    </w:p>
    <w:p w:rsidR="0024119E" w:rsidRDefault="00EC7C6C" w:rsidP="007C1919">
      <w:pPr>
        <w:ind w:firstLine="720"/>
        <w:jc w:val="both"/>
        <w:rPr>
          <w:spacing w:val="4"/>
          <w:sz w:val="24"/>
          <w:szCs w:val="24"/>
        </w:rPr>
      </w:pPr>
      <w:r w:rsidRPr="00833ECA">
        <w:rPr>
          <w:spacing w:val="-1"/>
          <w:sz w:val="24"/>
          <w:szCs w:val="24"/>
        </w:rPr>
        <w:t>K</w:t>
      </w:r>
      <w:r w:rsidRPr="00833ECA">
        <w:rPr>
          <w:spacing w:val="1"/>
          <w:sz w:val="24"/>
          <w:szCs w:val="24"/>
        </w:rPr>
        <w:t>i</w:t>
      </w:r>
      <w:r w:rsidRPr="00833ECA">
        <w:rPr>
          <w:sz w:val="24"/>
          <w:szCs w:val="24"/>
        </w:rPr>
        <w:t>p</w:t>
      </w:r>
      <w:r w:rsidRPr="00833ECA">
        <w:rPr>
          <w:spacing w:val="-1"/>
          <w:sz w:val="24"/>
          <w:szCs w:val="24"/>
        </w:rPr>
        <w:t>e</w:t>
      </w:r>
      <w:r w:rsidRPr="00833ECA">
        <w:rPr>
          <w:sz w:val="24"/>
          <w:szCs w:val="24"/>
        </w:rPr>
        <w:t>ng</w:t>
      </w:r>
      <w:r w:rsidRPr="00833ECA">
        <w:rPr>
          <w:spacing w:val="-1"/>
          <w:sz w:val="24"/>
          <w:szCs w:val="24"/>
        </w:rPr>
        <w:t>e</w:t>
      </w:r>
      <w:r w:rsidRPr="00833ECA">
        <w:rPr>
          <w:spacing w:val="1"/>
          <w:sz w:val="24"/>
          <w:szCs w:val="24"/>
        </w:rPr>
        <w:t>l</w:t>
      </w:r>
      <w:r w:rsidRPr="00833ECA">
        <w:rPr>
          <w:sz w:val="24"/>
          <w:szCs w:val="24"/>
        </w:rPr>
        <w:t>e h</w:t>
      </w:r>
      <w:r w:rsidRPr="00833ECA">
        <w:rPr>
          <w:spacing w:val="1"/>
          <w:sz w:val="24"/>
          <w:szCs w:val="24"/>
        </w:rPr>
        <w:t>i</w:t>
      </w:r>
      <w:r w:rsidRPr="00833ECA">
        <w:rPr>
          <w:sz w:val="24"/>
          <w:szCs w:val="24"/>
        </w:rPr>
        <w:t>ki</w:t>
      </w:r>
      <w:r w:rsidRPr="00833ECA">
        <w:rPr>
          <w:spacing w:val="2"/>
          <w:sz w:val="24"/>
          <w:szCs w:val="24"/>
        </w:rPr>
        <w:t xml:space="preserve"> </w:t>
      </w:r>
      <w:r w:rsidRPr="00833ECA">
        <w:rPr>
          <w:sz w:val="24"/>
          <w:szCs w:val="24"/>
        </w:rPr>
        <w:t>k</w:t>
      </w:r>
      <w:r w:rsidRPr="00833ECA">
        <w:rPr>
          <w:spacing w:val="1"/>
          <w:sz w:val="24"/>
          <w:szCs w:val="24"/>
        </w:rPr>
        <w:t>i</w:t>
      </w:r>
      <w:r w:rsidRPr="00833ECA">
        <w:rPr>
          <w:spacing w:val="2"/>
          <w:sz w:val="24"/>
          <w:szCs w:val="24"/>
        </w:rPr>
        <w:t>n</w:t>
      </w:r>
      <w:r w:rsidRPr="00833ECA">
        <w:rPr>
          <w:spacing w:val="-1"/>
          <w:sz w:val="24"/>
          <w:szCs w:val="24"/>
        </w:rPr>
        <w:t>a</w:t>
      </w:r>
      <w:r w:rsidRPr="00833ECA">
        <w:rPr>
          <w:spacing w:val="1"/>
          <w:sz w:val="24"/>
          <w:szCs w:val="24"/>
        </w:rPr>
        <w:t>t</w:t>
      </w:r>
      <w:r w:rsidRPr="00833ECA">
        <w:rPr>
          <w:spacing w:val="-1"/>
          <w:sz w:val="24"/>
          <w:szCs w:val="24"/>
        </w:rPr>
        <w:t>a</w:t>
      </w:r>
      <w:r w:rsidRPr="00833ECA">
        <w:rPr>
          <w:spacing w:val="2"/>
          <w:sz w:val="24"/>
          <w:szCs w:val="24"/>
        </w:rPr>
        <w:t>z</w:t>
      </w:r>
      <w:r w:rsidRPr="00833ECA">
        <w:rPr>
          <w:spacing w:val="-1"/>
          <w:sz w:val="24"/>
          <w:szCs w:val="24"/>
        </w:rPr>
        <w:t>a</w:t>
      </w:r>
      <w:r w:rsidRPr="00833ECA">
        <w:rPr>
          <w:spacing w:val="1"/>
          <w:sz w:val="24"/>
          <w:szCs w:val="24"/>
        </w:rPr>
        <w:t>m</w:t>
      </w:r>
      <w:r w:rsidRPr="00833ECA">
        <w:rPr>
          <w:sz w:val="24"/>
          <w:szCs w:val="24"/>
        </w:rPr>
        <w:t xml:space="preserve">a </w:t>
      </w:r>
      <w:r w:rsidRPr="00833ECA">
        <w:rPr>
          <w:spacing w:val="1"/>
          <w:sz w:val="24"/>
          <w:szCs w:val="24"/>
        </w:rPr>
        <w:t>m</w:t>
      </w:r>
      <w:r w:rsidRPr="00833ECA">
        <w:rPr>
          <w:spacing w:val="-1"/>
          <w:sz w:val="24"/>
          <w:szCs w:val="24"/>
        </w:rPr>
        <w:t>ae</w:t>
      </w:r>
      <w:r w:rsidRPr="00833ECA">
        <w:rPr>
          <w:spacing w:val="1"/>
          <w:sz w:val="24"/>
          <w:szCs w:val="24"/>
        </w:rPr>
        <w:t>l</w:t>
      </w:r>
      <w:r w:rsidRPr="00833ECA">
        <w:rPr>
          <w:spacing w:val="-1"/>
          <w:sz w:val="24"/>
          <w:szCs w:val="24"/>
        </w:rPr>
        <w:t>e</w:t>
      </w:r>
      <w:r w:rsidRPr="00833ECA">
        <w:rPr>
          <w:spacing w:val="1"/>
          <w:sz w:val="24"/>
          <w:szCs w:val="24"/>
        </w:rPr>
        <w:t>z</w:t>
      </w:r>
      <w:r w:rsidRPr="00833ECA">
        <w:rPr>
          <w:sz w:val="24"/>
          <w:szCs w:val="24"/>
        </w:rPr>
        <w:t>o</w:t>
      </w:r>
      <w:r w:rsidRPr="00833ECA">
        <w:rPr>
          <w:spacing w:val="6"/>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1"/>
          <w:sz w:val="24"/>
          <w:szCs w:val="24"/>
        </w:rPr>
        <w:t>a</w:t>
      </w:r>
      <w:r w:rsidRPr="00833ECA">
        <w:rPr>
          <w:spacing w:val="1"/>
          <w:sz w:val="24"/>
          <w:szCs w:val="24"/>
        </w:rPr>
        <w:t>i</w:t>
      </w:r>
      <w:r w:rsidRPr="00833ECA">
        <w:rPr>
          <w:sz w:val="24"/>
          <w:szCs w:val="24"/>
        </w:rPr>
        <w:t>na</w:t>
      </w:r>
      <w:r w:rsidRPr="00833ECA">
        <w:rPr>
          <w:spacing w:val="3"/>
          <w:sz w:val="24"/>
          <w:szCs w:val="24"/>
        </w:rPr>
        <w:t xml:space="preserve"> </w:t>
      </w:r>
      <w:r w:rsidRPr="00833ECA">
        <w:rPr>
          <w:sz w:val="24"/>
          <w:szCs w:val="24"/>
        </w:rPr>
        <w:t>nne</w:t>
      </w:r>
      <w:r w:rsidRPr="00833ECA">
        <w:rPr>
          <w:spacing w:val="5"/>
          <w:sz w:val="24"/>
          <w:szCs w:val="24"/>
        </w:rPr>
        <w:t xml:space="preserve"> </w:t>
      </w:r>
      <w:r w:rsidRPr="00833ECA">
        <w:rPr>
          <w:spacing w:val="-1"/>
          <w:sz w:val="24"/>
          <w:szCs w:val="24"/>
        </w:rPr>
        <w:t>a</w:t>
      </w:r>
      <w:r w:rsidRPr="00833ECA">
        <w:rPr>
          <w:spacing w:val="1"/>
          <w:sz w:val="24"/>
          <w:szCs w:val="24"/>
        </w:rPr>
        <w:t>m</w:t>
      </w:r>
      <w:r w:rsidRPr="00833ECA">
        <w:rPr>
          <w:sz w:val="24"/>
          <w:szCs w:val="24"/>
        </w:rPr>
        <w:t>b</w:t>
      </w:r>
      <w:r w:rsidRPr="00833ECA">
        <w:rPr>
          <w:spacing w:val="4"/>
          <w:sz w:val="24"/>
          <w:szCs w:val="24"/>
        </w:rPr>
        <w:t>a</w:t>
      </w:r>
      <w:r w:rsidRPr="00833ECA">
        <w:rPr>
          <w:spacing w:val="-5"/>
          <w:sz w:val="24"/>
          <w:szCs w:val="24"/>
        </w:rPr>
        <w:t>y</w:t>
      </w:r>
      <w:r w:rsidRPr="00833ECA">
        <w:rPr>
          <w:sz w:val="24"/>
          <w:szCs w:val="24"/>
        </w:rPr>
        <w:t>o</w:t>
      </w:r>
      <w:r w:rsidRPr="00833ECA">
        <w:rPr>
          <w:spacing w:val="6"/>
          <w:sz w:val="24"/>
          <w:szCs w:val="24"/>
        </w:rPr>
        <w:t xml:space="preserve"> </w:t>
      </w:r>
      <w:r w:rsidRPr="00833ECA">
        <w:rPr>
          <w:spacing w:val="-5"/>
          <w:sz w:val="24"/>
          <w:szCs w:val="24"/>
        </w:rPr>
        <w:t>y</w:t>
      </w:r>
      <w:r w:rsidRPr="00833ECA">
        <w:rPr>
          <w:spacing w:val="-1"/>
          <w:sz w:val="24"/>
          <w:szCs w:val="24"/>
        </w:rPr>
        <w:t>a</w:t>
      </w:r>
      <w:r w:rsidRPr="00833ECA">
        <w:rPr>
          <w:spacing w:val="2"/>
          <w:sz w:val="24"/>
          <w:szCs w:val="24"/>
        </w:rPr>
        <w:t>n</w:t>
      </w:r>
      <w:r w:rsidRPr="00833ECA">
        <w:rPr>
          <w:spacing w:val="-1"/>
          <w:sz w:val="24"/>
          <w:szCs w:val="24"/>
        </w:rPr>
        <w:t>a</w:t>
      </w:r>
      <w:r w:rsidRPr="00833ECA">
        <w:rPr>
          <w:sz w:val="24"/>
          <w:szCs w:val="24"/>
        </w:rPr>
        <w:t>p</w:t>
      </w:r>
      <w:r w:rsidRPr="00833ECA">
        <w:rPr>
          <w:spacing w:val="1"/>
          <w:sz w:val="24"/>
          <w:szCs w:val="24"/>
        </w:rPr>
        <w:t>i</w:t>
      </w:r>
      <w:r w:rsidRPr="00833ECA">
        <w:rPr>
          <w:sz w:val="24"/>
          <w:szCs w:val="24"/>
        </w:rPr>
        <w:t>sh</w:t>
      </w:r>
      <w:r w:rsidRPr="00833ECA">
        <w:rPr>
          <w:spacing w:val="-1"/>
          <w:sz w:val="24"/>
          <w:szCs w:val="24"/>
        </w:rPr>
        <w:t>a</w:t>
      </w:r>
      <w:r w:rsidRPr="00833ECA">
        <w:rPr>
          <w:sz w:val="24"/>
          <w:szCs w:val="24"/>
        </w:rPr>
        <w:t>na</w:t>
      </w:r>
      <w:r w:rsidRPr="00833ECA">
        <w:rPr>
          <w:spacing w:val="3"/>
          <w:sz w:val="24"/>
          <w:szCs w:val="24"/>
        </w:rPr>
        <w:t xml:space="preserve"> </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7"/>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z w:val="24"/>
          <w:szCs w:val="24"/>
        </w:rPr>
        <w:t>E</w:t>
      </w:r>
      <w:r w:rsidRPr="00833ECA">
        <w:rPr>
          <w:spacing w:val="3"/>
          <w:sz w:val="24"/>
          <w:szCs w:val="24"/>
        </w:rPr>
        <w:t>s</w:t>
      </w:r>
      <w:r w:rsidRPr="00833ECA">
        <w:rPr>
          <w:spacing w:val="-1"/>
          <w:sz w:val="24"/>
          <w:szCs w:val="24"/>
        </w:rPr>
        <w:t>a</w:t>
      </w:r>
      <w:r w:rsidRPr="00833ECA">
        <w:rPr>
          <w:sz w:val="24"/>
          <w:szCs w:val="24"/>
        </w:rPr>
        <w:t xml:space="preserve">u na </w:t>
      </w:r>
      <w:r w:rsidRPr="00833ECA">
        <w:rPr>
          <w:spacing w:val="-1"/>
          <w:sz w:val="24"/>
          <w:szCs w:val="24"/>
        </w:rPr>
        <w:t>Ya</w:t>
      </w:r>
      <w:r w:rsidRPr="00833ECA">
        <w:rPr>
          <w:sz w:val="24"/>
          <w:szCs w:val="24"/>
        </w:rPr>
        <w:t>kobo</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 k</w:t>
      </w:r>
      <w:r w:rsidRPr="00833ECA">
        <w:rPr>
          <w:spacing w:val="2"/>
          <w:sz w:val="24"/>
          <w:szCs w:val="24"/>
        </w:rPr>
        <w:t>u</w:t>
      </w:r>
      <w:r w:rsidRPr="00833ECA">
        <w:rPr>
          <w:spacing w:val="-1"/>
          <w:sz w:val="24"/>
          <w:szCs w:val="24"/>
        </w:rPr>
        <w:t>e</w:t>
      </w:r>
      <w:r w:rsidRPr="00833ECA">
        <w:rPr>
          <w:spacing w:val="1"/>
          <w:sz w:val="24"/>
          <w:szCs w:val="24"/>
        </w:rPr>
        <w:t>l</w:t>
      </w:r>
      <w:r w:rsidRPr="00833ECA">
        <w:rPr>
          <w:spacing w:val="-1"/>
          <w:sz w:val="24"/>
          <w:szCs w:val="24"/>
        </w:rPr>
        <w:t>e</w:t>
      </w:r>
      <w:r w:rsidRPr="00833ECA">
        <w:rPr>
          <w:spacing w:val="2"/>
          <w:sz w:val="24"/>
          <w:szCs w:val="24"/>
        </w:rPr>
        <w:t>z</w:t>
      </w:r>
      <w:r w:rsidRPr="00833ECA">
        <w:rPr>
          <w:spacing w:val="-1"/>
          <w:sz w:val="24"/>
          <w:szCs w:val="24"/>
        </w:rPr>
        <w:t>e</w:t>
      </w:r>
      <w:r w:rsidRPr="00833ECA">
        <w:rPr>
          <w:sz w:val="24"/>
          <w:szCs w:val="24"/>
        </w:rPr>
        <w:t xml:space="preserve">a </w:t>
      </w:r>
      <w:r w:rsidRPr="00833ECA">
        <w:rPr>
          <w:spacing w:val="2"/>
          <w:sz w:val="24"/>
          <w:szCs w:val="24"/>
        </w:rPr>
        <w:t>u</w:t>
      </w:r>
      <w:r w:rsidRPr="00833ECA">
        <w:rPr>
          <w:spacing w:val="-2"/>
          <w:sz w:val="24"/>
          <w:szCs w:val="24"/>
        </w:rPr>
        <w:t>g</w:t>
      </w:r>
      <w:r w:rsidRPr="00833ECA">
        <w:rPr>
          <w:sz w:val="24"/>
          <w:szCs w:val="24"/>
        </w:rPr>
        <w:t>u</w:t>
      </w:r>
      <w:r w:rsidRPr="00833ECA">
        <w:rPr>
          <w:spacing w:val="1"/>
          <w:sz w:val="24"/>
          <w:szCs w:val="24"/>
        </w:rPr>
        <w:t>m</w:t>
      </w:r>
      <w:r w:rsidRPr="00833ECA">
        <w:rPr>
          <w:sz w:val="24"/>
          <w:szCs w:val="24"/>
        </w:rPr>
        <w:t>u</w:t>
      </w:r>
      <w:r w:rsidRPr="00833ECA">
        <w:rPr>
          <w:spacing w:val="1"/>
          <w:sz w:val="24"/>
          <w:szCs w:val="24"/>
        </w:rPr>
        <w:t xml:space="preserve"> </w:t>
      </w:r>
      <w:r w:rsidRPr="00833ECA">
        <w:rPr>
          <w:spacing w:val="-1"/>
          <w:sz w:val="24"/>
          <w:szCs w:val="24"/>
        </w:rPr>
        <w:t>w</w:t>
      </w:r>
      <w:r w:rsidRPr="00833ECA">
        <w:rPr>
          <w:sz w:val="24"/>
          <w:szCs w:val="24"/>
        </w:rPr>
        <w:t>a k</w:t>
      </w:r>
      <w:r w:rsidRPr="00833ECA">
        <w:rPr>
          <w:spacing w:val="1"/>
          <w:sz w:val="24"/>
          <w:szCs w:val="24"/>
        </w:rPr>
        <w:t>it</w:t>
      </w:r>
      <w:r w:rsidRPr="00833ECA">
        <w:rPr>
          <w:spacing w:val="-1"/>
          <w:sz w:val="24"/>
          <w:szCs w:val="24"/>
        </w:rPr>
        <w:t>a</w:t>
      </w:r>
      <w:r w:rsidRPr="00833ECA">
        <w:rPr>
          <w:sz w:val="24"/>
          <w:szCs w:val="24"/>
        </w:rPr>
        <w:t>b</w:t>
      </w:r>
      <w:r w:rsidRPr="00833ECA">
        <w:rPr>
          <w:spacing w:val="1"/>
          <w:sz w:val="24"/>
          <w:szCs w:val="24"/>
        </w:rPr>
        <w:t>i</w:t>
      </w:r>
      <w:r w:rsidRPr="00833ECA">
        <w:rPr>
          <w:sz w:val="24"/>
          <w:szCs w:val="24"/>
        </w:rPr>
        <w:t xml:space="preserve">a </w:t>
      </w:r>
      <w:r w:rsidRPr="00833ECA">
        <w:rPr>
          <w:spacing w:val="2"/>
          <w:sz w:val="24"/>
          <w:szCs w:val="24"/>
        </w:rPr>
        <w:t>w</w:t>
      </w:r>
      <w:r w:rsidRPr="00833ECA">
        <w:rPr>
          <w:sz w:val="24"/>
          <w:szCs w:val="24"/>
        </w:rPr>
        <w:t>a</w:t>
      </w:r>
      <w:r w:rsidRPr="00833ECA">
        <w:rPr>
          <w:spacing w:val="2"/>
          <w:sz w:val="24"/>
          <w:szCs w:val="24"/>
        </w:rPr>
        <w:t xml:space="preserve"> </w:t>
      </w:r>
      <w:r w:rsidRPr="00833ECA">
        <w:rPr>
          <w:spacing w:val="1"/>
          <w:sz w:val="24"/>
          <w:szCs w:val="24"/>
        </w:rPr>
        <w:t>m</w:t>
      </w:r>
      <w:r w:rsidRPr="00833ECA">
        <w:rPr>
          <w:spacing w:val="-1"/>
          <w:sz w:val="24"/>
          <w:szCs w:val="24"/>
        </w:rPr>
        <w:t>aa</w:t>
      </w:r>
      <w:r w:rsidRPr="00833ECA">
        <w:rPr>
          <w:sz w:val="24"/>
          <w:szCs w:val="24"/>
        </w:rPr>
        <w:t>dili</w:t>
      </w:r>
      <w:r w:rsidRPr="00833ECA">
        <w:rPr>
          <w:spacing w:val="1"/>
          <w:sz w:val="24"/>
          <w:szCs w:val="24"/>
        </w:rPr>
        <w:t xml:space="preserve"> </w:t>
      </w:r>
      <w:r w:rsidRPr="00833ECA">
        <w:rPr>
          <w:sz w:val="24"/>
          <w:szCs w:val="24"/>
        </w:rPr>
        <w:t>h</w:t>
      </w:r>
      <w:r w:rsidRPr="00833ECA">
        <w:rPr>
          <w:spacing w:val="1"/>
          <w:sz w:val="24"/>
          <w:szCs w:val="24"/>
        </w:rPr>
        <w:t>a</w:t>
      </w:r>
      <w:r w:rsidRPr="00833ECA">
        <w:rPr>
          <w:spacing w:val="-5"/>
          <w:sz w:val="24"/>
          <w:szCs w:val="24"/>
        </w:rPr>
        <w:t>y</w:t>
      </w:r>
      <w:r w:rsidRPr="00833ECA">
        <w:rPr>
          <w:spacing w:val="1"/>
          <w:sz w:val="24"/>
          <w:szCs w:val="24"/>
        </w:rPr>
        <w:t>a</w:t>
      </w:r>
      <w:r w:rsidRPr="00833ECA">
        <w:rPr>
          <w:sz w:val="24"/>
          <w:szCs w:val="24"/>
        </w:rPr>
        <w:t>.</w:t>
      </w:r>
      <w:r w:rsidRPr="00833ECA">
        <w:rPr>
          <w:spacing w:val="1"/>
          <w:sz w:val="24"/>
          <w:szCs w:val="24"/>
        </w:rPr>
        <w:t xml:space="preserve"> </w:t>
      </w:r>
      <w:r w:rsidRPr="00833ECA">
        <w:rPr>
          <w:spacing w:val="-1"/>
          <w:sz w:val="24"/>
          <w:szCs w:val="24"/>
        </w:rPr>
        <w:t>Kwa</w:t>
      </w:r>
      <w:r w:rsidRPr="00833ECA">
        <w:rPr>
          <w:sz w:val="24"/>
          <w:szCs w:val="24"/>
        </w:rPr>
        <w:t>n</w:t>
      </w:r>
      <w:r w:rsidRPr="00833ECA">
        <w:rPr>
          <w:spacing w:val="1"/>
          <w:sz w:val="24"/>
          <w:szCs w:val="24"/>
        </w:rPr>
        <w:t>z</w:t>
      </w:r>
      <w:r w:rsidRPr="00833ECA">
        <w:rPr>
          <w:spacing w:val="-1"/>
          <w:sz w:val="24"/>
          <w:szCs w:val="24"/>
        </w:rPr>
        <w:t>a</w:t>
      </w:r>
      <w:r w:rsidRPr="00833ECA">
        <w:rPr>
          <w:sz w:val="24"/>
          <w:szCs w:val="24"/>
        </w:rPr>
        <w:t>,</w:t>
      </w:r>
      <w:r w:rsidRPr="00833ECA">
        <w:rPr>
          <w:spacing w:val="1"/>
          <w:sz w:val="24"/>
          <w:szCs w:val="24"/>
        </w:rPr>
        <w:t xml:space="preserve"> </w:t>
      </w:r>
      <w:r w:rsidRPr="00833ECA">
        <w:rPr>
          <w:spacing w:val="2"/>
          <w:sz w:val="24"/>
          <w:szCs w:val="24"/>
        </w:rPr>
        <w:t>2</w:t>
      </w:r>
      <w:r w:rsidRPr="00833ECA">
        <w:rPr>
          <w:sz w:val="24"/>
          <w:szCs w:val="24"/>
        </w:rPr>
        <w:t>6</w:t>
      </w:r>
      <w:r w:rsidRPr="00833ECA">
        <w:rPr>
          <w:spacing w:val="1"/>
          <w:sz w:val="24"/>
          <w:szCs w:val="24"/>
        </w:rPr>
        <w:t>:</w:t>
      </w:r>
      <w:r w:rsidRPr="00833ECA">
        <w:rPr>
          <w:sz w:val="24"/>
          <w:szCs w:val="24"/>
        </w:rPr>
        <w:t>34</w:t>
      </w:r>
      <w:r w:rsidRPr="00833ECA">
        <w:rPr>
          <w:spacing w:val="1"/>
          <w:sz w:val="24"/>
          <w:szCs w:val="24"/>
        </w:rPr>
        <w:t xml:space="preserve"> </w:t>
      </w:r>
      <w:r w:rsidRPr="00833ECA">
        <w:rPr>
          <w:sz w:val="24"/>
          <w:szCs w:val="24"/>
        </w:rPr>
        <w:t>in</w:t>
      </w:r>
      <w:r w:rsidRPr="00833ECA">
        <w:rPr>
          <w:spacing w:val="-1"/>
          <w:sz w:val="24"/>
          <w:szCs w:val="24"/>
        </w:rPr>
        <w:t>a</w:t>
      </w:r>
      <w:r w:rsidRPr="00833ECA">
        <w:rPr>
          <w:sz w:val="24"/>
          <w:szCs w:val="24"/>
        </w:rPr>
        <w:t>tup</w:t>
      </w:r>
      <w:r w:rsidRPr="00833ECA">
        <w:rPr>
          <w:spacing w:val="-1"/>
          <w:sz w:val="24"/>
          <w:szCs w:val="24"/>
        </w:rPr>
        <w:t>a</w:t>
      </w:r>
      <w:r w:rsidRPr="00833ECA">
        <w:rPr>
          <w:sz w:val="24"/>
          <w:szCs w:val="24"/>
        </w:rPr>
        <w:t xml:space="preserve">tia </w:t>
      </w:r>
      <w:r w:rsidRPr="00833ECA">
        <w:rPr>
          <w:spacing w:val="1"/>
          <w:sz w:val="24"/>
          <w:szCs w:val="24"/>
        </w:rPr>
        <w:t>t</w:t>
      </w:r>
      <w:r w:rsidRPr="00833ECA">
        <w:rPr>
          <w:spacing w:val="-1"/>
          <w:sz w:val="24"/>
          <w:szCs w:val="24"/>
        </w:rPr>
        <w:t>aar</w:t>
      </w:r>
      <w:r w:rsidRPr="00833ECA">
        <w:rPr>
          <w:spacing w:val="1"/>
          <w:sz w:val="24"/>
          <w:szCs w:val="24"/>
        </w:rPr>
        <w:t>i</w:t>
      </w:r>
      <w:r w:rsidRPr="00833ECA">
        <w:rPr>
          <w:spacing w:val="-1"/>
          <w:sz w:val="24"/>
          <w:szCs w:val="24"/>
        </w:rPr>
        <w:t>f</w:t>
      </w:r>
      <w:r w:rsidRPr="00833ECA">
        <w:rPr>
          <w:sz w:val="24"/>
          <w:szCs w:val="24"/>
        </w:rPr>
        <w:t>a</w:t>
      </w:r>
      <w:r w:rsidRPr="00833ECA">
        <w:rPr>
          <w:spacing w:val="1"/>
          <w:sz w:val="24"/>
          <w:szCs w:val="24"/>
        </w:rPr>
        <w:t xml:space="preserve"> </w:t>
      </w:r>
      <w:r w:rsidRPr="00833ECA">
        <w:rPr>
          <w:spacing w:val="-1"/>
          <w:sz w:val="24"/>
          <w:szCs w:val="24"/>
        </w:rPr>
        <w:t>f</w:t>
      </w:r>
      <w:r w:rsidRPr="00833ECA">
        <w:rPr>
          <w:sz w:val="24"/>
          <w:szCs w:val="24"/>
        </w:rPr>
        <w:t>upi k</w:t>
      </w:r>
      <w:r w:rsidRPr="00833ECA">
        <w:rPr>
          <w:spacing w:val="-1"/>
          <w:sz w:val="24"/>
          <w:szCs w:val="24"/>
        </w:rPr>
        <w:t>wa</w:t>
      </w:r>
      <w:r w:rsidRPr="00833ECA">
        <w:rPr>
          <w:spacing w:val="1"/>
          <w:sz w:val="24"/>
          <w:szCs w:val="24"/>
        </w:rPr>
        <w:t>m</w:t>
      </w:r>
      <w:r w:rsidRPr="00833ECA">
        <w:rPr>
          <w:spacing w:val="2"/>
          <w:sz w:val="24"/>
          <w:szCs w:val="24"/>
        </w:rPr>
        <w:t>b</w:t>
      </w:r>
      <w:r w:rsidRPr="00833ECA">
        <w:rPr>
          <w:sz w:val="24"/>
          <w:szCs w:val="24"/>
        </w:rPr>
        <w:t>a</w:t>
      </w:r>
      <w:r w:rsidRPr="00833ECA">
        <w:rPr>
          <w:spacing w:val="-1"/>
          <w:sz w:val="24"/>
          <w:szCs w:val="24"/>
        </w:rPr>
        <w:t xml:space="preserve"> </w:t>
      </w:r>
      <w:r w:rsidRPr="00833ECA">
        <w:rPr>
          <w:sz w:val="24"/>
          <w:szCs w:val="24"/>
        </w:rPr>
        <w:t>Es</w:t>
      </w:r>
      <w:r w:rsidRPr="00833ECA">
        <w:rPr>
          <w:spacing w:val="1"/>
          <w:sz w:val="24"/>
          <w:szCs w:val="24"/>
        </w:rPr>
        <w:t>a</w:t>
      </w:r>
      <w:r w:rsidRPr="00833ECA">
        <w:rPr>
          <w:sz w:val="24"/>
          <w:szCs w:val="24"/>
        </w:rPr>
        <w:t xml:space="preserve">u </w:t>
      </w:r>
      <w:r w:rsidRPr="00833ECA">
        <w:rPr>
          <w:spacing w:val="-1"/>
          <w:sz w:val="24"/>
          <w:szCs w:val="24"/>
        </w:rPr>
        <w:t>a</w:t>
      </w:r>
      <w:r w:rsidRPr="00833ECA">
        <w:rPr>
          <w:spacing w:val="1"/>
          <w:sz w:val="24"/>
          <w:szCs w:val="24"/>
        </w:rPr>
        <w:t>li</w:t>
      </w:r>
      <w:r w:rsidRPr="00833ECA">
        <w:rPr>
          <w:sz w:val="24"/>
          <w:szCs w:val="24"/>
        </w:rPr>
        <w:t>j</w:t>
      </w:r>
      <w:r w:rsidRPr="00833ECA">
        <w:rPr>
          <w:spacing w:val="1"/>
          <w:sz w:val="24"/>
          <w:szCs w:val="24"/>
        </w:rPr>
        <w:t>i</w:t>
      </w:r>
      <w:r w:rsidRPr="00833ECA">
        <w:rPr>
          <w:sz w:val="24"/>
          <w:szCs w:val="24"/>
        </w:rPr>
        <w:t>dh</w:t>
      </w:r>
      <w:r w:rsidRPr="00833ECA">
        <w:rPr>
          <w:spacing w:val="-1"/>
          <w:sz w:val="24"/>
          <w:szCs w:val="24"/>
        </w:rPr>
        <w:t>ara</w:t>
      </w:r>
      <w:r w:rsidRPr="00833ECA">
        <w:rPr>
          <w:sz w:val="24"/>
          <w:szCs w:val="24"/>
        </w:rPr>
        <w:t>u</w:t>
      </w:r>
      <w:r w:rsidRPr="00833ECA">
        <w:rPr>
          <w:spacing w:val="1"/>
          <w:sz w:val="24"/>
          <w:szCs w:val="24"/>
        </w:rPr>
        <w:t>li</w:t>
      </w:r>
      <w:r w:rsidRPr="00833ECA">
        <w:rPr>
          <w:sz w:val="24"/>
          <w:szCs w:val="24"/>
        </w:rPr>
        <w:t>sha</w:t>
      </w:r>
      <w:r w:rsidRPr="00833ECA">
        <w:rPr>
          <w:spacing w:val="-1"/>
          <w:sz w:val="24"/>
          <w:szCs w:val="24"/>
        </w:rPr>
        <w:t xml:space="preserve"> </w:t>
      </w:r>
      <w:r w:rsidRPr="00833ECA">
        <w:rPr>
          <w:spacing w:val="1"/>
          <w:sz w:val="24"/>
          <w:szCs w:val="24"/>
        </w:rPr>
        <w:t>m</w:t>
      </w:r>
      <w:r w:rsidRPr="00833ECA">
        <w:rPr>
          <w:spacing w:val="-1"/>
          <w:sz w:val="24"/>
          <w:szCs w:val="24"/>
        </w:rPr>
        <w:t>we</w:t>
      </w:r>
      <w:r w:rsidRPr="00833ECA">
        <w:rPr>
          <w:spacing w:val="5"/>
          <w:sz w:val="24"/>
          <w:szCs w:val="24"/>
        </w:rPr>
        <w:t>n</w:t>
      </w:r>
      <w:r w:rsidRPr="00833ECA">
        <w:rPr>
          <w:spacing w:val="-2"/>
          <w:sz w:val="24"/>
          <w:szCs w:val="24"/>
        </w:rPr>
        <w:t>y</w:t>
      </w:r>
      <w:r w:rsidRPr="00833ECA">
        <w:rPr>
          <w:spacing w:val="-1"/>
          <w:sz w:val="24"/>
          <w:szCs w:val="24"/>
        </w:rPr>
        <w:t>e</w:t>
      </w:r>
      <w:r w:rsidRPr="00833ECA">
        <w:rPr>
          <w:sz w:val="24"/>
          <w:szCs w:val="24"/>
        </w:rPr>
        <w:t>we</w:t>
      </w:r>
      <w:r w:rsidRPr="00833ECA">
        <w:rPr>
          <w:spacing w:val="-1"/>
          <w:sz w:val="24"/>
          <w:szCs w:val="24"/>
        </w:rPr>
        <w:t xml:space="preserve"> </w:t>
      </w:r>
      <w:r w:rsidRPr="00833ECA">
        <w:rPr>
          <w:sz w:val="24"/>
          <w:szCs w:val="24"/>
        </w:rPr>
        <w:t>k</w:t>
      </w:r>
      <w:r w:rsidRPr="00833ECA">
        <w:rPr>
          <w:spacing w:val="2"/>
          <w:sz w:val="24"/>
          <w:szCs w:val="24"/>
        </w:rPr>
        <w:t>w</w:t>
      </w:r>
      <w:r w:rsidRPr="00833ECA">
        <w:rPr>
          <w:sz w:val="24"/>
          <w:szCs w:val="24"/>
        </w:rPr>
        <w:t>a</w:t>
      </w:r>
      <w:r w:rsidRPr="00833ECA">
        <w:rPr>
          <w:spacing w:val="-1"/>
          <w:sz w:val="24"/>
          <w:szCs w:val="24"/>
        </w:rPr>
        <w:t xml:space="preserve"> </w:t>
      </w:r>
      <w:r w:rsidRPr="00833ECA">
        <w:rPr>
          <w:sz w:val="24"/>
          <w:szCs w:val="24"/>
        </w:rPr>
        <w:t>ku</w:t>
      </w:r>
      <w:r w:rsidRPr="00833ECA">
        <w:rPr>
          <w:spacing w:val="-1"/>
          <w:sz w:val="24"/>
          <w:szCs w:val="24"/>
        </w:rPr>
        <w:t>c</w:t>
      </w:r>
      <w:r w:rsidRPr="00833ECA">
        <w:rPr>
          <w:sz w:val="24"/>
          <w:szCs w:val="24"/>
        </w:rPr>
        <w:t>huk</w:t>
      </w:r>
      <w:r w:rsidRPr="00833ECA">
        <w:rPr>
          <w:spacing w:val="2"/>
          <w:sz w:val="24"/>
          <w:szCs w:val="24"/>
        </w:rPr>
        <w:t>u</w:t>
      </w:r>
      <w:r w:rsidRPr="00833ECA">
        <w:rPr>
          <w:sz w:val="24"/>
          <w:szCs w:val="24"/>
        </w:rPr>
        <w:t>a</w:t>
      </w:r>
      <w:r w:rsidRPr="00833ECA">
        <w:rPr>
          <w:spacing w:val="-1"/>
          <w:sz w:val="24"/>
          <w:szCs w:val="24"/>
        </w:rPr>
        <w:t xml:space="preserve"> wa</w:t>
      </w:r>
      <w:r w:rsidRPr="00833ECA">
        <w:rPr>
          <w:spacing w:val="2"/>
          <w:sz w:val="24"/>
          <w:szCs w:val="24"/>
        </w:rPr>
        <w:t>n</w:t>
      </w:r>
      <w:r w:rsidRPr="00833ECA">
        <w:rPr>
          <w:spacing w:val="1"/>
          <w:sz w:val="24"/>
          <w:szCs w:val="24"/>
        </w:rPr>
        <w:t>a</w:t>
      </w:r>
      <w:r w:rsidRPr="00833ECA">
        <w:rPr>
          <w:sz w:val="24"/>
          <w:szCs w:val="24"/>
        </w:rPr>
        <w:t>w</w:t>
      </w:r>
      <w:r w:rsidRPr="00833ECA">
        <w:rPr>
          <w:spacing w:val="-1"/>
          <w:sz w:val="24"/>
          <w:szCs w:val="24"/>
        </w:rPr>
        <w:t>a</w:t>
      </w:r>
      <w:r w:rsidRPr="00833ECA">
        <w:rPr>
          <w:sz w:val="24"/>
          <w:szCs w:val="24"/>
        </w:rPr>
        <w:t>ke</w:t>
      </w:r>
      <w:r w:rsidRPr="00833ECA">
        <w:rPr>
          <w:spacing w:val="-1"/>
          <w:sz w:val="24"/>
          <w:szCs w:val="24"/>
        </w:rPr>
        <w:t xml:space="preserve"> </w:t>
      </w:r>
      <w:r w:rsidRPr="00833ECA">
        <w:rPr>
          <w:spacing w:val="2"/>
          <w:sz w:val="24"/>
          <w:szCs w:val="24"/>
        </w:rPr>
        <w:t>w</w:t>
      </w:r>
      <w:r w:rsidRPr="00833ECA">
        <w:rPr>
          <w:sz w:val="24"/>
          <w:szCs w:val="24"/>
        </w:rPr>
        <w:t>a</w:t>
      </w:r>
      <w:r w:rsidRPr="00833ECA">
        <w:rPr>
          <w:spacing w:val="-1"/>
          <w:sz w:val="24"/>
          <w:szCs w:val="24"/>
        </w:rPr>
        <w:t xml:space="preserve"> K</w:t>
      </w:r>
      <w:r w:rsidRPr="00833ECA">
        <w:rPr>
          <w:sz w:val="24"/>
          <w:szCs w:val="24"/>
        </w:rPr>
        <w:t>ihiti k</w:t>
      </w:r>
      <w:r w:rsidRPr="00833ECA">
        <w:rPr>
          <w:spacing w:val="1"/>
          <w:sz w:val="24"/>
          <w:szCs w:val="24"/>
        </w:rPr>
        <w:t>i</w:t>
      </w:r>
      <w:r w:rsidRPr="00833ECA">
        <w:rPr>
          <w:spacing w:val="2"/>
          <w:sz w:val="24"/>
          <w:szCs w:val="24"/>
        </w:rPr>
        <w:t>n</w:t>
      </w:r>
      <w:r w:rsidRPr="00833ECA">
        <w:rPr>
          <w:spacing w:val="-5"/>
          <w:sz w:val="24"/>
          <w:szCs w:val="24"/>
        </w:rPr>
        <w:t>y</w:t>
      </w:r>
      <w:r w:rsidRPr="00833ECA">
        <w:rPr>
          <w:sz w:val="24"/>
          <w:szCs w:val="24"/>
        </w:rPr>
        <w:t>u</w:t>
      </w:r>
      <w:r w:rsidRPr="00833ECA">
        <w:rPr>
          <w:spacing w:val="1"/>
          <w:sz w:val="24"/>
          <w:szCs w:val="24"/>
        </w:rPr>
        <w:t>m</w:t>
      </w:r>
      <w:r w:rsidRPr="00833ECA">
        <w:rPr>
          <w:sz w:val="24"/>
          <w:szCs w:val="24"/>
        </w:rPr>
        <w:t>e</w:t>
      </w:r>
      <w:r w:rsidRPr="00833ECA">
        <w:rPr>
          <w:spacing w:val="21"/>
          <w:sz w:val="24"/>
          <w:szCs w:val="24"/>
        </w:rPr>
        <w:t xml:space="preserve"> </w:t>
      </w:r>
      <w:r w:rsidRPr="00833ECA">
        <w:rPr>
          <w:sz w:val="24"/>
          <w:szCs w:val="24"/>
        </w:rPr>
        <w:t>na</w:t>
      </w:r>
      <w:r w:rsidRPr="00833ECA">
        <w:rPr>
          <w:spacing w:val="21"/>
          <w:sz w:val="24"/>
          <w:szCs w:val="24"/>
        </w:rPr>
        <w:t xml:space="preserve"> </w:t>
      </w:r>
      <w:r w:rsidRPr="00833ECA">
        <w:rPr>
          <w:spacing w:val="1"/>
          <w:sz w:val="24"/>
          <w:szCs w:val="24"/>
        </w:rPr>
        <w:t>m</w:t>
      </w:r>
      <w:r w:rsidRPr="00833ECA">
        <w:rPr>
          <w:spacing w:val="-1"/>
          <w:sz w:val="24"/>
          <w:szCs w:val="24"/>
        </w:rPr>
        <w:t>a</w:t>
      </w:r>
      <w:r w:rsidRPr="00833ECA">
        <w:rPr>
          <w:sz w:val="24"/>
          <w:szCs w:val="24"/>
        </w:rPr>
        <w:t>p</w:t>
      </w:r>
      <w:r w:rsidRPr="00833ECA">
        <w:rPr>
          <w:spacing w:val="-1"/>
          <w:sz w:val="24"/>
          <w:szCs w:val="24"/>
        </w:rPr>
        <w:t>e</w:t>
      </w:r>
      <w:r w:rsidRPr="00833ECA">
        <w:rPr>
          <w:sz w:val="24"/>
          <w:szCs w:val="24"/>
        </w:rPr>
        <w:t>n</w:t>
      </w:r>
      <w:r w:rsidRPr="00833ECA">
        <w:rPr>
          <w:spacing w:val="1"/>
          <w:sz w:val="24"/>
          <w:szCs w:val="24"/>
        </w:rPr>
        <w:t>z</w:t>
      </w:r>
      <w:r w:rsidRPr="00833ECA">
        <w:rPr>
          <w:sz w:val="24"/>
          <w:szCs w:val="24"/>
        </w:rPr>
        <w:t>i</w:t>
      </w:r>
      <w:r w:rsidRPr="00833ECA">
        <w:rPr>
          <w:spacing w:val="25"/>
          <w:sz w:val="24"/>
          <w:szCs w:val="24"/>
        </w:rPr>
        <w:t xml:space="preserve"> </w:t>
      </w:r>
      <w:r w:rsidRPr="00833ECA">
        <w:rPr>
          <w:spacing w:val="-5"/>
          <w:sz w:val="24"/>
          <w:szCs w:val="24"/>
        </w:rPr>
        <w:t>y</w:t>
      </w:r>
      <w:r w:rsidRPr="00833ECA">
        <w:rPr>
          <w:sz w:val="24"/>
          <w:szCs w:val="24"/>
        </w:rPr>
        <w:t>a</w:t>
      </w:r>
      <w:r w:rsidRPr="00833ECA">
        <w:rPr>
          <w:spacing w:val="23"/>
          <w:sz w:val="24"/>
          <w:szCs w:val="24"/>
        </w:rPr>
        <w:t xml:space="preserve"> </w:t>
      </w:r>
      <w:r w:rsidRPr="00833ECA">
        <w:rPr>
          <w:spacing w:val="-1"/>
          <w:sz w:val="24"/>
          <w:szCs w:val="24"/>
        </w:rPr>
        <w:t>wa</w:t>
      </w:r>
      <w:r w:rsidRPr="00833ECA">
        <w:rPr>
          <w:spacing w:val="2"/>
          <w:sz w:val="24"/>
          <w:szCs w:val="24"/>
        </w:rPr>
        <w:t>z</w:t>
      </w:r>
      <w:r w:rsidRPr="00833ECA">
        <w:rPr>
          <w:spacing w:val="-1"/>
          <w:sz w:val="24"/>
          <w:szCs w:val="24"/>
        </w:rPr>
        <w:t>a</w:t>
      </w:r>
      <w:r w:rsidRPr="00833ECA">
        <w:rPr>
          <w:spacing w:val="2"/>
          <w:sz w:val="24"/>
          <w:szCs w:val="24"/>
        </w:rPr>
        <w:t>z</w:t>
      </w:r>
      <w:r w:rsidRPr="00833ECA">
        <w:rPr>
          <w:sz w:val="24"/>
          <w:szCs w:val="24"/>
        </w:rPr>
        <w:t>i</w:t>
      </w:r>
      <w:r w:rsidRPr="00833ECA">
        <w:rPr>
          <w:spacing w:val="22"/>
          <w:sz w:val="24"/>
          <w:szCs w:val="24"/>
        </w:rPr>
        <w:t xml:space="preserve"> </w:t>
      </w:r>
      <w:r w:rsidRPr="00833ECA">
        <w:rPr>
          <w:spacing w:val="-1"/>
          <w:sz w:val="24"/>
          <w:szCs w:val="24"/>
        </w:rPr>
        <w:t>wa</w:t>
      </w:r>
      <w:r w:rsidRPr="00833ECA">
        <w:rPr>
          <w:sz w:val="24"/>
          <w:szCs w:val="24"/>
        </w:rPr>
        <w:t>k</w:t>
      </w:r>
      <w:r w:rsidRPr="00833ECA">
        <w:rPr>
          <w:spacing w:val="-1"/>
          <w:sz w:val="24"/>
          <w:szCs w:val="24"/>
        </w:rPr>
        <w:t>e</w:t>
      </w:r>
      <w:r w:rsidRPr="00833ECA">
        <w:rPr>
          <w:sz w:val="24"/>
          <w:szCs w:val="24"/>
        </w:rPr>
        <w:t>.</w:t>
      </w:r>
      <w:r w:rsidRPr="00833ECA">
        <w:rPr>
          <w:spacing w:val="22"/>
          <w:sz w:val="24"/>
          <w:szCs w:val="24"/>
        </w:rPr>
        <w:t xml:space="preserve"> </w:t>
      </w:r>
      <w:r w:rsidRPr="00833ECA">
        <w:rPr>
          <w:spacing w:val="1"/>
          <w:sz w:val="24"/>
          <w:szCs w:val="24"/>
        </w:rPr>
        <w:t>P</w:t>
      </w:r>
      <w:r w:rsidRPr="00833ECA">
        <w:rPr>
          <w:sz w:val="24"/>
          <w:szCs w:val="24"/>
        </w:rPr>
        <w:t>i</w:t>
      </w:r>
      <w:r w:rsidRPr="00833ECA">
        <w:rPr>
          <w:spacing w:val="1"/>
          <w:sz w:val="24"/>
          <w:szCs w:val="24"/>
        </w:rPr>
        <w:t>l</w:t>
      </w:r>
      <w:r w:rsidRPr="00833ECA">
        <w:rPr>
          <w:sz w:val="24"/>
          <w:szCs w:val="24"/>
        </w:rPr>
        <w:t>i,</w:t>
      </w:r>
      <w:r w:rsidRPr="00833ECA">
        <w:rPr>
          <w:spacing w:val="22"/>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8"/>
          <w:sz w:val="24"/>
          <w:szCs w:val="24"/>
        </w:rPr>
        <w:t xml:space="preserve"> </w:t>
      </w:r>
      <w:r w:rsidRPr="00833ECA">
        <w:rPr>
          <w:sz w:val="24"/>
          <w:szCs w:val="24"/>
        </w:rPr>
        <w:t>27:1</w:t>
      </w:r>
      <w:r w:rsidR="006D3C52">
        <w:rPr>
          <w:sz w:val="24"/>
          <w:szCs w:val="24"/>
        </w:rPr>
        <w:t>-</w:t>
      </w:r>
      <w:r w:rsidRPr="00833ECA">
        <w:rPr>
          <w:sz w:val="24"/>
          <w:szCs w:val="24"/>
        </w:rPr>
        <w:t>28</w:t>
      </w:r>
      <w:r w:rsidRPr="00833ECA">
        <w:rPr>
          <w:spacing w:val="1"/>
          <w:sz w:val="24"/>
          <w:szCs w:val="24"/>
        </w:rPr>
        <w:t>:</w:t>
      </w:r>
      <w:r w:rsidRPr="00833ECA">
        <w:rPr>
          <w:sz w:val="24"/>
          <w:szCs w:val="24"/>
        </w:rPr>
        <w:t>5,</w:t>
      </w:r>
      <w:r w:rsidRPr="00833ECA">
        <w:rPr>
          <w:spacing w:val="22"/>
          <w:sz w:val="24"/>
          <w:szCs w:val="24"/>
        </w:rPr>
        <w:t xml:space="preserve"> </w:t>
      </w:r>
      <w:r w:rsidRPr="00833ECA">
        <w:rPr>
          <w:spacing w:val="1"/>
          <w:sz w:val="24"/>
          <w:szCs w:val="24"/>
        </w:rPr>
        <w:t>t</w:t>
      </w:r>
      <w:r w:rsidRPr="00833ECA">
        <w:rPr>
          <w:sz w:val="24"/>
          <w:szCs w:val="24"/>
        </w:rPr>
        <w:t>un</w:t>
      </w:r>
      <w:r w:rsidRPr="00833ECA">
        <w:rPr>
          <w:spacing w:val="-1"/>
          <w:sz w:val="24"/>
          <w:szCs w:val="24"/>
        </w:rPr>
        <w:t>a</w:t>
      </w:r>
      <w:r w:rsidRPr="00833ECA">
        <w:rPr>
          <w:sz w:val="24"/>
          <w:szCs w:val="24"/>
        </w:rPr>
        <w:t>so</w:t>
      </w:r>
      <w:r w:rsidRPr="00833ECA">
        <w:rPr>
          <w:spacing w:val="1"/>
          <w:sz w:val="24"/>
          <w:szCs w:val="24"/>
        </w:rPr>
        <w:t>m</w:t>
      </w:r>
      <w:r w:rsidRPr="00833ECA">
        <w:rPr>
          <w:sz w:val="24"/>
          <w:szCs w:val="24"/>
        </w:rPr>
        <w:t>a</w:t>
      </w:r>
      <w:r w:rsidRPr="00833ECA">
        <w:rPr>
          <w:spacing w:val="21"/>
          <w:sz w:val="24"/>
          <w:szCs w:val="24"/>
        </w:rPr>
        <w:t xml:space="preserve"> </w:t>
      </w:r>
      <w:r w:rsidRPr="00833ECA">
        <w:rPr>
          <w:spacing w:val="-2"/>
          <w:sz w:val="24"/>
          <w:szCs w:val="24"/>
        </w:rPr>
        <w:t>m</w:t>
      </w:r>
      <w:r w:rsidRPr="00833ECA">
        <w:rPr>
          <w:spacing w:val="-1"/>
          <w:sz w:val="24"/>
          <w:szCs w:val="24"/>
        </w:rPr>
        <w:t>ae</w:t>
      </w:r>
      <w:r w:rsidRPr="00833ECA">
        <w:rPr>
          <w:spacing w:val="1"/>
          <w:sz w:val="24"/>
          <w:szCs w:val="24"/>
        </w:rPr>
        <w:t>l</w:t>
      </w:r>
      <w:r w:rsidRPr="00833ECA">
        <w:rPr>
          <w:spacing w:val="-1"/>
          <w:sz w:val="24"/>
          <w:szCs w:val="24"/>
        </w:rPr>
        <w:t>e</w:t>
      </w:r>
      <w:r w:rsidRPr="00833ECA">
        <w:rPr>
          <w:spacing w:val="2"/>
          <w:sz w:val="24"/>
          <w:szCs w:val="24"/>
        </w:rPr>
        <w:t>z</w:t>
      </w:r>
      <w:r w:rsidRPr="00833ECA">
        <w:rPr>
          <w:sz w:val="24"/>
          <w:szCs w:val="24"/>
        </w:rPr>
        <w:t>o</w:t>
      </w:r>
      <w:r w:rsidRPr="00833ECA">
        <w:rPr>
          <w:spacing w:val="22"/>
          <w:sz w:val="24"/>
          <w:szCs w:val="24"/>
        </w:rPr>
        <w:t xml:space="preserve"> </w:t>
      </w:r>
      <w:r w:rsidRPr="00833ECA">
        <w:rPr>
          <w:spacing w:val="1"/>
          <w:sz w:val="24"/>
          <w:szCs w:val="24"/>
        </w:rPr>
        <w:t>m</w:t>
      </w:r>
      <w:r w:rsidRPr="00833ECA">
        <w:rPr>
          <w:spacing w:val="-1"/>
          <w:sz w:val="24"/>
          <w:szCs w:val="24"/>
        </w:rPr>
        <w:t>aref</w:t>
      </w:r>
      <w:r w:rsidRPr="00833ECA">
        <w:rPr>
          <w:sz w:val="24"/>
          <w:szCs w:val="24"/>
        </w:rPr>
        <w:t xml:space="preserve">u </w:t>
      </w:r>
      <w:r w:rsidRPr="00833ECA">
        <w:rPr>
          <w:spacing w:val="-5"/>
          <w:sz w:val="24"/>
          <w:szCs w:val="24"/>
        </w:rPr>
        <w:t>y</w:t>
      </w:r>
      <w:r w:rsidRPr="00833ECA">
        <w:rPr>
          <w:sz w:val="24"/>
          <w:szCs w:val="24"/>
        </w:rPr>
        <w:t>a</w:t>
      </w:r>
      <w:r w:rsidR="007C1919">
        <w:rPr>
          <w:sz w:val="24"/>
          <w:szCs w:val="24"/>
        </w:rPr>
        <w:t xml:space="preserve"> </w:t>
      </w:r>
      <w:r w:rsidRPr="00833ECA">
        <w:rPr>
          <w:spacing w:val="2"/>
          <w:sz w:val="24"/>
          <w:szCs w:val="24"/>
        </w:rPr>
        <w:t>n</w:t>
      </w:r>
      <w:r w:rsidRPr="00833ECA">
        <w:rPr>
          <w:spacing w:val="-1"/>
          <w:sz w:val="24"/>
          <w:szCs w:val="24"/>
        </w:rPr>
        <w:t>a</w:t>
      </w:r>
      <w:r w:rsidRPr="00833ECA">
        <w:rPr>
          <w:spacing w:val="1"/>
          <w:sz w:val="24"/>
          <w:szCs w:val="24"/>
        </w:rPr>
        <w:t>m</w:t>
      </w:r>
      <w:r w:rsidRPr="00833ECA">
        <w:rPr>
          <w:sz w:val="24"/>
          <w:szCs w:val="24"/>
        </w:rPr>
        <w:t>na</w:t>
      </w:r>
      <w:r w:rsidR="007C1919">
        <w:rPr>
          <w:sz w:val="24"/>
          <w:szCs w:val="24"/>
        </w:rPr>
        <w:t xml:space="preserve"> </w:t>
      </w:r>
      <w:r w:rsidRPr="00833ECA">
        <w:rPr>
          <w:sz w:val="24"/>
          <w:szCs w:val="24"/>
        </w:rPr>
        <w:t>uo</w:t>
      </w:r>
      <w:r w:rsidRPr="00833ECA">
        <w:rPr>
          <w:spacing w:val="2"/>
          <w:sz w:val="24"/>
          <w:szCs w:val="24"/>
        </w:rPr>
        <w:t>n</w:t>
      </w:r>
      <w:r w:rsidRPr="00833ECA">
        <w:rPr>
          <w:spacing w:val="-2"/>
          <w:sz w:val="24"/>
          <w:szCs w:val="24"/>
        </w:rPr>
        <w:t>g</w:t>
      </w:r>
      <w:r w:rsidRPr="00833ECA">
        <w:rPr>
          <w:sz w:val="24"/>
          <w:szCs w:val="24"/>
        </w:rPr>
        <w:t>o</w:t>
      </w:r>
      <w:r w:rsidR="007C1919">
        <w:rPr>
          <w:sz w:val="24"/>
          <w:szCs w:val="24"/>
        </w:rPr>
        <w:t xml:space="preserve"> </w:t>
      </w:r>
      <w:r w:rsidRPr="00833ECA">
        <w:rPr>
          <w:spacing w:val="2"/>
          <w:sz w:val="24"/>
          <w:szCs w:val="24"/>
        </w:rPr>
        <w:t>w</w:t>
      </w:r>
      <w:r w:rsidRPr="00833ECA">
        <w:rPr>
          <w:sz w:val="24"/>
          <w:szCs w:val="24"/>
        </w:rPr>
        <w:t>a</w:t>
      </w:r>
      <w:r w:rsidR="007C1919">
        <w:rPr>
          <w:sz w:val="24"/>
          <w:szCs w:val="24"/>
        </w:rPr>
        <w:t xml:space="preserve"> </w:t>
      </w:r>
      <w:r w:rsidRPr="00833ECA">
        <w:rPr>
          <w:spacing w:val="-1"/>
          <w:sz w:val="24"/>
          <w:szCs w:val="24"/>
        </w:rPr>
        <w:t>Ya</w:t>
      </w:r>
      <w:r w:rsidRPr="00833ECA">
        <w:rPr>
          <w:sz w:val="24"/>
          <w:szCs w:val="24"/>
        </w:rPr>
        <w:t>kobo</w:t>
      </w:r>
      <w:r w:rsidR="007C1919">
        <w:rPr>
          <w:sz w:val="24"/>
          <w:szCs w:val="24"/>
        </w:rPr>
        <w:t xml:space="preserve"> </w:t>
      </w:r>
      <w:r w:rsidRPr="00833ECA">
        <w:rPr>
          <w:sz w:val="24"/>
          <w:szCs w:val="24"/>
        </w:rPr>
        <w:t>u</w:t>
      </w:r>
      <w:r w:rsidRPr="00833ECA">
        <w:rPr>
          <w:spacing w:val="1"/>
          <w:sz w:val="24"/>
          <w:szCs w:val="24"/>
        </w:rPr>
        <w:t>li</w:t>
      </w:r>
      <w:r w:rsidRPr="00833ECA">
        <w:rPr>
          <w:spacing w:val="2"/>
          <w:sz w:val="24"/>
          <w:szCs w:val="24"/>
        </w:rPr>
        <w:t>v</w:t>
      </w:r>
      <w:r w:rsidRPr="00833ECA">
        <w:rPr>
          <w:spacing w:val="-5"/>
          <w:sz w:val="24"/>
          <w:szCs w:val="24"/>
        </w:rPr>
        <w:t>y</w:t>
      </w:r>
      <w:r w:rsidRPr="00833ECA">
        <w:rPr>
          <w:sz w:val="24"/>
          <w:szCs w:val="24"/>
        </w:rPr>
        <w:t>o</w:t>
      </w:r>
      <w:r w:rsidRPr="00833ECA">
        <w:rPr>
          <w:spacing w:val="1"/>
          <w:sz w:val="24"/>
          <w:szCs w:val="24"/>
        </w:rPr>
        <w:t>m</w:t>
      </w:r>
      <w:r w:rsidRPr="00833ECA">
        <w:rPr>
          <w:spacing w:val="2"/>
          <w:sz w:val="24"/>
          <w:szCs w:val="24"/>
        </w:rPr>
        <w:t>p</w:t>
      </w:r>
      <w:r w:rsidRPr="00833ECA">
        <w:rPr>
          <w:spacing w:val="-1"/>
          <w:sz w:val="24"/>
          <w:szCs w:val="24"/>
        </w:rPr>
        <w:t>a</w:t>
      </w:r>
      <w:r w:rsidRPr="00833ECA">
        <w:rPr>
          <w:spacing w:val="1"/>
          <w:sz w:val="24"/>
          <w:szCs w:val="24"/>
        </w:rPr>
        <w:t>ti</w:t>
      </w:r>
      <w:r w:rsidRPr="00833ECA">
        <w:rPr>
          <w:sz w:val="24"/>
          <w:szCs w:val="24"/>
        </w:rPr>
        <w:t>a</w:t>
      </w:r>
      <w:r w:rsidR="007C1919">
        <w:rPr>
          <w:sz w:val="24"/>
          <w:szCs w:val="24"/>
        </w:rPr>
        <w:t xml:space="preserve"> </w:t>
      </w:r>
      <w:r w:rsidRPr="00833ECA">
        <w:rPr>
          <w:sz w:val="24"/>
          <w:szCs w:val="24"/>
        </w:rPr>
        <w:t>b</w:t>
      </w:r>
      <w:r w:rsidRPr="00833ECA">
        <w:rPr>
          <w:spacing w:val="-1"/>
          <w:sz w:val="24"/>
          <w:szCs w:val="24"/>
        </w:rPr>
        <w:t>ara</w:t>
      </w:r>
      <w:r w:rsidRPr="00833ECA">
        <w:rPr>
          <w:spacing w:val="2"/>
          <w:sz w:val="24"/>
          <w:szCs w:val="24"/>
        </w:rPr>
        <w:t>k</w:t>
      </w:r>
      <w:r w:rsidRPr="00833ECA">
        <w:rPr>
          <w:sz w:val="24"/>
          <w:szCs w:val="24"/>
        </w:rPr>
        <w:t>a</w:t>
      </w:r>
      <w:r w:rsidR="007C1919">
        <w:rPr>
          <w:sz w:val="24"/>
          <w:szCs w:val="24"/>
        </w:rPr>
        <w:t xml:space="preserve"> </w:t>
      </w:r>
      <w:r w:rsidRPr="00833ECA">
        <w:rPr>
          <w:spacing w:val="1"/>
          <w:sz w:val="24"/>
          <w:szCs w:val="24"/>
        </w:rPr>
        <w:t>z</w:t>
      </w:r>
      <w:r w:rsidRPr="00833ECA">
        <w:rPr>
          <w:sz w:val="24"/>
          <w:szCs w:val="24"/>
        </w:rPr>
        <w:t>a</w:t>
      </w:r>
      <w:r w:rsidR="007C1919">
        <w:rPr>
          <w:sz w:val="24"/>
          <w:szCs w:val="24"/>
        </w:rPr>
        <w:t xml:space="preserve"> </w:t>
      </w:r>
      <w:r w:rsidRPr="00833ECA">
        <w:rPr>
          <w:spacing w:val="-3"/>
          <w:sz w:val="24"/>
          <w:szCs w:val="24"/>
        </w:rPr>
        <w:t>I</w:t>
      </w:r>
      <w:r w:rsidRPr="00833ECA">
        <w:rPr>
          <w:sz w:val="24"/>
          <w:szCs w:val="24"/>
        </w:rPr>
        <w:t>s</w:t>
      </w:r>
      <w:r w:rsidRPr="00833ECA">
        <w:rPr>
          <w:spacing w:val="-1"/>
          <w:sz w:val="24"/>
          <w:szCs w:val="24"/>
        </w:rPr>
        <w:t>a</w:t>
      </w:r>
      <w:r w:rsidRPr="00833ECA">
        <w:rPr>
          <w:spacing w:val="2"/>
          <w:sz w:val="24"/>
          <w:szCs w:val="24"/>
        </w:rPr>
        <w:t>k</w:t>
      </w:r>
      <w:r w:rsidRPr="00833ECA">
        <w:rPr>
          <w:spacing w:val="-1"/>
          <w:sz w:val="24"/>
          <w:szCs w:val="24"/>
        </w:rPr>
        <w:t>a</w:t>
      </w:r>
      <w:r w:rsidRPr="00833ECA">
        <w:rPr>
          <w:sz w:val="24"/>
          <w:szCs w:val="24"/>
        </w:rPr>
        <w:t>.</w:t>
      </w:r>
      <w:r w:rsidR="007C1919">
        <w:rPr>
          <w:sz w:val="24"/>
          <w:szCs w:val="24"/>
        </w:rPr>
        <w:t xml:space="preserve"> </w:t>
      </w:r>
      <w:r w:rsidRPr="00833ECA">
        <w:rPr>
          <w:spacing w:val="-1"/>
          <w:sz w:val="24"/>
          <w:szCs w:val="24"/>
        </w:rPr>
        <w:t>K</w:t>
      </w:r>
      <w:r w:rsidRPr="00833ECA">
        <w:rPr>
          <w:spacing w:val="1"/>
          <w:sz w:val="24"/>
          <w:szCs w:val="24"/>
        </w:rPr>
        <w:t>ati</w:t>
      </w:r>
      <w:r w:rsidRPr="00833ECA">
        <w:rPr>
          <w:sz w:val="24"/>
          <w:szCs w:val="24"/>
        </w:rPr>
        <w:t>ka</w:t>
      </w:r>
      <w:r w:rsidR="007C1919">
        <w:rPr>
          <w:sz w:val="24"/>
          <w:szCs w:val="24"/>
        </w:rPr>
        <w:t xml:space="preserve"> </w:t>
      </w:r>
      <w:r w:rsidRPr="00833ECA">
        <w:rPr>
          <w:sz w:val="24"/>
          <w:szCs w:val="24"/>
        </w:rPr>
        <w:t>h</w:t>
      </w:r>
      <w:r w:rsidRPr="00833ECA">
        <w:rPr>
          <w:spacing w:val="-1"/>
          <w:sz w:val="24"/>
          <w:szCs w:val="24"/>
        </w:rPr>
        <w:t>a</w:t>
      </w:r>
      <w:r w:rsidRPr="00833ECA">
        <w:rPr>
          <w:sz w:val="24"/>
          <w:szCs w:val="24"/>
        </w:rPr>
        <w:t>b</w:t>
      </w:r>
      <w:r w:rsidRPr="00833ECA">
        <w:rPr>
          <w:spacing w:val="-1"/>
          <w:sz w:val="24"/>
          <w:szCs w:val="24"/>
        </w:rPr>
        <w:t>ar</w:t>
      </w:r>
      <w:r w:rsidRPr="00833ECA">
        <w:rPr>
          <w:sz w:val="24"/>
          <w:szCs w:val="24"/>
        </w:rPr>
        <w:t>i</w:t>
      </w:r>
      <w:r w:rsidR="007C1919">
        <w:rPr>
          <w:sz w:val="24"/>
          <w:szCs w:val="24"/>
        </w:rPr>
        <w:t xml:space="preserve"> </w:t>
      </w:r>
      <w:r w:rsidRPr="00833ECA">
        <w:rPr>
          <w:sz w:val="24"/>
          <w:szCs w:val="24"/>
        </w:rPr>
        <w:t xml:space="preserve">hii </w:t>
      </w:r>
      <w:r w:rsidRPr="00833ECA">
        <w:rPr>
          <w:spacing w:val="1"/>
          <w:sz w:val="24"/>
          <w:szCs w:val="24"/>
        </w:rPr>
        <w:t>i</w:t>
      </w:r>
      <w:r w:rsidRPr="00833ECA">
        <w:rPr>
          <w:sz w:val="24"/>
          <w:szCs w:val="24"/>
        </w:rPr>
        <w:t>n</w:t>
      </w:r>
      <w:r w:rsidRPr="00833ECA">
        <w:rPr>
          <w:spacing w:val="1"/>
          <w:sz w:val="24"/>
          <w:szCs w:val="24"/>
        </w:rPr>
        <w:t>a</w:t>
      </w:r>
      <w:r w:rsidRPr="00833ECA">
        <w:rPr>
          <w:spacing w:val="-5"/>
          <w:sz w:val="24"/>
          <w:szCs w:val="24"/>
        </w:rPr>
        <w:t>y</w:t>
      </w:r>
      <w:r w:rsidRPr="00833ECA">
        <w:rPr>
          <w:sz w:val="24"/>
          <w:szCs w:val="24"/>
        </w:rPr>
        <w:t>o</w:t>
      </w:r>
      <w:r w:rsidRPr="00833ECA">
        <w:rPr>
          <w:spacing w:val="1"/>
          <w:sz w:val="24"/>
          <w:szCs w:val="24"/>
        </w:rPr>
        <w:t>j</w:t>
      </w:r>
      <w:r w:rsidRPr="00833ECA">
        <w:rPr>
          <w:sz w:val="24"/>
          <w:szCs w:val="24"/>
        </w:rPr>
        <w:t>u</w:t>
      </w:r>
      <w:r w:rsidRPr="00833ECA">
        <w:rPr>
          <w:spacing w:val="1"/>
          <w:sz w:val="24"/>
          <w:szCs w:val="24"/>
        </w:rPr>
        <w:t>li</w:t>
      </w:r>
      <w:r w:rsidRPr="00833ECA">
        <w:rPr>
          <w:sz w:val="24"/>
          <w:szCs w:val="24"/>
        </w:rPr>
        <w:t>k</w:t>
      </w:r>
      <w:r w:rsidRPr="00833ECA">
        <w:rPr>
          <w:spacing w:val="-1"/>
          <w:sz w:val="24"/>
          <w:szCs w:val="24"/>
        </w:rPr>
        <w:t>a</w:t>
      </w:r>
      <w:r w:rsidRPr="00833ECA">
        <w:rPr>
          <w:sz w:val="24"/>
          <w:szCs w:val="24"/>
        </w:rPr>
        <w:t>na</w:t>
      </w:r>
      <w:r w:rsidRPr="00833ECA">
        <w:rPr>
          <w:spacing w:val="49"/>
          <w:sz w:val="24"/>
          <w:szCs w:val="24"/>
        </w:rPr>
        <w:t xml:space="preserve"> </w:t>
      </w:r>
      <w:r w:rsidRPr="00833ECA">
        <w:rPr>
          <w:sz w:val="24"/>
          <w:szCs w:val="24"/>
        </w:rPr>
        <w:t>v</w:t>
      </w:r>
      <w:r w:rsidRPr="00833ECA">
        <w:rPr>
          <w:spacing w:val="1"/>
          <w:sz w:val="24"/>
          <w:szCs w:val="24"/>
        </w:rPr>
        <w:t>iz</w:t>
      </w:r>
      <w:r w:rsidRPr="00833ECA">
        <w:rPr>
          <w:sz w:val="24"/>
          <w:szCs w:val="24"/>
        </w:rPr>
        <w:t>u</w:t>
      </w:r>
      <w:r w:rsidRPr="00833ECA">
        <w:rPr>
          <w:spacing w:val="-1"/>
          <w:sz w:val="24"/>
          <w:szCs w:val="24"/>
        </w:rPr>
        <w:t>r</w:t>
      </w:r>
      <w:r w:rsidRPr="00833ECA">
        <w:rPr>
          <w:spacing w:val="1"/>
          <w:sz w:val="24"/>
          <w:szCs w:val="24"/>
        </w:rPr>
        <w:t>i</w:t>
      </w:r>
      <w:r w:rsidR="007C5717">
        <w:rPr>
          <w:spacing w:val="1"/>
          <w:sz w:val="24"/>
          <w:szCs w:val="24"/>
        </w:rPr>
        <w:t xml:space="preserve"> </w:t>
      </w:r>
      <w:r w:rsidR="00D83FA1">
        <w:rPr>
          <w:spacing w:val="1"/>
          <w:sz w:val="24"/>
          <w:szCs w:val="24"/>
        </w:rPr>
        <w:t>kwamba</w:t>
      </w:r>
      <w:r w:rsidRPr="00833ECA">
        <w:rPr>
          <w:sz w:val="24"/>
          <w:szCs w:val="24"/>
        </w:rPr>
        <w:t>,</w:t>
      </w:r>
      <w:r w:rsidR="00D83FA1">
        <w:rPr>
          <w:spacing w:val="50"/>
          <w:sz w:val="24"/>
          <w:szCs w:val="24"/>
        </w:rPr>
        <w:t xml:space="preserve"> </w:t>
      </w:r>
      <w:r w:rsidRPr="00833ECA">
        <w:rPr>
          <w:spacing w:val="-1"/>
          <w:sz w:val="24"/>
          <w:szCs w:val="24"/>
        </w:rPr>
        <w:t>Y</w:t>
      </w:r>
      <w:r w:rsidRPr="00833ECA">
        <w:rPr>
          <w:spacing w:val="1"/>
          <w:sz w:val="24"/>
          <w:szCs w:val="24"/>
        </w:rPr>
        <w:t>a</w:t>
      </w:r>
      <w:r w:rsidRPr="00833ECA">
        <w:rPr>
          <w:sz w:val="24"/>
          <w:szCs w:val="24"/>
        </w:rPr>
        <w:t>kobo</w:t>
      </w:r>
      <w:r w:rsidRPr="00833ECA">
        <w:rPr>
          <w:spacing w:val="50"/>
          <w:sz w:val="24"/>
          <w:szCs w:val="24"/>
        </w:rPr>
        <w:t xml:space="preserve"> </w:t>
      </w:r>
      <w:r w:rsidRPr="00833ECA">
        <w:rPr>
          <w:spacing w:val="-1"/>
          <w:sz w:val="24"/>
          <w:szCs w:val="24"/>
        </w:rPr>
        <w:t>a</w:t>
      </w:r>
      <w:r w:rsidRPr="00833ECA">
        <w:rPr>
          <w:spacing w:val="1"/>
          <w:sz w:val="24"/>
          <w:szCs w:val="24"/>
        </w:rPr>
        <w:t>liji</w:t>
      </w:r>
      <w:r w:rsidRPr="00833ECA">
        <w:rPr>
          <w:sz w:val="24"/>
          <w:szCs w:val="24"/>
        </w:rPr>
        <w:t>p</w:t>
      </w:r>
      <w:r w:rsidRPr="00833ECA">
        <w:rPr>
          <w:spacing w:val="-1"/>
          <w:sz w:val="24"/>
          <w:szCs w:val="24"/>
        </w:rPr>
        <w:t>a</w:t>
      </w:r>
      <w:r w:rsidRPr="00833ECA">
        <w:rPr>
          <w:spacing w:val="1"/>
          <w:sz w:val="24"/>
          <w:szCs w:val="24"/>
        </w:rPr>
        <w:t>ti</w:t>
      </w:r>
      <w:r w:rsidRPr="00833ECA">
        <w:rPr>
          <w:sz w:val="24"/>
          <w:szCs w:val="24"/>
        </w:rPr>
        <w:t>a</w:t>
      </w:r>
      <w:r w:rsidRPr="00833ECA">
        <w:rPr>
          <w:spacing w:val="49"/>
          <w:sz w:val="24"/>
          <w:szCs w:val="24"/>
        </w:rPr>
        <w:t xml:space="preserve"> </w:t>
      </w:r>
      <w:r w:rsidRPr="00833ECA">
        <w:rPr>
          <w:sz w:val="24"/>
          <w:szCs w:val="24"/>
        </w:rPr>
        <w:t>b</w:t>
      </w:r>
      <w:r w:rsidRPr="00833ECA">
        <w:rPr>
          <w:spacing w:val="-1"/>
          <w:sz w:val="24"/>
          <w:szCs w:val="24"/>
        </w:rPr>
        <w:t>ara</w:t>
      </w:r>
      <w:r w:rsidRPr="00833ECA">
        <w:rPr>
          <w:spacing w:val="2"/>
          <w:sz w:val="24"/>
          <w:szCs w:val="24"/>
        </w:rPr>
        <w:t>k</w:t>
      </w:r>
      <w:r w:rsidRPr="00833ECA">
        <w:rPr>
          <w:sz w:val="24"/>
          <w:szCs w:val="24"/>
        </w:rPr>
        <w:t>a</w:t>
      </w:r>
      <w:r w:rsidRPr="00833ECA">
        <w:rPr>
          <w:spacing w:val="49"/>
          <w:sz w:val="24"/>
          <w:szCs w:val="24"/>
        </w:rPr>
        <w:t xml:space="preserve"> </w:t>
      </w:r>
      <w:r w:rsidRPr="00833ECA">
        <w:rPr>
          <w:spacing w:val="1"/>
          <w:sz w:val="24"/>
          <w:szCs w:val="24"/>
        </w:rPr>
        <w:t>ziliz</w:t>
      </w:r>
      <w:r w:rsidRPr="00833ECA">
        <w:rPr>
          <w:sz w:val="24"/>
          <w:szCs w:val="24"/>
        </w:rPr>
        <w:t>oku</w:t>
      </w:r>
      <w:r w:rsidRPr="00833ECA">
        <w:rPr>
          <w:spacing w:val="-1"/>
          <w:sz w:val="24"/>
          <w:szCs w:val="24"/>
        </w:rPr>
        <w:t>w</w:t>
      </w:r>
      <w:r w:rsidRPr="00833ECA">
        <w:rPr>
          <w:sz w:val="24"/>
          <w:szCs w:val="24"/>
        </w:rPr>
        <w:t>a</w:t>
      </w:r>
      <w:r w:rsidRPr="00833ECA">
        <w:rPr>
          <w:spacing w:val="49"/>
          <w:sz w:val="24"/>
          <w:szCs w:val="24"/>
        </w:rPr>
        <w:t xml:space="preserve"> </w:t>
      </w:r>
      <w:r w:rsidRPr="00833ECA">
        <w:rPr>
          <w:spacing w:val="1"/>
          <w:sz w:val="24"/>
          <w:szCs w:val="24"/>
        </w:rPr>
        <w:t>z</w:t>
      </w:r>
      <w:r w:rsidRPr="00833ECA">
        <w:rPr>
          <w:sz w:val="24"/>
          <w:szCs w:val="24"/>
        </w:rPr>
        <w:t>a</w:t>
      </w:r>
      <w:r w:rsidRPr="00833ECA">
        <w:rPr>
          <w:spacing w:val="49"/>
          <w:sz w:val="24"/>
          <w:szCs w:val="24"/>
        </w:rPr>
        <w:t xml:space="preserve"> </w:t>
      </w:r>
      <w:r w:rsidRPr="00833ECA">
        <w:rPr>
          <w:sz w:val="24"/>
          <w:szCs w:val="24"/>
        </w:rPr>
        <w:t>Es</w:t>
      </w:r>
      <w:r w:rsidRPr="00833ECA">
        <w:rPr>
          <w:spacing w:val="-1"/>
          <w:sz w:val="24"/>
          <w:szCs w:val="24"/>
        </w:rPr>
        <w:t>a</w:t>
      </w:r>
      <w:r w:rsidRPr="00833ECA">
        <w:rPr>
          <w:sz w:val="24"/>
          <w:szCs w:val="24"/>
        </w:rPr>
        <w:t>u</w:t>
      </w:r>
      <w:r w:rsidRPr="00833ECA">
        <w:rPr>
          <w:spacing w:val="50"/>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52"/>
          <w:sz w:val="24"/>
          <w:szCs w:val="24"/>
        </w:rPr>
        <w:t xml:space="preserve"> </w:t>
      </w:r>
      <w:r w:rsidRPr="00833ECA">
        <w:rPr>
          <w:sz w:val="24"/>
          <w:szCs w:val="24"/>
        </w:rPr>
        <w:t>ku</w:t>
      </w:r>
      <w:r w:rsidRPr="00833ECA">
        <w:rPr>
          <w:spacing w:val="1"/>
          <w:sz w:val="24"/>
          <w:szCs w:val="24"/>
        </w:rPr>
        <w:t>m</w:t>
      </w:r>
      <w:r w:rsidRPr="00833ECA">
        <w:rPr>
          <w:sz w:val="24"/>
          <w:szCs w:val="24"/>
        </w:rPr>
        <w:t>d</w:t>
      </w:r>
      <w:r w:rsidRPr="00833ECA">
        <w:rPr>
          <w:spacing w:val="-1"/>
          <w:sz w:val="24"/>
          <w:szCs w:val="24"/>
        </w:rPr>
        <w:t>a</w:t>
      </w:r>
      <w:r w:rsidRPr="00833ECA">
        <w:rPr>
          <w:sz w:val="24"/>
          <w:szCs w:val="24"/>
        </w:rPr>
        <w:t>ng</w:t>
      </w:r>
      <w:r w:rsidRPr="00833ECA">
        <w:rPr>
          <w:spacing w:val="-1"/>
          <w:sz w:val="24"/>
          <w:szCs w:val="24"/>
        </w:rPr>
        <w:t>a</w:t>
      </w:r>
      <w:r w:rsidRPr="00833ECA">
        <w:rPr>
          <w:spacing w:val="5"/>
          <w:sz w:val="24"/>
          <w:szCs w:val="24"/>
        </w:rPr>
        <w:t>n</w:t>
      </w:r>
      <w:r w:rsidRPr="00833ECA">
        <w:rPr>
          <w:spacing w:val="-5"/>
          <w:sz w:val="24"/>
          <w:szCs w:val="24"/>
        </w:rPr>
        <w:t>y</w:t>
      </w:r>
      <w:r w:rsidRPr="00833ECA">
        <w:rPr>
          <w:sz w:val="24"/>
          <w:szCs w:val="24"/>
        </w:rPr>
        <w:t xml:space="preserve">a </w:t>
      </w:r>
      <w:r w:rsidRPr="00833ECA">
        <w:rPr>
          <w:sz w:val="24"/>
          <w:szCs w:val="24"/>
        </w:rPr>
        <w:t>b</w:t>
      </w:r>
      <w:r w:rsidRPr="00833ECA">
        <w:rPr>
          <w:spacing w:val="-1"/>
          <w:sz w:val="24"/>
          <w:szCs w:val="24"/>
        </w:rPr>
        <w:t>a</w:t>
      </w:r>
      <w:r w:rsidRPr="00833ECA">
        <w:rPr>
          <w:sz w:val="24"/>
          <w:szCs w:val="24"/>
        </w:rPr>
        <w:t>ba</w:t>
      </w:r>
      <w:r w:rsidR="007C1919">
        <w:rPr>
          <w:sz w:val="24"/>
          <w:szCs w:val="24"/>
        </w:rPr>
        <w:t xml:space="preserve"> </w:t>
      </w:r>
      <w:r w:rsidRPr="00833ECA">
        <w:rPr>
          <w:spacing w:val="-5"/>
          <w:sz w:val="24"/>
          <w:szCs w:val="24"/>
        </w:rPr>
        <w:t>y</w:t>
      </w:r>
      <w:r w:rsidRPr="00833ECA">
        <w:rPr>
          <w:spacing w:val="1"/>
          <w:sz w:val="24"/>
          <w:szCs w:val="24"/>
        </w:rPr>
        <w:t>a</w:t>
      </w:r>
      <w:r w:rsidRPr="00833ECA">
        <w:rPr>
          <w:sz w:val="24"/>
          <w:szCs w:val="24"/>
        </w:rPr>
        <w:t>ke</w:t>
      </w:r>
      <w:r w:rsidR="007C1919">
        <w:rPr>
          <w:sz w:val="24"/>
          <w:szCs w:val="24"/>
        </w:rPr>
        <w:t xml:space="preserve"> </w:t>
      </w:r>
      <w:r w:rsidRPr="00833ECA">
        <w:rPr>
          <w:spacing w:val="-3"/>
          <w:sz w:val="24"/>
          <w:szCs w:val="24"/>
        </w:rPr>
        <w:t>I</w:t>
      </w:r>
      <w:r w:rsidRPr="00833ECA">
        <w:rPr>
          <w:sz w:val="24"/>
          <w:szCs w:val="24"/>
        </w:rPr>
        <w:t>s</w:t>
      </w:r>
      <w:r w:rsidRPr="00833ECA">
        <w:rPr>
          <w:spacing w:val="-1"/>
          <w:sz w:val="24"/>
          <w:szCs w:val="24"/>
        </w:rPr>
        <w:t>a</w:t>
      </w:r>
      <w:r w:rsidRPr="00833ECA">
        <w:rPr>
          <w:spacing w:val="2"/>
          <w:sz w:val="24"/>
          <w:szCs w:val="24"/>
        </w:rPr>
        <w:t>k</w:t>
      </w:r>
      <w:r w:rsidRPr="00833ECA">
        <w:rPr>
          <w:spacing w:val="-1"/>
          <w:sz w:val="24"/>
          <w:szCs w:val="24"/>
        </w:rPr>
        <w:t>a</w:t>
      </w:r>
      <w:r w:rsidRPr="00833ECA">
        <w:rPr>
          <w:sz w:val="24"/>
          <w:szCs w:val="24"/>
        </w:rPr>
        <w:t>.</w:t>
      </w:r>
      <w:r w:rsidR="007C1919">
        <w:rPr>
          <w:sz w:val="24"/>
          <w:szCs w:val="24"/>
        </w:rPr>
        <w:t xml:space="preserve"> </w:t>
      </w:r>
      <w:r w:rsidRPr="00833ECA">
        <w:rPr>
          <w:spacing w:val="1"/>
          <w:sz w:val="24"/>
          <w:szCs w:val="24"/>
        </w:rPr>
        <w:t>B</w:t>
      </w:r>
      <w:r w:rsidRPr="00833ECA">
        <w:rPr>
          <w:spacing w:val="-1"/>
          <w:sz w:val="24"/>
          <w:szCs w:val="24"/>
        </w:rPr>
        <w:t>aa</w:t>
      </w:r>
      <w:r w:rsidRPr="00833ECA">
        <w:rPr>
          <w:spacing w:val="2"/>
          <w:sz w:val="24"/>
          <w:szCs w:val="24"/>
        </w:rPr>
        <w:t>d</w:t>
      </w:r>
      <w:r w:rsidRPr="00833ECA">
        <w:rPr>
          <w:sz w:val="24"/>
          <w:szCs w:val="24"/>
        </w:rPr>
        <w:t>a</w:t>
      </w:r>
      <w:r w:rsidR="007C1919">
        <w:rPr>
          <w:sz w:val="24"/>
          <w:szCs w:val="24"/>
        </w:rPr>
        <w:t xml:space="preserve"> </w:t>
      </w:r>
      <w:r w:rsidRPr="00833ECA">
        <w:rPr>
          <w:spacing w:val="-5"/>
          <w:sz w:val="24"/>
          <w:szCs w:val="24"/>
        </w:rPr>
        <w:t>y</w:t>
      </w:r>
      <w:r w:rsidRPr="00833ECA">
        <w:rPr>
          <w:sz w:val="24"/>
          <w:szCs w:val="24"/>
        </w:rPr>
        <w:t>a</w:t>
      </w:r>
      <w:r w:rsidR="007C1919">
        <w:rPr>
          <w:sz w:val="24"/>
          <w:szCs w:val="24"/>
        </w:rPr>
        <w:t xml:space="preserve"> </w:t>
      </w:r>
      <w:r w:rsidRPr="00833ECA">
        <w:rPr>
          <w:sz w:val="24"/>
          <w:szCs w:val="24"/>
        </w:rPr>
        <w:t>k</w:t>
      </w:r>
      <w:r w:rsidRPr="00833ECA">
        <w:rPr>
          <w:spacing w:val="2"/>
          <w:sz w:val="24"/>
          <w:szCs w:val="24"/>
        </w:rPr>
        <w:t>u</w:t>
      </w:r>
      <w:r w:rsidRPr="00833ECA">
        <w:rPr>
          <w:spacing w:val="-2"/>
          <w:sz w:val="24"/>
          <w:szCs w:val="24"/>
        </w:rPr>
        <w:t>g</w:t>
      </w:r>
      <w:r w:rsidRPr="00833ECA">
        <w:rPr>
          <w:sz w:val="24"/>
          <w:szCs w:val="24"/>
        </w:rPr>
        <w:t>und</w:t>
      </w:r>
      <w:r w:rsidRPr="00833ECA">
        <w:rPr>
          <w:spacing w:val="2"/>
          <w:sz w:val="24"/>
          <w:szCs w:val="24"/>
        </w:rPr>
        <w:t>u</w:t>
      </w:r>
      <w:r w:rsidRPr="00833ECA">
        <w:rPr>
          <w:sz w:val="24"/>
          <w:szCs w:val="24"/>
        </w:rPr>
        <w:t>a</w:t>
      </w:r>
      <w:r w:rsidR="007C1919">
        <w:rPr>
          <w:sz w:val="24"/>
          <w:szCs w:val="24"/>
        </w:rPr>
        <w:t xml:space="preserve"> </w:t>
      </w:r>
      <w:r w:rsidRPr="00833ECA">
        <w:rPr>
          <w:sz w:val="24"/>
          <w:szCs w:val="24"/>
        </w:rPr>
        <w:t>k</w:t>
      </w:r>
      <w:r w:rsidRPr="00833ECA">
        <w:rPr>
          <w:spacing w:val="1"/>
          <w:sz w:val="24"/>
          <w:szCs w:val="24"/>
        </w:rPr>
        <w:t>il</w:t>
      </w:r>
      <w:r w:rsidRPr="00833ECA">
        <w:rPr>
          <w:sz w:val="24"/>
          <w:szCs w:val="24"/>
        </w:rPr>
        <w:t>e</w:t>
      </w:r>
      <w:r w:rsidR="007C1919">
        <w:rPr>
          <w:sz w:val="24"/>
          <w:szCs w:val="24"/>
        </w:rPr>
        <w:t xml:space="preserve"> </w:t>
      </w:r>
      <w:r w:rsidRPr="00833ECA">
        <w:rPr>
          <w:sz w:val="24"/>
          <w:szCs w:val="24"/>
        </w:rPr>
        <w:t>k</w:t>
      </w:r>
      <w:r w:rsidRPr="00833ECA">
        <w:rPr>
          <w:spacing w:val="1"/>
          <w:sz w:val="24"/>
          <w:szCs w:val="24"/>
        </w:rPr>
        <w:t>i</w:t>
      </w:r>
      <w:r w:rsidRPr="00833ECA">
        <w:rPr>
          <w:spacing w:val="-2"/>
          <w:sz w:val="24"/>
          <w:szCs w:val="24"/>
        </w:rPr>
        <w:t>l</w:t>
      </w:r>
      <w:r w:rsidRPr="00833ECA">
        <w:rPr>
          <w:spacing w:val="1"/>
          <w:sz w:val="24"/>
          <w:szCs w:val="24"/>
        </w:rPr>
        <w:t>i</w:t>
      </w:r>
      <w:r w:rsidRPr="00833ECA">
        <w:rPr>
          <w:spacing w:val="-1"/>
          <w:sz w:val="24"/>
          <w:szCs w:val="24"/>
        </w:rPr>
        <w:t>c</w:t>
      </w:r>
      <w:r w:rsidRPr="00833ECA">
        <w:rPr>
          <w:sz w:val="24"/>
          <w:szCs w:val="24"/>
        </w:rPr>
        <w:t>ho</w:t>
      </w:r>
      <w:r w:rsidRPr="00833ECA">
        <w:rPr>
          <w:spacing w:val="1"/>
          <w:sz w:val="24"/>
          <w:szCs w:val="24"/>
        </w:rPr>
        <w:t>t</w:t>
      </w:r>
      <w:r w:rsidRPr="00833ECA">
        <w:rPr>
          <w:sz w:val="24"/>
          <w:szCs w:val="24"/>
        </w:rPr>
        <w:t>ok</w:t>
      </w:r>
      <w:r w:rsidRPr="00833ECA">
        <w:rPr>
          <w:spacing w:val="-1"/>
          <w:sz w:val="24"/>
          <w:szCs w:val="24"/>
        </w:rPr>
        <w:t>ea</w:t>
      </w:r>
      <w:r w:rsidRPr="00833ECA">
        <w:rPr>
          <w:sz w:val="24"/>
          <w:szCs w:val="24"/>
        </w:rPr>
        <w:t>,</w:t>
      </w:r>
      <w:r w:rsidR="007C1919">
        <w:rPr>
          <w:sz w:val="24"/>
          <w:szCs w:val="24"/>
        </w:rPr>
        <w:t xml:space="preserve"> </w:t>
      </w:r>
      <w:r w:rsidRPr="00833ECA">
        <w:rPr>
          <w:sz w:val="24"/>
          <w:szCs w:val="24"/>
        </w:rPr>
        <w:t>Es</w:t>
      </w:r>
      <w:r w:rsidRPr="00833ECA">
        <w:rPr>
          <w:spacing w:val="-1"/>
          <w:sz w:val="24"/>
          <w:szCs w:val="24"/>
        </w:rPr>
        <w:t>a</w:t>
      </w:r>
      <w:r w:rsidRPr="00833ECA">
        <w:rPr>
          <w:sz w:val="24"/>
          <w:szCs w:val="24"/>
        </w:rPr>
        <w:t>u</w:t>
      </w:r>
      <w:r w:rsidR="007C1919">
        <w:rPr>
          <w:sz w:val="24"/>
          <w:szCs w:val="24"/>
        </w:rPr>
        <w:t xml:space="preserve"> </w:t>
      </w:r>
      <w:r w:rsidRPr="00833ECA">
        <w:rPr>
          <w:spacing w:val="-1"/>
          <w:sz w:val="24"/>
          <w:szCs w:val="24"/>
        </w:rPr>
        <w:t>a</w:t>
      </w:r>
      <w:r w:rsidRPr="00833ECA">
        <w:rPr>
          <w:spacing w:val="1"/>
          <w:sz w:val="24"/>
          <w:szCs w:val="24"/>
        </w:rPr>
        <w:t>li</w:t>
      </w:r>
      <w:r w:rsidRPr="00833ECA">
        <w:rPr>
          <w:sz w:val="24"/>
          <w:szCs w:val="24"/>
        </w:rPr>
        <w:t>k</w:t>
      </w:r>
      <w:r w:rsidRPr="00833ECA">
        <w:rPr>
          <w:spacing w:val="-1"/>
          <w:sz w:val="24"/>
          <w:szCs w:val="24"/>
        </w:rPr>
        <w:t>a</w:t>
      </w:r>
      <w:r w:rsidRPr="00833ECA">
        <w:rPr>
          <w:sz w:val="24"/>
          <w:szCs w:val="24"/>
        </w:rPr>
        <w:t>s</w:t>
      </w:r>
      <w:r w:rsidRPr="00833ECA">
        <w:rPr>
          <w:spacing w:val="1"/>
          <w:sz w:val="24"/>
          <w:szCs w:val="24"/>
        </w:rPr>
        <w:t>i</w:t>
      </w:r>
      <w:r w:rsidRPr="00833ECA">
        <w:rPr>
          <w:spacing w:val="2"/>
          <w:sz w:val="24"/>
          <w:szCs w:val="24"/>
        </w:rPr>
        <w:t>r</w:t>
      </w:r>
      <w:r w:rsidRPr="00833ECA">
        <w:rPr>
          <w:spacing w:val="1"/>
          <w:sz w:val="24"/>
          <w:szCs w:val="24"/>
        </w:rPr>
        <w:t>i</w:t>
      </w:r>
      <w:r w:rsidRPr="00833ECA">
        <w:rPr>
          <w:sz w:val="24"/>
          <w:szCs w:val="24"/>
        </w:rPr>
        <w:t>ka</w:t>
      </w:r>
      <w:r w:rsidR="007C1919">
        <w:rPr>
          <w:sz w:val="24"/>
          <w:szCs w:val="24"/>
        </w:rPr>
        <w:t xml:space="preserve"> </w:t>
      </w:r>
      <w:r w:rsidRPr="00833ECA">
        <w:rPr>
          <w:sz w:val="24"/>
          <w:szCs w:val="24"/>
        </w:rPr>
        <w:t>s</w:t>
      </w:r>
      <w:r w:rsidRPr="00833ECA">
        <w:rPr>
          <w:spacing w:val="-1"/>
          <w:sz w:val="24"/>
          <w:szCs w:val="24"/>
        </w:rPr>
        <w:t>a</w:t>
      </w:r>
      <w:r w:rsidRPr="00833ECA">
        <w:rPr>
          <w:sz w:val="24"/>
          <w:szCs w:val="24"/>
        </w:rPr>
        <w:t>na</w:t>
      </w:r>
      <w:r w:rsidR="007C1919">
        <w:rPr>
          <w:sz w:val="24"/>
          <w:szCs w:val="24"/>
        </w:rPr>
        <w:t xml:space="preserve"> </w:t>
      </w:r>
      <w:r w:rsidRPr="00833ECA">
        <w:rPr>
          <w:sz w:val="24"/>
          <w:szCs w:val="24"/>
        </w:rPr>
        <w:t>k</w:t>
      </w:r>
      <w:r w:rsidRPr="00833ECA">
        <w:rPr>
          <w:spacing w:val="1"/>
          <w:sz w:val="24"/>
          <w:szCs w:val="24"/>
        </w:rPr>
        <w:t>i</w:t>
      </w:r>
      <w:r w:rsidRPr="00833ECA">
        <w:rPr>
          <w:spacing w:val="-1"/>
          <w:sz w:val="24"/>
          <w:szCs w:val="24"/>
        </w:rPr>
        <w:t>a</w:t>
      </w:r>
      <w:r w:rsidRPr="00833ECA">
        <w:rPr>
          <w:sz w:val="24"/>
          <w:szCs w:val="24"/>
        </w:rPr>
        <w:t>si k</w:t>
      </w:r>
      <w:r w:rsidRPr="00833ECA">
        <w:rPr>
          <w:spacing w:val="-1"/>
          <w:sz w:val="24"/>
          <w:szCs w:val="24"/>
        </w:rPr>
        <w:t>wa</w:t>
      </w:r>
      <w:r w:rsidRPr="00833ECA">
        <w:rPr>
          <w:spacing w:val="1"/>
          <w:sz w:val="24"/>
          <w:szCs w:val="24"/>
        </w:rPr>
        <w:t>m</w:t>
      </w:r>
      <w:r w:rsidRPr="00833ECA">
        <w:rPr>
          <w:sz w:val="24"/>
          <w:szCs w:val="24"/>
        </w:rPr>
        <w:t xml:space="preserve">ba </w:t>
      </w:r>
      <w:r w:rsidRPr="00833ECA">
        <w:rPr>
          <w:spacing w:val="1"/>
          <w:sz w:val="24"/>
          <w:szCs w:val="24"/>
        </w:rPr>
        <w:t>R</w:t>
      </w:r>
      <w:r w:rsidRPr="00833ECA">
        <w:rPr>
          <w:spacing w:val="-1"/>
          <w:sz w:val="24"/>
          <w:szCs w:val="24"/>
        </w:rPr>
        <w:t>e</w:t>
      </w:r>
      <w:r w:rsidRPr="00833ECA">
        <w:rPr>
          <w:sz w:val="24"/>
          <w:szCs w:val="24"/>
        </w:rPr>
        <w:t>b</w:t>
      </w:r>
      <w:r w:rsidRPr="00833ECA">
        <w:rPr>
          <w:spacing w:val="-1"/>
          <w:sz w:val="24"/>
          <w:szCs w:val="24"/>
        </w:rPr>
        <w:t>e</w:t>
      </w:r>
      <w:r w:rsidRPr="00833ECA">
        <w:rPr>
          <w:spacing w:val="2"/>
          <w:sz w:val="24"/>
          <w:szCs w:val="24"/>
        </w:rPr>
        <w:t>k</w:t>
      </w:r>
      <w:r w:rsidRPr="00833ECA">
        <w:rPr>
          <w:sz w:val="24"/>
          <w:szCs w:val="24"/>
        </w:rPr>
        <w:t xml:space="preserve">a </w:t>
      </w:r>
      <w:r w:rsidRPr="00833ECA">
        <w:rPr>
          <w:spacing w:val="-1"/>
          <w:sz w:val="24"/>
          <w:szCs w:val="24"/>
        </w:rPr>
        <w:t>a</w:t>
      </w:r>
      <w:r w:rsidRPr="00833ECA">
        <w:rPr>
          <w:spacing w:val="1"/>
          <w:sz w:val="24"/>
          <w:szCs w:val="24"/>
        </w:rPr>
        <w:t>li</w:t>
      </w:r>
      <w:r w:rsidRPr="00833ECA">
        <w:rPr>
          <w:sz w:val="24"/>
          <w:szCs w:val="24"/>
        </w:rPr>
        <w:t>ho</w:t>
      </w:r>
      <w:r w:rsidRPr="00833ECA">
        <w:rPr>
          <w:spacing w:val="-1"/>
          <w:sz w:val="24"/>
          <w:szCs w:val="24"/>
        </w:rPr>
        <w:t>f</w:t>
      </w:r>
      <w:r w:rsidRPr="00833ECA">
        <w:rPr>
          <w:spacing w:val="1"/>
          <w:sz w:val="24"/>
          <w:szCs w:val="24"/>
        </w:rPr>
        <w:t>i</w:t>
      </w:r>
      <w:r w:rsidRPr="00833ECA">
        <w:rPr>
          <w:sz w:val="24"/>
          <w:szCs w:val="24"/>
        </w:rPr>
        <w:t xml:space="preserve">a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1"/>
          <w:sz w:val="24"/>
          <w:szCs w:val="24"/>
        </w:rPr>
        <w:t>Ya</w:t>
      </w:r>
      <w:r w:rsidRPr="00833ECA">
        <w:rPr>
          <w:sz w:val="24"/>
          <w:szCs w:val="24"/>
        </w:rPr>
        <w:t>kobo.</w:t>
      </w:r>
      <w:r w:rsidRPr="00833ECA">
        <w:rPr>
          <w:spacing w:val="4"/>
          <w:sz w:val="24"/>
          <w:szCs w:val="24"/>
        </w:rPr>
        <w:t xml:space="preserve"> </w:t>
      </w:r>
      <w:r w:rsidRPr="00833ECA">
        <w:rPr>
          <w:spacing w:val="-1"/>
          <w:sz w:val="24"/>
          <w:szCs w:val="24"/>
        </w:rPr>
        <w:t>A</w:t>
      </w:r>
      <w:r w:rsidRPr="00833ECA">
        <w:rPr>
          <w:sz w:val="24"/>
          <w:szCs w:val="24"/>
        </w:rPr>
        <w:t>limsh</w:t>
      </w:r>
      <w:r w:rsidRPr="00833ECA">
        <w:rPr>
          <w:spacing w:val="-1"/>
          <w:sz w:val="24"/>
          <w:szCs w:val="24"/>
        </w:rPr>
        <w:t>aw</w:t>
      </w:r>
      <w:r w:rsidRPr="00833ECA">
        <w:rPr>
          <w:spacing w:val="1"/>
          <w:sz w:val="24"/>
          <w:szCs w:val="24"/>
        </w:rPr>
        <w:t>i</w:t>
      </w:r>
      <w:r w:rsidRPr="00833ECA">
        <w:rPr>
          <w:sz w:val="24"/>
          <w:szCs w:val="24"/>
        </w:rPr>
        <w:t>shi</w:t>
      </w:r>
      <w:r w:rsidRPr="00833ECA">
        <w:rPr>
          <w:spacing w:val="4"/>
          <w:sz w:val="24"/>
          <w:szCs w:val="24"/>
        </w:rPr>
        <w:t xml:space="preserve"> </w:t>
      </w:r>
      <w:r w:rsidRPr="00833ECA">
        <w:rPr>
          <w:spacing w:val="-6"/>
          <w:sz w:val="24"/>
          <w:szCs w:val="24"/>
        </w:rPr>
        <w:t>I</w:t>
      </w:r>
      <w:r w:rsidRPr="00833ECA">
        <w:rPr>
          <w:sz w:val="24"/>
          <w:szCs w:val="24"/>
        </w:rPr>
        <w:t>s</w:t>
      </w:r>
      <w:r w:rsidRPr="00833ECA">
        <w:rPr>
          <w:spacing w:val="-1"/>
          <w:sz w:val="24"/>
          <w:szCs w:val="24"/>
        </w:rPr>
        <w:t>a</w:t>
      </w:r>
      <w:r w:rsidRPr="00833ECA">
        <w:rPr>
          <w:sz w:val="24"/>
          <w:szCs w:val="24"/>
        </w:rPr>
        <w:t>ka k</w:t>
      </w:r>
      <w:r w:rsidRPr="00833ECA">
        <w:rPr>
          <w:spacing w:val="2"/>
          <w:sz w:val="24"/>
          <w:szCs w:val="24"/>
        </w:rPr>
        <w:t>u</w:t>
      </w:r>
      <w:r w:rsidRPr="00833ECA">
        <w:rPr>
          <w:spacing w:val="1"/>
          <w:sz w:val="24"/>
          <w:szCs w:val="24"/>
        </w:rPr>
        <w:t>mt</w:t>
      </w:r>
      <w:r w:rsidRPr="00833ECA">
        <w:rPr>
          <w:sz w:val="24"/>
          <w:szCs w:val="24"/>
        </w:rPr>
        <w:t>u</w:t>
      </w:r>
      <w:r w:rsidRPr="00833ECA">
        <w:rPr>
          <w:spacing w:val="1"/>
          <w:sz w:val="24"/>
          <w:szCs w:val="24"/>
        </w:rPr>
        <w:t>m</w:t>
      </w:r>
      <w:r w:rsidRPr="00833ECA">
        <w:rPr>
          <w:sz w:val="24"/>
          <w:szCs w:val="24"/>
        </w:rPr>
        <w:t xml:space="preserve">a </w:t>
      </w:r>
      <w:r w:rsidRPr="00833ECA">
        <w:rPr>
          <w:spacing w:val="-1"/>
          <w:sz w:val="24"/>
          <w:szCs w:val="24"/>
        </w:rPr>
        <w:t>Ya</w:t>
      </w:r>
      <w:r w:rsidRPr="00833ECA">
        <w:rPr>
          <w:sz w:val="24"/>
          <w:szCs w:val="24"/>
        </w:rPr>
        <w:t>kobo k</w:t>
      </w:r>
      <w:r w:rsidRPr="00833ECA">
        <w:rPr>
          <w:spacing w:val="-1"/>
          <w:sz w:val="24"/>
          <w:szCs w:val="24"/>
        </w:rPr>
        <w:t>we</w:t>
      </w:r>
      <w:r w:rsidRPr="00833ECA">
        <w:rPr>
          <w:sz w:val="24"/>
          <w:szCs w:val="24"/>
        </w:rPr>
        <w:t xml:space="preserve">nda </w:t>
      </w:r>
      <w:r w:rsidRPr="00833ECA">
        <w:rPr>
          <w:spacing w:val="1"/>
          <w:sz w:val="24"/>
          <w:szCs w:val="24"/>
        </w:rPr>
        <w:t>P</w:t>
      </w:r>
      <w:r w:rsidRPr="00833ECA">
        <w:rPr>
          <w:spacing w:val="-1"/>
          <w:sz w:val="24"/>
          <w:szCs w:val="24"/>
        </w:rPr>
        <w:t>a</w:t>
      </w:r>
      <w:r w:rsidRPr="00833ECA">
        <w:rPr>
          <w:spacing w:val="2"/>
          <w:sz w:val="24"/>
          <w:szCs w:val="24"/>
        </w:rPr>
        <w:t>d</w:t>
      </w:r>
      <w:r w:rsidRPr="00833ECA">
        <w:rPr>
          <w:spacing w:val="-1"/>
          <w:sz w:val="24"/>
          <w:szCs w:val="24"/>
        </w:rPr>
        <w:t>a</w:t>
      </w:r>
      <w:r w:rsidRPr="00833ECA">
        <w:rPr>
          <w:sz w:val="24"/>
          <w:szCs w:val="24"/>
        </w:rPr>
        <w:t>n</w:t>
      </w:r>
      <w:r w:rsidRPr="00833ECA">
        <w:rPr>
          <w:spacing w:val="2"/>
          <w:sz w:val="24"/>
          <w:szCs w:val="24"/>
        </w:rPr>
        <w:t>-</w:t>
      </w:r>
      <w:r w:rsidRPr="00833ECA">
        <w:rPr>
          <w:spacing w:val="-1"/>
          <w:sz w:val="24"/>
          <w:szCs w:val="24"/>
        </w:rPr>
        <w:t>ara</w:t>
      </w:r>
      <w:r w:rsidRPr="00833ECA">
        <w:rPr>
          <w:spacing w:val="1"/>
          <w:sz w:val="24"/>
          <w:szCs w:val="24"/>
        </w:rPr>
        <w:t>m</w:t>
      </w:r>
      <w:r w:rsidRPr="00833ECA">
        <w:rPr>
          <w:sz w:val="24"/>
          <w:szCs w:val="24"/>
        </w:rPr>
        <w:t>u</w:t>
      </w:r>
      <w:r w:rsidRPr="00833ECA">
        <w:rPr>
          <w:spacing w:val="4"/>
          <w:sz w:val="24"/>
          <w:szCs w:val="24"/>
        </w:rPr>
        <w:t xml:space="preserve"> </w:t>
      </w:r>
      <w:r w:rsidRPr="00833ECA">
        <w:rPr>
          <w:spacing w:val="1"/>
          <w:sz w:val="24"/>
          <w:szCs w:val="24"/>
        </w:rPr>
        <w:t>am</w:t>
      </w:r>
      <w:r w:rsidRPr="00833ECA">
        <w:rPr>
          <w:sz w:val="24"/>
          <w:szCs w:val="24"/>
        </w:rPr>
        <w:t>b</w:t>
      </w:r>
      <w:r w:rsidRPr="00833ECA">
        <w:rPr>
          <w:spacing w:val="-1"/>
          <w:sz w:val="24"/>
          <w:szCs w:val="24"/>
        </w:rPr>
        <w:t>a</w:t>
      </w:r>
      <w:r w:rsidRPr="00833ECA">
        <w:rPr>
          <w:sz w:val="24"/>
          <w:szCs w:val="24"/>
        </w:rPr>
        <w:t>ko</w:t>
      </w:r>
      <w:r w:rsidRPr="00833ECA">
        <w:rPr>
          <w:spacing w:val="1"/>
          <w:sz w:val="24"/>
          <w:szCs w:val="24"/>
        </w:rPr>
        <w:t xml:space="preserve"> </w:t>
      </w:r>
      <w:r w:rsidRPr="00833ECA">
        <w:rPr>
          <w:spacing w:val="-1"/>
          <w:sz w:val="24"/>
          <w:szCs w:val="24"/>
        </w:rPr>
        <w:t>Ya</w:t>
      </w:r>
      <w:r w:rsidRPr="00833ECA">
        <w:rPr>
          <w:sz w:val="24"/>
          <w:szCs w:val="24"/>
        </w:rPr>
        <w:t>kobo</w:t>
      </w:r>
      <w:r w:rsidRPr="00833ECA">
        <w:rPr>
          <w:spacing w:val="4"/>
          <w:sz w:val="24"/>
          <w:szCs w:val="24"/>
        </w:rPr>
        <w:t xml:space="preserve"> </w:t>
      </w:r>
      <w:r w:rsidRPr="00833ECA">
        <w:rPr>
          <w:spacing w:val="-1"/>
          <w:sz w:val="24"/>
          <w:szCs w:val="24"/>
        </w:rPr>
        <w:t>a</w:t>
      </w:r>
      <w:r w:rsidRPr="00833ECA">
        <w:rPr>
          <w:spacing w:val="2"/>
          <w:sz w:val="24"/>
          <w:szCs w:val="24"/>
        </w:rPr>
        <w:t>n</w:t>
      </w:r>
      <w:r w:rsidRPr="00833ECA">
        <w:rPr>
          <w:sz w:val="24"/>
          <w:szCs w:val="24"/>
        </w:rPr>
        <w:t>g</w:t>
      </w:r>
      <w:r w:rsidRPr="00833ECA">
        <w:rPr>
          <w:spacing w:val="-1"/>
          <w:sz w:val="24"/>
          <w:szCs w:val="24"/>
        </w:rPr>
        <w:t>e</w:t>
      </w:r>
      <w:r w:rsidRPr="00833ECA">
        <w:rPr>
          <w:spacing w:val="1"/>
          <w:sz w:val="24"/>
          <w:szCs w:val="24"/>
        </w:rPr>
        <w:t>li</w:t>
      </w:r>
      <w:r w:rsidRPr="00833ECA">
        <w:rPr>
          <w:sz w:val="24"/>
          <w:szCs w:val="24"/>
        </w:rPr>
        <w:t>p</w:t>
      </w:r>
      <w:r w:rsidRPr="00833ECA">
        <w:rPr>
          <w:spacing w:val="1"/>
          <w:sz w:val="24"/>
          <w:szCs w:val="24"/>
        </w:rPr>
        <w:t>at</w:t>
      </w:r>
      <w:r w:rsidRPr="00833ECA">
        <w:rPr>
          <w:sz w:val="24"/>
          <w:szCs w:val="24"/>
        </w:rPr>
        <w:t xml:space="preserve">a </w:t>
      </w:r>
      <w:r w:rsidRPr="00833ECA">
        <w:rPr>
          <w:spacing w:val="1"/>
          <w:sz w:val="24"/>
          <w:szCs w:val="24"/>
        </w:rPr>
        <w:t>m</w:t>
      </w:r>
      <w:r w:rsidRPr="00833ECA">
        <w:rPr>
          <w:sz w:val="24"/>
          <w:szCs w:val="24"/>
        </w:rPr>
        <w:t>ke ku</w:t>
      </w:r>
      <w:r w:rsidRPr="00833ECA">
        <w:rPr>
          <w:spacing w:val="1"/>
          <w:sz w:val="24"/>
          <w:szCs w:val="24"/>
        </w:rPr>
        <w:t>t</w:t>
      </w:r>
      <w:r w:rsidRPr="00833ECA">
        <w:rPr>
          <w:sz w:val="24"/>
          <w:szCs w:val="24"/>
        </w:rPr>
        <w:t>oka</w:t>
      </w:r>
      <w:r w:rsidRPr="00833ECA">
        <w:rPr>
          <w:spacing w:val="3"/>
          <w:sz w:val="24"/>
          <w:szCs w:val="24"/>
        </w:rPr>
        <w:t xml:space="preserve"> </w:t>
      </w:r>
      <w:r w:rsidRPr="00833ECA">
        <w:rPr>
          <w:sz w:val="24"/>
          <w:szCs w:val="24"/>
        </w:rPr>
        <w:t>k</w:t>
      </w:r>
      <w:r w:rsidRPr="00833ECA">
        <w:rPr>
          <w:spacing w:val="2"/>
          <w:sz w:val="24"/>
          <w:szCs w:val="24"/>
        </w:rPr>
        <w:t>w</w:t>
      </w:r>
      <w:r w:rsidRPr="00833ECA">
        <w:rPr>
          <w:sz w:val="24"/>
          <w:szCs w:val="24"/>
        </w:rPr>
        <w:t>a nd</w:t>
      </w:r>
      <w:r w:rsidRPr="00833ECA">
        <w:rPr>
          <w:spacing w:val="2"/>
          <w:sz w:val="24"/>
          <w:szCs w:val="24"/>
        </w:rPr>
        <w:t>u</w:t>
      </w:r>
      <w:r w:rsidRPr="00833ECA">
        <w:rPr>
          <w:spacing w:val="-2"/>
          <w:sz w:val="24"/>
          <w:szCs w:val="24"/>
        </w:rPr>
        <w:t>g</w:t>
      </w:r>
      <w:r w:rsidRPr="00833ECA">
        <w:rPr>
          <w:sz w:val="24"/>
          <w:szCs w:val="24"/>
        </w:rPr>
        <w:t>u</w:t>
      </w:r>
      <w:r w:rsidRPr="00833ECA">
        <w:rPr>
          <w:spacing w:val="1"/>
          <w:sz w:val="24"/>
          <w:szCs w:val="24"/>
        </w:rPr>
        <w:t xml:space="preserve"> z</w:t>
      </w:r>
      <w:r w:rsidRPr="00833ECA">
        <w:rPr>
          <w:spacing w:val="-1"/>
          <w:sz w:val="24"/>
          <w:szCs w:val="24"/>
        </w:rPr>
        <w:t>a</w:t>
      </w:r>
      <w:r w:rsidRPr="00833ECA">
        <w:rPr>
          <w:sz w:val="24"/>
          <w:szCs w:val="24"/>
        </w:rPr>
        <w:t>o.</w:t>
      </w:r>
      <w:r w:rsidRPr="00833ECA">
        <w:rPr>
          <w:spacing w:val="4"/>
          <w:sz w:val="24"/>
          <w:szCs w:val="24"/>
        </w:rPr>
        <w:t xml:space="preserve"> </w:t>
      </w:r>
    </w:p>
    <w:p w:rsidR="0024119E" w:rsidRDefault="00EC7C6C" w:rsidP="007C1919">
      <w:pPr>
        <w:ind w:firstLine="720"/>
        <w:jc w:val="both"/>
        <w:rPr>
          <w:sz w:val="24"/>
          <w:szCs w:val="24"/>
        </w:rPr>
      </w:pPr>
      <w:r w:rsidRPr="00833ECA">
        <w:rPr>
          <w:sz w:val="24"/>
          <w:szCs w:val="24"/>
        </w:rPr>
        <w:t>T</w:t>
      </w:r>
      <w:r w:rsidRPr="00833ECA">
        <w:rPr>
          <w:spacing w:val="-1"/>
          <w:sz w:val="24"/>
          <w:szCs w:val="24"/>
        </w:rPr>
        <w:t>a</w:t>
      </w:r>
      <w:r w:rsidRPr="00833ECA">
        <w:rPr>
          <w:spacing w:val="1"/>
          <w:sz w:val="24"/>
          <w:szCs w:val="24"/>
        </w:rPr>
        <w:t>t</w:t>
      </w:r>
      <w:r w:rsidRPr="00833ECA">
        <w:rPr>
          <w:sz w:val="24"/>
          <w:szCs w:val="24"/>
        </w:rPr>
        <w:t>u,</w:t>
      </w:r>
      <w:r w:rsidRPr="00833ECA">
        <w:rPr>
          <w:spacing w:val="1"/>
          <w:sz w:val="24"/>
          <w:szCs w:val="24"/>
        </w:rPr>
        <w:t xml:space="preserve"> il</w:t>
      </w:r>
      <w:r w:rsidRPr="00833ECA">
        <w:rPr>
          <w:sz w:val="24"/>
          <w:szCs w:val="24"/>
        </w:rPr>
        <w:t>i ku</w:t>
      </w:r>
      <w:r w:rsidRPr="00833ECA">
        <w:rPr>
          <w:spacing w:val="-1"/>
          <w:sz w:val="24"/>
          <w:szCs w:val="24"/>
        </w:rPr>
        <w:t>wa</w:t>
      </w:r>
      <w:r w:rsidRPr="00833ECA">
        <w:rPr>
          <w:spacing w:val="2"/>
          <w:sz w:val="24"/>
          <w:szCs w:val="24"/>
        </w:rPr>
        <w:t>z</w:t>
      </w:r>
      <w:r w:rsidRPr="00833ECA">
        <w:rPr>
          <w:sz w:val="24"/>
          <w:szCs w:val="24"/>
        </w:rPr>
        <w:t>u</w:t>
      </w:r>
      <w:r w:rsidRPr="00833ECA">
        <w:rPr>
          <w:spacing w:val="1"/>
          <w:sz w:val="24"/>
          <w:szCs w:val="24"/>
        </w:rPr>
        <w:t>i</w:t>
      </w:r>
      <w:r w:rsidRPr="00833ECA">
        <w:rPr>
          <w:sz w:val="24"/>
          <w:szCs w:val="24"/>
        </w:rPr>
        <w:t xml:space="preserve">a </w:t>
      </w:r>
      <w:r w:rsidRPr="00833ECA">
        <w:rPr>
          <w:spacing w:val="-1"/>
          <w:sz w:val="24"/>
          <w:szCs w:val="24"/>
        </w:rPr>
        <w:t>wa</w:t>
      </w:r>
      <w:r w:rsidRPr="00833ECA">
        <w:rPr>
          <w:sz w:val="24"/>
          <w:szCs w:val="24"/>
        </w:rPr>
        <w:t>so</w:t>
      </w:r>
      <w:r w:rsidRPr="00833ECA">
        <w:rPr>
          <w:spacing w:val="1"/>
          <w:sz w:val="24"/>
          <w:szCs w:val="24"/>
        </w:rPr>
        <w:t>m</w:t>
      </w:r>
      <w:r w:rsidRPr="00833ECA">
        <w:rPr>
          <w:spacing w:val="-1"/>
          <w:sz w:val="24"/>
          <w:szCs w:val="24"/>
        </w:rPr>
        <w:t>a</w:t>
      </w:r>
      <w:r w:rsidRPr="00833ECA">
        <w:rPr>
          <w:spacing w:val="1"/>
          <w:sz w:val="24"/>
          <w:szCs w:val="24"/>
        </w:rPr>
        <w:t>j</w:t>
      </w:r>
      <w:r w:rsidRPr="00833ECA">
        <w:rPr>
          <w:sz w:val="24"/>
          <w:szCs w:val="24"/>
        </w:rPr>
        <w:t>i</w:t>
      </w:r>
      <w:r w:rsidRPr="00833ECA">
        <w:rPr>
          <w:spacing w:val="2"/>
          <w:sz w:val="24"/>
          <w:szCs w:val="24"/>
        </w:rPr>
        <w:t xml:space="preserve"> </w:t>
      </w:r>
      <w:r w:rsidRPr="00833ECA">
        <w:rPr>
          <w:spacing w:val="-1"/>
          <w:sz w:val="24"/>
          <w:szCs w:val="24"/>
        </w:rPr>
        <w:t>wa</w:t>
      </w:r>
      <w:r w:rsidRPr="00833ECA">
        <w:rPr>
          <w:sz w:val="24"/>
          <w:szCs w:val="24"/>
        </w:rPr>
        <w:t>s</w:t>
      </w:r>
      <w:r w:rsidRPr="00833ECA">
        <w:rPr>
          <w:spacing w:val="1"/>
          <w:sz w:val="24"/>
          <w:szCs w:val="24"/>
        </w:rPr>
        <w:t>i</w:t>
      </w:r>
      <w:r w:rsidRPr="00833ECA">
        <w:rPr>
          <w:sz w:val="24"/>
          <w:szCs w:val="24"/>
        </w:rPr>
        <w:t>mhu</w:t>
      </w:r>
      <w:r w:rsidRPr="00833ECA">
        <w:rPr>
          <w:spacing w:val="-1"/>
          <w:sz w:val="24"/>
          <w:szCs w:val="24"/>
        </w:rPr>
        <w:t>r</w:t>
      </w:r>
      <w:r w:rsidRPr="00833ECA">
        <w:rPr>
          <w:sz w:val="24"/>
          <w:szCs w:val="24"/>
        </w:rPr>
        <w:t>u</w:t>
      </w:r>
      <w:r w:rsidRPr="00833ECA">
        <w:rPr>
          <w:spacing w:val="1"/>
          <w:sz w:val="24"/>
          <w:szCs w:val="24"/>
        </w:rPr>
        <w:t>mi</w:t>
      </w:r>
      <w:r w:rsidRPr="00833ECA">
        <w:rPr>
          <w:sz w:val="24"/>
          <w:szCs w:val="24"/>
        </w:rPr>
        <w:t>e s</w:t>
      </w:r>
      <w:r w:rsidRPr="00833ECA">
        <w:rPr>
          <w:spacing w:val="-1"/>
          <w:sz w:val="24"/>
          <w:szCs w:val="24"/>
        </w:rPr>
        <w:t>a</w:t>
      </w:r>
      <w:r w:rsidRPr="00833ECA">
        <w:rPr>
          <w:sz w:val="24"/>
          <w:szCs w:val="24"/>
        </w:rPr>
        <w:t>na Es</w:t>
      </w:r>
      <w:r w:rsidRPr="00833ECA">
        <w:rPr>
          <w:spacing w:val="-1"/>
          <w:sz w:val="24"/>
          <w:szCs w:val="24"/>
        </w:rPr>
        <w:t>a</w:t>
      </w:r>
      <w:r w:rsidRPr="00833ECA">
        <w:rPr>
          <w:sz w:val="24"/>
          <w:szCs w:val="24"/>
        </w:rPr>
        <w:t>u,</w:t>
      </w:r>
      <w:r w:rsidRPr="00833ECA">
        <w:rPr>
          <w:spacing w:val="1"/>
          <w:sz w:val="24"/>
          <w:szCs w:val="24"/>
        </w:rPr>
        <w:t xml:space="preserve"> </w:t>
      </w:r>
      <w:r w:rsidRPr="00833ECA">
        <w:rPr>
          <w:spacing w:val="3"/>
          <w:sz w:val="24"/>
          <w:szCs w:val="24"/>
        </w:rPr>
        <w:t>M</w:t>
      </w:r>
      <w:r w:rsidRPr="00833ECA">
        <w:rPr>
          <w:sz w:val="24"/>
          <w:szCs w:val="24"/>
        </w:rPr>
        <w:t xml:space="preserve">usa </w:t>
      </w:r>
      <w:r w:rsidRPr="00833ECA">
        <w:rPr>
          <w:spacing w:val="-1"/>
          <w:sz w:val="24"/>
          <w:szCs w:val="24"/>
        </w:rPr>
        <w:t>a</w:t>
      </w:r>
      <w:r w:rsidRPr="00833ECA">
        <w:rPr>
          <w:spacing w:val="1"/>
          <w:sz w:val="24"/>
          <w:szCs w:val="24"/>
        </w:rPr>
        <w:t>lit</w:t>
      </w:r>
      <w:r w:rsidRPr="00833ECA">
        <w:rPr>
          <w:sz w:val="24"/>
          <w:szCs w:val="24"/>
        </w:rPr>
        <w:t xml:space="preserve">oa </w:t>
      </w:r>
      <w:r w:rsidRPr="00833ECA">
        <w:rPr>
          <w:spacing w:val="1"/>
          <w:sz w:val="24"/>
          <w:szCs w:val="24"/>
        </w:rPr>
        <w:t>t</w:t>
      </w:r>
      <w:r w:rsidRPr="00833ECA">
        <w:rPr>
          <w:spacing w:val="-1"/>
          <w:sz w:val="24"/>
          <w:szCs w:val="24"/>
        </w:rPr>
        <w:t>a</w:t>
      </w:r>
      <w:r w:rsidRPr="00833ECA">
        <w:rPr>
          <w:spacing w:val="-1"/>
          <w:sz w:val="24"/>
          <w:szCs w:val="24"/>
        </w:rPr>
        <w:t>ar</w:t>
      </w:r>
      <w:r w:rsidRPr="00833ECA">
        <w:rPr>
          <w:spacing w:val="1"/>
          <w:sz w:val="24"/>
          <w:szCs w:val="24"/>
        </w:rPr>
        <w:t>i</w:t>
      </w:r>
      <w:r w:rsidRPr="00833ECA">
        <w:rPr>
          <w:spacing w:val="-1"/>
          <w:sz w:val="24"/>
          <w:szCs w:val="24"/>
        </w:rPr>
        <w:t>f</w:t>
      </w:r>
      <w:r w:rsidRPr="00833ECA">
        <w:rPr>
          <w:sz w:val="24"/>
          <w:szCs w:val="24"/>
        </w:rPr>
        <w:t xml:space="preserve">a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ka 28</w:t>
      </w:r>
      <w:r w:rsidRPr="00833ECA">
        <w:rPr>
          <w:spacing w:val="1"/>
          <w:sz w:val="24"/>
          <w:szCs w:val="24"/>
        </w:rPr>
        <w:t>:</w:t>
      </w:r>
      <w:r w:rsidRPr="00833ECA">
        <w:rPr>
          <w:sz w:val="24"/>
          <w:szCs w:val="24"/>
        </w:rPr>
        <w:t>6</w:t>
      </w:r>
      <w:r w:rsidRPr="00833ECA">
        <w:rPr>
          <w:spacing w:val="-1"/>
          <w:sz w:val="24"/>
          <w:szCs w:val="24"/>
        </w:rPr>
        <w:t>-</w:t>
      </w:r>
      <w:r w:rsidRPr="00833ECA">
        <w:rPr>
          <w:sz w:val="24"/>
          <w:szCs w:val="24"/>
        </w:rPr>
        <w:t>9</w:t>
      </w:r>
      <w:r w:rsidRPr="00833ECA">
        <w:rPr>
          <w:spacing w:val="1"/>
          <w:sz w:val="24"/>
          <w:szCs w:val="24"/>
        </w:rPr>
        <w:t xml:space="preserve"> </w:t>
      </w:r>
      <w:r w:rsidRPr="00833ECA">
        <w:rPr>
          <w:sz w:val="24"/>
          <w:szCs w:val="24"/>
        </w:rPr>
        <w:t>k</w:t>
      </w:r>
      <w:r w:rsidRPr="00833ECA">
        <w:rPr>
          <w:spacing w:val="-1"/>
          <w:sz w:val="24"/>
          <w:szCs w:val="24"/>
        </w:rPr>
        <w:t>wa</w:t>
      </w:r>
      <w:r w:rsidRPr="00833ECA">
        <w:rPr>
          <w:spacing w:val="1"/>
          <w:sz w:val="24"/>
          <w:szCs w:val="24"/>
        </w:rPr>
        <w:t>m</w:t>
      </w:r>
      <w:r w:rsidRPr="00833ECA">
        <w:rPr>
          <w:sz w:val="24"/>
          <w:szCs w:val="24"/>
        </w:rPr>
        <w:t>ba</w:t>
      </w:r>
      <w:r w:rsidR="00752C94">
        <w:rPr>
          <w:sz w:val="24"/>
          <w:szCs w:val="24"/>
        </w:rPr>
        <w:t>,</w:t>
      </w:r>
      <w:r w:rsidRPr="00833ECA">
        <w:rPr>
          <w:sz w:val="24"/>
          <w:szCs w:val="24"/>
        </w:rPr>
        <w:t xml:space="preserve"> Es</w:t>
      </w:r>
      <w:r w:rsidRPr="00833ECA">
        <w:rPr>
          <w:spacing w:val="-1"/>
          <w:sz w:val="24"/>
          <w:szCs w:val="24"/>
        </w:rPr>
        <w:t>a</w:t>
      </w:r>
      <w:r w:rsidRPr="00833ECA">
        <w:rPr>
          <w:sz w:val="24"/>
          <w:szCs w:val="24"/>
        </w:rPr>
        <w:t>u</w:t>
      </w:r>
      <w:r w:rsidRPr="00833ECA">
        <w:rPr>
          <w:spacing w:val="1"/>
          <w:sz w:val="24"/>
          <w:szCs w:val="24"/>
        </w:rPr>
        <w:t xml:space="preserve"> </w:t>
      </w:r>
      <w:r w:rsidRPr="00833ECA">
        <w:rPr>
          <w:spacing w:val="-1"/>
          <w:sz w:val="24"/>
          <w:szCs w:val="24"/>
        </w:rPr>
        <w:t>a</w:t>
      </w:r>
      <w:r w:rsidRPr="00833ECA">
        <w:rPr>
          <w:spacing w:val="1"/>
          <w:sz w:val="24"/>
          <w:szCs w:val="24"/>
        </w:rPr>
        <w:t>li</w:t>
      </w:r>
      <w:r w:rsidRPr="00833ECA">
        <w:rPr>
          <w:spacing w:val="-1"/>
          <w:sz w:val="24"/>
          <w:szCs w:val="24"/>
        </w:rPr>
        <w:t>c</w:t>
      </w:r>
      <w:r w:rsidRPr="00833ECA">
        <w:rPr>
          <w:sz w:val="24"/>
          <w:szCs w:val="24"/>
        </w:rPr>
        <w:t>hukua</w:t>
      </w:r>
      <w:r w:rsidRPr="00833ECA">
        <w:rPr>
          <w:spacing w:val="2"/>
          <w:sz w:val="24"/>
          <w:szCs w:val="24"/>
        </w:rPr>
        <w:t xml:space="preserve"> </w:t>
      </w:r>
      <w:r w:rsidRPr="00833ECA">
        <w:rPr>
          <w:spacing w:val="-1"/>
          <w:sz w:val="24"/>
          <w:szCs w:val="24"/>
        </w:rPr>
        <w:t>wa</w:t>
      </w:r>
      <w:r w:rsidRPr="00833ECA">
        <w:rPr>
          <w:sz w:val="24"/>
          <w:szCs w:val="24"/>
        </w:rPr>
        <w:t>n</w:t>
      </w:r>
      <w:r w:rsidRPr="00833ECA">
        <w:rPr>
          <w:spacing w:val="1"/>
          <w:sz w:val="24"/>
          <w:szCs w:val="24"/>
        </w:rPr>
        <w:t>a</w:t>
      </w:r>
      <w:r w:rsidRPr="00833ECA">
        <w:rPr>
          <w:spacing w:val="2"/>
          <w:sz w:val="24"/>
          <w:szCs w:val="24"/>
        </w:rPr>
        <w:t>w</w:t>
      </w:r>
      <w:r w:rsidRPr="00833ECA">
        <w:rPr>
          <w:spacing w:val="-1"/>
          <w:sz w:val="24"/>
          <w:szCs w:val="24"/>
        </w:rPr>
        <w:t>a</w:t>
      </w:r>
      <w:r w:rsidRPr="00833ECA">
        <w:rPr>
          <w:sz w:val="24"/>
          <w:szCs w:val="24"/>
        </w:rPr>
        <w:t xml:space="preserve">ke </w:t>
      </w:r>
      <w:r w:rsidRPr="00833ECA">
        <w:rPr>
          <w:spacing w:val="-1"/>
          <w:sz w:val="24"/>
          <w:szCs w:val="24"/>
        </w:rPr>
        <w:t>w</w:t>
      </w:r>
      <w:r w:rsidRPr="00833ECA">
        <w:rPr>
          <w:sz w:val="24"/>
          <w:szCs w:val="24"/>
        </w:rPr>
        <w:t>a</w:t>
      </w:r>
      <w:r w:rsidRPr="00833ECA">
        <w:rPr>
          <w:spacing w:val="2"/>
          <w:sz w:val="24"/>
          <w:szCs w:val="24"/>
        </w:rPr>
        <w:t xml:space="preserve"> </w:t>
      </w:r>
      <w:r w:rsidRPr="00833ECA">
        <w:rPr>
          <w:spacing w:val="-1"/>
          <w:sz w:val="24"/>
          <w:szCs w:val="24"/>
        </w:rPr>
        <w:t>K</w:t>
      </w:r>
      <w:r w:rsidRPr="00833ECA">
        <w:rPr>
          <w:sz w:val="24"/>
          <w:szCs w:val="24"/>
        </w:rPr>
        <w:t>iishim</w:t>
      </w:r>
      <w:r w:rsidRPr="00833ECA">
        <w:rPr>
          <w:spacing w:val="-1"/>
          <w:sz w:val="24"/>
          <w:szCs w:val="24"/>
        </w:rPr>
        <w:t>ae</w:t>
      </w:r>
      <w:r w:rsidRPr="00833ECA">
        <w:rPr>
          <w:sz w:val="24"/>
          <w:szCs w:val="24"/>
        </w:rPr>
        <w:t>li</w:t>
      </w:r>
      <w:r w:rsidRPr="00833ECA">
        <w:rPr>
          <w:spacing w:val="1"/>
          <w:sz w:val="24"/>
          <w:szCs w:val="24"/>
        </w:rPr>
        <w:t xml:space="preserve"> </w:t>
      </w:r>
      <w:r w:rsidRPr="00833ECA">
        <w:rPr>
          <w:sz w:val="24"/>
          <w:szCs w:val="24"/>
        </w:rPr>
        <w:t>ki</w:t>
      </w:r>
      <w:r w:rsidRPr="00833ECA">
        <w:rPr>
          <w:spacing w:val="2"/>
          <w:sz w:val="24"/>
          <w:szCs w:val="24"/>
        </w:rPr>
        <w:t>n</w:t>
      </w:r>
      <w:r w:rsidRPr="00833ECA">
        <w:rPr>
          <w:spacing w:val="-5"/>
          <w:sz w:val="24"/>
          <w:szCs w:val="24"/>
        </w:rPr>
        <w:t>y</w:t>
      </w:r>
      <w:r w:rsidRPr="00833ECA">
        <w:rPr>
          <w:sz w:val="24"/>
          <w:szCs w:val="24"/>
        </w:rPr>
        <w:t xml:space="preserve">ume </w:t>
      </w:r>
      <w:r w:rsidRPr="00833ECA">
        <w:rPr>
          <w:spacing w:val="2"/>
          <w:sz w:val="24"/>
          <w:szCs w:val="24"/>
        </w:rPr>
        <w:t>n</w:t>
      </w:r>
      <w:r w:rsidRPr="00833ECA">
        <w:rPr>
          <w:sz w:val="24"/>
          <w:szCs w:val="24"/>
        </w:rPr>
        <w:t xml:space="preserve">a </w:t>
      </w:r>
      <w:r w:rsidRPr="00833ECA">
        <w:rPr>
          <w:spacing w:val="1"/>
          <w:sz w:val="24"/>
          <w:szCs w:val="24"/>
        </w:rPr>
        <w:t>m</w:t>
      </w:r>
      <w:r w:rsidRPr="00833ECA">
        <w:rPr>
          <w:spacing w:val="-1"/>
          <w:sz w:val="24"/>
          <w:szCs w:val="24"/>
        </w:rPr>
        <w:t>a</w:t>
      </w:r>
      <w:r w:rsidRPr="00833ECA">
        <w:rPr>
          <w:sz w:val="24"/>
          <w:szCs w:val="24"/>
        </w:rPr>
        <w:t>p</w:t>
      </w:r>
      <w:r w:rsidRPr="00833ECA">
        <w:rPr>
          <w:spacing w:val="-1"/>
          <w:sz w:val="24"/>
          <w:szCs w:val="24"/>
        </w:rPr>
        <w:t>e</w:t>
      </w:r>
      <w:r w:rsidRPr="00833ECA">
        <w:rPr>
          <w:sz w:val="24"/>
          <w:szCs w:val="24"/>
        </w:rPr>
        <w:t>n</w:t>
      </w:r>
      <w:r w:rsidRPr="00833ECA">
        <w:rPr>
          <w:spacing w:val="1"/>
          <w:sz w:val="24"/>
          <w:szCs w:val="24"/>
        </w:rPr>
        <w:t>z</w:t>
      </w:r>
      <w:r w:rsidRPr="00833ECA">
        <w:rPr>
          <w:sz w:val="24"/>
          <w:szCs w:val="24"/>
        </w:rPr>
        <w:t>i</w:t>
      </w:r>
      <w:r w:rsidRPr="00833ECA">
        <w:rPr>
          <w:spacing w:val="6"/>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wa</w:t>
      </w:r>
      <w:r w:rsidRPr="00833ECA">
        <w:rPr>
          <w:spacing w:val="2"/>
          <w:sz w:val="24"/>
          <w:szCs w:val="24"/>
        </w:rPr>
        <w:t>z</w:t>
      </w:r>
      <w:r w:rsidRPr="00833ECA">
        <w:rPr>
          <w:spacing w:val="-1"/>
          <w:sz w:val="24"/>
          <w:szCs w:val="24"/>
        </w:rPr>
        <w:t>a</w:t>
      </w:r>
      <w:r w:rsidRPr="00833ECA">
        <w:rPr>
          <w:spacing w:val="2"/>
          <w:sz w:val="24"/>
          <w:szCs w:val="24"/>
        </w:rPr>
        <w:t>z</w:t>
      </w:r>
      <w:r w:rsidRPr="00833ECA">
        <w:rPr>
          <w:sz w:val="24"/>
          <w:szCs w:val="24"/>
        </w:rPr>
        <w:t>i</w:t>
      </w:r>
      <w:r w:rsidRPr="00833ECA">
        <w:rPr>
          <w:spacing w:val="1"/>
          <w:sz w:val="24"/>
          <w:szCs w:val="24"/>
        </w:rPr>
        <w:t xml:space="preserve"> </w:t>
      </w:r>
      <w:r w:rsidRPr="00833ECA">
        <w:rPr>
          <w:spacing w:val="-1"/>
          <w:sz w:val="24"/>
          <w:szCs w:val="24"/>
        </w:rPr>
        <w:t>wa</w:t>
      </w:r>
      <w:r w:rsidRPr="00833ECA">
        <w:rPr>
          <w:sz w:val="24"/>
          <w:szCs w:val="24"/>
        </w:rPr>
        <w:t>k</w:t>
      </w:r>
      <w:r w:rsidRPr="00833ECA">
        <w:rPr>
          <w:spacing w:val="-1"/>
          <w:sz w:val="24"/>
          <w:szCs w:val="24"/>
        </w:rPr>
        <w:t>e. K</w:t>
      </w:r>
      <w:r w:rsidRPr="00833ECA">
        <w:rPr>
          <w:spacing w:val="1"/>
          <w:sz w:val="24"/>
          <w:szCs w:val="24"/>
        </w:rPr>
        <w:t>i</w:t>
      </w:r>
      <w:r w:rsidRPr="00833ECA">
        <w:rPr>
          <w:sz w:val="24"/>
          <w:szCs w:val="24"/>
        </w:rPr>
        <w:t>p</w:t>
      </w:r>
      <w:r w:rsidRPr="00833ECA">
        <w:rPr>
          <w:spacing w:val="-1"/>
          <w:sz w:val="24"/>
          <w:szCs w:val="24"/>
        </w:rPr>
        <w:t>e</w:t>
      </w:r>
      <w:r w:rsidRPr="00833ECA">
        <w:rPr>
          <w:sz w:val="24"/>
          <w:szCs w:val="24"/>
        </w:rPr>
        <w:t>ng</w:t>
      </w:r>
      <w:r w:rsidRPr="00833ECA">
        <w:rPr>
          <w:spacing w:val="-1"/>
          <w:sz w:val="24"/>
          <w:szCs w:val="24"/>
        </w:rPr>
        <w:t>e</w:t>
      </w:r>
      <w:r w:rsidRPr="00833ECA">
        <w:rPr>
          <w:spacing w:val="1"/>
          <w:sz w:val="24"/>
          <w:szCs w:val="24"/>
        </w:rPr>
        <w:t>l</w:t>
      </w:r>
      <w:r w:rsidRPr="00833ECA">
        <w:rPr>
          <w:sz w:val="24"/>
          <w:szCs w:val="24"/>
        </w:rPr>
        <w:t>e</w:t>
      </w:r>
      <w:r w:rsidRPr="00833ECA">
        <w:rPr>
          <w:spacing w:val="42"/>
          <w:sz w:val="24"/>
          <w:szCs w:val="24"/>
        </w:rPr>
        <w:t xml:space="preserve"> </w:t>
      </w:r>
      <w:r w:rsidRPr="00833ECA">
        <w:rPr>
          <w:spacing w:val="-1"/>
          <w:sz w:val="24"/>
          <w:szCs w:val="24"/>
        </w:rPr>
        <w:t>c</w:t>
      </w:r>
      <w:r w:rsidRPr="00833ECA">
        <w:rPr>
          <w:sz w:val="24"/>
          <w:szCs w:val="24"/>
        </w:rPr>
        <w:t>ha</w:t>
      </w:r>
      <w:r w:rsidRPr="00833ECA">
        <w:rPr>
          <w:spacing w:val="40"/>
          <w:sz w:val="24"/>
          <w:szCs w:val="24"/>
        </w:rPr>
        <w:t xml:space="preserve"> </w:t>
      </w:r>
      <w:r w:rsidRPr="00833ECA">
        <w:rPr>
          <w:sz w:val="24"/>
          <w:szCs w:val="24"/>
        </w:rPr>
        <w:t>n</w:t>
      </w:r>
      <w:r w:rsidRPr="00833ECA">
        <w:rPr>
          <w:spacing w:val="2"/>
          <w:sz w:val="24"/>
          <w:szCs w:val="24"/>
        </w:rPr>
        <w:t>n</w:t>
      </w:r>
      <w:r w:rsidRPr="00833ECA">
        <w:rPr>
          <w:sz w:val="24"/>
          <w:szCs w:val="24"/>
        </w:rPr>
        <w:t>e</w:t>
      </w:r>
      <w:r w:rsidRPr="00833ECA">
        <w:rPr>
          <w:spacing w:val="40"/>
          <w:sz w:val="24"/>
          <w:szCs w:val="24"/>
        </w:rPr>
        <w:t xml:space="preserve"> </w:t>
      </w:r>
      <w:r w:rsidRPr="00833ECA">
        <w:rPr>
          <w:sz w:val="24"/>
          <w:szCs w:val="24"/>
        </w:rPr>
        <w:t>na</w:t>
      </w:r>
      <w:r w:rsidRPr="00833ECA">
        <w:rPr>
          <w:spacing w:val="42"/>
          <w:sz w:val="24"/>
          <w:szCs w:val="24"/>
        </w:rPr>
        <w:t xml:space="preserve"> </w:t>
      </w:r>
      <w:r w:rsidRPr="00833ECA">
        <w:rPr>
          <w:spacing w:val="1"/>
          <w:sz w:val="24"/>
          <w:szCs w:val="24"/>
        </w:rPr>
        <w:t>c</w:t>
      </w:r>
      <w:r w:rsidRPr="00833ECA">
        <w:rPr>
          <w:sz w:val="24"/>
          <w:szCs w:val="24"/>
        </w:rPr>
        <w:t>ha</w:t>
      </w:r>
      <w:r w:rsidRPr="00833ECA">
        <w:rPr>
          <w:spacing w:val="40"/>
          <w:sz w:val="24"/>
          <w:szCs w:val="24"/>
        </w:rPr>
        <w:t xml:space="preserve"> </w:t>
      </w:r>
      <w:r w:rsidRPr="00833ECA">
        <w:rPr>
          <w:spacing w:val="1"/>
          <w:sz w:val="24"/>
          <w:szCs w:val="24"/>
        </w:rPr>
        <w:t>m</w:t>
      </w:r>
      <w:r w:rsidRPr="00833ECA">
        <w:rPr>
          <w:spacing w:val="-1"/>
          <w:sz w:val="24"/>
          <w:szCs w:val="24"/>
        </w:rPr>
        <w:t>w</w:t>
      </w:r>
      <w:r w:rsidRPr="00833ECA">
        <w:rPr>
          <w:spacing w:val="1"/>
          <w:sz w:val="24"/>
          <w:szCs w:val="24"/>
        </w:rPr>
        <w:t>i</w:t>
      </w:r>
      <w:r w:rsidRPr="00833ECA">
        <w:rPr>
          <w:sz w:val="24"/>
          <w:szCs w:val="24"/>
        </w:rPr>
        <w:t>sho</w:t>
      </w:r>
      <w:r w:rsidRPr="00833ECA">
        <w:rPr>
          <w:spacing w:val="41"/>
          <w:sz w:val="24"/>
          <w:szCs w:val="24"/>
        </w:rPr>
        <w:t xml:space="preserve"> </w:t>
      </w:r>
      <w:r w:rsidRPr="00833ECA">
        <w:rPr>
          <w:sz w:val="24"/>
          <w:szCs w:val="24"/>
        </w:rPr>
        <w:t>k</w:t>
      </w:r>
      <w:r w:rsidRPr="00833ECA">
        <w:rPr>
          <w:spacing w:val="1"/>
          <w:sz w:val="24"/>
          <w:szCs w:val="24"/>
        </w:rPr>
        <w:t>i</w:t>
      </w:r>
      <w:r w:rsidRPr="00833ECA">
        <w:rPr>
          <w:sz w:val="24"/>
          <w:szCs w:val="24"/>
        </w:rPr>
        <w:t>n</w:t>
      </w:r>
      <w:r w:rsidRPr="00833ECA">
        <w:rPr>
          <w:spacing w:val="-1"/>
          <w:sz w:val="24"/>
          <w:szCs w:val="24"/>
        </w:rPr>
        <w:t>a</w:t>
      </w:r>
      <w:r w:rsidRPr="00833ECA">
        <w:rPr>
          <w:spacing w:val="1"/>
          <w:sz w:val="24"/>
          <w:szCs w:val="24"/>
        </w:rPr>
        <w:t>t</w:t>
      </w:r>
      <w:r w:rsidRPr="00833ECA">
        <w:rPr>
          <w:sz w:val="24"/>
          <w:szCs w:val="24"/>
        </w:rPr>
        <w:t>h</w:t>
      </w:r>
      <w:r w:rsidRPr="00833ECA">
        <w:rPr>
          <w:spacing w:val="1"/>
          <w:sz w:val="24"/>
          <w:szCs w:val="24"/>
        </w:rPr>
        <w:t>i</w:t>
      </w:r>
      <w:r w:rsidRPr="00833ECA">
        <w:rPr>
          <w:sz w:val="24"/>
          <w:szCs w:val="24"/>
        </w:rPr>
        <w:t>b</w:t>
      </w:r>
      <w:r w:rsidRPr="00833ECA">
        <w:rPr>
          <w:spacing w:val="1"/>
          <w:sz w:val="24"/>
          <w:szCs w:val="24"/>
        </w:rPr>
        <w:t>iti</w:t>
      </w:r>
      <w:r w:rsidRPr="00833ECA">
        <w:rPr>
          <w:sz w:val="24"/>
          <w:szCs w:val="24"/>
        </w:rPr>
        <w:t>sha</w:t>
      </w:r>
      <w:r w:rsidRPr="00833ECA">
        <w:rPr>
          <w:spacing w:val="40"/>
          <w:sz w:val="24"/>
          <w:szCs w:val="24"/>
        </w:rPr>
        <w:t xml:space="preserve"> </w:t>
      </w:r>
      <w:r w:rsidRPr="00833ECA">
        <w:rPr>
          <w:sz w:val="24"/>
          <w:szCs w:val="24"/>
        </w:rPr>
        <w:t>u</w:t>
      </w:r>
      <w:r w:rsidRPr="00833ECA">
        <w:rPr>
          <w:spacing w:val="-1"/>
          <w:sz w:val="24"/>
          <w:szCs w:val="24"/>
        </w:rPr>
        <w:t>c</w:t>
      </w:r>
      <w:r w:rsidRPr="00833ECA">
        <w:rPr>
          <w:sz w:val="24"/>
          <w:szCs w:val="24"/>
        </w:rPr>
        <w:t>h</w:t>
      </w:r>
      <w:r w:rsidRPr="00833ECA">
        <w:rPr>
          <w:spacing w:val="1"/>
          <w:sz w:val="24"/>
          <w:szCs w:val="24"/>
        </w:rPr>
        <w:t>a</w:t>
      </w:r>
      <w:r w:rsidRPr="00833ECA">
        <w:rPr>
          <w:spacing w:val="-2"/>
          <w:sz w:val="24"/>
          <w:szCs w:val="24"/>
        </w:rPr>
        <w:t>g</w:t>
      </w:r>
      <w:r w:rsidRPr="00833ECA">
        <w:rPr>
          <w:sz w:val="24"/>
          <w:szCs w:val="24"/>
        </w:rPr>
        <w:t>u</w:t>
      </w:r>
      <w:r w:rsidRPr="00833ECA">
        <w:rPr>
          <w:spacing w:val="1"/>
          <w:sz w:val="24"/>
          <w:szCs w:val="24"/>
        </w:rPr>
        <w:t>z</w:t>
      </w:r>
      <w:r w:rsidRPr="00833ECA">
        <w:rPr>
          <w:sz w:val="24"/>
          <w:szCs w:val="24"/>
        </w:rPr>
        <w:t>i</w:t>
      </w:r>
      <w:r w:rsidRPr="00833ECA">
        <w:rPr>
          <w:spacing w:val="41"/>
          <w:sz w:val="24"/>
          <w:szCs w:val="24"/>
        </w:rPr>
        <w:t xml:space="preserve"> </w:t>
      </w:r>
      <w:r w:rsidRPr="00833ECA">
        <w:rPr>
          <w:spacing w:val="-1"/>
          <w:sz w:val="24"/>
          <w:szCs w:val="24"/>
        </w:rPr>
        <w:t>w</w:t>
      </w:r>
      <w:r w:rsidRPr="00833ECA">
        <w:rPr>
          <w:sz w:val="24"/>
          <w:szCs w:val="24"/>
        </w:rPr>
        <w:t>a</w:t>
      </w:r>
      <w:r w:rsidRPr="00833ECA">
        <w:rPr>
          <w:spacing w:val="42"/>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w:t>
      </w:r>
      <w:r w:rsidRPr="00833ECA">
        <w:rPr>
          <w:spacing w:val="41"/>
          <w:sz w:val="24"/>
          <w:szCs w:val="24"/>
        </w:rPr>
        <w:t xml:space="preserve"> </w:t>
      </w:r>
      <w:r w:rsidRPr="00833ECA">
        <w:rPr>
          <w:spacing w:val="3"/>
          <w:sz w:val="24"/>
          <w:szCs w:val="24"/>
        </w:rPr>
        <w:t>j</w:t>
      </w:r>
      <w:r w:rsidRPr="00833ECA">
        <w:rPr>
          <w:sz w:val="24"/>
          <w:szCs w:val="24"/>
        </w:rPr>
        <w:t>uu</w:t>
      </w:r>
      <w:r w:rsidRPr="00833ECA">
        <w:rPr>
          <w:spacing w:val="43"/>
          <w:sz w:val="24"/>
          <w:szCs w:val="24"/>
        </w:rPr>
        <w:t xml:space="preserve"> </w:t>
      </w:r>
      <w:r w:rsidRPr="00833ECA">
        <w:rPr>
          <w:spacing w:val="-5"/>
          <w:sz w:val="24"/>
          <w:szCs w:val="24"/>
        </w:rPr>
        <w:t>y</w:t>
      </w:r>
      <w:r w:rsidRPr="00833ECA">
        <w:rPr>
          <w:sz w:val="24"/>
          <w:szCs w:val="24"/>
        </w:rPr>
        <w:t>a</w:t>
      </w:r>
      <w:r w:rsidRPr="00833ECA">
        <w:rPr>
          <w:spacing w:val="42"/>
          <w:sz w:val="24"/>
          <w:szCs w:val="24"/>
        </w:rPr>
        <w:t xml:space="preserve"> </w:t>
      </w:r>
      <w:r w:rsidRPr="00833ECA">
        <w:rPr>
          <w:spacing w:val="-1"/>
          <w:sz w:val="24"/>
          <w:szCs w:val="24"/>
        </w:rPr>
        <w:t>Ya</w:t>
      </w:r>
      <w:r w:rsidRPr="00833ECA">
        <w:rPr>
          <w:sz w:val="24"/>
          <w:szCs w:val="24"/>
        </w:rPr>
        <w:t>kobo k</w:t>
      </w:r>
      <w:r w:rsidRPr="00833ECA">
        <w:rPr>
          <w:spacing w:val="-1"/>
          <w:sz w:val="24"/>
          <w:szCs w:val="24"/>
        </w:rPr>
        <w:t>a</w:t>
      </w:r>
      <w:r w:rsidRPr="00833ECA">
        <w:rPr>
          <w:spacing w:val="1"/>
          <w:sz w:val="24"/>
          <w:szCs w:val="24"/>
        </w:rPr>
        <w:t>m</w:t>
      </w:r>
      <w:r w:rsidRPr="00833ECA">
        <w:rPr>
          <w:sz w:val="24"/>
          <w:szCs w:val="24"/>
        </w:rPr>
        <w:t xml:space="preserve">a </w:t>
      </w:r>
      <w:r w:rsidRPr="00833ECA">
        <w:rPr>
          <w:spacing w:val="1"/>
          <w:sz w:val="24"/>
          <w:szCs w:val="24"/>
        </w:rPr>
        <w:t>m</w:t>
      </w:r>
      <w:r w:rsidRPr="00833ECA">
        <w:rPr>
          <w:spacing w:val="-1"/>
          <w:sz w:val="24"/>
          <w:szCs w:val="24"/>
        </w:rPr>
        <w:t>r</w:t>
      </w:r>
      <w:r w:rsidRPr="00833ECA">
        <w:rPr>
          <w:spacing w:val="1"/>
          <w:sz w:val="24"/>
          <w:szCs w:val="24"/>
        </w:rPr>
        <w:t>it</w:t>
      </w:r>
      <w:r w:rsidRPr="00833ECA">
        <w:rPr>
          <w:sz w:val="24"/>
          <w:szCs w:val="24"/>
        </w:rPr>
        <w:t>hi</w:t>
      </w:r>
      <w:r w:rsidRPr="00833ECA">
        <w:rPr>
          <w:spacing w:val="1"/>
          <w:sz w:val="24"/>
          <w:szCs w:val="24"/>
        </w:rPr>
        <w:t xml:space="preserve"> </w:t>
      </w:r>
      <w:r w:rsidRPr="00833ECA">
        <w:rPr>
          <w:spacing w:val="-1"/>
          <w:sz w:val="24"/>
          <w:szCs w:val="24"/>
        </w:rPr>
        <w:t>w</w:t>
      </w:r>
      <w:r w:rsidRPr="00833ECA">
        <w:rPr>
          <w:sz w:val="24"/>
          <w:szCs w:val="24"/>
        </w:rPr>
        <w:t>a</w:t>
      </w:r>
      <w:r w:rsidRPr="00833ECA">
        <w:rPr>
          <w:spacing w:val="5"/>
          <w:sz w:val="24"/>
          <w:szCs w:val="24"/>
        </w:rPr>
        <w:t xml:space="preserve"> </w:t>
      </w:r>
      <w:r w:rsidRPr="00833ECA">
        <w:rPr>
          <w:spacing w:val="-3"/>
          <w:sz w:val="24"/>
          <w:szCs w:val="24"/>
        </w:rPr>
        <w:t>I</w:t>
      </w:r>
      <w:r w:rsidRPr="00833ECA">
        <w:rPr>
          <w:sz w:val="24"/>
          <w:szCs w:val="24"/>
        </w:rPr>
        <w:t>s</w:t>
      </w:r>
      <w:r w:rsidRPr="00833ECA">
        <w:rPr>
          <w:spacing w:val="-1"/>
          <w:sz w:val="24"/>
          <w:szCs w:val="24"/>
        </w:rPr>
        <w:t>a</w:t>
      </w:r>
      <w:r w:rsidRPr="00833ECA">
        <w:rPr>
          <w:sz w:val="24"/>
          <w:szCs w:val="24"/>
        </w:rPr>
        <w:t>ka</w:t>
      </w:r>
      <w:r w:rsidRPr="00833ECA">
        <w:rPr>
          <w:spacing w:val="2"/>
          <w:sz w:val="24"/>
          <w:szCs w:val="24"/>
        </w:rPr>
        <w:t xml:space="preserve"> k</w:t>
      </w:r>
      <w:r w:rsidRPr="00833ECA">
        <w:rPr>
          <w:spacing w:val="-1"/>
          <w:sz w:val="24"/>
          <w:szCs w:val="24"/>
        </w:rPr>
        <w:t>w</w:t>
      </w:r>
      <w:r w:rsidRPr="00833ECA">
        <w:rPr>
          <w:sz w:val="24"/>
          <w:szCs w:val="24"/>
        </w:rPr>
        <w:t>a ku</w:t>
      </w:r>
      <w:r w:rsidRPr="00833ECA">
        <w:rPr>
          <w:spacing w:val="1"/>
          <w:sz w:val="24"/>
          <w:szCs w:val="24"/>
        </w:rPr>
        <w:t>zi</w:t>
      </w:r>
      <w:r w:rsidRPr="00833ECA">
        <w:rPr>
          <w:spacing w:val="-1"/>
          <w:sz w:val="24"/>
          <w:szCs w:val="24"/>
        </w:rPr>
        <w:t>e</w:t>
      </w:r>
      <w:r w:rsidRPr="00833ECA">
        <w:rPr>
          <w:spacing w:val="1"/>
          <w:sz w:val="24"/>
          <w:szCs w:val="24"/>
        </w:rPr>
        <w:t>l</w:t>
      </w:r>
      <w:r w:rsidRPr="00833ECA">
        <w:rPr>
          <w:spacing w:val="-1"/>
          <w:sz w:val="24"/>
          <w:szCs w:val="24"/>
        </w:rPr>
        <w:t>e</w:t>
      </w:r>
      <w:r w:rsidRPr="00833ECA">
        <w:rPr>
          <w:spacing w:val="1"/>
          <w:sz w:val="24"/>
          <w:szCs w:val="24"/>
        </w:rPr>
        <w:t>z</w:t>
      </w:r>
      <w:r w:rsidRPr="00833ECA">
        <w:rPr>
          <w:spacing w:val="-1"/>
          <w:sz w:val="24"/>
          <w:szCs w:val="24"/>
        </w:rPr>
        <w:t>e</w:t>
      </w:r>
      <w:r w:rsidRPr="00833ECA">
        <w:rPr>
          <w:sz w:val="24"/>
          <w:szCs w:val="24"/>
        </w:rPr>
        <w:t>a b</w:t>
      </w:r>
      <w:r w:rsidRPr="00833ECA">
        <w:rPr>
          <w:spacing w:val="1"/>
          <w:sz w:val="24"/>
          <w:szCs w:val="24"/>
        </w:rPr>
        <w:t>a</w:t>
      </w:r>
      <w:r w:rsidRPr="00833ECA">
        <w:rPr>
          <w:spacing w:val="-1"/>
          <w:sz w:val="24"/>
          <w:szCs w:val="24"/>
        </w:rPr>
        <w:t>ra</w:t>
      </w:r>
      <w:r w:rsidRPr="00833ECA">
        <w:rPr>
          <w:sz w:val="24"/>
          <w:szCs w:val="24"/>
        </w:rPr>
        <w:t>ka</w:t>
      </w:r>
      <w:r w:rsidRPr="00833ECA">
        <w:rPr>
          <w:spacing w:val="2"/>
          <w:sz w:val="24"/>
          <w:szCs w:val="24"/>
        </w:rPr>
        <w:t xml:space="preserve"> </w:t>
      </w:r>
      <w:r w:rsidRPr="00833ECA">
        <w:rPr>
          <w:spacing w:val="1"/>
          <w:sz w:val="24"/>
          <w:szCs w:val="24"/>
        </w:rPr>
        <w:t>z</w:t>
      </w:r>
      <w:r w:rsidRPr="00833ECA">
        <w:rPr>
          <w:sz w:val="24"/>
          <w:szCs w:val="24"/>
        </w:rPr>
        <w:t>a</w:t>
      </w:r>
      <w:r w:rsidRPr="00833ECA">
        <w:rPr>
          <w:spacing w:val="2"/>
          <w:sz w:val="24"/>
          <w:szCs w:val="24"/>
        </w:rPr>
        <w:t xml:space="preserve"> </w:t>
      </w:r>
      <w:r w:rsidRPr="00833ECA">
        <w:rPr>
          <w:spacing w:val="-1"/>
          <w:sz w:val="24"/>
          <w:szCs w:val="24"/>
        </w:rPr>
        <w:t>Ya</w:t>
      </w:r>
      <w:r w:rsidRPr="00833ECA">
        <w:rPr>
          <w:sz w:val="24"/>
          <w:szCs w:val="24"/>
        </w:rPr>
        <w:t>kobo</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2"/>
          <w:sz w:val="24"/>
          <w:szCs w:val="24"/>
        </w:rPr>
        <w:t xml:space="preserve"> </w:t>
      </w:r>
      <w:r w:rsidRPr="00833ECA">
        <w:rPr>
          <w:sz w:val="24"/>
          <w:szCs w:val="24"/>
        </w:rPr>
        <w:t>n</w:t>
      </w:r>
      <w:r w:rsidRPr="00833ECA">
        <w:rPr>
          <w:spacing w:val="1"/>
          <w:sz w:val="24"/>
          <w:szCs w:val="24"/>
        </w:rPr>
        <w:t>ji</w:t>
      </w:r>
      <w:r w:rsidRPr="00833ECA">
        <w:rPr>
          <w:sz w:val="24"/>
          <w:szCs w:val="24"/>
        </w:rPr>
        <w:t>a</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z w:val="24"/>
          <w:szCs w:val="24"/>
        </w:rPr>
        <w:t>nd</w:t>
      </w:r>
      <w:r w:rsidRPr="00833ECA">
        <w:rPr>
          <w:spacing w:val="2"/>
          <w:sz w:val="24"/>
          <w:szCs w:val="24"/>
        </w:rPr>
        <w:t>o</w:t>
      </w:r>
      <w:r w:rsidRPr="00833ECA">
        <w:rPr>
          <w:spacing w:val="1"/>
          <w:sz w:val="24"/>
          <w:szCs w:val="24"/>
        </w:rPr>
        <w:t>t</w:t>
      </w:r>
      <w:r w:rsidRPr="00833ECA">
        <w:rPr>
          <w:sz w:val="24"/>
          <w:szCs w:val="24"/>
        </w:rPr>
        <w:t>o</w:t>
      </w:r>
      <w:r w:rsidRPr="00833ECA">
        <w:rPr>
          <w:spacing w:val="1"/>
          <w:sz w:val="24"/>
          <w:szCs w:val="24"/>
        </w:rPr>
        <w:t xml:space="preserve"> </w:t>
      </w:r>
      <w:r w:rsidRPr="00833ECA">
        <w:rPr>
          <w:sz w:val="24"/>
          <w:szCs w:val="24"/>
        </w:rPr>
        <w:t>huko</w:t>
      </w:r>
      <w:r w:rsidRPr="00833ECA">
        <w:rPr>
          <w:spacing w:val="1"/>
          <w:sz w:val="24"/>
          <w:szCs w:val="24"/>
        </w:rPr>
        <w:t xml:space="preserve"> </w:t>
      </w:r>
      <w:r w:rsidR="006D3C52">
        <w:rPr>
          <w:spacing w:val="-2"/>
          <w:sz w:val="24"/>
          <w:szCs w:val="24"/>
        </w:rPr>
        <w:t>Betheli</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z w:val="24"/>
          <w:szCs w:val="24"/>
        </w:rPr>
        <w:t>28</w:t>
      </w:r>
      <w:r w:rsidRPr="00833ECA">
        <w:rPr>
          <w:spacing w:val="1"/>
          <w:sz w:val="24"/>
          <w:szCs w:val="24"/>
        </w:rPr>
        <w:t>:</w:t>
      </w:r>
      <w:r w:rsidRPr="00833ECA">
        <w:rPr>
          <w:sz w:val="24"/>
          <w:szCs w:val="24"/>
        </w:rPr>
        <w:t>10</w:t>
      </w:r>
      <w:r w:rsidRPr="00833ECA">
        <w:rPr>
          <w:spacing w:val="-1"/>
          <w:sz w:val="24"/>
          <w:szCs w:val="24"/>
        </w:rPr>
        <w:t>-</w:t>
      </w:r>
      <w:r w:rsidRPr="00833ECA">
        <w:rPr>
          <w:sz w:val="24"/>
          <w:szCs w:val="24"/>
        </w:rPr>
        <w:t>22.</w:t>
      </w:r>
    </w:p>
    <w:p w:rsidR="00752C94" w:rsidRDefault="00752C94" w:rsidP="007C1919">
      <w:pPr>
        <w:ind w:firstLine="720"/>
        <w:jc w:val="both"/>
        <w:rPr>
          <w:sz w:val="24"/>
          <w:szCs w:val="24"/>
        </w:rPr>
      </w:pPr>
    </w:p>
    <w:p w:rsidR="000B7769" w:rsidRPr="00752C94" w:rsidRDefault="000B7769" w:rsidP="007C1919">
      <w:pPr>
        <w:ind w:firstLine="720"/>
        <w:jc w:val="both"/>
        <w:rPr>
          <w:sz w:val="24"/>
          <w:szCs w:val="24"/>
        </w:rPr>
      </w:pPr>
    </w:p>
    <w:p w:rsidR="00AD38E1" w:rsidRPr="000B7769" w:rsidRDefault="00266F39" w:rsidP="000B7769">
      <w:pPr>
        <w:pStyle w:val="PanelHeading"/>
        <w:ind w:right="10"/>
        <w:rPr>
          <w:rFonts w:cs="Times New Roman"/>
        </w:rPr>
      </w:pPr>
      <w:bookmarkStart w:id="8" w:name="_Toc167351236"/>
      <w:r w:rsidRPr="000B7769">
        <w:rPr>
          <w:rFonts w:cs="Times New Roman"/>
        </w:rPr>
        <w:t>Kujitenga kwa Amani</w:t>
      </w:r>
      <w:bookmarkEnd w:id="8"/>
    </w:p>
    <w:p w:rsidR="00AD38E1" w:rsidRPr="000B7769" w:rsidRDefault="00AD38E1" w:rsidP="000B7769">
      <w:pPr>
        <w:rPr>
          <w:sz w:val="24"/>
          <w:szCs w:val="24"/>
        </w:rPr>
      </w:pPr>
    </w:p>
    <w:p w:rsidR="00AD38E1" w:rsidRPr="00833ECA" w:rsidRDefault="00EC7C6C" w:rsidP="000B7769">
      <w:pPr>
        <w:ind w:firstLine="720"/>
        <w:jc w:val="both"/>
        <w:rPr>
          <w:sz w:val="24"/>
          <w:szCs w:val="24"/>
        </w:rPr>
      </w:pPr>
      <w:r w:rsidRPr="00833ECA">
        <w:rPr>
          <w:spacing w:val="-1"/>
          <w:sz w:val="24"/>
          <w:szCs w:val="24"/>
        </w:rPr>
        <w:t>K</w:t>
      </w:r>
      <w:r w:rsidRPr="00833ECA">
        <w:rPr>
          <w:sz w:val="24"/>
          <w:szCs w:val="24"/>
        </w:rPr>
        <w:t>i</w:t>
      </w:r>
      <w:r w:rsidRPr="00833ECA">
        <w:rPr>
          <w:spacing w:val="2"/>
          <w:sz w:val="24"/>
          <w:szCs w:val="24"/>
        </w:rPr>
        <w:t>n</w:t>
      </w:r>
      <w:r w:rsidRPr="00833ECA">
        <w:rPr>
          <w:spacing w:val="-5"/>
          <w:sz w:val="24"/>
          <w:szCs w:val="24"/>
        </w:rPr>
        <w:t>y</w:t>
      </w:r>
      <w:r w:rsidRPr="00833ECA">
        <w:rPr>
          <w:sz w:val="24"/>
          <w:szCs w:val="24"/>
        </w:rPr>
        <w:t>ume</w:t>
      </w:r>
      <w:r w:rsidRPr="00833ECA">
        <w:rPr>
          <w:spacing w:val="3"/>
          <w:sz w:val="24"/>
          <w:szCs w:val="24"/>
        </w:rPr>
        <w:t xml:space="preserve"> </w:t>
      </w:r>
      <w:r w:rsidRPr="00833ECA">
        <w:rPr>
          <w:sz w:val="24"/>
          <w:szCs w:val="24"/>
        </w:rPr>
        <w:t>na m</w:t>
      </w:r>
      <w:r w:rsidRPr="00833ECA">
        <w:rPr>
          <w:spacing w:val="2"/>
          <w:sz w:val="24"/>
          <w:szCs w:val="24"/>
        </w:rPr>
        <w:t>a</w:t>
      </w:r>
      <w:r w:rsidRPr="00833ECA">
        <w:rPr>
          <w:spacing w:val="-1"/>
          <w:sz w:val="24"/>
          <w:szCs w:val="24"/>
        </w:rPr>
        <w:t>e</w:t>
      </w:r>
      <w:r w:rsidRPr="00833ECA">
        <w:rPr>
          <w:sz w:val="24"/>
          <w:szCs w:val="24"/>
        </w:rPr>
        <w:t>l</w:t>
      </w:r>
      <w:r w:rsidRPr="00833ECA">
        <w:rPr>
          <w:spacing w:val="-1"/>
          <w:sz w:val="24"/>
          <w:szCs w:val="24"/>
        </w:rPr>
        <w:t>e</w:t>
      </w:r>
      <w:r w:rsidRPr="00833ECA">
        <w:rPr>
          <w:spacing w:val="1"/>
          <w:sz w:val="24"/>
          <w:szCs w:val="24"/>
        </w:rPr>
        <w:t>z</w:t>
      </w:r>
      <w:r w:rsidRPr="00833ECA">
        <w:rPr>
          <w:sz w:val="24"/>
          <w:szCs w:val="24"/>
        </w:rPr>
        <w:t>o</w:t>
      </w:r>
      <w:r w:rsidRPr="00833ECA">
        <w:rPr>
          <w:spacing w:val="6"/>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6"/>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t</w:t>
      </w:r>
      <w:r w:rsidRPr="00833ECA">
        <w:rPr>
          <w:spacing w:val="-1"/>
          <w:sz w:val="24"/>
          <w:szCs w:val="24"/>
        </w:rPr>
        <w:t>a</w:t>
      </w:r>
      <w:r w:rsidRPr="00833ECA">
        <w:rPr>
          <w:spacing w:val="1"/>
          <w:sz w:val="24"/>
          <w:szCs w:val="24"/>
        </w:rPr>
        <w:t>t</w:t>
      </w:r>
      <w:r w:rsidRPr="00833ECA">
        <w:rPr>
          <w:sz w:val="24"/>
          <w:szCs w:val="24"/>
        </w:rPr>
        <w:t>u</w:t>
      </w:r>
      <w:r w:rsidRPr="00833ECA">
        <w:rPr>
          <w:spacing w:val="6"/>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Y</w:t>
      </w:r>
      <w:r w:rsidRPr="00833ECA">
        <w:rPr>
          <w:spacing w:val="-1"/>
          <w:sz w:val="24"/>
          <w:szCs w:val="24"/>
        </w:rPr>
        <w:t>a</w:t>
      </w:r>
      <w:r w:rsidRPr="00833ECA">
        <w:rPr>
          <w:spacing w:val="2"/>
          <w:sz w:val="24"/>
          <w:szCs w:val="24"/>
        </w:rPr>
        <w:t>k</w:t>
      </w:r>
      <w:r w:rsidRPr="00833ECA">
        <w:rPr>
          <w:sz w:val="24"/>
          <w:szCs w:val="24"/>
        </w:rPr>
        <w:t>obo</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z w:val="24"/>
          <w:szCs w:val="24"/>
        </w:rPr>
        <w:t>u</w:t>
      </w:r>
      <w:r w:rsidRPr="00833ECA">
        <w:rPr>
          <w:spacing w:val="1"/>
          <w:sz w:val="24"/>
          <w:szCs w:val="24"/>
        </w:rPr>
        <w:t>t</w:t>
      </w:r>
      <w:r w:rsidRPr="00833ECA">
        <w:rPr>
          <w:spacing w:val="-1"/>
          <w:sz w:val="24"/>
          <w:szCs w:val="24"/>
        </w:rPr>
        <w:t>e</w:t>
      </w:r>
      <w:r w:rsidRPr="00833ECA">
        <w:rPr>
          <w:spacing w:val="2"/>
          <w:sz w:val="24"/>
          <w:szCs w:val="24"/>
        </w:rPr>
        <w:t>n</w:t>
      </w:r>
      <w:r w:rsidRPr="00833ECA">
        <w:rPr>
          <w:sz w:val="24"/>
          <w:szCs w:val="24"/>
        </w:rPr>
        <w:t>g</w:t>
      </w:r>
      <w:r w:rsidRPr="00833ECA">
        <w:rPr>
          <w:spacing w:val="-1"/>
          <w:sz w:val="24"/>
          <w:szCs w:val="24"/>
        </w:rPr>
        <w:t>a</w:t>
      </w:r>
      <w:r w:rsidRPr="00833ECA">
        <w:rPr>
          <w:sz w:val="24"/>
          <w:szCs w:val="24"/>
        </w:rPr>
        <w:t>no</w:t>
      </w:r>
      <w:r w:rsidRPr="00833ECA">
        <w:rPr>
          <w:spacing w:val="1"/>
          <w:sz w:val="24"/>
          <w:szCs w:val="24"/>
        </w:rPr>
        <w:t xml:space="preserve"> </w:t>
      </w:r>
      <w:r w:rsidRPr="00833ECA">
        <w:rPr>
          <w:sz w:val="24"/>
          <w:szCs w:val="24"/>
        </w:rPr>
        <w:t>us</w:t>
      </w:r>
      <w:r w:rsidRPr="00833ECA">
        <w:rPr>
          <w:spacing w:val="1"/>
          <w:sz w:val="24"/>
          <w:szCs w:val="24"/>
        </w:rPr>
        <w:t>i</w:t>
      </w:r>
      <w:r w:rsidRPr="00833ECA">
        <w:rPr>
          <w:sz w:val="24"/>
          <w:szCs w:val="24"/>
        </w:rPr>
        <w:t>ok</w:t>
      </w:r>
      <w:r w:rsidRPr="00833ECA">
        <w:rPr>
          <w:spacing w:val="2"/>
          <w:sz w:val="24"/>
          <w:szCs w:val="24"/>
        </w:rPr>
        <w:t>u</w:t>
      </w:r>
      <w:r w:rsidRPr="00833ECA">
        <w:rPr>
          <w:spacing w:val="-1"/>
          <w:sz w:val="24"/>
          <w:szCs w:val="24"/>
        </w:rPr>
        <w:t>w</w:t>
      </w:r>
      <w:r w:rsidRPr="00833ECA">
        <w:rPr>
          <w:sz w:val="24"/>
          <w:szCs w:val="24"/>
        </w:rPr>
        <w:t xml:space="preserve">a </w:t>
      </w:r>
      <w:r w:rsidRPr="00833ECA">
        <w:rPr>
          <w:spacing w:val="2"/>
          <w:sz w:val="24"/>
          <w:szCs w:val="24"/>
        </w:rPr>
        <w:t>w</w:t>
      </w:r>
      <w:r w:rsidRPr="00833ECA">
        <w:rPr>
          <w:sz w:val="24"/>
          <w:szCs w:val="24"/>
        </w:rPr>
        <w:t xml:space="preserve">a </w:t>
      </w:r>
      <w:r w:rsidRPr="00833ECA">
        <w:rPr>
          <w:spacing w:val="-1"/>
          <w:sz w:val="24"/>
          <w:szCs w:val="24"/>
        </w:rPr>
        <w:t>a</w:t>
      </w:r>
      <w:r w:rsidRPr="00833ECA">
        <w:rPr>
          <w:spacing w:val="1"/>
          <w:sz w:val="24"/>
          <w:szCs w:val="24"/>
        </w:rPr>
        <w:t>m</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w:t>
      </w:r>
      <w:r w:rsidRPr="00833ECA">
        <w:rPr>
          <w:spacing w:val="1"/>
          <w:sz w:val="24"/>
          <w:szCs w:val="24"/>
        </w:rPr>
        <w:t xml:space="preserve"> </w:t>
      </w:r>
      <w:r w:rsidRPr="00833ECA">
        <w:rPr>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6"/>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t</w:t>
      </w:r>
      <w:r w:rsidRPr="00833ECA">
        <w:rPr>
          <w:spacing w:val="-1"/>
          <w:sz w:val="24"/>
          <w:szCs w:val="24"/>
        </w:rPr>
        <w:t>a</w:t>
      </w:r>
      <w:r w:rsidRPr="00833ECA">
        <w:rPr>
          <w:sz w:val="24"/>
          <w:szCs w:val="24"/>
        </w:rPr>
        <w:t>no</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3"/>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Ya</w:t>
      </w:r>
      <w:r w:rsidRPr="00833ECA">
        <w:rPr>
          <w:sz w:val="24"/>
          <w:szCs w:val="24"/>
        </w:rPr>
        <w:t>kobo</w:t>
      </w:r>
      <w:r w:rsidRPr="00833ECA">
        <w:rPr>
          <w:spacing w:val="1"/>
          <w:sz w:val="24"/>
          <w:szCs w:val="24"/>
        </w:rPr>
        <w:t xml:space="preserve"> i</w:t>
      </w:r>
      <w:r w:rsidRPr="00833ECA">
        <w:rPr>
          <w:spacing w:val="2"/>
          <w:sz w:val="24"/>
          <w:szCs w:val="24"/>
        </w:rPr>
        <w:t>n</w:t>
      </w:r>
      <w:r w:rsidRPr="00833ECA">
        <w:rPr>
          <w:spacing w:val="-1"/>
          <w:sz w:val="24"/>
          <w:szCs w:val="24"/>
        </w:rPr>
        <w:t>a</w:t>
      </w:r>
      <w:r w:rsidRPr="00833ECA">
        <w:rPr>
          <w:spacing w:val="1"/>
          <w:sz w:val="24"/>
          <w:szCs w:val="24"/>
        </w:rPr>
        <w:t>t</w:t>
      </w:r>
      <w:r w:rsidRPr="00833ECA">
        <w:rPr>
          <w:spacing w:val="-1"/>
          <w:sz w:val="24"/>
          <w:szCs w:val="24"/>
        </w:rPr>
        <w:t>aar</w:t>
      </w:r>
      <w:r w:rsidRPr="00833ECA">
        <w:rPr>
          <w:spacing w:val="1"/>
          <w:sz w:val="24"/>
          <w:szCs w:val="24"/>
        </w:rPr>
        <w:t>i</w:t>
      </w:r>
      <w:r w:rsidRPr="00833ECA">
        <w:rPr>
          <w:spacing w:val="-1"/>
          <w:sz w:val="24"/>
          <w:szCs w:val="24"/>
        </w:rPr>
        <w:t>f</w:t>
      </w:r>
      <w:r w:rsidRPr="00833ECA">
        <w:rPr>
          <w:sz w:val="24"/>
          <w:szCs w:val="24"/>
        </w:rPr>
        <w:t>u</w:t>
      </w:r>
      <w:r w:rsidRPr="00833ECA">
        <w:rPr>
          <w:spacing w:val="3"/>
          <w:sz w:val="24"/>
          <w:szCs w:val="24"/>
        </w:rPr>
        <w:t xml:space="preserve"> </w:t>
      </w:r>
      <w:r w:rsidRPr="00833ECA">
        <w:rPr>
          <w:spacing w:val="1"/>
          <w:sz w:val="24"/>
          <w:szCs w:val="24"/>
        </w:rPr>
        <w:t>j</w:t>
      </w:r>
      <w:r w:rsidRPr="00833ECA">
        <w:rPr>
          <w:sz w:val="24"/>
          <w:szCs w:val="24"/>
        </w:rPr>
        <w:t>uu</w:t>
      </w:r>
      <w:r w:rsidRPr="00833ECA">
        <w:rPr>
          <w:spacing w:val="6"/>
          <w:sz w:val="24"/>
          <w:szCs w:val="24"/>
        </w:rPr>
        <w:t xml:space="preserve"> </w:t>
      </w:r>
      <w:r w:rsidRPr="00833ECA">
        <w:rPr>
          <w:spacing w:val="-5"/>
          <w:sz w:val="24"/>
          <w:szCs w:val="24"/>
        </w:rPr>
        <w:t>y</w:t>
      </w:r>
      <w:r w:rsidRPr="00833ECA">
        <w:rPr>
          <w:sz w:val="24"/>
          <w:szCs w:val="24"/>
        </w:rPr>
        <w:t>a u</w:t>
      </w:r>
      <w:r w:rsidRPr="00833ECA">
        <w:rPr>
          <w:spacing w:val="1"/>
          <w:sz w:val="24"/>
          <w:szCs w:val="24"/>
        </w:rPr>
        <w:t>t</w:t>
      </w:r>
      <w:r w:rsidRPr="00833ECA">
        <w:rPr>
          <w:spacing w:val="-1"/>
          <w:sz w:val="24"/>
          <w:szCs w:val="24"/>
        </w:rPr>
        <w:t>e</w:t>
      </w:r>
      <w:r w:rsidRPr="00833ECA">
        <w:rPr>
          <w:spacing w:val="2"/>
          <w:sz w:val="24"/>
          <w:szCs w:val="24"/>
        </w:rPr>
        <w:t>n</w:t>
      </w:r>
      <w:r w:rsidRPr="00833ECA">
        <w:rPr>
          <w:sz w:val="24"/>
          <w:szCs w:val="24"/>
        </w:rPr>
        <w:t>g</w:t>
      </w:r>
      <w:r w:rsidRPr="00833ECA">
        <w:rPr>
          <w:spacing w:val="-1"/>
          <w:sz w:val="24"/>
          <w:szCs w:val="24"/>
        </w:rPr>
        <w:t>a</w:t>
      </w:r>
      <w:r w:rsidRPr="00833ECA">
        <w:rPr>
          <w:sz w:val="24"/>
          <w:szCs w:val="24"/>
        </w:rPr>
        <w:t>no</w:t>
      </w:r>
      <w:r w:rsidRPr="00833ECA">
        <w:rPr>
          <w:spacing w:val="3"/>
          <w:sz w:val="24"/>
          <w:szCs w:val="24"/>
        </w:rPr>
        <w:t xml:space="preserve"> </w:t>
      </w:r>
      <w:r w:rsidRPr="00833ECA">
        <w:rPr>
          <w:spacing w:val="-1"/>
          <w:sz w:val="24"/>
          <w:szCs w:val="24"/>
        </w:rPr>
        <w:t>w</w:t>
      </w:r>
      <w:r w:rsidRPr="00833ECA">
        <w:rPr>
          <w:sz w:val="24"/>
          <w:szCs w:val="24"/>
        </w:rPr>
        <w:t xml:space="preserve">a </w:t>
      </w:r>
      <w:r w:rsidRPr="00833ECA">
        <w:rPr>
          <w:spacing w:val="-1"/>
          <w:sz w:val="24"/>
          <w:szCs w:val="24"/>
        </w:rPr>
        <w:t>a</w:t>
      </w:r>
      <w:r w:rsidRPr="00833ECA">
        <w:rPr>
          <w:spacing w:val="3"/>
          <w:sz w:val="24"/>
          <w:szCs w:val="24"/>
        </w:rPr>
        <w:t>m</w:t>
      </w:r>
      <w:r w:rsidRPr="00833ECA">
        <w:rPr>
          <w:spacing w:val="-1"/>
          <w:sz w:val="24"/>
          <w:szCs w:val="24"/>
        </w:rPr>
        <w:t>a</w:t>
      </w:r>
      <w:r w:rsidRPr="00833ECA">
        <w:rPr>
          <w:sz w:val="24"/>
          <w:szCs w:val="24"/>
        </w:rPr>
        <w:t>ni</w:t>
      </w:r>
      <w:r w:rsidRPr="00833ECA">
        <w:rPr>
          <w:spacing w:val="1"/>
          <w:sz w:val="24"/>
          <w:szCs w:val="24"/>
        </w:rPr>
        <w:t xml:space="preserve"> </w:t>
      </w:r>
      <w:r w:rsidRPr="00833ECA">
        <w:rPr>
          <w:spacing w:val="-1"/>
          <w:sz w:val="24"/>
          <w:szCs w:val="24"/>
        </w:rPr>
        <w:t>w</w:t>
      </w:r>
      <w:r w:rsidRPr="00833ECA">
        <w:rPr>
          <w:sz w:val="24"/>
          <w:szCs w:val="24"/>
        </w:rPr>
        <w:t>a ndu</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ka 32</w:t>
      </w:r>
      <w:r w:rsidRPr="00833ECA">
        <w:rPr>
          <w:spacing w:val="1"/>
          <w:sz w:val="24"/>
          <w:szCs w:val="24"/>
        </w:rPr>
        <w:t>:</w:t>
      </w:r>
      <w:r w:rsidRPr="00833ECA">
        <w:rPr>
          <w:sz w:val="24"/>
          <w:szCs w:val="24"/>
        </w:rPr>
        <w:t>1–3</w:t>
      </w:r>
      <w:r w:rsidRPr="00833ECA">
        <w:rPr>
          <w:spacing w:val="2"/>
          <w:sz w:val="24"/>
          <w:szCs w:val="24"/>
        </w:rPr>
        <w:t>3</w:t>
      </w:r>
      <w:r w:rsidRPr="00833ECA">
        <w:rPr>
          <w:spacing w:val="1"/>
          <w:sz w:val="24"/>
          <w:szCs w:val="24"/>
        </w:rPr>
        <w:t>:</w:t>
      </w:r>
      <w:r w:rsidRPr="00833ECA">
        <w:rPr>
          <w:sz w:val="24"/>
          <w:szCs w:val="24"/>
        </w:rPr>
        <w:t>17.</w:t>
      </w:r>
      <w:r w:rsidR="003D591C">
        <w:rPr>
          <w:spacing w:val="1"/>
          <w:sz w:val="24"/>
          <w:szCs w:val="24"/>
        </w:rPr>
        <w:t xml:space="preserve"> </w:t>
      </w:r>
      <w:r w:rsidRPr="00833ECA">
        <w:rPr>
          <w:spacing w:val="1"/>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1"/>
          <w:sz w:val="24"/>
          <w:szCs w:val="24"/>
        </w:rPr>
        <w:t xml:space="preserve"> </w:t>
      </w:r>
      <w:r w:rsidRPr="00833ECA">
        <w:rPr>
          <w:sz w:val="24"/>
          <w:szCs w:val="24"/>
        </w:rPr>
        <w:t>h</w:t>
      </w:r>
      <w:r w:rsidRPr="00833ECA">
        <w:rPr>
          <w:spacing w:val="1"/>
          <w:sz w:val="24"/>
          <w:szCs w:val="24"/>
        </w:rPr>
        <w:t>i</w:t>
      </w:r>
      <w:r w:rsidRPr="00833ECA">
        <w:rPr>
          <w:sz w:val="24"/>
          <w:szCs w:val="24"/>
        </w:rPr>
        <w:t>i</w:t>
      </w:r>
      <w:r w:rsidRPr="00833ECA">
        <w:rPr>
          <w:spacing w:val="2"/>
          <w:sz w:val="24"/>
          <w:szCs w:val="24"/>
        </w:rPr>
        <w:t xml:space="preserve"> </w:t>
      </w:r>
      <w:r w:rsidRPr="00833ECA">
        <w:rPr>
          <w:spacing w:val="1"/>
          <w:sz w:val="24"/>
          <w:szCs w:val="24"/>
        </w:rPr>
        <w:t>i</w:t>
      </w:r>
      <w:r w:rsidRPr="00833ECA">
        <w:rPr>
          <w:sz w:val="24"/>
          <w:szCs w:val="24"/>
        </w:rPr>
        <w:t>n</w:t>
      </w:r>
      <w:r w:rsidRPr="00833ECA">
        <w:rPr>
          <w:spacing w:val="1"/>
          <w:sz w:val="24"/>
          <w:szCs w:val="24"/>
        </w:rPr>
        <w:t>a</w:t>
      </w:r>
      <w:r w:rsidRPr="00833ECA">
        <w:rPr>
          <w:sz w:val="24"/>
          <w:szCs w:val="24"/>
        </w:rPr>
        <w:t>hus</w:t>
      </w:r>
      <w:r w:rsidRPr="00833ECA">
        <w:rPr>
          <w:spacing w:val="1"/>
          <w:sz w:val="24"/>
          <w:szCs w:val="24"/>
        </w:rPr>
        <w:t>i</w:t>
      </w:r>
      <w:r w:rsidRPr="00833ECA">
        <w:rPr>
          <w:sz w:val="24"/>
          <w:szCs w:val="24"/>
        </w:rPr>
        <w:t>sha v</w:t>
      </w:r>
      <w:r w:rsidRPr="00833ECA">
        <w:rPr>
          <w:spacing w:val="1"/>
          <w:sz w:val="24"/>
          <w:szCs w:val="24"/>
        </w:rPr>
        <w:t>i</w:t>
      </w:r>
      <w:r w:rsidRPr="00833ECA">
        <w:rPr>
          <w:sz w:val="24"/>
          <w:szCs w:val="24"/>
        </w:rPr>
        <w:t>p</w:t>
      </w:r>
      <w:r w:rsidRPr="00833ECA">
        <w:rPr>
          <w:spacing w:val="1"/>
          <w:sz w:val="24"/>
          <w:szCs w:val="24"/>
        </w:rPr>
        <w:t>i</w:t>
      </w:r>
      <w:r w:rsidRPr="00833ECA">
        <w:rPr>
          <w:sz w:val="24"/>
          <w:szCs w:val="24"/>
        </w:rPr>
        <w:t>ndi</w:t>
      </w:r>
      <w:r w:rsidRPr="00833ECA">
        <w:rPr>
          <w:spacing w:val="2"/>
          <w:sz w:val="24"/>
          <w:szCs w:val="24"/>
        </w:rPr>
        <w:t xml:space="preserve"> </w:t>
      </w:r>
      <w:r w:rsidRPr="00833ECA">
        <w:rPr>
          <w:sz w:val="24"/>
          <w:szCs w:val="24"/>
        </w:rPr>
        <w:t>v</w:t>
      </w:r>
      <w:r w:rsidRPr="00833ECA">
        <w:rPr>
          <w:spacing w:val="1"/>
          <w:sz w:val="24"/>
          <w:szCs w:val="24"/>
        </w:rPr>
        <w:t>i</w:t>
      </w:r>
      <w:r w:rsidRPr="00833ECA">
        <w:rPr>
          <w:spacing w:val="-1"/>
          <w:sz w:val="24"/>
          <w:szCs w:val="24"/>
        </w:rPr>
        <w:t>w</w:t>
      </w:r>
      <w:r w:rsidRPr="00833ECA">
        <w:rPr>
          <w:spacing w:val="1"/>
          <w:sz w:val="24"/>
          <w:szCs w:val="24"/>
        </w:rPr>
        <w:t>il</w:t>
      </w:r>
      <w:r w:rsidRPr="00833ECA">
        <w:rPr>
          <w:sz w:val="24"/>
          <w:szCs w:val="24"/>
        </w:rPr>
        <w:t>i</w:t>
      </w:r>
      <w:r w:rsidRPr="00833ECA">
        <w:rPr>
          <w:spacing w:val="2"/>
          <w:sz w:val="24"/>
          <w:szCs w:val="24"/>
        </w:rPr>
        <w:t xml:space="preserve"> v</w:t>
      </w:r>
      <w:r w:rsidRPr="00833ECA">
        <w:rPr>
          <w:spacing w:val="-5"/>
          <w:sz w:val="24"/>
          <w:szCs w:val="24"/>
        </w:rPr>
        <w:t>y</w:t>
      </w:r>
      <w:r w:rsidRPr="00833ECA">
        <w:rPr>
          <w:sz w:val="24"/>
          <w:szCs w:val="24"/>
        </w:rPr>
        <w:t>a</w:t>
      </w:r>
      <w:r w:rsidRPr="00833ECA">
        <w:rPr>
          <w:spacing w:val="2"/>
          <w:sz w:val="24"/>
          <w:szCs w:val="24"/>
        </w:rPr>
        <w:t xml:space="preserve"> k</w:t>
      </w:r>
      <w:r w:rsidRPr="00833ECA">
        <w:rPr>
          <w:spacing w:val="-1"/>
          <w:sz w:val="24"/>
          <w:szCs w:val="24"/>
        </w:rPr>
        <w:t>ar</w:t>
      </w:r>
      <w:r w:rsidRPr="00833ECA">
        <w:rPr>
          <w:spacing w:val="1"/>
          <w:sz w:val="24"/>
          <w:szCs w:val="24"/>
        </w:rPr>
        <w:t>i</w:t>
      </w:r>
      <w:r w:rsidRPr="00833ECA">
        <w:rPr>
          <w:sz w:val="24"/>
          <w:szCs w:val="24"/>
        </w:rPr>
        <w:t>bu v</w:t>
      </w:r>
      <w:r w:rsidRPr="00833ECA">
        <w:rPr>
          <w:spacing w:val="1"/>
          <w:sz w:val="24"/>
          <w:szCs w:val="24"/>
        </w:rPr>
        <w:t>ili</w:t>
      </w:r>
      <w:r w:rsidRPr="00833ECA">
        <w:rPr>
          <w:spacing w:val="2"/>
          <w:sz w:val="24"/>
          <w:szCs w:val="24"/>
        </w:rPr>
        <w:t>v</w:t>
      </w:r>
      <w:r w:rsidRPr="00833ECA">
        <w:rPr>
          <w:spacing w:val="-7"/>
          <w:sz w:val="24"/>
          <w:szCs w:val="24"/>
        </w:rPr>
        <w:t>y</w:t>
      </w:r>
      <w:r w:rsidRPr="00833ECA">
        <w:rPr>
          <w:sz w:val="24"/>
          <w:szCs w:val="24"/>
        </w:rPr>
        <w:t>ou</w:t>
      </w:r>
      <w:r w:rsidRPr="00833ECA">
        <w:rPr>
          <w:spacing w:val="2"/>
          <w:sz w:val="24"/>
          <w:szCs w:val="24"/>
        </w:rPr>
        <w:t>n</w:t>
      </w:r>
      <w:r w:rsidRPr="00833ECA">
        <w:rPr>
          <w:sz w:val="24"/>
          <w:szCs w:val="24"/>
        </w:rPr>
        <w:t>g</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k</w:t>
      </w:r>
      <w:r w:rsidRPr="00833ECA">
        <w:rPr>
          <w:spacing w:val="-1"/>
          <w:sz w:val="24"/>
          <w:szCs w:val="24"/>
        </w:rPr>
        <w:t>a</w:t>
      </w:r>
      <w:r w:rsidRPr="00833ECA">
        <w:rPr>
          <w:sz w:val="24"/>
          <w:szCs w:val="24"/>
        </w:rPr>
        <w:t>.</w:t>
      </w:r>
      <w:r w:rsidRPr="00833ECA">
        <w:rPr>
          <w:spacing w:val="14"/>
          <w:sz w:val="24"/>
          <w:szCs w:val="24"/>
        </w:rPr>
        <w:t xml:space="preserve"> </w:t>
      </w:r>
      <w:r w:rsidRPr="00833ECA">
        <w:rPr>
          <w:spacing w:val="-1"/>
          <w:sz w:val="24"/>
          <w:szCs w:val="24"/>
        </w:rPr>
        <w:t>K</w:t>
      </w:r>
      <w:r w:rsidRPr="00833ECA">
        <w:rPr>
          <w:spacing w:val="2"/>
          <w:sz w:val="24"/>
          <w:szCs w:val="24"/>
        </w:rPr>
        <w:t>w</w:t>
      </w:r>
      <w:r w:rsidRPr="00833ECA">
        <w:rPr>
          <w:spacing w:val="-1"/>
          <w:sz w:val="24"/>
          <w:szCs w:val="24"/>
        </w:rPr>
        <w:t>a</w:t>
      </w:r>
      <w:r w:rsidRPr="00833ECA">
        <w:rPr>
          <w:sz w:val="24"/>
          <w:szCs w:val="24"/>
        </w:rPr>
        <w:t>n</w:t>
      </w:r>
      <w:r w:rsidRPr="00833ECA">
        <w:rPr>
          <w:spacing w:val="1"/>
          <w:sz w:val="24"/>
          <w:szCs w:val="24"/>
        </w:rPr>
        <w:t>z</w:t>
      </w:r>
      <w:r w:rsidRPr="00833ECA">
        <w:rPr>
          <w:spacing w:val="-1"/>
          <w:sz w:val="24"/>
          <w:szCs w:val="24"/>
        </w:rPr>
        <w:t>a</w:t>
      </w:r>
      <w:r w:rsidRPr="00833ECA">
        <w:rPr>
          <w:sz w:val="24"/>
          <w:szCs w:val="24"/>
        </w:rPr>
        <w:t>,</w:t>
      </w:r>
      <w:r w:rsidRPr="00833ECA">
        <w:rPr>
          <w:spacing w:val="14"/>
          <w:sz w:val="24"/>
          <w:szCs w:val="24"/>
        </w:rPr>
        <w:t xml:space="preserve"> </w:t>
      </w:r>
      <w:r w:rsidRPr="00833ECA">
        <w:rPr>
          <w:spacing w:val="1"/>
          <w:sz w:val="24"/>
          <w:szCs w:val="24"/>
        </w:rPr>
        <w:t>t</w:t>
      </w:r>
      <w:r w:rsidRPr="00833ECA">
        <w:rPr>
          <w:sz w:val="24"/>
          <w:szCs w:val="24"/>
        </w:rPr>
        <w:t>un</w:t>
      </w:r>
      <w:r w:rsidRPr="00833ECA">
        <w:rPr>
          <w:spacing w:val="-1"/>
          <w:sz w:val="24"/>
          <w:szCs w:val="24"/>
        </w:rPr>
        <w:t>a</w:t>
      </w:r>
      <w:r w:rsidRPr="00833ECA">
        <w:rPr>
          <w:sz w:val="24"/>
          <w:szCs w:val="24"/>
        </w:rPr>
        <w:t>ona</w:t>
      </w:r>
      <w:r w:rsidRPr="00833ECA">
        <w:rPr>
          <w:spacing w:val="13"/>
          <w:sz w:val="24"/>
          <w:szCs w:val="24"/>
        </w:rPr>
        <w:t xml:space="preserve"> </w:t>
      </w:r>
      <w:r w:rsidRPr="00833ECA">
        <w:rPr>
          <w:spacing w:val="1"/>
          <w:sz w:val="24"/>
          <w:szCs w:val="24"/>
        </w:rPr>
        <w:t>m</w:t>
      </w:r>
      <w:r w:rsidRPr="00833ECA">
        <w:rPr>
          <w:spacing w:val="-1"/>
          <w:sz w:val="24"/>
          <w:szCs w:val="24"/>
        </w:rPr>
        <w:t>aa</w:t>
      </w:r>
      <w:r w:rsidRPr="00833ECA">
        <w:rPr>
          <w:sz w:val="24"/>
          <w:szCs w:val="24"/>
        </w:rPr>
        <w:t>n</w:t>
      </w:r>
      <w:r w:rsidRPr="00833ECA">
        <w:rPr>
          <w:spacing w:val="2"/>
          <w:sz w:val="24"/>
          <w:szCs w:val="24"/>
        </w:rPr>
        <w:t>d</w:t>
      </w:r>
      <w:r w:rsidRPr="00833ECA">
        <w:rPr>
          <w:spacing w:val="-1"/>
          <w:sz w:val="24"/>
          <w:szCs w:val="24"/>
        </w:rPr>
        <w:t>a</w:t>
      </w:r>
      <w:r w:rsidRPr="00833ECA">
        <w:rPr>
          <w:spacing w:val="1"/>
          <w:sz w:val="24"/>
          <w:szCs w:val="24"/>
        </w:rPr>
        <w:t>liz</w:t>
      </w:r>
      <w:r w:rsidRPr="00833ECA">
        <w:rPr>
          <w:sz w:val="24"/>
          <w:szCs w:val="24"/>
        </w:rPr>
        <w:t>i</w:t>
      </w:r>
      <w:r w:rsidRPr="00833ECA">
        <w:rPr>
          <w:spacing w:val="17"/>
          <w:sz w:val="24"/>
          <w:szCs w:val="24"/>
        </w:rPr>
        <w:t xml:space="preserve"> </w:t>
      </w:r>
      <w:r w:rsidRPr="00833ECA">
        <w:rPr>
          <w:spacing w:val="-5"/>
          <w:sz w:val="24"/>
          <w:szCs w:val="24"/>
        </w:rPr>
        <w:t>y</w:t>
      </w:r>
      <w:r w:rsidRPr="00833ECA">
        <w:rPr>
          <w:sz w:val="24"/>
          <w:szCs w:val="24"/>
        </w:rPr>
        <w:t>a</w:t>
      </w:r>
      <w:r w:rsidRPr="00833ECA">
        <w:rPr>
          <w:spacing w:val="16"/>
          <w:sz w:val="24"/>
          <w:szCs w:val="24"/>
        </w:rPr>
        <w:t xml:space="preserve"> </w:t>
      </w:r>
      <w:r w:rsidRPr="00833ECA">
        <w:rPr>
          <w:spacing w:val="-1"/>
          <w:sz w:val="24"/>
          <w:szCs w:val="24"/>
        </w:rPr>
        <w:t>Ya</w:t>
      </w:r>
      <w:r w:rsidRPr="00833ECA">
        <w:rPr>
          <w:sz w:val="24"/>
          <w:szCs w:val="24"/>
        </w:rPr>
        <w:t>kobo</w:t>
      </w:r>
      <w:r w:rsidRPr="00833ECA">
        <w:rPr>
          <w:spacing w:val="14"/>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13"/>
          <w:sz w:val="24"/>
          <w:szCs w:val="24"/>
        </w:rPr>
        <w:t xml:space="preserve"> </w:t>
      </w:r>
      <w:r w:rsidRPr="00833ECA">
        <w:rPr>
          <w:spacing w:val="-1"/>
          <w:sz w:val="24"/>
          <w:szCs w:val="24"/>
        </w:rPr>
        <w:t>a</w:t>
      </w:r>
      <w:r w:rsidRPr="00833ECA">
        <w:rPr>
          <w:sz w:val="24"/>
          <w:szCs w:val="24"/>
        </w:rPr>
        <w:t>jili</w:t>
      </w:r>
      <w:r w:rsidRPr="00833ECA">
        <w:rPr>
          <w:spacing w:val="17"/>
          <w:sz w:val="24"/>
          <w:szCs w:val="24"/>
        </w:rPr>
        <w:t xml:space="preserve"> </w:t>
      </w:r>
      <w:r w:rsidRPr="00833ECA">
        <w:rPr>
          <w:spacing w:val="-5"/>
          <w:sz w:val="24"/>
          <w:szCs w:val="24"/>
        </w:rPr>
        <w:t>y</w:t>
      </w:r>
      <w:r w:rsidRPr="00833ECA">
        <w:rPr>
          <w:sz w:val="24"/>
          <w:szCs w:val="24"/>
        </w:rPr>
        <w:t>a</w:t>
      </w:r>
      <w:r w:rsidRPr="00833ECA">
        <w:rPr>
          <w:spacing w:val="16"/>
          <w:sz w:val="24"/>
          <w:szCs w:val="24"/>
        </w:rPr>
        <w:t xml:space="preserve"> </w:t>
      </w:r>
      <w:r w:rsidRPr="00833ECA">
        <w:rPr>
          <w:sz w:val="24"/>
          <w:szCs w:val="24"/>
        </w:rPr>
        <w:t>E</w:t>
      </w:r>
      <w:r w:rsidRPr="00833ECA">
        <w:rPr>
          <w:spacing w:val="3"/>
          <w:sz w:val="24"/>
          <w:szCs w:val="24"/>
        </w:rPr>
        <w:t>s</w:t>
      </w:r>
      <w:r w:rsidRPr="00833ECA">
        <w:rPr>
          <w:spacing w:val="-1"/>
          <w:sz w:val="24"/>
          <w:szCs w:val="24"/>
        </w:rPr>
        <w:t>a</w:t>
      </w:r>
      <w:r w:rsidRPr="00833ECA">
        <w:rPr>
          <w:sz w:val="24"/>
          <w:szCs w:val="24"/>
        </w:rPr>
        <w:t>u</w:t>
      </w:r>
      <w:r w:rsidRPr="00833ECA">
        <w:rPr>
          <w:spacing w:val="14"/>
          <w:sz w:val="24"/>
          <w:szCs w:val="24"/>
        </w:rPr>
        <w:t xml:space="preserve"> </w:t>
      </w:r>
      <w:r w:rsidRPr="00833ECA">
        <w:rPr>
          <w:sz w:val="24"/>
          <w:szCs w:val="24"/>
        </w:rPr>
        <w:t>k</w:t>
      </w:r>
      <w:r w:rsidRPr="00833ECA">
        <w:rPr>
          <w:spacing w:val="-1"/>
          <w:sz w:val="24"/>
          <w:szCs w:val="24"/>
        </w:rPr>
        <w:t>a</w:t>
      </w:r>
      <w:r w:rsidRPr="00833ECA">
        <w:rPr>
          <w:sz w:val="24"/>
          <w:szCs w:val="24"/>
        </w:rPr>
        <w:t>tika</w:t>
      </w:r>
      <w:r w:rsidRPr="00833ECA">
        <w:rPr>
          <w:spacing w:val="13"/>
          <w:sz w:val="24"/>
          <w:szCs w:val="24"/>
        </w:rPr>
        <w:t xml:space="preserve"> </w:t>
      </w:r>
      <w:r w:rsidRPr="00833ECA">
        <w:rPr>
          <w:sz w:val="24"/>
          <w:szCs w:val="24"/>
        </w:rPr>
        <w:t>32</w:t>
      </w:r>
      <w:r w:rsidRPr="00833ECA">
        <w:rPr>
          <w:spacing w:val="1"/>
          <w:sz w:val="24"/>
          <w:szCs w:val="24"/>
        </w:rPr>
        <w:t>:</w:t>
      </w:r>
      <w:r w:rsidRPr="00833ECA">
        <w:rPr>
          <w:sz w:val="24"/>
          <w:szCs w:val="24"/>
        </w:rPr>
        <w:t>1-32.</w:t>
      </w:r>
      <w:r w:rsidR="007C1919">
        <w:rPr>
          <w:sz w:val="24"/>
          <w:szCs w:val="24"/>
        </w:rPr>
        <w:t xml:space="preserve"> </w:t>
      </w:r>
      <w:r w:rsidRPr="00833ECA">
        <w:rPr>
          <w:sz w:val="24"/>
          <w:szCs w:val="24"/>
        </w:rPr>
        <w:t>M</w:t>
      </w:r>
      <w:r w:rsidRPr="00833ECA">
        <w:rPr>
          <w:spacing w:val="1"/>
          <w:sz w:val="24"/>
          <w:szCs w:val="24"/>
        </w:rPr>
        <w:t>i</w:t>
      </w:r>
      <w:r w:rsidRPr="00833ECA">
        <w:rPr>
          <w:spacing w:val="-1"/>
          <w:sz w:val="24"/>
          <w:szCs w:val="24"/>
        </w:rPr>
        <w:t>a</w:t>
      </w:r>
      <w:r w:rsidRPr="00833ECA">
        <w:rPr>
          <w:sz w:val="24"/>
          <w:szCs w:val="24"/>
        </w:rPr>
        <w:t>ka</w:t>
      </w:r>
      <w:r w:rsidR="007C1919">
        <w:rPr>
          <w:sz w:val="24"/>
          <w:szCs w:val="24"/>
        </w:rPr>
        <w:t xml:space="preserve"> </w:t>
      </w:r>
      <w:r w:rsidRPr="00833ECA">
        <w:rPr>
          <w:spacing w:val="1"/>
          <w:sz w:val="24"/>
          <w:szCs w:val="24"/>
        </w:rPr>
        <w:t>mi</w:t>
      </w:r>
      <w:r w:rsidRPr="00833ECA">
        <w:rPr>
          <w:sz w:val="24"/>
          <w:szCs w:val="24"/>
        </w:rPr>
        <w:t>n</w:t>
      </w:r>
      <w:r w:rsidRPr="00833ECA">
        <w:rPr>
          <w:spacing w:val="-2"/>
          <w:sz w:val="24"/>
          <w:szCs w:val="24"/>
        </w:rPr>
        <w:t>g</w:t>
      </w:r>
      <w:r w:rsidRPr="00833ECA">
        <w:rPr>
          <w:sz w:val="24"/>
          <w:szCs w:val="24"/>
        </w:rPr>
        <w:t>i</w:t>
      </w:r>
      <w:r w:rsidR="007C1919">
        <w:rPr>
          <w:sz w:val="24"/>
          <w:szCs w:val="24"/>
        </w:rPr>
        <w:t xml:space="preserve"> </w:t>
      </w:r>
      <w:r w:rsidRPr="00833ECA">
        <w:rPr>
          <w:spacing w:val="2"/>
          <w:sz w:val="24"/>
          <w:szCs w:val="24"/>
        </w:rPr>
        <w:t>b</w:t>
      </w:r>
      <w:r w:rsidRPr="00833ECA">
        <w:rPr>
          <w:spacing w:val="-1"/>
          <w:sz w:val="24"/>
          <w:szCs w:val="24"/>
        </w:rPr>
        <w:t>aa</w:t>
      </w:r>
      <w:r w:rsidRPr="00833ECA">
        <w:rPr>
          <w:spacing w:val="2"/>
          <w:sz w:val="24"/>
          <w:szCs w:val="24"/>
        </w:rPr>
        <w:t>d</w:t>
      </w:r>
      <w:r w:rsidRPr="00833ECA">
        <w:rPr>
          <w:sz w:val="24"/>
          <w:szCs w:val="24"/>
        </w:rPr>
        <w:t>a</w:t>
      </w:r>
      <w:r w:rsidR="007C1919">
        <w:rPr>
          <w:sz w:val="24"/>
          <w:szCs w:val="24"/>
        </w:rPr>
        <w:t xml:space="preserve"> </w:t>
      </w:r>
      <w:r w:rsidRPr="00833ECA">
        <w:rPr>
          <w:spacing w:val="-5"/>
          <w:sz w:val="24"/>
          <w:szCs w:val="24"/>
        </w:rPr>
        <w:t>y</w:t>
      </w:r>
      <w:r w:rsidRPr="00833ECA">
        <w:rPr>
          <w:sz w:val="24"/>
          <w:szCs w:val="24"/>
        </w:rPr>
        <w:t>a</w:t>
      </w:r>
      <w:r w:rsidR="007C1919">
        <w:rPr>
          <w:sz w:val="24"/>
          <w:szCs w:val="24"/>
        </w:rPr>
        <w:t xml:space="preserve"> </w:t>
      </w:r>
      <w:r w:rsidRPr="00833ECA">
        <w:rPr>
          <w:sz w:val="24"/>
          <w:szCs w:val="24"/>
        </w:rPr>
        <w:t>u</w:t>
      </w:r>
      <w:r w:rsidRPr="00833ECA">
        <w:rPr>
          <w:spacing w:val="1"/>
          <w:sz w:val="24"/>
          <w:szCs w:val="24"/>
        </w:rPr>
        <w:t>t</w:t>
      </w:r>
      <w:r w:rsidRPr="00833ECA">
        <w:rPr>
          <w:spacing w:val="-1"/>
          <w:sz w:val="24"/>
          <w:szCs w:val="24"/>
        </w:rPr>
        <w:t>e</w:t>
      </w:r>
      <w:r w:rsidRPr="00833ECA">
        <w:rPr>
          <w:spacing w:val="2"/>
          <w:sz w:val="24"/>
          <w:szCs w:val="24"/>
        </w:rPr>
        <w:t>n</w:t>
      </w:r>
      <w:r w:rsidRPr="00833ECA">
        <w:rPr>
          <w:sz w:val="24"/>
          <w:szCs w:val="24"/>
        </w:rPr>
        <w:t>g</w:t>
      </w:r>
      <w:r w:rsidRPr="00833ECA">
        <w:rPr>
          <w:spacing w:val="-1"/>
          <w:sz w:val="24"/>
          <w:szCs w:val="24"/>
        </w:rPr>
        <w:t>a</w:t>
      </w:r>
      <w:r w:rsidRPr="00833ECA">
        <w:rPr>
          <w:sz w:val="24"/>
          <w:szCs w:val="24"/>
        </w:rPr>
        <w:t>no</w:t>
      </w:r>
      <w:r w:rsidR="007C1919">
        <w:rPr>
          <w:sz w:val="24"/>
          <w:szCs w:val="24"/>
        </w:rPr>
        <w:t xml:space="preserve"> </w:t>
      </w:r>
      <w:r w:rsidRPr="00833ECA">
        <w:rPr>
          <w:spacing w:val="2"/>
          <w:sz w:val="24"/>
          <w:szCs w:val="24"/>
        </w:rPr>
        <w:t>w</w:t>
      </w:r>
      <w:r w:rsidRPr="00833ECA">
        <w:rPr>
          <w:spacing w:val="-1"/>
          <w:sz w:val="24"/>
          <w:szCs w:val="24"/>
        </w:rPr>
        <w:t>a</w:t>
      </w:r>
      <w:r w:rsidRPr="00833ECA">
        <w:rPr>
          <w:sz w:val="24"/>
          <w:szCs w:val="24"/>
        </w:rPr>
        <w:t>o</w:t>
      </w:r>
      <w:r w:rsidR="007C1919">
        <w:rPr>
          <w:sz w:val="24"/>
          <w:szCs w:val="24"/>
        </w:rPr>
        <w:t xml:space="preserve"> </w:t>
      </w:r>
      <w:r w:rsidRPr="00833ECA">
        <w:rPr>
          <w:sz w:val="24"/>
          <w:szCs w:val="24"/>
        </w:rPr>
        <w:t>u</w:t>
      </w:r>
      <w:r w:rsidRPr="00833ECA">
        <w:rPr>
          <w:spacing w:val="3"/>
          <w:sz w:val="24"/>
          <w:szCs w:val="24"/>
        </w:rPr>
        <w:t>s</w:t>
      </w:r>
      <w:r w:rsidRPr="00833ECA">
        <w:rPr>
          <w:spacing w:val="1"/>
          <w:sz w:val="24"/>
          <w:szCs w:val="24"/>
        </w:rPr>
        <w:t>i</w:t>
      </w:r>
      <w:r w:rsidRPr="00833ECA">
        <w:rPr>
          <w:sz w:val="24"/>
          <w:szCs w:val="24"/>
        </w:rPr>
        <w:t>oku</w:t>
      </w:r>
      <w:r w:rsidRPr="00833ECA">
        <w:rPr>
          <w:spacing w:val="-1"/>
          <w:sz w:val="24"/>
          <w:szCs w:val="24"/>
        </w:rPr>
        <w:t>w</w:t>
      </w:r>
      <w:r w:rsidRPr="00833ECA">
        <w:rPr>
          <w:sz w:val="24"/>
          <w:szCs w:val="24"/>
        </w:rPr>
        <w:t>a</w:t>
      </w:r>
      <w:r w:rsidR="007C1919">
        <w:rPr>
          <w:sz w:val="24"/>
          <w:szCs w:val="24"/>
        </w:rPr>
        <w:t xml:space="preserve"> </w:t>
      </w:r>
      <w:r w:rsidRPr="00833ECA">
        <w:rPr>
          <w:spacing w:val="-1"/>
          <w:sz w:val="24"/>
          <w:szCs w:val="24"/>
        </w:rPr>
        <w:t>w</w:t>
      </w:r>
      <w:r w:rsidRPr="00833ECA">
        <w:rPr>
          <w:sz w:val="24"/>
          <w:szCs w:val="24"/>
        </w:rPr>
        <w:t>a</w:t>
      </w:r>
      <w:r w:rsidR="007C1919">
        <w:rPr>
          <w:sz w:val="24"/>
          <w:szCs w:val="24"/>
        </w:rPr>
        <w:t xml:space="preserve"> </w:t>
      </w:r>
      <w:r w:rsidRPr="00833ECA">
        <w:rPr>
          <w:spacing w:val="-1"/>
          <w:sz w:val="24"/>
          <w:szCs w:val="24"/>
        </w:rPr>
        <w:t>a</w:t>
      </w:r>
      <w:r w:rsidRPr="00833ECA">
        <w:rPr>
          <w:spacing w:val="1"/>
          <w:sz w:val="24"/>
          <w:szCs w:val="24"/>
        </w:rPr>
        <w:t>m</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w:t>
      </w:r>
      <w:r w:rsidR="007C1919">
        <w:rPr>
          <w:sz w:val="24"/>
          <w:szCs w:val="24"/>
        </w:rPr>
        <w:t xml:space="preserve"> </w:t>
      </w:r>
      <w:r w:rsidRPr="00833ECA">
        <w:rPr>
          <w:spacing w:val="2"/>
          <w:sz w:val="24"/>
          <w:szCs w:val="24"/>
        </w:rPr>
        <w:t>Y</w:t>
      </w:r>
      <w:r w:rsidRPr="00833ECA">
        <w:rPr>
          <w:spacing w:val="1"/>
          <w:sz w:val="24"/>
          <w:szCs w:val="24"/>
        </w:rPr>
        <w:t>a</w:t>
      </w:r>
      <w:r w:rsidRPr="00833ECA">
        <w:rPr>
          <w:sz w:val="24"/>
          <w:szCs w:val="24"/>
        </w:rPr>
        <w:t>kobo</w:t>
      </w:r>
      <w:r w:rsidR="007C1919">
        <w:rPr>
          <w:sz w:val="24"/>
          <w:szCs w:val="24"/>
        </w:rPr>
        <w:t xml:space="preserve"> </w:t>
      </w:r>
      <w:r w:rsidRPr="00833ECA">
        <w:rPr>
          <w:spacing w:val="-1"/>
          <w:sz w:val="24"/>
          <w:szCs w:val="24"/>
        </w:rPr>
        <w:t>a</w:t>
      </w:r>
      <w:r w:rsidRPr="00833ECA">
        <w:rPr>
          <w:spacing w:val="1"/>
          <w:sz w:val="24"/>
          <w:szCs w:val="24"/>
        </w:rPr>
        <w:t>liji</w:t>
      </w:r>
      <w:r w:rsidRPr="00833ECA">
        <w:rPr>
          <w:spacing w:val="-1"/>
          <w:sz w:val="24"/>
          <w:szCs w:val="24"/>
        </w:rPr>
        <w:t>a</w:t>
      </w:r>
      <w:r w:rsidRPr="00833ECA">
        <w:rPr>
          <w:sz w:val="24"/>
          <w:szCs w:val="24"/>
        </w:rPr>
        <w:t>nd</w:t>
      </w:r>
      <w:r w:rsidRPr="00833ECA">
        <w:rPr>
          <w:spacing w:val="-1"/>
          <w:sz w:val="24"/>
          <w:szCs w:val="24"/>
        </w:rPr>
        <w:t>a</w:t>
      </w:r>
      <w:r w:rsidRPr="00833ECA">
        <w:rPr>
          <w:sz w:val="24"/>
          <w:szCs w:val="24"/>
        </w:rPr>
        <w:t>a kuku</w:t>
      </w:r>
      <w:r w:rsidRPr="00833ECA">
        <w:rPr>
          <w:spacing w:val="1"/>
          <w:sz w:val="24"/>
          <w:szCs w:val="24"/>
        </w:rPr>
        <w:t>t</w:t>
      </w:r>
      <w:r w:rsidRPr="00833ECA">
        <w:rPr>
          <w:spacing w:val="-1"/>
          <w:sz w:val="24"/>
          <w:szCs w:val="24"/>
        </w:rPr>
        <w:t>a</w:t>
      </w:r>
      <w:r w:rsidRPr="00833ECA">
        <w:rPr>
          <w:sz w:val="24"/>
          <w:szCs w:val="24"/>
        </w:rPr>
        <w:t>na na Es</w:t>
      </w:r>
      <w:r w:rsidRPr="00833ECA">
        <w:rPr>
          <w:spacing w:val="-1"/>
          <w:sz w:val="24"/>
          <w:szCs w:val="24"/>
        </w:rPr>
        <w:t>a</w:t>
      </w:r>
      <w:r w:rsidRPr="00833ECA">
        <w:rPr>
          <w:sz w:val="24"/>
          <w:szCs w:val="24"/>
        </w:rPr>
        <w:t>u</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 xml:space="preserve">a </w:t>
      </w:r>
      <w:r w:rsidRPr="00833ECA">
        <w:rPr>
          <w:spacing w:val="2"/>
          <w:sz w:val="24"/>
          <w:szCs w:val="24"/>
        </w:rPr>
        <w:t>k</w:t>
      </w:r>
      <w:r w:rsidRPr="00833ECA">
        <w:rPr>
          <w:sz w:val="24"/>
          <w:szCs w:val="24"/>
        </w:rPr>
        <w:t>u</w:t>
      </w:r>
      <w:r w:rsidRPr="00833ECA">
        <w:rPr>
          <w:spacing w:val="1"/>
          <w:sz w:val="24"/>
          <w:szCs w:val="24"/>
        </w:rPr>
        <w:t>t</w:t>
      </w:r>
      <w:r w:rsidRPr="00833ECA">
        <w:rPr>
          <w:sz w:val="24"/>
          <w:szCs w:val="24"/>
        </w:rPr>
        <w:t>u</w:t>
      </w:r>
      <w:r w:rsidRPr="00833ECA">
        <w:rPr>
          <w:spacing w:val="1"/>
          <w:sz w:val="24"/>
          <w:szCs w:val="24"/>
        </w:rPr>
        <w:t>m</w:t>
      </w:r>
      <w:r w:rsidRPr="00833ECA">
        <w:rPr>
          <w:sz w:val="24"/>
          <w:szCs w:val="24"/>
        </w:rPr>
        <w:t xml:space="preserve">a </w:t>
      </w:r>
      <w:r w:rsidRPr="00833ECA">
        <w:rPr>
          <w:spacing w:val="-1"/>
          <w:sz w:val="24"/>
          <w:szCs w:val="24"/>
        </w:rPr>
        <w:t>wa</w:t>
      </w:r>
      <w:r w:rsidRPr="00833ECA">
        <w:rPr>
          <w:spacing w:val="1"/>
          <w:sz w:val="24"/>
          <w:szCs w:val="24"/>
        </w:rPr>
        <w:t>t</w:t>
      </w:r>
      <w:r w:rsidRPr="00833ECA">
        <w:rPr>
          <w:sz w:val="24"/>
          <w:szCs w:val="24"/>
        </w:rPr>
        <w:t>u</w:t>
      </w:r>
      <w:r w:rsidRPr="00833ECA">
        <w:rPr>
          <w:spacing w:val="1"/>
          <w:sz w:val="24"/>
          <w:szCs w:val="24"/>
        </w:rPr>
        <w:t>mi</w:t>
      </w:r>
      <w:r w:rsidRPr="00833ECA">
        <w:rPr>
          <w:sz w:val="24"/>
          <w:szCs w:val="24"/>
        </w:rPr>
        <w:t>shi</w:t>
      </w:r>
      <w:r w:rsidRPr="00833ECA">
        <w:rPr>
          <w:spacing w:val="2"/>
          <w:sz w:val="24"/>
          <w:szCs w:val="24"/>
        </w:rPr>
        <w:t xml:space="preserve"> </w:t>
      </w:r>
      <w:r w:rsidRPr="00833ECA">
        <w:rPr>
          <w:spacing w:val="-1"/>
          <w:sz w:val="24"/>
          <w:szCs w:val="24"/>
        </w:rPr>
        <w:t>wa</w:t>
      </w:r>
      <w:r w:rsidRPr="00833ECA">
        <w:rPr>
          <w:sz w:val="24"/>
          <w:szCs w:val="24"/>
        </w:rPr>
        <w:t>k</w:t>
      </w:r>
      <w:r w:rsidRPr="00833ECA">
        <w:rPr>
          <w:sz w:val="24"/>
          <w:szCs w:val="24"/>
        </w:rPr>
        <w:t xml:space="preserve">e na </w:t>
      </w:r>
      <w:r w:rsidRPr="00833ECA">
        <w:rPr>
          <w:spacing w:val="1"/>
          <w:sz w:val="24"/>
          <w:szCs w:val="24"/>
        </w:rPr>
        <w:t>z</w:t>
      </w:r>
      <w:r w:rsidRPr="00833ECA">
        <w:rPr>
          <w:spacing w:val="-1"/>
          <w:sz w:val="24"/>
          <w:szCs w:val="24"/>
        </w:rPr>
        <w:t>awa</w:t>
      </w:r>
      <w:r w:rsidRPr="00833ECA">
        <w:rPr>
          <w:sz w:val="24"/>
          <w:szCs w:val="24"/>
        </w:rPr>
        <w:t>di</w:t>
      </w:r>
      <w:r w:rsidRPr="00833ECA">
        <w:rPr>
          <w:spacing w:val="2"/>
          <w:sz w:val="24"/>
          <w:szCs w:val="24"/>
        </w:rPr>
        <w:t xml:space="preserve"> </w:t>
      </w:r>
      <w:r w:rsidRPr="00833ECA">
        <w:rPr>
          <w:spacing w:val="1"/>
          <w:sz w:val="24"/>
          <w:szCs w:val="24"/>
        </w:rPr>
        <w:t>m</w:t>
      </w:r>
      <w:r w:rsidRPr="00833ECA">
        <w:rPr>
          <w:sz w:val="24"/>
          <w:szCs w:val="24"/>
        </w:rPr>
        <w:t>b</w:t>
      </w:r>
      <w:r w:rsidRPr="00833ECA">
        <w:rPr>
          <w:spacing w:val="-1"/>
          <w:sz w:val="24"/>
          <w:szCs w:val="24"/>
        </w:rPr>
        <w:t>e</w:t>
      </w:r>
      <w:r w:rsidRPr="00833ECA">
        <w:rPr>
          <w:spacing w:val="1"/>
          <w:sz w:val="24"/>
          <w:szCs w:val="24"/>
        </w:rPr>
        <w:t>l</w:t>
      </w:r>
      <w:r w:rsidRPr="00833ECA">
        <w:rPr>
          <w:sz w:val="24"/>
          <w:szCs w:val="24"/>
        </w:rPr>
        <w:t>e</w:t>
      </w:r>
      <w:r w:rsidRPr="00833ECA">
        <w:rPr>
          <w:spacing w:val="3"/>
          <w:sz w:val="24"/>
          <w:szCs w:val="24"/>
        </w:rPr>
        <w:t xml:space="preserve"> </w:t>
      </w:r>
      <w:r w:rsidRPr="00833ECA">
        <w:rPr>
          <w:spacing w:val="-5"/>
          <w:sz w:val="24"/>
          <w:szCs w:val="24"/>
        </w:rPr>
        <w:t>y</w:t>
      </w:r>
      <w:r w:rsidRPr="00833ECA">
        <w:rPr>
          <w:spacing w:val="1"/>
          <w:sz w:val="24"/>
          <w:szCs w:val="24"/>
        </w:rPr>
        <w:t>a</w:t>
      </w:r>
      <w:r w:rsidRPr="00833ECA">
        <w:rPr>
          <w:sz w:val="24"/>
          <w:szCs w:val="24"/>
        </w:rPr>
        <w:t>k</w:t>
      </w:r>
      <w:r w:rsidRPr="00833ECA">
        <w:rPr>
          <w:spacing w:val="-1"/>
          <w:sz w:val="24"/>
          <w:szCs w:val="24"/>
        </w:rPr>
        <w:t>e</w:t>
      </w:r>
      <w:r w:rsidRPr="00833ECA">
        <w:rPr>
          <w:sz w:val="24"/>
          <w:szCs w:val="24"/>
        </w:rPr>
        <w:t>.</w:t>
      </w:r>
      <w:r w:rsidRPr="00833ECA">
        <w:rPr>
          <w:spacing w:val="4"/>
          <w:sz w:val="24"/>
          <w:szCs w:val="24"/>
        </w:rPr>
        <w:t xml:space="preserve"> </w:t>
      </w:r>
      <w:r w:rsidRPr="00833ECA">
        <w:rPr>
          <w:spacing w:val="-1"/>
          <w:sz w:val="24"/>
          <w:szCs w:val="24"/>
        </w:rPr>
        <w:t>Kw</w:t>
      </w:r>
      <w:r w:rsidRPr="00833ECA">
        <w:rPr>
          <w:sz w:val="24"/>
          <w:szCs w:val="24"/>
        </w:rPr>
        <w:t xml:space="preserve">a </w:t>
      </w:r>
      <w:r w:rsidRPr="00833ECA">
        <w:rPr>
          <w:spacing w:val="1"/>
          <w:sz w:val="24"/>
          <w:szCs w:val="24"/>
        </w:rPr>
        <w:t>m</w:t>
      </w:r>
      <w:r w:rsidRPr="00833ECA">
        <w:rPr>
          <w:sz w:val="24"/>
          <w:szCs w:val="24"/>
        </w:rPr>
        <w:t>u</w:t>
      </w:r>
      <w:r w:rsidRPr="00833ECA">
        <w:rPr>
          <w:spacing w:val="1"/>
          <w:sz w:val="24"/>
          <w:szCs w:val="24"/>
        </w:rPr>
        <w:t>ji</w:t>
      </w:r>
      <w:r w:rsidRPr="00833ECA">
        <w:rPr>
          <w:sz w:val="24"/>
          <w:szCs w:val="24"/>
        </w:rPr>
        <w:t>bu</w:t>
      </w:r>
      <w:r w:rsidRPr="00833ECA">
        <w:rPr>
          <w:spacing w:val="1"/>
          <w:sz w:val="24"/>
          <w:szCs w:val="24"/>
        </w:rPr>
        <w:t xml:space="preserve"> </w:t>
      </w:r>
      <w:r w:rsidRPr="00833ECA">
        <w:rPr>
          <w:spacing w:val="-1"/>
          <w:sz w:val="24"/>
          <w:szCs w:val="24"/>
        </w:rPr>
        <w:t>w</w:t>
      </w:r>
      <w:r w:rsidRPr="00833ECA">
        <w:rPr>
          <w:sz w:val="24"/>
          <w:szCs w:val="24"/>
        </w:rPr>
        <w:t xml:space="preserve">a </w:t>
      </w:r>
      <w:r w:rsidRPr="00833ECA">
        <w:rPr>
          <w:spacing w:val="-1"/>
          <w:sz w:val="24"/>
          <w:szCs w:val="24"/>
        </w:rPr>
        <w:t>H</w:t>
      </w:r>
      <w:r w:rsidRPr="00833ECA">
        <w:rPr>
          <w:sz w:val="24"/>
          <w:szCs w:val="24"/>
        </w:rPr>
        <w:t>os</w:t>
      </w:r>
      <w:r w:rsidRPr="00833ECA">
        <w:rPr>
          <w:spacing w:val="-1"/>
          <w:sz w:val="24"/>
          <w:szCs w:val="24"/>
        </w:rPr>
        <w:t>e</w:t>
      </w:r>
      <w:r w:rsidRPr="00833ECA">
        <w:rPr>
          <w:sz w:val="24"/>
          <w:szCs w:val="24"/>
        </w:rPr>
        <w:t>a 12</w:t>
      </w:r>
      <w:r w:rsidRPr="00833ECA">
        <w:rPr>
          <w:spacing w:val="1"/>
          <w:sz w:val="24"/>
          <w:szCs w:val="24"/>
        </w:rPr>
        <w:t>:</w:t>
      </w:r>
      <w:r w:rsidRPr="00833ECA">
        <w:rPr>
          <w:sz w:val="24"/>
          <w:szCs w:val="24"/>
        </w:rPr>
        <w:t>4,</w:t>
      </w:r>
      <w:r w:rsidRPr="00833ECA">
        <w:rPr>
          <w:spacing w:val="1"/>
          <w:sz w:val="24"/>
          <w:szCs w:val="24"/>
        </w:rPr>
        <w:t xml:space="preserve"> </w:t>
      </w:r>
      <w:r w:rsidRPr="00833ECA">
        <w:rPr>
          <w:sz w:val="24"/>
          <w:szCs w:val="24"/>
        </w:rPr>
        <w:t>us</w:t>
      </w:r>
      <w:r w:rsidRPr="00833ECA">
        <w:rPr>
          <w:spacing w:val="1"/>
          <w:sz w:val="24"/>
          <w:szCs w:val="24"/>
        </w:rPr>
        <w:t>i</w:t>
      </w:r>
      <w:r w:rsidRPr="00833ECA">
        <w:rPr>
          <w:sz w:val="24"/>
          <w:szCs w:val="24"/>
        </w:rPr>
        <w:t>ku</w:t>
      </w:r>
      <w:r w:rsidRPr="00833ECA">
        <w:rPr>
          <w:spacing w:val="1"/>
          <w:sz w:val="24"/>
          <w:szCs w:val="24"/>
        </w:rPr>
        <w:t xml:space="preserve"> </w:t>
      </w:r>
      <w:r w:rsidRPr="00833ECA">
        <w:rPr>
          <w:sz w:val="24"/>
          <w:szCs w:val="24"/>
        </w:rPr>
        <w:t>k</w:t>
      </w:r>
      <w:r w:rsidRPr="00833ECA">
        <w:rPr>
          <w:spacing w:val="-1"/>
          <w:sz w:val="24"/>
          <w:szCs w:val="24"/>
        </w:rPr>
        <w:t>a</w:t>
      </w:r>
      <w:r w:rsidRPr="00833ECA">
        <w:rPr>
          <w:sz w:val="24"/>
          <w:szCs w:val="24"/>
        </w:rPr>
        <w:t>b</w:t>
      </w:r>
      <w:r w:rsidRPr="00833ECA">
        <w:rPr>
          <w:spacing w:val="1"/>
          <w:sz w:val="24"/>
          <w:szCs w:val="24"/>
        </w:rPr>
        <w:t>l</w:t>
      </w:r>
      <w:r w:rsidRPr="00833ECA">
        <w:rPr>
          <w:sz w:val="24"/>
          <w:szCs w:val="24"/>
        </w:rPr>
        <w:t>a</w:t>
      </w:r>
      <w:r w:rsidRPr="00833ECA">
        <w:rPr>
          <w:spacing w:val="2"/>
          <w:sz w:val="24"/>
          <w:szCs w:val="24"/>
        </w:rPr>
        <w:t xml:space="preserve"> </w:t>
      </w:r>
      <w:r w:rsidRPr="00833ECA">
        <w:rPr>
          <w:spacing w:val="-5"/>
          <w:sz w:val="24"/>
          <w:szCs w:val="24"/>
        </w:rPr>
        <w:t>y</w:t>
      </w:r>
      <w:r w:rsidRPr="00833ECA">
        <w:rPr>
          <w:sz w:val="24"/>
          <w:szCs w:val="24"/>
        </w:rPr>
        <w:t>a kuku</w:t>
      </w:r>
      <w:r w:rsidRPr="00833ECA">
        <w:rPr>
          <w:spacing w:val="3"/>
          <w:sz w:val="24"/>
          <w:szCs w:val="24"/>
        </w:rPr>
        <w:t>t</w:t>
      </w:r>
      <w:r w:rsidRPr="00833ECA">
        <w:rPr>
          <w:spacing w:val="-1"/>
          <w:sz w:val="24"/>
          <w:szCs w:val="24"/>
        </w:rPr>
        <w:t>a</w:t>
      </w:r>
      <w:r w:rsidRPr="00833ECA">
        <w:rPr>
          <w:sz w:val="24"/>
          <w:szCs w:val="24"/>
        </w:rPr>
        <w:t>na na Es</w:t>
      </w:r>
      <w:r w:rsidRPr="00833ECA">
        <w:rPr>
          <w:spacing w:val="-1"/>
          <w:sz w:val="24"/>
          <w:szCs w:val="24"/>
        </w:rPr>
        <w:t>a</w:t>
      </w:r>
      <w:r w:rsidRPr="00833ECA">
        <w:rPr>
          <w:sz w:val="24"/>
          <w:szCs w:val="24"/>
        </w:rPr>
        <w:t>u,</w:t>
      </w:r>
      <w:r w:rsidRPr="00833ECA">
        <w:rPr>
          <w:spacing w:val="3"/>
          <w:sz w:val="24"/>
          <w:szCs w:val="24"/>
        </w:rPr>
        <w:t xml:space="preserve"> </w:t>
      </w:r>
      <w:r w:rsidRPr="00833ECA">
        <w:rPr>
          <w:spacing w:val="-1"/>
          <w:sz w:val="24"/>
          <w:szCs w:val="24"/>
        </w:rPr>
        <w:t>Ya</w:t>
      </w:r>
      <w:r w:rsidRPr="00833ECA">
        <w:rPr>
          <w:sz w:val="24"/>
          <w:szCs w:val="24"/>
        </w:rPr>
        <w:t>kobo</w:t>
      </w:r>
      <w:r w:rsidRPr="00833ECA">
        <w:rPr>
          <w:spacing w:val="1"/>
          <w:sz w:val="24"/>
          <w:szCs w:val="24"/>
        </w:rPr>
        <w:t xml:space="preserve"> </w:t>
      </w:r>
      <w:r w:rsidRPr="00833ECA">
        <w:rPr>
          <w:spacing w:val="-1"/>
          <w:sz w:val="24"/>
          <w:szCs w:val="24"/>
        </w:rPr>
        <w:t>a</w:t>
      </w:r>
      <w:r w:rsidRPr="00833ECA">
        <w:rPr>
          <w:spacing w:val="1"/>
          <w:sz w:val="24"/>
          <w:szCs w:val="24"/>
        </w:rPr>
        <w:t>li</w:t>
      </w:r>
      <w:r w:rsidRPr="00833ECA">
        <w:rPr>
          <w:spacing w:val="2"/>
          <w:sz w:val="24"/>
          <w:szCs w:val="24"/>
        </w:rPr>
        <w:t>n</w:t>
      </w:r>
      <w:r w:rsidRPr="00833ECA">
        <w:rPr>
          <w:spacing w:val="-5"/>
          <w:sz w:val="24"/>
          <w:szCs w:val="24"/>
        </w:rPr>
        <w:t>y</w:t>
      </w:r>
      <w:r w:rsidRPr="00833ECA">
        <w:rPr>
          <w:spacing w:val="1"/>
          <w:sz w:val="24"/>
          <w:szCs w:val="24"/>
        </w:rPr>
        <w:t>e</w:t>
      </w:r>
      <w:r w:rsidRPr="00833ECA">
        <w:rPr>
          <w:spacing w:val="5"/>
          <w:sz w:val="24"/>
          <w:szCs w:val="24"/>
        </w:rPr>
        <w:t>n</w:t>
      </w:r>
      <w:r w:rsidRPr="00833ECA">
        <w:rPr>
          <w:spacing w:val="-5"/>
          <w:sz w:val="24"/>
          <w:szCs w:val="24"/>
        </w:rPr>
        <w:t>y</w:t>
      </w:r>
      <w:r w:rsidRPr="00833ECA">
        <w:rPr>
          <w:spacing w:val="-1"/>
          <w:sz w:val="24"/>
          <w:szCs w:val="24"/>
        </w:rPr>
        <w:t>e</w:t>
      </w:r>
      <w:r w:rsidRPr="00833ECA">
        <w:rPr>
          <w:sz w:val="24"/>
          <w:szCs w:val="24"/>
        </w:rPr>
        <w:t>k</w:t>
      </w:r>
      <w:r w:rsidRPr="00833ECA">
        <w:rPr>
          <w:spacing w:val="-1"/>
          <w:sz w:val="24"/>
          <w:szCs w:val="24"/>
        </w:rPr>
        <w:t>e</w:t>
      </w:r>
      <w:r w:rsidRPr="00833ECA">
        <w:rPr>
          <w:sz w:val="24"/>
          <w:szCs w:val="24"/>
        </w:rPr>
        <w:t>s</w:t>
      </w:r>
      <w:r w:rsidRPr="00833ECA">
        <w:rPr>
          <w:spacing w:val="2"/>
          <w:sz w:val="24"/>
          <w:szCs w:val="24"/>
        </w:rPr>
        <w:t>h</w:t>
      </w:r>
      <w:r w:rsidRPr="00833ECA">
        <w:rPr>
          <w:spacing w:val="-1"/>
          <w:sz w:val="24"/>
          <w:szCs w:val="24"/>
        </w:rPr>
        <w:t>w</w:t>
      </w:r>
      <w:r w:rsidRPr="00833ECA">
        <w:rPr>
          <w:sz w:val="24"/>
          <w:szCs w:val="24"/>
        </w:rPr>
        <w:t xml:space="preserve">a </w:t>
      </w:r>
      <w:r w:rsidRPr="00833ECA">
        <w:rPr>
          <w:spacing w:val="-1"/>
          <w:sz w:val="24"/>
          <w:szCs w:val="24"/>
        </w:rPr>
        <w:t>a</w:t>
      </w:r>
      <w:r w:rsidRPr="00833ECA">
        <w:rPr>
          <w:spacing w:val="1"/>
          <w:sz w:val="24"/>
          <w:szCs w:val="24"/>
        </w:rPr>
        <w:t>li</w:t>
      </w:r>
      <w:r w:rsidRPr="00833ECA">
        <w:rPr>
          <w:sz w:val="24"/>
          <w:szCs w:val="24"/>
        </w:rPr>
        <w:t>pop</w:t>
      </w:r>
      <w:r w:rsidRPr="00833ECA">
        <w:rPr>
          <w:spacing w:val="1"/>
          <w:sz w:val="24"/>
          <w:szCs w:val="24"/>
        </w:rPr>
        <w:t>i</w:t>
      </w:r>
      <w:r w:rsidRPr="00833ECA">
        <w:rPr>
          <w:sz w:val="24"/>
          <w:szCs w:val="24"/>
        </w:rPr>
        <w:t>g</w:t>
      </w:r>
      <w:r w:rsidRPr="00833ECA">
        <w:rPr>
          <w:spacing w:val="-1"/>
          <w:sz w:val="24"/>
          <w:szCs w:val="24"/>
        </w:rPr>
        <w:t>a</w:t>
      </w:r>
      <w:r w:rsidRPr="00833ECA">
        <w:rPr>
          <w:sz w:val="24"/>
          <w:szCs w:val="24"/>
        </w:rPr>
        <w:t xml:space="preserve">na </w:t>
      </w:r>
      <w:r w:rsidRPr="00833ECA">
        <w:rPr>
          <w:spacing w:val="1"/>
          <w:sz w:val="24"/>
          <w:szCs w:val="24"/>
        </w:rPr>
        <w:t>mi</w:t>
      </w:r>
      <w:r w:rsidRPr="00833ECA">
        <w:rPr>
          <w:spacing w:val="-1"/>
          <w:sz w:val="24"/>
          <w:szCs w:val="24"/>
        </w:rPr>
        <w:t>e</w:t>
      </w:r>
      <w:r w:rsidRPr="00833ECA">
        <w:rPr>
          <w:spacing w:val="1"/>
          <w:sz w:val="24"/>
          <w:szCs w:val="24"/>
        </w:rPr>
        <w:t>l</w:t>
      </w:r>
      <w:r w:rsidRPr="00833ECA">
        <w:rPr>
          <w:spacing w:val="-1"/>
          <w:sz w:val="24"/>
          <w:szCs w:val="24"/>
        </w:rPr>
        <w:t>e</w:t>
      </w:r>
      <w:r w:rsidRPr="00833ECA">
        <w:rPr>
          <w:sz w:val="24"/>
          <w:szCs w:val="24"/>
        </w:rPr>
        <w:t>ka</w:t>
      </w:r>
      <w:r w:rsidRPr="00833ECA">
        <w:rPr>
          <w:spacing w:val="-1"/>
          <w:sz w:val="24"/>
          <w:szCs w:val="24"/>
        </w:rPr>
        <w:t xml:space="preserve"> </w:t>
      </w:r>
      <w:r w:rsidRPr="00833ECA">
        <w:rPr>
          <w:sz w:val="24"/>
          <w:szCs w:val="24"/>
        </w:rPr>
        <w:t>na</w:t>
      </w:r>
      <w:r w:rsidRPr="00833ECA">
        <w:rPr>
          <w:spacing w:val="-1"/>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l</w:t>
      </w:r>
      <w:r w:rsidRPr="00833ECA">
        <w:rPr>
          <w:spacing w:val="-1"/>
          <w:sz w:val="24"/>
          <w:szCs w:val="24"/>
        </w:rPr>
        <w:t>a</w:t>
      </w:r>
      <w:r w:rsidRPr="00833ECA">
        <w:rPr>
          <w:spacing w:val="1"/>
          <w:sz w:val="24"/>
          <w:szCs w:val="24"/>
        </w:rPr>
        <w:t>i</w:t>
      </w:r>
      <w:r w:rsidRPr="00833ECA">
        <w:rPr>
          <w:sz w:val="24"/>
          <w:szCs w:val="24"/>
        </w:rPr>
        <w:t>ka</w:t>
      </w:r>
      <w:r w:rsidRPr="00833ECA">
        <w:rPr>
          <w:spacing w:val="-1"/>
          <w:sz w:val="24"/>
          <w:szCs w:val="24"/>
        </w:rPr>
        <w:t xml:space="preserve"> </w:t>
      </w:r>
      <w:r w:rsidRPr="00833ECA">
        <w:rPr>
          <w:spacing w:val="2"/>
          <w:sz w:val="24"/>
          <w:szCs w:val="24"/>
        </w:rPr>
        <w:t>n</w:t>
      </w:r>
      <w:r w:rsidRPr="00833ECA">
        <w:rPr>
          <w:sz w:val="24"/>
          <w:szCs w:val="24"/>
        </w:rPr>
        <w:t>a</w:t>
      </w:r>
      <w:r w:rsidRPr="00833ECA">
        <w:rPr>
          <w:spacing w:val="-1"/>
          <w:sz w:val="24"/>
          <w:szCs w:val="24"/>
        </w:rPr>
        <w:t xml:space="preserve"> </w:t>
      </w:r>
      <w:r w:rsidRPr="00833ECA">
        <w:rPr>
          <w:sz w:val="24"/>
          <w:szCs w:val="24"/>
        </w:rPr>
        <w:t>k</w:t>
      </w:r>
      <w:r w:rsidRPr="00833ECA">
        <w:rPr>
          <w:spacing w:val="2"/>
          <w:sz w:val="24"/>
          <w:szCs w:val="24"/>
        </w:rPr>
        <w:t>u</w:t>
      </w:r>
      <w:r w:rsidRPr="00833ECA">
        <w:rPr>
          <w:sz w:val="24"/>
          <w:szCs w:val="24"/>
        </w:rPr>
        <w:t>pok</w:t>
      </w:r>
      <w:r w:rsidRPr="00833ECA">
        <w:rPr>
          <w:spacing w:val="-1"/>
          <w:sz w:val="24"/>
          <w:szCs w:val="24"/>
        </w:rPr>
        <w:t>e</w:t>
      </w:r>
      <w:r w:rsidRPr="00833ECA">
        <w:rPr>
          <w:sz w:val="24"/>
          <w:szCs w:val="24"/>
        </w:rPr>
        <w:t>a</w:t>
      </w:r>
      <w:r w:rsidRPr="00833ECA">
        <w:rPr>
          <w:spacing w:val="-1"/>
          <w:sz w:val="24"/>
          <w:szCs w:val="24"/>
        </w:rPr>
        <w:t xml:space="preserve"> </w:t>
      </w:r>
      <w:r w:rsidRPr="00833ECA">
        <w:rPr>
          <w:sz w:val="24"/>
          <w:szCs w:val="24"/>
        </w:rPr>
        <w:t>b</w:t>
      </w:r>
      <w:r w:rsidRPr="00833ECA">
        <w:rPr>
          <w:spacing w:val="-1"/>
          <w:sz w:val="24"/>
          <w:szCs w:val="24"/>
        </w:rPr>
        <w:t>a</w:t>
      </w:r>
      <w:r w:rsidRPr="00833ECA">
        <w:rPr>
          <w:spacing w:val="2"/>
          <w:sz w:val="24"/>
          <w:szCs w:val="24"/>
        </w:rPr>
        <w:t>r</w:t>
      </w:r>
      <w:r w:rsidRPr="00833ECA">
        <w:rPr>
          <w:spacing w:val="-1"/>
          <w:sz w:val="24"/>
          <w:szCs w:val="24"/>
        </w:rPr>
        <w:t>a</w:t>
      </w:r>
      <w:r w:rsidRPr="00833ECA">
        <w:rPr>
          <w:sz w:val="24"/>
          <w:szCs w:val="24"/>
        </w:rPr>
        <w:t>ka</w:t>
      </w:r>
      <w:r w:rsidRPr="00833ECA">
        <w:rPr>
          <w:spacing w:val="-1"/>
          <w:sz w:val="24"/>
          <w:szCs w:val="24"/>
        </w:rPr>
        <w:t xml:space="preserve"> </w:t>
      </w:r>
      <w:r w:rsidRPr="00833ECA">
        <w:rPr>
          <w:spacing w:val="1"/>
          <w:sz w:val="24"/>
          <w:szCs w:val="24"/>
        </w:rPr>
        <w:t>z</w:t>
      </w:r>
      <w:r w:rsidRPr="00833ECA">
        <w:rPr>
          <w:sz w:val="24"/>
          <w:szCs w:val="24"/>
        </w:rPr>
        <w:t>a</w:t>
      </w:r>
      <w:r w:rsidRPr="00833ECA">
        <w:rPr>
          <w:spacing w:val="-1"/>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w:t>
      </w:r>
    </w:p>
    <w:p w:rsidR="00AD38E1" w:rsidRPr="00833ECA" w:rsidRDefault="00AD38E1" w:rsidP="007C1919">
      <w:pPr>
        <w:spacing w:before="16" w:line="260" w:lineRule="exact"/>
        <w:jc w:val="both"/>
        <w:rPr>
          <w:sz w:val="24"/>
          <w:szCs w:val="24"/>
        </w:rPr>
      </w:pPr>
    </w:p>
    <w:p w:rsidR="00AD38E1" w:rsidRPr="00833ECA" w:rsidRDefault="00EC7C6C" w:rsidP="000B7769">
      <w:pPr>
        <w:ind w:left="720" w:right="720"/>
        <w:jc w:val="both"/>
        <w:rPr>
          <w:sz w:val="24"/>
          <w:szCs w:val="24"/>
        </w:rPr>
      </w:pPr>
      <w:r w:rsidRPr="00833ECA">
        <w:rPr>
          <w:b/>
          <w:color w:val="585858"/>
          <w:spacing w:val="1"/>
          <w:sz w:val="24"/>
          <w:szCs w:val="24"/>
        </w:rPr>
        <w:t>Tun</w:t>
      </w:r>
      <w:r w:rsidRPr="00833ECA">
        <w:rPr>
          <w:b/>
          <w:color w:val="585858"/>
          <w:sz w:val="24"/>
          <w:szCs w:val="24"/>
        </w:rPr>
        <w:t>ao</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a</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d</w:t>
      </w:r>
      <w:r w:rsidRPr="00833ECA">
        <w:rPr>
          <w:b/>
          <w:color w:val="585858"/>
          <w:sz w:val="24"/>
          <w:szCs w:val="24"/>
        </w:rPr>
        <w:t>i</w:t>
      </w:r>
      <w:r w:rsidRPr="00833ECA">
        <w:rPr>
          <w:b/>
          <w:color w:val="585858"/>
          <w:spacing w:val="3"/>
          <w:sz w:val="24"/>
          <w:szCs w:val="24"/>
        </w:rPr>
        <w:t xml:space="preserve"> </w:t>
      </w:r>
      <w:r w:rsidRPr="00833ECA">
        <w:rPr>
          <w:b/>
          <w:color w:val="585858"/>
          <w:spacing w:val="1"/>
          <w:sz w:val="24"/>
          <w:szCs w:val="24"/>
        </w:rPr>
        <w:t>il</w:t>
      </w:r>
      <w:r w:rsidRPr="00833ECA">
        <w:rPr>
          <w:b/>
          <w:color w:val="585858"/>
          <w:spacing w:val="-2"/>
          <w:sz w:val="24"/>
          <w:szCs w:val="24"/>
        </w:rPr>
        <w:t>i</w:t>
      </w:r>
      <w:r w:rsidRPr="00833ECA">
        <w:rPr>
          <w:b/>
          <w:color w:val="585858"/>
          <w:spacing w:val="1"/>
          <w:sz w:val="24"/>
          <w:szCs w:val="24"/>
        </w:rPr>
        <w:t>k</w:t>
      </w:r>
      <w:r w:rsidRPr="00833ECA">
        <w:rPr>
          <w:b/>
          <w:color w:val="585858"/>
          <w:spacing w:val="-1"/>
          <w:sz w:val="24"/>
          <w:szCs w:val="24"/>
        </w:rPr>
        <w:t>u</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t</w:t>
      </w:r>
      <w:r w:rsidRPr="00833ECA">
        <w:rPr>
          <w:b/>
          <w:color w:val="585858"/>
          <w:sz w:val="24"/>
          <w:szCs w:val="24"/>
        </w:rPr>
        <w:t>aya</w:t>
      </w:r>
      <w:r w:rsidRPr="00833ECA">
        <w:rPr>
          <w:b/>
          <w:color w:val="585858"/>
          <w:spacing w:val="-1"/>
          <w:sz w:val="24"/>
          <w:szCs w:val="24"/>
        </w:rPr>
        <w:t>r</w:t>
      </w:r>
      <w:r w:rsidRPr="00833ECA">
        <w:rPr>
          <w:b/>
          <w:color w:val="585858"/>
          <w:sz w:val="24"/>
          <w:szCs w:val="24"/>
        </w:rPr>
        <w:t>i</w:t>
      </w:r>
      <w:r w:rsidRPr="00833ECA">
        <w:rPr>
          <w:b/>
          <w:color w:val="585858"/>
          <w:spacing w:val="3"/>
          <w:sz w:val="24"/>
          <w:szCs w:val="24"/>
        </w:rPr>
        <w:t xml:space="preserve"> </w:t>
      </w:r>
      <w:r w:rsidRPr="00833ECA">
        <w:rPr>
          <w:b/>
          <w:color w:val="585858"/>
          <w:spacing w:val="-2"/>
          <w:sz w:val="24"/>
          <w:szCs w:val="24"/>
        </w:rPr>
        <w:t>i</w:t>
      </w:r>
      <w:r w:rsidRPr="00833ECA">
        <w:rPr>
          <w:b/>
          <w:color w:val="585858"/>
          <w:spacing w:val="-1"/>
          <w:sz w:val="24"/>
          <w:szCs w:val="24"/>
        </w:rPr>
        <w:t>me</w:t>
      </w:r>
      <w:r w:rsidRPr="00833ECA">
        <w:rPr>
          <w:b/>
          <w:color w:val="585858"/>
          <w:spacing w:val="2"/>
          <w:sz w:val="24"/>
          <w:szCs w:val="24"/>
        </w:rPr>
        <w:t>w</w:t>
      </w:r>
      <w:r w:rsidRPr="00833ECA">
        <w:rPr>
          <w:b/>
          <w:color w:val="585858"/>
          <w:spacing w:val="-1"/>
          <w:sz w:val="24"/>
          <w:szCs w:val="24"/>
        </w:rPr>
        <w:t>e</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Re</w:t>
      </w:r>
      <w:r w:rsidRPr="00833ECA">
        <w:rPr>
          <w:b/>
          <w:color w:val="585858"/>
          <w:spacing w:val="1"/>
          <w:sz w:val="24"/>
          <w:szCs w:val="24"/>
        </w:rPr>
        <w:t>b</w:t>
      </w:r>
      <w:r w:rsidRPr="00833ECA">
        <w:rPr>
          <w:b/>
          <w:color w:val="585858"/>
          <w:spacing w:val="-1"/>
          <w:sz w:val="24"/>
          <w:szCs w:val="24"/>
        </w:rPr>
        <w:t>ek</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 xml:space="preserve">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w:t>
      </w:r>
      <w:r w:rsidRPr="00833ECA">
        <w:rPr>
          <w:b/>
          <w:color w:val="585858"/>
          <w:spacing w:val="1"/>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z w:val="24"/>
          <w:szCs w:val="24"/>
        </w:rPr>
        <w:t>g</w:t>
      </w:r>
      <w:r w:rsidRPr="00833ECA">
        <w:rPr>
          <w:b/>
          <w:color w:val="585858"/>
          <w:spacing w:val="-1"/>
          <w:sz w:val="24"/>
          <w:szCs w:val="24"/>
        </w:rPr>
        <w:t>e</w:t>
      </w:r>
      <w:r w:rsidRPr="00833ECA">
        <w:rPr>
          <w:b/>
          <w:color w:val="585858"/>
          <w:spacing w:val="1"/>
          <w:sz w:val="24"/>
          <w:szCs w:val="24"/>
        </w:rPr>
        <w:t>k</w:t>
      </w:r>
      <w:r w:rsidRPr="00833ECA">
        <w:rPr>
          <w:b/>
          <w:color w:val="585858"/>
          <w:spacing w:val="-1"/>
          <w:sz w:val="24"/>
          <w:szCs w:val="24"/>
        </w:rPr>
        <w:t>u</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 xml:space="preserve"> ndi</w:t>
      </w:r>
      <w:r w:rsidRPr="00833ECA">
        <w:rPr>
          <w:b/>
          <w:color w:val="585858"/>
          <w:sz w:val="24"/>
          <w:szCs w:val="24"/>
        </w:rPr>
        <w:t>yo</w:t>
      </w:r>
      <w:r w:rsidRPr="00833ECA">
        <w:rPr>
          <w:b/>
          <w:color w:val="585858"/>
          <w:spacing w:val="1"/>
          <w:sz w:val="24"/>
          <w:szCs w:val="24"/>
        </w:rPr>
        <w:t xml:space="preserve"> </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aye a</w:t>
      </w:r>
      <w:r w:rsidRPr="00833ECA">
        <w:rPr>
          <w:b/>
          <w:color w:val="585858"/>
          <w:spacing w:val="1"/>
          <w:sz w:val="24"/>
          <w:szCs w:val="24"/>
        </w:rPr>
        <w:t>n</w:t>
      </w:r>
      <w:r w:rsidRPr="00833ECA">
        <w:rPr>
          <w:b/>
          <w:color w:val="585858"/>
          <w:sz w:val="24"/>
          <w:szCs w:val="24"/>
        </w:rPr>
        <w:t>g</w:t>
      </w:r>
      <w:r w:rsidRPr="00833ECA">
        <w:rPr>
          <w:b/>
          <w:color w:val="585858"/>
          <w:spacing w:val="-1"/>
          <w:sz w:val="24"/>
          <w:szCs w:val="24"/>
        </w:rPr>
        <w:t>e</w:t>
      </w:r>
      <w:r w:rsidRPr="00833ECA">
        <w:rPr>
          <w:b/>
          <w:color w:val="585858"/>
          <w:spacing w:val="1"/>
          <w:sz w:val="24"/>
          <w:szCs w:val="24"/>
        </w:rPr>
        <w:t>p</w:t>
      </w:r>
      <w:r w:rsidRPr="00833ECA">
        <w:rPr>
          <w:b/>
          <w:color w:val="585858"/>
          <w:sz w:val="24"/>
          <w:szCs w:val="24"/>
        </w:rPr>
        <w:t>o</w:t>
      </w:r>
      <w:r w:rsidRPr="00833ECA">
        <w:rPr>
          <w:b/>
          <w:color w:val="585858"/>
          <w:spacing w:val="1"/>
          <w:sz w:val="24"/>
          <w:szCs w:val="24"/>
        </w:rPr>
        <w:t>k</w:t>
      </w:r>
      <w:r w:rsidRPr="00833ECA">
        <w:rPr>
          <w:b/>
          <w:color w:val="585858"/>
          <w:spacing w:val="-1"/>
          <w:sz w:val="24"/>
          <w:szCs w:val="24"/>
        </w:rPr>
        <w:t>e</w:t>
      </w:r>
      <w:r w:rsidRPr="00833ECA">
        <w:rPr>
          <w:b/>
          <w:color w:val="585858"/>
          <w:sz w:val="24"/>
          <w:szCs w:val="24"/>
        </w:rPr>
        <w:t>a</w:t>
      </w:r>
      <w:r w:rsidRPr="00833ECA">
        <w:rPr>
          <w:b/>
          <w:color w:val="585858"/>
          <w:spacing w:val="1"/>
          <w:sz w:val="24"/>
          <w:szCs w:val="24"/>
        </w:rPr>
        <w:t xml:space="preserve"> b</w:t>
      </w:r>
      <w:r w:rsidRPr="00833ECA">
        <w:rPr>
          <w:b/>
          <w:color w:val="585858"/>
          <w:sz w:val="24"/>
          <w:szCs w:val="24"/>
        </w:rPr>
        <w:t>a</w:t>
      </w:r>
      <w:r w:rsidRPr="00833ECA">
        <w:rPr>
          <w:b/>
          <w:color w:val="585858"/>
          <w:spacing w:val="-1"/>
          <w:sz w:val="24"/>
          <w:szCs w:val="24"/>
        </w:rPr>
        <w:t>r</w:t>
      </w:r>
      <w:r w:rsidRPr="00833ECA">
        <w:rPr>
          <w:b/>
          <w:color w:val="585858"/>
          <w:sz w:val="24"/>
          <w:szCs w:val="24"/>
        </w:rPr>
        <w:t>a</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 xml:space="preserve"> l</w:t>
      </w:r>
      <w:r w:rsidRPr="00833ECA">
        <w:rPr>
          <w:b/>
          <w:color w:val="585858"/>
          <w:sz w:val="24"/>
          <w:szCs w:val="24"/>
        </w:rPr>
        <w:t>a</w:t>
      </w:r>
      <w:r w:rsidRPr="00833ECA">
        <w:rPr>
          <w:b/>
          <w:color w:val="585858"/>
          <w:spacing w:val="1"/>
          <w:sz w:val="24"/>
          <w:szCs w:val="24"/>
        </w:rPr>
        <w:t>k</w:t>
      </w:r>
      <w:r w:rsidRPr="00833ECA">
        <w:rPr>
          <w:b/>
          <w:color w:val="585858"/>
          <w:spacing w:val="-2"/>
          <w:sz w:val="24"/>
          <w:szCs w:val="24"/>
        </w:rPr>
        <w:t>i</w:t>
      </w:r>
      <w:r w:rsidRPr="00833ECA">
        <w:rPr>
          <w:b/>
          <w:color w:val="585858"/>
          <w:spacing w:val="-1"/>
          <w:sz w:val="24"/>
          <w:szCs w:val="24"/>
        </w:rPr>
        <w:t>n</w:t>
      </w:r>
      <w:r w:rsidRPr="00833ECA">
        <w:rPr>
          <w:b/>
          <w:color w:val="585858"/>
          <w:sz w:val="24"/>
          <w:szCs w:val="24"/>
        </w:rPr>
        <w:t xml:space="preserve">i </w:t>
      </w:r>
      <w:r w:rsidRPr="00833ECA">
        <w:rPr>
          <w:b/>
          <w:color w:val="585858"/>
          <w:spacing w:val="1"/>
          <w:sz w:val="24"/>
          <w:szCs w:val="24"/>
        </w:rPr>
        <w:t>n</w:t>
      </w:r>
      <w:r w:rsidRPr="00833ECA">
        <w:rPr>
          <w:b/>
          <w:color w:val="585858"/>
          <w:spacing w:val="-1"/>
          <w:sz w:val="24"/>
          <w:szCs w:val="24"/>
        </w:rPr>
        <w:t>j</w:t>
      </w:r>
      <w:r w:rsidRPr="00833ECA">
        <w:rPr>
          <w:b/>
          <w:color w:val="585858"/>
          <w:spacing w:val="1"/>
          <w:sz w:val="24"/>
          <w:szCs w:val="24"/>
        </w:rPr>
        <w:t>i</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ayo</w:t>
      </w:r>
      <w:r w:rsidRPr="00833ECA">
        <w:rPr>
          <w:b/>
          <w:color w:val="585858"/>
          <w:spacing w:val="2"/>
          <w:sz w:val="24"/>
          <w:szCs w:val="24"/>
        </w:rPr>
        <w:t xml:space="preserve">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w:t>
      </w:r>
      <w:r w:rsidRPr="00833ECA">
        <w:rPr>
          <w:b/>
          <w:color w:val="585858"/>
          <w:spacing w:val="2"/>
          <w:sz w:val="24"/>
          <w:szCs w:val="24"/>
        </w:rPr>
        <w:t xml:space="preserve"> </w:t>
      </w:r>
      <w:r w:rsidRPr="00833ECA">
        <w:rPr>
          <w:b/>
          <w:color w:val="585858"/>
          <w:sz w:val="24"/>
          <w:szCs w:val="24"/>
        </w:rPr>
        <w:t>a</w:t>
      </w:r>
      <w:r w:rsidRPr="00833ECA">
        <w:rPr>
          <w:b/>
          <w:color w:val="585858"/>
          <w:spacing w:val="-2"/>
          <w:sz w:val="24"/>
          <w:szCs w:val="24"/>
        </w:rPr>
        <w:t>l</w:t>
      </w:r>
      <w:r w:rsidRPr="00833ECA">
        <w:rPr>
          <w:b/>
          <w:color w:val="585858"/>
          <w:spacing w:val="1"/>
          <w:sz w:val="24"/>
          <w:szCs w:val="24"/>
        </w:rPr>
        <w:t>iipi</w:t>
      </w:r>
      <w:r w:rsidRPr="00833ECA">
        <w:rPr>
          <w:b/>
          <w:color w:val="585858"/>
          <w:spacing w:val="-1"/>
          <w:sz w:val="24"/>
          <w:szCs w:val="24"/>
        </w:rPr>
        <w:t>t</w:t>
      </w:r>
      <w:r w:rsidRPr="00833ECA">
        <w:rPr>
          <w:b/>
          <w:color w:val="585858"/>
          <w:spacing w:val="1"/>
          <w:sz w:val="24"/>
          <w:szCs w:val="24"/>
        </w:rPr>
        <w:t>i</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ku</w:t>
      </w:r>
      <w:r w:rsidRPr="00833ECA">
        <w:rPr>
          <w:b/>
          <w:color w:val="585858"/>
          <w:spacing w:val="2"/>
          <w:sz w:val="24"/>
          <w:szCs w:val="24"/>
        </w:rPr>
        <w:t>f</w:t>
      </w:r>
      <w:r w:rsidRPr="00833ECA">
        <w:rPr>
          <w:b/>
          <w:color w:val="585858"/>
          <w:spacing w:val="1"/>
          <w:sz w:val="24"/>
          <w:szCs w:val="24"/>
        </w:rPr>
        <w:t>iki</w:t>
      </w:r>
      <w:r w:rsidRPr="00833ECA">
        <w:rPr>
          <w:b/>
          <w:color w:val="585858"/>
          <w:sz w:val="24"/>
          <w:szCs w:val="24"/>
        </w:rPr>
        <w:t xml:space="preserve">a </w:t>
      </w:r>
      <w:r w:rsidRPr="00833ECA">
        <w:rPr>
          <w:b/>
          <w:color w:val="585858"/>
          <w:spacing w:val="1"/>
          <w:sz w:val="24"/>
          <w:szCs w:val="24"/>
        </w:rPr>
        <w:t>k</w:t>
      </w:r>
      <w:r w:rsidRPr="00833ECA">
        <w:rPr>
          <w:b/>
          <w:color w:val="585858"/>
          <w:spacing w:val="-1"/>
          <w:sz w:val="24"/>
          <w:szCs w:val="24"/>
        </w:rPr>
        <w:t>u</w:t>
      </w:r>
      <w:r w:rsidRPr="00833ECA">
        <w:rPr>
          <w:b/>
          <w:color w:val="585858"/>
          <w:spacing w:val="1"/>
          <w:sz w:val="24"/>
          <w:szCs w:val="24"/>
        </w:rPr>
        <w:t>p</w:t>
      </w:r>
      <w:r w:rsidRPr="00833ECA">
        <w:rPr>
          <w:b/>
          <w:color w:val="585858"/>
          <w:sz w:val="24"/>
          <w:szCs w:val="24"/>
        </w:rPr>
        <w:t>a</w:t>
      </w:r>
      <w:r w:rsidRPr="00833ECA">
        <w:rPr>
          <w:b/>
          <w:color w:val="585858"/>
          <w:spacing w:val="-1"/>
          <w:sz w:val="24"/>
          <w:szCs w:val="24"/>
        </w:rPr>
        <w:t>t</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r</w:t>
      </w:r>
      <w:r w:rsidRPr="00833ECA">
        <w:rPr>
          <w:b/>
          <w:color w:val="585858"/>
          <w:sz w:val="24"/>
          <w:szCs w:val="24"/>
        </w:rPr>
        <w:t>a</w:t>
      </w:r>
      <w:r w:rsidRPr="00833ECA">
        <w:rPr>
          <w:b/>
          <w:color w:val="585858"/>
          <w:spacing w:val="1"/>
          <w:sz w:val="24"/>
          <w:szCs w:val="24"/>
        </w:rPr>
        <w:t>k</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a</w:t>
      </w:r>
      <w:r w:rsidRPr="00833ECA">
        <w:rPr>
          <w:b/>
          <w:color w:val="585858"/>
          <w:spacing w:val="1"/>
          <w:sz w:val="24"/>
          <w:szCs w:val="24"/>
        </w:rPr>
        <w:t>li</w:t>
      </w:r>
      <w:r w:rsidRPr="00833ECA">
        <w:rPr>
          <w:b/>
          <w:color w:val="585858"/>
          <w:spacing w:val="-3"/>
          <w:sz w:val="24"/>
          <w:szCs w:val="24"/>
        </w:rPr>
        <w:t>m</w:t>
      </w:r>
      <w:r w:rsidRPr="00833ECA">
        <w:rPr>
          <w:b/>
          <w:color w:val="585858"/>
          <w:spacing w:val="1"/>
          <w:sz w:val="24"/>
          <w:szCs w:val="24"/>
        </w:rPr>
        <w:t>d</w:t>
      </w:r>
      <w:r w:rsidRPr="00833ECA">
        <w:rPr>
          <w:b/>
          <w:color w:val="585858"/>
          <w:sz w:val="24"/>
          <w:szCs w:val="24"/>
        </w:rPr>
        <w:t>a</w:t>
      </w:r>
      <w:r w:rsidRPr="00833ECA">
        <w:rPr>
          <w:b/>
          <w:color w:val="585858"/>
          <w:spacing w:val="1"/>
          <w:sz w:val="24"/>
          <w:szCs w:val="24"/>
        </w:rPr>
        <w:t>n</w:t>
      </w:r>
      <w:r w:rsidRPr="00833ECA">
        <w:rPr>
          <w:b/>
          <w:color w:val="585858"/>
          <w:sz w:val="24"/>
          <w:szCs w:val="24"/>
        </w:rPr>
        <w:t>ga</w:t>
      </w:r>
      <w:r w:rsidRPr="00833ECA">
        <w:rPr>
          <w:b/>
          <w:color w:val="585858"/>
          <w:spacing w:val="1"/>
          <w:sz w:val="24"/>
          <w:szCs w:val="24"/>
        </w:rPr>
        <w:t>n</w:t>
      </w:r>
      <w:r w:rsidRPr="00833ECA">
        <w:rPr>
          <w:b/>
          <w:color w:val="585858"/>
          <w:sz w:val="24"/>
          <w:szCs w:val="24"/>
        </w:rPr>
        <w:t xml:space="preserve">ya </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 xml:space="preserve"> </w:t>
      </w:r>
      <w:r w:rsidRPr="00833ECA">
        <w:rPr>
          <w:b/>
          <w:color w:val="585858"/>
          <w:sz w:val="24"/>
          <w:szCs w:val="24"/>
        </w:rPr>
        <w:t>ya</w:t>
      </w:r>
      <w:r w:rsidRPr="00833ECA">
        <w:rPr>
          <w:b/>
          <w:color w:val="585858"/>
          <w:spacing w:val="1"/>
          <w:sz w:val="24"/>
          <w:szCs w:val="24"/>
        </w:rPr>
        <w:t>k</w:t>
      </w:r>
      <w:r w:rsidRPr="00833ECA">
        <w:rPr>
          <w:b/>
          <w:color w:val="585858"/>
          <w:sz w:val="24"/>
          <w:szCs w:val="24"/>
        </w:rPr>
        <w:t xml:space="preserve">e </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 xml:space="preserve"> h</w:t>
      </w:r>
      <w:r w:rsidRPr="00833ECA">
        <w:rPr>
          <w:b/>
          <w:color w:val="585858"/>
          <w:sz w:val="24"/>
          <w:szCs w:val="24"/>
        </w:rPr>
        <w:t>a</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 xml:space="preserve"> </w:t>
      </w:r>
      <w:r w:rsidRPr="00833ECA">
        <w:rPr>
          <w:b/>
          <w:color w:val="585858"/>
          <w:sz w:val="24"/>
          <w:szCs w:val="24"/>
        </w:rPr>
        <w:t>a</w:t>
      </w:r>
      <w:r w:rsidRPr="00833ECA">
        <w:rPr>
          <w:b/>
          <w:color w:val="585858"/>
          <w:spacing w:val="1"/>
          <w:sz w:val="24"/>
          <w:szCs w:val="24"/>
        </w:rPr>
        <w:t>lip</w:t>
      </w:r>
      <w:r w:rsidRPr="00833ECA">
        <w:rPr>
          <w:b/>
          <w:color w:val="585858"/>
          <w:sz w:val="24"/>
          <w:szCs w:val="24"/>
        </w:rPr>
        <w:t>o</w:t>
      </w:r>
      <w:r w:rsidRPr="00833ECA">
        <w:rPr>
          <w:b/>
          <w:color w:val="585858"/>
          <w:spacing w:val="1"/>
          <w:sz w:val="24"/>
          <w:szCs w:val="24"/>
        </w:rPr>
        <w:t>uli</w:t>
      </w:r>
      <w:r w:rsidRPr="00833ECA">
        <w:rPr>
          <w:b/>
          <w:color w:val="585858"/>
          <w:spacing w:val="-1"/>
          <w:sz w:val="24"/>
          <w:szCs w:val="24"/>
        </w:rPr>
        <w:t>z</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 xml:space="preserve"> </w:t>
      </w:r>
      <w:r w:rsidRPr="00833ECA">
        <w:rPr>
          <w:b/>
          <w:color w:val="585858"/>
          <w:spacing w:val="-1"/>
          <w:sz w:val="24"/>
          <w:szCs w:val="24"/>
        </w:rPr>
        <w:t>j</w:t>
      </w:r>
      <w:r w:rsidRPr="00833ECA">
        <w:rPr>
          <w:b/>
          <w:color w:val="585858"/>
          <w:spacing w:val="1"/>
          <w:sz w:val="24"/>
          <w:szCs w:val="24"/>
        </w:rPr>
        <w:t>in</w:t>
      </w:r>
      <w:r w:rsidRPr="00833ECA">
        <w:rPr>
          <w:b/>
          <w:color w:val="585858"/>
          <w:sz w:val="24"/>
          <w:szCs w:val="24"/>
        </w:rPr>
        <w:t>a</w:t>
      </w:r>
      <w:r w:rsidRPr="00833ECA">
        <w:rPr>
          <w:b/>
          <w:color w:val="585858"/>
          <w:spacing w:val="1"/>
          <w:sz w:val="24"/>
          <w:szCs w:val="24"/>
        </w:rPr>
        <w:t xml:space="preserve"> l</w:t>
      </w:r>
      <w:r w:rsidRPr="00833ECA">
        <w:rPr>
          <w:b/>
          <w:color w:val="585858"/>
          <w:sz w:val="24"/>
          <w:szCs w:val="24"/>
        </w:rPr>
        <w:t>a</w:t>
      </w:r>
      <w:r w:rsidRPr="00833ECA">
        <w:rPr>
          <w:b/>
          <w:color w:val="585858"/>
          <w:spacing w:val="1"/>
          <w:sz w:val="24"/>
          <w:szCs w:val="24"/>
        </w:rPr>
        <w:t>k</w:t>
      </w:r>
      <w:r w:rsidRPr="00833ECA">
        <w:rPr>
          <w:b/>
          <w:color w:val="585858"/>
          <w:spacing w:val="-1"/>
          <w:sz w:val="24"/>
          <w:szCs w:val="24"/>
        </w:rPr>
        <w:t>e</w:t>
      </w:r>
      <w:r w:rsidRPr="00833ECA">
        <w:rPr>
          <w:b/>
          <w:color w:val="585858"/>
          <w:sz w:val="24"/>
          <w:szCs w:val="24"/>
        </w:rPr>
        <w:t>,</w:t>
      </w:r>
      <w:r w:rsidRPr="00833ECA">
        <w:rPr>
          <w:b/>
          <w:color w:val="585858"/>
          <w:spacing w:val="1"/>
          <w:sz w:val="24"/>
          <w:szCs w:val="24"/>
        </w:rPr>
        <w:t xml:space="preserve"> </w:t>
      </w:r>
      <w:r w:rsidRPr="00833ECA">
        <w:rPr>
          <w:b/>
          <w:color w:val="585858"/>
          <w:sz w:val="24"/>
          <w:szCs w:val="24"/>
        </w:rPr>
        <w:t>a</w:t>
      </w:r>
      <w:r w:rsidRPr="00833ECA">
        <w:rPr>
          <w:b/>
          <w:color w:val="585858"/>
          <w:spacing w:val="1"/>
          <w:sz w:val="24"/>
          <w:szCs w:val="24"/>
        </w:rPr>
        <w:t>li</w:t>
      </w:r>
      <w:r w:rsidRPr="00833ECA">
        <w:rPr>
          <w:b/>
          <w:color w:val="585858"/>
          <w:sz w:val="24"/>
          <w:szCs w:val="24"/>
        </w:rPr>
        <w:t>s</w:t>
      </w:r>
      <w:r w:rsidRPr="00833ECA">
        <w:rPr>
          <w:b/>
          <w:color w:val="585858"/>
          <w:spacing w:val="-1"/>
          <w:sz w:val="24"/>
          <w:szCs w:val="24"/>
        </w:rPr>
        <w:t>e</w:t>
      </w:r>
      <w:r w:rsidRPr="00833ECA">
        <w:rPr>
          <w:b/>
          <w:color w:val="585858"/>
          <w:spacing w:val="-3"/>
          <w:sz w:val="24"/>
          <w:szCs w:val="24"/>
        </w:rPr>
        <w:t>m</w:t>
      </w:r>
      <w:r w:rsidRPr="00833ECA">
        <w:rPr>
          <w:b/>
          <w:color w:val="585858"/>
          <w:sz w:val="24"/>
          <w:szCs w:val="24"/>
        </w:rPr>
        <w:t>a,</w:t>
      </w:r>
      <w:r w:rsidRPr="00833ECA">
        <w:rPr>
          <w:b/>
          <w:color w:val="585858"/>
          <w:spacing w:val="4"/>
          <w:sz w:val="24"/>
          <w:szCs w:val="24"/>
        </w:rPr>
        <w:t xml:space="preserve"> </w:t>
      </w:r>
      <w:r w:rsidRPr="00833ECA">
        <w:rPr>
          <w:b/>
          <w:color w:val="585858"/>
          <w:sz w:val="24"/>
          <w:szCs w:val="24"/>
        </w:rPr>
        <w:t>“</w:t>
      </w:r>
      <w:r w:rsidRPr="00833ECA">
        <w:rPr>
          <w:b/>
          <w:color w:val="585858"/>
          <w:spacing w:val="-1"/>
          <w:sz w:val="24"/>
          <w:szCs w:val="24"/>
        </w:rPr>
        <w:t>j</w:t>
      </w:r>
      <w:r w:rsidRPr="00833ECA">
        <w:rPr>
          <w:b/>
          <w:color w:val="585858"/>
          <w:spacing w:val="1"/>
          <w:sz w:val="24"/>
          <w:szCs w:val="24"/>
        </w:rPr>
        <w:t>in</w:t>
      </w:r>
      <w:r w:rsidRPr="00833ECA">
        <w:rPr>
          <w:b/>
          <w:color w:val="585858"/>
          <w:sz w:val="24"/>
          <w:szCs w:val="24"/>
        </w:rPr>
        <w:t>a</w:t>
      </w:r>
      <w:r w:rsidRPr="00833ECA">
        <w:rPr>
          <w:b/>
          <w:color w:val="585858"/>
          <w:spacing w:val="1"/>
          <w:sz w:val="24"/>
          <w:szCs w:val="24"/>
        </w:rPr>
        <w:t xml:space="preserve"> l</w:t>
      </w:r>
      <w:r w:rsidRPr="00833ECA">
        <w:rPr>
          <w:b/>
          <w:color w:val="585858"/>
          <w:sz w:val="24"/>
          <w:szCs w:val="24"/>
        </w:rPr>
        <w:t>a</w:t>
      </w:r>
      <w:r w:rsidRPr="00833ECA">
        <w:rPr>
          <w:b/>
          <w:color w:val="585858"/>
          <w:spacing w:val="1"/>
          <w:sz w:val="24"/>
          <w:szCs w:val="24"/>
        </w:rPr>
        <w:t>n</w:t>
      </w:r>
      <w:r w:rsidRPr="00833ECA">
        <w:rPr>
          <w:b/>
          <w:color w:val="585858"/>
          <w:sz w:val="24"/>
          <w:szCs w:val="24"/>
        </w:rPr>
        <w:t>gu</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i</w:t>
      </w:r>
      <w:r w:rsidRPr="00833ECA">
        <w:rPr>
          <w:b/>
          <w:color w:val="585858"/>
          <w:spacing w:val="2"/>
          <w:sz w:val="24"/>
          <w:szCs w:val="24"/>
        </w:rPr>
        <w:t xml:space="preserve"> </w:t>
      </w:r>
      <w:r w:rsidRPr="00833ECA">
        <w:rPr>
          <w:b/>
          <w:color w:val="585858"/>
          <w:spacing w:val="1"/>
          <w:sz w:val="24"/>
          <w:szCs w:val="24"/>
        </w:rPr>
        <w:t>E</w:t>
      </w:r>
      <w:r w:rsidRPr="00833ECA">
        <w:rPr>
          <w:b/>
          <w:color w:val="585858"/>
          <w:sz w:val="24"/>
          <w:szCs w:val="24"/>
        </w:rPr>
        <w:t>sa</w:t>
      </w:r>
      <w:r w:rsidRPr="00833ECA">
        <w:rPr>
          <w:b/>
          <w:color w:val="585858"/>
          <w:spacing w:val="1"/>
          <w:sz w:val="24"/>
          <w:szCs w:val="24"/>
        </w:rPr>
        <w:t>u</w:t>
      </w:r>
      <w:r w:rsidRPr="00833ECA">
        <w:rPr>
          <w:b/>
          <w:color w:val="585858"/>
          <w:sz w:val="24"/>
          <w:szCs w:val="24"/>
        </w:rPr>
        <w:t xml:space="preserve">, </w:t>
      </w:r>
      <w:r w:rsidRPr="00833ECA">
        <w:rPr>
          <w:b/>
          <w:color w:val="585858"/>
          <w:spacing w:val="-1"/>
          <w:sz w:val="24"/>
          <w:szCs w:val="24"/>
        </w:rPr>
        <w:t>mz</w:t>
      </w:r>
      <w:r w:rsidRPr="00833ECA">
        <w:rPr>
          <w:b/>
          <w:color w:val="585858"/>
          <w:sz w:val="24"/>
          <w:szCs w:val="24"/>
        </w:rPr>
        <w:t>a</w:t>
      </w:r>
      <w:r w:rsidRPr="00833ECA">
        <w:rPr>
          <w:b/>
          <w:color w:val="585858"/>
          <w:spacing w:val="1"/>
          <w:sz w:val="24"/>
          <w:szCs w:val="24"/>
        </w:rPr>
        <w:t>li</w:t>
      </w:r>
      <w:r w:rsidRPr="00833ECA">
        <w:rPr>
          <w:b/>
          <w:color w:val="585858"/>
          <w:spacing w:val="2"/>
          <w:sz w:val="24"/>
          <w:szCs w:val="24"/>
        </w:rPr>
        <w:t>w</w:t>
      </w:r>
      <w:r w:rsidRPr="00833ECA">
        <w:rPr>
          <w:b/>
          <w:color w:val="585858"/>
          <w:sz w:val="24"/>
          <w:szCs w:val="24"/>
        </w:rPr>
        <w:t xml:space="preserve">a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k</w:t>
      </w:r>
      <w:r w:rsidRPr="00833ECA">
        <w:rPr>
          <w:b/>
          <w:color w:val="585858"/>
          <w:sz w:val="24"/>
          <w:szCs w:val="24"/>
        </w:rPr>
        <w:t xml:space="preserve">o </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w</w:t>
      </w:r>
      <w:r w:rsidRPr="00833ECA">
        <w:rPr>
          <w:b/>
          <w:color w:val="585858"/>
          <w:spacing w:val="-2"/>
          <w:sz w:val="24"/>
          <w:szCs w:val="24"/>
        </w:rPr>
        <w:t>a</w:t>
      </w:r>
      <w:r w:rsidRPr="00833ECA">
        <w:rPr>
          <w:b/>
          <w:color w:val="585858"/>
          <w:spacing w:val="1"/>
          <w:sz w:val="24"/>
          <w:szCs w:val="24"/>
        </w:rPr>
        <w:t>n</w:t>
      </w:r>
      <w:r w:rsidRPr="00833ECA">
        <w:rPr>
          <w:b/>
          <w:color w:val="585858"/>
          <w:spacing w:val="-1"/>
          <w:sz w:val="24"/>
          <w:szCs w:val="24"/>
        </w:rPr>
        <w:t>z</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A</w:t>
      </w:r>
      <w:r w:rsidRPr="00833ECA">
        <w:rPr>
          <w:b/>
          <w:color w:val="585858"/>
          <w:spacing w:val="1"/>
          <w:sz w:val="24"/>
          <w:szCs w:val="24"/>
        </w:rPr>
        <w:t>lid</w:t>
      </w:r>
      <w:r w:rsidRPr="00833ECA">
        <w:rPr>
          <w:b/>
          <w:color w:val="585858"/>
          <w:sz w:val="24"/>
          <w:szCs w:val="24"/>
        </w:rPr>
        <w:t>a</w:t>
      </w:r>
      <w:r w:rsidRPr="00833ECA">
        <w:rPr>
          <w:b/>
          <w:color w:val="585858"/>
          <w:spacing w:val="1"/>
          <w:sz w:val="24"/>
          <w:szCs w:val="24"/>
        </w:rPr>
        <w:t>n</w:t>
      </w:r>
      <w:r w:rsidRPr="00833ECA">
        <w:rPr>
          <w:b/>
          <w:color w:val="585858"/>
          <w:sz w:val="24"/>
          <w:szCs w:val="24"/>
        </w:rPr>
        <w:t>g</w:t>
      </w:r>
      <w:r w:rsidRPr="00833ECA">
        <w:rPr>
          <w:b/>
          <w:color w:val="585858"/>
          <w:spacing w:val="-2"/>
          <w:sz w:val="24"/>
          <w:szCs w:val="24"/>
        </w:rPr>
        <w:t>a</w:t>
      </w:r>
      <w:r w:rsidRPr="00833ECA">
        <w:rPr>
          <w:b/>
          <w:color w:val="585858"/>
          <w:spacing w:val="1"/>
          <w:sz w:val="24"/>
          <w:szCs w:val="24"/>
        </w:rPr>
        <w:t>n</w:t>
      </w:r>
      <w:r w:rsidRPr="00833ECA">
        <w:rPr>
          <w:b/>
          <w:color w:val="585858"/>
          <w:sz w:val="24"/>
          <w:szCs w:val="24"/>
        </w:rPr>
        <w:t>ya…</w:t>
      </w:r>
      <w:r w:rsidRPr="00833ECA">
        <w:rPr>
          <w:b/>
          <w:color w:val="585858"/>
          <w:spacing w:val="2"/>
          <w:sz w:val="24"/>
          <w:szCs w:val="24"/>
        </w:rPr>
        <w:t xml:space="preserve"> </w:t>
      </w:r>
      <w:r w:rsidRPr="00833ECA">
        <w:rPr>
          <w:b/>
          <w:color w:val="585858"/>
          <w:sz w:val="24"/>
          <w:szCs w:val="24"/>
        </w:rPr>
        <w:t>l</w:t>
      </w:r>
      <w:r w:rsidRPr="00833ECA">
        <w:rPr>
          <w:b/>
          <w:color w:val="585858"/>
          <w:spacing w:val="-2"/>
          <w:sz w:val="24"/>
          <w:szCs w:val="24"/>
        </w:rPr>
        <w:t>a</w:t>
      </w:r>
      <w:r w:rsidRPr="00833ECA">
        <w:rPr>
          <w:b/>
          <w:color w:val="585858"/>
          <w:spacing w:val="1"/>
          <w:sz w:val="24"/>
          <w:szCs w:val="24"/>
        </w:rPr>
        <w:t>k</w:t>
      </w:r>
      <w:r w:rsidRPr="00833ECA">
        <w:rPr>
          <w:b/>
          <w:color w:val="585858"/>
          <w:sz w:val="24"/>
          <w:szCs w:val="24"/>
        </w:rPr>
        <w:t>i</w:t>
      </w:r>
      <w:r w:rsidRPr="00833ECA">
        <w:rPr>
          <w:b/>
          <w:color w:val="585858"/>
          <w:spacing w:val="1"/>
          <w:sz w:val="24"/>
          <w:szCs w:val="24"/>
        </w:rPr>
        <w:t>n</w:t>
      </w:r>
      <w:r w:rsidRPr="00833ECA">
        <w:rPr>
          <w:b/>
          <w:color w:val="585858"/>
          <w:sz w:val="24"/>
          <w:szCs w:val="24"/>
        </w:rPr>
        <w:t>i</w:t>
      </w:r>
      <w:r w:rsidRPr="00833ECA">
        <w:rPr>
          <w:b/>
          <w:color w:val="585858"/>
          <w:spacing w:val="3"/>
          <w:sz w:val="24"/>
          <w:szCs w:val="24"/>
        </w:rPr>
        <w:t xml:space="preserve"> </w:t>
      </w:r>
      <w:r w:rsidRPr="00833ECA">
        <w:rPr>
          <w:b/>
          <w:color w:val="585858"/>
          <w:spacing w:val="-1"/>
          <w:sz w:val="24"/>
          <w:szCs w:val="24"/>
        </w:rPr>
        <w:t>Mu</w:t>
      </w:r>
      <w:r w:rsidRPr="00833ECA">
        <w:rPr>
          <w:b/>
          <w:color w:val="585858"/>
          <w:spacing w:val="1"/>
          <w:sz w:val="24"/>
          <w:szCs w:val="24"/>
        </w:rPr>
        <w:t>n</w:t>
      </w:r>
      <w:r w:rsidRPr="00833ECA">
        <w:rPr>
          <w:b/>
          <w:color w:val="585858"/>
          <w:sz w:val="24"/>
          <w:szCs w:val="24"/>
        </w:rPr>
        <w:t>gu</w:t>
      </w:r>
      <w:r w:rsidRPr="00833ECA">
        <w:rPr>
          <w:b/>
          <w:color w:val="585858"/>
          <w:spacing w:val="1"/>
          <w:sz w:val="24"/>
          <w:szCs w:val="24"/>
        </w:rPr>
        <w:t xml:space="preserve"> </w:t>
      </w:r>
      <w:r w:rsidRPr="00833ECA">
        <w:rPr>
          <w:b/>
          <w:color w:val="585858"/>
          <w:sz w:val="24"/>
          <w:szCs w:val="24"/>
        </w:rPr>
        <w:t>al</w:t>
      </w:r>
      <w:r w:rsidRPr="00833ECA">
        <w:rPr>
          <w:b/>
          <w:color w:val="585858"/>
          <w:spacing w:val="1"/>
          <w:sz w:val="24"/>
          <w:szCs w:val="24"/>
        </w:rPr>
        <w:t>i</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r</w:t>
      </w:r>
      <w:r w:rsidRPr="00833ECA">
        <w:rPr>
          <w:b/>
          <w:color w:val="585858"/>
          <w:sz w:val="24"/>
          <w:szCs w:val="24"/>
        </w:rPr>
        <w:t>i</w:t>
      </w:r>
      <w:r w:rsidRPr="00833ECA">
        <w:rPr>
          <w:b/>
          <w:color w:val="585858"/>
          <w:spacing w:val="1"/>
          <w:sz w:val="24"/>
          <w:szCs w:val="24"/>
        </w:rPr>
        <w:t>k</w:t>
      </w:r>
      <w:r w:rsidRPr="00833ECA">
        <w:rPr>
          <w:b/>
          <w:color w:val="585858"/>
          <w:sz w:val="24"/>
          <w:szCs w:val="24"/>
        </w:rPr>
        <w:t xml:space="preserve">i; </w:t>
      </w:r>
      <w:r w:rsidRPr="00833ECA">
        <w:rPr>
          <w:b/>
          <w:color w:val="585858"/>
          <w:spacing w:val="-1"/>
          <w:sz w:val="24"/>
          <w:szCs w:val="24"/>
        </w:rPr>
        <w:t>M</w:t>
      </w:r>
      <w:r w:rsidRPr="00833ECA">
        <w:rPr>
          <w:b/>
          <w:color w:val="585858"/>
          <w:spacing w:val="1"/>
          <w:sz w:val="24"/>
          <w:szCs w:val="24"/>
        </w:rPr>
        <w:t>un</w:t>
      </w:r>
      <w:r w:rsidRPr="00833ECA">
        <w:rPr>
          <w:b/>
          <w:color w:val="585858"/>
          <w:sz w:val="24"/>
          <w:szCs w:val="24"/>
        </w:rPr>
        <w:t>gu</w:t>
      </w:r>
      <w:r w:rsidRPr="00833ECA">
        <w:rPr>
          <w:b/>
          <w:color w:val="585858"/>
          <w:spacing w:val="1"/>
          <w:sz w:val="24"/>
          <w:szCs w:val="24"/>
        </w:rPr>
        <w:t xml:space="preserve"> hu</w:t>
      </w:r>
      <w:r w:rsidRPr="00833ECA">
        <w:rPr>
          <w:b/>
          <w:color w:val="585858"/>
          <w:spacing w:val="-1"/>
          <w:sz w:val="24"/>
          <w:szCs w:val="24"/>
        </w:rPr>
        <w:t>z</w:t>
      </w:r>
      <w:r w:rsidRPr="00833ECA">
        <w:rPr>
          <w:b/>
          <w:color w:val="585858"/>
          <w:spacing w:val="1"/>
          <w:sz w:val="24"/>
          <w:szCs w:val="24"/>
        </w:rPr>
        <w:t>i</w:t>
      </w:r>
      <w:r w:rsidRPr="00833ECA">
        <w:rPr>
          <w:b/>
          <w:color w:val="585858"/>
          <w:spacing w:val="-1"/>
          <w:sz w:val="24"/>
          <w:szCs w:val="24"/>
        </w:rPr>
        <w:t>d</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h</w:t>
      </w:r>
      <w:r w:rsidRPr="00833ECA">
        <w:rPr>
          <w:b/>
          <w:color w:val="585858"/>
          <w:sz w:val="24"/>
          <w:szCs w:val="24"/>
        </w:rPr>
        <w:t>a, a</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p</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w:t>
      </w:r>
      <w:r w:rsidRPr="00833ECA">
        <w:rPr>
          <w:b/>
          <w:color w:val="585858"/>
          <w:sz w:val="24"/>
          <w:szCs w:val="24"/>
        </w:rPr>
        <w:t>a W</w:t>
      </w:r>
      <w:r w:rsidRPr="00833ECA">
        <w:rPr>
          <w:b/>
          <w:color w:val="585858"/>
          <w:spacing w:val="2"/>
          <w:sz w:val="24"/>
          <w:szCs w:val="24"/>
        </w:rPr>
        <w:t>a</w:t>
      </w:r>
      <w:r w:rsidRPr="00833ECA">
        <w:rPr>
          <w:b/>
          <w:color w:val="585858"/>
          <w:spacing w:val="-1"/>
          <w:sz w:val="24"/>
          <w:szCs w:val="24"/>
        </w:rPr>
        <w:t>t</w:t>
      </w:r>
      <w:r w:rsidRPr="00833ECA">
        <w:rPr>
          <w:b/>
          <w:color w:val="585858"/>
          <w:sz w:val="24"/>
          <w:szCs w:val="24"/>
        </w:rPr>
        <w:t>o</w:t>
      </w:r>
      <w:r w:rsidRPr="00833ECA">
        <w:rPr>
          <w:b/>
          <w:color w:val="585858"/>
          <w:spacing w:val="-1"/>
          <w:sz w:val="24"/>
          <w:szCs w:val="24"/>
        </w:rPr>
        <w:t>t</w:t>
      </w:r>
      <w:r w:rsidRPr="00833ECA">
        <w:rPr>
          <w:b/>
          <w:color w:val="585858"/>
          <w:sz w:val="24"/>
          <w:szCs w:val="24"/>
        </w:rPr>
        <w:t xml:space="preserve">o </w:t>
      </w:r>
      <w:r w:rsidRPr="00833ECA">
        <w:rPr>
          <w:b/>
          <w:color w:val="585858"/>
          <w:spacing w:val="2"/>
          <w:sz w:val="24"/>
          <w:szCs w:val="24"/>
        </w:rPr>
        <w:t>w</w:t>
      </w:r>
      <w:r w:rsidRPr="00833ECA">
        <w:rPr>
          <w:b/>
          <w:color w:val="585858"/>
          <w:sz w:val="24"/>
          <w:szCs w:val="24"/>
        </w:rPr>
        <w:t>o</w:t>
      </w:r>
      <w:r w:rsidRPr="00833ECA">
        <w:rPr>
          <w:b/>
          <w:color w:val="585858"/>
          <w:spacing w:val="-1"/>
          <w:sz w:val="24"/>
          <w:szCs w:val="24"/>
        </w:rPr>
        <w:t>t</w:t>
      </w:r>
      <w:r w:rsidRPr="00833ECA">
        <w:rPr>
          <w:b/>
          <w:color w:val="585858"/>
          <w:sz w:val="24"/>
          <w:szCs w:val="24"/>
        </w:rPr>
        <w:t>e</w:t>
      </w:r>
      <w:r w:rsidRPr="00833ECA">
        <w:rPr>
          <w:b/>
          <w:color w:val="585858"/>
          <w:spacing w:val="2"/>
          <w:sz w:val="24"/>
          <w:szCs w:val="24"/>
        </w:rPr>
        <w:t xml:space="preserve"> </w:t>
      </w:r>
      <w:r w:rsidRPr="00833ECA">
        <w:rPr>
          <w:b/>
          <w:color w:val="585858"/>
          <w:spacing w:val="1"/>
          <w:sz w:val="24"/>
          <w:szCs w:val="24"/>
        </w:rPr>
        <w:t>il</w:t>
      </w:r>
      <w:r w:rsidRPr="00833ECA">
        <w:rPr>
          <w:b/>
          <w:color w:val="585858"/>
          <w:sz w:val="24"/>
          <w:szCs w:val="24"/>
        </w:rPr>
        <w:t>i</w:t>
      </w:r>
      <w:r w:rsidRPr="00833ECA">
        <w:rPr>
          <w:b/>
          <w:color w:val="585858"/>
          <w:spacing w:val="1"/>
          <w:sz w:val="24"/>
          <w:szCs w:val="24"/>
        </w:rPr>
        <w:t xml:space="preserve"> 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 a</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d</w:t>
      </w:r>
      <w:r w:rsidRPr="00833ECA">
        <w:rPr>
          <w:b/>
          <w:color w:val="585858"/>
          <w:sz w:val="24"/>
          <w:szCs w:val="24"/>
        </w:rPr>
        <w:t>i</w:t>
      </w:r>
      <w:r w:rsidRPr="00833ECA">
        <w:rPr>
          <w:b/>
          <w:color w:val="585858"/>
          <w:spacing w:val="1"/>
          <w:sz w:val="24"/>
          <w:szCs w:val="24"/>
        </w:rPr>
        <w:t xml:space="preserve"> </w:t>
      </w:r>
      <w:r w:rsidRPr="00833ECA">
        <w:rPr>
          <w:b/>
          <w:color w:val="585858"/>
          <w:sz w:val="24"/>
          <w:szCs w:val="24"/>
        </w:rPr>
        <w:t xml:space="preserve">ya </w:t>
      </w:r>
      <w:r w:rsidRPr="00833ECA">
        <w:rPr>
          <w:b/>
          <w:color w:val="585858"/>
          <w:spacing w:val="-1"/>
          <w:sz w:val="24"/>
          <w:szCs w:val="24"/>
        </w:rPr>
        <w:t>A</w:t>
      </w:r>
      <w:r w:rsidRPr="00833ECA">
        <w:rPr>
          <w:b/>
          <w:color w:val="585858"/>
          <w:spacing w:val="1"/>
          <w:sz w:val="24"/>
          <w:szCs w:val="24"/>
        </w:rPr>
        <w:t>b</w:t>
      </w:r>
      <w:r w:rsidRPr="00833ECA">
        <w:rPr>
          <w:b/>
          <w:color w:val="585858"/>
          <w:spacing w:val="-1"/>
          <w:sz w:val="24"/>
          <w:szCs w:val="24"/>
        </w:rPr>
        <w:t>r</w:t>
      </w:r>
      <w:r w:rsidRPr="00833ECA">
        <w:rPr>
          <w:b/>
          <w:color w:val="585858"/>
          <w:sz w:val="24"/>
          <w:szCs w:val="24"/>
        </w:rPr>
        <w:t>a</w:t>
      </w:r>
      <w:r w:rsidRPr="00833ECA">
        <w:rPr>
          <w:b/>
          <w:color w:val="585858"/>
          <w:spacing w:val="1"/>
          <w:sz w:val="24"/>
          <w:szCs w:val="24"/>
        </w:rPr>
        <w:t>h</w:t>
      </w:r>
      <w:r w:rsidRPr="00833ECA">
        <w:rPr>
          <w:b/>
          <w:color w:val="585858"/>
          <w:sz w:val="24"/>
          <w:szCs w:val="24"/>
        </w:rPr>
        <w:t>a</w:t>
      </w:r>
      <w:r w:rsidRPr="00833ECA">
        <w:rPr>
          <w:b/>
          <w:color w:val="585858"/>
          <w:spacing w:val="-3"/>
          <w:sz w:val="24"/>
          <w:szCs w:val="24"/>
        </w:rPr>
        <w:t>m</w:t>
      </w:r>
      <w:r w:rsidRPr="00833ECA">
        <w:rPr>
          <w:b/>
          <w:color w:val="585858"/>
          <w:sz w:val="24"/>
          <w:szCs w:val="24"/>
        </w:rPr>
        <w:t>u</w:t>
      </w:r>
      <w:r w:rsidRPr="00833ECA">
        <w:rPr>
          <w:b/>
          <w:color w:val="585858"/>
          <w:spacing w:val="56"/>
          <w:sz w:val="24"/>
          <w:szCs w:val="24"/>
        </w:rPr>
        <w:t xml:space="preserve"> </w:t>
      </w:r>
      <w:r w:rsidRPr="00833ECA">
        <w:rPr>
          <w:b/>
          <w:color w:val="585858"/>
          <w:spacing w:val="1"/>
          <w:sz w:val="24"/>
          <w:szCs w:val="24"/>
        </w:rPr>
        <w:t>i</w:t>
      </w:r>
      <w:r w:rsidRPr="00833ECA">
        <w:rPr>
          <w:b/>
          <w:color w:val="585858"/>
          <w:spacing w:val="1"/>
          <w:sz w:val="24"/>
          <w:szCs w:val="24"/>
        </w:rPr>
        <w:t>n</w:t>
      </w:r>
      <w:r w:rsidRPr="00833ECA">
        <w:rPr>
          <w:b/>
          <w:color w:val="585858"/>
          <w:sz w:val="24"/>
          <w:szCs w:val="24"/>
        </w:rPr>
        <w:t>aa</w:t>
      </w:r>
      <w:r w:rsidRPr="00833ECA">
        <w:rPr>
          <w:b/>
          <w:color w:val="585858"/>
          <w:spacing w:val="1"/>
          <w:sz w:val="24"/>
          <w:szCs w:val="24"/>
        </w:rPr>
        <w:t>n</w:t>
      </w:r>
      <w:r w:rsidRPr="00833ECA">
        <w:rPr>
          <w:b/>
          <w:color w:val="585858"/>
          <w:spacing w:val="-1"/>
          <w:sz w:val="24"/>
          <w:szCs w:val="24"/>
        </w:rPr>
        <w:t>z</w:t>
      </w:r>
      <w:r w:rsidRPr="00833ECA">
        <w:rPr>
          <w:b/>
          <w:color w:val="585858"/>
          <w:sz w:val="24"/>
          <w:szCs w:val="24"/>
        </w:rPr>
        <w:t>a</w:t>
      </w:r>
      <w:r w:rsidRPr="00833ECA">
        <w:rPr>
          <w:b/>
          <w:color w:val="585858"/>
          <w:spacing w:val="55"/>
          <w:sz w:val="24"/>
          <w:szCs w:val="24"/>
        </w:rPr>
        <w:t xml:space="preserve"> </w:t>
      </w:r>
      <w:r w:rsidRPr="00833ECA">
        <w:rPr>
          <w:b/>
          <w:color w:val="585858"/>
          <w:spacing w:val="1"/>
          <w:sz w:val="24"/>
          <w:szCs w:val="24"/>
        </w:rPr>
        <w:t>k</w:t>
      </w:r>
      <w:r w:rsidRPr="00833ECA">
        <w:rPr>
          <w:b/>
          <w:color w:val="585858"/>
          <w:spacing w:val="-1"/>
          <w:sz w:val="24"/>
          <w:szCs w:val="24"/>
        </w:rPr>
        <w:t>ut</w:t>
      </w:r>
      <w:r w:rsidRPr="00833ECA">
        <w:rPr>
          <w:b/>
          <w:color w:val="585858"/>
          <w:spacing w:val="1"/>
          <w:sz w:val="24"/>
          <w:szCs w:val="24"/>
        </w:rPr>
        <w:t>i</w:t>
      </w:r>
      <w:r w:rsidRPr="00833ECA">
        <w:rPr>
          <w:b/>
          <w:color w:val="585858"/>
          <w:spacing w:val="-3"/>
          <w:sz w:val="24"/>
          <w:szCs w:val="24"/>
        </w:rPr>
        <w:t>m</w:t>
      </w:r>
      <w:r w:rsidRPr="00833ECA">
        <w:rPr>
          <w:b/>
          <w:color w:val="585858"/>
          <w:spacing w:val="3"/>
          <w:sz w:val="24"/>
          <w:szCs w:val="24"/>
        </w:rPr>
        <w:t>i</w:t>
      </w:r>
      <w:r w:rsidRPr="00833ECA">
        <w:rPr>
          <w:b/>
          <w:color w:val="585858"/>
          <w:spacing w:val="-1"/>
          <w:sz w:val="24"/>
          <w:szCs w:val="24"/>
        </w:rPr>
        <w:t>z</w:t>
      </w:r>
      <w:r w:rsidRPr="00833ECA">
        <w:rPr>
          <w:b/>
          <w:color w:val="585858"/>
          <w:spacing w:val="2"/>
          <w:sz w:val="24"/>
          <w:szCs w:val="24"/>
        </w:rPr>
        <w:t>w</w:t>
      </w:r>
      <w:r w:rsidRPr="00833ECA">
        <w:rPr>
          <w:b/>
          <w:color w:val="585858"/>
          <w:sz w:val="24"/>
          <w:szCs w:val="24"/>
        </w:rPr>
        <w:t>a</w:t>
      </w:r>
      <w:r w:rsidRPr="00833ECA">
        <w:rPr>
          <w:b/>
          <w:color w:val="585858"/>
          <w:spacing w:val="55"/>
          <w:sz w:val="24"/>
          <w:szCs w:val="24"/>
        </w:rPr>
        <w:t xml:space="preserve"> </w:t>
      </w:r>
      <w:r w:rsidRPr="00833ECA">
        <w:rPr>
          <w:b/>
          <w:color w:val="585858"/>
          <w:sz w:val="24"/>
          <w:szCs w:val="24"/>
        </w:rPr>
        <w:t>–</w:t>
      </w:r>
      <w:r w:rsidRPr="00833ECA">
        <w:rPr>
          <w:b/>
          <w:color w:val="585858"/>
          <w:spacing w:val="55"/>
          <w:sz w:val="24"/>
          <w:szCs w:val="24"/>
        </w:rPr>
        <w:t xml:space="preserve"> </w:t>
      </w:r>
      <w:r w:rsidRPr="00833ECA">
        <w:rPr>
          <w:b/>
          <w:color w:val="585858"/>
          <w:spacing w:val="-2"/>
          <w:sz w:val="24"/>
          <w:szCs w:val="24"/>
        </w:rPr>
        <w:t>“</w:t>
      </w:r>
      <w:r w:rsidRPr="00833ECA">
        <w:rPr>
          <w:b/>
          <w:color w:val="585858"/>
          <w:spacing w:val="1"/>
          <w:sz w:val="24"/>
          <w:szCs w:val="24"/>
        </w:rPr>
        <w:t>k</w:t>
      </w:r>
      <w:r w:rsidRPr="00833ECA">
        <w:rPr>
          <w:b/>
          <w:color w:val="585858"/>
          <w:sz w:val="24"/>
          <w:szCs w:val="24"/>
        </w:rPr>
        <w:t>a</w:t>
      </w:r>
      <w:r w:rsidRPr="00833ECA">
        <w:rPr>
          <w:b/>
          <w:color w:val="585858"/>
          <w:spacing w:val="-3"/>
          <w:sz w:val="24"/>
          <w:szCs w:val="24"/>
        </w:rPr>
        <w:t>m</w:t>
      </w:r>
      <w:r w:rsidRPr="00833ECA">
        <w:rPr>
          <w:b/>
          <w:color w:val="585858"/>
          <w:sz w:val="24"/>
          <w:szCs w:val="24"/>
        </w:rPr>
        <w:t>a</w:t>
      </w:r>
      <w:r w:rsidRPr="00833ECA">
        <w:rPr>
          <w:b/>
          <w:color w:val="585858"/>
          <w:spacing w:val="55"/>
          <w:sz w:val="24"/>
          <w:szCs w:val="24"/>
        </w:rPr>
        <w:t xml:space="preserve"> </w:t>
      </w:r>
      <w:r w:rsidRPr="00833ECA">
        <w:rPr>
          <w:b/>
          <w:color w:val="585858"/>
          <w:spacing w:val="1"/>
          <w:sz w:val="24"/>
          <w:szCs w:val="24"/>
        </w:rPr>
        <w:t>n</w:t>
      </w:r>
      <w:r w:rsidRPr="00833ECA">
        <w:rPr>
          <w:b/>
          <w:color w:val="585858"/>
          <w:sz w:val="24"/>
          <w:szCs w:val="24"/>
        </w:rPr>
        <w:t>yo</w:t>
      </w:r>
      <w:r w:rsidRPr="00833ECA">
        <w:rPr>
          <w:b/>
          <w:color w:val="585858"/>
          <w:spacing w:val="-1"/>
          <w:sz w:val="24"/>
          <w:szCs w:val="24"/>
        </w:rPr>
        <w:t>t</w:t>
      </w:r>
      <w:r w:rsidRPr="00833ECA">
        <w:rPr>
          <w:b/>
          <w:color w:val="585858"/>
          <w:sz w:val="24"/>
          <w:szCs w:val="24"/>
        </w:rPr>
        <w:t>a</w:t>
      </w:r>
      <w:r w:rsidRPr="00833ECA">
        <w:rPr>
          <w:b/>
          <w:color w:val="585858"/>
          <w:spacing w:val="55"/>
          <w:sz w:val="24"/>
          <w:szCs w:val="24"/>
        </w:rPr>
        <w:t xml:space="preserve"> </w:t>
      </w:r>
      <w:r w:rsidRPr="00833ECA">
        <w:rPr>
          <w:b/>
          <w:color w:val="585858"/>
          <w:spacing w:val="-1"/>
          <w:sz w:val="24"/>
          <w:szCs w:val="24"/>
        </w:rPr>
        <w:t>z</w:t>
      </w:r>
      <w:r w:rsidRPr="00833ECA">
        <w:rPr>
          <w:b/>
          <w:color w:val="585858"/>
          <w:spacing w:val="1"/>
          <w:sz w:val="24"/>
          <w:szCs w:val="24"/>
        </w:rPr>
        <w:t>ili</w:t>
      </w:r>
      <w:r w:rsidRPr="00833ECA">
        <w:rPr>
          <w:b/>
          <w:color w:val="585858"/>
          <w:sz w:val="24"/>
          <w:szCs w:val="24"/>
        </w:rPr>
        <w:t>vyo,</w:t>
      </w:r>
      <w:r w:rsidRPr="00833ECA">
        <w:rPr>
          <w:b/>
          <w:color w:val="585858"/>
          <w:spacing w:val="53"/>
          <w:sz w:val="24"/>
          <w:szCs w:val="24"/>
        </w:rPr>
        <w:t xml:space="preserve"> </w:t>
      </w:r>
      <w:r w:rsidRPr="00833ECA">
        <w:rPr>
          <w:b/>
          <w:color w:val="585858"/>
          <w:spacing w:val="1"/>
          <w:sz w:val="24"/>
          <w:szCs w:val="24"/>
        </w:rPr>
        <w:t>ndi</w:t>
      </w:r>
      <w:r w:rsidRPr="00833ECA">
        <w:rPr>
          <w:b/>
          <w:color w:val="585858"/>
          <w:sz w:val="24"/>
          <w:szCs w:val="24"/>
        </w:rPr>
        <w:t>vyo</w:t>
      </w:r>
      <w:r w:rsidRPr="00833ECA">
        <w:rPr>
          <w:b/>
          <w:color w:val="585858"/>
          <w:spacing w:val="53"/>
          <w:sz w:val="24"/>
          <w:szCs w:val="24"/>
        </w:rPr>
        <w:t xml:space="preserve">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007C1919">
        <w:rPr>
          <w:b/>
          <w:color w:val="585858"/>
          <w:sz w:val="24"/>
          <w:szCs w:val="24"/>
        </w:rPr>
        <w:t xml:space="preserve"> </w:t>
      </w:r>
      <w:r w:rsidRPr="00833ECA">
        <w:rPr>
          <w:b/>
          <w:color w:val="585858"/>
          <w:spacing w:val="1"/>
          <w:sz w:val="24"/>
          <w:szCs w:val="24"/>
        </w:rPr>
        <w:t>u</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k</w:t>
      </w:r>
      <w:r w:rsidRPr="00833ECA">
        <w:rPr>
          <w:b/>
          <w:color w:val="585858"/>
          <w:sz w:val="24"/>
          <w:szCs w:val="24"/>
        </w:rPr>
        <w:t>avyo</w:t>
      </w:r>
      <w:r w:rsidRPr="00833ECA">
        <w:rPr>
          <w:b/>
          <w:color w:val="585858"/>
          <w:spacing w:val="-1"/>
          <w:sz w:val="24"/>
          <w:szCs w:val="24"/>
        </w:rPr>
        <w:t>k</w:t>
      </w:r>
      <w:r w:rsidRPr="00833ECA">
        <w:rPr>
          <w:b/>
          <w:color w:val="585858"/>
          <w:spacing w:val="1"/>
          <w:sz w:val="24"/>
          <w:szCs w:val="24"/>
        </w:rPr>
        <w:t>u</w:t>
      </w:r>
      <w:r w:rsidRPr="00833ECA">
        <w:rPr>
          <w:b/>
          <w:color w:val="585858"/>
          <w:spacing w:val="2"/>
          <w:sz w:val="24"/>
          <w:szCs w:val="24"/>
        </w:rPr>
        <w:t>w</w:t>
      </w:r>
      <w:r w:rsidRPr="00833ECA">
        <w:rPr>
          <w:b/>
          <w:color w:val="585858"/>
          <w:sz w:val="24"/>
          <w:szCs w:val="24"/>
        </w:rPr>
        <w:t>a”-</w:t>
      </w:r>
      <w:r w:rsidR="007C1919">
        <w:rPr>
          <w:b/>
          <w:color w:val="585858"/>
          <w:sz w:val="24"/>
          <w:szCs w:val="24"/>
        </w:rPr>
        <w:t xml:space="preserve"> </w:t>
      </w:r>
      <w:r w:rsidRPr="00833ECA">
        <w:rPr>
          <w:b/>
          <w:color w:val="585858"/>
          <w:spacing w:val="1"/>
          <w:sz w:val="24"/>
          <w:szCs w:val="24"/>
        </w:rPr>
        <w:t>n</w:t>
      </w:r>
      <w:r w:rsidRPr="00833ECA">
        <w:rPr>
          <w:b/>
          <w:color w:val="585858"/>
          <w:sz w:val="24"/>
          <w:szCs w:val="24"/>
        </w:rPr>
        <w:t>a</w:t>
      </w:r>
      <w:r w:rsidR="007C1919">
        <w:rPr>
          <w:b/>
          <w:color w:val="585858"/>
          <w:sz w:val="24"/>
          <w:szCs w:val="24"/>
        </w:rPr>
        <w:t xml:space="preserve"> </w:t>
      </w:r>
      <w:r w:rsidRPr="00833ECA">
        <w:rPr>
          <w:b/>
          <w:color w:val="585858"/>
          <w:spacing w:val="1"/>
          <w:sz w:val="24"/>
          <w:szCs w:val="24"/>
        </w:rPr>
        <w:t>b</w:t>
      </w:r>
      <w:r w:rsidRPr="00833ECA">
        <w:rPr>
          <w:b/>
          <w:color w:val="585858"/>
          <w:spacing w:val="-2"/>
          <w:sz w:val="24"/>
          <w:szCs w:val="24"/>
        </w:rPr>
        <w:t>a</w:t>
      </w:r>
      <w:r w:rsidRPr="00833ECA">
        <w:rPr>
          <w:b/>
          <w:color w:val="585858"/>
          <w:spacing w:val="1"/>
          <w:sz w:val="24"/>
          <w:szCs w:val="24"/>
        </w:rPr>
        <w:t>d</w:t>
      </w:r>
      <w:r w:rsidRPr="00833ECA">
        <w:rPr>
          <w:b/>
          <w:color w:val="585858"/>
          <w:sz w:val="24"/>
          <w:szCs w:val="24"/>
        </w:rPr>
        <w:t>o,</w:t>
      </w:r>
      <w:r w:rsidR="007C1919">
        <w:rPr>
          <w:b/>
          <w:color w:val="585858"/>
          <w:sz w:val="24"/>
          <w:szCs w:val="24"/>
        </w:rPr>
        <w:t xml:space="preserve">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z w:val="24"/>
          <w:szCs w:val="24"/>
        </w:rPr>
        <w:t>i</w:t>
      </w:r>
      <w:r w:rsidR="007C1919">
        <w:rPr>
          <w:b/>
          <w:color w:val="585858"/>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reje</w:t>
      </w:r>
      <w:r w:rsidRPr="00833ECA">
        <w:rPr>
          <w:b/>
          <w:color w:val="585858"/>
          <w:sz w:val="24"/>
          <w:szCs w:val="24"/>
        </w:rPr>
        <w:t>a</w:t>
      </w:r>
      <w:r w:rsidR="007C1919">
        <w:rPr>
          <w:b/>
          <w:color w:val="585858"/>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ik</w:t>
      </w:r>
      <w:r w:rsidRPr="00833ECA">
        <w:rPr>
          <w:b/>
          <w:color w:val="585858"/>
          <w:sz w:val="24"/>
          <w:szCs w:val="24"/>
        </w:rPr>
        <w:t>a</w:t>
      </w:r>
      <w:r w:rsidR="007C1919">
        <w:rPr>
          <w:b/>
          <w:color w:val="585858"/>
          <w:sz w:val="24"/>
          <w:szCs w:val="24"/>
        </w:rPr>
        <w:t xml:space="preserve"> </w:t>
      </w:r>
      <w:r w:rsidRPr="00833ECA">
        <w:rPr>
          <w:b/>
          <w:color w:val="585858"/>
          <w:spacing w:val="1"/>
          <w:sz w:val="24"/>
          <w:szCs w:val="24"/>
        </w:rPr>
        <w:t>n</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i</w:t>
      </w:r>
      <w:r w:rsidR="007C1919">
        <w:rPr>
          <w:b/>
          <w:color w:val="585858"/>
          <w:sz w:val="24"/>
          <w:szCs w:val="24"/>
        </w:rPr>
        <w:t xml:space="preserve"> </w:t>
      </w:r>
      <w:r w:rsidRPr="00833ECA">
        <w:rPr>
          <w:b/>
          <w:color w:val="585858"/>
          <w:sz w:val="24"/>
          <w:szCs w:val="24"/>
        </w:rPr>
        <w:t xml:space="preserve">ya </w:t>
      </w:r>
      <w:r w:rsidRPr="00833ECA">
        <w:rPr>
          <w:b/>
          <w:color w:val="585858"/>
          <w:spacing w:val="-1"/>
          <w:sz w:val="24"/>
          <w:szCs w:val="24"/>
        </w:rPr>
        <w:t>A</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di</w:t>
      </w:r>
      <w:r w:rsidRPr="00833ECA">
        <w:rPr>
          <w:b/>
          <w:color w:val="585858"/>
          <w:sz w:val="24"/>
          <w:szCs w:val="24"/>
        </w:rPr>
        <w:t>,</w:t>
      </w:r>
      <w:r w:rsidRPr="00833ECA">
        <w:rPr>
          <w:b/>
          <w:color w:val="585858"/>
          <w:spacing w:val="1"/>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l</w:t>
      </w:r>
      <w:r w:rsidRPr="00833ECA">
        <w:rPr>
          <w:b/>
          <w:color w:val="585858"/>
          <w:sz w:val="24"/>
          <w:szCs w:val="24"/>
        </w:rPr>
        <w:t>a</w:t>
      </w:r>
      <w:r w:rsidRPr="00833ECA">
        <w:rPr>
          <w:b/>
          <w:color w:val="585858"/>
          <w:spacing w:val="-1"/>
          <w:sz w:val="24"/>
          <w:szCs w:val="24"/>
        </w:rPr>
        <w:t>z</w:t>
      </w:r>
      <w:r w:rsidRPr="00833ECA">
        <w:rPr>
          <w:b/>
          <w:color w:val="585858"/>
          <w:spacing w:val="1"/>
          <w:sz w:val="24"/>
          <w:szCs w:val="24"/>
        </w:rPr>
        <w:t>i</w:t>
      </w:r>
      <w:r w:rsidRPr="00833ECA">
        <w:rPr>
          <w:b/>
          <w:color w:val="585858"/>
          <w:spacing w:val="-3"/>
          <w:sz w:val="24"/>
          <w:szCs w:val="24"/>
        </w:rPr>
        <w:t>m</w:t>
      </w:r>
      <w:r w:rsidRPr="00833ECA">
        <w:rPr>
          <w:b/>
          <w:color w:val="585858"/>
          <w:spacing w:val="1"/>
          <w:sz w:val="24"/>
          <w:szCs w:val="24"/>
        </w:rPr>
        <w:t>ik</w:t>
      </w:r>
      <w:r w:rsidRPr="00833ECA">
        <w:rPr>
          <w:b/>
          <w:color w:val="585858"/>
          <w:sz w:val="24"/>
          <w:szCs w:val="24"/>
        </w:rPr>
        <w:t>a</w:t>
      </w:r>
      <w:r w:rsidRPr="00833ECA">
        <w:rPr>
          <w:b/>
          <w:color w:val="585858"/>
          <w:spacing w:val="1"/>
          <w:sz w:val="24"/>
          <w:szCs w:val="24"/>
        </w:rPr>
        <w:t xml:space="preserve"> k</w:t>
      </w:r>
      <w:r w:rsidRPr="00833ECA">
        <w:rPr>
          <w:b/>
          <w:color w:val="585858"/>
          <w:spacing w:val="-1"/>
          <w:sz w:val="24"/>
          <w:szCs w:val="24"/>
        </w:rPr>
        <w:t>u</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bili</w:t>
      </w:r>
      <w:r w:rsidRPr="00833ECA">
        <w:rPr>
          <w:b/>
          <w:color w:val="585858"/>
          <w:spacing w:val="-2"/>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 xml:space="preserve"> n</w:t>
      </w:r>
      <w:r w:rsidRPr="00833ECA">
        <w:rPr>
          <w:b/>
          <w:color w:val="585858"/>
          <w:sz w:val="24"/>
          <w:szCs w:val="24"/>
        </w:rPr>
        <w:t>a</w:t>
      </w:r>
      <w:r w:rsidRPr="00833ECA">
        <w:rPr>
          <w:b/>
          <w:color w:val="585858"/>
          <w:spacing w:val="1"/>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o</w:t>
      </w:r>
      <w:r w:rsidRPr="00833ECA">
        <w:rPr>
          <w:b/>
          <w:color w:val="585858"/>
          <w:spacing w:val="1"/>
          <w:sz w:val="24"/>
          <w:szCs w:val="24"/>
        </w:rPr>
        <w:t xml:space="preserve"> </w:t>
      </w:r>
      <w:r w:rsidRPr="00833ECA">
        <w:rPr>
          <w:b/>
          <w:color w:val="585858"/>
          <w:spacing w:val="2"/>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e ya</w:t>
      </w:r>
      <w:r w:rsidRPr="00833ECA">
        <w:rPr>
          <w:b/>
          <w:color w:val="585858"/>
          <w:spacing w:val="1"/>
          <w:sz w:val="24"/>
          <w:szCs w:val="24"/>
        </w:rPr>
        <w:t xml:space="preserve"> n</w:t>
      </w:r>
      <w:r w:rsidRPr="00833ECA">
        <w:rPr>
          <w:b/>
          <w:color w:val="585858"/>
          <w:sz w:val="24"/>
          <w:szCs w:val="24"/>
        </w:rPr>
        <w:t>y</w:t>
      </w:r>
      <w:r w:rsidRPr="00833ECA">
        <w:rPr>
          <w:b/>
          <w:color w:val="585858"/>
          <w:spacing w:val="1"/>
          <w:sz w:val="24"/>
          <w:szCs w:val="24"/>
        </w:rPr>
        <w:t>u</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 xml:space="preserve"> k</w:t>
      </w:r>
      <w:r w:rsidRPr="00833ECA">
        <w:rPr>
          <w:b/>
          <w:color w:val="585858"/>
          <w:spacing w:val="2"/>
          <w:sz w:val="24"/>
          <w:szCs w:val="24"/>
        </w:rPr>
        <w:t>w</w:t>
      </w:r>
      <w:r w:rsidRPr="00833ECA">
        <w:rPr>
          <w:b/>
          <w:color w:val="585858"/>
          <w:sz w:val="24"/>
          <w:szCs w:val="24"/>
        </w:rPr>
        <w:t xml:space="preserve">a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z w:val="24"/>
          <w:szCs w:val="24"/>
        </w:rPr>
        <w:t>i</w:t>
      </w:r>
      <w:r w:rsidRPr="00833ECA">
        <w:rPr>
          <w:b/>
          <w:color w:val="585858"/>
          <w:spacing w:val="1"/>
          <w:sz w:val="24"/>
          <w:szCs w:val="24"/>
        </w:rPr>
        <w:t xml:space="preserve"> huu</w:t>
      </w:r>
      <w:r w:rsidRPr="00833ECA">
        <w:rPr>
          <w:b/>
          <w:color w:val="585858"/>
          <w:sz w:val="24"/>
          <w:szCs w:val="24"/>
        </w:rPr>
        <w:t xml:space="preserve">, </w:t>
      </w:r>
      <w:r w:rsidRPr="00833ECA">
        <w:rPr>
          <w:b/>
          <w:color w:val="585858"/>
          <w:spacing w:val="1"/>
          <w:sz w:val="24"/>
          <w:szCs w:val="24"/>
        </w:rPr>
        <w:t>u</w:t>
      </w:r>
      <w:r w:rsidRPr="00833ECA">
        <w:rPr>
          <w:b/>
          <w:color w:val="585858"/>
          <w:sz w:val="24"/>
          <w:szCs w:val="24"/>
        </w:rPr>
        <w:t>s</w:t>
      </w:r>
      <w:r w:rsidRPr="00833ECA">
        <w:rPr>
          <w:b/>
          <w:color w:val="585858"/>
          <w:spacing w:val="1"/>
          <w:sz w:val="24"/>
          <w:szCs w:val="24"/>
        </w:rPr>
        <w:t>i</w:t>
      </w:r>
      <w:r w:rsidRPr="00833ECA">
        <w:rPr>
          <w:b/>
          <w:color w:val="585858"/>
          <w:spacing w:val="-1"/>
          <w:sz w:val="24"/>
          <w:szCs w:val="24"/>
        </w:rPr>
        <w:t>k</w:t>
      </w:r>
      <w:r w:rsidRPr="00833ECA">
        <w:rPr>
          <w:b/>
          <w:color w:val="585858"/>
          <w:sz w:val="24"/>
          <w:szCs w:val="24"/>
        </w:rPr>
        <w:t>u</w:t>
      </w:r>
      <w:r w:rsidRPr="00833ECA">
        <w:rPr>
          <w:b/>
          <w:color w:val="585858"/>
          <w:spacing w:val="4"/>
          <w:sz w:val="24"/>
          <w:szCs w:val="24"/>
        </w:rPr>
        <w:t xml:space="preserve"> </w:t>
      </w:r>
      <w:r w:rsidRPr="00833ECA">
        <w:rPr>
          <w:b/>
          <w:color w:val="585858"/>
          <w:spacing w:val="1"/>
          <w:sz w:val="24"/>
          <w:szCs w:val="24"/>
        </w:rPr>
        <w:t>k</w:t>
      </w:r>
      <w:r w:rsidRPr="00833ECA">
        <w:rPr>
          <w:b/>
          <w:color w:val="585858"/>
          <w:spacing w:val="-2"/>
          <w:sz w:val="24"/>
          <w:szCs w:val="24"/>
        </w:rPr>
        <w:t>a</w:t>
      </w:r>
      <w:r w:rsidRPr="00833ECA">
        <w:rPr>
          <w:b/>
          <w:color w:val="585858"/>
          <w:spacing w:val="1"/>
          <w:sz w:val="24"/>
          <w:szCs w:val="24"/>
        </w:rPr>
        <w:t>b</w:t>
      </w:r>
      <w:r w:rsidRPr="00833ECA">
        <w:rPr>
          <w:b/>
          <w:color w:val="585858"/>
          <w:spacing w:val="-2"/>
          <w:sz w:val="24"/>
          <w:szCs w:val="24"/>
        </w:rPr>
        <w:t>l</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j</w:t>
      </w:r>
      <w:r w:rsidRPr="00833ECA">
        <w:rPr>
          <w:b/>
          <w:color w:val="585858"/>
          <w:sz w:val="24"/>
          <w:szCs w:val="24"/>
        </w:rPr>
        <w:t>a</w:t>
      </w:r>
      <w:r w:rsidRPr="00833ECA">
        <w:rPr>
          <w:b/>
          <w:color w:val="585858"/>
          <w:spacing w:val="1"/>
          <w:sz w:val="24"/>
          <w:szCs w:val="24"/>
        </w:rPr>
        <w:t>ku</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E</w:t>
      </w:r>
      <w:r w:rsidRPr="00833ECA">
        <w:rPr>
          <w:b/>
          <w:color w:val="585858"/>
          <w:sz w:val="24"/>
          <w:szCs w:val="24"/>
        </w:rPr>
        <w:t>sa</w:t>
      </w:r>
      <w:r w:rsidRPr="00833ECA">
        <w:rPr>
          <w:b/>
          <w:color w:val="585858"/>
          <w:spacing w:val="1"/>
          <w:sz w:val="24"/>
          <w:szCs w:val="24"/>
        </w:rPr>
        <w:t>u</w:t>
      </w:r>
      <w:r w:rsidRPr="00833ECA">
        <w:rPr>
          <w:b/>
          <w:color w:val="585858"/>
          <w:sz w:val="24"/>
          <w:szCs w:val="24"/>
        </w:rPr>
        <w:t>, 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p</w:t>
      </w:r>
      <w:r w:rsidRPr="00833ECA">
        <w:rPr>
          <w:b/>
          <w:color w:val="585858"/>
          <w:sz w:val="24"/>
          <w:szCs w:val="24"/>
        </w:rPr>
        <w:t>iga</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 xml:space="preserve"> </w:t>
      </w:r>
      <w:r w:rsidRPr="00833ECA">
        <w:rPr>
          <w:b/>
          <w:color w:val="585858"/>
          <w:spacing w:val="-3"/>
          <w:sz w:val="24"/>
          <w:szCs w:val="24"/>
        </w:rPr>
        <w:t>m</w:t>
      </w:r>
      <w:r w:rsidRPr="00833ECA">
        <w:rPr>
          <w:b/>
          <w:color w:val="585858"/>
          <w:spacing w:val="1"/>
          <w:sz w:val="24"/>
          <w:szCs w:val="24"/>
        </w:rPr>
        <w:t>i</w:t>
      </w:r>
      <w:r w:rsidRPr="00833ECA">
        <w:rPr>
          <w:b/>
          <w:color w:val="585858"/>
          <w:spacing w:val="-1"/>
          <w:sz w:val="24"/>
          <w:szCs w:val="24"/>
        </w:rPr>
        <w:t>e</w:t>
      </w:r>
      <w:r w:rsidRPr="00833ECA">
        <w:rPr>
          <w:b/>
          <w:color w:val="585858"/>
          <w:spacing w:val="1"/>
          <w:sz w:val="24"/>
          <w:szCs w:val="24"/>
        </w:rPr>
        <w:t>l</w:t>
      </w:r>
      <w:r w:rsidRPr="00833ECA">
        <w:rPr>
          <w:b/>
          <w:color w:val="585858"/>
          <w:spacing w:val="-1"/>
          <w:sz w:val="24"/>
          <w:szCs w:val="24"/>
        </w:rPr>
        <w:t>e</w:t>
      </w:r>
      <w:r w:rsidRPr="00833ECA">
        <w:rPr>
          <w:b/>
          <w:color w:val="585858"/>
          <w:spacing w:val="1"/>
          <w:sz w:val="24"/>
          <w:szCs w:val="24"/>
        </w:rPr>
        <w:t>k</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 xml:space="preserve">na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l</w:t>
      </w:r>
      <w:r w:rsidRPr="00833ECA">
        <w:rPr>
          <w:b/>
          <w:color w:val="585858"/>
          <w:sz w:val="24"/>
          <w:szCs w:val="24"/>
        </w:rPr>
        <w:t>a</w:t>
      </w:r>
      <w:r w:rsidRPr="00833ECA">
        <w:rPr>
          <w:b/>
          <w:color w:val="585858"/>
          <w:spacing w:val="1"/>
          <w:sz w:val="24"/>
          <w:szCs w:val="24"/>
        </w:rPr>
        <w:t>ik</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pacing w:val="-2"/>
          <w:sz w:val="24"/>
          <w:szCs w:val="24"/>
        </w:rPr>
        <w:t>a</w:t>
      </w:r>
      <w:r w:rsidRPr="00833ECA">
        <w:rPr>
          <w:b/>
          <w:color w:val="585858"/>
          <w:spacing w:val="1"/>
          <w:sz w:val="24"/>
          <w:szCs w:val="24"/>
        </w:rPr>
        <w:t>uli</w:t>
      </w:r>
      <w:r w:rsidRPr="00833ECA">
        <w:rPr>
          <w:b/>
          <w:color w:val="585858"/>
          <w:spacing w:val="-1"/>
          <w:sz w:val="24"/>
          <w:szCs w:val="24"/>
        </w:rPr>
        <w:t>z</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w:t>
      </w:r>
      <w:r w:rsidRPr="00833ECA">
        <w:rPr>
          <w:b/>
          <w:color w:val="585858"/>
          <w:sz w:val="24"/>
          <w:szCs w:val="24"/>
        </w:rPr>
        <w:t>”</w:t>
      </w:r>
      <w:r w:rsidRPr="00833ECA">
        <w:rPr>
          <w:b/>
          <w:color w:val="585858"/>
          <w:spacing w:val="3"/>
          <w:sz w:val="24"/>
          <w:szCs w:val="24"/>
        </w:rPr>
        <w:t xml:space="preserve"> </w:t>
      </w:r>
      <w:r w:rsidRPr="00833ECA">
        <w:rPr>
          <w:b/>
          <w:color w:val="585858"/>
          <w:sz w:val="24"/>
          <w:szCs w:val="24"/>
        </w:rPr>
        <w:t>J</w:t>
      </w:r>
      <w:r w:rsidRPr="00833ECA">
        <w:rPr>
          <w:b/>
          <w:color w:val="585858"/>
          <w:spacing w:val="1"/>
          <w:sz w:val="24"/>
          <w:szCs w:val="24"/>
        </w:rPr>
        <w:t>in</w:t>
      </w:r>
      <w:r w:rsidRPr="00833ECA">
        <w:rPr>
          <w:b/>
          <w:color w:val="585858"/>
          <w:sz w:val="24"/>
          <w:szCs w:val="24"/>
        </w:rPr>
        <w:t xml:space="preserve">a </w:t>
      </w:r>
      <w:r w:rsidRPr="00833ECA">
        <w:rPr>
          <w:b/>
          <w:color w:val="585858"/>
          <w:spacing w:val="1"/>
          <w:sz w:val="24"/>
          <w:szCs w:val="24"/>
        </w:rPr>
        <w:t>l</w:t>
      </w:r>
      <w:r w:rsidRPr="00833ECA">
        <w:rPr>
          <w:b/>
          <w:color w:val="585858"/>
          <w:sz w:val="24"/>
          <w:szCs w:val="24"/>
        </w:rPr>
        <w:t>a</w:t>
      </w:r>
      <w:r w:rsidRPr="00833ECA">
        <w:rPr>
          <w:b/>
          <w:color w:val="585858"/>
          <w:spacing w:val="1"/>
          <w:sz w:val="24"/>
          <w:szCs w:val="24"/>
        </w:rPr>
        <w:t>k</w:t>
      </w:r>
      <w:r w:rsidRPr="00833ECA">
        <w:rPr>
          <w:b/>
          <w:color w:val="585858"/>
          <w:sz w:val="24"/>
          <w:szCs w:val="24"/>
        </w:rPr>
        <w:t xml:space="preserve">o </w:t>
      </w:r>
      <w:r w:rsidRPr="00833ECA">
        <w:rPr>
          <w:b/>
          <w:color w:val="585858"/>
          <w:spacing w:val="1"/>
          <w:sz w:val="24"/>
          <w:szCs w:val="24"/>
        </w:rPr>
        <w:t>n</w:t>
      </w:r>
      <w:r w:rsidRPr="00833ECA">
        <w:rPr>
          <w:b/>
          <w:color w:val="585858"/>
          <w:sz w:val="24"/>
          <w:szCs w:val="24"/>
        </w:rPr>
        <w:t>i</w:t>
      </w:r>
      <w:r w:rsidRPr="00833ECA">
        <w:rPr>
          <w:b/>
          <w:color w:val="585858"/>
          <w:spacing w:val="1"/>
          <w:sz w:val="24"/>
          <w:szCs w:val="24"/>
        </w:rPr>
        <w:t xml:space="preserve"> n</w:t>
      </w:r>
      <w:r w:rsidRPr="00833ECA">
        <w:rPr>
          <w:b/>
          <w:color w:val="585858"/>
          <w:sz w:val="24"/>
          <w:szCs w:val="24"/>
        </w:rPr>
        <w:t>a</w:t>
      </w:r>
      <w:r w:rsidRPr="00833ECA">
        <w:rPr>
          <w:b/>
          <w:color w:val="585858"/>
          <w:spacing w:val="-1"/>
          <w:sz w:val="24"/>
          <w:szCs w:val="24"/>
        </w:rPr>
        <w:t>n</w:t>
      </w:r>
      <w:r w:rsidRPr="00833ECA">
        <w:rPr>
          <w:b/>
          <w:color w:val="585858"/>
          <w:spacing w:val="1"/>
          <w:sz w:val="24"/>
          <w:szCs w:val="24"/>
        </w:rPr>
        <w:t>i</w:t>
      </w:r>
      <w:r w:rsidRPr="00833ECA">
        <w:rPr>
          <w:b/>
          <w:color w:val="585858"/>
          <w:sz w:val="24"/>
          <w:szCs w:val="24"/>
        </w:rPr>
        <w:t>?’</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 xml:space="preserve"> </w:t>
      </w:r>
      <w:r w:rsidRPr="00833ECA">
        <w:rPr>
          <w:b/>
          <w:color w:val="585858"/>
          <w:spacing w:val="2"/>
          <w:sz w:val="24"/>
          <w:szCs w:val="24"/>
        </w:rPr>
        <w:t>w</w:t>
      </w:r>
      <w:r w:rsidRPr="00833ECA">
        <w:rPr>
          <w:b/>
          <w:color w:val="585858"/>
          <w:spacing w:val="-2"/>
          <w:sz w:val="24"/>
          <w:szCs w:val="24"/>
        </w:rPr>
        <w:t>a</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z w:val="24"/>
          <w:szCs w:val="24"/>
        </w:rPr>
        <w:t>i</w:t>
      </w:r>
      <w:r w:rsidRPr="00833ECA">
        <w:rPr>
          <w:b/>
          <w:color w:val="585858"/>
          <w:spacing w:val="3"/>
          <w:sz w:val="24"/>
          <w:szCs w:val="24"/>
        </w:rPr>
        <w:t xml:space="preserve"> </w:t>
      </w:r>
      <w:r w:rsidRPr="00833ECA">
        <w:rPr>
          <w:b/>
          <w:color w:val="585858"/>
          <w:spacing w:val="-1"/>
          <w:sz w:val="24"/>
          <w:szCs w:val="24"/>
        </w:rPr>
        <w:t>h</w:t>
      </w:r>
      <w:r w:rsidRPr="00833ECA">
        <w:rPr>
          <w:b/>
          <w:color w:val="585858"/>
          <w:spacing w:val="1"/>
          <w:sz w:val="24"/>
          <w:szCs w:val="24"/>
        </w:rPr>
        <w:t>u</w:t>
      </w:r>
      <w:r w:rsidRPr="00833ECA">
        <w:rPr>
          <w:b/>
          <w:color w:val="585858"/>
          <w:sz w:val="24"/>
          <w:szCs w:val="24"/>
        </w:rPr>
        <w:t>u</w:t>
      </w:r>
      <w:r w:rsidRPr="00833ECA">
        <w:rPr>
          <w:b/>
          <w:color w:val="585858"/>
          <w:spacing w:val="1"/>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z w:val="24"/>
          <w:szCs w:val="24"/>
        </w:rPr>
        <w:t>as</w:t>
      </w:r>
      <w:r w:rsidRPr="00833ECA">
        <w:rPr>
          <w:b/>
          <w:color w:val="585858"/>
          <w:spacing w:val="-1"/>
          <w:sz w:val="24"/>
          <w:szCs w:val="24"/>
        </w:rPr>
        <w:t>e</w:t>
      </w:r>
      <w:r w:rsidRPr="00833ECA">
        <w:rPr>
          <w:b/>
          <w:color w:val="585858"/>
          <w:spacing w:val="-3"/>
          <w:sz w:val="24"/>
          <w:szCs w:val="24"/>
        </w:rPr>
        <w:t>m</w:t>
      </w:r>
      <w:r w:rsidRPr="00833ECA">
        <w:rPr>
          <w:b/>
          <w:color w:val="585858"/>
          <w:sz w:val="24"/>
          <w:szCs w:val="24"/>
        </w:rPr>
        <w:t xml:space="preserve">a </w:t>
      </w:r>
      <w:r w:rsidRPr="00833ECA">
        <w:rPr>
          <w:b/>
          <w:color w:val="585858"/>
          <w:spacing w:val="1"/>
          <w:sz w:val="24"/>
          <w:szCs w:val="24"/>
        </w:rPr>
        <w:t>u</w:t>
      </w:r>
      <w:r w:rsidRPr="00833ECA">
        <w:rPr>
          <w:b/>
          <w:color w:val="585858"/>
          <w:spacing w:val="-1"/>
          <w:sz w:val="24"/>
          <w:szCs w:val="24"/>
        </w:rPr>
        <w:t>k</w:t>
      </w:r>
      <w:r w:rsidRPr="00833ECA">
        <w:rPr>
          <w:b/>
          <w:color w:val="585858"/>
          <w:spacing w:val="2"/>
          <w:sz w:val="24"/>
          <w:szCs w:val="24"/>
        </w:rPr>
        <w:t>w</w:t>
      </w:r>
      <w:r w:rsidRPr="00833ECA">
        <w:rPr>
          <w:b/>
          <w:color w:val="585858"/>
          <w:spacing w:val="-1"/>
          <w:sz w:val="24"/>
          <w:szCs w:val="24"/>
        </w:rPr>
        <w:t>e</w:t>
      </w:r>
      <w:r w:rsidRPr="00833ECA">
        <w:rPr>
          <w:b/>
          <w:color w:val="585858"/>
          <w:spacing w:val="1"/>
          <w:sz w:val="24"/>
          <w:szCs w:val="24"/>
        </w:rPr>
        <w:t>li</w:t>
      </w:r>
      <w:r w:rsidRPr="00833ECA">
        <w:rPr>
          <w:b/>
          <w:color w:val="585858"/>
          <w:sz w:val="24"/>
          <w:szCs w:val="24"/>
        </w:rPr>
        <w:t xml:space="preserve">. </w:t>
      </w:r>
      <w:r w:rsidRPr="00833ECA">
        <w:rPr>
          <w:b/>
          <w:color w:val="585858"/>
          <w:spacing w:val="-1"/>
          <w:sz w:val="24"/>
          <w:szCs w:val="24"/>
        </w:rPr>
        <w:t>A</w:t>
      </w:r>
      <w:r w:rsidRPr="00833ECA">
        <w:rPr>
          <w:b/>
          <w:color w:val="585858"/>
          <w:spacing w:val="1"/>
          <w:sz w:val="24"/>
          <w:szCs w:val="24"/>
        </w:rPr>
        <w:t>n</w:t>
      </w:r>
      <w:r w:rsidRPr="00833ECA">
        <w:rPr>
          <w:b/>
          <w:color w:val="585858"/>
          <w:sz w:val="24"/>
          <w:szCs w:val="24"/>
        </w:rPr>
        <w:t>as</w:t>
      </w:r>
      <w:r w:rsidRPr="00833ECA">
        <w:rPr>
          <w:b/>
          <w:color w:val="585858"/>
          <w:spacing w:val="-1"/>
          <w:sz w:val="24"/>
          <w:szCs w:val="24"/>
        </w:rPr>
        <w:t>e</w:t>
      </w:r>
      <w:r w:rsidRPr="00833ECA">
        <w:rPr>
          <w:b/>
          <w:color w:val="585858"/>
          <w:spacing w:val="-3"/>
          <w:sz w:val="24"/>
          <w:szCs w:val="24"/>
        </w:rPr>
        <w:t>m</w:t>
      </w:r>
      <w:r w:rsidRPr="00833ECA">
        <w:rPr>
          <w:b/>
          <w:color w:val="585858"/>
          <w:sz w:val="24"/>
          <w:szCs w:val="24"/>
        </w:rPr>
        <w:t>a, “J</w:t>
      </w:r>
      <w:r w:rsidRPr="00833ECA">
        <w:rPr>
          <w:b/>
          <w:color w:val="585858"/>
          <w:spacing w:val="1"/>
          <w:sz w:val="24"/>
          <w:szCs w:val="24"/>
        </w:rPr>
        <w:t>i</w:t>
      </w:r>
      <w:r w:rsidRPr="00833ECA">
        <w:rPr>
          <w:b/>
          <w:color w:val="585858"/>
          <w:spacing w:val="3"/>
          <w:sz w:val="24"/>
          <w:szCs w:val="24"/>
        </w:rPr>
        <w:t>n</w:t>
      </w:r>
      <w:r w:rsidRPr="00833ECA">
        <w:rPr>
          <w:b/>
          <w:color w:val="585858"/>
          <w:sz w:val="24"/>
          <w:szCs w:val="24"/>
        </w:rPr>
        <w:t xml:space="preserve">a </w:t>
      </w:r>
      <w:r w:rsidRPr="00833ECA">
        <w:rPr>
          <w:b/>
          <w:color w:val="585858"/>
          <w:spacing w:val="1"/>
          <w:sz w:val="24"/>
          <w:szCs w:val="24"/>
        </w:rPr>
        <w:t>l</w:t>
      </w:r>
      <w:r w:rsidRPr="00833ECA">
        <w:rPr>
          <w:b/>
          <w:color w:val="585858"/>
          <w:sz w:val="24"/>
          <w:szCs w:val="24"/>
        </w:rPr>
        <w:t>a</w:t>
      </w:r>
      <w:r w:rsidRPr="00833ECA">
        <w:rPr>
          <w:b/>
          <w:color w:val="585858"/>
          <w:spacing w:val="1"/>
          <w:sz w:val="24"/>
          <w:szCs w:val="24"/>
        </w:rPr>
        <w:t>n</w:t>
      </w:r>
      <w:r w:rsidRPr="00833ECA">
        <w:rPr>
          <w:b/>
          <w:color w:val="585858"/>
          <w:sz w:val="24"/>
          <w:szCs w:val="24"/>
        </w:rPr>
        <w:t>gu</w:t>
      </w:r>
      <w:r w:rsidRPr="00833ECA">
        <w:rPr>
          <w:b/>
          <w:color w:val="585858"/>
          <w:spacing w:val="1"/>
          <w:sz w:val="24"/>
          <w:szCs w:val="24"/>
        </w:rPr>
        <w:t xml:space="preserve"> n</w:t>
      </w:r>
      <w:r w:rsidRPr="00833ECA">
        <w:rPr>
          <w:b/>
          <w:color w:val="585858"/>
          <w:sz w:val="24"/>
          <w:szCs w:val="24"/>
        </w:rPr>
        <w:t xml:space="preserve">i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pacing w:val="-2"/>
          <w:sz w:val="24"/>
          <w:szCs w:val="24"/>
        </w:rPr>
        <w:t>o</w:t>
      </w:r>
      <w:r w:rsidRPr="00833ECA">
        <w:rPr>
          <w:b/>
          <w:color w:val="585858"/>
          <w:spacing w:val="1"/>
          <w:sz w:val="24"/>
          <w:szCs w:val="24"/>
        </w:rPr>
        <w:t>b</w:t>
      </w:r>
      <w:r w:rsidRPr="00833ECA">
        <w:rPr>
          <w:b/>
          <w:color w:val="585858"/>
          <w:sz w:val="24"/>
          <w:szCs w:val="24"/>
        </w:rPr>
        <w:t xml:space="preserve">o.” </w:t>
      </w:r>
      <w:r w:rsidRPr="00833ECA">
        <w:rPr>
          <w:b/>
          <w:color w:val="585858"/>
          <w:spacing w:val="-1"/>
          <w:sz w:val="24"/>
          <w:szCs w:val="24"/>
        </w:rPr>
        <w:t>N</w:t>
      </w:r>
      <w:r w:rsidRPr="00833ECA">
        <w:rPr>
          <w:b/>
          <w:color w:val="585858"/>
          <w:sz w:val="24"/>
          <w:szCs w:val="24"/>
        </w:rPr>
        <w:t>a 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p</w:t>
      </w:r>
      <w:r w:rsidRPr="00833ECA">
        <w:rPr>
          <w:b/>
          <w:color w:val="585858"/>
          <w:spacing w:val="-1"/>
          <w:sz w:val="24"/>
          <w:szCs w:val="24"/>
        </w:rPr>
        <w:t>e</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j</w:t>
      </w:r>
      <w:r w:rsidRPr="00833ECA">
        <w:rPr>
          <w:b/>
          <w:color w:val="585858"/>
          <w:spacing w:val="1"/>
          <w:sz w:val="24"/>
          <w:szCs w:val="24"/>
        </w:rPr>
        <w:t>in</w:t>
      </w:r>
      <w:r w:rsidRPr="00833ECA">
        <w:rPr>
          <w:b/>
          <w:color w:val="585858"/>
          <w:sz w:val="24"/>
          <w:szCs w:val="24"/>
        </w:rPr>
        <w:t xml:space="preserve">a </w:t>
      </w:r>
      <w:r w:rsidRPr="00833ECA">
        <w:rPr>
          <w:b/>
          <w:color w:val="585858"/>
          <w:spacing w:val="-1"/>
          <w:sz w:val="24"/>
          <w:szCs w:val="24"/>
        </w:rPr>
        <w:t>j</w:t>
      </w:r>
      <w:r w:rsidRPr="00833ECA">
        <w:rPr>
          <w:b/>
          <w:color w:val="585858"/>
          <w:spacing w:val="1"/>
          <w:sz w:val="24"/>
          <w:szCs w:val="24"/>
        </w:rPr>
        <w:t>ip</w:t>
      </w:r>
      <w:r w:rsidRPr="00833ECA">
        <w:rPr>
          <w:b/>
          <w:color w:val="585858"/>
          <w:sz w:val="24"/>
          <w:szCs w:val="24"/>
        </w:rPr>
        <w:t xml:space="preserve">ya, </w:t>
      </w:r>
      <w:r w:rsidRPr="00833ECA">
        <w:rPr>
          <w:b/>
          <w:color w:val="585858"/>
          <w:spacing w:val="-2"/>
          <w:sz w:val="24"/>
          <w:szCs w:val="24"/>
        </w:rPr>
        <w:t>l</w:t>
      </w:r>
      <w:r w:rsidRPr="00833ECA">
        <w:rPr>
          <w:b/>
          <w:color w:val="585858"/>
          <w:sz w:val="24"/>
          <w:szCs w:val="24"/>
        </w:rPr>
        <w:t>a Is</w:t>
      </w:r>
      <w:r w:rsidRPr="00833ECA">
        <w:rPr>
          <w:b/>
          <w:color w:val="585858"/>
          <w:spacing w:val="-1"/>
          <w:sz w:val="24"/>
          <w:szCs w:val="24"/>
        </w:rPr>
        <w:t>r</w:t>
      </w:r>
      <w:r w:rsidRPr="00833ECA">
        <w:rPr>
          <w:b/>
          <w:color w:val="585858"/>
          <w:sz w:val="24"/>
          <w:szCs w:val="24"/>
        </w:rPr>
        <w:t>a</w:t>
      </w:r>
      <w:r w:rsidRPr="00833ECA">
        <w:rPr>
          <w:b/>
          <w:color w:val="585858"/>
          <w:spacing w:val="-1"/>
          <w:sz w:val="24"/>
          <w:szCs w:val="24"/>
        </w:rPr>
        <w:t>e</w:t>
      </w:r>
      <w:r w:rsidRPr="00833ECA">
        <w:rPr>
          <w:b/>
          <w:color w:val="585858"/>
          <w:spacing w:val="1"/>
          <w:sz w:val="24"/>
          <w:szCs w:val="24"/>
        </w:rPr>
        <w:t>li</w:t>
      </w:r>
      <w:r w:rsidRPr="00833ECA">
        <w:rPr>
          <w:b/>
          <w:color w:val="585858"/>
          <w:sz w:val="24"/>
          <w:szCs w:val="24"/>
        </w:rPr>
        <w:t>.</w:t>
      </w:r>
    </w:p>
    <w:p w:rsidR="00AD38E1" w:rsidRPr="00833ECA" w:rsidRDefault="00AD38E1" w:rsidP="007C1919">
      <w:pPr>
        <w:spacing w:before="16" w:line="260" w:lineRule="exact"/>
        <w:jc w:val="both"/>
        <w:rPr>
          <w:sz w:val="24"/>
          <w:szCs w:val="24"/>
        </w:rPr>
      </w:pPr>
    </w:p>
    <w:p w:rsidR="00AD38E1" w:rsidRPr="00833ECA" w:rsidRDefault="000B7769" w:rsidP="000B7769">
      <w:pPr>
        <w:ind w:left="720" w:right="720"/>
        <w:jc w:val="right"/>
        <w:rPr>
          <w:sz w:val="24"/>
          <w:szCs w:val="24"/>
        </w:rPr>
      </w:pPr>
      <w:r>
        <w:rPr>
          <w:b/>
          <w:color w:val="585858"/>
          <w:spacing w:val="-1"/>
          <w:sz w:val="24"/>
          <w:szCs w:val="24"/>
        </w:rPr>
        <w:t xml:space="preserve">— </w:t>
      </w:r>
      <w:r w:rsidRPr="00833ECA">
        <w:rPr>
          <w:b/>
          <w:color w:val="585858"/>
          <w:spacing w:val="-1"/>
          <w:sz w:val="24"/>
          <w:szCs w:val="24"/>
        </w:rPr>
        <w:t>Dr</w:t>
      </w:r>
      <w:r w:rsidRPr="00833ECA">
        <w:rPr>
          <w:b/>
          <w:color w:val="585858"/>
          <w:sz w:val="24"/>
          <w:szCs w:val="24"/>
        </w:rPr>
        <w:t xml:space="preserve">. </w:t>
      </w:r>
      <w:r w:rsidRPr="00833ECA">
        <w:rPr>
          <w:b/>
          <w:color w:val="585858"/>
          <w:spacing w:val="-1"/>
          <w:sz w:val="24"/>
          <w:szCs w:val="24"/>
        </w:rPr>
        <w:t>Cr</w:t>
      </w:r>
      <w:r w:rsidRPr="00833ECA">
        <w:rPr>
          <w:b/>
          <w:color w:val="585858"/>
          <w:sz w:val="24"/>
          <w:szCs w:val="24"/>
        </w:rPr>
        <w:t>a</w:t>
      </w:r>
      <w:r w:rsidRPr="00833ECA">
        <w:rPr>
          <w:b/>
          <w:color w:val="585858"/>
          <w:spacing w:val="1"/>
          <w:sz w:val="24"/>
          <w:szCs w:val="24"/>
        </w:rPr>
        <w:t>i</w:t>
      </w:r>
      <w:r w:rsidRPr="00833ECA">
        <w:rPr>
          <w:b/>
          <w:color w:val="585858"/>
          <w:sz w:val="24"/>
          <w:szCs w:val="24"/>
        </w:rPr>
        <w:t xml:space="preserve">g </w:t>
      </w:r>
      <w:r w:rsidRPr="00833ECA">
        <w:rPr>
          <w:b/>
          <w:color w:val="585858"/>
          <w:spacing w:val="1"/>
          <w:sz w:val="24"/>
          <w:szCs w:val="24"/>
        </w:rPr>
        <w:t>S</w:t>
      </w:r>
      <w:r w:rsidRPr="00833ECA">
        <w:rPr>
          <w:b/>
          <w:color w:val="585858"/>
          <w:sz w:val="24"/>
          <w:szCs w:val="24"/>
        </w:rPr>
        <w:t xml:space="preserve">. </w:t>
      </w:r>
      <w:r w:rsidRPr="00833ECA">
        <w:rPr>
          <w:b/>
          <w:color w:val="585858"/>
          <w:spacing w:val="1"/>
          <w:sz w:val="24"/>
          <w:szCs w:val="24"/>
        </w:rPr>
        <w:t>K</w:t>
      </w:r>
      <w:r w:rsidRPr="00833ECA">
        <w:rPr>
          <w:b/>
          <w:color w:val="585858"/>
          <w:spacing w:val="-1"/>
          <w:sz w:val="24"/>
          <w:szCs w:val="24"/>
        </w:rPr>
        <w:t>ee</w:t>
      </w:r>
      <w:r w:rsidRPr="00833ECA">
        <w:rPr>
          <w:b/>
          <w:color w:val="585858"/>
          <w:spacing w:val="1"/>
          <w:sz w:val="24"/>
          <w:szCs w:val="24"/>
        </w:rPr>
        <w:t>ne</w:t>
      </w:r>
      <w:r w:rsidRPr="00833ECA">
        <w:rPr>
          <w:b/>
          <w:color w:val="585858"/>
          <w:spacing w:val="-1"/>
          <w:sz w:val="24"/>
          <w:szCs w:val="24"/>
        </w:rPr>
        <w:t>r</w:t>
      </w:r>
    </w:p>
    <w:p w:rsidR="00AD38E1" w:rsidRPr="00833ECA" w:rsidRDefault="00AD38E1" w:rsidP="007C1919">
      <w:pPr>
        <w:spacing w:before="16" w:line="260" w:lineRule="exact"/>
        <w:jc w:val="both"/>
        <w:rPr>
          <w:sz w:val="24"/>
          <w:szCs w:val="24"/>
        </w:rPr>
      </w:pPr>
    </w:p>
    <w:p w:rsidR="00AD38E1" w:rsidRPr="00833ECA" w:rsidRDefault="00EC7C6C" w:rsidP="007C1919">
      <w:pPr>
        <w:ind w:firstLine="720"/>
        <w:jc w:val="both"/>
        <w:rPr>
          <w:sz w:val="24"/>
          <w:szCs w:val="24"/>
        </w:rPr>
      </w:pPr>
      <w:r w:rsidRPr="00833ECA">
        <w:rPr>
          <w:spacing w:val="-1"/>
          <w:sz w:val="24"/>
          <w:szCs w:val="24"/>
        </w:rPr>
        <w:t>K</w:t>
      </w:r>
      <w:r w:rsidRPr="00833ECA">
        <w:rPr>
          <w:sz w:val="24"/>
          <w:szCs w:val="24"/>
        </w:rPr>
        <w:t>ipindi</w:t>
      </w:r>
      <w:r w:rsidRPr="00833ECA">
        <w:rPr>
          <w:spacing w:val="2"/>
          <w:sz w:val="24"/>
          <w:szCs w:val="24"/>
        </w:rPr>
        <w:t xml:space="preserve"> </w:t>
      </w:r>
      <w:r w:rsidRPr="00833ECA">
        <w:rPr>
          <w:spacing w:val="-1"/>
          <w:sz w:val="24"/>
          <w:szCs w:val="24"/>
        </w:rPr>
        <w:t>c</w:t>
      </w:r>
      <w:r w:rsidRPr="00833ECA">
        <w:rPr>
          <w:sz w:val="24"/>
          <w:szCs w:val="24"/>
        </w:rPr>
        <w:t>ha pili</w:t>
      </w:r>
      <w:r w:rsidRPr="00833ECA">
        <w:rPr>
          <w:spacing w:val="2"/>
          <w:sz w:val="24"/>
          <w:szCs w:val="24"/>
        </w:rPr>
        <w:t xml:space="preserve"> </w:t>
      </w:r>
      <w:r w:rsidRPr="00833ECA">
        <w:rPr>
          <w:sz w:val="24"/>
          <w:szCs w:val="24"/>
        </w:rPr>
        <w:t>k</w:t>
      </w:r>
      <w:r w:rsidRPr="00833ECA">
        <w:rPr>
          <w:spacing w:val="-1"/>
          <w:sz w:val="24"/>
          <w:szCs w:val="24"/>
        </w:rPr>
        <w:t>a</w:t>
      </w:r>
      <w:r w:rsidRPr="00833ECA">
        <w:rPr>
          <w:sz w:val="24"/>
          <w:szCs w:val="24"/>
        </w:rPr>
        <w:t>tika 33</w:t>
      </w:r>
      <w:r w:rsidRPr="00833ECA">
        <w:rPr>
          <w:spacing w:val="1"/>
          <w:sz w:val="24"/>
          <w:szCs w:val="24"/>
        </w:rPr>
        <w:t>:</w:t>
      </w:r>
      <w:r w:rsidRPr="00833ECA">
        <w:rPr>
          <w:sz w:val="24"/>
          <w:szCs w:val="24"/>
        </w:rPr>
        <w:t>1</w:t>
      </w:r>
      <w:r w:rsidRPr="00833ECA">
        <w:rPr>
          <w:spacing w:val="-1"/>
          <w:sz w:val="24"/>
          <w:szCs w:val="24"/>
        </w:rPr>
        <w:t>-</w:t>
      </w:r>
      <w:r w:rsidRPr="00833ECA">
        <w:rPr>
          <w:sz w:val="24"/>
          <w:szCs w:val="24"/>
        </w:rPr>
        <w:t>17</w:t>
      </w:r>
      <w:r w:rsidRPr="00833ECA">
        <w:rPr>
          <w:spacing w:val="1"/>
          <w:sz w:val="24"/>
          <w:szCs w:val="24"/>
        </w:rPr>
        <w:t xml:space="preserve"> </w:t>
      </w:r>
      <w:r w:rsidRPr="00833ECA">
        <w:rPr>
          <w:sz w:val="24"/>
          <w:szCs w:val="24"/>
        </w:rPr>
        <w:t>k</w:t>
      </w:r>
      <w:r w:rsidRPr="00833ECA">
        <w:rPr>
          <w:spacing w:val="1"/>
          <w:sz w:val="24"/>
          <w:szCs w:val="24"/>
        </w:rPr>
        <w:t>i</w:t>
      </w:r>
      <w:r w:rsidRPr="00833ECA">
        <w:rPr>
          <w:sz w:val="24"/>
          <w:szCs w:val="24"/>
        </w:rPr>
        <w:t>n</w:t>
      </w:r>
      <w:r w:rsidRPr="00833ECA">
        <w:rPr>
          <w:spacing w:val="-1"/>
          <w:sz w:val="24"/>
          <w:szCs w:val="24"/>
        </w:rPr>
        <w:t>a</w:t>
      </w:r>
      <w:r w:rsidR="00DE6C08">
        <w:rPr>
          <w:spacing w:val="1"/>
          <w:sz w:val="24"/>
          <w:szCs w:val="24"/>
        </w:rPr>
        <w:t>eleza</w:t>
      </w:r>
      <w:r w:rsidRPr="00833ECA">
        <w:rPr>
          <w:spacing w:val="1"/>
          <w:sz w:val="24"/>
          <w:szCs w:val="24"/>
        </w:rPr>
        <w:t xml:space="preserve"> </w:t>
      </w:r>
      <w:r w:rsidRPr="00833ECA">
        <w:rPr>
          <w:sz w:val="24"/>
          <w:szCs w:val="24"/>
        </w:rPr>
        <w:t>u</w:t>
      </w:r>
      <w:r w:rsidRPr="00833ECA">
        <w:rPr>
          <w:spacing w:val="2"/>
          <w:sz w:val="24"/>
          <w:szCs w:val="24"/>
        </w:rPr>
        <w:t>p</w:t>
      </w:r>
      <w:r w:rsidRPr="00833ECA">
        <w:rPr>
          <w:spacing w:val="-1"/>
          <w:sz w:val="24"/>
          <w:szCs w:val="24"/>
        </w:rPr>
        <w:t>a</w:t>
      </w:r>
      <w:r w:rsidRPr="00833ECA">
        <w:rPr>
          <w:spacing w:val="1"/>
          <w:sz w:val="24"/>
          <w:szCs w:val="24"/>
        </w:rPr>
        <w:t>t</w:t>
      </w:r>
      <w:r w:rsidRPr="00833ECA">
        <w:rPr>
          <w:spacing w:val="-1"/>
          <w:sz w:val="24"/>
          <w:szCs w:val="24"/>
        </w:rPr>
        <w:t>a</w:t>
      </w:r>
      <w:r w:rsidRPr="00833ECA">
        <w:rPr>
          <w:spacing w:val="2"/>
          <w:sz w:val="24"/>
          <w:szCs w:val="24"/>
        </w:rPr>
        <w:t>n</w:t>
      </w:r>
      <w:r w:rsidRPr="00833ECA">
        <w:rPr>
          <w:spacing w:val="1"/>
          <w:sz w:val="24"/>
          <w:szCs w:val="24"/>
        </w:rPr>
        <w:t>i</w:t>
      </w:r>
      <w:r w:rsidRPr="00833ECA">
        <w:rPr>
          <w:sz w:val="24"/>
          <w:szCs w:val="24"/>
        </w:rPr>
        <w:t>sho</w:t>
      </w:r>
      <w:r w:rsidRPr="00833ECA">
        <w:rPr>
          <w:spacing w:val="1"/>
          <w:sz w:val="24"/>
          <w:szCs w:val="24"/>
        </w:rPr>
        <w:t xml:space="preserve"> </w:t>
      </w:r>
      <w:r w:rsidRPr="00833ECA">
        <w:rPr>
          <w:spacing w:val="-1"/>
          <w:sz w:val="24"/>
          <w:szCs w:val="24"/>
        </w:rPr>
        <w:t>w</w:t>
      </w:r>
      <w:r w:rsidRPr="00833ECA">
        <w:rPr>
          <w:sz w:val="24"/>
          <w:szCs w:val="24"/>
        </w:rPr>
        <w:t xml:space="preserve">a </w:t>
      </w:r>
      <w:r w:rsidRPr="00833ECA">
        <w:rPr>
          <w:spacing w:val="-1"/>
          <w:sz w:val="24"/>
          <w:szCs w:val="24"/>
        </w:rPr>
        <w:t>Ya</w:t>
      </w:r>
      <w:r w:rsidRPr="00833ECA">
        <w:rPr>
          <w:sz w:val="24"/>
          <w:szCs w:val="24"/>
        </w:rPr>
        <w:t>kobo</w:t>
      </w:r>
      <w:r w:rsidRPr="00833ECA">
        <w:rPr>
          <w:spacing w:val="1"/>
          <w:sz w:val="24"/>
          <w:szCs w:val="24"/>
        </w:rPr>
        <w:t xml:space="preserve"> </w:t>
      </w:r>
      <w:r w:rsidRPr="00833ECA">
        <w:rPr>
          <w:spacing w:val="2"/>
          <w:sz w:val="24"/>
          <w:szCs w:val="24"/>
        </w:rPr>
        <w:t>n</w:t>
      </w:r>
      <w:r w:rsidRPr="00833ECA">
        <w:rPr>
          <w:sz w:val="24"/>
          <w:szCs w:val="24"/>
        </w:rPr>
        <w:t>a Es</w:t>
      </w:r>
      <w:r w:rsidRPr="00833ECA">
        <w:rPr>
          <w:spacing w:val="-1"/>
          <w:sz w:val="24"/>
          <w:szCs w:val="24"/>
        </w:rPr>
        <w:t>a</w:t>
      </w:r>
      <w:r w:rsidRPr="00833ECA">
        <w:rPr>
          <w:sz w:val="24"/>
          <w:szCs w:val="24"/>
        </w:rPr>
        <w:t>u.</w:t>
      </w:r>
      <w:r w:rsidRPr="00833ECA">
        <w:rPr>
          <w:spacing w:val="4"/>
          <w:sz w:val="24"/>
          <w:szCs w:val="24"/>
        </w:rPr>
        <w:t xml:space="preserve"> </w:t>
      </w:r>
      <w:r w:rsidRPr="00833ECA">
        <w:rPr>
          <w:spacing w:val="-1"/>
          <w:sz w:val="24"/>
          <w:szCs w:val="24"/>
        </w:rPr>
        <w:t>Ka</w:t>
      </w:r>
      <w:r w:rsidRPr="00833ECA">
        <w:rPr>
          <w:spacing w:val="1"/>
          <w:sz w:val="24"/>
          <w:szCs w:val="24"/>
        </w:rPr>
        <w:t>t</w:t>
      </w:r>
      <w:r w:rsidRPr="00833ECA">
        <w:rPr>
          <w:spacing w:val="1"/>
          <w:sz w:val="24"/>
          <w:szCs w:val="24"/>
        </w:rPr>
        <w:t>i</w:t>
      </w:r>
      <w:r w:rsidRPr="00833ECA">
        <w:rPr>
          <w:sz w:val="24"/>
          <w:szCs w:val="24"/>
        </w:rPr>
        <w:t>ka k</w:t>
      </w:r>
      <w:r w:rsidRPr="00833ECA">
        <w:rPr>
          <w:spacing w:val="1"/>
          <w:sz w:val="24"/>
          <w:szCs w:val="24"/>
        </w:rPr>
        <w:t>i</w:t>
      </w:r>
      <w:r w:rsidRPr="00833ECA">
        <w:rPr>
          <w:sz w:val="24"/>
          <w:szCs w:val="24"/>
        </w:rPr>
        <w:t>p</w:t>
      </w:r>
      <w:r w:rsidRPr="00833ECA">
        <w:rPr>
          <w:spacing w:val="-1"/>
          <w:sz w:val="24"/>
          <w:szCs w:val="24"/>
        </w:rPr>
        <w:t>e</w:t>
      </w:r>
      <w:r w:rsidRPr="00833ECA">
        <w:rPr>
          <w:sz w:val="24"/>
          <w:szCs w:val="24"/>
        </w:rPr>
        <w:t>ng</w:t>
      </w:r>
      <w:r w:rsidRPr="00833ECA">
        <w:rPr>
          <w:spacing w:val="-1"/>
          <w:sz w:val="24"/>
          <w:szCs w:val="24"/>
        </w:rPr>
        <w:t>e</w:t>
      </w:r>
      <w:r w:rsidRPr="00833ECA">
        <w:rPr>
          <w:spacing w:val="1"/>
          <w:sz w:val="24"/>
          <w:szCs w:val="24"/>
        </w:rPr>
        <w:t>l</w:t>
      </w:r>
      <w:r w:rsidRPr="00833ECA">
        <w:rPr>
          <w:sz w:val="24"/>
          <w:szCs w:val="24"/>
        </w:rPr>
        <w:t>e</w:t>
      </w:r>
      <w:r w:rsidR="007C1919">
        <w:rPr>
          <w:sz w:val="24"/>
          <w:szCs w:val="24"/>
        </w:rPr>
        <w:t xml:space="preserve"> </w:t>
      </w:r>
      <w:r w:rsidRPr="00833ECA">
        <w:rPr>
          <w:sz w:val="24"/>
          <w:szCs w:val="24"/>
        </w:rPr>
        <w:t>h</w:t>
      </w:r>
      <w:r w:rsidRPr="00833ECA">
        <w:rPr>
          <w:spacing w:val="1"/>
          <w:sz w:val="24"/>
          <w:szCs w:val="24"/>
        </w:rPr>
        <w:t>i</w:t>
      </w:r>
      <w:r w:rsidRPr="00833ECA">
        <w:rPr>
          <w:sz w:val="24"/>
          <w:szCs w:val="24"/>
        </w:rPr>
        <w:t>k</w:t>
      </w:r>
      <w:r w:rsidRPr="00833ECA">
        <w:rPr>
          <w:spacing w:val="1"/>
          <w:sz w:val="24"/>
          <w:szCs w:val="24"/>
        </w:rPr>
        <w:t>i</w:t>
      </w:r>
      <w:r w:rsidRPr="00833ECA">
        <w:rPr>
          <w:sz w:val="24"/>
          <w:szCs w:val="24"/>
        </w:rPr>
        <w:t>,</w:t>
      </w:r>
      <w:r w:rsidR="007C1919">
        <w:rPr>
          <w:sz w:val="24"/>
          <w:szCs w:val="24"/>
        </w:rPr>
        <w:t xml:space="preserve"> </w:t>
      </w:r>
      <w:r w:rsidRPr="00833ECA">
        <w:rPr>
          <w:sz w:val="24"/>
          <w:szCs w:val="24"/>
        </w:rPr>
        <w:t>ndu</w:t>
      </w:r>
      <w:r w:rsidRPr="00833ECA">
        <w:rPr>
          <w:spacing w:val="-2"/>
          <w:sz w:val="24"/>
          <w:szCs w:val="24"/>
        </w:rPr>
        <w:t>g</w:t>
      </w:r>
      <w:r w:rsidRPr="00833ECA">
        <w:rPr>
          <w:sz w:val="24"/>
          <w:szCs w:val="24"/>
        </w:rPr>
        <w:t>u</w:t>
      </w:r>
      <w:r w:rsidR="007C1919">
        <w:rPr>
          <w:sz w:val="24"/>
          <w:szCs w:val="24"/>
        </w:rPr>
        <w:t xml:space="preserve"> </w:t>
      </w:r>
      <w:r w:rsidRPr="00833ECA">
        <w:rPr>
          <w:spacing w:val="-1"/>
          <w:sz w:val="24"/>
          <w:szCs w:val="24"/>
        </w:rPr>
        <w:t>wa</w:t>
      </w:r>
      <w:r w:rsidRPr="00833ECA">
        <w:rPr>
          <w:sz w:val="24"/>
          <w:szCs w:val="24"/>
        </w:rPr>
        <w:t>n</w:t>
      </w:r>
      <w:r w:rsidRPr="00833ECA">
        <w:rPr>
          <w:spacing w:val="-1"/>
          <w:sz w:val="24"/>
          <w:szCs w:val="24"/>
        </w:rPr>
        <w:t>a</w:t>
      </w:r>
      <w:r w:rsidRPr="00833ECA">
        <w:rPr>
          <w:sz w:val="24"/>
          <w:szCs w:val="24"/>
        </w:rPr>
        <w:t>ku</w:t>
      </w:r>
      <w:r w:rsidRPr="00833ECA">
        <w:rPr>
          <w:spacing w:val="1"/>
          <w:sz w:val="24"/>
          <w:szCs w:val="24"/>
        </w:rPr>
        <w:t>t</w:t>
      </w:r>
      <w:r w:rsidRPr="00833ECA">
        <w:rPr>
          <w:spacing w:val="-1"/>
          <w:sz w:val="24"/>
          <w:szCs w:val="24"/>
        </w:rPr>
        <w:t>a</w:t>
      </w:r>
      <w:r w:rsidRPr="00833ECA">
        <w:rPr>
          <w:spacing w:val="2"/>
          <w:sz w:val="24"/>
          <w:szCs w:val="24"/>
        </w:rPr>
        <w:t>n</w:t>
      </w:r>
      <w:r w:rsidRPr="00833ECA">
        <w:rPr>
          <w:sz w:val="24"/>
          <w:szCs w:val="24"/>
        </w:rPr>
        <w:t>a</w:t>
      </w:r>
      <w:r w:rsidR="007C1919">
        <w:rPr>
          <w:sz w:val="24"/>
          <w:szCs w:val="24"/>
        </w:rPr>
        <w:t xml:space="preserve"> </w:t>
      </w:r>
      <w:r w:rsidRPr="00833ECA">
        <w:rPr>
          <w:sz w:val="24"/>
          <w:szCs w:val="24"/>
        </w:rPr>
        <w:t>n</w:t>
      </w:r>
      <w:r w:rsidRPr="00833ECA">
        <w:rPr>
          <w:sz w:val="24"/>
          <w:szCs w:val="24"/>
        </w:rPr>
        <w:t>a</w:t>
      </w:r>
      <w:r w:rsidR="007C1919">
        <w:rPr>
          <w:sz w:val="24"/>
          <w:szCs w:val="24"/>
        </w:rPr>
        <w:t xml:space="preserve"> </w:t>
      </w:r>
      <w:r w:rsidRPr="00833ECA">
        <w:rPr>
          <w:sz w:val="24"/>
          <w:szCs w:val="24"/>
        </w:rPr>
        <w:t>b</w:t>
      </w:r>
      <w:r w:rsidRPr="00833ECA">
        <w:rPr>
          <w:spacing w:val="1"/>
          <w:sz w:val="24"/>
          <w:szCs w:val="24"/>
        </w:rPr>
        <w:t>a</w:t>
      </w:r>
      <w:r w:rsidRPr="00833ECA">
        <w:rPr>
          <w:spacing w:val="-1"/>
          <w:sz w:val="24"/>
          <w:szCs w:val="24"/>
        </w:rPr>
        <w:t>a</w:t>
      </w:r>
      <w:r w:rsidRPr="00833ECA">
        <w:rPr>
          <w:sz w:val="24"/>
          <w:szCs w:val="24"/>
        </w:rPr>
        <w:t>d</w:t>
      </w:r>
      <w:r w:rsidRPr="00833ECA">
        <w:rPr>
          <w:spacing w:val="4"/>
          <w:sz w:val="24"/>
          <w:szCs w:val="24"/>
        </w:rPr>
        <w:t>a</w:t>
      </w:r>
      <w:r w:rsidRPr="00833ECA">
        <w:rPr>
          <w:spacing w:val="-5"/>
          <w:sz w:val="24"/>
          <w:szCs w:val="24"/>
        </w:rPr>
        <w:t>y</w:t>
      </w:r>
      <w:r w:rsidRPr="00833ECA">
        <w:rPr>
          <w:sz w:val="24"/>
          <w:szCs w:val="24"/>
        </w:rPr>
        <w:t>e</w:t>
      </w:r>
      <w:r w:rsidR="007C1919">
        <w:rPr>
          <w:sz w:val="24"/>
          <w:szCs w:val="24"/>
        </w:rPr>
        <w:t xml:space="preserve"> </w:t>
      </w:r>
      <w:r w:rsidRPr="00833ECA">
        <w:rPr>
          <w:spacing w:val="-1"/>
          <w:sz w:val="24"/>
          <w:szCs w:val="24"/>
        </w:rPr>
        <w:t>wa</w:t>
      </w:r>
      <w:r w:rsidRPr="00833ECA">
        <w:rPr>
          <w:sz w:val="24"/>
          <w:szCs w:val="24"/>
        </w:rPr>
        <w:t>n</w:t>
      </w:r>
      <w:r w:rsidRPr="00833ECA">
        <w:rPr>
          <w:spacing w:val="-1"/>
          <w:sz w:val="24"/>
          <w:szCs w:val="24"/>
        </w:rPr>
        <w:t>a</w:t>
      </w:r>
      <w:r w:rsidRPr="00833ECA">
        <w:rPr>
          <w:spacing w:val="1"/>
          <w:sz w:val="24"/>
          <w:szCs w:val="24"/>
        </w:rPr>
        <w:t>t</w:t>
      </w:r>
      <w:r w:rsidRPr="00833ECA">
        <w:rPr>
          <w:spacing w:val="-1"/>
          <w:sz w:val="24"/>
          <w:szCs w:val="24"/>
        </w:rPr>
        <w:t>e</w:t>
      </w:r>
      <w:r w:rsidRPr="00833ECA">
        <w:rPr>
          <w:spacing w:val="2"/>
          <w:sz w:val="24"/>
          <w:szCs w:val="24"/>
        </w:rPr>
        <w:t>n</w:t>
      </w:r>
      <w:r w:rsidRPr="00833ECA">
        <w:rPr>
          <w:spacing w:val="-2"/>
          <w:sz w:val="24"/>
          <w:szCs w:val="24"/>
        </w:rPr>
        <w:t>g</w:t>
      </w:r>
      <w:r w:rsidRPr="00833ECA">
        <w:rPr>
          <w:spacing w:val="-1"/>
          <w:sz w:val="24"/>
          <w:szCs w:val="24"/>
        </w:rPr>
        <w:t>a</w:t>
      </w:r>
      <w:r w:rsidRPr="00833ECA">
        <w:rPr>
          <w:spacing w:val="2"/>
          <w:sz w:val="24"/>
          <w:szCs w:val="24"/>
        </w:rPr>
        <w:t>n</w:t>
      </w:r>
      <w:r w:rsidRPr="00833ECA">
        <w:rPr>
          <w:sz w:val="24"/>
          <w:szCs w:val="24"/>
        </w:rPr>
        <w:t>a</w:t>
      </w:r>
      <w:r w:rsidR="007C1919">
        <w:rPr>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007C1919">
        <w:rPr>
          <w:sz w:val="24"/>
          <w:szCs w:val="24"/>
        </w:rPr>
        <w:t xml:space="preserve"> </w:t>
      </w:r>
      <w:r w:rsidRPr="00833ECA">
        <w:rPr>
          <w:sz w:val="24"/>
          <w:szCs w:val="24"/>
        </w:rPr>
        <w:t>h</w:t>
      </w:r>
      <w:r w:rsidRPr="00833ECA">
        <w:rPr>
          <w:spacing w:val="1"/>
          <w:sz w:val="24"/>
          <w:szCs w:val="24"/>
        </w:rPr>
        <w:t>al</w:t>
      </w:r>
      <w:r w:rsidRPr="00833ECA">
        <w:rPr>
          <w:sz w:val="24"/>
          <w:szCs w:val="24"/>
        </w:rPr>
        <w:t>i</w:t>
      </w:r>
      <w:r w:rsidR="007C1919">
        <w:rPr>
          <w:sz w:val="24"/>
          <w:szCs w:val="24"/>
        </w:rPr>
        <w:t xml:space="preserve"> </w:t>
      </w:r>
      <w:r w:rsidRPr="00833ECA">
        <w:rPr>
          <w:spacing w:val="-5"/>
          <w:sz w:val="24"/>
          <w:szCs w:val="24"/>
        </w:rPr>
        <w:t>y</w:t>
      </w:r>
      <w:r w:rsidRPr="00833ECA">
        <w:rPr>
          <w:sz w:val="24"/>
          <w:szCs w:val="24"/>
        </w:rPr>
        <w:t>a</w:t>
      </w:r>
      <w:r w:rsidR="007C1919">
        <w:rPr>
          <w:sz w:val="24"/>
          <w:szCs w:val="24"/>
        </w:rPr>
        <w:t xml:space="preserve"> </w:t>
      </w:r>
      <w:r w:rsidR="00FF504C">
        <w:rPr>
          <w:sz w:val="24"/>
          <w:szCs w:val="24"/>
        </w:rPr>
        <w:t>ma</w:t>
      </w:r>
      <w:r w:rsidRPr="00833ECA">
        <w:rPr>
          <w:sz w:val="24"/>
          <w:szCs w:val="24"/>
        </w:rPr>
        <w:t>p</w:t>
      </w:r>
      <w:r w:rsidRPr="00833ECA">
        <w:rPr>
          <w:spacing w:val="-1"/>
          <w:sz w:val="24"/>
          <w:szCs w:val="24"/>
        </w:rPr>
        <w:t>a</w:t>
      </w:r>
      <w:r w:rsidRPr="00833ECA">
        <w:rPr>
          <w:spacing w:val="1"/>
          <w:sz w:val="24"/>
          <w:szCs w:val="24"/>
        </w:rPr>
        <w:t>t</w:t>
      </w:r>
      <w:r w:rsidRPr="00833ECA">
        <w:rPr>
          <w:spacing w:val="-1"/>
          <w:sz w:val="24"/>
          <w:szCs w:val="24"/>
        </w:rPr>
        <w:t>a</w:t>
      </w:r>
      <w:r w:rsidRPr="00833ECA">
        <w:rPr>
          <w:sz w:val="24"/>
          <w:szCs w:val="24"/>
        </w:rPr>
        <w:t>n</w:t>
      </w:r>
      <w:r w:rsidRPr="00833ECA">
        <w:rPr>
          <w:spacing w:val="2"/>
          <w:sz w:val="24"/>
          <w:szCs w:val="24"/>
        </w:rPr>
        <w:t>o</w:t>
      </w:r>
      <w:r w:rsidRPr="00833ECA">
        <w:rPr>
          <w:sz w:val="24"/>
          <w:szCs w:val="24"/>
        </w:rPr>
        <w:t>. To</w:t>
      </w:r>
      <w:r w:rsidRPr="00833ECA">
        <w:rPr>
          <w:spacing w:val="-1"/>
          <w:sz w:val="24"/>
          <w:szCs w:val="24"/>
        </w:rPr>
        <w:t>fa</w:t>
      </w:r>
      <w:r w:rsidRPr="00833ECA">
        <w:rPr>
          <w:sz w:val="24"/>
          <w:szCs w:val="24"/>
        </w:rPr>
        <w:t>u</w:t>
      </w:r>
      <w:r w:rsidRPr="00833ECA">
        <w:rPr>
          <w:spacing w:val="1"/>
          <w:sz w:val="24"/>
          <w:szCs w:val="24"/>
        </w:rPr>
        <w:t>t</w:t>
      </w:r>
      <w:r w:rsidRPr="00833ECA">
        <w:rPr>
          <w:sz w:val="24"/>
          <w:szCs w:val="24"/>
        </w:rPr>
        <w:t>i</w:t>
      </w:r>
      <w:r w:rsidRPr="00833ECA">
        <w:rPr>
          <w:spacing w:val="2"/>
          <w:sz w:val="24"/>
          <w:szCs w:val="24"/>
        </w:rPr>
        <w:t xml:space="preserve"> </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a u</w:t>
      </w:r>
      <w:r w:rsidRPr="00833ECA">
        <w:rPr>
          <w:spacing w:val="1"/>
          <w:sz w:val="24"/>
          <w:szCs w:val="24"/>
        </w:rPr>
        <w:t>t</w:t>
      </w:r>
      <w:r w:rsidRPr="00833ECA">
        <w:rPr>
          <w:spacing w:val="-1"/>
          <w:sz w:val="24"/>
          <w:szCs w:val="24"/>
        </w:rPr>
        <w:t>e</w:t>
      </w:r>
      <w:r w:rsidRPr="00833ECA">
        <w:rPr>
          <w:spacing w:val="2"/>
          <w:sz w:val="24"/>
          <w:szCs w:val="24"/>
        </w:rPr>
        <w:t>n</w:t>
      </w:r>
      <w:r w:rsidRPr="00833ECA">
        <w:rPr>
          <w:sz w:val="24"/>
          <w:szCs w:val="24"/>
        </w:rPr>
        <w:t>g</w:t>
      </w:r>
      <w:r w:rsidRPr="00833ECA">
        <w:rPr>
          <w:spacing w:val="-1"/>
          <w:sz w:val="24"/>
          <w:szCs w:val="24"/>
        </w:rPr>
        <w:t>a</w:t>
      </w:r>
      <w:r w:rsidRPr="00833ECA">
        <w:rPr>
          <w:sz w:val="24"/>
          <w:szCs w:val="24"/>
        </w:rPr>
        <w:t>no</w:t>
      </w:r>
      <w:r w:rsidRPr="00833ECA">
        <w:rPr>
          <w:spacing w:val="4"/>
          <w:sz w:val="24"/>
          <w:szCs w:val="24"/>
        </w:rPr>
        <w:t xml:space="preserve"> </w:t>
      </w:r>
      <w:r w:rsidRPr="00833ECA">
        <w:rPr>
          <w:sz w:val="24"/>
          <w:szCs w:val="24"/>
        </w:rPr>
        <w:t>huu</w:t>
      </w:r>
      <w:r w:rsidRPr="00833ECA">
        <w:rPr>
          <w:spacing w:val="1"/>
          <w:sz w:val="24"/>
          <w:szCs w:val="24"/>
        </w:rPr>
        <w:t xml:space="preserve"> </w:t>
      </w:r>
      <w:r w:rsidRPr="00833ECA">
        <w:rPr>
          <w:sz w:val="24"/>
          <w:szCs w:val="24"/>
        </w:rPr>
        <w:t>na u</w:t>
      </w:r>
      <w:r w:rsidRPr="00833ECA">
        <w:rPr>
          <w:spacing w:val="1"/>
          <w:sz w:val="24"/>
          <w:szCs w:val="24"/>
        </w:rPr>
        <w:t>l</w:t>
      </w:r>
      <w:r w:rsidRPr="00833ECA">
        <w:rPr>
          <w:sz w:val="24"/>
          <w:szCs w:val="24"/>
        </w:rPr>
        <w:t xml:space="preserve">e </w:t>
      </w:r>
      <w:r w:rsidRPr="00833ECA">
        <w:rPr>
          <w:spacing w:val="1"/>
          <w:sz w:val="24"/>
          <w:szCs w:val="24"/>
        </w:rPr>
        <w:t>m</w:t>
      </w:r>
      <w:r w:rsidRPr="00833ECA">
        <w:rPr>
          <w:spacing w:val="-1"/>
          <w:sz w:val="24"/>
          <w:szCs w:val="24"/>
        </w:rPr>
        <w:t>w</w:t>
      </w:r>
      <w:r w:rsidRPr="00833ECA">
        <w:rPr>
          <w:spacing w:val="1"/>
          <w:sz w:val="24"/>
          <w:szCs w:val="24"/>
        </w:rPr>
        <w:t>i</w:t>
      </w:r>
      <w:r w:rsidRPr="00833ECA">
        <w:rPr>
          <w:sz w:val="24"/>
          <w:szCs w:val="24"/>
        </w:rPr>
        <w:t>n</w:t>
      </w:r>
      <w:r w:rsidRPr="00833ECA">
        <w:rPr>
          <w:spacing w:val="-2"/>
          <w:sz w:val="24"/>
          <w:szCs w:val="24"/>
        </w:rPr>
        <w:t>g</w:t>
      </w:r>
      <w:r w:rsidRPr="00833ECA">
        <w:rPr>
          <w:spacing w:val="1"/>
          <w:sz w:val="24"/>
          <w:szCs w:val="24"/>
        </w:rPr>
        <w:t>i</w:t>
      </w:r>
      <w:r w:rsidRPr="00833ECA">
        <w:rPr>
          <w:sz w:val="24"/>
          <w:szCs w:val="24"/>
        </w:rPr>
        <w:t xml:space="preserve">ne </w:t>
      </w:r>
      <w:r w:rsidRPr="00833ECA">
        <w:rPr>
          <w:spacing w:val="1"/>
          <w:sz w:val="24"/>
          <w:szCs w:val="24"/>
        </w:rPr>
        <w:t>i</w:t>
      </w:r>
      <w:r w:rsidRPr="00833ECA">
        <w:rPr>
          <w:sz w:val="24"/>
          <w:szCs w:val="24"/>
        </w:rPr>
        <w:t>ko</w:t>
      </w:r>
      <w:r w:rsidRPr="00833ECA">
        <w:rPr>
          <w:spacing w:val="1"/>
          <w:sz w:val="24"/>
          <w:szCs w:val="24"/>
        </w:rPr>
        <w:t xml:space="preserve"> </w:t>
      </w:r>
      <w:r w:rsidRPr="00833ECA">
        <w:rPr>
          <w:spacing w:val="-1"/>
          <w:sz w:val="24"/>
          <w:szCs w:val="24"/>
        </w:rPr>
        <w:t>wa</w:t>
      </w:r>
      <w:r w:rsidRPr="00833ECA">
        <w:rPr>
          <w:spacing w:val="1"/>
          <w:sz w:val="24"/>
          <w:szCs w:val="24"/>
        </w:rPr>
        <w:t>zi</w:t>
      </w:r>
      <w:r w:rsidRPr="00833ECA">
        <w:rPr>
          <w:sz w:val="24"/>
          <w:szCs w:val="24"/>
        </w:rPr>
        <w:t>.</w:t>
      </w:r>
      <w:r w:rsidRPr="00833ECA">
        <w:rPr>
          <w:spacing w:val="1"/>
          <w:sz w:val="24"/>
          <w:szCs w:val="24"/>
        </w:rPr>
        <w:t xml:space="preserve"> </w:t>
      </w:r>
      <w:r w:rsidRPr="00833ECA">
        <w:rPr>
          <w:spacing w:val="-1"/>
          <w:sz w:val="24"/>
          <w:szCs w:val="24"/>
        </w:rPr>
        <w:t>Ya</w:t>
      </w:r>
      <w:r w:rsidRPr="00833ECA">
        <w:rPr>
          <w:sz w:val="24"/>
          <w:szCs w:val="24"/>
        </w:rPr>
        <w:t>kobo</w:t>
      </w:r>
      <w:r w:rsidRPr="00833ECA">
        <w:rPr>
          <w:spacing w:val="1"/>
          <w:sz w:val="24"/>
          <w:szCs w:val="24"/>
        </w:rPr>
        <w:t xml:space="preserve"> </w:t>
      </w:r>
      <w:r w:rsidRPr="00833ECA">
        <w:rPr>
          <w:sz w:val="24"/>
          <w:szCs w:val="24"/>
        </w:rPr>
        <w:t>h</w:t>
      </w:r>
      <w:r w:rsidRPr="00833ECA">
        <w:rPr>
          <w:spacing w:val="-1"/>
          <w:sz w:val="24"/>
          <w:szCs w:val="24"/>
        </w:rPr>
        <w:t>a</w:t>
      </w:r>
      <w:r w:rsidRPr="00833ECA">
        <w:rPr>
          <w:sz w:val="24"/>
          <w:szCs w:val="24"/>
        </w:rPr>
        <w:t>ku</w:t>
      </w:r>
      <w:r w:rsidRPr="00833ECA">
        <w:rPr>
          <w:spacing w:val="-1"/>
          <w:sz w:val="24"/>
          <w:szCs w:val="24"/>
        </w:rPr>
        <w:t>w</w:t>
      </w:r>
      <w:r w:rsidRPr="00833ECA">
        <w:rPr>
          <w:sz w:val="24"/>
          <w:szCs w:val="24"/>
        </w:rPr>
        <w:t>a</w:t>
      </w:r>
      <w:r w:rsidRPr="00833ECA">
        <w:rPr>
          <w:spacing w:val="3"/>
          <w:sz w:val="24"/>
          <w:szCs w:val="24"/>
        </w:rPr>
        <w:t xml:space="preserve"> </w:t>
      </w:r>
      <w:r w:rsidRPr="00833ECA">
        <w:rPr>
          <w:spacing w:val="1"/>
          <w:sz w:val="24"/>
          <w:szCs w:val="24"/>
        </w:rPr>
        <w:t>m</w:t>
      </w:r>
      <w:r w:rsidRPr="00833ECA">
        <w:rPr>
          <w:sz w:val="24"/>
          <w:szCs w:val="24"/>
        </w:rPr>
        <w:t>uon</w:t>
      </w:r>
      <w:r w:rsidRPr="00833ECA">
        <w:rPr>
          <w:spacing w:val="-2"/>
          <w:sz w:val="24"/>
          <w:szCs w:val="24"/>
        </w:rPr>
        <w:t>g</w:t>
      </w:r>
      <w:r w:rsidRPr="00833ECA">
        <w:rPr>
          <w:sz w:val="24"/>
          <w:szCs w:val="24"/>
        </w:rPr>
        <w:t>o</w:t>
      </w:r>
      <w:r w:rsidRPr="00833ECA">
        <w:rPr>
          <w:spacing w:val="1"/>
          <w:sz w:val="24"/>
          <w:szCs w:val="24"/>
        </w:rPr>
        <w:t xml:space="preserve"> t</w:t>
      </w:r>
      <w:r w:rsidRPr="00833ECA">
        <w:rPr>
          <w:spacing w:val="-1"/>
          <w:sz w:val="24"/>
          <w:szCs w:val="24"/>
        </w:rPr>
        <w:t>e</w:t>
      </w:r>
      <w:r w:rsidRPr="00833ECA">
        <w:rPr>
          <w:sz w:val="24"/>
          <w:szCs w:val="24"/>
        </w:rPr>
        <w:t xml:space="preserve">na </w:t>
      </w:r>
      <w:r w:rsidRPr="00833ECA">
        <w:rPr>
          <w:spacing w:val="1"/>
          <w:sz w:val="24"/>
          <w:szCs w:val="24"/>
        </w:rPr>
        <w:t>l</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ni</w:t>
      </w:r>
      <w:r w:rsidRPr="00833ECA">
        <w:rPr>
          <w:spacing w:val="1"/>
          <w:sz w:val="24"/>
          <w:szCs w:val="24"/>
        </w:rPr>
        <w:t xml:space="preserve"> m</w:t>
      </w:r>
      <w:r w:rsidRPr="00833ECA">
        <w:rPr>
          <w:sz w:val="24"/>
          <w:szCs w:val="24"/>
        </w:rPr>
        <w:t>k</w:t>
      </w:r>
      <w:r w:rsidRPr="00833ECA">
        <w:rPr>
          <w:spacing w:val="-1"/>
          <w:sz w:val="24"/>
          <w:szCs w:val="24"/>
        </w:rPr>
        <w:t>we</w:t>
      </w:r>
      <w:r w:rsidRPr="00833ECA">
        <w:rPr>
          <w:spacing w:val="1"/>
          <w:sz w:val="24"/>
          <w:szCs w:val="24"/>
        </w:rPr>
        <w:t>l</w:t>
      </w:r>
      <w:r w:rsidRPr="00833ECA">
        <w:rPr>
          <w:sz w:val="24"/>
          <w:szCs w:val="24"/>
        </w:rPr>
        <w:t>i</w:t>
      </w:r>
      <w:r w:rsidRPr="00833ECA">
        <w:rPr>
          <w:spacing w:val="1"/>
          <w:sz w:val="24"/>
          <w:szCs w:val="24"/>
        </w:rPr>
        <w:t xml:space="preserve"> </w:t>
      </w:r>
      <w:r w:rsidRPr="00833ECA">
        <w:rPr>
          <w:sz w:val="24"/>
          <w:szCs w:val="24"/>
        </w:rPr>
        <w:t xml:space="preserve">na </w:t>
      </w:r>
      <w:r w:rsidRPr="00833ECA">
        <w:rPr>
          <w:spacing w:val="1"/>
          <w:sz w:val="24"/>
          <w:szCs w:val="24"/>
        </w:rPr>
        <w:t>m</w:t>
      </w:r>
      <w:r w:rsidRPr="00833ECA">
        <w:rPr>
          <w:spacing w:val="5"/>
          <w:sz w:val="24"/>
          <w:szCs w:val="24"/>
        </w:rPr>
        <w:t>n</w:t>
      </w:r>
      <w:r w:rsidRPr="00833ECA">
        <w:rPr>
          <w:spacing w:val="-5"/>
          <w:sz w:val="24"/>
          <w:szCs w:val="24"/>
        </w:rPr>
        <w:t>y</w:t>
      </w:r>
      <w:r w:rsidRPr="00833ECA">
        <w:rPr>
          <w:spacing w:val="1"/>
          <w:sz w:val="24"/>
          <w:szCs w:val="24"/>
        </w:rPr>
        <w:t>e</w:t>
      </w:r>
      <w:r w:rsidRPr="00833ECA">
        <w:rPr>
          <w:spacing w:val="2"/>
          <w:sz w:val="24"/>
          <w:szCs w:val="24"/>
        </w:rPr>
        <w:t>n</w:t>
      </w:r>
      <w:r w:rsidRPr="00833ECA">
        <w:rPr>
          <w:spacing w:val="-5"/>
          <w:sz w:val="24"/>
          <w:szCs w:val="24"/>
        </w:rPr>
        <w:t>y</w:t>
      </w:r>
      <w:r w:rsidRPr="00833ECA">
        <w:rPr>
          <w:spacing w:val="1"/>
          <w:sz w:val="24"/>
          <w:szCs w:val="24"/>
        </w:rPr>
        <w:t>e</w:t>
      </w:r>
      <w:r w:rsidRPr="00833ECA">
        <w:rPr>
          <w:spacing w:val="2"/>
          <w:sz w:val="24"/>
          <w:szCs w:val="24"/>
        </w:rPr>
        <w:t>k</w:t>
      </w:r>
      <w:r w:rsidRPr="00833ECA">
        <w:rPr>
          <w:spacing w:val="-1"/>
          <w:sz w:val="24"/>
          <w:szCs w:val="24"/>
        </w:rPr>
        <w:t>e</w:t>
      </w:r>
      <w:r w:rsidRPr="00833ECA">
        <w:rPr>
          <w:sz w:val="24"/>
          <w:szCs w:val="24"/>
        </w:rPr>
        <w:t>vu.</w:t>
      </w:r>
      <w:r w:rsidRPr="00833ECA">
        <w:rPr>
          <w:spacing w:val="1"/>
          <w:sz w:val="24"/>
          <w:szCs w:val="24"/>
        </w:rPr>
        <w:t xml:space="preserve"> </w:t>
      </w:r>
      <w:r w:rsidRPr="00833ECA">
        <w:rPr>
          <w:sz w:val="24"/>
          <w:szCs w:val="24"/>
        </w:rPr>
        <w:t>E</w:t>
      </w:r>
      <w:r w:rsidRPr="00833ECA">
        <w:rPr>
          <w:spacing w:val="3"/>
          <w:sz w:val="24"/>
          <w:szCs w:val="24"/>
        </w:rPr>
        <w:t>s</w:t>
      </w:r>
      <w:r w:rsidRPr="00833ECA">
        <w:rPr>
          <w:spacing w:val="-1"/>
          <w:sz w:val="24"/>
          <w:szCs w:val="24"/>
        </w:rPr>
        <w:t>a</w:t>
      </w:r>
      <w:r w:rsidRPr="00833ECA">
        <w:rPr>
          <w:sz w:val="24"/>
          <w:szCs w:val="24"/>
        </w:rPr>
        <w:t>u</w:t>
      </w:r>
      <w:r w:rsidRPr="00833ECA">
        <w:rPr>
          <w:spacing w:val="1"/>
          <w:sz w:val="24"/>
          <w:szCs w:val="24"/>
        </w:rPr>
        <w:t xml:space="preserve"> </w:t>
      </w:r>
      <w:r w:rsidRPr="00833ECA">
        <w:rPr>
          <w:sz w:val="24"/>
          <w:szCs w:val="24"/>
        </w:rPr>
        <w:t>h</w:t>
      </w:r>
      <w:r w:rsidRPr="00833ECA">
        <w:rPr>
          <w:spacing w:val="-1"/>
          <w:sz w:val="24"/>
          <w:szCs w:val="24"/>
        </w:rPr>
        <w:t>a</w:t>
      </w:r>
      <w:r w:rsidRPr="00833ECA">
        <w:rPr>
          <w:sz w:val="24"/>
          <w:szCs w:val="24"/>
        </w:rPr>
        <w:t>ku</w:t>
      </w:r>
      <w:r w:rsidRPr="00833ECA">
        <w:rPr>
          <w:spacing w:val="3"/>
          <w:sz w:val="24"/>
          <w:szCs w:val="24"/>
        </w:rPr>
        <w:t>t</w:t>
      </w:r>
      <w:r w:rsidRPr="00833ECA">
        <w:rPr>
          <w:spacing w:val="-1"/>
          <w:sz w:val="24"/>
          <w:szCs w:val="24"/>
        </w:rPr>
        <w:t>af</w:t>
      </w:r>
      <w:r w:rsidRPr="00833ECA">
        <w:rPr>
          <w:sz w:val="24"/>
          <w:szCs w:val="24"/>
        </w:rPr>
        <w:t>u</w:t>
      </w:r>
      <w:r w:rsidRPr="00833ECA">
        <w:rPr>
          <w:spacing w:val="1"/>
          <w:sz w:val="24"/>
          <w:szCs w:val="24"/>
        </w:rPr>
        <w:t>t</w:t>
      </w:r>
      <w:r w:rsidRPr="00833ECA">
        <w:rPr>
          <w:sz w:val="24"/>
          <w:szCs w:val="24"/>
        </w:rPr>
        <w:t>a</w:t>
      </w:r>
      <w:r w:rsidRPr="00833ECA">
        <w:rPr>
          <w:spacing w:val="2"/>
          <w:sz w:val="24"/>
          <w:szCs w:val="24"/>
        </w:rPr>
        <w:t xml:space="preserve"> </w:t>
      </w:r>
      <w:r w:rsidRPr="00833ECA">
        <w:rPr>
          <w:sz w:val="24"/>
          <w:szCs w:val="24"/>
        </w:rPr>
        <w:t>ku</w:t>
      </w:r>
      <w:r w:rsidRPr="00833ECA">
        <w:rPr>
          <w:spacing w:val="1"/>
          <w:sz w:val="24"/>
          <w:szCs w:val="24"/>
        </w:rPr>
        <w:t>li</w:t>
      </w:r>
      <w:r w:rsidRPr="00833ECA">
        <w:rPr>
          <w:sz w:val="24"/>
          <w:szCs w:val="24"/>
        </w:rPr>
        <w:t>pa k</w:t>
      </w:r>
      <w:r w:rsidRPr="00833ECA">
        <w:rPr>
          <w:spacing w:val="1"/>
          <w:sz w:val="24"/>
          <w:szCs w:val="24"/>
        </w:rPr>
        <w:t>i</w:t>
      </w:r>
      <w:r w:rsidRPr="00833ECA">
        <w:rPr>
          <w:sz w:val="24"/>
          <w:szCs w:val="24"/>
        </w:rPr>
        <w:t>s</w:t>
      </w:r>
      <w:r w:rsidRPr="00833ECA">
        <w:rPr>
          <w:spacing w:val="-1"/>
          <w:sz w:val="24"/>
          <w:szCs w:val="24"/>
        </w:rPr>
        <w:t>a</w:t>
      </w:r>
      <w:r w:rsidRPr="00833ECA">
        <w:rPr>
          <w:sz w:val="24"/>
          <w:szCs w:val="24"/>
        </w:rPr>
        <w:t>si</w:t>
      </w:r>
      <w:r w:rsidRPr="00833ECA">
        <w:rPr>
          <w:spacing w:val="1"/>
          <w:sz w:val="24"/>
          <w:szCs w:val="24"/>
        </w:rPr>
        <w:t xml:space="preserve"> t</w:t>
      </w:r>
      <w:r w:rsidRPr="00833ECA">
        <w:rPr>
          <w:spacing w:val="-1"/>
          <w:sz w:val="24"/>
          <w:szCs w:val="24"/>
        </w:rPr>
        <w:t>e</w:t>
      </w:r>
      <w:r w:rsidRPr="00833ECA">
        <w:rPr>
          <w:spacing w:val="2"/>
          <w:sz w:val="24"/>
          <w:szCs w:val="24"/>
        </w:rPr>
        <w:t>n</w:t>
      </w:r>
      <w:r w:rsidRPr="00833ECA">
        <w:rPr>
          <w:sz w:val="24"/>
          <w:szCs w:val="24"/>
        </w:rPr>
        <w:t>a b</w:t>
      </w:r>
      <w:r w:rsidRPr="00833ECA">
        <w:rPr>
          <w:spacing w:val="-1"/>
          <w:sz w:val="24"/>
          <w:szCs w:val="24"/>
        </w:rPr>
        <w:t>a</w:t>
      </w:r>
      <w:r w:rsidRPr="00833ECA">
        <w:rPr>
          <w:spacing w:val="1"/>
          <w:sz w:val="24"/>
          <w:szCs w:val="24"/>
        </w:rPr>
        <w:t>l</w:t>
      </w:r>
      <w:r w:rsidRPr="00833ECA">
        <w:rPr>
          <w:sz w:val="24"/>
          <w:szCs w:val="24"/>
        </w:rPr>
        <w:t>i</w:t>
      </w:r>
      <w:r w:rsidRPr="00833ECA">
        <w:rPr>
          <w:spacing w:val="4"/>
          <w:sz w:val="24"/>
          <w:szCs w:val="24"/>
        </w:rPr>
        <w:t xml:space="preserve"> </w:t>
      </w:r>
      <w:r w:rsidRPr="00833ECA">
        <w:rPr>
          <w:spacing w:val="1"/>
          <w:sz w:val="24"/>
          <w:szCs w:val="24"/>
        </w:rPr>
        <w:t>alit</w:t>
      </w:r>
      <w:r w:rsidRPr="00833ECA">
        <w:rPr>
          <w:sz w:val="24"/>
          <w:szCs w:val="24"/>
        </w:rPr>
        <w:t xml:space="preserve">oa </w:t>
      </w:r>
      <w:r w:rsidRPr="00833ECA">
        <w:rPr>
          <w:spacing w:val="1"/>
          <w:sz w:val="24"/>
          <w:szCs w:val="24"/>
        </w:rPr>
        <w:t>m</w:t>
      </w:r>
      <w:r w:rsidRPr="00833ECA">
        <w:rPr>
          <w:sz w:val="24"/>
          <w:szCs w:val="24"/>
        </w:rPr>
        <w:t>s</w:t>
      </w:r>
      <w:r w:rsidRPr="00833ECA">
        <w:rPr>
          <w:spacing w:val="-1"/>
          <w:sz w:val="24"/>
          <w:szCs w:val="24"/>
        </w:rPr>
        <w:t>a</w:t>
      </w:r>
      <w:r w:rsidRPr="00833ECA">
        <w:rPr>
          <w:spacing w:val="1"/>
          <w:sz w:val="24"/>
          <w:szCs w:val="24"/>
        </w:rPr>
        <w:t>m</w:t>
      </w:r>
      <w:r w:rsidRPr="00833ECA">
        <w:rPr>
          <w:spacing w:val="-1"/>
          <w:sz w:val="24"/>
          <w:szCs w:val="24"/>
        </w:rPr>
        <w:t>a</w:t>
      </w:r>
      <w:r w:rsidRPr="00833ECA">
        <w:rPr>
          <w:sz w:val="24"/>
          <w:szCs w:val="24"/>
        </w:rPr>
        <w:t>h</w:t>
      </w:r>
      <w:r w:rsidRPr="00833ECA">
        <w:rPr>
          <w:spacing w:val="-1"/>
          <w:sz w:val="24"/>
          <w:szCs w:val="24"/>
        </w:rPr>
        <w:t>a</w:t>
      </w:r>
      <w:r w:rsidRPr="00833ECA">
        <w:rPr>
          <w:sz w:val="24"/>
          <w:szCs w:val="24"/>
        </w:rPr>
        <w:t>. M</w:t>
      </w:r>
      <w:r w:rsidRPr="00833ECA">
        <w:rPr>
          <w:spacing w:val="-1"/>
          <w:sz w:val="24"/>
          <w:szCs w:val="24"/>
        </w:rPr>
        <w:t>w</w:t>
      </w:r>
      <w:r w:rsidRPr="00833ECA">
        <w:rPr>
          <w:spacing w:val="1"/>
          <w:sz w:val="24"/>
          <w:szCs w:val="24"/>
        </w:rPr>
        <w:t>i</w:t>
      </w:r>
      <w:r w:rsidRPr="00833ECA">
        <w:rPr>
          <w:sz w:val="24"/>
          <w:szCs w:val="24"/>
        </w:rPr>
        <w:t>shon</w:t>
      </w:r>
      <w:r w:rsidRPr="00833ECA">
        <w:rPr>
          <w:spacing w:val="1"/>
          <w:sz w:val="24"/>
          <w:szCs w:val="24"/>
        </w:rPr>
        <w:t>i</w:t>
      </w:r>
      <w:r w:rsidRPr="00833ECA">
        <w:rPr>
          <w:sz w:val="24"/>
          <w:szCs w:val="24"/>
        </w:rPr>
        <w:t>,</w:t>
      </w:r>
      <w:r w:rsidRPr="00833ECA">
        <w:rPr>
          <w:spacing w:val="1"/>
          <w:sz w:val="24"/>
          <w:szCs w:val="24"/>
        </w:rPr>
        <w:t xml:space="preserve"> </w:t>
      </w:r>
      <w:r w:rsidRPr="00833ECA">
        <w:rPr>
          <w:sz w:val="24"/>
          <w:szCs w:val="24"/>
        </w:rPr>
        <w:t>ku</w:t>
      </w:r>
      <w:r w:rsidRPr="00833ECA">
        <w:rPr>
          <w:spacing w:val="1"/>
          <w:sz w:val="24"/>
          <w:szCs w:val="24"/>
        </w:rPr>
        <w:t>l</w:t>
      </w:r>
      <w:r w:rsidRPr="00833ECA">
        <w:rPr>
          <w:sz w:val="24"/>
          <w:szCs w:val="24"/>
        </w:rPr>
        <w:t>e ku</w:t>
      </w:r>
      <w:r w:rsidRPr="00833ECA">
        <w:rPr>
          <w:spacing w:val="1"/>
          <w:sz w:val="24"/>
          <w:szCs w:val="24"/>
        </w:rPr>
        <w:t>t</w:t>
      </w:r>
      <w:r w:rsidRPr="00833ECA">
        <w:rPr>
          <w:sz w:val="24"/>
          <w:szCs w:val="24"/>
        </w:rPr>
        <w:t>oku</w:t>
      </w:r>
      <w:r w:rsidRPr="00833ECA">
        <w:rPr>
          <w:spacing w:val="-1"/>
          <w:sz w:val="24"/>
          <w:szCs w:val="24"/>
        </w:rPr>
        <w:t>e</w:t>
      </w:r>
      <w:r w:rsidRPr="00833ECA">
        <w:rPr>
          <w:spacing w:val="1"/>
          <w:sz w:val="24"/>
          <w:szCs w:val="24"/>
        </w:rPr>
        <w:t>l</w:t>
      </w:r>
      <w:r w:rsidRPr="00833ECA">
        <w:rPr>
          <w:spacing w:val="-1"/>
          <w:sz w:val="24"/>
          <w:szCs w:val="24"/>
        </w:rPr>
        <w:t>ewa</w:t>
      </w:r>
      <w:r w:rsidRPr="00833ECA">
        <w:rPr>
          <w:sz w:val="24"/>
          <w:szCs w:val="24"/>
        </w:rPr>
        <w:t>na k</w:t>
      </w:r>
      <w:r w:rsidRPr="00833ECA">
        <w:rPr>
          <w:spacing w:val="2"/>
          <w:sz w:val="24"/>
          <w:szCs w:val="24"/>
        </w:rPr>
        <w:t>w</w:t>
      </w:r>
      <w:r w:rsidRPr="00833ECA">
        <w:rPr>
          <w:sz w:val="24"/>
          <w:szCs w:val="24"/>
        </w:rPr>
        <w:t>a k</w:t>
      </w:r>
      <w:r w:rsidRPr="00833ECA">
        <w:rPr>
          <w:spacing w:val="2"/>
          <w:sz w:val="24"/>
          <w:szCs w:val="24"/>
        </w:rPr>
        <w:t>w</w:t>
      </w:r>
      <w:r w:rsidRPr="00833ECA">
        <w:rPr>
          <w:spacing w:val="-1"/>
          <w:sz w:val="24"/>
          <w:szCs w:val="24"/>
        </w:rPr>
        <w:t>a</w:t>
      </w:r>
      <w:r w:rsidRPr="00833ECA">
        <w:rPr>
          <w:sz w:val="24"/>
          <w:szCs w:val="24"/>
        </w:rPr>
        <w:t>n</w:t>
      </w:r>
      <w:r w:rsidRPr="00833ECA">
        <w:rPr>
          <w:spacing w:val="1"/>
          <w:sz w:val="24"/>
          <w:szCs w:val="24"/>
        </w:rPr>
        <w:t>z</w:t>
      </w:r>
      <w:r w:rsidRPr="00833ECA">
        <w:rPr>
          <w:sz w:val="24"/>
          <w:szCs w:val="24"/>
        </w:rPr>
        <w:t>a k</w:t>
      </w:r>
      <w:r w:rsidRPr="00833ECA">
        <w:rPr>
          <w:spacing w:val="-1"/>
          <w:sz w:val="24"/>
          <w:szCs w:val="24"/>
        </w:rPr>
        <w:t>a</w:t>
      </w:r>
      <w:r w:rsidRPr="00833ECA">
        <w:rPr>
          <w:spacing w:val="3"/>
          <w:sz w:val="24"/>
          <w:szCs w:val="24"/>
        </w:rPr>
        <w:t>t</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m</w:t>
      </w:r>
      <w:r w:rsidRPr="00833ECA">
        <w:rPr>
          <w:spacing w:val="-1"/>
          <w:sz w:val="24"/>
          <w:szCs w:val="24"/>
        </w:rPr>
        <w:t>a</w:t>
      </w:r>
      <w:r w:rsidRPr="00833ECA">
        <w:rPr>
          <w:spacing w:val="2"/>
          <w:sz w:val="24"/>
          <w:szCs w:val="24"/>
        </w:rPr>
        <w:t>p</w:t>
      </w:r>
      <w:r w:rsidRPr="00833ECA">
        <w:rPr>
          <w:spacing w:val="-1"/>
          <w:sz w:val="24"/>
          <w:szCs w:val="24"/>
        </w:rPr>
        <w:t>ac</w:t>
      </w:r>
      <w:r w:rsidRPr="00833ECA">
        <w:rPr>
          <w:spacing w:val="2"/>
          <w:sz w:val="24"/>
          <w:szCs w:val="24"/>
        </w:rPr>
        <w:t>h</w:t>
      </w:r>
      <w:r w:rsidRPr="00833ECA">
        <w:rPr>
          <w:sz w:val="24"/>
          <w:szCs w:val="24"/>
        </w:rPr>
        <w:t>a ku</w:t>
      </w:r>
      <w:r w:rsidRPr="00833ECA">
        <w:rPr>
          <w:spacing w:val="1"/>
          <w:sz w:val="24"/>
          <w:szCs w:val="24"/>
        </w:rPr>
        <w:t>lim</w:t>
      </w:r>
      <w:r w:rsidRPr="00833ECA">
        <w:rPr>
          <w:spacing w:val="-2"/>
          <w:sz w:val="24"/>
          <w:szCs w:val="24"/>
        </w:rPr>
        <w:t>g</w:t>
      </w:r>
      <w:r w:rsidRPr="00833ECA">
        <w:rPr>
          <w:spacing w:val="-1"/>
          <w:sz w:val="24"/>
          <w:szCs w:val="24"/>
        </w:rPr>
        <w:t>e</w:t>
      </w:r>
      <w:r w:rsidRPr="00833ECA">
        <w:rPr>
          <w:spacing w:val="2"/>
          <w:sz w:val="24"/>
          <w:szCs w:val="24"/>
        </w:rPr>
        <w:t>u</w:t>
      </w:r>
      <w:r w:rsidRPr="00833ECA">
        <w:rPr>
          <w:sz w:val="24"/>
          <w:szCs w:val="24"/>
        </w:rPr>
        <w:t>ka na ku</w:t>
      </w:r>
      <w:r w:rsidRPr="00833ECA">
        <w:rPr>
          <w:spacing w:val="-1"/>
          <w:sz w:val="24"/>
          <w:szCs w:val="24"/>
        </w:rPr>
        <w:t>f</w:t>
      </w:r>
      <w:r w:rsidRPr="00833ECA">
        <w:rPr>
          <w:spacing w:val="1"/>
          <w:sz w:val="24"/>
          <w:szCs w:val="24"/>
        </w:rPr>
        <w:t>i</w:t>
      </w:r>
      <w:r w:rsidRPr="00833ECA">
        <w:rPr>
          <w:sz w:val="24"/>
          <w:szCs w:val="24"/>
        </w:rPr>
        <w:t>k</w:t>
      </w:r>
      <w:r w:rsidRPr="00833ECA">
        <w:rPr>
          <w:spacing w:val="1"/>
          <w:sz w:val="24"/>
          <w:szCs w:val="24"/>
        </w:rPr>
        <w:t>i</w:t>
      </w:r>
      <w:r w:rsidRPr="00833ECA">
        <w:rPr>
          <w:sz w:val="24"/>
          <w:szCs w:val="24"/>
        </w:rPr>
        <w:t xml:space="preserve">a </w:t>
      </w:r>
      <w:r w:rsidRPr="00833ECA">
        <w:rPr>
          <w:spacing w:val="1"/>
          <w:sz w:val="24"/>
          <w:szCs w:val="24"/>
        </w:rPr>
        <w:t>m</w:t>
      </w:r>
      <w:r w:rsidRPr="00833ECA">
        <w:rPr>
          <w:sz w:val="24"/>
          <w:szCs w:val="24"/>
        </w:rPr>
        <w:t>u</w:t>
      </w:r>
      <w:r w:rsidRPr="00833ECA">
        <w:rPr>
          <w:spacing w:val="-1"/>
          <w:sz w:val="24"/>
          <w:szCs w:val="24"/>
        </w:rPr>
        <w:t>afa</w:t>
      </w:r>
      <w:r w:rsidRPr="00833ECA">
        <w:rPr>
          <w:sz w:val="24"/>
          <w:szCs w:val="24"/>
        </w:rPr>
        <w:t>ka</w:t>
      </w:r>
      <w:r w:rsidRPr="00833ECA">
        <w:rPr>
          <w:spacing w:val="26"/>
          <w:sz w:val="24"/>
          <w:szCs w:val="24"/>
        </w:rPr>
        <w:t xml:space="preserve"> </w:t>
      </w:r>
      <w:r w:rsidRPr="00833ECA">
        <w:rPr>
          <w:sz w:val="24"/>
          <w:szCs w:val="24"/>
        </w:rPr>
        <w:t>na</w:t>
      </w:r>
      <w:r w:rsidRPr="00833ECA">
        <w:rPr>
          <w:spacing w:val="26"/>
          <w:sz w:val="24"/>
          <w:szCs w:val="24"/>
        </w:rPr>
        <w:t xml:space="preserve"> </w:t>
      </w:r>
      <w:r w:rsidRPr="00833ECA">
        <w:rPr>
          <w:spacing w:val="2"/>
          <w:sz w:val="24"/>
          <w:szCs w:val="24"/>
        </w:rPr>
        <w:t>w</w:t>
      </w:r>
      <w:r w:rsidRPr="00833ECA">
        <w:rPr>
          <w:spacing w:val="-1"/>
          <w:sz w:val="24"/>
          <w:szCs w:val="24"/>
        </w:rPr>
        <w:t>a</w:t>
      </w:r>
      <w:r w:rsidRPr="00833ECA">
        <w:rPr>
          <w:sz w:val="24"/>
          <w:szCs w:val="24"/>
        </w:rPr>
        <w:t>k</w:t>
      </w:r>
      <w:r w:rsidRPr="00833ECA">
        <w:rPr>
          <w:spacing w:val="-1"/>
          <w:sz w:val="24"/>
          <w:szCs w:val="24"/>
        </w:rPr>
        <w:t>a</w:t>
      </w:r>
      <w:r w:rsidRPr="00833ECA">
        <w:rPr>
          <w:spacing w:val="1"/>
          <w:sz w:val="24"/>
          <w:szCs w:val="24"/>
        </w:rPr>
        <w:t>t</w:t>
      </w:r>
      <w:r w:rsidRPr="00833ECA">
        <w:rPr>
          <w:spacing w:val="-1"/>
          <w:sz w:val="24"/>
          <w:szCs w:val="24"/>
        </w:rPr>
        <w:t>e</w:t>
      </w:r>
      <w:r w:rsidRPr="00833ECA">
        <w:rPr>
          <w:spacing w:val="2"/>
          <w:sz w:val="24"/>
          <w:szCs w:val="24"/>
        </w:rPr>
        <w:t>n</w:t>
      </w:r>
      <w:r w:rsidRPr="00833ECA">
        <w:rPr>
          <w:sz w:val="24"/>
          <w:szCs w:val="24"/>
        </w:rPr>
        <w:t>g</w:t>
      </w:r>
      <w:r w:rsidRPr="00833ECA">
        <w:rPr>
          <w:spacing w:val="-1"/>
          <w:sz w:val="24"/>
          <w:szCs w:val="24"/>
        </w:rPr>
        <w:t>a</w:t>
      </w:r>
      <w:r w:rsidRPr="00833ECA">
        <w:rPr>
          <w:spacing w:val="2"/>
          <w:sz w:val="24"/>
          <w:szCs w:val="24"/>
        </w:rPr>
        <w:t>n</w:t>
      </w:r>
      <w:r w:rsidRPr="00833ECA">
        <w:rPr>
          <w:sz w:val="24"/>
          <w:szCs w:val="24"/>
        </w:rPr>
        <w:t>a</w:t>
      </w:r>
      <w:r w:rsidRPr="00833ECA">
        <w:rPr>
          <w:spacing w:val="26"/>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26"/>
          <w:sz w:val="24"/>
          <w:szCs w:val="24"/>
        </w:rPr>
        <w:t xml:space="preserve"> </w:t>
      </w:r>
      <w:r w:rsidRPr="00833ECA">
        <w:rPr>
          <w:spacing w:val="-1"/>
          <w:sz w:val="24"/>
          <w:szCs w:val="24"/>
        </w:rPr>
        <w:t>a</w:t>
      </w:r>
      <w:r w:rsidRPr="00833ECA">
        <w:rPr>
          <w:spacing w:val="1"/>
          <w:sz w:val="24"/>
          <w:szCs w:val="24"/>
        </w:rPr>
        <w:t>m</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w:t>
      </w:r>
      <w:r w:rsidR="007C1919">
        <w:rPr>
          <w:sz w:val="24"/>
          <w:szCs w:val="24"/>
        </w:rPr>
        <w:t xml:space="preserve"> </w:t>
      </w:r>
      <w:r w:rsidRPr="00833ECA">
        <w:rPr>
          <w:spacing w:val="-1"/>
          <w:sz w:val="24"/>
          <w:szCs w:val="24"/>
        </w:rPr>
        <w:t>N</w:t>
      </w:r>
      <w:r w:rsidRPr="00833ECA">
        <w:rPr>
          <w:sz w:val="24"/>
          <w:szCs w:val="24"/>
        </w:rPr>
        <w:t>a</w:t>
      </w:r>
      <w:r w:rsidRPr="00833ECA">
        <w:rPr>
          <w:spacing w:val="26"/>
          <w:sz w:val="24"/>
          <w:szCs w:val="24"/>
        </w:rPr>
        <w:t xml:space="preserve"> </w:t>
      </w:r>
      <w:r w:rsidRPr="00833ECA">
        <w:rPr>
          <w:sz w:val="24"/>
          <w:szCs w:val="24"/>
        </w:rPr>
        <w:t>u</w:t>
      </w:r>
      <w:r w:rsidRPr="00833ECA">
        <w:rPr>
          <w:spacing w:val="1"/>
          <w:sz w:val="24"/>
          <w:szCs w:val="24"/>
        </w:rPr>
        <w:t>t</w:t>
      </w:r>
      <w:r w:rsidRPr="00833ECA">
        <w:rPr>
          <w:spacing w:val="-1"/>
          <w:sz w:val="24"/>
          <w:szCs w:val="24"/>
        </w:rPr>
        <w:t>e</w:t>
      </w:r>
      <w:r w:rsidRPr="00833ECA">
        <w:rPr>
          <w:spacing w:val="2"/>
          <w:sz w:val="24"/>
          <w:szCs w:val="24"/>
        </w:rPr>
        <w:t>n</w:t>
      </w:r>
      <w:r w:rsidRPr="00833ECA">
        <w:rPr>
          <w:sz w:val="24"/>
          <w:szCs w:val="24"/>
        </w:rPr>
        <w:t>g</w:t>
      </w:r>
      <w:r w:rsidRPr="00833ECA">
        <w:rPr>
          <w:spacing w:val="-1"/>
          <w:sz w:val="24"/>
          <w:szCs w:val="24"/>
        </w:rPr>
        <w:t>a</w:t>
      </w:r>
      <w:r w:rsidRPr="00833ECA">
        <w:rPr>
          <w:sz w:val="24"/>
          <w:szCs w:val="24"/>
        </w:rPr>
        <w:t>no</w:t>
      </w:r>
      <w:r w:rsidRPr="00833ECA">
        <w:rPr>
          <w:spacing w:val="27"/>
          <w:sz w:val="24"/>
          <w:szCs w:val="24"/>
        </w:rPr>
        <w:t xml:space="preserve"> </w:t>
      </w:r>
      <w:r w:rsidRPr="00833ECA">
        <w:rPr>
          <w:sz w:val="24"/>
          <w:szCs w:val="24"/>
        </w:rPr>
        <w:t>huu</w:t>
      </w:r>
      <w:r w:rsidRPr="00833ECA">
        <w:rPr>
          <w:spacing w:val="27"/>
          <w:sz w:val="24"/>
          <w:szCs w:val="24"/>
        </w:rPr>
        <w:t xml:space="preserve"> </w:t>
      </w:r>
      <w:r w:rsidRPr="00833ECA">
        <w:rPr>
          <w:sz w:val="24"/>
          <w:szCs w:val="24"/>
        </w:rPr>
        <w:t>un</w:t>
      </w:r>
      <w:r w:rsidRPr="00833ECA">
        <w:rPr>
          <w:spacing w:val="-1"/>
          <w:sz w:val="24"/>
          <w:szCs w:val="24"/>
        </w:rPr>
        <w:t>af</w:t>
      </w:r>
      <w:r w:rsidRPr="00833ECA">
        <w:rPr>
          <w:spacing w:val="1"/>
          <w:sz w:val="24"/>
          <w:szCs w:val="24"/>
        </w:rPr>
        <w:t>i</w:t>
      </w:r>
      <w:r w:rsidRPr="00833ECA">
        <w:rPr>
          <w:sz w:val="24"/>
          <w:szCs w:val="24"/>
        </w:rPr>
        <w:t>k</w:t>
      </w:r>
      <w:r w:rsidRPr="00833ECA">
        <w:rPr>
          <w:spacing w:val="1"/>
          <w:sz w:val="24"/>
          <w:szCs w:val="24"/>
        </w:rPr>
        <w:t>i</w:t>
      </w:r>
      <w:r w:rsidRPr="00833ECA">
        <w:rPr>
          <w:sz w:val="24"/>
          <w:szCs w:val="24"/>
        </w:rPr>
        <w:t>a</w:t>
      </w:r>
      <w:r w:rsidRPr="00833ECA">
        <w:rPr>
          <w:spacing w:val="26"/>
          <w:sz w:val="24"/>
          <w:szCs w:val="24"/>
        </w:rPr>
        <w:t xml:space="preserve"> </w:t>
      </w:r>
      <w:r w:rsidRPr="00833ECA">
        <w:rPr>
          <w:spacing w:val="1"/>
          <w:sz w:val="24"/>
          <w:szCs w:val="24"/>
        </w:rPr>
        <w:t>m</w:t>
      </w:r>
      <w:r w:rsidRPr="00833ECA">
        <w:rPr>
          <w:spacing w:val="-1"/>
          <w:sz w:val="24"/>
          <w:szCs w:val="24"/>
        </w:rPr>
        <w:t>w</w:t>
      </w:r>
      <w:r w:rsidRPr="00833ECA">
        <w:rPr>
          <w:spacing w:val="1"/>
          <w:sz w:val="24"/>
          <w:szCs w:val="24"/>
        </w:rPr>
        <w:t>i</w:t>
      </w:r>
      <w:r w:rsidRPr="00833ECA">
        <w:rPr>
          <w:sz w:val="24"/>
          <w:szCs w:val="24"/>
        </w:rPr>
        <w:t>sho</w:t>
      </w:r>
      <w:r w:rsidRPr="00833ECA">
        <w:rPr>
          <w:spacing w:val="27"/>
          <w:sz w:val="24"/>
          <w:szCs w:val="24"/>
        </w:rPr>
        <w:t xml:space="preserve"> </w:t>
      </w:r>
      <w:r w:rsidRPr="00833ECA">
        <w:rPr>
          <w:spacing w:val="-1"/>
          <w:sz w:val="24"/>
          <w:szCs w:val="24"/>
        </w:rPr>
        <w:t>wa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27"/>
          <w:sz w:val="24"/>
          <w:szCs w:val="24"/>
        </w:rPr>
        <w:t xml:space="preserve"> </w:t>
      </w:r>
      <w:r w:rsidRPr="00833ECA">
        <w:rPr>
          <w:sz w:val="24"/>
          <w:szCs w:val="24"/>
        </w:rPr>
        <w:t>Es</w:t>
      </w:r>
      <w:r w:rsidRPr="00833ECA">
        <w:rPr>
          <w:spacing w:val="-1"/>
          <w:sz w:val="24"/>
          <w:szCs w:val="24"/>
        </w:rPr>
        <w:t>a</w:t>
      </w:r>
      <w:r w:rsidRPr="00833ECA">
        <w:rPr>
          <w:sz w:val="24"/>
          <w:szCs w:val="24"/>
        </w:rPr>
        <w:t xml:space="preserve">u </w:t>
      </w:r>
      <w:r w:rsidRPr="00833ECA">
        <w:rPr>
          <w:spacing w:val="-1"/>
          <w:sz w:val="24"/>
          <w:szCs w:val="24"/>
        </w:rPr>
        <w:t>a</w:t>
      </w:r>
      <w:r w:rsidRPr="00833ECA">
        <w:rPr>
          <w:sz w:val="24"/>
          <w:szCs w:val="24"/>
        </w:rPr>
        <w:t>n</w:t>
      </w:r>
      <w:r w:rsidRPr="00833ECA">
        <w:rPr>
          <w:spacing w:val="-1"/>
          <w:sz w:val="24"/>
          <w:szCs w:val="24"/>
        </w:rPr>
        <w:t>a</w:t>
      </w:r>
      <w:r w:rsidRPr="00833ECA">
        <w:rPr>
          <w:sz w:val="24"/>
          <w:szCs w:val="24"/>
        </w:rPr>
        <w:t>po</w:t>
      </w:r>
      <w:r w:rsidRPr="00833ECA">
        <w:rPr>
          <w:spacing w:val="1"/>
          <w:sz w:val="24"/>
          <w:szCs w:val="24"/>
        </w:rPr>
        <w:t>t</w:t>
      </w:r>
      <w:r w:rsidRPr="00833ECA">
        <w:rPr>
          <w:sz w:val="24"/>
          <w:szCs w:val="24"/>
        </w:rPr>
        <w:t>ok</w:t>
      </w:r>
      <w:r w:rsidRPr="00833ECA">
        <w:rPr>
          <w:spacing w:val="-1"/>
          <w:sz w:val="24"/>
          <w:szCs w:val="24"/>
        </w:rPr>
        <w:t>e</w:t>
      </w:r>
      <w:r w:rsidRPr="00833ECA">
        <w:rPr>
          <w:sz w:val="24"/>
          <w:szCs w:val="24"/>
        </w:rPr>
        <w:t>a</w:t>
      </w:r>
      <w:r w:rsidRPr="00833ECA">
        <w:rPr>
          <w:spacing w:val="16"/>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6"/>
          <w:sz w:val="24"/>
          <w:szCs w:val="24"/>
        </w:rPr>
        <w:t xml:space="preserve"> </w:t>
      </w:r>
      <w:r w:rsidRPr="00833ECA">
        <w:rPr>
          <w:spacing w:val="1"/>
          <w:sz w:val="24"/>
          <w:szCs w:val="24"/>
        </w:rPr>
        <w:t>m</w:t>
      </w:r>
      <w:r w:rsidRPr="00833ECA">
        <w:rPr>
          <w:spacing w:val="-1"/>
          <w:sz w:val="24"/>
          <w:szCs w:val="24"/>
        </w:rPr>
        <w:t>ae</w:t>
      </w:r>
      <w:r w:rsidRPr="00833ECA">
        <w:rPr>
          <w:spacing w:val="1"/>
          <w:sz w:val="24"/>
          <w:szCs w:val="24"/>
        </w:rPr>
        <w:t>lez</w:t>
      </w:r>
      <w:r w:rsidRPr="00833ECA">
        <w:rPr>
          <w:sz w:val="24"/>
          <w:szCs w:val="24"/>
        </w:rPr>
        <w:t>o</w:t>
      </w:r>
      <w:r w:rsidRPr="00833ECA">
        <w:rPr>
          <w:spacing w:val="19"/>
          <w:sz w:val="24"/>
          <w:szCs w:val="24"/>
        </w:rPr>
        <w:t xml:space="preserve"> </w:t>
      </w:r>
      <w:r w:rsidRPr="00833ECA">
        <w:rPr>
          <w:spacing w:val="-7"/>
          <w:sz w:val="24"/>
          <w:szCs w:val="24"/>
        </w:rPr>
        <w:t>y</w:t>
      </w:r>
      <w:r w:rsidRPr="00833ECA">
        <w:rPr>
          <w:sz w:val="24"/>
          <w:szCs w:val="24"/>
        </w:rPr>
        <w:t>a</w:t>
      </w:r>
      <w:r w:rsidRPr="00833ECA">
        <w:rPr>
          <w:spacing w:val="16"/>
          <w:sz w:val="24"/>
          <w:szCs w:val="24"/>
        </w:rPr>
        <w:t xml:space="preserve"> </w:t>
      </w:r>
      <w:r w:rsidRPr="00833ECA">
        <w:rPr>
          <w:sz w:val="24"/>
          <w:szCs w:val="24"/>
        </w:rPr>
        <w:t>h</w:t>
      </w:r>
      <w:r w:rsidRPr="00833ECA">
        <w:rPr>
          <w:spacing w:val="-1"/>
          <w:sz w:val="24"/>
          <w:szCs w:val="24"/>
        </w:rPr>
        <w:t>a</w:t>
      </w:r>
      <w:r w:rsidRPr="00833ECA">
        <w:rPr>
          <w:spacing w:val="2"/>
          <w:sz w:val="24"/>
          <w:szCs w:val="24"/>
        </w:rPr>
        <w:t>b</w:t>
      </w:r>
      <w:r w:rsidRPr="00833ECA">
        <w:rPr>
          <w:spacing w:val="-1"/>
          <w:sz w:val="24"/>
          <w:szCs w:val="24"/>
        </w:rPr>
        <w:t>ar</w:t>
      </w:r>
      <w:r w:rsidRPr="00833ECA">
        <w:rPr>
          <w:spacing w:val="1"/>
          <w:sz w:val="24"/>
          <w:szCs w:val="24"/>
        </w:rPr>
        <w:t>i</w:t>
      </w:r>
      <w:r w:rsidRPr="00833ECA">
        <w:rPr>
          <w:sz w:val="24"/>
          <w:szCs w:val="24"/>
        </w:rPr>
        <w:t>.</w:t>
      </w:r>
      <w:r w:rsidRPr="00833ECA">
        <w:rPr>
          <w:spacing w:val="17"/>
          <w:sz w:val="24"/>
          <w:szCs w:val="24"/>
        </w:rPr>
        <w:t xml:space="preserve"> </w:t>
      </w:r>
      <w:r w:rsidRPr="00833ECA">
        <w:rPr>
          <w:spacing w:val="-1"/>
          <w:sz w:val="24"/>
          <w:szCs w:val="24"/>
        </w:rPr>
        <w:t>N</w:t>
      </w:r>
      <w:r w:rsidRPr="00833ECA">
        <w:rPr>
          <w:sz w:val="24"/>
          <w:szCs w:val="24"/>
        </w:rPr>
        <w:t>d</w:t>
      </w:r>
      <w:r w:rsidRPr="00833ECA">
        <w:rPr>
          <w:spacing w:val="1"/>
          <w:sz w:val="24"/>
          <w:szCs w:val="24"/>
        </w:rPr>
        <w:t>i</w:t>
      </w:r>
      <w:r w:rsidRPr="00833ECA">
        <w:rPr>
          <w:sz w:val="24"/>
          <w:szCs w:val="24"/>
        </w:rPr>
        <w:t>po,</w:t>
      </w:r>
      <w:r w:rsidRPr="00833ECA">
        <w:rPr>
          <w:spacing w:val="17"/>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6"/>
          <w:sz w:val="24"/>
          <w:szCs w:val="24"/>
        </w:rPr>
        <w:t xml:space="preserve"> </w:t>
      </w:r>
      <w:r w:rsidRPr="00833ECA">
        <w:rPr>
          <w:sz w:val="24"/>
          <w:szCs w:val="24"/>
        </w:rPr>
        <w:t>su</w:t>
      </w:r>
      <w:r w:rsidRPr="00833ECA">
        <w:rPr>
          <w:spacing w:val="-1"/>
          <w:sz w:val="24"/>
          <w:szCs w:val="24"/>
        </w:rPr>
        <w:t>r</w:t>
      </w:r>
      <w:r w:rsidRPr="00833ECA">
        <w:rPr>
          <w:sz w:val="24"/>
          <w:szCs w:val="24"/>
        </w:rPr>
        <w:t>a</w:t>
      </w:r>
      <w:r w:rsidRPr="00833ECA">
        <w:rPr>
          <w:spacing w:val="18"/>
          <w:sz w:val="24"/>
          <w:szCs w:val="24"/>
        </w:rPr>
        <w:t xml:space="preserve"> </w:t>
      </w:r>
      <w:r w:rsidRPr="00833ECA">
        <w:rPr>
          <w:spacing w:val="-5"/>
          <w:sz w:val="24"/>
          <w:szCs w:val="24"/>
        </w:rPr>
        <w:t>y</w:t>
      </w:r>
      <w:r w:rsidRPr="00833ECA">
        <w:rPr>
          <w:sz w:val="24"/>
          <w:szCs w:val="24"/>
        </w:rPr>
        <w:t>a</w:t>
      </w:r>
      <w:r w:rsidRPr="00833ECA">
        <w:rPr>
          <w:spacing w:val="16"/>
          <w:sz w:val="24"/>
          <w:szCs w:val="24"/>
        </w:rPr>
        <w:t xml:space="preserve"> </w:t>
      </w:r>
      <w:r w:rsidRPr="00833ECA">
        <w:rPr>
          <w:sz w:val="24"/>
          <w:szCs w:val="24"/>
        </w:rPr>
        <w:t>34,</w:t>
      </w:r>
      <w:r w:rsidRPr="00833ECA">
        <w:rPr>
          <w:spacing w:val="17"/>
          <w:sz w:val="24"/>
          <w:szCs w:val="24"/>
        </w:rPr>
        <w:t xml:space="preserve"> </w:t>
      </w:r>
      <w:r w:rsidRPr="00833ECA">
        <w:rPr>
          <w:sz w:val="24"/>
          <w:szCs w:val="24"/>
        </w:rPr>
        <w:t>m</w:t>
      </w:r>
      <w:r w:rsidRPr="00833ECA">
        <w:rPr>
          <w:spacing w:val="-1"/>
          <w:sz w:val="24"/>
          <w:szCs w:val="24"/>
        </w:rPr>
        <w:t>a</w:t>
      </w:r>
      <w:r w:rsidRPr="00833ECA">
        <w:rPr>
          <w:spacing w:val="1"/>
          <w:sz w:val="24"/>
          <w:szCs w:val="24"/>
        </w:rPr>
        <w:t>z</w:t>
      </w:r>
      <w:r w:rsidRPr="00833ECA">
        <w:rPr>
          <w:sz w:val="24"/>
          <w:szCs w:val="24"/>
        </w:rPr>
        <w:t>in</w:t>
      </w:r>
      <w:r w:rsidRPr="00833ECA">
        <w:rPr>
          <w:spacing w:val="-2"/>
          <w:sz w:val="24"/>
          <w:szCs w:val="24"/>
        </w:rPr>
        <w:t>g</w:t>
      </w:r>
      <w:r w:rsidRPr="00833ECA">
        <w:rPr>
          <w:sz w:val="24"/>
          <w:szCs w:val="24"/>
        </w:rPr>
        <w:t>i</w:t>
      </w:r>
      <w:r w:rsidRPr="00833ECA">
        <w:rPr>
          <w:spacing w:val="-1"/>
          <w:sz w:val="24"/>
          <w:szCs w:val="24"/>
        </w:rPr>
        <w:t>r</w:t>
      </w:r>
      <w:r w:rsidRPr="00833ECA">
        <w:rPr>
          <w:sz w:val="24"/>
          <w:szCs w:val="24"/>
        </w:rPr>
        <w:t>a</w:t>
      </w:r>
      <w:r w:rsidRPr="00833ECA">
        <w:rPr>
          <w:spacing w:val="21"/>
          <w:sz w:val="24"/>
          <w:szCs w:val="24"/>
        </w:rPr>
        <w:t xml:space="preserve"> </w:t>
      </w:r>
      <w:r w:rsidRPr="00833ECA">
        <w:rPr>
          <w:spacing w:val="-5"/>
          <w:sz w:val="24"/>
          <w:szCs w:val="24"/>
        </w:rPr>
        <w:t>y</w:t>
      </w:r>
      <w:r w:rsidRPr="00833ECA">
        <w:rPr>
          <w:sz w:val="24"/>
          <w:szCs w:val="24"/>
        </w:rPr>
        <w:t>a</w:t>
      </w:r>
      <w:r w:rsidRPr="00833ECA">
        <w:rPr>
          <w:spacing w:val="16"/>
          <w:sz w:val="24"/>
          <w:szCs w:val="24"/>
        </w:rPr>
        <w:t xml:space="preserve"> </w:t>
      </w:r>
      <w:r w:rsidRPr="00833ECA">
        <w:rPr>
          <w:spacing w:val="-1"/>
          <w:sz w:val="24"/>
          <w:szCs w:val="24"/>
        </w:rPr>
        <w:t>e</w:t>
      </w:r>
      <w:r w:rsidRPr="00833ECA">
        <w:rPr>
          <w:sz w:val="24"/>
          <w:szCs w:val="24"/>
        </w:rPr>
        <w:t>n</w:t>
      </w:r>
      <w:r w:rsidRPr="00833ECA">
        <w:rPr>
          <w:spacing w:val="-1"/>
          <w:sz w:val="24"/>
          <w:szCs w:val="24"/>
        </w:rPr>
        <w:t>e</w:t>
      </w:r>
      <w:r w:rsidRPr="00833ECA">
        <w:rPr>
          <w:sz w:val="24"/>
          <w:szCs w:val="24"/>
        </w:rPr>
        <w:t>o</w:t>
      </w:r>
      <w:r w:rsidRPr="00833ECA">
        <w:rPr>
          <w:spacing w:val="17"/>
          <w:sz w:val="24"/>
          <w:szCs w:val="24"/>
        </w:rPr>
        <w:t xml:space="preserve"> </w:t>
      </w:r>
      <w:r w:rsidRPr="00833ECA">
        <w:rPr>
          <w:sz w:val="24"/>
          <w:szCs w:val="24"/>
        </w:rPr>
        <w:t>ji</w:t>
      </w:r>
      <w:r w:rsidRPr="00833ECA">
        <w:rPr>
          <w:spacing w:val="2"/>
          <w:sz w:val="24"/>
          <w:szCs w:val="24"/>
        </w:rPr>
        <w:t>p</w:t>
      </w:r>
      <w:r w:rsidRPr="00833ECA">
        <w:rPr>
          <w:spacing w:val="-5"/>
          <w:sz w:val="24"/>
          <w:szCs w:val="24"/>
        </w:rPr>
        <w:t>y</w:t>
      </w:r>
      <w:r w:rsidRPr="00833ECA">
        <w:rPr>
          <w:sz w:val="24"/>
          <w:szCs w:val="24"/>
        </w:rPr>
        <w:t xml:space="preserve">a </w:t>
      </w:r>
      <w:r w:rsidRPr="00833ECA">
        <w:rPr>
          <w:spacing w:val="1"/>
          <w:sz w:val="24"/>
          <w:szCs w:val="24"/>
        </w:rPr>
        <w:t>l</w:t>
      </w:r>
      <w:r w:rsidRPr="00833ECA">
        <w:rPr>
          <w:sz w:val="24"/>
          <w:szCs w:val="24"/>
        </w:rPr>
        <w:t>a</w:t>
      </w:r>
      <w:r w:rsidRPr="00833ECA">
        <w:rPr>
          <w:spacing w:val="52"/>
          <w:sz w:val="24"/>
          <w:szCs w:val="24"/>
        </w:rPr>
        <w:t xml:space="preserve"> </w:t>
      </w:r>
      <w:r w:rsidR="00FB006B">
        <w:rPr>
          <w:spacing w:val="1"/>
          <w:sz w:val="24"/>
          <w:szCs w:val="24"/>
        </w:rPr>
        <w:t>Wakanaani</w:t>
      </w:r>
      <w:r w:rsidR="007C1919">
        <w:rPr>
          <w:sz w:val="24"/>
          <w:szCs w:val="24"/>
        </w:rPr>
        <w:t xml:space="preserve"> </w:t>
      </w:r>
      <w:r w:rsidRPr="00833ECA">
        <w:rPr>
          <w:spacing w:val="-5"/>
          <w:sz w:val="24"/>
          <w:szCs w:val="24"/>
        </w:rPr>
        <w:t>y</w:t>
      </w:r>
      <w:r w:rsidRPr="00833ECA">
        <w:rPr>
          <w:spacing w:val="-1"/>
          <w:sz w:val="24"/>
          <w:szCs w:val="24"/>
        </w:rPr>
        <w:t>a</w:t>
      </w:r>
      <w:r w:rsidRPr="00833ECA">
        <w:rPr>
          <w:sz w:val="24"/>
          <w:szCs w:val="24"/>
        </w:rPr>
        <w:t>n</w:t>
      </w:r>
      <w:r w:rsidRPr="00833ECA">
        <w:rPr>
          <w:spacing w:val="-1"/>
          <w:sz w:val="24"/>
          <w:szCs w:val="24"/>
        </w:rPr>
        <w:t>a</w:t>
      </w:r>
      <w:r w:rsidRPr="00833ECA">
        <w:rPr>
          <w:sz w:val="24"/>
          <w:szCs w:val="24"/>
        </w:rPr>
        <w:t>o</w:t>
      </w:r>
      <w:r w:rsidRPr="00833ECA">
        <w:rPr>
          <w:spacing w:val="2"/>
          <w:sz w:val="24"/>
          <w:szCs w:val="24"/>
        </w:rPr>
        <w:t>n</w:t>
      </w:r>
      <w:r w:rsidRPr="00833ECA">
        <w:rPr>
          <w:spacing w:val="-1"/>
          <w:sz w:val="24"/>
          <w:szCs w:val="24"/>
        </w:rPr>
        <w:t>e</w:t>
      </w:r>
      <w:r w:rsidRPr="00833ECA">
        <w:rPr>
          <w:spacing w:val="2"/>
          <w:sz w:val="24"/>
          <w:szCs w:val="24"/>
        </w:rPr>
        <w:t>k</w:t>
      </w:r>
      <w:r w:rsidRPr="00833ECA">
        <w:rPr>
          <w:spacing w:val="-1"/>
          <w:sz w:val="24"/>
          <w:szCs w:val="24"/>
        </w:rPr>
        <w:t>a</w:t>
      </w:r>
      <w:r w:rsidRPr="00833ECA">
        <w:rPr>
          <w:sz w:val="24"/>
          <w:szCs w:val="24"/>
        </w:rPr>
        <w:t>n</w:t>
      </w:r>
      <w:r w:rsidRPr="00833ECA">
        <w:rPr>
          <w:spacing w:val="-1"/>
          <w:sz w:val="24"/>
          <w:szCs w:val="24"/>
        </w:rPr>
        <w:t>a</w:t>
      </w:r>
      <w:r w:rsidRPr="00833ECA">
        <w:rPr>
          <w:sz w:val="24"/>
          <w:szCs w:val="24"/>
        </w:rPr>
        <w:t>.</w:t>
      </w:r>
      <w:r w:rsidRPr="00833ECA">
        <w:rPr>
          <w:spacing w:val="53"/>
          <w:sz w:val="24"/>
          <w:szCs w:val="24"/>
        </w:rPr>
        <w:t xml:space="preserve"> </w:t>
      </w:r>
      <w:r w:rsidRPr="00833ECA">
        <w:rPr>
          <w:spacing w:val="4"/>
          <w:sz w:val="24"/>
          <w:szCs w:val="24"/>
        </w:rPr>
        <w:t>V</w:t>
      </w:r>
      <w:r w:rsidRPr="00833ECA">
        <w:rPr>
          <w:spacing w:val="-5"/>
          <w:sz w:val="24"/>
          <w:szCs w:val="24"/>
        </w:rPr>
        <w:t>y</w:t>
      </w:r>
      <w:r w:rsidRPr="00833ECA">
        <w:rPr>
          <w:sz w:val="24"/>
          <w:szCs w:val="24"/>
        </w:rPr>
        <w:t>o</w:t>
      </w:r>
      <w:r w:rsidRPr="00833ECA">
        <w:rPr>
          <w:spacing w:val="3"/>
          <w:sz w:val="24"/>
          <w:szCs w:val="24"/>
        </w:rPr>
        <w:t>t</w:t>
      </w:r>
      <w:r w:rsidRPr="00833ECA">
        <w:rPr>
          <w:sz w:val="24"/>
          <w:szCs w:val="24"/>
        </w:rPr>
        <w:t>e</w:t>
      </w:r>
      <w:r w:rsidRPr="00833ECA">
        <w:rPr>
          <w:spacing w:val="52"/>
          <w:sz w:val="24"/>
          <w:szCs w:val="24"/>
        </w:rPr>
        <w:t xml:space="preserve"> </w:t>
      </w:r>
      <w:r w:rsidRPr="00833ECA">
        <w:rPr>
          <w:sz w:val="24"/>
          <w:szCs w:val="24"/>
        </w:rPr>
        <w:t>h</w:t>
      </w:r>
      <w:r w:rsidRPr="00833ECA">
        <w:rPr>
          <w:spacing w:val="1"/>
          <w:sz w:val="24"/>
          <w:szCs w:val="24"/>
        </w:rPr>
        <w:t>i</w:t>
      </w:r>
      <w:r w:rsidRPr="00833ECA">
        <w:rPr>
          <w:sz w:val="24"/>
          <w:szCs w:val="24"/>
        </w:rPr>
        <w:t>vi</w:t>
      </w:r>
      <w:r w:rsidRPr="00833ECA">
        <w:rPr>
          <w:spacing w:val="53"/>
          <w:sz w:val="24"/>
          <w:szCs w:val="24"/>
        </w:rPr>
        <w:t xml:space="preserve"> </w:t>
      </w:r>
      <w:r w:rsidRPr="00833ECA">
        <w:rPr>
          <w:sz w:val="24"/>
          <w:szCs w:val="24"/>
        </w:rPr>
        <w:t>v</w:t>
      </w:r>
      <w:r w:rsidRPr="00833ECA">
        <w:rPr>
          <w:spacing w:val="1"/>
          <w:sz w:val="24"/>
          <w:szCs w:val="24"/>
        </w:rPr>
        <w:t>i</w:t>
      </w:r>
      <w:r w:rsidRPr="00833ECA">
        <w:rPr>
          <w:sz w:val="24"/>
          <w:szCs w:val="24"/>
        </w:rPr>
        <w:t>n</w:t>
      </w:r>
      <w:r w:rsidRPr="00833ECA">
        <w:rPr>
          <w:spacing w:val="-1"/>
          <w:sz w:val="24"/>
          <w:szCs w:val="24"/>
        </w:rPr>
        <w:t>a</w:t>
      </w:r>
      <w:r w:rsidRPr="00833ECA">
        <w:rPr>
          <w:spacing w:val="1"/>
          <w:sz w:val="24"/>
          <w:szCs w:val="24"/>
        </w:rPr>
        <w:t>t</w:t>
      </w:r>
      <w:r w:rsidRPr="00833ECA">
        <w:rPr>
          <w:sz w:val="24"/>
          <w:szCs w:val="24"/>
        </w:rPr>
        <w:t>u</w:t>
      </w:r>
      <w:r w:rsidRPr="00833ECA">
        <w:rPr>
          <w:spacing w:val="3"/>
          <w:sz w:val="24"/>
          <w:szCs w:val="24"/>
        </w:rPr>
        <w:t>l</w:t>
      </w:r>
      <w:r w:rsidRPr="00833ECA">
        <w:rPr>
          <w:spacing w:val="-1"/>
          <w:sz w:val="24"/>
          <w:szCs w:val="24"/>
        </w:rPr>
        <w:t>e</w:t>
      </w:r>
      <w:r w:rsidRPr="00833ECA">
        <w:rPr>
          <w:spacing w:val="1"/>
          <w:sz w:val="24"/>
          <w:szCs w:val="24"/>
        </w:rPr>
        <w:t>t</w:t>
      </w:r>
      <w:r w:rsidRPr="00833ECA">
        <w:rPr>
          <w:sz w:val="24"/>
          <w:szCs w:val="24"/>
        </w:rPr>
        <w:t>a</w:t>
      </w:r>
      <w:r w:rsidRPr="00833ECA">
        <w:rPr>
          <w:spacing w:val="52"/>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54"/>
          <w:sz w:val="24"/>
          <w:szCs w:val="24"/>
        </w:rPr>
        <w:t xml:space="preserve"> </w:t>
      </w:r>
      <w:r w:rsidRPr="00833ECA">
        <w:rPr>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53"/>
          <w:sz w:val="24"/>
          <w:szCs w:val="24"/>
        </w:rPr>
        <w:t xml:space="preserve"> </w:t>
      </w:r>
      <w:r w:rsidRPr="00833ECA">
        <w:rPr>
          <w:spacing w:val="1"/>
          <w:sz w:val="24"/>
          <w:szCs w:val="24"/>
        </w:rPr>
        <w:t>m</w:t>
      </w:r>
      <w:r w:rsidRPr="00833ECA">
        <w:rPr>
          <w:sz w:val="24"/>
          <w:szCs w:val="24"/>
        </w:rPr>
        <w:t>uh</w:t>
      </w:r>
      <w:r w:rsidRPr="00833ECA">
        <w:rPr>
          <w:spacing w:val="3"/>
          <w:sz w:val="24"/>
          <w:szCs w:val="24"/>
        </w:rPr>
        <w:t>i</w:t>
      </w:r>
      <w:r w:rsidRPr="00833ECA">
        <w:rPr>
          <w:spacing w:val="1"/>
          <w:sz w:val="24"/>
          <w:szCs w:val="24"/>
        </w:rPr>
        <w:t>m</w:t>
      </w:r>
      <w:r w:rsidRPr="00833ECA">
        <w:rPr>
          <w:sz w:val="24"/>
          <w:szCs w:val="24"/>
        </w:rPr>
        <w:t>u</w:t>
      </w:r>
      <w:r w:rsidRPr="00833ECA">
        <w:rPr>
          <w:spacing w:val="55"/>
          <w:sz w:val="24"/>
          <w:szCs w:val="24"/>
        </w:rPr>
        <w:t xml:space="preserve"> </w:t>
      </w:r>
      <w:r w:rsidRPr="00833ECA">
        <w:rPr>
          <w:spacing w:val="-5"/>
          <w:sz w:val="24"/>
          <w:szCs w:val="24"/>
        </w:rPr>
        <w:t>y</w:t>
      </w:r>
      <w:r w:rsidRPr="00833ECA">
        <w:rPr>
          <w:sz w:val="24"/>
          <w:szCs w:val="24"/>
        </w:rPr>
        <w:t>a</w:t>
      </w:r>
      <w:r w:rsidRPr="00833ECA">
        <w:rPr>
          <w:spacing w:val="54"/>
          <w:sz w:val="24"/>
          <w:szCs w:val="24"/>
        </w:rPr>
        <w:t xml:space="preserve"> </w:t>
      </w:r>
      <w:r w:rsidRPr="00833ECA">
        <w:rPr>
          <w:sz w:val="24"/>
          <w:szCs w:val="24"/>
        </w:rPr>
        <w:t>nne</w:t>
      </w:r>
      <w:r w:rsidRPr="00833ECA">
        <w:rPr>
          <w:spacing w:val="59"/>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wa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 xml:space="preserve">i </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2"/>
          <w:sz w:val="24"/>
          <w:szCs w:val="24"/>
        </w:rPr>
        <w:t>Y</w:t>
      </w:r>
      <w:r w:rsidRPr="00833ECA">
        <w:rPr>
          <w:spacing w:val="-1"/>
          <w:sz w:val="24"/>
          <w:szCs w:val="24"/>
        </w:rPr>
        <w:t>a</w:t>
      </w:r>
      <w:r w:rsidRPr="00833ECA">
        <w:rPr>
          <w:sz w:val="24"/>
          <w:szCs w:val="24"/>
        </w:rPr>
        <w:t xml:space="preserve">kobo </w:t>
      </w:r>
      <w:r w:rsidRPr="00833ECA">
        <w:rPr>
          <w:spacing w:val="-1"/>
          <w:sz w:val="24"/>
          <w:szCs w:val="24"/>
        </w:rPr>
        <w:t>a</w:t>
      </w:r>
      <w:r w:rsidRPr="00833ECA">
        <w:rPr>
          <w:sz w:val="24"/>
          <w:szCs w:val="24"/>
        </w:rPr>
        <w:t>k</w:t>
      </w:r>
      <w:r w:rsidRPr="00833ECA">
        <w:rPr>
          <w:spacing w:val="1"/>
          <w:sz w:val="24"/>
          <w:szCs w:val="24"/>
        </w:rPr>
        <w:t>i</w:t>
      </w:r>
      <w:r w:rsidRPr="00833ECA">
        <w:rPr>
          <w:spacing w:val="2"/>
          <w:sz w:val="24"/>
          <w:szCs w:val="24"/>
        </w:rPr>
        <w:t>w</w:t>
      </w:r>
      <w:r w:rsidRPr="00833ECA">
        <w:rPr>
          <w:sz w:val="24"/>
          <w:szCs w:val="24"/>
        </w:rPr>
        <w:t>a</w:t>
      </w:r>
      <w:r w:rsidRPr="00833ECA">
        <w:rPr>
          <w:spacing w:val="1"/>
          <w:sz w:val="24"/>
          <w:szCs w:val="24"/>
        </w:rPr>
        <w:t xml:space="preserve"> </w:t>
      </w:r>
      <w:r w:rsidRPr="00833ECA">
        <w:rPr>
          <w:sz w:val="24"/>
          <w:szCs w:val="24"/>
        </w:rPr>
        <w:t>na</w:t>
      </w:r>
      <w:r w:rsidRPr="00833ECA">
        <w:rPr>
          <w:spacing w:val="1"/>
          <w:sz w:val="24"/>
          <w:szCs w:val="24"/>
        </w:rPr>
        <w:t xml:space="preserve"> </w:t>
      </w:r>
      <w:r w:rsidRPr="00833ECA">
        <w:rPr>
          <w:spacing w:val="-3"/>
          <w:sz w:val="24"/>
          <w:szCs w:val="24"/>
        </w:rPr>
        <w:t>L</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ni 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pacing w:val="3"/>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 29</w:t>
      </w:r>
      <w:r w:rsidRPr="00833ECA">
        <w:rPr>
          <w:spacing w:val="1"/>
          <w:sz w:val="24"/>
          <w:szCs w:val="24"/>
        </w:rPr>
        <w:t>:</w:t>
      </w:r>
      <w:r w:rsidRPr="00833ECA">
        <w:rPr>
          <w:sz w:val="24"/>
          <w:szCs w:val="24"/>
        </w:rPr>
        <w:t>1–31</w:t>
      </w:r>
      <w:r w:rsidRPr="00833ECA">
        <w:rPr>
          <w:spacing w:val="1"/>
          <w:sz w:val="24"/>
          <w:szCs w:val="24"/>
        </w:rPr>
        <w:t>:</w:t>
      </w:r>
      <w:r w:rsidRPr="00833ECA">
        <w:rPr>
          <w:sz w:val="24"/>
          <w:szCs w:val="24"/>
        </w:rPr>
        <w:t>55.</w:t>
      </w:r>
    </w:p>
    <w:p w:rsidR="00AD38E1" w:rsidRPr="000B7769" w:rsidRDefault="00AD38E1" w:rsidP="000B7769">
      <w:pPr>
        <w:rPr>
          <w:sz w:val="24"/>
          <w:szCs w:val="24"/>
        </w:rPr>
      </w:pPr>
    </w:p>
    <w:p w:rsidR="00AD38E1" w:rsidRPr="000B7769" w:rsidRDefault="00AD38E1" w:rsidP="000B7769">
      <w:pPr>
        <w:rPr>
          <w:sz w:val="24"/>
          <w:szCs w:val="24"/>
        </w:rPr>
      </w:pPr>
    </w:p>
    <w:p w:rsidR="00AD38E1" w:rsidRPr="000B7769" w:rsidRDefault="00EC7C6C" w:rsidP="000B7769">
      <w:pPr>
        <w:pStyle w:val="PanelHeading"/>
        <w:ind w:right="10"/>
        <w:rPr>
          <w:rFonts w:cs="Times New Roman"/>
        </w:rPr>
      </w:pPr>
      <w:bookmarkStart w:id="9" w:name="_Toc167351237"/>
      <w:r w:rsidRPr="000B7769">
        <w:rPr>
          <w:rFonts w:cs="Times New Roman"/>
        </w:rPr>
        <w:t>M</w:t>
      </w:r>
      <w:r w:rsidR="00C960EF" w:rsidRPr="000B7769">
        <w:rPr>
          <w:rFonts w:cs="Times New Roman"/>
        </w:rPr>
        <w:t>uda wa Kuwa na Labani</w:t>
      </w:r>
      <w:bookmarkEnd w:id="9"/>
    </w:p>
    <w:p w:rsidR="00AD38E1" w:rsidRPr="00833ECA" w:rsidRDefault="00AD38E1" w:rsidP="007C1919">
      <w:pPr>
        <w:spacing w:before="11" w:line="240" w:lineRule="exact"/>
        <w:jc w:val="both"/>
        <w:rPr>
          <w:sz w:val="24"/>
          <w:szCs w:val="24"/>
        </w:rPr>
      </w:pPr>
    </w:p>
    <w:p w:rsidR="00AD38E1" w:rsidRPr="00833ECA" w:rsidRDefault="00EC7C6C" w:rsidP="001F7230">
      <w:pPr>
        <w:ind w:firstLine="720"/>
        <w:jc w:val="both"/>
        <w:rPr>
          <w:sz w:val="24"/>
          <w:szCs w:val="24"/>
        </w:rPr>
      </w:pPr>
      <w:r w:rsidRPr="00833ECA">
        <w:rPr>
          <w:sz w:val="24"/>
          <w:szCs w:val="24"/>
        </w:rPr>
        <w:t xml:space="preserve">Muda </w:t>
      </w:r>
      <w:r w:rsidRPr="00833ECA">
        <w:rPr>
          <w:spacing w:val="-1"/>
          <w:sz w:val="24"/>
          <w:szCs w:val="24"/>
        </w:rPr>
        <w:t>w</w:t>
      </w:r>
      <w:r w:rsidRPr="00833ECA">
        <w:rPr>
          <w:sz w:val="24"/>
          <w:szCs w:val="24"/>
        </w:rPr>
        <w:t>a</w:t>
      </w:r>
      <w:r w:rsidRPr="00833ECA">
        <w:rPr>
          <w:spacing w:val="2"/>
          <w:sz w:val="24"/>
          <w:szCs w:val="24"/>
        </w:rPr>
        <w:t xml:space="preserve"> </w:t>
      </w:r>
      <w:r w:rsidRPr="00833ECA">
        <w:rPr>
          <w:spacing w:val="-1"/>
          <w:sz w:val="24"/>
          <w:szCs w:val="24"/>
        </w:rPr>
        <w:t>Ya</w:t>
      </w:r>
      <w:r w:rsidRPr="00833ECA">
        <w:rPr>
          <w:sz w:val="24"/>
          <w:szCs w:val="24"/>
        </w:rPr>
        <w:t>kobo</w:t>
      </w:r>
      <w:r w:rsidRPr="00833ECA">
        <w:rPr>
          <w:spacing w:val="1"/>
          <w:sz w:val="24"/>
          <w:szCs w:val="24"/>
        </w:rPr>
        <w:t xml:space="preserve"> P</w:t>
      </w:r>
      <w:r w:rsidRPr="00833ECA">
        <w:rPr>
          <w:spacing w:val="-1"/>
          <w:sz w:val="24"/>
          <w:szCs w:val="24"/>
        </w:rPr>
        <w:t>a</w:t>
      </w:r>
      <w:r w:rsidRPr="00833ECA">
        <w:rPr>
          <w:spacing w:val="1"/>
          <w:sz w:val="24"/>
          <w:szCs w:val="24"/>
        </w:rPr>
        <w:t>m</w:t>
      </w:r>
      <w:r w:rsidRPr="00833ECA">
        <w:rPr>
          <w:sz w:val="24"/>
          <w:szCs w:val="24"/>
        </w:rPr>
        <w:t>o</w:t>
      </w:r>
      <w:r w:rsidRPr="00833ECA">
        <w:rPr>
          <w:spacing w:val="3"/>
          <w:sz w:val="24"/>
          <w:szCs w:val="24"/>
        </w:rPr>
        <w:t>j</w:t>
      </w:r>
      <w:r w:rsidRPr="00833ECA">
        <w:rPr>
          <w:sz w:val="24"/>
          <w:szCs w:val="24"/>
        </w:rPr>
        <w:t>a na</w:t>
      </w:r>
      <w:r w:rsidRPr="00833ECA">
        <w:rPr>
          <w:spacing w:val="2"/>
          <w:sz w:val="24"/>
          <w:szCs w:val="24"/>
        </w:rPr>
        <w:t xml:space="preserve"> </w:t>
      </w:r>
      <w:r w:rsidRPr="00833ECA">
        <w:rPr>
          <w:spacing w:val="-3"/>
          <w:sz w:val="24"/>
          <w:szCs w:val="24"/>
        </w:rPr>
        <w:t>L</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ni</w:t>
      </w:r>
      <w:r w:rsidRPr="00833ECA">
        <w:rPr>
          <w:spacing w:val="1"/>
          <w:sz w:val="24"/>
          <w:szCs w:val="24"/>
        </w:rPr>
        <w:t xml:space="preserve"> </w:t>
      </w:r>
      <w:r w:rsidRPr="00833ECA">
        <w:rPr>
          <w:sz w:val="24"/>
          <w:szCs w:val="24"/>
        </w:rPr>
        <w:t>u</w:t>
      </w:r>
      <w:r w:rsidRPr="00833ECA">
        <w:rPr>
          <w:spacing w:val="1"/>
          <w:sz w:val="24"/>
          <w:szCs w:val="24"/>
        </w:rPr>
        <w:t>me</w:t>
      </w:r>
      <w:r w:rsidRPr="00833ECA">
        <w:rPr>
          <w:sz w:val="24"/>
          <w:szCs w:val="24"/>
        </w:rPr>
        <w:t>g</w:t>
      </w:r>
      <w:r w:rsidRPr="00833ECA">
        <w:rPr>
          <w:spacing w:val="-1"/>
          <w:sz w:val="24"/>
          <w:szCs w:val="24"/>
        </w:rPr>
        <w:t>awa</w:t>
      </w:r>
      <w:r w:rsidRPr="00833ECA">
        <w:rPr>
          <w:spacing w:val="5"/>
          <w:sz w:val="24"/>
          <w:szCs w:val="24"/>
        </w:rPr>
        <w:t>n</w:t>
      </w:r>
      <w:r w:rsidRPr="00833ECA">
        <w:rPr>
          <w:spacing w:val="-5"/>
          <w:sz w:val="24"/>
          <w:szCs w:val="24"/>
        </w:rPr>
        <w:t>y</w:t>
      </w:r>
      <w:r w:rsidRPr="00833ECA">
        <w:rPr>
          <w:spacing w:val="3"/>
          <w:sz w:val="24"/>
          <w:szCs w:val="24"/>
        </w:rPr>
        <w:t>i</w:t>
      </w:r>
      <w:r w:rsidRPr="00833ECA">
        <w:rPr>
          <w:sz w:val="24"/>
          <w:szCs w:val="24"/>
        </w:rPr>
        <w:t>ka k</w:t>
      </w:r>
      <w:r w:rsidRPr="00833ECA">
        <w:rPr>
          <w:spacing w:val="-1"/>
          <w:sz w:val="24"/>
          <w:szCs w:val="24"/>
        </w:rPr>
        <w:t>a</w:t>
      </w:r>
      <w:r w:rsidRPr="00833ECA">
        <w:rPr>
          <w:spacing w:val="1"/>
          <w:sz w:val="24"/>
          <w:szCs w:val="24"/>
        </w:rPr>
        <w:t>ti</w:t>
      </w:r>
      <w:r w:rsidRPr="00833ECA">
        <w:rPr>
          <w:sz w:val="24"/>
          <w:szCs w:val="24"/>
        </w:rPr>
        <w:t>ka</w:t>
      </w:r>
      <w:r w:rsidR="00FF504C">
        <w:rPr>
          <w:sz w:val="24"/>
          <w:szCs w:val="24"/>
        </w:rPr>
        <w:t xml:space="preserve"> sehemu kuu </w:t>
      </w:r>
      <w:r w:rsidRPr="00833ECA">
        <w:rPr>
          <w:spacing w:val="1"/>
          <w:sz w:val="24"/>
          <w:szCs w:val="24"/>
        </w:rPr>
        <w:t>t</w:t>
      </w:r>
      <w:r w:rsidRPr="00833ECA">
        <w:rPr>
          <w:spacing w:val="-1"/>
          <w:sz w:val="24"/>
          <w:szCs w:val="24"/>
        </w:rPr>
        <w:t>a</w:t>
      </w:r>
      <w:r w:rsidRPr="00833ECA">
        <w:rPr>
          <w:sz w:val="24"/>
          <w:szCs w:val="24"/>
        </w:rPr>
        <w:t xml:space="preserve">no. </w:t>
      </w:r>
      <w:r w:rsidRPr="00833ECA">
        <w:rPr>
          <w:spacing w:val="-1"/>
          <w:sz w:val="24"/>
          <w:szCs w:val="24"/>
        </w:rPr>
        <w:t>U</w:t>
      </w:r>
      <w:r w:rsidRPr="00833ECA">
        <w:rPr>
          <w:sz w:val="24"/>
          <w:szCs w:val="24"/>
        </w:rPr>
        <w:t>n</w:t>
      </w:r>
      <w:r w:rsidRPr="00833ECA">
        <w:rPr>
          <w:spacing w:val="-1"/>
          <w:sz w:val="24"/>
          <w:szCs w:val="24"/>
        </w:rPr>
        <w:t>aa</w:t>
      </w:r>
      <w:r w:rsidRPr="00833ECA">
        <w:rPr>
          <w:sz w:val="24"/>
          <w:szCs w:val="24"/>
        </w:rPr>
        <w:t>n</w:t>
      </w:r>
      <w:r w:rsidRPr="00833ECA">
        <w:rPr>
          <w:spacing w:val="1"/>
          <w:sz w:val="24"/>
          <w:szCs w:val="24"/>
        </w:rPr>
        <w:t>zi</w:t>
      </w:r>
      <w:r w:rsidRPr="00833ECA">
        <w:rPr>
          <w:sz w:val="24"/>
          <w:szCs w:val="24"/>
        </w:rPr>
        <w:t>a k</w:t>
      </w:r>
      <w:r w:rsidRPr="00833ECA">
        <w:rPr>
          <w:spacing w:val="-1"/>
          <w:sz w:val="24"/>
          <w:szCs w:val="24"/>
        </w:rPr>
        <w:t>a</w:t>
      </w:r>
      <w:r w:rsidRPr="00833ECA">
        <w:rPr>
          <w:spacing w:val="1"/>
          <w:sz w:val="24"/>
          <w:szCs w:val="24"/>
        </w:rPr>
        <w:t>ti</w:t>
      </w:r>
      <w:r w:rsidRPr="00833ECA">
        <w:rPr>
          <w:sz w:val="24"/>
          <w:szCs w:val="24"/>
        </w:rPr>
        <w:t>ka</w:t>
      </w:r>
      <w:r w:rsidRPr="00833ECA">
        <w:rPr>
          <w:spacing w:val="2"/>
          <w:sz w:val="24"/>
          <w:szCs w:val="24"/>
        </w:rPr>
        <w:t xml:space="preserve"> </w:t>
      </w:r>
      <w:r w:rsidRPr="00833ECA">
        <w:rPr>
          <w:sz w:val="24"/>
          <w:szCs w:val="24"/>
        </w:rPr>
        <w:t>29</w:t>
      </w:r>
      <w:r w:rsidRPr="00833ECA">
        <w:rPr>
          <w:spacing w:val="1"/>
          <w:sz w:val="24"/>
          <w:szCs w:val="24"/>
        </w:rPr>
        <w:t>:</w:t>
      </w:r>
      <w:r w:rsidRPr="00833ECA">
        <w:rPr>
          <w:sz w:val="24"/>
          <w:szCs w:val="24"/>
        </w:rPr>
        <w:t>1</w:t>
      </w:r>
      <w:r w:rsidRPr="00833ECA">
        <w:rPr>
          <w:spacing w:val="-1"/>
          <w:sz w:val="24"/>
          <w:szCs w:val="24"/>
        </w:rPr>
        <w:t>-</w:t>
      </w:r>
      <w:r w:rsidRPr="00833ECA">
        <w:rPr>
          <w:sz w:val="24"/>
          <w:szCs w:val="24"/>
        </w:rPr>
        <w:t>14</w:t>
      </w:r>
      <w:r w:rsidRPr="00833ECA">
        <w:rPr>
          <w:spacing w:val="3"/>
          <w:sz w:val="24"/>
          <w:szCs w:val="24"/>
        </w:rPr>
        <w:t xml:space="preserve"> </w:t>
      </w:r>
      <w:r w:rsidRPr="00833ECA">
        <w:rPr>
          <w:sz w:val="24"/>
          <w:szCs w:val="24"/>
        </w:rPr>
        <w:t>p</w:t>
      </w:r>
      <w:r w:rsidRPr="00833ECA">
        <w:rPr>
          <w:spacing w:val="-1"/>
          <w:sz w:val="24"/>
          <w:szCs w:val="24"/>
        </w:rPr>
        <w:t>a</w:t>
      </w:r>
      <w:r w:rsidRPr="00833ECA">
        <w:rPr>
          <w:spacing w:val="1"/>
          <w:sz w:val="24"/>
          <w:szCs w:val="24"/>
        </w:rPr>
        <w:t>m</w:t>
      </w:r>
      <w:r w:rsidRPr="00833ECA">
        <w:rPr>
          <w:sz w:val="24"/>
          <w:szCs w:val="24"/>
        </w:rPr>
        <w:t>o</w:t>
      </w:r>
      <w:r w:rsidRPr="00833ECA">
        <w:rPr>
          <w:spacing w:val="1"/>
          <w:sz w:val="24"/>
          <w:szCs w:val="24"/>
        </w:rPr>
        <w:t>j</w:t>
      </w:r>
      <w:r w:rsidRPr="00833ECA">
        <w:rPr>
          <w:sz w:val="24"/>
          <w:szCs w:val="24"/>
        </w:rPr>
        <w:t>a na</w:t>
      </w:r>
      <w:r w:rsidRPr="00833ECA">
        <w:rPr>
          <w:spacing w:val="2"/>
          <w:sz w:val="24"/>
          <w:szCs w:val="24"/>
        </w:rPr>
        <w:t xml:space="preserve"> </w:t>
      </w:r>
      <w:r w:rsidRPr="00833ECA">
        <w:rPr>
          <w:sz w:val="24"/>
          <w:szCs w:val="24"/>
        </w:rPr>
        <w:t>ku</w:t>
      </w:r>
      <w:r w:rsidRPr="00833ECA">
        <w:rPr>
          <w:spacing w:val="-1"/>
          <w:sz w:val="24"/>
          <w:szCs w:val="24"/>
        </w:rPr>
        <w:t>f</w:t>
      </w:r>
      <w:r w:rsidRPr="00833ECA">
        <w:rPr>
          <w:spacing w:val="1"/>
          <w:sz w:val="24"/>
          <w:szCs w:val="24"/>
        </w:rPr>
        <w:t>i</w:t>
      </w:r>
      <w:r w:rsidRPr="00833ECA">
        <w:rPr>
          <w:sz w:val="24"/>
          <w:szCs w:val="24"/>
        </w:rPr>
        <w:t xml:space="preserve">ka </w:t>
      </w:r>
      <w:r w:rsidRPr="00833ECA">
        <w:rPr>
          <w:spacing w:val="2"/>
          <w:sz w:val="24"/>
          <w:szCs w:val="24"/>
        </w:rPr>
        <w:t>k</w:t>
      </w:r>
      <w:r w:rsidRPr="00833ECA">
        <w:rPr>
          <w:spacing w:val="-1"/>
          <w:sz w:val="24"/>
          <w:szCs w:val="24"/>
        </w:rPr>
        <w:t>w</w:t>
      </w:r>
      <w:r w:rsidRPr="00833ECA">
        <w:rPr>
          <w:sz w:val="24"/>
          <w:szCs w:val="24"/>
        </w:rPr>
        <w:t>a</w:t>
      </w:r>
      <w:r w:rsidRPr="00833ECA">
        <w:rPr>
          <w:spacing w:val="2"/>
          <w:sz w:val="24"/>
          <w:szCs w:val="24"/>
        </w:rPr>
        <w:t xml:space="preserve"> </w:t>
      </w:r>
      <w:r w:rsidRPr="00833ECA">
        <w:rPr>
          <w:spacing w:val="-1"/>
          <w:sz w:val="24"/>
          <w:szCs w:val="24"/>
        </w:rPr>
        <w:t>Ya</w:t>
      </w:r>
      <w:r w:rsidRPr="00833ECA">
        <w:rPr>
          <w:sz w:val="24"/>
          <w:szCs w:val="24"/>
        </w:rPr>
        <w:t>kobo</w:t>
      </w:r>
      <w:r w:rsidRPr="00833ECA">
        <w:rPr>
          <w:spacing w:val="1"/>
          <w:sz w:val="24"/>
          <w:szCs w:val="24"/>
        </w:rPr>
        <w:t xml:space="preserve"> </w:t>
      </w:r>
      <w:r w:rsidRPr="00833ECA">
        <w:rPr>
          <w:sz w:val="24"/>
          <w:szCs w:val="24"/>
        </w:rPr>
        <w:t>huko</w:t>
      </w:r>
      <w:r w:rsidRPr="00833ECA">
        <w:rPr>
          <w:spacing w:val="3"/>
          <w:sz w:val="24"/>
          <w:szCs w:val="24"/>
        </w:rPr>
        <w:t xml:space="preserve"> </w:t>
      </w:r>
      <w:r w:rsidRPr="00833ECA">
        <w:rPr>
          <w:spacing w:val="1"/>
          <w:sz w:val="24"/>
          <w:szCs w:val="24"/>
        </w:rPr>
        <w:t>P</w:t>
      </w:r>
      <w:r w:rsidRPr="00833ECA">
        <w:rPr>
          <w:spacing w:val="-1"/>
          <w:sz w:val="24"/>
          <w:szCs w:val="24"/>
        </w:rPr>
        <w:t>a</w:t>
      </w:r>
      <w:r w:rsidRPr="00833ECA">
        <w:rPr>
          <w:sz w:val="24"/>
          <w:szCs w:val="24"/>
        </w:rPr>
        <w:t>d</w:t>
      </w:r>
      <w:r w:rsidRPr="00833ECA">
        <w:rPr>
          <w:spacing w:val="-1"/>
          <w:sz w:val="24"/>
          <w:szCs w:val="24"/>
        </w:rPr>
        <w:t>a</w:t>
      </w:r>
      <w:r w:rsidRPr="00833ECA">
        <w:rPr>
          <w:sz w:val="24"/>
          <w:szCs w:val="24"/>
        </w:rPr>
        <w:t>n</w:t>
      </w:r>
      <w:r w:rsidRPr="00833ECA">
        <w:rPr>
          <w:spacing w:val="2"/>
          <w:sz w:val="24"/>
          <w:szCs w:val="24"/>
        </w:rPr>
        <w:t>-</w:t>
      </w:r>
      <w:r w:rsidRPr="00833ECA">
        <w:rPr>
          <w:spacing w:val="-1"/>
          <w:sz w:val="24"/>
          <w:szCs w:val="24"/>
        </w:rPr>
        <w:t>a</w:t>
      </w:r>
      <w:r w:rsidRPr="00833ECA">
        <w:rPr>
          <w:spacing w:val="2"/>
          <w:sz w:val="24"/>
          <w:szCs w:val="24"/>
        </w:rPr>
        <w:t>r</w:t>
      </w:r>
      <w:r w:rsidRPr="00833ECA">
        <w:rPr>
          <w:spacing w:val="-1"/>
          <w:sz w:val="24"/>
          <w:szCs w:val="24"/>
        </w:rPr>
        <w:t>a</w:t>
      </w:r>
      <w:r w:rsidRPr="00833ECA">
        <w:rPr>
          <w:spacing w:val="1"/>
          <w:sz w:val="24"/>
          <w:szCs w:val="24"/>
        </w:rPr>
        <w:t>m</w:t>
      </w:r>
      <w:r w:rsidRPr="00833ECA">
        <w:rPr>
          <w:sz w:val="24"/>
          <w:szCs w:val="24"/>
        </w:rPr>
        <w:t>u.</w:t>
      </w:r>
      <w:r w:rsidRPr="00833ECA">
        <w:rPr>
          <w:spacing w:val="1"/>
          <w:sz w:val="24"/>
          <w:szCs w:val="24"/>
        </w:rPr>
        <w:t xml:space="preserve"> B</w:t>
      </w:r>
      <w:r w:rsidRPr="00833ECA">
        <w:rPr>
          <w:spacing w:val="-1"/>
          <w:sz w:val="24"/>
          <w:szCs w:val="24"/>
        </w:rPr>
        <w:t>aa</w:t>
      </w:r>
      <w:r w:rsidRPr="00833ECA">
        <w:rPr>
          <w:sz w:val="24"/>
          <w:szCs w:val="24"/>
        </w:rPr>
        <w:t>d</w:t>
      </w:r>
      <w:r w:rsidRPr="00833ECA">
        <w:rPr>
          <w:spacing w:val="4"/>
          <w:sz w:val="24"/>
          <w:szCs w:val="24"/>
        </w:rPr>
        <w:t>a</w:t>
      </w:r>
      <w:r w:rsidRPr="00833ECA">
        <w:rPr>
          <w:spacing w:val="-5"/>
          <w:sz w:val="24"/>
          <w:szCs w:val="24"/>
        </w:rPr>
        <w:t>y</w:t>
      </w:r>
      <w:r w:rsidRPr="00833ECA">
        <w:rPr>
          <w:sz w:val="24"/>
          <w:szCs w:val="24"/>
        </w:rPr>
        <w:t xml:space="preserve">e </w:t>
      </w:r>
      <w:r w:rsidRPr="00833ECA">
        <w:rPr>
          <w:spacing w:val="1"/>
          <w:sz w:val="24"/>
          <w:szCs w:val="24"/>
        </w:rPr>
        <w:t>t</w:t>
      </w:r>
      <w:r w:rsidRPr="00833ECA">
        <w:rPr>
          <w:sz w:val="24"/>
          <w:szCs w:val="24"/>
        </w:rPr>
        <w:t>un</w:t>
      </w:r>
      <w:r w:rsidRPr="00833ECA">
        <w:rPr>
          <w:spacing w:val="-1"/>
          <w:sz w:val="24"/>
          <w:szCs w:val="24"/>
        </w:rPr>
        <w:t>a</w:t>
      </w:r>
      <w:r w:rsidRPr="00833ECA">
        <w:rPr>
          <w:spacing w:val="1"/>
          <w:sz w:val="24"/>
          <w:szCs w:val="24"/>
        </w:rPr>
        <w:t>ji</w:t>
      </w:r>
      <w:r w:rsidRPr="00833ECA">
        <w:rPr>
          <w:spacing w:val="-1"/>
          <w:sz w:val="24"/>
          <w:szCs w:val="24"/>
        </w:rPr>
        <w:t>f</w:t>
      </w:r>
      <w:r w:rsidRPr="00833ECA">
        <w:rPr>
          <w:sz w:val="24"/>
          <w:szCs w:val="24"/>
        </w:rPr>
        <w:t>un</w:t>
      </w:r>
      <w:r w:rsidRPr="00833ECA">
        <w:rPr>
          <w:spacing w:val="1"/>
          <w:sz w:val="24"/>
          <w:szCs w:val="24"/>
        </w:rPr>
        <w:t>z</w:t>
      </w:r>
      <w:r w:rsidRPr="00833ECA">
        <w:rPr>
          <w:sz w:val="24"/>
          <w:szCs w:val="24"/>
        </w:rPr>
        <w:t>a k</w:t>
      </w:r>
      <w:r w:rsidRPr="00833ECA">
        <w:rPr>
          <w:spacing w:val="-1"/>
          <w:sz w:val="24"/>
          <w:szCs w:val="24"/>
        </w:rPr>
        <w:t>a</w:t>
      </w:r>
      <w:r w:rsidRPr="00833ECA">
        <w:rPr>
          <w:spacing w:val="1"/>
          <w:sz w:val="24"/>
          <w:szCs w:val="24"/>
        </w:rPr>
        <w:t>ti</w:t>
      </w:r>
      <w:r w:rsidRPr="00833ECA">
        <w:rPr>
          <w:sz w:val="24"/>
          <w:szCs w:val="24"/>
        </w:rPr>
        <w:t>ka 29</w:t>
      </w:r>
      <w:r w:rsidRPr="00833ECA">
        <w:rPr>
          <w:spacing w:val="1"/>
          <w:sz w:val="24"/>
          <w:szCs w:val="24"/>
        </w:rPr>
        <w:t>:</w:t>
      </w:r>
      <w:r w:rsidRPr="00833ECA">
        <w:rPr>
          <w:sz w:val="24"/>
          <w:szCs w:val="24"/>
        </w:rPr>
        <w:t>14</w:t>
      </w:r>
      <w:r w:rsidRPr="00833ECA">
        <w:rPr>
          <w:spacing w:val="-3"/>
          <w:sz w:val="24"/>
          <w:szCs w:val="24"/>
        </w:rPr>
        <w:t>-</w:t>
      </w:r>
      <w:r w:rsidRPr="00833ECA">
        <w:rPr>
          <w:sz w:val="24"/>
          <w:szCs w:val="24"/>
        </w:rPr>
        <w:t>30</w:t>
      </w:r>
      <w:r w:rsidRPr="00833ECA">
        <w:rPr>
          <w:spacing w:val="1"/>
          <w:sz w:val="24"/>
          <w:szCs w:val="24"/>
        </w:rPr>
        <w:t xml:space="preserve"> j</w:t>
      </w:r>
      <w:r w:rsidRPr="00833ECA">
        <w:rPr>
          <w:sz w:val="24"/>
          <w:szCs w:val="24"/>
        </w:rPr>
        <w:t>uu</w:t>
      </w:r>
      <w:r w:rsidRPr="00833ECA">
        <w:rPr>
          <w:spacing w:val="3"/>
          <w:sz w:val="24"/>
          <w:szCs w:val="24"/>
        </w:rPr>
        <w:t xml:space="preserve"> </w:t>
      </w:r>
      <w:r w:rsidRPr="00833ECA">
        <w:rPr>
          <w:spacing w:val="-7"/>
          <w:sz w:val="24"/>
          <w:szCs w:val="24"/>
        </w:rPr>
        <w:t>y</w:t>
      </w:r>
      <w:r w:rsidRPr="00833ECA">
        <w:rPr>
          <w:sz w:val="24"/>
          <w:szCs w:val="24"/>
        </w:rPr>
        <w:t>a uo</w:t>
      </w:r>
      <w:r w:rsidRPr="00833ECA">
        <w:rPr>
          <w:spacing w:val="2"/>
          <w:sz w:val="24"/>
          <w:szCs w:val="24"/>
        </w:rPr>
        <w:t>n</w:t>
      </w:r>
      <w:r w:rsidRPr="00833ECA">
        <w:rPr>
          <w:spacing w:val="-2"/>
          <w:sz w:val="24"/>
          <w:szCs w:val="24"/>
        </w:rPr>
        <w:t>g</w:t>
      </w:r>
      <w:r w:rsidRPr="00833ECA">
        <w:rPr>
          <w:sz w:val="24"/>
          <w:szCs w:val="24"/>
        </w:rPr>
        <w:t>o</w:t>
      </w:r>
      <w:r w:rsidRPr="00833ECA">
        <w:rPr>
          <w:spacing w:val="1"/>
          <w:sz w:val="24"/>
          <w:szCs w:val="24"/>
        </w:rPr>
        <w:t xml:space="preserve"> </w:t>
      </w:r>
      <w:r w:rsidRPr="00833ECA">
        <w:rPr>
          <w:spacing w:val="-1"/>
          <w:sz w:val="24"/>
          <w:szCs w:val="24"/>
        </w:rPr>
        <w:t>w</w:t>
      </w:r>
      <w:r w:rsidRPr="00833ECA">
        <w:rPr>
          <w:sz w:val="24"/>
          <w:szCs w:val="24"/>
        </w:rPr>
        <w:t xml:space="preserve">a </w:t>
      </w:r>
      <w:r w:rsidRPr="00833ECA">
        <w:rPr>
          <w:spacing w:val="-3"/>
          <w:sz w:val="24"/>
          <w:szCs w:val="24"/>
        </w:rPr>
        <w:t>L</w:t>
      </w:r>
      <w:r w:rsidRPr="00833ECA">
        <w:rPr>
          <w:spacing w:val="2"/>
          <w:sz w:val="24"/>
          <w:szCs w:val="24"/>
        </w:rPr>
        <w:t>a</w:t>
      </w:r>
      <w:r w:rsidRPr="00833ECA">
        <w:rPr>
          <w:sz w:val="24"/>
          <w:szCs w:val="24"/>
        </w:rPr>
        <w:t>b</w:t>
      </w:r>
      <w:r w:rsidRPr="00833ECA">
        <w:rPr>
          <w:spacing w:val="-1"/>
          <w:sz w:val="24"/>
          <w:szCs w:val="24"/>
        </w:rPr>
        <w:t>a</w:t>
      </w:r>
      <w:r w:rsidRPr="00833ECA">
        <w:rPr>
          <w:sz w:val="24"/>
          <w:szCs w:val="24"/>
        </w:rPr>
        <w:t>ni</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 xml:space="preserve">a </w:t>
      </w:r>
      <w:r w:rsidRPr="00833ECA">
        <w:rPr>
          <w:spacing w:val="-1"/>
          <w:sz w:val="24"/>
          <w:szCs w:val="24"/>
        </w:rPr>
        <w:t>Ya</w:t>
      </w:r>
      <w:r w:rsidRPr="00833ECA">
        <w:rPr>
          <w:sz w:val="24"/>
          <w:szCs w:val="24"/>
        </w:rPr>
        <w:t>kobo</w:t>
      </w:r>
      <w:r w:rsidRPr="00833ECA">
        <w:rPr>
          <w:spacing w:val="1"/>
          <w:sz w:val="24"/>
          <w:szCs w:val="24"/>
        </w:rPr>
        <w:t xml:space="preserve"> </w:t>
      </w:r>
      <w:r w:rsidRPr="00833ECA">
        <w:rPr>
          <w:spacing w:val="-1"/>
          <w:sz w:val="24"/>
          <w:szCs w:val="24"/>
        </w:rPr>
        <w:t>a</w:t>
      </w:r>
      <w:r w:rsidRPr="00833ECA">
        <w:rPr>
          <w:spacing w:val="1"/>
          <w:sz w:val="24"/>
          <w:szCs w:val="24"/>
        </w:rPr>
        <w:t>li</w:t>
      </w:r>
      <w:r w:rsidRPr="00833ECA">
        <w:rPr>
          <w:sz w:val="24"/>
          <w:szCs w:val="24"/>
        </w:rPr>
        <w:t>po</w:t>
      </w:r>
      <w:r w:rsidRPr="00833ECA">
        <w:rPr>
          <w:spacing w:val="1"/>
          <w:sz w:val="24"/>
          <w:szCs w:val="24"/>
        </w:rPr>
        <w:t>m</w:t>
      </w:r>
      <w:r w:rsidRPr="00833ECA">
        <w:rPr>
          <w:sz w:val="24"/>
          <w:szCs w:val="24"/>
        </w:rPr>
        <w:t>p</w:t>
      </w:r>
      <w:r w:rsidRPr="00833ECA">
        <w:rPr>
          <w:spacing w:val="-1"/>
          <w:sz w:val="24"/>
          <w:szCs w:val="24"/>
        </w:rPr>
        <w:t>a</w:t>
      </w:r>
      <w:r w:rsidRPr="00833ECA">
        <w:rPr>
          <w:spacing w:val="1"/>
          <w:sz w:val="24"/>
          <w:szCs w:val="24"/>
        </w:rPr>
        <w:t>ti</w:t>
      </w:r>
      <w:r w:rsidRPr="00833ECA">
        <w:rPr>
          <w:sz w:val="24"/>
          <w:szCs w:val="24"/>
        </w:rPr>
        <w:t xml:space="preserve">a </w:t>
      </w:r>
      <w:r w:rsidRPr="00833ECA">
        <w:rPr>
          <w:spacing w:val="-1"/>
          <w:sz w:val="24"/>
          <w:szCs w:val="24"/>
        </w:rPr>
        <w:t>Ya</w:t>
      </w:r>
      <w:r w:rsidRPr="00833ECA">
        <w:rPr>
          <w:sz w:val="24"/>
          <w:szCs w:val="24"/>
        </w:rPr>
        <w:t>kobo b</w:t>
      </w:r>
      <w:r w:rsidRPr="00833ECA">
        <w:rPr>
          <w:spacing w:val="1"/>
          <w:sz w:val="24"/>
          <w:szCs w:val="24"/>
        </w:rPr>
        <w:t>i</w:t>
      </w:r>
      <w:r w:rsidRPr="00833ECA">
        <w:rPr>
          <w:sz w:val="24"/>
          <w:szCs w:val="24"/>
        </w:rPr>
        <w:t>n</w:t>
      </w:r>
      <w:r w:rsidRPr="00833ECA">
        <w:rPr>
          <w:spacing w:val="1"/>
          <w:sz w:val="24"/>
          <w:szCs w:val="24"/>
        </w:rPr>
        <w:t>t</w:t>
      </w:r>
      <w:r w:rsidRPr="00833ECA">
        <w:rPr>
          <w:sz w:val="24"/>
          <w:szCs w:val="24"/>
        </w:rPr>
        <w:t>i</w:t>
      </w:r>
      <w:r w:rsidRPr="00833ECA">
        <w:rPr>
          <w:spacing w:val="4"/>
          <w:sz w:val="24"/>
          <w:szCs w:val="24"/>
        </w:rPr>
        <w:t xml:space="preserve"> </w:t>
      </w:r>
      <w:r w:rsidRPr="00833ECA">
        <w:rPr>
          <w:spacing w:val="-5"/>
          <w:sz w:val="24"/>
          <w:szCs w:val="24"/>
        </w:rPr>
        <w:t>y</w:t>
      </w:r>
      <w:r w:rsidRPr="00833ECA">
        <w:rPr>
          <w:spacing w:val="-1"/>
          <w:sz w:val="24"/>
          <w:szCs w:val="24"/>
        </w:rPr>
        <w:t>a</w:t>
      </w:r>
      <w:r w:rsidRPr="00833ECA">
        <w:rPr>
          <w:spacing w:val="2"/>
          <w:sz w:val="24"/>
          <w:szCs w:val="24"/>
        </w:rPr>
        <w:t>k</w:t>
      </w:r>
      <w:r w:rsidRPr="00833ECA">
        <w:rPr>
          <w:sz w:val="24"/>
          <w:szCs w:val="24"/>
        </w:rPr>
        <w:t>e k</w:t>
      </w:r>
      <w:r w:rsidRPr="00833ECA">
        <w:rPr>
          <w:spacing w:val="-1"/>
          <w:sz w:val="24"/>
          <w:szCs w:val="24"/>
        </w:rPr>
        <w:t>a</w:t>
      </w:r>
      <w:r w:rsidRPr="00833ECA">
        <w:rPr>
          <w:spacing w:val="1"/>
          <w:sz w:val="24"/>
          <w:szCs w:val="24"/>
        </w:rPr>
        <w:t>ti</w:t>
      </w:r>
      <w:r w:rsidRPr="00833ECA">
        <w:rPr>
          <w:sz w:val="24"/>
          <w:szCs w:val="24"/>
        </w:rPr>
        <w:t>ka</w:t>
      </w:r>
      <w:r w:rsidRPr="00833ECA">
        <w:rPr>
          <w:spacing w:val="2"/>
          <w:sz w:val="24"/>
          <w:szCs w:val="24"/>
        </w:rPr>
        <w:t xml:space="preserve"> </w:t>
      </w:r>
      <w:r w:rsidRPr="00833ECA">
        <w:rPr>
          <w:sz w:val="24"/>
          <w:szCs w:val="24"/>
        </w:rPr>
        <w:t>ndo</w:t>
      </w:r>
      <w:r w:rsidRPr="00833ECA">
        <w:rPr>
          <w:spacing w:val="-1"/>
          <w:sz w:val="24"/>
          <w:szCs w:val="24"/>
        </w:rPr>
        <w:t>a</w:t>
      </w:r>
      <w:r w:rsidRPr="00833ECA">
        <w:rPr>
          <w:sz w:val="24"/>
          <w:szCs w:val="24"/>
        </w:rPr>
        <w:t>.</w:t>
      </w:r>
      <w:r w:rsidRPr="00833ECA">
        <w:rPr>
          <w:spacing w:val="6"/>
          <w:sz w:val="24"/>
          <w:szCs w:val="24"/>
        </w:rPr>
        <w:t xml:space="preserve"> </w:t>
      </w:r>
      <w:r w:rsidRPr="00833ECA">
        <w:rPr>
          <w:spacing w:val="-1"/>
          <w:sz w:val="24"/>
          <w:szCs w:val="24"/>
        </w:rPr>
        <w:t>K</w:t>
      </w:r>
      <w:r w:rsidRPr="00833ECA">
        <w:rPr>
          <w:sz w:val="24"/>
          <w:szCs w:val="24"/>
        </w:rPr>
        <w:t>u</w:t>
      </w:r>
      <w:r w:rsidRPr="00833ECA">
        <w:rPr>
          <w:spacing w:val="1"/>
          <w:sz w:val="24"/>
          <w:szCs w:val="24"/>
        </w:rPr>
        <w:t>t</w:t>
      </w:r>
      <w:r w:rsidRPr="00833ECA">
        <w:rPr>
          <w:sz w:val="24"/>
          <w:szCs w:val="24"/>
        </w:rPr>
        <w:t>ok</w:t>
      </w:r>
      <w:r w:rsidRPr="00833ECA">
        <w:rPr>
          <w:spacing w:val="-1"/>
          <w:sz w:val="24"/>
          <w:szCs w:val="24"/>
        </w:rPr>
        <w:t>a</w:t>
      </w:r>
      <w:r w:rsidRPr="00833ECA">
        <w:rPr>
          <w:sz w:val="24"/>
          <w:szCs w:val="24"/>
        </w:rPr>
        <w:t xml:space="preserve">na </w:t>
      </w:r>
      <w:r w:rsidRPr="00833ECA">
        <w:rPr>
          <w:spacing w:val="2"/>
          <w:sz w:val="24"/>
          <w:szCs w:val="24"/>
        </w:rPr>
        <w:t>n</w:t>
      </w:r>
      <w:r w:rsidRPr="00833ECA">
        <w:rPr>
          <w:sz w:val="24"/>
          <w:szCs w:val="24"/>
        </w:rPr>
        <w:t>a nd</w:t>
      </w:r>
      <w:r w:rsidRPr="00833ECA">
        <w:rPr>
          <w:spacing w:val="2"/>
          <w:sz w:val="24"/>
          <w:szCs w:val="24"/>
        </w:rPr>
        <w:t>o</w:t>
      </w:r>
      <w:r w:rsidRPr="00833ECA">
        <w:rPr>
          <w:sz w:val="24"/>
          <w:szCs w:val="24"/>
        </w:rPr>
        <w:t>a</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Y</w:t>
      </w:r>
      <w:r w:rsidRPr="00833ECA">
        <w:rPr>
          <w:spacing w:val="1"/>
          <w:sz w:val="24"/>
          <w:szCs w:val="24"/>
        </w:rPr>
        <w:t>a</w:t>
      </w:r>
      <w:r w:rsidRPr="00833ECA">
        <w:rPr>
          <w:sz w:val="24"/>
          <w:szCs w:val="24"/>
        </w:rPr>
        <w:t>kobo,</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 29</w:t>
      </w:r>
      <w:r w:rsidRPr="00833ECA">
        <w:rPr>
          <w:spacing w:val="1"/>
          <w:sz w:val="24"/>
          <w:szCs w:val="24"/>
        </w:rPr>
        <w:t>:</w:t>
      </w:r>
      <w:r w:rsidRPr="00833ECA">
        <w:rPr>
          <w:sz w:val="24"/>
          <w:szCs w:val="24"/>
        </w:rPr>
        <w:t>31–30</w:t>
      </w:r>
      <w:r w:rsidRPr="00833ECA">
        <w:rPr>
          <w:spacing w:val="1"/>
          <w:sz w:val="24"/>
          <w:szCs w:val="24"/>
        </w:rPr>
        <w:t>:</w:t>
      </w:r>
      <w:r w:rsidRPr="00833ECA">
        <w:rPr>
          <w:spacing w:val="2"/>
          <w:sz w:val="24"/>
          <w:szCs w:val="24"/>
        </w:rPr>
        <w:t>2</w:t>
      </w:r>
      <w:r w:rsidRPr="00833ECA">
        <w:rPr>
          <w:sz w:val="24"/>
          <w:szCs w:val="24"/>
        </w:rPr>
        <w:t>4</w:t>
      </w:r>
      <w:r w:rsidRPr="00833ECA">
        <w:rPr>
          <w:spacing w:val="1"/>
          <w:sz w:val="24"/>
          <w:szCs w:val="24"/>
        </w:rPr>
        <w:t xml:space="preserve"> t</w:t>
      </w:r>
      <w:r w:rsidRPr="00833ECA">
        <w:rPr>
          <w:sz w:val="24"/>
          <w:szCs w:val="24"/>
        </w:rPr>
        <w:t>un</w:t>
      </w:r>
      <w:r w:rsidRPr="00833ECA">
        <w:rPr>
          <w:spacing w:val="-1"/>
          <w:sz w:val="24"/>
          <w:szCs w:val="24"/>
        </w:rPr>
        <w:t>a</w:t>
      </w:r>
      <w:r w:rsidRPr="00833ECA">
        <w:rPr>
          <w:sz w:val="24"/>
          <w:szCs w:val="24"/>
        </w:rPr>
        <w:t>so</w:t>
      </w:r>
      <w:r w:rsidRPr="00833ECA">
        <w:rPr>
          <w:spacing w:val="1"/>
          <w:sz w:val="24"/>
          <w:szCs w:val="24"/>
        </w:rPr>
        <w:t>m</w:t>
      </w:r>
      <w:r w:rsidRPr="00833ECA">
        <w:rPr>
          <w:sz w:val="24"/>
          <w:szCs w:val="24"/>
        </w:rPr>
        <w:t xml:space="preserve">a </w:t>
      </w:r>
      <w:r w:rsidRPr="00833ECA">
        <w:rPr>
          <w:spacing w:val="1"/>
          <w:sz w:val="24"/>
          <w:szCs w:val="24"/>
        </w:rPr>
        <w:t>j</w:t>
      </w:r>
      <w:r w:rsidRPr="00833ECA">
        <w:rPr>
          <w:sz w:val="24"/>
          <w:szCs w:val="24"/>
        </w:rPr>
        <w:t>uu ku</w:t>
      </w:r>
      <w:r w:rsidRPr="00833ECA">
        <w:rPr>
          <w:spacing w:val="1"/>
          <w:sz w:val="24"/>
          <w:szCs w:val="24"/>
        </w:rPr>
        <w:t>z</w:t>
      </w:r>
      <w:r w:rsidRPr="00833ECA">
        <w:rPr>
          <w:spacing w:val="-1"/>
          <w:sz w:val="24"/>
          <w:szCs w:val="24"/>
        </w:rPr>
        <w:t>a</w:t>
      </w:r>
      <w:r w:rsidRPr="00833ECA">
        <w:rPr>
          <w:spacing w:val="1"/>
          <w:sz w:val="24"/>
          <w:szCs w:val="24"/>
        </w:rPr>
        <w:t>li</w:t>
      </w:r>
      <w:r w:rsidRPr="00833ECA">
        <w:rPr>
          <w:spacing w:val="-1"/>
          <w:sz w:val="24"/>
          <w:szCs w:val="24"/>
        </w:rPr>
        <w:t>w</w:t>
      </w:r>
      <w:r w:rsidRPr="00833ECA">
        <w:rPr>
          <w:sz w:val="24"/>
          <w:szCs w:val="24"/>
        </w:rPr>
        <w:t>a</w:t>
      </w:r>
      <w:r w:rsidRPr="00833ECA">
        <w:rPr>
          <w:spacing w:val="18"/>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18"/>
          <w:sz w:val="24"/>
          <w:szCs w:val="24"/>
        </w:rPr>
        <w:t xml:space="preserve"> </w:t>
      </w:r>
      <w:r w:rsidRPr="00833ECA">
        <w:rPr>
          <w:spacing w:val="-1"/>
          <w:sz w:val="24"/>
          <w:szCs w:val="24"/>
        </w:rPr>
        <w:t>wa</w:t>
      </w:r>
      <w:r w:rsidRPr="00833ECA">
        <w:rPr>
          <w:spacing w:val="2"/>
          <w:sz w:val="24"/>
          <w:szCs w:val="24"/>
        </w:rPr>
        <w:t>n</w:t>
      </w:r>
      <w:r w:rsidRPr="00833ECA">
        <w:rPr>
          <w:sz w:val="24"/>
          <w:szCs w:val="24"/>
        </w:rPr>
        <w:t>a</w:t>
      </w:r>
      <w:r w:rsidRPr="00833ECA">
        <w:rPr>
          <w:spacing w:val="18"/>
          <w:sz w:val="24"/>
          <w:szCs w:val="24"/>
        </w:rPr>
        <w:t xml:space="preserve"> </w:t>
      </w:r>
      <w:r w:rsidRPr="00833ECA">
        <w:rPr>
          <w:spacing w:val="-1"/>
          <w:sz w:val="24"/>
          <w:szCs w:val="24"/>
        </w:rPr>
        <w:t>w</w:t>
      </w:r>
      <w:r w:rsidRPr="00833ECA">
        <w:rPr>
          <w:sz w:val="24"/>
          <w:szCs w:val="24"/>
        </w:rPr>
        <w:t>a</w:t>
      </w:r>
      <w:r w:rsidRPr="00833ECA">
        <w:rPr>
          <w:spacing w:val="21"/>
          <w:sz w:val="24"/>
          <w:szCs w:val="24"/>
        </w:rPr>
        <w:t xml:space="preserve"> </w:t>
      </w:r>
      <w:r w:rsidRPr="00833ECA">
        <w:rPr>
          <w:spacing w:val="-1"/>
          <w:sz w:val="24"/>
          <w:szCs w:val="24"/>
        </w:rPr>
        <w:t>Ya</w:t>
      </w:r>
      <w:r w:rsidRPr="00833ECA">
        <w:rPr>
          <w:sz w:val="24"/>
          <w:szCs w:val="24"/>
        </w:rPr>
        <w:t>kobo.</w:t>
      </w:r>
      <w:r w:rsidRPr="00833ECA">
        <w:rPr>
          <w:spacing w:val="19"/>
          <w:sz w:val="24"/>
          <w:szCs w:val="24"/>
        </w:rPr>
        <w:t xml:space="preserve"> </w:t>
      </w:r>
      <w:r w:rsidRPr="00833ECA">
        <w:rPr>
          <w:spacing w:val="1"/>
          <w:sz w:val="24"/>
          <w:szCs w:val="24"/>
        </w:rPr>
        <w:t>W</w:t>
      </w:r>
      <w:r w:rsidRPr="00833ECA">
        <w:rPr>
          <w:spacing w:val="-1"/>
          <w:sz w:val="24"/>
          <w:szCs w:val="24"/>
        </w:rPr>
        <w:t>a</w:t>
      </w:r>
      <w:r w:rsidRPr="00833ECA">
        <w:rPr>
          <w:spacing w:val="2"/>
          <w:sz w:val="24"/>
          <w:szCs w:val="24"/>
        </w:rPr>
        <w:t>z</w:t>
      </w:r>
      <w:r w:rsidRPr="00833ECA">
        <w:rPr>
          <w:spacing w:val="-1"/>
          <w:sz w:val="24"/>
          <w:szCs w:val="24"/>
        </w:rPr>
        <w:t>e</w:t>
      </w:r>
      <w:r w:rsidRPr="00833ECA">
        <w:rPr>
          <w:sz w:val="24"/>
          <w:szCs w:val="24"/>
        </w:rPr>
        <w:t>e</w:t>
      </w:r>
      <w:r w:rsidRPr="00833ECA">
        <w:rPr>
          <w:spacing w:val="18"/>
          <w:sz w:val="24"/>
          <w:szCs w:val="24"/>
        </w:rPr>
        <w:t xml:space="preserve"> </w:t>
      </w:r>
      <w:r w:rsidRPr="00833ECA">
        <w:rPr>
          <w:spacing w:val="-1"/>
          <w:sz w:val="24"/>
          <w:szCs w:val="24"/>
        </w:rPr>
        <w:t>w</w:t>
      </w:r>
      <w:r w:rsidRPr="00833ECA">
        <w:rPr>
          <w:sz w:val="24"/>
          <w:szCs w:val="24"/>
        </w:rPr>
        <w:t>a</w:t>
      </w:r>
      <w:r w:rsidRPr="00833ECA">
        <w:rPr>
          <w:spacing w:val="18"/>
          <w:sz w:val="24"/>
          <w:szCs w:val="24"/>
        </w:rPr>
        <w:t xml:space="preserve"> </w:t>
      </w:r>
      <w:r w:rsidRPr="00833ECA">
        <w:rPr>
          <w:spacing w:val="2"/>
          <w:sz w:val="24"/>
          <w:szCs w:val="24"/>
        </w:rPr>
        <w:t>k</w:t>
      </w:r>
      <w:r w:rsidRPr="00833ECA">
        <w:rPr>
          <w:spacing w:val="-1"/>
          <w:sz w:val="24"/>
          <w:szCs w:val="24"/>
        </w:rPr>
        <w:t>a</w:t>
      </w:r>
      <w:r w:rsidRPr="00833ECA">
        <w:rPr>
          <w:sz w:val="24"/>
          <w:szCs w:val="24"/>
        </w:rPr>
        <w:t>b</w:t>
      </w:r>
      <w:r w:rsidRPr="00833ECA">
        <w:rPr>
          <w:spacing w:val="1"/>
          <w:sz w:val="24"/>
          <w:szCs w:val="24"/>
        </w:rPr>
        <w:t>il</w:t>
      </w:r>
      <w:r w:rsidRPr="00833ECA">
        <w:rPr>
          <w:sz w:val="24"/>
          <w:szCs w:val="24"/>
        </w:rPr>
        <w:t>a</w:t>
      </w:r>
      <w:r w:rsidRPr="00833ECA">
        <w:rPr>
          <w:spacing w:val="18"/>
          <w:sz w:val="24"/>
          <w:szCs w:val="24"/>
        </w:rPr>
        <w:t xml:space="preserve"> </w:t>
      </w:r>
      <w:r w:rsidRPr="00833ECA">
        <w:rPr>
          <w:spacing w:val="1"/>
          <w:sz w:val="24"/>
          <w:szCs w:val="24"/>
        </w:rPr>
        <w:t>l</w:t>
      </w:r>
      <w:r w:rsidRPr="00833ECA">
        <w:rPr>
          <w:sz w:val="24"/>
          <w:szCs w:val="24"/>
        </w:rPr>
        <w:t>a</w:t>
      </w:r>
      <w:r w:rsidRPr="00833ECA">
        <w:rPr>
          <w:spacing w:val="21"/>
          <w:sz w:val="24"/>
          <w:szCs w:val="24"/>
        </w:rPr>
        <w:t xml:space="preserve"> </w:t>
      </w:r>
      <w:r w:rsidRPr="00833ECA">
        <w:rPr>
          <w:spacing w:val="-3"/>
          <w:sz w:val="24"/>
          <w:szCs w:val="24"/>
        </w:rPr>
        <w:t>I</w:t>
      </w:r>
      <w:r w:rsidRPr="00833ECA">
        <w:rPr>
          <w:sz w:val="24"/>
          <w:szCs w:val="24"/>
        </w:rPr>
        <w:t>s</w:t>
      </w:r>
      <w:r w:rsidRPr="00833ECA">
        <w:rPr>
          <w:spacing w:val="-1"/>
          <w:sz w:val="24"/>
          <w:szCs w:val="24"/>
        </w:rPr>
        <w:t>r</w:t>
      </w:r>
      <w:r w:rsidRPr="00833ECA">
        <w:rPr>
          <w:spacing w:val="1"/>
          <w:sz w:val="24"/>
          <w:szCs w:val="24"/>
        </w:rPr>
        <w:t>a</w:t>
      </w:r>
      <w:r w:rsidRPr="00833ECA">
        <w:rPr>
          <w:spacing w:val="-1"/>
          <w:sz w:val="24"/>
          <w:szCs w:val="24"/>
        </w:rPr>
        <w:t>e</w:t>
      </w:r>
      <w:r w:rsidRPr="00833ECA">
        <w:rPr>
          <w:spacing w:val="1"/>
          <w:sz w:val="24"/>
          <w:szCs w:val="24"/>
        </w:rPr>
        <w:t>li</w:t>
      </w:r>
      <w:r w:rsidRPr="00833ECA">
        <w:rPr>
          <w:sz w:val="24"/>
          <w:szCs w:val="24"/>
        </w:rPr>
        <w:t>.</w:t>
      </w:r>
      <w:r w:rsidRPr="00833ECA">
        <w:rPr>
          <w:spacing w:val="19"/>
          <w:sz w:val="24"/>
          <w:szCs w:val="24"/>
        </w:rPr>
        <w:t xml:space="preserve"> </w:t>
      </w:r>
      <w:r w:rsidRPr="00833ECA">
        <w:rPr>
          <w:spacing w:val="-1"/>
          <w:sz w:val="24"/>
          <w:szCs w:val="24"/>
        </w:rPr>
        <w:t>N</w:t>
      </w:r>
      <w:r w:rsidRPr="00833ECA">
        <w:rPr>
          <w:sz w:val="24"/>
          <w:szCs w:val="24"/>
        </w:rPr>
        <w:t>a</w:t>
      </w:r>
      <w:r w:rsidRPr="00833ECA">
        <w:rPr>
          <w:spacing w:val="18"/>
          <w:sz w:val="24"/>
          <w:szCs w:val="24"/>
        </w:rPr>
        <w:t xml:space="preserve"> </w:t>
      </w:r>
      <w:r w:rsidRPr="00833ECA">
        <w:rPr>
          <w:spacing w:val="1"/>
          <w:sz w:val="24"/>
          <w:szCs w:val="24"/>
        </w:rPr>
        <w:t>il</w:t>
      </w:r>
      <w:r w:rsidRPr="00833ECA">
        <w:rPr>
          <w:sz w:val="24"/>
          <w:szCs w:val="24"/>
        </w:rPr>
        <w:t>i</w:t>
      </w:r>
      <w:r w:rsidRPr="00833ECA">
        <w:rPr>
          <w:spacing w:val="20"/>
          <w:sz w:val="24"/>
          <w:szCs w:val="24"/>
        </w:rPr>
        <w:t xml:space="preserve"> </w:t>
      </w:r>
      <w:r w:rsidRPr="00833ECA">
        <w:rPr>
          <w:sz w:val="24"/>
          <w:szCs w:val="24"/>
        </w:rPr>
        <w:t>ku</w:t>
      </w:r>
      <w:r w:rsidRPr="00833ECA">
        <w:rPr>
          <w:spacing w:val="-1"/>
          <w:sz w:val="24"/>
          <w:szCs w:val="24"/>
        </w:rPr>
        <w:t>w</w:t>
      </w:r>
      <w:r w:rsidRPr="00833ECA">
        <w:rPr>
          <w:spacing w:val="1"/>
          <w:sz w:val="24"/>
          <w:szCs w:val="24"/>
        </w:rPr>
        <w:t>e</w:t>
      </w:r>
      <w:r w:rsidRPr="00833ECA">
        <w:rPr>
          <w:sz w:val="24"/>
          <w:szCs w:val="24"/>
        </w:rPr>
        <w:t>ka</w:t>
      </w:r>
      <w:r w:rsidRPr="00833ECA">
        <w:rPr>
          <w:spacing w:val="18"/>
          <w:sz w:val="24"/>
          <w:szCs w:val="24"/>
        </w:rPr>
        <w:t xml:space="preserve"> </w:t>
      </w:r>
      <w:r w:rsidRPr="00833ECA">
        <w:rPr>
          <w:sz w:val="24"/>
          <w:szCs w:val="24"/>
        </w:rPr>
        <w:t>s</w:t>
      </w:r>
      <w:r w:rsidRPr="00833ECA">
        <w:rPr>
          <w:spacing w:val="-1"/>
          <w:sz w:val="24"/>
          <w:szCs w:val="24"/>
        </w:rPr>
        <w:t>aw</w:t>
      </w:r>
      <w:r w:rsidRPr="00833ECA">
        <w:rPr>
          <w:sz w:val="24"/>
          <w:szCs w:val="24"/>
        </w:rPr>
        <w:t>a</w:t>
      </w:r>
      <w:r w:rsidRPr="00833ECA">
        <w:rPr>
          <w:spacing w:val="18"/>
          <w:sz w:val="24"/>
          <w:szCs w:val="24"/>
        </w:rPr>
        <w:t xml:space="preserve"> </w:t>
      </w:r>
      <w:r w:rsidRPr="00833ECA">
        <w:rPr>
          <w:sz w:val="24"/>
          <w:szCs w:val="24"/>
        </w:rPr>
        <w:t>uo</w:t>
      </w:r>
      <w:r w:rsidRPr="00833ECA">
        <w:rPr>
          <w:spacing w:val="2"/>
          <w:sz w:val="24"/>
          <w:szCs w:val="24"/>
        </w:rPr>
        <w:t>n</w:t>
      </w:r>
      <w:r w:rsidRPr="00833ECA">
        <w:rPr>
          <w:sz w:val="24"/>
          <w:szCs w:val="24"/>
        </w:rPr>
        <w:t xml:space="preserve">go </w:t>
      </w:r>
      <w:r w:rsidRPr="00833ECA">
        <w:rPr>
          <w:spacing w:val="-1"/>
          <w:sz w:val="24"/>
          <w:szCs w:val="24"/>
        </w:rPr>
        <w:t>w</w:t>
      </w:r>
      <w:r w:rsidRPr="00833ECA">
        <w:rPr>
          <w:sz w:val="24"/>
          <w:szCs w:val="24"/>
        </w:rPr>
        <w:t xml:space="preserve">a </w:t>
      </w:r>
      <w:r w:rsidRPr="00833ECA">
        <w:rPr>
          <w:spacing w:val="-1"/>
          <w:sz w:val="24"/>
          <w:szCs w:val="24"/>
        </w:rPr>
        <w:t>a</w:t>
      </w:r>
      <w:r w:rsidRPr="00833ECA">
        <w:rPr>
          <w:spacing w:val="2"/>
          <w:sz w:val="24"/>
          <w:szCs w:val="24"/>
        </w:rPr>
        <w:t>w</w:t>
      </w:r>
      <w:r w:rsidRPr="00833ECA">
        <w:rPr>
          <w:spacing w:val="-1"/>
          <w:sz w:val="24"/>
          <w:szCs w:val="24"/>
        </w:rPr>
        <w:t>a</w:t>
      </w:r>
      <w:r w:rsidRPr="00833ECA">
        <w:rPr>
          <w:spacing w:val="1"/>
          <w:sz w:val="24"/>
          <w:szCs w:val="24"/>
        </w:rPr>
        <w:t>l</w:t>
      </w:r>
      <w:r w:rsidRPr="00833ECA">
        <w:rPr>
          <w:sz w:val="24"/>
          <w:szCs w:val="24"/>
        </w:rPr>
        <w:t>i</w:t>
      </w:r>
      <w:r w:rsidRPr="00833ECA">
        <w:rPr>
          <w:spacing w:val="1"/>
          <w:sz w:val="24"/>
          <w:szCs w:val="24"/>
        </w:rPr>
        <w:t xml:space="preserve"> </w:t>
      </w:r>
      <w:r w:rsidRPr="00833ECA">
        <w:rPr>
          <w:spacing w:val="-1"/>
          <w:sz w:val="24"/>
          <w:szCs w:val="24"/>
        </w:rPr>
        <w:t>w</w:t>
      </w:r>
      <w:r w:rsidRPr="00833ECA">
        <w:rPr>
          <w:sz w:val="24"/>
          <w:szCs w:val="24"/>
        </w:rPr>
        <w:t>a</w:t>
      </w:r>
      <w:r w:rsidRPr="00833ECA">
        <w:rPr>
          <w:spacing w:val="2"/>
          <w:sz w:val="24"/>
          <w:szCs w:val="24"/>
        </w:rPr>
        <w:t xml:space="preserve"> </w:t>
      </w:r>
      <w:r w:rsidRPr="00833ECA">
        <w:rPr>
          <w:spacing w:val="-3"/>
          <w:sz w:val="24"/>
          <w:szCs w:val="24"/>
        </w:rPr>
        <w:t>L</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ni</w:t>
      </w:r>
      <w:r w:rsidRPr="00833ECA">
        <w:rPr>
          <w:spacing w:val="1"/>
          <w:sz w:val="24"/>
          <w:szCs w:val="24"/>
        </w:rPr>
        <w:t xml:space="preserve">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ka 30</w:t>
      </w:r>
      <w:r w:rsidRPr="00833ECA">
        <w:rPr>
          <w:spacing w:val="1"/>
          <w:sz w:val="24"/>
          <w:szCs w:val="24"/>
        </w:rPr>
        <w:t>:</w:t>
      </w:r>
      <w:r w:rsidRPr="00833ECA">
        <w:rPr>
          <w:sz w:val="24"/>
          <w:szCs w:val="24"/>
        </w:rPr>
        <w:t>25</w:t>
      </w:r>
      <w:r w:rsidRPr="00833ECA">
        <w:rPr>
          <w:spacing w:val="-1"/>
          <w:sz w:val="24"/>
          <w:szCs w:val="24"/>
        </w:rPr>
        <w:t>-</w:t>
      </w:r>
      <w:r w:rsidRPr="00833ECA">
        <w:rPr>
          <w:sz w:val="24"/>
          <w:szCs w:val="24"/>
        </w:rPr>
        <w:t>43</w:t>
      </w:r>
      <w:r w:rsidRPr="00833ECA">
        <w:rPr>
          <w:spacing w:val="1"/>
          <w:sz w:val="24"/>
          <w:szCs w:val="24"/>
        </w:rPr>
        <w:t xml:space="preserve"> </w:t>
      </w:r>
      <w:r w:rsidRPr="00833ECA">
        <w:rPr>
          <w:sz w:val="24"/>
          <w:szCs w:val="24"/>
        </w:rPr>
        <w:t xml:space="preserve">Musa </w:t>
      </w:r>
      <w:r w:rsidRPr="00833ECA">
        <w:rPr>
          <w:spacing w:val="-1"/>
          <w:sz w:val="24"/>
          <w:szCs w:val="24"/>
        </w:rPr>
        <w:t>a</w:t>
      </w:r>
      <w:r w:rsidRPr="00833ECA">
        <w:rPr>
          <w:spacing w:val="1"/>
          <w:sz w:val="24"/>
          <w:szCs w:val="24"/>
        </w:rPr>
        <w:t>l</w:t>
      </w:r>
      <w:r w:rsidRPr="00833ECA">
        <w:rPr>
          <w:spacing w:val="3"/>
          <w:sz w:val="24"/>
          <w:szCs w:val="24"/>
        </w:rPr>
        <w:t>i</w:t>
      </w:r>
      <w:r w:rsidRPr="00833ECA">
        <w:rPr>
          <w:spacing w:val="-1"/>
          <w:sz w:val="24"/>
          <w:szCs w:val="24"/>
        </w:rPr>
        <w:t>e</w:t>
      </w:r>
      <w:r w:rsidRPr="00833ECA">
        <w:rPr>
          <w:spacing w:val="1"/>
          <w:sz w:val="24"/>
          <w:szCs w:val="24"/>
        </w:rPr>
        <w:t>l</w:t>
      </w:r>
      <w:r w:rsidRPr="00833ECA">
        <w:rPr>
          <w:spacing w:val="-1"/>
          <w:sz w:val="24"/>
          <w:szCs w:val="24"/>
        </w:rPr>
        <w:t>e</w:t>
      </w:r>
      <w:r w:rsidRPr="00833ECA">
        <w:rPr>
          <w:spacing w:val="2"/>
          <w:sz w:val="24"/>
          <w:szCs w:val="24"/>
        </w:rPr>
        <w:t>z</w:t>
      </w:r>
      <w:r w:rsidRPr="00833ECA">
        <w:rPr>
          <w:sz w:val="24"/>
          <w:szCs w:val="24"/>
        </w:rPr>
        <w:t>a uon</w:t>
      </w:r>
      <w:r w:rsidRPr="00833ECA">
        <w:rPr>
          <w:spacing w:val="-2"/>
          <w:sz w:val="24"/>
          <w:szCs w:val="24"/>
        </w:rPr>
        <w:t>g</w:t>
      </w:r>
      <w:r w:rsidRPr="00833ECA">
        <w:rPr>
          <w:sz w:val="24"/>
          <w:szCs w:val="24"/>
        </w:rPr>
        <w:t>o</w:t>
      </w:r>
      <w:r w:rsidRPr="00833ECA">
        <w:rPr>
          <w:spacing w:val="3"/>
          <w:sz w:val="24"/>
          <w:szCs w:val="24"/>
        </w:rPr>
        <w:t xml:space="preserve"> </w:t>
      </w:r>
      <w:r w:rsidRPr="00833ECA">
        <w:rPr>
          <w:spacing w:val="-1"/>
          <w:sz w:val="24"/>
          <w:szCs w:val="24"/>
        </w:rPr>
        <w:t>w</w:t>
      </w:r>
      <w:r w:rsidRPr="00833ECA">
        <w:rPr>
          <w:sz w:val="24"/>
          <w:szCs w:val="24"/>
        </w:rPr>
        <w:t>a</w:t>
      </w:r>
      <w:r w:rsidRPr="00833ECA">
        <w:rPr>
          <w:spacing w:val="2"/>
          <w:sz w:val="24"/>
          <w:szCs w:val="24"/>
        </w:rPr>
        <w:t xml:space="preserve"> </w:t>
      </w:r>
      <w:r w:rsidRPr="00833ECA">
        <w:rPr>
          <w:spacing w:val="-3"/>
          <w:sz w:val="24"/>
          <w:szCs w:val="24"/>
        </w:rPr>
        <w:t>L</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ni</w:t>
      </w:r>
      <w:r w:rsidRPr="00833ECA">
        <w:rPr>
          <w:spacing w:val="4"/>
          <w:sz w:val="24"/>
          <w:szCs w:val="24"/>
        </w:rPr>
        <w:t xml:space="preserve"> </w:t>
      </w:r>
      <w:r w:rsidRPr="00833ECA">
        <w:rPr>
          <w:spacing w:val="1"/>
          <w:sz w:val="24"/>
          <w:szCs w:val="24"/>
        </w:rPr>
        <w:t>j</w:t>
      </w:r>
      <w:r w:rsidRPr="00833ECA">
        <w:rPr>
          <w:sz w:val="24"/>
          <w:szCs w:val="24"/>
        </w:rPr>
        <w:t>uu</w:t>
      </w:r>
      <w:r w:rsidRPr="00833ECA">
        <w:rPr>
          <w:spacing w:val="3"/>
          <w:sz w:val="24"/>
          <w:szCs w:val="24"/>
        </w:rPr>
        <w:t xml:space="preserve"> </w:t>
      </w:r>
      <w:r w:rsidRPr="00833ECA">
        <w:rPr>
          <w:spacing w:val="-5"/>
          <w:sz w:val="24"/>
          <w:szCs w:val="24"/>
        </w:rPr>
        <w:t>y</w:t>
      </w:r>
      <w:r w:rsidRPr="00833ECA">
        <w:rPr>
          <w:spacing w:val="1"/>
          <w:sz w:val="24"/>
          <w:szCs w:val="24"/>
        </w:rPr>
        <w:t>a</w:t>
      </w:r>
      <w:r w:rsidRPr="00833ECA">
        <w:rPr>
          <w:spacing w:val="-1"/>
          <w:sz w:val="24"/>
          <w:szCs w:val="24"/>
        </w:rPr>
        <w:t>Ya</w:t>
      </w:r>
      <w:r w:rsidRPr="00833ECA">
        <w:rPr>
          <w:sz w:val="24"/>
          <w:szCs w:val="24"/>
        </w:rPr>
        <w:t xml:space="preserve">kobo </w:t>
      </w:r>
      <w:r w:rsidRPr="00833ECA">
        <w:rPr>
          <w:spacing w:val="-1"/>
          <w:sz w:val="24"/>
          <w:szCs w:val="24"/>
        </w:rPr>
        <w:t>a</w:t>
      </w:r>
      <w:r w:rsidRPr="00833ECA">
        <w:rPr>
          <w:spacing w:val="1"/>
          <w:sz w:val="24"/>
          <w:szCs w:val="24"/>
        </w:rPr>
        <w:t>li</w:t>
      </w:r>
      <w:r w:rsidRPr="00833ECA">
        <w:rPr>
          <w:sz w:val="24"/>
          <w:szCs w:val="24"/>
        </w:rPr>
        <w:t>poku</w:t>
      </w:r>
      <w:r w:rsidRPr="00833ECA">
        <w:rPr>
          <w:spacing w:val="-1"/>
          <w:sz w:val="24"/>
          <w:szCs w:val="24"/>
        </w:rPr>
        <w:t>w</w:t>
      </w:r>
      <w:r w:rsidRPr="00833ECA">
        <w:rPr>
          <w:sz w:val="24"/>
          <w:szCs w:val="24"/>
        </w:rPr>
        <w:t>a</w:t>
      </w:r>
      <w:r w:rsidRPr="00833ECA">
        <w:rPr>
          <w:spacing w:val="37"/>
          <w:sz w:val="24"/>
          <w:szCs w:val="24"/>
        </w:rPr>
        <w:t xml:space="preserve"> </w:t>
      </w:r>
      <w:r w:rsidRPr="00833ECA">
        <w:rPr>
          <w:spacing w:val="-1"/>
          <w:sz w:val="24"/>
          <w:szCs w:val="24"/>
        </w:rPr>
        <w:t>a</w:t>
      </w:r>
      <w:r w:rsidRPr="00833ECA">
        <w:rPr>
          <w:sz w:val="24"/>
          <w:szCs w:val="24"/>
        </w:rPr>
        <w:t>k</w:t>
      </w:r>
      <w:r w:rsidRPr="00833ECA">
        <w:rPr>
          <w:spacing w:val="1"/>
          <w:sz w:val="24"/>
          <w:szCs w:val="24"/>
        </w:rPr>
        <w:t>it</w:t>
      </w:r>
      <w:r w:rsidRPr="00833ECA">
        <w:rPr>
          <w:spacing w:val="-1"/>
          <w:sz w:val="24"/>
          <w:szCs w:val="24"/>
        </w:rPr>
        <w:t>af</w:t>
      </w:r>
      <w:r w:rsidRPr="00833ECA">
        <w:rPr>
          <w:sz w:val="24"/>
          <w:szCs w:val="24"/>
        </w:rPr>
        <w:t>u</w:t>
      </w:r>
      <w:r w:rsidRPr="00833ECA">
        <w:rPr>
          <w:spacing w:val="1"/>
          <w:sz w:val="24"/>
          <w:szCs w:val="24"/>
        </w:rPr>
        <w:t>t</w:t>
      </w:r>
      <w:r w:rsidRPr="00833ECA">
        <w:rPr>
          <w:sz w:val="24"/>
          <w:szCs w:val="24"/>
        </w:rPr>
        <w:t>a</w:t>
      </w:r>
      <w:r w:rsidRPr="00833ECA">
        <w:rPr>
          <w:spacing w:val="37"/>
          <w:sz w:val="24"/>
          <w:szCs w:val="24"/>
        </w:rPr>
        <w:t xml:space="preserve"> </w:t>
      </w:r>
      <w:r w:rsidRPr="00833ECA">
        <w:rPr>
          <w:spacing w:val="1"/>
          <w:sz w:val="24"/>
          <w:szCs w:val="24"/>
        </w:rPr>
        <w:t>m</w:t>
      </w:r>
      <w:r w:rsidRPr="00833ECA">
        <w:rPr>
          <w:sz w:val="24"/>
          <w:szCs w:val="24"/>
        </w:rPr>
        <w:t>sh</w:t>
      </w:r>
      <w:r w:rsidRPr="00833ECA">
        <w:rPr>
          <w:spacing w:val="-1"/>
          <w:sz w:val="24"/>
          <w:szCs w:val="24"/>
        </w:rPr>
        <w:t>a</w:t>
      </w:r>
      <w:r w:rsidRPr="00833ECA">
        <w:rPr>
          <w:sz w:val="24"/>
          <w:szCs w:val="24"/>
        </w:rPr>
        <w:t>h</w:t>
      </w:r>
      <w:r w:rsidRPr="00833ECA">
        <w:rPr>
          <w:spacing w:val="-1"/>
          <w:sz w:val="24"/>
          <w:szCs w:val="24"/>
        </w:rPr>
        <w:t>ar</w:t>
      </w:r>
      <w:r w:rsidRPr="00833ECA">
        <w:rPr>
          <w:sz w:val="24"/>
          <w:szCs w:val="24"/>
        </w:rPr>
        <w:t>a</w:t>
      </w:r>
      <w:r w:rsidRPr="00833ECA">
        <w:rPr>
          <w:spacing w:val="37"/>
          <w:sz w:val="24"/>
          <w:szCs w:val="24"/>
        </w:rPr>
        <w:t xml:space="preserve"> </w:t>
      </w:r>
      <w:r w:rsidRPr="00833ECA">
        <w:rPr>
          <w:spacing w:val="2"/>
          <w:sz w:val="24"/>
          <w:szCs w:val="24"/>
        </w:rPr>
        <w:t>w</w:t>
      </w:r>
      <w:r w:rsidRPr="00833ECA">
        <w:rPr>
          <w:spacing w:val="-1"/>
          <w:sz w:val="24"/>
          <w:szCs w:val="24"/>
        </w:rPr>
        <w:t>a</w:t>
      </w:r>
      <w:r w:rsidRPr="00833ECA">
        <w:rPr>
          <w:sz w:val="24"/>
          <w:szCs w:val="24"/>
        </w:rPr>
        <w:t>ke</w:t>
      </w:r>
      <w:r w:rsidRPr="00833ECA">
        <w:rPr>
          <w:spacing w:val="37"/>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37"/>
          <w:sz w:val="24"/>
          <w:szCs w:val="24"/>
        </w:rPr>
        <w:t xml:space="preserve"> </w:t>
      </w:r>
      <w:r w:rsidRPr="00833ECA">
        <w:rPr>
          <w:spacing w:val="-1"/>
          <w:sz w:val="24"/>
          <w:szCs w:val="24"/>
        </w:rPr>
        <w:t>a</w:t>
      </w:r>
      <w:r w:rsidRPr="00833ECA">
        <w:rPr>
          <w:sz w:val="24"/>
          <w:szCs w:val="24"/>
        </w:rPr>
        <w:t>jili</w:t>
      </w:r>
      <w:r w:rsidRPr="00833ECA">
        <w:rPr>
          <w:spacing w:val="41"/>
          <w:sz w:val="24"/>
          <w:szCs w:val="24"/>
        </w:rPr>
        <w:t xml:space="preserve"> </w:t>
      </w:r>
      <w:r w:rsidRPr="00833ECA">
        <w:rPr>
          <w:spacing w:val="-5"/>
          <w:sz w:val="24"/>
          <w:szCs w:val="24"/>
        </w:rPr>
        <w:t>y</w:t>
      </w:r>
      <w:r w:rsidRPr="00833ECA">
        <w:rPr>
          <w:sz w:val="24"/>
          <w:szCs w:val="24"/>
        </w:rPr>
        <w:t>a</w:t>
      </w:r>
      <w:r w:rsidRPr="00833ECA">
        <w:rPr>
          <w:spacing w:val="42"/>
          <w:sz w:val="24"/>
          <w:szCs w:val="24"/>
        </w:rPr>
        <w:t xml:space="preserve"> </w:t>
      </w:r>
      <w:r w:rsidRPr="00833ECA">
        <w:rPr>
          <w:sz w:val="24"/>
          <w:szCs w:val="24"/>
        </w:rPr>
        <w:t>mi</w:t>
      </w:r>
      <w:r w:rsidRPr="00833ECA">
        <w:rPr>
          <w:spacing w:val="-1"/>
          <w:sz w:val="24"/>
          <w:szCs w:val="24"/>
        </w:rPr>
        <w:t>a</w:t>
      </w:r>
      <w:r w:rsidRPr="00833ECA">
        <w:rPr>
          <w:sz w:val="24"/>
          <w:szCs w:val="24"/>
        </w:rPr>
        <w:t>ka</w:t>
      </w:r>
      <w:r w:rsidRPr="00833ECA">
        <w:rPr>
          <w:spacing w:val="37"/>
          <w:sz w:val="24"/>
          <w:szCs w:val="24"/>
        </w:rPr>
        <w:t xml:space="preserve"> </w:t>
      </w:r>
      <w:r w:rsidRPr="00833ECA">
        <w:rPr>
          <w:spacing w:val="-1"/>
          <w:sz w:val="24"/>
          <w:szCs w:val="24"/>
        </w:rPr>
        <w:t>a</w:t>
      </w:r>
      <w:r w:rsidRPr="00833ECA">
        <w:rPr>
          <w:sz w:val="24"/>
          <w:szCs w:val="24"/>
        </w:rPr>
        <w:t>l</w:t>
      </w:r>
      <w:r w:rsidRPr="00833ECA">
        <w:rPr>
          <w:spacing w:val="3"/>
          <w:sz w:val="24"/>
          <w:szCs w:val="24"/>
        </w:rPr>
        <w:t>i</w:t>
      </w:r>
      <w:r w:rsidRPr="00833ECA">
        <w:rPr>
          <w:spacing w:val="-5"/>
          <w:sz w:val="24"/>
          <w:szCs w:val="24"/>
        </w:rPr>
        <w:t>y</w:t>
      </w:r>
      <w:r w:rsidRPr="00833ECA">
        <w:rPr>
          <w:sz w:val="24"/>
          <w:szCs w:val="24"/>
        </w:rPr>
        <w:t>omtumiki</w:t>
      </w:r>
      <w:r w:rsidRPr="00833ECA">
        <w:rPr>
          <w:spacing w:val="-1"/>
          <w:sz w:val="24"/>
          <w:szCs w:val="24"/>
        </w:rPr>
        <w:t>a</w:t>
      </w:r>
      <w:r w:rsidRPr="00833ECA">
        <w:rPr>
          <w:sz w:val="24"/>
          <w:szCs w:val="24"/>
        </w:rPr>
        <w:t>.</w:t>
      </w:r>
      <w:r w:rsidRPr="00833ECA">
        <w:rPr>
          <w:spacing w:val="38"/>
          <w:sz w:val="24"/>
          <w:szCs w:val="24"/>
        </w:rPr>
        <w:t xml:space="preserve"> </w:t>
      </w:r>
      <w:r w:rsidRPr="00833ECA">
        <w:rPr>
          <w:sz w:val="24"/>
          <w:szCs w:val="24"/>
        </w:rPr>
        <w:t>M</w:t>
      </w:r>
      <w:r w:rsidRPr="00833ECA">
        <w:rPr>
          <w:spacing w:val="-1"/>
          <w:sz w:val="24"/>
          <w:szCs w:val="24"/>
        </w:rPr>
        <w:t>w</w:t>
      </w:r>
      <w:r w:rsidRPr="00833ECA">
        <w:rPr>
          <w:sz w:val="24"/>
          <w:szCs w:val="24"/>
        </w:rPr>
        <w:t>isho</w:t>
      </w:r>
      <w:r w:rsidRPr="00833ECA">
        <w:rPr>
          <w:spacing w:val="38"/>
          <w:sz w:val="24"/>
          <w:szCs w:val="24"/>
        </w:rPr>
        <w:t xml:space="preserve"> </w:t>
      </w:r>
      <w:r w:rsidRPr="00833ECA">
        <w:rPr>
          <w:spacing w:val="-1"/>
          <w:sz w:val="24"/>
          <w:szCs w:val="24"/>
        </w:rPr>
        <w:t>wa</w:t>
      </w:r>
      <w:r w:rsidRPr="00833ECA">
        <w:rPr>
          <w:sz w:val="24"/>
          <w:szCs w:val="24"/>
        </w:rPr>
        <w:t>k</w:t>
      </w:r>
      <w:r w:rsidRPr="00833ECA">
        <w:rPr>
          <w:spacing w:val="-1"/>
          <w:sz w:val="24"/>
          <w:szCs w:val="24"/>
        </w:rPr>
        <w:t>e</w:t>
      </w:r>
      <w:r w:rsidRPr="00833ECA">
        <w:rPr>
          <w:sz w:val="24"/>
          <w:szCs w:val="24"/>
        </w:rPr>
        <w:t>,</w:t>
      </w:r>
      <w:r w:rsidR="001F7230">
        <w:rPr>
          <w:sz w:val="24"/>
          <w:szCs w:val="24"/>
        </w:rPr>
        <w:t xml:space="preserve"> </w:t>
      </w:r>
      <w:r w:rsidRPr="00833ECA">
        <w:rPr>
          <w:sz w:val="24"/>
          <w:szCs w:val="24"/>
        </w:rPr>
        <w:t>31</w:t>
      </w:r>
      <w:r w:rsidRPr="00833ECA">
        <w:rPr>
          <w:spacing w:val="1"/>
          <w:sz w:val="24"/>
          <w:szCs w:val="24"/>
        </w:rPr>
        <w:t>:</w:t>
      </w:r>
      <w:r w:rsidRPr="00833ECA">
        <w:rPr>
          <w:sz w:val="24"/>
          <w:szCs w:val="24"/>
        </w:rPr>
        <w:t>1</w:t>
      </w:r>
      <w:r w:rsidRPr="00833ECA">
        <w:rPr>
          <w:spacing w:val="-1"/>
          <w:sz w:val="24"/>
          <w:szCs w:val="24"/>
        </w:rPr>
        <w:t>-</w:t>
      </w:r>
      <w:r w:rsidRPr="00833ECA">
        <w:rPr>
          <w:sz w:val="24"/>
          <w:szCs w:val="24"/>
        </w:rPr>
        <w:t>55,</w:t>
      </w:r>
      <w:r w:rsidRPr="00833ECA">
        <w:rPr>
          <w:spacing w:val="24"/>
          <w:sz w:val="24"/>
          <w:szCs w:val="24"/>
        </w:rPr>
        <w:t xml:space="preserve"> </w:t>
      </w:r>
      <w:r w:rsidRPr="00833ECA">
        <w:rPr>
          <w:spacing w:val="1"/>
          <w:sz w:val="24"/>
          <w:szCs w:val="24"/>
        </w:rPr>
        <w:t>t</w:t>
      </w:r>
      <w:r w:rsidRPr="00833ECA">
        <w:rPr>
          <w:sz w:val="24"/>
          <w:szCs w:val="24"/>
        </w:rPr>
        <w:t>un</w:t>
      </w:r>
      <w:r w:rsidRPr="00833ECA">
        <w:rPr>
          <w:spacing w:val="-1"/>
          <w:sz w:val="24"/>
          <w:szCs w:val="24"/>
        </w:rPr>
        <w:t>a</w:t>
      </w:r>
      <w:r w:rsidRPr="00833ECA">
        <w:rPr>
          <w:sz w:val="24"/>
          <w:szCs w:val="24"/>
        </w:rPr>
        <w:t>ku</w:t>
      </w:r>
      <w:r w:rsidRPr="00833ECA">
        <w:rPr>
          <w:spacing w:val="1"/>
          <w:sz w:val="24"/>
          <w:szCs w:val="24"/>
        </w:rPr>
        <w:t>t</w:t>
      </w:r>
      <w:r w:rsidRPr="00833ECA">
        <w:rPr>
          <w:spacing w:val="-1"/>
          <w:sz w:val="24"/>
          <w:szCs w:val="24"/>
        </w:rPr>
        <w:t>a</w:t>
      </w:r>
      <w:r w:rsidRPr="00833ECA">
        <w:rPr>
          <w:sz w:val="24"/>
          <w:szCs w:val="24"/>
        </w:rPr>
        <w:t>na</w:t>
      </w:r>
      <w:r w:rsidRPr="00833ECA">
        <w:rPr>
          <w:spacing w:val="23"/>
          <w:sz w:val="24"/>
          <w:szCs w:val="24"/>
        </w:rPr>
        <w:t xml:space="preserve"> </w:t>
      </w:r>
      <w:r w:rsidRPr="00833ECA">
        <w:rPr>
          <w:spacing w:val="2"/>
          <w:sz w:val="24"/>
          <w:szCs w:val="24"/>
        </w:rPr>
        <w:t>n</w:t>
      </w:r>
      <w:r w:rsidRPr="00833ECA">
        <w:rPr>
          <w:sz w:val="24"/>
          <w:szCs w:val="24"/>
        </w:rPr>
        <w:t>a</w:t>
      </w:r>
      <w:r w:rsidRPr="00833ECA">
        <w:rPr>
          <w:spacing w:val="25"/>
          <w:sz w:val="24"/>
          <w:szCs w:val="24"/>
        </w:rPr>
        <w:t xml:space="preserve"> </w:t>
      </w:r>
      <w:r w:rsidRPr="00833ECA">
        <w:rPr>
          <w:sz w:val="24"/>
          <w:szCs w:val="24"/>
        </w:rPr>
        <w:t>kuondoka</w:t>
      </w:r>
      <w:r w:rsidRPr="00833ECA">
        <w:rPr>
          <w:spacing w:val="23"/>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25"/>
          <w:sz w:val="24"/>
          <w:szCs w:val="24"/>
        </w:rPr>
        <w:t xml:space="preserve"> </w:t>
      </w:r>
      <w:r w:rsidRPr="00833ECA">
        <w:rPr>
          <w:spacing w:val="-1"/>
          <w:sz w:val="24"/>
          <w:szCs w:val="24"/>
        </w:rPr>
        <w:t>Ya</w:t>
      </w:r>
      <w:r w:rsidRPr="00833ECA">
        <w:rPr>
          <w:sz w:val="24"/>
          <w:szCs w:val="24"/>
        </w:rPr>
        <w:t>kobo</w:t>
      </w:r>
      <w:r w:rsidRPr="00833ECA">
        <w:rPr>
          <w:spacing w:val="26"/>
          <w:sz w:val="24"/>
          <w:szCs w:val="24"/>
        </w:rPr>
        <w:t xml:space="preserve"> </w:t>
      </w:r>
      <w:r w:rsidRPr="00833ECA">
        <w:rPr>
          <w:sz w:val="24"/>
          <w:szCs w:val="24"/>
        </w:rPr>
        <w:t>huko</w:t>
      </w:r>
      <w:r w:rsidRPr="00833ECA">
        <w:rPr>
          <w:spacing w:val="24"/>
          <w:sz w:val="24"/>
          <w:szCs w:val="24"/>
        </w:rPr>
        <w:t xml:space="preserve"> </w:t>
      </w:r>
      <w:r w:rsidRPr="00833ECA">
        <w:rPr>
          <w:spacing w:val="1"/>
          <w:sz w:val="24"/>
          <w:szCs w:val="24"/>
        </w:rPr>
        <w:t>P</w:t>
      </w:r>
      <w:r w:rsidRPr="00833ECA">
        <w:rPr>
          <w:spacing w:val="-1"/>
          <w:sz w:val="24"/>
          <w:szCs w:val="24"/>
        </w:rPr>
        <w:t>a</w:t>
      </w:r>
      <w:r w:rsidRPr="00833ECA">
        <w:rPr>
          <w:sz w:val="24"/>
          <w:szCs w:val="24"/>
        </w:rPr>
        <w:t>d</w:t>
      </w:r>
      <w:r w:rsidRPr="00833ECA">
        <w:rPr>
          <w:spacing w:val="-1"/>
          <w:sz w:val="24"/>
          <w:szCs w:val="24"/>
        </w:rPr>
        <w:t>a</w:t>
      </w:r>
      <w:r w:rsidRPr="00833ECA">
        <w:rPr>
          <w:sz w:val="24"/>
          <w:szCs w:val="24"/>
        </w:rPr>
        <w:t>n</w:t>
      </w:r>
      <w:r w:rsidRPr="00833ECA">
        <w:rPr>
          <w:spacing w:val="-1"/>
          <w:sz w:val="24"/>
          <w:szCs w:val="24"/>
        </w:rPr>
        <w:t>-</w:t>
      </w:r>
      <w:r w:rsidRPr="00833ECA">
        <w:rPr>
          <w:spacing w:val="1"/>
          <w:sz w:val="24"/>
          <w:szCs w:val="24"/>
        </w:rPr>
        <w:t>a</w:t>
      </w:r>
      <w:r w:rsidRPr="00833ECA">
        <w:rPr>
          <w:spacing w:val="-1"/>
          <w:sz w:val="24"/>
          <w:szCs w:val="24"/>
        </w:rPr>
        <w:t>ra</w:t>
      </w:r>
      <w:r w:rsidRPr="00833ECA">
        <w:rPr>
          <w:spacing w:val="1"/>
          <w:sz w:val="24"/>
          <w:szCs w:val="24"/>
        </w:rPr>
        <w:t>m</w:t>
      </w:r>
      <w:r w:rsidRPr="00833ECA">
        <w:rPr>
          <w:sz w:val="24"/>
          <w:szCs w:val="24"/>
        </w:rPr>
        <w:t>,</w:t>
      </w:r>
      <w:r w:rsidRPr="00833ECA">
        <w:rPr>
          <w:spacing w:val="24"/>
          <w:sz w:val="24"/>
          <w:szCs w:val="24"/>
        </w:rPr>
        <w:t xml:space="preserve"> </w:t>
      </w:r>
      <w:r w:rsidRPr="00833ECA">
        <w:rPr>
          <w:sz w:val="24"/>
          <w:szCs w:val="24"/>
        </w:rPr>
        <w:t>kuk</w:t>
      </w:r>
      <w:r w:rsidRPr="00833ECA">
        <w:rPr>
          <w:spacing w:val="1"/>
          <w:sz w:val="24"/>
          <w:szCs w:val="24"/>
        </w:rPr>
        <w:t>i</w:t>
      </w:r>
      <w:r w:rsidRPr="00833ECA">
        <w:rPr>
          <w:spacing w:val="3"/>
          <w:sz w:val="24"/>
          <w:szCs w:val="24"/>
        </w:rPr>
        <w:t>j</w:t>
      </w:r>
      <w:r w:rsidRPr="00833ECA">
        <w:rPr>
          <w:sz w:val="24"/>
          <w:szCs w:val="24"/>
        </w:rPr>
        <w:t>u</w:t>
      </w:r>
      <w:r w:rsidRPr="00833ECA">
        <w:rPr>
          <w:spacing w:val="1"/>
          <w:sz w:val="24"/>
          <w:szCs w:val="24"/>
        </w:rPr>
        <w:t>m</w:t>
      </w:r>
      <w:r w:rsidRPr="00833ECA">
        <w:rPr>
          <w:sz w:val="24"/>
          <w:szCs w:val="24"/>
        </w:rPr>
        <w:t>u</w:t>
      </w:r>
      <w:r w:rsidRPr="00833ECA">
        <w:rPr>
          <w:spacing w:val="1"/>
          <w:sz w:val="24"/>
          <w:szCs w:val="24"/>
        </w:rPr>
        <w:t>i</w:t>
      </w:r>
      <w:r w:rsidRPr="00833ECA">
        <w:rPr>
          <w:sz w:val="24"/>
          <w:szCs w:val="24"/>
        </w:rPr>
        <w:t>sha</w:t>
      </w:r>
      <w:r w:rsidRPr="00833ECA">
        <w:rPr>
          <w:spacing w:val="23"/>
          <w:sz w:val="24"/>
          <w:szCs w:val="24"/>
        </w:rPr>
        <w:t xml:space="preserve"> </w:t>
      </w:r>
      <w:r w:rsidRPr="00833ECA">
        <w:rPr>
          <w:spacing w:val="-1"/>
          <w:sz w:val="24"/>
          <w:szCs w:val="24"/>
        </w:rPr>
        <w:t>a</w:t>
      </w:r>
      <w:r w:rsidRPr="00833ECA">
        <w:rPr>
          <w:spacing w:val="2"/>
          <w:sz w:val="24"/>
          <w:szCs w:val="24"/>
        </w:rPr>
        <w:t>n</w:t>
      </w:r>
      <w:r w:rsidRPr="00833ECA">
        <w:rPr>
          <w:spacing w:val="-2"/>
          <w:sz w:val="24"/>
          <w:szCs w:val="24"/>
        </w:rPr>
        <w:t>g</w:t>
      </w:r>
      <w:r w:rsidRPr="00833ECA">
        <w:rPr>
          <w:spacing w:val="-1"/>
          <w:sz w:val="24"/>
          <w:szCs w:val="24"/>
        </w:rPr>
        <w:t>a</w:t>
      </w:r>
      <w:r w:rsidRPr="00833ECA">
        <w:rPr>
          <w:sz w:val="24"/>
          <w:szCs w:val="24"/>
        </w:rPr>
        <w:t xml:space="preserve">no </w:t>
      </w:r>
      <w:r w:rsidRPr="00833ECA">
        <w:rPr>
          <w:spacing w:val="1"/>
          <w:sz w:val="24"/>
          <w:szCs w:val="24"/>
        </w:rPr>
        <w:t>l</w:t>
      </w:r>
      <w:r w:rsidRPr="00833ECA">
        <w:rPr>
          <w:sz w:val="24"/>
          <w:szCs w:val="24"/>
        </w:rPr>
        <w:t xml:space="preserve">a </w:t>
      </w:r>
      <w:r w:rsidRPr="00833ECA">
        <w:rPr>
          <w:spacing w:val="-1"/>
          <w:sz w:val="24"/>
          <w:szCs w:val="24"/>
        </w:rPr>
        <w:t>a</w:t>
      </w:r>
      <w:r w:rsidRPr="00833ECA">
        <w:rPr>
          <w:spacing w:val="1"/>
          <w:sz w:val="24"/>
          <w:szCs w:val="24"/>
        </w:rPr>
        <w:t>m</w:t>
      </w:r>
      <w:r w:rsidRPr="00833ECA">
        <w:rPr>
          <w:spacing w:val="-1"/>
          <w:sz w:val="24"/>
          <w:szCs w:val="24"/>
        </w:rPr>
        <w:t>a</w:t>
      </w:r>
      <w:r w:rsidRPr="00833ECA">
        <w:rPr>
          <w:sz w:val="24"/>
          <w:szCs w:val="24"/>
        </w:rPr>
        <w:t>ni</w:t>
      </w:r>
      <w:r w:rsidRPr="00833ECA">
        <w:rPr>
          <w:spacing w:val="2"/>
          <w:sz w:val="24"/>
          <w:szCs w:val="24"/>
        </w:rPr>
        <w:t xml:space="preserve"> </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7"/>
          <w:sz w:val="24"/>
          <w:szCs w:val="24"/>
        </w:rPr>
        <w:t xml:space="preserve"> </w:t>
      </w:r>
      <w:r w:rsidRPr="00833ECA">
        <w:rPr>
          <w:spacing w:val="-5"/>
          <w:sz w:val="24"/>
          <w:szCs w:val="24"/>
        </w:rPr>
        <w:t>y</w:t>
      </w:r>
      <w:r w:rsidRPr="00833ECA">
        <w:rPr>
          <w:spacing w:val="-1"/>
          <w:sz w:val="24"/>
          <w:szCs w:val="24"/>
        </w:rPr>
        <w:t>a</w:t>
      </w:r>
      <w:r w:rsidRPr="00833ECA">
        <w:rPr>
          <w:spacing w:val="2"/>
          <w:sz w:val="24"/>
          <w:szCs w:val="24"/>
        </w:rPr>
        <w:t>k</w:t>
      </w:r>
      <w:r w:rsidRPr="00833ECA">
        <w:rPr>
          <w:sz w:val="24"/>
          <w:szCs w:val="24"/>
        </w:rPr>
        <w:t>e na</w:t>
      </w:r>
      <w:r w:rsidRPr="00833ECA">
        <w:rPr>
          <w:spacing w:val="5"/>
          <w:sz w:val="24"/>
          <w:szCs w:val="24"/>
        </w:rPr>
        <w:t xml:space="preserve"> </w:t>
      </w:r>
      <w:r w:rsidRPr="00833ECA">
        <w:rPr>
          <w:sz w:val="24"/>
          <w:szCs w:val="24"/>
        </w:rPr>
        <w:t>L</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w:t>
      </w:r>
      <w:r w:rsidRPr="00833ECA">
        <w:rPr>
          <w:spacing w:val="1"/>
          <w:sz w:val="24"/>
          <w:szCs w:val="24"/>
        </w:rPr>
        <w:t xml:space="preserve"> S</w:t>
      </w:r>
      <w:r w:rsidRPr="00833ECA">
        <w:rPr>
          <w:sz w:val="24"/>
          <w:szCs w:val="24"/>
        </w:rPr>
        <w:t>u</w:t>
      </w:r>
      <w:r w:rsidRPr="00833ECA">
        <w:rPr>
          <w:spacing w:val="-1"/>
          <w:sz w:val="24"/>
          <w:szCs w:val="24"/>
        </w:rPr>
        <w:t>r</w:t>
      </w:r>
      <w:r w:rsidRPr="00833ECA">
        <w:rPr>
          <w:sz w:val="24"/>
          <w:szCs w:val="24"/>
        </w:rPr>
        <w:t>a h</w:t>
      </w:r>
      <w:r w:rsidRPr="00833ECA">
        <w:rPr>
          <w:spacing w:val="1"/>
          <w:sz w:val="24"/>
          <w:szCs w:val="24"/>
        </w:rPr>
        <w:t>iz</w:t>
      </w:r>
      <w:r w:rsidRPr="00833ECA">
        <w:rPr>
          <w:sz w:val="24"/>
          <w:szCs w:val="24"/>
        </w:rPr>
        <w:t>i</w:t>
      </w:r>
      <w:r w:rsidRPr="00833ECA">
        <w:rPr>
          <w:spacing w:val="2"/>
          <w:sz w:val="24"/>
          <w:szCs w:val="24"/>
        </w:rPr>
        <w:t xml:space="preserve"> </w:t>
      </w:r>
      <w:r w:rsidRPr="00833ECA">
        <w:rPr>
          <w:spacing w:val="1"/>
          <w:sz w:val="24"/>
          <w:szCs w:val="24"/>
        </w:rPr>
        <w:t>m</w:t>
      </w:r>
      <w:r w:rsidRPr="00833ECA">
        <w:rPr>
          <w:sz w:val="24"/>
          <w:szCs w:val="24"/>
        </w:rPr>
        <w:t>uh</w:t>
      </w:r>
      <w:r w:rsidRPr="00833ECA">
        <w:rPr>
          <w:spacing w:val="1"/>
          <w:sz w:val="24"/>
          <w:szCs w:val="24"/>
        </w:rPr>
        <w:t>im</w:t>
      </w:r>
      <w:r w:rsidRPr="00833ECA">
        <w:rPr>
          <w:sz w:val="24"/>
          <w:szCs w:val="24"/>
        </w:rPr>
        <w:t>u</w:t>
      </w:r>
      <w:r w:rsidRPr="00833ECA">
        <w:rPr>
          <w:spacing w:val="1"/>
          <w:sz w:val="24"/>
          <w:szCs w:val="24"/>
        </w:rPr>
        <w:t xml:space="preserve"> zi</w:t>
      </w:r>
      <w:r w:rsidRPr="00833ECA">
        <w:rPr>
          <w:sz w:val="24"/>
          <w:szCs w:val="24"/>
        </w:rPr>
        <w:t>n</w:t>
      </w:r>
      <w:r w:rsidRPr="00833ECA">
        <w:rPr>
          <w:spacing w:val="-1"/>
          <w:sz w:val="24"/>
          <w:szCs w:val="24"/>
        </w:rPr>
        <w:t>a</w:t>
      </w:r>
      <w:r w:rsidRPr="00833ECA">
        <w:rPr>
          <w:sz w:val="24"/>
          <w:szCs w:val="24"/>
        </w:rPr>
        <w:t>shu</w:t>
      </w:r>
      <w:r w:rsidRPr="00833ECA">
        <w:rPr>
          <w:spacing w:val="-2"/>
          <w:sz w:val="24"/>
          <w:szCs w:val="24"/>
        </w:rPr>
        <w:t>g</w:t>
      </w:r>
      <w:r w:rsidRPr="00833ECA">
        <w:rPr>
          <w:sz w:val="24"/>
          <w:szCs w:val="24"/>
        </w:rPr>
        <w:t>hu</w:t>
      </w:r>
      <w:r w:rsidRPr="00833ECA">
        <w:rPr>
          <w:spacing w:val="1"/>
          <w:sz w:val="24"/>
          <w:szCs w:val="24"/>
        </w:rPr>
        <w:t>li</w:t>
      </w:r>
      <w:r w:rsidRPr="00833ECA">
        <w:rPr>
          <w:sz w:val="24"/>
          <w:szCs w:val="24"/>
        </w:rPr>
        <w:t>ka na</w:t>
      </w:r>
      <w:r w:rsidRPr="00833ECA">
        <w:rPr>
          <w:spacing w:val="3"/>
          <w:sz w:val="24"/>
          <w:szCs w:val="24"/>
        </w:rPr>
        <w:t xml:space="preserve"> </w:t>
      </w:r>
      <w:r w:rsidRPr="00833ECA">
        <w:rPr>
          <w:spacing w:val="-1"/>
          <w:sz w:val="24"/>
          <w:szCs w:val="24"/>
        </w:rPr>
        <w:t>a</w:t>
      </w:r>
      <w:r w:rsidRPr="00833ECA">
        <w:rPr>
          <w:spacing w:val="1"/>
          <w:sz w:val="24"/>
          <w:szCs w:val="24"/>
        </w:rPr>
        <w:t>i</w:t>
      </w:r>
      <w:r w:rsidRPr="00833ECA">
        <w:rPr>
          <w:sz w:val="24"/>
          <w:szCs w:val="24"/>
        </w:rPr>
        <w:t>na</w:t>
      </w:r>
      <w:r w:rsidRPr="00833ECA">
        <w:rPr>
          <w:spacing w:val="3"/>
          <w:sz w:val="24"/>
          <w:szCs w:val="24"/>
        </w:rPr>
        <w:t xml:space="preserve"> </w:t>
      </w:r>
      <w:r w:rsidRPr="00833ECA">
        <w:rPr>
          <w:sz w:val="24"/>
          <w:szCs w:val="24"/>
        </w:rPr>
        <w:t>mb</w:t>
      </w:r>
      <w:r w:rsidRPr="00833ECA">
        <w:rPr>
          <w:spacing w:val="-1"/>
          <w:sz w:val="24"/>
          <w:szCs w:val="24"/>
        </w:rPr>
        <w:t>a</w:t>
      </w:r>
      <w:r w:rsidRPr="00833ECA">
        <w:rPr>
          <w:sz w:val="24"/>
          <w:szCs w:val="24"/>
        </w:rPr>
        <w:t>limb</w:t>
      </w:r>
      <w:r w:rsidRPr="00833ECA">
        <w:rPr>
          <w:spacing w:val="-1"/>
          <w:sz w:val="24"/>
          <w:szCs w:val="24"/>
        </w:rPr>
        <w:t>a</w:t>
      </w:r>
      <w:r w:rsidRPr="00833ECA">
        <w:rPr>
          <w:sz w:val="24"/>
          <w:szCs w:val="24"/>
        </w:rPr>
        <w:t>li</w:t>
      </w:r>
      <w:r w:rsidRPr="00833ECA">
        <w:rPr>
          <w:spacing w:val="2"/>
          <w:sz w:val="24"/>
          <w:szCs w:val="24"/>
        </w:rPr>
        <w:t xml:space="preserve"> </w:t>
      </w:r>
      <w:r w:rsidRPr="00833ECA">
        <w:rPr>
          <w:spacing w:val="1"/>
          <w:sz w:val="24"/>
          <w:szCs w:val="24"/>
        </w:rPr>
        <w:t>z</w:t>
      </w:r>
      <w:r w:rsidRPr="00833ECA">
        <w:rPr>
          <w:sz w:val="24"/>
          <w:szCs w:val="24"/>
        </w:rPr>
        <w:t>a uon</w:t>
      </w:r>
      <w:r w:rsidRPr="00833ECA">
        <w:rPr>
          <w:spacing w:val="-2"/>
          <w:sz w:val="24"/>
          <w:szCs w:val="24"/>
        </w:rPr>
        <w:t>g</w:t>
      </w:r>
      <w:r w:rsidRPr="00833ECA">
        <w:rPr>
          <w:sz w:val="24"/>
          <w:szCs w:val="24"/>
        </w:rPr>
        <w:t>o</w:t>
      </w:r>
      <w:r w:rsidRPr="00833ECA">
        <w:rPr>
          <w:spacing w:val="1"/>
          <w:sz w:val="24"/>
          <w:szCs w:val="24"/>
        </w:rPr>
        <w:t xml:space="preserve"> </w:t>
      </w:r>
      <w:r w:rsidRPr="00833ECA">
        <w:rPr>
          <w:sz w:val="24"/>
          <w:szCs w:val="24"/>
        </w:rPr>
        <w:t>na</w:t>
      </w:r>
      <w:r w:rsidRPr="00833ECA">
        <w:rPr>
          <w:spacing w:val="2"/>
          <w:sz w:val="24"/>
          <w:szCs w:val="24"/>
        </w:rPr>
        <w:t xml:space="preserve"> </w:t>
      </w:r>
      <w:r w:rsidR="0065526E">
        <w:rPr>
          <w:spacing w:val="1"/>
          <w:sz w:val="24"/>
          <w:szCs w:val="24"/>
        </w:rPr>
        <w:t>migogoro</w:t>
      </w:r>
      <w:r w:rsidRPr="00833ECA">
        <w:rPr>
          <w:sz w:val="24"/>
          <w:szCs w:val="24"/>
        </w:rPr>
        <w:t>.</w:t>
      </w:r>
      <w:r w:rsidRPr="00833ECA">
        <w:rPr>
          <w:spacing w:val="3"/>
          <w:sz w:val="24"/>
          <w:szCs w:val="24"/>
        </w:rPr>
        <w:t xml:space="preserve"> </w:t>
      </w:r>
      <w:r w:rsidRPr="00833ECA">
        <w:rPr>
          <w:spacing w:val="-3"/>
          <w:sz w:val="24"/>
          <w:szCs w:val="24"/>
        </w:rPr>
        <w:t>L</w:t>
      </w:r>
      <w:r w:rsidRPr="00833ECA">
        <w:rPr>
          <w:spacing w:val="4"/>
          <w:sz w:val="24"/>
          <w:szCs w:val="24"/>
        </w:rPr>
        <w:t>a</w:t>
      </w:r>
      <w:r w:rsidRPr="00833ECA">
        <w:rPr>
          <w:sz w:val="24"/>
          <w:szCs w:val="24"/>
        </w:rPr>
        <w:t>k</w:t>
      </w:r>
      <w:r w:rsidRPr="00833ECA">
        <w:rPr>
          <w:spacing w:val="1"/>
          <w:sz w:val="24"/>
          <w:szCs w:val="24"/>
        </w:rPr>
        <w:t>i</w:t>
      </w:r>
      <w:r w:rsidRPr="00833ECA">
        <w:rPr>
          <w:sz w:val="24"/>
          <w:szCs w:val="24"/>
        </w:rPr>
        <w:t>ni</w:t>
      </w:r>
      <w:r w:rsidRPr="00833ECA">
        <w:rPr>
          <w:spacing w:val="2"/>
          <w:sz w:val="24"/>
          <w:szCs w:val="24"/>
        </w:rPr>
        <w:t xml:space="preserve"> </w:t>
      </w:r>
      <w:r w:rsidRPr="00833ECA">
        <w:rPr>
          <w:sz w:val="24"/>
          <w:szCs w:val="24"/>
        </w:rPr>
        <w:t>k</w:t>
      </w:r>
      <w:r w:rsidRPr="00833ECA">
        <w:rPr>
          <w:spacing w:val="-1"/>
          <w:sz w:val="24"/>
          <w:szCs w:val="24"/>
        </w:rPr>
        <w:t>a</w:t>
      </w:r>
      <w:r w:rsidRPr="00833ECA">
        <w:rPr>
          <w:spacing w:val="1"/>
          <w:sz w:val="24"/>
          <w:szCs w:val="24"/>
        </w:rPr>
        <w:t>m</w:t>
      </w:r>
      <w:r w:rsidRPr="00833ECA">
        <w:rPr>
          <w:sz w:val="24"/>
          <w:szCs w:val="24"/>
        </w:rPr>
        <w:t xml:space="preserve">a </w:t>
      </w:r>
      <w:r w:rsidRPr="00833ECA">
        <w:rPr>
          <w:spacing w:val="1"/>
          <w:sz w:val="24"/>
          <w:szCs w:val="24"/>
        </w:rPr>
        <w:t>t</w:t>
      </w:r>
      <w:r w:rsidRPr="00833ECA">
        <w:rPr>
          <w:sz w:val="24"/>
          <w:szCs w:val="24"/>
        </w:rPr>
        <w:t>u</w:t>
      </w:r>
      <w:r w:rsidRPr="00833ECA">
        <w:rPr>
          <w:spacing w:val="1"/>
          <w:sz w:val="24"/>
          <w:szCs w:val="24"/>
        </w:rPr>
        <w:t>t</w:t>
      </w:r>
      <w:r w:rsidRPr="00833ECA">
        <w:rPr>
          <w:spacing w:val="-1"/>
          <w:sz w:val="24"/>
          <w:szCs w:val="24"/>
        </w:rPr>
        <w:t>a</w:t>
      </w:r>
      <w:r w:rsidRPr="00833ECA">
        <w:rPr>
          <w:sz w:val="24"/>
          <w:szCs w:val="24"/>
        </w:rPr>
        <w:t>k</w:t>
      </w:r>
      <w:r w:rsidRPr="00833ECA">
        <w:rPr>
          <w:spacing w:val="-1"/>
          <w:sz w:val="24"/>
          <w:szCs w:val="24"/>
        </w:rPr>
        <w:t>a</w:t>
      </w:r>
      <w:r w:rsidRPr="00833ECA">
        <w:rPr>
          <w:spacing w:val="5"/>
          <w:sz w:val="24"/>
          <w:szCs w:val="24"/>
        </w:rPr>
        <w:t>v</w:t>
      </w:r>
      <w:r w:rsidRPr="00833ECA">
        <w:rPr>
          <w:spacing w:val="-5"/>
          <w:sz w:val="24"/>
          <w:szCs w:val="24"/>
        </w:rPr>
        <w:t>y</w:t>
      </w:r>
      <w:r w:rsidRPr="00833ECA">
        <w:rPr>
          <w:sz w:val="24"/>
          <w:szCs w:val="24"/>
        </w:rPr>
        <w:t>oona</w:t>
      </w:r>
      <w:r w:rsidRPr="00833ECA">
        <w:rPr>
          <w:spacing w:val="2"/>
          <w:sz w:val="24"/>
          <w:szCs w:val="24"/>
        </w:rPr>
        <w:t xml:space="preserve"> </w:t>
      </w:r>
      <w:r w:rsidRPr="00833ECA">
        <w:rPr>
          <w:sz w:val="24"/>
          <w:szCs w:val="24"/>
        </w:rPr>
        <w:t>muda m</w:t>
      </w:r>
      <w:r w:rsidRPr="00833ECA">
        <w:rPr>
          <w:spacing w:val="-1"/>
          <w:sz w:val="24"/>
          <w:szCs w:val="24"/>
        </w:rPr>
        <w:t>f</w:t>
      </w:r>
      <w:r w:rsidRPr="00833ECA">
        <w:rPr>
          <w:sz w:val="24"/>
          <w:szCs w:val="24"/>
        </w:rPr>
        <w:t>upi</w:t>
      </w:r>
      <w:r w:rsidRPr="00833ECA">
        <w:rPr>
          <w:spacing w:val="2"/>
          <w:sz w:val="24"/>
          <w:szCs w:val="24"/>
        </w:rPr>
        <w:t xml:space="preserve"> </w:t>
      </w:r>
      <w:r w:rsidRPr="00833ECA">
        <w:rPr>
          <w:sz w:val="24"/>
          <w:szCs w:val="24"/>
        </w:rPr>
        <w:t>uj</w:t>
      </w:r>
      <w:r w:rsidRPr="00833ECA">
        <w:rPr>
          <w:spacing w:val="-1"/>
          <w:sz w:val="24"/>
          <w:szCs w:val="24"/>
        </w:rPr>
        <w:t>a</w:t>
      </w:r>
      <w:r w:rsidRPr="00833ECA">
        <w:rPr>
          <w:sz w:val="24"/>
          <w:szCs w:val="24"/>
        </w:rPr>
        <w:t>o,</w:t>
      </w:r>
      <w:r w:rsidRPr="00833ECA">
        <w:rPr>
          <w:spacing w:val="1"/>
          <w:sz w:val="24"/>
          <w:szCs w:val="24"/>
        </w:rPr>
        <w:t xml:space="preserve"> z</w:t>
      </w:r>
      <w:r w:rsidRPr="00833ECA">
        <w:rPr>
          <w:sz w:val="24"/>
          <w:szCs w:val="24"/>
        </w:rPr>
        <w:t>ili</w:t>
      </w:r>
      <w:r w:rsidRPr="00833ECA">
        <w:rPr>
          <w:spacing w:val="-2"/>
          <w:sz w:val="24"/>
          <w:szCs w:val="24"/>
        </w:rPr>
        <w:t>l</w:t>
      </w:r>
      <w:r w:rsidRPr="00833ECA">
        <w:rPr>
          <w:spacing w:val="-1"/>
          <w:sz w:val="24"/>
          <w:szCs w:val="24"/>
        </w:rPr>
        <w:t>e</w:t>
      </w:r>
      <w:r w:rsidRPr="00833ECA">
        <w:rPr>
          <w:sz w:val="24"/>
          <w:szCs w:val="24"/>
        </w:rPr>
        <w:t>ta m</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 xml:space="preserve">diliko </w:t>
      </w:r>
      <w:r w:rsidRPr="00833ECA">
        <w:rPr>
          <w:spacing w:val="1"/>
          <w:sz w:val="24"/>
          <w:szCs w:val="24"/>
        </w:rPr>
        <w:t>m</w:t>
      </w:r>
      <w:r w:rsidRPr="00833ECA">
        <w:rPr>
          <w:spacing w:val="-1"/>
          <w:sz w:val="24"/>
          <w:szCs w:val="24"/>
        </w:rPr>
        <w:t>a</w:t>
      </w:r>
      <w:r w:rsidRPr="00833ECA">
        <w:rPr>
          <w:sz w:val="24"/>
          <w:szCs w:val="24"/>
        </w:rPr>
        <w:t>kub</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nd</w:t>
      </w:r>
      <w:r w:rsidRPr="00833ECA">
        <w:rPr>
          <w:spacing w:val="-1"/>
          <w:sz w:val="24"/>
          <w:szCs w:val="24"/>
        </w:rPr>
        <w:t>a</w:t>
      </w:r>
      <w:r w:rsidRPr="00833ECA">
        <w:rPr>
          <w:sz w:val="24"/>
          <w:szCs w:val="24"/>
        </w:rPr>
        <w:t>ni</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1"/>
          <w:sz w:val="24"/>
          <w:szCs w:val="24"/>
        </w:rPr>
        <w:t>Ya</w:t>
      </w:r>
      <w:r w:rsidRPr="00833ECA">
        <w:rPr>
          <w:sz w:val="24"/>
          <w:szCs w:val="24"/>
        </w:rPr>
        <w:t>k</w:t>
      </w:r>
      <w:r w:rsidRPr="00833ECA">
        <w:rPr>
          <w:spacing w:val="2"/>
          <w:sz w:val="24"/>
          <w:szCs w:val="24"/>
        </w:rPr>
        <w:t>o</w:t>
      </w:r>
      <w:r w:rsidRPr="00833ECA">
        <w:rPr>
          <w:sz w:val="24"/>
          <w:szCs w:val="24"/>
        </w:rPr>
        <w:t>bo.</w:t>
      </w:r>
    </w:p>
    <w:p w:rsidR="00AD38E1" w:rsidRPr="00833ECA" w:rsidRDefault="00AD38E1" w:rsidP="007C1919">
      <w:pPr>
        <w:spacing w:before="16" w:line="260" w:lineRule="exact"/>
        <w:jc w:val="both"/>
        <w:rPr>
          <w:sz w:val="24"/>
          <w:szCs w:val="24"/>
        </w:rPr>
      </w:pPr>
    </w:p>
    <w:p w:rsidR="00AD38E1" w:rsidRPr="000B7769" w:rsidRDefault="00EC7C6C" w:rsidP="000B7769">
      <w:pPr>
        <w:ind w:left="720" w:right="720"/>
        <w:jc w:val="both"/>
        <w:rPr>
          <w:b/>
          <w:color w:val="585858"/>
          <w:sz w:val="24"/>
          <w:szCs w:val="24"/>
        </w:rPr>
      </w:pPr>
      <w:r w:rsidRPr="00833ECA">
        <w:rPr>
          <w:b/>
          <w:color w:val="585858"/>
          <w:spacing w:val="1"/>
          <w:sz w:val="24"/>
          <w:szCs w:val="24"/>
        </w:rPr>
        <w:t>Tun</w:t>
      </w:r>
      <w:r w:rsidRPr="00833ECA">
        <w:rPr>
          <w:b/>
          <w:color w:val="585858"/>
          <w:sz w:val="24"/>
          <w:szCs w:val="24"/>
        </w:rPr>
        <w:t>a</w:t>
      </w:r>
      <w:r w:rsidRPr="00833ECA">
        <w:rPr>
          <w:b/>
          <w:color w:val="585858"/>
          <w:spacing w:val="1"/>
          <w:sz w:val="24"/>
          <w:szCs w:val="24"/>
        </w:rPr>
        <w:t>p</w:t>
      </w:r>
      <w:r w:rsidRPr="00833ECA">
        <w:rPr>
          <w:b/>
          <w:color w:val="585858"/>
          <w:sz w:val="24"/>
          <w:szCs w:val="24"/>
        </w:rPr>
        <w:t>o</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z</w:t>
      </w:r>
      <w:r w:rsidRPr="00833ECA">
        <w:rPr>
          <w:b/>
          <w:color w:val="585858"/>
          <w:sz w:val="24"/>
          <w:szCs w:val="24"/>
        </w:rPr>
        <w:t>a</w:t>
      </w:r>
      <w:r w:rsidRPr="00833ECA">
        <w:rPr>
          <w:b/>
          <w:color w:val="585858"/>
          <w:spacing w:val="-3"/>
          <w:sz w:val="24"/>
          <w:szCs w:val="24"/>
        </w:rPr>
        <w:t>m</w:t>
      </w:r>
      <w:r w:rsidRPr="00833ECA">
        <w:rPr>
          <w:b/>
          <w:color w:val="585858"/>
          <w:sz w:val="24"/>
          <w:szCs w:val="24"/>
        </w:rPr>
        <w:t>a</w:t>
      </w:r>
      <w:r w:rsidRPr="00833ECA">
        <w:rPr>
          <w:b/>
          <w:color w:val="585858"/>
          <w:spacing w:val="2"/>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e</w:t>
      </w:r>
      <w:r w:rsidRPr="00833ECA">
        <w:rPr>
          <w:b/>
          <w:color w:val="585858"/>
          <w:spacing w:val="3"/>
          <w:sz w:val="24"/>
          <w:szCs w:val="24"/>
        </w:rPr>
        <w:t>l</w:t>
      </w:r>
      <w:r w:rsidRPr="00833ECA">
        <w:rPr>
          <w:b/>
          <w:color w:val="585858"/>
          <w:spacing w:val="-1"/>
          <w:sz w:val="24"/>
          <w:szCs w:val="24"/>
        </w:rPr>
        <w:t>e</w:t>
      </w:r>
      <w:r w:rsidRPr="00833ECA">
        <w:rPr>
          <w:b/>
          <w:color w:val="585858"/>
          <w:spacing w:val="1"/>
          <w:sz w:val="24"/>
          <w:szCs w:val="24"/>
        </w:rPr>
        <w:t>z</w:t>
      </w:r>
      <w:r w:rsidRPr="00833ECA">
        <w:rPr>
          <w:b/>
          <w:color w:val="585858"/>
          <w:sz w:val="24"/>
          <w:szCs w:val="24"/>
        </w:rPr>
        <w:t xml:space="preserve">o ya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 xml:space="preserve">o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ik</w:t>
      </w:r>
      <w:r w:rsidRPr="00833ECA">
        <w:rPr>
          <w:b/>
          <w:color w:val="585858"/>
          <w:sz w:val="24"/>
          <w:szCs w:val="24"/>
        </w:rPr>
        <w:t xml:space="preserve">a </w:t>
      </w:r>
      <w:r w:rsidRPr="00833ECA">
        <w:rPr>
          <w:b/>
          <w:color w:val="585858"/>
          <w:spacing w:val="-1"/>
          <w:sz w:val="24"/>
          <w:szCs w:val="24"/>
        </w:rPr>
        <w:t>M</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n</w:t>
      </w:r>
      <w:r w:rsidRPr="00833ECA">
        <w:rPr>
          <w:b/>
          <w:color w:val="585858"/>
          <w:spacing w:val="-1"/>
          <w:sz w:val="24"/>
          <w:szCs w:val="24"/>
        </w:rPr>
        <w:t>z</w:t>
      </w:r>
      <w:r w:rsidRPr="00833ECA">
        <w:rPr>
          <w:b/>
          <w:color w:val="585858"/>
          <w:sz w:val="24"/>
          <w:szCs w:val="24"/>
        </w:rPr>
        <w:t>o 25</w:t>
      </w:r>
      <w:r w:rsidRPr="00833ECA">
        <w:rPr>
          <w:b/>
          <w:color w:val="585858"/>
          <w:spacing w:val="-1"/>
          <w:sz w:val="24"/>
          <w:szCs w:val="24"/>
        </w:rPr>
        <w:t>-</w:t>
      </w:r>
      <w:r w:rsidRPr="00833ECA">
        <w:rPr>
          <w:b/>
          <w:color w:val="585858"/>
          <w:sz w:val="24"/>
          <w:szCs w:val="24"/>
        </w:rPr>
        <w:t xml:space="preserve">37, </w:t>
      </w:r>
      <w:r w:rsidRPr="00833ECA">
        <w:rPr>
          <w:b/>
          <w:color w:val="585858"/>
          <w:spacing w:val="-1"/>
          <w:sz w:val="24"/>
          <w:szCs w:val="24"/>
        </w:rPr>
        <w:t>t</w:t>
      </w:r>
      <w:r w:rsidRPr="00833ECA">
        <w:rPr>
          <w:b/>
          <w:color w:val="585858"/>
          <w:spacing w:val="1"/>
          <w:sz w:val="24"/>
          <w:szCs w:val="24"/>
        </w:rPr>
        <w:t>un</w:t>
      </w:r>
      <w:r w:rsidRPr="00833ECA">
        <w:rPr>
          <w:b/>
          <w:color w:val="585858"/>
          <w:sz w:val="24"/>
          <w:szCs w:val="24"/>
        </w:rPr>
        <w:t>ao</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mt</w:t>
      </w:r>
      <w:r w:rsidRPr="00833ECA">
        <w:rPr>
          <w:b/>
          <w:color w:val="585858"/>
          <w:spacing w:val="1"/>
          <w:sz w:val="24"/>
          <w:szCs w:val="24"/>
        </w:rPr>
        <w:t>i</w:t>
      </w:r>
      <w:r w:rsidRPr="00833ECA">
        <w:rPr>
          <w:b/>
          <w:color w:val="585858"/>
          <w:spacing w:val="-1"/>
          <w:sz w:val="24"/>
          <w:szCs w:val="24"/>
        </w:rPr>
        <w:t>r</w:t>
      </w:r>
      <w:r w:rsidRPr="00833ECA">
        <w:rPr>
          <w:b/>
          <w:color w:val="585858"/>
          <w:spacing w:val="1"/>
          <w:sz w:val="24"/>
          <w:szCs w:val="24"/>
        </w:rPr>
        <w:t>i</w:t>
      </w:r>
      <w:r w:rsidRPr="00833ECA">
        <w:rPr>
          <w:b/>
          <w:color w:val="585858"/>
          <w:spacing w:val="-1"/>
          <w:sz w:val="24"/>
          <w:szCs w:val="24"/>
        </w:rPr>
        <w:t>r</w:t>
      </w:r>
      <w:r w:rsidRPr="00833ECA">
        <w:rPr>
          <w:b/>
          <w:color w:val="585858"/>
          <w:spacing w:val="1"/>
          <w:sz w:val="24"/>
          <w:szCs w:val="24"/>
        </w:rPr>
        <w:t>ik</w:t>
      </w:r>
      <w:r w:rsidRPr="00833ECA">
        <w:rPr>
          <w:b/>
          <w:color w:val="585858"/>
          <w:sz w:val="24"/>
          <w:szCs w:val="24"/>
        </w:rPr>
        <w:t>o</w:t>
      </w:r>
      <w:r w:rsidRPr="00833ECA">
        <w:rPr>
          <w:b/>
          <w:color w:val="585858"/>
          <w:spacing w:val="2"/>
          <w:sz w:val="24"/>
          <w:szCs w:val="24"/>
        </w:rPr>
        <w:t xml:space="preserve"> w</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a</w:t>
      </w:r>
      <w:r w:rsidRPr="00833ECA">
        <w:rPr>
          <w:b/>
          <w:color w:val="585858"/>
          <w:spacing w:val="-1"/>
          <w:sz w:val="24"/>
          <w:szCs w:val="24"/>
        </w:rPr>
        <w:t>j</w:t>
      </w:r>
      <w:r w:rsidRPr="00833ECA">
        <w:rPr>
          <w:b/>
          <w:color w:val="585858"/>
          <w:sz w:val="24"/>
          <w:szCs w:val="24"/>
        </w:rPr>
        <w:t>a</w:t>
      </w:r>
      <w:r w:rsidRPr="00833ECA">
        <w:rPr>
          <w:b/>
          <w:color w:val="585858"/>
          <w:spacing w:val="1"/>
          <w:sz w:val="24"/>
          <w:szCs w:val="24"/>
        </w:rPr>
        <w:t>b</w:t>
      </w:r>
      <w:r w:rsidRPr="00833ECA">
        <w:rPr>
          <w:b/>
          <w:color w:val="585858"/>
          <w:sz w:val="24"/>
          <w:szCs w:val="24"/>
        </w:rPr>
        <w:t>u</w:t>
      </w:r>
      <w:r w:rsidRPr="00833ECA">
        <w:rPr>
          <w:b/>
          <w:color w:val="585858"/>
          <w:spacing w:val="1"/>
          <w:sz w:val="24"/>
          <w:szCs w:val="24"/>
        </w:rPr>
        <w:t xml:space="preserve"> </w:t>
      </w:r>
      <w:r w:rsidRPr="00833ECA">
        <w:rPr>
          <w:b/>
          <w:color w:val="585858"/>
          <w:spacing w:val="2"/>
          <w:sz w:val="24"/>
          <w:szCs w:val="24"/>
        </w:rPr>
        <w:t>w</w:t>
      </w:r>
      <w:r w:rsidRPr="00833ECA">
        <w:rPr>
          <w:b/>
          <w:color w:val="585858"/>
          <w:sz w:val="24"/>
          <w:szCs w:val="24"/>
        </w:rPr>
        <w:t xml:space="preserve">a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dilik</w:t>
      </w:r>
      <w:r w:rsidRPr="00833ECA">
        <w:rPr>
          <w:b/>
          <w:color w:val="585858"/>
          <w:sz w:val="24"/>
          <w:szCs w:val="24"/>
        </w:rPr>
        <w:t>o</w:t>
      </w:r>
      <w:r w:rsidRPr="00833ECA">
        <w:rPr>
          <w:b/>
          <w:color w:val="585858"/>
          <w:spacing w:val="2"/>
          <w:sz w:val="24"/>
          <w:szCs w:val="24"/>
        </w:rPr>
        <w:t xml:space="preserve"> </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ao</w:t>
      </w:r>
      <w:r w:rsidRPr="00833ECA">
        <w:rPr>
          <w:b/>
          <w:color w:val="585858"/>
          <w:spacing w:val="2"/>
          <w:sz w:val="24"/>
          <w:szCs w:val="24"/>
        </w:rPr>
        <w:t xml:space="preserve"> </w:t>
      </w:r>
      <w:r w:rsidRPr="00833ECA">
        <w:rPr>
          <w:b/>
          <w:color w:val="585858"/>
          <w:spacing w:val="1"/>
          <w:sz w:val="24"/>
          <w:szCs w:val="24"/>
        </w:rPr>
        <w:t>uli</w:t>
      </w:r>
      <w:r w:rsidRPr="00833ECA">
        <w:rPr>
          <w:b/>
          <w:color w:val="585858"/>
          <w:spacing w:val="2"/>
          <w:sz w:val="24"/>
          <w:szCs w:val="24"/>
        </w:rPr>
        <w:t>f</w:t>
      </w:r>
      <w:r w:rsidRPr="00833ECA">
        <w:rPr>
          <w:b/>
          <w:color w:val="585858"/>
          <w:spacing w:val="-2"/>
          <w:sz w:val="24"/>
          <w:szCs w:val="24"/>
        </w:rPr>
        <w:t>a</w:t>
      </w:r>
      <w:r w:rsidRPr="00833ECA">
        <w:rPr>
          <w:b/>
          <w:color w:val="585858"/>
          <w:spacing w:val="1"/>
          <w:sz w:val="24"/>
          <w:szCs w:val="24"/>
        </w:rPr>
        <w:t>n</w:t>
      </w:r>
      <w:r w:rsidRPr="00833ECA">
        <w:rPr>
          <w:b/>
          <w:color w:val="585858"/>
          <w:sz w:val="24"/>
          <w:szCs w:val="24"/>
        </w:rPr>
        <w:t>y</w:t>
      </w:r>
      <w:r w:rsidRPr="00833ECA">
        <w:rPr>
          <w:b/>
          <w:color w:val="585858"/>
          <w:spacing w:val="1"/>
          <w:sz w:val="24"/>
          <w:szCs w:val="24"/>
        </w:rPr>
        <w:t>ik</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2"/>
          <w:sz w:val="24"/>
          <w:szCs w:val="24"/>
        </w:rPr>
        <w:t>i</w:t>
      </w:r>
      <w:r w:rsidRPr="00833ECA">
        <w:rPr>
          <w:b/>
          <w:color w:val="585858"/>
          <w:spacing w:val="1"/>
          <w:sz w:val="24"/>
          <w:szCs w:val="24"/>
        </w:rPr>
        <w:t>k</w:t>
      </w:r>
      <w:r w:rsidRPr="00833ECA">
        <w:rPr>
          <w:b/>
          <w:color w:val="585858"/>
          <w:sz w:val="24"/>
          <w:szCs w:val="24"/>
        </w:rPr>
        <w:t>a</w:t>
      </w:r>
      <w:r w:rsidRPr="00833ECA">
        <w:rPr>
          <w:b/>
          <w:color w:val="585858"/>
          <w:spacing w:val="2"/>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h</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 xml:space="preserve">ya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w:t>
      </w:r>
      <w:r w:rsidRPr="00833ECA">
        <w:rPr>
          <w:b/>
          <w:color w:val="585858"/>
          <w:spacing w:val="1"/>
          <w:sz w:val="24"/>
          <w:szCs w:val="24"/>
        </w:rPr>
        <w:t xml:space="preserve"> </w:t>
      </w:r>
      <w:r w:rsidRPr="00833ECA">
        <w:rPr>
          <w:b/>
          <w:color w:val="585858"/>
          <w:spacing w:val="-2"/>
          <w:sz w:val="24"/>
          <w:szCs w:val="24"/>
        </w:rPr>
        <w:t>K</w:t>
      </w:r>
      <w:r w:rsidRPr="00833ECA">
        <w:rPr>
          <w:b/>
          <w:color w:val="585858"/>
          <w:spacing w:val="2"/>
          <w:sz w:val="24"/>
          <w:szCs w:val="24"/>
        </w:rPr>
        <w:t>a</w:t>
      </w:r>
      <w:r w:rsidRPr="00833ECA">
        <w:rPr>
          <w:b/>
          <w:color w:val="585858"/>
          <w:spacing w:val="-3"/>
          <w:sz w:val="24"/>
          <w:szCs w:val="24"/>
        </w:rPr>
        <w:t>m</w:t>
      </w:r>
      <w:r w:rsidRPr="00833ECA">
        <w:rPr>
          <w:b/>
          <w:color w:val="585858"/>
          <w:sz w:val="24"/>
          <w:szCs w:val="24"/>
        </w:rPr>
        <w:t>a</w:t>
      </w:r>
      <w:r w:rsidRPr="00833ECA">
        <w:rPr>
          <w:b/>
          <w:color w:val="585858"/>
          <w:spacing w:val="4"/>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z w:val="24"/>
          <w:szCs w:val="24"/>
        </w:rPr>
        <w:t>avyoa</w:t>
      </w:r>
      <w:r w:rsidRPr="00833ECA">
        <w:rPr>
          <w:b/>
          <w:color w:val="585858"/>
          <w:spacing w:val="1"/>
          <w:sz w:val="24"/>
          <w:szCs w:val="24"/>
        </w:rPr>
        <w:t>n</w:t>
      </w:r>
      <w:r w:rsidRPr="00833ECA">
        <w:rPr>
          <w:b/>
          <w:color w:val="585858"/>
          <w:spacing w:val="-1"/>
          <w:sz w:val="24"/>
          <w:szCs w:val="24"/>
        </w:rPr>
        <w:t>z</w:t>
      </w:r>
      <w:r w:rsidRPr="00833ECA">
        <w:rPr>
          <w:b/>
          <w:color w:val="585858"/>
          <w:sz w:val="24"/>
          <w:szCs w:val="24"/>
        </w:rPr>
        <w:t>a,</w:t>
      </w:r>
      <w:r w:rsidRPr="00833ECA">
        <w:rPr>
          <w:b/>
          <w:color w:val="585858"/>
          <w:spacing w:val="1"/>
          <w:sz w:val="24"/>
          <w:szCs w:val="24"/>
        </w:rPr>
        <w:t xml:space="preserve"> k</w:t>
      </w:r>
      <w:r w:rsidRPr="00833ECA">
        <w:rPr>
          <w:b/>
          <w:color w:val="585858"/>
          <w:sz w:val="24"/>
          <w:szCs w:val="24"/>
        </w:rPr>
        <w:t>a</w:t>
      </w:r>
      <w:r w:rsidRPr="00833ECA">
        <w:rPr>
          <w:b/>
          <w:color w:val="585858"/>
          <w:spacing w:val="-3"/>
          <w:sz w:val="24"/>
          <w:szCs w:val="24"/>
        </w:rPr>
        <w:t>m</w:t>
      </w:r>
      <w:r w:rsidRPr="00833ECA">
        <w:rPr>
          <w:b/>
          <w:color w:val="585858"/>
          <w:sz w:val="24"/>
          <w:szCs w:val="24"/>
        </w:rPr>
        <w:t>a</w:t>
      </w:r>
      <w:r w:rsidRPr="00833ECA">
        <w:rPr>
          <w:b/>
          <w:color w:val="585858"/>
          <w:spacing w:val="6"/>
          <w:sz w:val="24"/>
          <w:szCs w:val="24"/>
        </w:rPr>
        <w:t xml:space="preserve"> </w:t>
      </w:r>
      <w:r w:rsidRPr="00833ECA">
        <w:rPr>
          <w:b/>
          <w:color w:val="585858"/>
          <w:spacing w:val="-3"/>
          <w:sz w:val="24"/>
          <w:szCs w:val="24"/>
        </w:rPr>
        <w:t>m</w:t>
      </w:r>
      <w:r w:rsidRPr="00833ECA">
        <w:rPr>
          <w:b/>
          <w:color w:val="585858"/>
          <w:spacing w:val="1"/>
          <w:sz w:val="24"/>
          <w:szCs w:val="24"/>
        </w:rPr>
        <w:t>u</w:t>
      </w:r>
      <w:r w:rsidRPr="00833ECA">
        <w:rPr>
          <w:b/>
          <w:color w:val="585858"/>
          <w:sz w:val="24"/>
          <w:szCs w:val="24"/>
        </w:rPr>
        <w:t>o</w:t>
      </w:r>
      <w:r w:rsidRPr="00833ECA">
        <w:rPr>
          <w:b/>
          <w:color w:val="585858"/>
          <w:spacing w:val="1"/>
          <w:sz w:val="24"/>
          <w:szCs w:val="24"/>
        </w:rPr>
        <w:t>n</w:t>
      </w:r>
      <w:r w:rsidRPr="00833ECA">
        <w:rPr>
          <w:b/>
          <w:color w:val="585858"/>
          <w:sz w:val="24"/>
          <w:szCs w:val="24"/>
        </w:rPr>
        <w:t>go,</w:t>
      </w:r>
      <w:r w:rsidRPr="00833ECA">
        <w:rPr>
          <w:b/>
          <w:color w:val="585858"/>
          <w:spacing w:val="1"/>
          <w:sz w:val="24"/>
          <w:szCs w:val="24"/>
        </w:rPr>
        <w:t xml:space="preserve"> </w:t>
      </w:r>
      <w:r w:rsidRPr="00833ECA">
        <w:rPr>
          <w:b/>
          <w:color w:val="585858"/>
          <w:spacing w:val="3"/>
          <w:sz w:val="24"/>
          <w:szCs w:val="24"/>
        </w:rPr>
        <w:t>n</w:t>
      </w:r>
      <w:r w:rsidRPr="00833ECA">
        <w:rPr>
          <w:b/>
          <w:color w:val="585858"/>
          <w:sz w:val="24"/>
          <w:szCs w:val="24"/>
        </w:rPr>
        <w:t>a</w:t>
      </w:r>
      <w:r w:rsidRPr="00833ECA">
        <w:rPr>
          <w:b/>
          <w:color w:val="585858"/>
          <w:spacing w:val="1"/>
          <w:sz w:val="24"/>
          <w:szCs w:val="24"/>
        </w:rPr>
        <w:t xml:space="preserve"> b</w:t>
      </w:r>
      <w:r w:rsidRPr="00833ECA">
        <w:rPr>
          <w:b/>
          <w:color w:val="585858"/>
          <w:sz w:val="24"/>
          <w:szCs w:val="24"/>
        </w:rPr>
        <w:t>aa</w:t>
      </w:r>
      <w:r w:rsidRPr="00833ECA">
        <w:rPr>
          <w:b/>
          <w:color w:val="585858"/>
          <w:spacing w:val="1"/>
          <w:sz w:val="24"/>
          <w:szCs w:val="24"/>
        </w:rPr>
        <w:t>d</w:t>
      </w:r>
      <w:r w:rsidRPr="00833ECA">
        <w:rPr>
          <w:b/>
          <w:color w:val="585858"/>
          <w:sz w:val="24"/>
          <w:szCs w:val="24"/>
        </w:rPr>
        <w:t>aye 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p</w:t>
      </w:r>
      <w:r w:rsidRPr="00833ECA">
        <w:rPr>
          <w:b/>
          <w:color w:val="585858"/>
          <w:sz w:val="24"/>
          <w:szCs w:val="24"/>
        </w:rPr>
        <w:t>a</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 xml:space="preserve"> ul</w:t>
      </w:r>
      <w:r w:rsidRPr="00833ECA">
        <w:rPr>
          <w:b/>
          <w:color w:val="585858"/>
          <w:sz w:val="24"/>
          <w:szCs w:val="24"/>
        </w:rPr>
        <w:t xml:space="preserve">e </w:t>
      </w:r>
      <w:r w:rsidRPr="00833ECA">
        <w:rPr>
          <w:b/>
          <w:color w:val="585858"/>
          <w:spacing w:val="1"/>
          <w:sz w:val="24"/>
          <w:szCs w:val="24"/>
        </w:rPr>
        <w:t>u</w:t>
      </w:r>
      <w:r w:rsidRPr="00833ECA">
        <w:rPr>
          <w:b/>
          <w:color w:val="585858"/>
          <w:spacing w:val="2"/>
          <w:sz w:val="24"/>
          <w:szCs w:val="24"/>
        </w:rPr>
        <w:t>f</w:t>
      </w:r>
      <w:r w:rsidRPr="00833ECA">
        <w:rPr>
          <w:b/>
          <w:color w:val="585858"/>
          <w:spacing w:val="-1"/>
          <w:sz w:val="24"/>
          <w:szCs w:val="24"/>
        </w:rPr>
        <w:t>u</w:t>
      </w:r>
      <w:r w:rsidRPr="00833ECA">
        <w:rPr>
          <w:b/>
          <w:color w:val="585858"/>
          <w:spacing w:val="1"/>
          <w:sz w:val="24"/>
          <w:szCs w:val="24"/>
        </w:rPr>
        <w:t>nu</w:t>
      </w:r>
      <w:r w:rsidRPr="00833ECA">
        <w:rPr>
          <w:b/>
          <w:color w:val="585858"/>
          <w:sz w:val="24"/>
          <w:szCs w:val="24"/>
        </w:rPr>
        <w:t xml:space="preserve">o </w:t>
      </w:r>
      <w:r w:rsidRPr="00833ECA">
        <w:rPr>
          <w:b/>
          <w:color w:val="585858"/>
          <w:spacing w:val="1"/>
          <w:sz w:val="24"/>
          <w:szCs w:val="24"/>
        </w:rPr>
        <w:t>u</w:t>
      </w:r>
      <w:r w:rsidRPr="00833ECA">
        <w:rPr>
          <w:b/>
          <w:color w:val="585858"/>
          <w:sz w:val="24"/>
          <w:szCs w:val="24"/>
        </w:rPr>
        <w:t>le</w:t>
      </w:r>
      <w:r w:rsidRPr="00833ECA">
        <w:rPr>
          <w:b/>
          <w:color w:val="585858"/>
          <w:spacing w:val="1"/>
          <w:sz w:val="24"/>
          <w:szCs w:val="24"/>
        </w:rPr>
        <w:t xml:space="preserve"> </w:t>
      </w:r>
      <w:r w:rsidRPr="00833ECA">
        <w:rPr>
          <w:b/>
          <w:color w:val="585858"/>
          <w:spacing w:val="2"/>
          <w:sz w:val="24"/>
          <w:szCs w:val="24"/>
        </w:rPr>
        <w:t>w</w:t>
      </w:r>
      <w:r w:rsidRPr="00833ECA">
        <w:rPr>
          <w:b/>
          <w:color w:val="585858"/>
          <w:sz w:val="24"/>
          <w:szCs w:val="24"/>
        </w:rPr>
        <w:t>a a</w:t>
      </w:r>
      <w:r w:rsidRPr="00833ECA">
        <w:rPr>
          <w:b/>
          <w:color w:val="585858"/>
          <w:spacing w:val="-1"/>
          <w:sz w:val="24"/>
          <w:szCs w:val="24"/>
        </w:rPr>
        <w:t>j</w:t>
      </w:r>
      <w:r w:rsidRPr="00833ECA">
        <w:rPr>
          <w:b/>
          <w:color w:val="585858"/>
          <w:sz w:val="24"/>
          <w:szCs w:val="24"/>
        </w:rPr>
        <w:t>a</w:t>
      </w:r>
      <w:r w:rsidRPr="00833ECA">
        <w:rPr>
          <w:b/>
          <w:color w:val="585858"/>
          <w:spacing w:val="-1"/>
          <w:sz w:val="24"/>
          <w:szCs w:val="24"/>
        </w:rPr>
        <w:t>b</w:t>
      </w:r>
      <w:r w:rsidRPr="00833ECA">
        <w:rPr>
          <w:b/>
          <w:color w:val="585858"/>
          <w:sz w:val="24"/>
          <w:szCs w:val="24"/>
        </w:rPr>
        <w:t>u</w:t>
      </w:r>
      <w:r w:rsidRPr="00833ECA">
        <w:rPr>
          <w:b/>
          <w:color w:val="585858"/>
          <w:spacing w:val="3"/>
          <w:sz w:val="24"/>
          <w:szCs w:val="24"/>
        </w:rPr>
        <w:t xml:space="preserve"> </w:t>
      </w:r>
      <w:r w:rsidRPr="00833ECA">
        <w:rPr>
          <w:b/>
          <w:color w:val="585858"/>
          <w:spacing w:val="1"/>
          <w:sz w:val="24"/>
          <w:szCs w:val="24"/>
        </w:rPr>
        <w:t>ku</w:t>
      </w:r>
      <w:r w:rsidRPr="00833ECA">
        <w:rPr>
          <w:b/>
          <w:color w:val="585858"/>
          <w:spacing w:val="-1"/>
          <w:sz w:val="24"/>
          <w:szCs w:val="24"/>
        </w:rPr>
        <w:t>t</w:t>
      </w:r>
      <w:r w:rsidRPr="00833ECA">
        <w:rPr>
          <w:b/>
          <w:color w:val="585858"/>
          <w:sz w:val="24"/>
          <w:szCs w:val="24"/>
        </w:rPr>
        <w:t>o</w:t>
      </w:r>
      <w:r w:rsidRPr="00833ECA">
        <w:rPr>
          <w:b/>
          <w:color w:val="585858"/>
          <w:spacing w:val="1"/>
          <w:sz w:val="24"/>
          <w:szCs w:val="24"/>
        </w:rPr>
        <w:t>k</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M</w:t>
      </w:r>
      <w:r w:rsidRPr="00833ECA">
        <w:rPr>
          <w:b/>
          <w:color w:val="585858"/>
          <w:spacing w:val="1"/>
          <w:sz w:val="24"/>
          <w:szCs w:val="24"/>
        </w:rPr>
        <w:t>u</w:t>
      </w:r>
      <w:r w:rsidRPr="00833ECA">
        <w:rPr>
          <w:b/>
          <w:color w:val="585858"/>
          <w:spacing w:val="-2"/>
          <w:sz w:val="24"/>
          <w:szCs w:val="24"/>
        </w:rPr>
        <w:t>n</w:t>
      </w:r>
      <w:r w:rsidRPr="00833ECA">
        <w:rPr>
          <w:b/>
          <w:color w:val="585858"/>
          <w:sz w:val="24"/>
          <w:szCs w:val="24"/>
        </w:rPr>
        <w:t>gu</w:t>
      </w:r>
      <w:r w:rsidRPr="00833ECA">
        <w:rPr>
          <w:b/>
          <w:color w:val="585858"/>
          <w:spacing w:val="3"/>
          <w:sz w:val="24"/>
          <w:szCs w:val="24"/>
        </w:rPr>
        <w:t xml:space="preserve"> </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pacing w:val="2"/>
          <w:sz w:val="24"/>
          <w:szCs w:val="24"/>
        </w:rPr>
        <w:t>a</w:t>
      </w:r>
      <w:r w:rsidRPr="00833ECA">
        <w:rPr>
          <w:b/>
          <w:color w:val="585858"/>
          <w:spacing w:val="-3"/>
          <w:sz w:val="24"/>
          <w:szCs w:val="24"/>
        </w:rPr>
        <w:t>m</w:t>
      </w:r>
      <w:r w:rsidRPr="00833ECA">
        <w:rPr>
          <w:b/>
          <w:color w:val="585858"/>
          <w:sz w:val="24"/>
          <w:szCs w:val="24"/>
        </w:rPr>
        <w:t>o</w:t>
      </w:r>
      <w:r w:rsidRPr="00833ECA">
        <w:rPr>
          <w:b/>
          <w:color w:val="585858"/>
          <w:spacing w:val="2"/>
          <w:sz w:val="24"/>
          <w:szCs w:val="24"/>
        </w:rPr>
        <w:t xml:space="preserve"> </w:t>
      </w:r>
      <w:r w:rsidRPr="00833ECA">
        <w:rPr>
          <w:b/>
          <w:color w:val="585858"/>
          <w:spacing w:val="-1"/>
          <w:sz w:val="24"/>
          <w:szCs w:val="24"/>
        </w:rPr>
        <w:t>M</w:t>
      </w:r>
      <w:r w:rsidRPr="00833ECA">
        <w:rPr>
          <w:b/>
          <w:color w:val="585858"/>
          <w:spacing w:val="1"/>
          <w:sz w:val="24"/>
          <w:szCs w:val="24"/>
        </w:rPr>
        <w:t>un</w:t>
      </w:r>
      <w:r w:rsidRPr="00833ECA">
        <w:rPr>
          <w:b/>
          <w:color w:val="585858"/>
          <w:sz w:val="24"/>
          <w:szCs w:val="24"/>
        </w:rPr>
        <w:t xml:space="preserve">gu </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z</w:t>
      </w:r>
      <w:r w:rsidRPr="00833ECA">
        <w:rPr>
          <w:b/>
          <w:color w:val="585858"/>
          <w:spacing w:val="1"/>
          <w:sz w:val="24"/>
          <w:szCs w:val="24"/>
        </w:rPr>
        <w:t>un</w:t>
      </w:r>
      <w:r w:rsidRPr="00833ECA">
        <w:rPr>
          <w:b/>
          <w:color w:val="585858"/>
          <w:sz w:val="24"/>
          <w:szCs w:val="24"/>
        </w:rPr>
        <w:t>g</w:t>
      </w:r>
      <w:r w:rsidRPr="00833ECA">
        <w:rPr>
          <w:b/>
          <w:color w:val="585858"/>
          <w:spacing w:val="1"/>
          <w:sz w:val="24"/>
          <w:szCs w:val="24"/>
        </w:rPr>
        <w:t>u</w:t>
      </w:r>
      <w:r w:rsidRPr="00833ECA">
        <w:rPr>
          <w:b/>
          <w:color w:val="585858"/>
          <w:spacing w:val="-3"/>
          <w:sz w:val="24"/>
          <w:szCs w:val="24"/>
        </w:rPr>
        <w:t>m</w:t>
      </w:r>
      <w:r w:rsidRPr="00833ECA">
        <w:rPr>
          <w:b/>
          <w:color w:val="585858"/>
          <w:spacing w:val="-1"/>
          <w:sz w:val="24"/>
          <w:szCs w:val="24"/>
        </w:rPr>
        <w:t>z</w:t>
      </w:r>
      <w:r w:rsidRPr="00833ECA">
        <w:rPr>
          <w:b/>
          <w:color w:val="585858"/>
          <w:spacing w:val="1"/>
          <w:sz w:val="24"/>
          <w:szCs w:val="24"/>
        </w:rPr>
        <w:t>i</w:t>
      </w:r>
      <w:r w:rsidRPr="00833ECA">
        <w:rPr>
          <w:b/>
          <w:color w:val="585858"/>
          <w:sz w:val="24"/>
          <w:szCs w:val="24"/>
        </w:rPr>
        <w:t>i</w:t>
      </w:r>
      <w:r w:rsidRPr="00833ECA">
        <w:rPr>
          <w:b/>
          <w:color w:val="585858"/>
          <w:spacing w:val="1"/>
          <w:sz w:val="24"/>
          <w:szCs w:val="24"/>
        </w:rPr>
        <w:t xml:space="preserve"> ud</w:t>
      </w:r>
      <w:r w:rsidRPr="00833ECA">
        <w:rPr>
          <w:b/>
          <w:color w:val="585858"/>
          <w:sz w:val="24"/>
          <w:szCs w:val="24"/>
        </w:rPr>
        <w:t>a</w:t>
      </w:r>
      <w:r w:rsidRPr="00833ECA">
        <w:rPr>
          <w:b/>
          <w:color w:val="585858"/>
          <w:spacing w:val="1"/>
          <w:sz w:val="24"/>
          <w:szCs w:val="24"/>
        </w:rPr>
        <w:t>n</w:t>
      </w:r>
      <w:r w:rsidRPr="00833ECA">
        <w:rPr>
          <w:b/>
          <w:color w:val="585858"/>
          <w:sz w:val="24"/>
          <w:szCs w:val="24"/>
        </w:rPr>
        <w:t>ga</w:t>
      </w:r>
      <w:r w:rsidRPr="00833ECA">
        <w:rPr>
          <w:b/>
          <w:color w:val="585858"/>
          <w:spacing w:val="1"/>
          <w:sz w:val="24"/>
          <w:szCs w:val="24"/>
        </w:rPr>
        <w:t>n</w:t>
      </w:r>
      <w:r w:rsidRPr="00833ECA">
        <w:rPr>
          <w:b/>
          <w:color w:val="585858"/>
          <w:spacing w:val="-2"/>
          <w:sz w:val="24"/>
          <w:szCs w:val="24"/>
        </w:rPr>
        <w:t>y</w:t>
      </w:r>
      <w:r w:rsidRPr="00833ECA">
        <w:rPr>
          <w:b/>
          <w:color w:val="585858"/>
          <w:spacing w:val="1"/>
          <w:sz w:val="24"/>
          <w:szCs w:val="24"/>
        </w:rPr>
        <w:t>i</w:t>
      </w:r>
      <w:r w:rsidRPr="00833ECA">
        <w:rPr>
          <w:b/>
          <w:color w:val="585858"/>
          <w:spacing w:val="2"/>
          <w:sz w:val="24"/>
          <w:szCs w:val="24"/>
        </w:rPr>
        <w:t>f</w:t>
      </w:r>
      <w:r w:rsidRPr="00833ECA">
        <w:rPr>
          <w:b/>
          <w:color w:val="585858"/>
          <w:sz w:val="24"/>
          <w:szCs w:val="24"/>
        </w:rPr>
        <w:t>u</w:t>
      </w:r>
      <w:r w:rsidRPr="00833ECA">
        <w:rPr>
          <w:b/>
          <w:color w:val="585858"/>
          <w:spacing w:val="1"/>
          <w:sz w:val="24"/>
          <w:szCs w:val="24"/>
        </w:rPr>
        <w:t xml:space="preserve"> u</w:t>
      </w:r>
      <w:r w:rsidRPr="00833ECA">
        <w:rPr>
          <w:b/>
          <w:color w:val="585858"/>
          <w:spacing w:val="-2"/>
          <w:sz w:val="24"/>
          <w:szCs w:val="24"/>
        </w:rPr>
        <w:t>l</w:t>
      </w:r>
      <w:r w:rsidRPr="00833ECA">
        <w:rPr>
          <w:b/>
          <w:color w:val="585858"/>
          <w:sz w:val="24"/>
          <w:szCs w:val="24"/>
        </w:rPr>
        <w:t>io</w:t>
      </w:r>
      <w:r w:rsidRPr="00833ECA">
        <w:rPr>
          <w:b/>
          <w:color w:val="585858"/>
          <w:spacing w:val="-1"/>
          <w:sz w:val="24"/>
          <w:szCs w:val="24"/>
        </w:rPr>
        <w:t>t</w:t>
      </w:r>
      <w:r w:rsidRPr="00833ECA">
        <w:rPr>
          <w:b/>
          <w:color w:val="585858"/>
          <w:spacing w:val="1"/>
          <w:sz w:val="24"/>
          <w:szCs w:val="24"/>
        </w:rPr>
        <w:t>u</w:t>
      </w:r>
      <w:r w:rsidRPr="00833ECA">
        <w:rPr>
          <w:b/>
          <w:color w:val="585858"/>
          <w:spacing w:val="-3"/>
          <w:sz w:val="24"/>
          <w:szCs w:val="24"/>
        </w:rPr>
        <w:t>m</w:t>
      </w:r>
      <w:r w:rsidRPr="00833ECA">
        <w:rPr>
          <w:b/>
          <w:color w:val="585858"/>
          <w:spacing w:val="1"/>
          <w:sz w:val="24"/>
          <w:szCs w:val="24"/>
        </w:rPr>
        <w:t>i</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 xml:space="preserve">o </w:t>
      </w:r>
      <w:r w:rsidRPr="00833ECA">
        <w:rPr>
          <w:b/>
          <w:color w:val="585858"/>
          <w:spacing w:val="1"/>
          <w:sz w:val="24"/>
          <w:szCs w:val="24"/>
        </w:rPr>
        <w:t>l</w:t>
      </w:r>
      <w:r w:rsidRPr="00833ECA">
        <w:rPr>
          <w:b/>
          <w:color w:val="585858"/>
          <w:sz w:val="24"/>
          <w:szCs w:val="24"/>
        </w:rPr>
        <w:t>a</w:t>
      </w:r>
      <w:r w:rsidRPr="00833ECA">
        <w:rPr>
          <w:b/>
          <w:color w:val="585858"/>
          <w:spacing w:val="1"/>
          <w:sz w:val="24"/>
          <w:szCs w:val="24"/>
        </w:rPr>
        <w:t>k</w:t>
      </w:r>
      <w:r w:rsidRPr="00833ECA">
        <w:rPr>
          <w:b/>
          <w:color w:val="585858"/>
          <w:sz w:val="24"/>
          <w:szCs w:val="24"/>
        </w:rPr>
        <w:t>i</w:t>
      </w:r>
      <w:r w:rsidRPr="00833ECA">
        <w:rPr>
          <w:b/>
          <w:color w:val="585858"/>
          <w:spacing w:val="1"/>
          <w:sz w:val="24"/>
          <w:szCs w:val="24"/>
        </w:rPr>
        <w:t>n</w:t>
      </w:r>
      <w:r w:rsidRPr="00833ECA">
        <w:rPr>
          <w:b/>
          <w:color w:val="585858"/>
          <w:sz w:val="24"/>
          <w:szCs w:val="24"/>
        </w:rPr>
        <w:t>i</w:t>
      </w:r>
      <w:r w:rsidRPr="00833ECA">
        <w:rPr>
          <w:b/>
          <w:color w:val="585858"/>
          <w:spacing w:val="1"/>
          <w:sz w:val="24"/>
          <w:szCs w:val="24"/>
        </w:rPr>
        <w:t xml:space="preserve"> b</w:t>
      </w:r>
      <w:r w:rsidRPr="00833ECA">
        <w:rPr>
          <w:b/>
          <w:color w:val="585858"/>
          <w:spacing w:val="-2"/>
          <w:sz w:val="24"/>
          <w:szCs w:val="24"/>
        </w:rPr>
        <w:t>a</w:t>
      </w:r>
      <w:r w:rsidRPr="00833ECA">
        <w:rPr>
          <w:b/>
          <w:color w:val="585858"/>
          <w:spacing w:val="1"/>
          <w:sz w:val="24"/>
          <w:szCs w:val="24"/>
        </w:rPr>
        <w:t>d</w:t>
      </w:r>
      <w:r w:rsidRPr="00833ECA">
        <w:rPr>
          <w:b/>
          <w:color w:val="585858"/>
          <w:sz w:val="24"/>
          <w:szCs w:val="24"/>
        </w:rPr>
        <w:t>a</w:t>
      </w:r>
      <w:r w:rsidRPr="00833ECA">
        <w:rPr>
          <w:b/>
          <w:color w:val="585858"/>
          <w:spacing w:val="1"/>
          <w:sz w:val="24"/>
          <w:szCs w:val="24"/>
        </w:rPr>
        <w:t>l</w:t>
      </w:r>
      <w:r w:rsidRPr="00833ECA">
        <w:rPr>
          <w:b/>
          <w:color w:val="585858"/>
          <w:sz w:val="24"/>
          <w:szCs w:val="24"/>
        </w:rPr>
        <w:t>a ya</w:t>
      </w:r>
      <w:r w:rsidRPr="00833ECA">
        <w:rPr>
          <w:b/>
          <w:color w:val="585858"/>
          <w:spacing w:val="1"/>
          <w:sz w:val="24"/>
          <w:szCs w:val="24"/>
        </w:rPr>
        <w:t xml:space="preserve">ke </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f</w:t>
      </w:r>
      <w:r w:rsidRPr="00833ECA">
        <w:rPr>
          <w:b/>
          <w:color w:val="585858"/>
          <w:sz w:val="24"/>
          <w:szCs w:val="24"/>
        </w:rPr>
        <w:t>a</w:t>
      </w:r>
      <w:r w:rsidRPr="00833ECA">
        <w:rPr>
          <w:b/>
          <w:color w:val="585858"/>
          <w:spacing w:val="1"/>
          <w:sz w:val="24"/>
          <w:szCs w:val="24"/>
        </w:rPr>
        <w:t>n</w:t>
      </w:r>
      <w:r w:rsidRPr="00833ECA">
        <w:rPr>
          <w:b/>
          <w:color w:val="585858"/>
          <w:sz w:val="24"/>
          <w:szCs w:val="24"/>
        </w:rPr>
        <w:t xml:space="preserve">ya </w:t>
      </w:r>
      <w:r w:rsidRPr="00833ECA">
        <w:rPr>
          <w:b/>
          <w:color w:val="585858"/>
          <w:spacing w:val="-1"/>
          <w:sz w:val="24"/>
          <w:szCs w:val="24"/>
        </w:rPr>
        <w:t>u</w:t>
      </w:r>
      <w:r w:rsidRPr="00833ECA">
        <w:rPr>
          <w:b/>
          <w:color w:val="585858"/>
          <w:spacing w:val="1"/>
          <w:sz w:val="24"/>
          <w:szCs w:val="24"/>
        </w:rPr>
        <w:t>p</w:t>
      </w:r>
      <w:r w:rsidRPr="00833ECA">
        <w:rPr>
          <w:b/>
          <w:color w:val="585858"/>
          <w:sz w:val="24"/>
          <w:szCs w:val="24"/>
        </w:rPr>
        <w:t>ya a</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d</w:t>
      </w:r>
      <w:r w:rsidRPr="00833ECA">
        <w:rPr>
          <w:b/>
          <w:color w:val="585858"/>
          <w:sz w:val="24"/>
          <w:szCs w:val="24"/>
        </w:rPr>
        <w:t>i</w:t>
      </w:r>
      <w:r w:rsidRPr="00833ECA">
        <w:rPr>
          <w:b/>
          <w:color w:val="585858"/>
          <w:spacing w:val="1"/>
          <w:sz w:val="24"/>
          <w:szCs w:val="24"/>
        </w:rPr>
        <w:t xml:space="preserve"> </w:t>
      </w:r>
      <w:r w:rsidRPr="00833ECA">
        <w:rPr>
          <w:b/>
          <w:color w:val="585858"/>
          <w:spacing w:val="-1"/>
          <w:sz w:val="24"/>
          <w:szCs w:val="24"/>
        </w:rPr>
        <w:t>z</w:t>
      </w:r>
      <w:r w:rsidRPr="00833ECA">
        <w:rPr>
          <w:b/>
          <w:color w:val="585858"/>
          <w:sz w:val="24"/>
          <w:szCs w:val="24"/>
        </w:rPr>
        <w:t>o</w:t>
      </w:r>
      <w:r w:rsidRPr="00833ECA">
        <w:rPr>
          <w:b/>
          <w:color w:val="585858"/>
          <w:spacing w:val="-1"/>
          <w:sz w:val="24"/>
          <w:szCs w:val="24"/>
        </w:rPr>
        <w:t>t</w:t>
      </w:r>
      <w:r w:rsidRPr="00833ECA">
        <w:rPr>
          <w:b/>
          <w:color w:val="585858"/>
          <w:sz w:val="24"/>
          <w:szCs w:val="24"/>
        </w:rPr>
        <w:t>e</w:t>
      </w:r>
      <w:r w:rsidRPr="00833ECA">
        <w:rPr>
          <w:b/>
          <w:color w:val="585858"/>
          <w:spacing w:val="1"/>
          <w:sz w:val="24"/>
          <w:szCs w:val="24"/>
        </w:rPr>
        <w:t xml:space="preserve"> </w:t>
      </w:r>
      <w:r w:rsidRPr="00833ECA">
        <w:rPr>
          <w:b/>
          <w:color w:val="585858"/>
          <w:spacing w:val="-1"/>
          <w:sz w:val="24"/>
          <w:szCs w:val="24"/>
        </w:rPr>
        <w:t>z</w:t>
      </w:r>
      <w:r w:rsidRPr="00833ECA">
        <w:rPr>
          <w:b/>
          <w:color w:val="585858"/>
          <w:sz w:val="24"/>
          <w:szCs w:val="24"/>
        </w:rPr>
        <w:t xml:space="preserve">a </w:t>
      </w:r>
      <w:r w:rsidRPr="00833ECA">
        <w:rPr>
          <w:b/>
          <w:color w:val="585858"/>
          <w:spacing w:val="-1"/>
          <w:sz w:val="24"/>
          <w:szCs w:val="24"/>
        </w:rPr>
        <w:t>A</w:t>
      </w:r>
      <w:r w:rsidRPr="00833ECA">
        <w:rPr>
          <w:b/>
          <w:color w:val="585858"/>
          <w:spacing w:val="1"/>
          <w:sz w:val="24"/>
          <w:szCs w:val="24"/>
        </w:rPr>
        <w:t>b</w:t>
      </w:r>
      <w:r w:rsidRPr="00833ECA">
        <w:rPr>
          <w:b/>
          <w:color w:val="585858"/>
          <w:spacing w:val="-1"/>
          <w:sz w:val="24"/>
          <w:szCs w:val="24"/>
        </w:rPr>
        <w:t>r</w:t>
      </w:r>
      <w:r w:rsidRPr="00833ECA">
        <w:rPr>
          <w:b/>
          <w:color w:val="585858"/>
          <w:sz w:val="24"/>
          <w:szCs w:val="24"/>
        </w:rPr>
        <w:t>a</w:t>
      </w:r>
      <w:r w:rsidRPr="00833ECA">
        <w:rPr>
          <w:b/>
          <w:color w:val="585858"/>
          <w:spacing w:val="1"/>
          <w:sz w:val="24"/>
          <w:szCs w:val="24"/>
        </w:rPr>
        <w:t>h</w:t>
      </w:r>
      <w:r w:rsidRPr="00833ECA">
        <w:rPr>
          <w:b/>
          <w:color w:val="585858"/>
          <w:spacing w:val="2"/>
          <w:sz w:val="24"/>
          <w:szCs w:val="24"/>
        </w:rPr>
        <w:t>a</w:t>
      </w:r>
      <w:r w:rsidRPr="00833ECA">
        <w:rPr>
          <w:b/>
          <w:color w:val="585858"/>
          <w:spacing w:val="-3"/>
          <w:sz w:val="24"/>
          <w:szCs w:val="24"/>
        </w:rPr>
        <w:t>m</w:t>
      </w:r>
      <w:r w:rsidRPr="00833ECA">
        <w:rPr>
          <w:b/>
          <w:color w:val="585858"/>
          <w:sz w:val="24"/>
          <w:szCs w:val="24"/>
        </w:rPr>
        <w:t>u</w:t>
      </w:r>
      <w:r w:rsidRPr="00833ECA">
        <w:rPr>
          <w:b/>
          <w:color w:val="585858"/>
          <w:spacing w:val="1"/>
          <w:sz w:val="24"/>
          <w:szCs w:val="24"/>
        </w:rPr>
        <w:t xml:space="preserve"> k</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k</w:t>
      </w:r>
      <w:r w:rsidRPr="00833ECA">
        <w:rPr>
          <w:b/>
          <w:color w:val="585858"/>
          <w:spacing w:val="-1"/>
          <w:sz w:val="24"/>
          <w:szCs w:val="24"/>
        </w:rPr>
        <w:t>e</w:t>
      </w:r>
      <w:r w:rsidRPr="00833ECA">
        <w:rPr>
          <w:b/>
          <w:color w:val="585858"/>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 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ku</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nd</w:t>
      </w:r>
      <w:r w:rsidRPr="00833ECA">
        <w:rPr>
          <w:b/>
          <w:color w:val="585858"/>
          <w:sz w:val="24"/>
          <w:szCs w:val="24"/>
        </w:rPr>
        <w:t xml:space="preserve">iye </w:t>
      </w:r>
      <w:r w:rsidRPr="00833ECA">
        <w:rPr>
          <w:b/>
          <w:color w:val="585858"/>
          <w:spacing w:val="-3"/>
          <w:sz w:val="24"/>
          <w:szCs w:val="24"/>
        </w:rPr>
        <w:t>m</w:t>
      </w:r>
      <w:r w:rsidRPr="00833ECA">
        <w:rPr>
          <w:b/>
          <w:color w:val="585858"/>
          <w:spacing w:val="1"/>
          <w:sz w:val="24"/>
          <w:szCs w:val="24"/>
        </w:rPr>
        <w:t>ub</w:t>
      </w:r>
      <w:r w:rsidRPr="00833ECA">
        <w:rPr>
          <w:b/>
          <w:color w:val="585858"/>
          <w:spacing w:val="-1"/>
          <w:sz w:val="24"/>
          <w:szCs w:val="24"/>
        </w:rPr>
        <w:t>e</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 xml:space="preserve"> </w:t>
      </w:r>
      <w:r w:rsidRPr="00833ECA">
        <w:rPr>
          <w:b/>
          <w:color w:val="585858"/>
          <w:sz w:val="24"/>
          <w:szCs w:val="24"/>
        </w:rPr>
        <w:t>aga</w:t>
      </w:r>
      <w:r w:rsidRPr="00833ECA">
        <w:rPr>
          <w:b/>
          <w:color w:val="585858"/>
          <w:spacing w:val="1"/>
          <w:sz w:val="24"/>
          <w:szCs w:val="24"/>
        </w:rPr>
        <w:t>n</w:t>
      </w:r>
      <w:r w:rsidRPr="00833ECA">
        <w:rPr>
          <w:b/>
          <w:color w:val="585858"/>
          <w:sz w:val="24"/>
          <w:szCs w:val="24"/>
        </w:rPr>
        <w:t>o</w:t>
      </w:r>
      <w:r w:rsidRPr="00833ECA">
        <w:rPr>
          <w:b/>
          <w:color w:val="585858"/>
          <w:spacing w:val="3"/>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p</w:t>
      </w:r>
      <w:r w:rsidRPr="00833ECA">
        <w:rPr>
          <w:b/>
          <w:color w:val="585858"/>
          <w:spacing w:val="-2"/>
          <w:sz w:val="24"/>
          <w:szCs w:val="24"/>
        </w:rPr>
        <w:t>o</w:t>
      </w:r>
      <w:r w:rsidRPr="00833ECA">
        <w:rPr>
          <w:b/>
          <w:color w:val="585858"/>
          <w:spacing w:val="2"/>
          <w:sz w:val="24"/>
          <w:szCs w:val="24"/>
        </w:rPr>
        <w:t>w</w:t>
      </w:r>
      <w:r w:rsidRPr="00833ECA">
        <w:rPr>
          <w:b/>
          <w:color w:val="585858"/>
          <w:spacing w:val="-1"/>
          <w:sz w:val="24"/>
          <w:szCs w:val="24"/>
        </w:rPr>
        <w:t>e</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 xml:space="preserve"> </w:t>
      </w:r>
      <w:r w:rsidRPr="00833ECA">
        <w:rPr>
          <w:b/>
          <w:color w:val="585858"/>
          <w:sz w:val="24"/>
          <w:szCs w:val="24"/>
        </w:rPr>
        <w:t>aga</w:t>
      </w:r>
      <w:r w:rsidRPr="00833ECA">
        <w:rPr>
          <w:b/>
          <w:color w:val="585858"/>
          <w:spacing w:val="1"/>
          <w:sz w:val="24"/>
          <w:szCs w:val="24"/>
        </w:rPr>
        <w:t>n</w:t>
      </w:r>
      <w:r w:rsidRPr="00833ECA">
        <w:rPr>
          <w:b/>
          <w:color w:val="585858"/>
          <w:sz w:val="24"/>
          <w:szCs w:val="24"/>
        </w:rPr>
        <w:t>o</w:t>
      </w:r>
      <w:r w:rsidRPr="00833ECA">
        <w:rPr>
          <w:b/>
          <w:color w:val="585858"/>
          <w:spacing w:val="1"/>
          <w:sz w:val="24"/>
          <w:szCs w:val="24"/>
        </w:rPr>
        <w:t xml:space="preserve"> n</w:t>
      </w:r>
      <w:r w:rsidRPr="00833ECA">
        <w:rPr>
          <w:b/>
          <w:color w:val="585858"/>
          <w:sz w:val="24"/>
          <w:szCs w:val="24"/>
        </w:rPr>
        <w:t>a</w:t>
      </w:r>
      <w:r w:rsidRPr="00833ECA">
        <w:rPr>
          <w:b/>
          <w:color w:val="585858"/>
          <w:spacing w:val="1"/>
          <w:sz w:val="24"/>
          <w:szCs w:val="24"/>
        </w:rPr>
        <w:t xml:space="preserve"> </w:t>
      </w:r>
      <w:r w:rsidRPr="00833ECA">
        <w:rPr>
          <w:b/>
          <w:color w:val="585858"/>
          <w:spacing w:val="-1"/>
          <w:sz w:val="24"/>
          <w:szCs w:val="24"/>
        </w:rPr>
        <w:t>M</w:t>
      </w:r>
      <w:r w:rsidRPr="00833ECA">
        <w:rPr>
          <w:b/>
          <w:color w:val="585858"/>
          <w:spacing w:val="1"/>
          <w:sz w:val="24"/>
          <w:szCs w:val="24"/>
        </w:rPr>
        <w:t>un</w:t>
      </w:r>
      <w:r w:rsidRPr="00833ECA">
        <w:rPr>
          <w:b/>
          <w:color w:val="585858"/>
          <w:sz w:val="24"/>
          <w:szCs w:val="24"/>
        </w:rPr>
        <w:t>gu</w:t>
      </w:r>
      <w:r w:rsidRPr="00833ECA">
        <w:rPr>
          <w:b/>
          <w:color w:val="585858"/>
          <w:spacing w:val="2"/>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 xml:space="preserve"> k</w:t>
      </w:r>
      <w:r w:rsidRPr="00833ECA">
        <w:rPr>
          <w:b/>
          <w:color w:val="585858"/>
          <w:sz w:val="24"/>
          <w:szCs w:val="24"/>
        </w:rPr>
        <w:t>a</w:t>
      </w:r>
      <w:r w:rsidRPr="00833ECA">
        <w:rPr>
          <w:b/>
          <w:color w:val="585858"/>
          <w:spacing w:val="-1"/>
          <w:sz w:val="24"/>
          <w:szCs w:val="24"/>
        </w:rPr>
        <w:t>m</w:t>
      </w:r>
      <w:r w:rsidRPr="00833ECA">
        <w:rPr>
          <w:b/>
          <w:color w:val="585858"/>
          <w:sz w:val="24"/>
          <w:szCs w:val="24"/>
        </w:rPr>
        <w:t xml:space="preserve">a </w:t>
      </w:r>
      <w:r w:rsidRPr="00833ECA">
        <w:rPr>
          <w:b/>
          <w:color w:val="585858"/>
          <w:spacing w:val="-1"/>
          <w:sz w:val="24"/>
          <w:szCs w:val="24"/>
        </w:rPr>
        <w:t>M</w:t>
      </w:r>
      <w:r w:rsidRPr="00833ECA">
        <w:rPr>
          <w:b/>
          <w:color w:val="585858"/>
          <w:spacing w:val="1"/>
          <w:sz w:val="24"/>
          <w:szCs w:val="24"/>
        </w:rPr>
        <w:t>un</w:t>
      </w:r>
      <w:r w:rsidRPr="00833ECA">
        <w:rPr>
          <w:b/>
          <w:color w:val="585858"/>
          <w:sz w:val="24"/>
          <w:szCs w:val="24"/>
        </w:rPr>
        <w:t>gu</w:t>
      </w:r>
      <w:r w:rsidR="007C1919">
        <w:rPr>
          <w:b/>
          <w:color w:val="585858"/>
          <w:sz w:val="24"/>
          <w:szCs w:val="24"/>
        </w:rPr>
        <w:t xml:space="preserve"> </w:t>
      </w:r>
      <w:r w:rsidRPr="00833ECA">
        <w:rPr>
          <w:b/>
          <w:color w:val="585858"/>
          <w:sz w:val="24"/>
          <w:szCs w:val="24"/>
        </w:rPr>
        <w:t>a</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z</w:t>
      </w:r>
      <w:r w:rsidRPr="00833ECA">
        <w:rPr>
          <w:b/>
          <w:color w:val="585858"/>
          <w:spacing w:val="1"/>
          <w:sz w:val="24"/>
          <w:szCs w:val="24"/>
        </w:rPr>
        <w:t>i</w:t>
      </w:r>
      <w:r w:rsidRPr="00833ECA">
        <w:rPr>
          <w:b/>
          <w:color w:val="585858"/>
          <w:spacing w:val="-1"/>
          <w:sz w:val="24"/>
          <w:szCs w:val="24"/>
        </w:rPr>
        <w:t>t</w:t>
      </w:r>
      <w:r w:rsidRPr="00833ECA">
        <w:rPr>
          <w:b/>
          <w:color w:val="585858"/>
          <w:spacing w:val="1"/>
          <w:sz w:val="24"/>
          <w:szCs w:val="24"/>
        </w:rPr>
        <w:t>un</w:t>
      </w:r>
      <w:r w:rsidRPr="00833ECA">
        <w:rPr>
          <w:b/>
          <w:color w:val="585858"/>
          <w:spacing w:val="-1"/>
          <w:sz w:val="24"/>
          <w:szCs w:val="24"/>
        </w:rPr>
        <w:t>z</w:t>
      </w:r>
      <w:r w:rsidRPr="00833ECA">
        <w:rPr>
          <w:b/>
          <w:color w:val="585858"/>
          <w:sz w:val="24"/>
          <w:szCs w:val="24"/>
        </w:rPr>
        <w:t>a</w:t>
      </w:r>
      <w:r w:rsidR="007C1919">
        <w:rPr>
          <w:b/>
          <w:color w:val="585858"/>
          <w:sz w:val="24"/>
          <w:szCs w:val="24"/>
        </w:rPr>
        <w:t xml:space="preserve"> </w:t>
      </w:r>
      <w:r w:rsidRPr="00833ECA">
        <w:rPr>
          <w:b/>
          <w:color w:val="585858"/>
          <w:sz w:val="24"/>
          <w:szCs w:val="24"/>
        </w:rPr>
        <w:t>a</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d</w:t>
      </w:r>
      <w:r w:rsidRPr="00833ECA">
        <w:rPr>
          <w:b/>
          <w:color w:val="585858"/>
          <w:sz w:val="24"/>
          <w:szCs w:val="24"/>
        </w:rPr>
        <w:t>i</w:t>
      </w:r>
      <w:r w:rsidR="007C1919">
        <w:rPr>
          <w:b/>
          <w:color w:val="585858"/>
          <w:sz w:val="24"/>
          <w:szCs w:val="24"/>
        </w:rPr>
        <w:t xml:space="preserve"> </w:t>
      </w:r>
      <w:r w:rsidRPr="00833ECA">
        <w:rPr>
          <w:b/>
          <w:color w:val="585858"/>
          <w:spacing w:val="1"/>
          <w:sz w:val="24"/>
          <w:szCs w:val="24"/>
        </w:rPr>
        <w:t>hi</w:t>
      </w:r>
      <w:r w:rsidRPr="00833ECA">
        <w:rPr>
          <w:b/>
          <w:color w:val="585858"/>
          <w:spacing w:val="-1"/>
          <w:sz w:val="24"/>
          <w:szCs w:val="24"/>
        </w:rPr>
        <w:t>z</w:t>
      </w:r>
      <w:r w:rsidRPr="00833ECA">
        <w:rPr>
          <w:b/>
          <w:color w:val="585858"/>
          <w:sz w:val="24"/>
          <w:szCs w:val="24"/>
        </w:rPr>
        <w:t>o,</w:t>
      </w:r>
      <w:r w:rsidR="007C1919">
        <w:rPr>
          <w:b/>
          <w:color w:val="585858"/>
          <w:sz w:val="24"/>
          <w:szCs w:val="24"/>
        </w:rPr>
        <w:t xml:space="preserve"> </w:t>
      </w:r>
      <w:r w:rsidRPr="00833ECA">
        <w:rPr>
          <w:b/>
          <w:color w:val="585858"/>
          <w:sz w:val="24"/>
          <w:szCs w:val="24"/>
        </w:rPr>
        <w:t>a</w:t>
      </w:r>
      <w:r w:rsidRPr="00833ECA">
        <w:rPr>
          <w:b/>
          <w:color w:val="585858"/>
          <w:spacing w:val="-1"/>
          <w:sz w:val="24"/>
          <w:szCs w:val="24"/>
        </w:rPr>
        <w:t>t</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p</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w:t>
      </w:r>
      <w:r w:rsidRPr="00833ECA">
        <w:rPr>
          <w:b/>
          <w:color w:val="585858"/>
          <w:sz w:val="24"/>
          <w:szCs w:val="24"/>
        </w:rPr>
        <w:t>a</w:t>
      </w:r>
      <w:r w:rsidR="007C1919">
        <w:rPr>
          <w:b/>
          <w:color w:val="585858"/>
          <w:sz w:val="24"/>
          <w:szCs w:val="24"/>
        </w:rPr>
        <w:t xml:space="preserve"> </w:t>
      </w:r>
      <w:r w:rsidRPr="00833ECA">
        <w:rPr>
          <w:b/>
          <w:color w:val="585858"/>
          <w:sz w:val="24"/>
          <w:szCs w:val="24"/>
        </w:rPr>
        <w:t>s</w:t>
      </w:r>
      <w:r w:rsidRPr="00833ECA">
        <w:rPr>
          <w:b/>
          <w:color w:val="585858"/>
          <w:spacing w:val="-1"/>
          <w:sz w:val="24"/>
          <w:szCs w:val="24"/>
        </w:rPr>
        <w:t>e</w:t>
      </w:r>
      <w:r w:rsidRPr="00833ECA">
        <w:rPr>
          <w:b/>
          <w:color w:val="585858"/>
          <w:spacing w:val="1"/>
          <w:sz w:val="24"/>
          <w:szCs w:val="24"/>
        </w:rPr>
        <w:t>he</w:t>
      </w:r>
      <w:r w:rsidRPr="00833ECA">
        <w:rPr>
          <w:b/>
          <w:color w:val="585858"/>
          <w:spacing w:val="-3"/>
          <w:sz w:val="24"/>
          <w:szCs w:val="24"/>
        </w:rPr>
        <w:t>m</w:t>
      </w:r>
      <w:r w:rsidRPr="00833ECA">
        <w:rPr>
          <w:b/>
          <w:color w:val="585858"/>
          <w:sz w:val="24"/>
          <w:szCs w:val="24"/>
        </w:rPr>
        <w:t>u</w:t>
      </w:r>
      <w:r w:rsidR="007C1919">
        <w:rPr>
          <w:b/>
          <w:color w:val="585858"/>
          <w:sz w:val="24"/>
          <w:szCs w:val="24"/>
        </w:rPr>
        <w:t xml:space="preserve"> </w:t>
      </w:r>
      <w:r w:rsidRPr="00833ECA">
        <w:rPr>
          <w:b/>
          <w:color w:val="585858"/>
          <w:sz w:val="24"/>
          <w:szCs w:val="24"/>
        </w:rPr>
        <w:t>ya</w:t>
      </w:r>
      <w:r w:rsidRPr="00833ECA">
        <w:rPr>
          <w:b/>
          <w:color w:val="585858"/>
          <w:spacing w:val="1"/>
          <w:sz w:val="24"/>
          <w:szCs w:val="24"/>
        </w:rPr>
        <w:t>k</w:t>
      </w:r>
      <w:r w:rsidRPr="00833ECA">
        <w:rPr>
          <w:b/>
          <w:color w:val="585858"/>
          <w:spacing w:val="-1"/>
          <w:sz w:val="24"/>
          <w:szCs w:val="24"/>
        </w:rPr>
        <w:t>e</w:t>
      </w:r>
      <w:r w:rsidRPr="00833ECA">
        <w:rPr>
          <w:b/>
          <w:color w:val="585858"/>
          <w:sz w:val="24"/>
          <w:szCs w:val="24"/>
        </w:rPr>
        <w:t>.</w:t>
      </w:r>
      <w:r w:rsidR="007C1919">
        <w:rPr>
          <w:b/>
          <w:color w:val="585858"/>
          <w:sz w:val="24"/>
          <w:szCs w:val="24"/>
        </w:rPr>
        <w:t xml:space="preserve"> </w:t>
      </w:r>
      <w:r w:rsidRPr="00833ECA">
        <w:rPr>
          <w:b/>
          <w:color w:val="585858"/>
          <w:spacing w:val="1"/>
          <w:sz w:val="24"/>
          <w:szCs w:val="24"/>
        </w:rPr>
        <w:t>L</w:t>
      </w:r>
      <w:r w:rsidRPr="00833ECA">
        <w:rPr>
          <w:b/>
          <w:color w:val="585858"/>
          <w:sz w:val="24"/>
          <w:szCs w:val="24"/>
        </w:rPr>
        <w:t>a</w:t>
      </w:r>
      <w:r w:rsidRPr="00833ECA">
        <w:rPr>
          <w:b/>
          <w:color w:val="585858"/>
          <w:spacing w:val="1"/>
          <w:sz w:val="24"/>
          <w:szCs w:val="24"/>
        </w:rPr>
        <w:t>kin</w:t>
      </w:r>
      <w:r w:rsidRPr="00833ECA">
        <w:rPr>
          <w:b/>
          <w:color w:val="585858"/>
          <w:sz w:val="24"/>
          <w:szCs w:val="24"/>
        </w:rPr>
        <w:t xml:space="preserve">i </w:t>
      </w:r>
      <w:r w:rsidRPr="00833ECA">
        <w:rPr>
          <w:b/>
          <w:color w:val="585858"/>
          <w:spacing w:val="1"/>
          <w:sz w:val="24"/>
          <w:szCs w:val="24"/>
        </w:rPr>
        <w:t>lili</w:t>
      </w:r>
      <w:r w:rsidRPr="00833ECA">
        <w:rPr>
          <w:b/>
          <w:color w:val="585858"/>
          <w:spacing w:val="-1"/>
          <w:sz w:val="24"/>
          <w:szCs w:val="24"/>
        </w:rPr>
        <w:t>k</w:t>
      </w:r>
      <w:r w:rsidRPr="00833ECA">
        <w:rPr>
          <w:b/>
          <w:color w:val="585858"/>
          <w:spacing w:val="1"/>
          <w:sz w:val="24"/>
          <w:szCs w:val="24"/>
        </w:rPr>
        <w:t>u</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i</w:t>
      </w:r>
      <w:r w:rsidRPr="00833ECA">
        <w:rPr>
          <w:b/>
          <w:color w:val="585858"/>
          <w:spacing w:val="1"/>
          <w:sz w:val="24"/>
          <w:szCs w:val="24"/>
        </w:rPr>
        <w:t xml:space="preserve"> </w:t>
      </w:r>
      <w:r w:rsidRPr="00833ECA">
        <w:rPr>
          <w:b/>
          <w:color w:val="585858"/>
          <w:sz w:val="24"/>
          <w:szCs w:val="24"/>
        </w:rPr>
        <w:t>aga</w:t>
      </w:r>
      <w:r w:rsidRPr="00833ECA">
        <w:rPr>
          <w:b/>
          <w:color w:val="585858"/>
          <w:spacing w:val="1"/>
          <w:sz w:val="24"/>
          <w:szCs w:val="24"/>
        </w:rPr>
        <w:t>n</w:t>
      </w:r>
      <w:r w:rsidRPr="00833ECA">
        <w:rPr>
          <w:b/>
          <w:color w:val="585858"/>
          <w:sz w:val="24"/>
          <w:szCs w:val="24"/>
        </w:rPr>
        <w:t xml:space="preserve">o </w:t>
      </w:r>
      <w:r w:rsidRPr="00833ECA">
        <w:rPr>
          <w:b/>
          <w:color w:val="585858"/>
          <w:spacing w:val="1"/>
          <w:sz w:val="24"/>
          <w:szCs w:val="24"/>
        </w:rPr>
        <w:t>l</w:t>
      </w:r>
      <w:r w:rsidRPr="00833ECA">
        <w:rPr>
          <w:b/>
          <w:color w:val="585858"/>
          <w:sz w:val="24"/>
          <w:szCs w:val="24"/>
        </w:rPr>
        <w:t>a</w:t>
      </w:r>
      <w:r w:rsidRPr="00833ECA">
        <w:rPr>
          <w:b/>
          <w:color w:val="585858"/>
          <w:spacing w:val="3"/>
          <w:sz w:val="24"/>
          <w:szCs w:val="24"/>
        </w:rPr>
        <w:t xml:space="preserve"> </w:t>
      </w:r>
      <w:r w:rsidRPr="00833ECA">
        <w:rPr>
          <w:b/>
          <w:color w:val="585858"/>
          <w:sz w:val="24"/>
          <w:szCs w:val="24"/>
        </w:rPr>
        <w:t>a</w:t>
      </w:r>
      <w:r w:rsidRPr="00833ECA">
        <w:rPr>
          <w:b/>
          <w:color w:val="585858"/>
          <w:spacing w:val="1"/>
          <w:sz w:val="24"/>
          <w:szCs w:val="24"/>
        </w:rPr>
        <w:t>i</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 xml:space="preserve"> </w:t>
      </w:r>
      <w:r w:rsidRPr="00833ECA">
        <w:rPr>
          <w:b/>
          <w:color w:val="585858"/>
          <w:sz w:val="24"/>
          <w:szCs w:val="24"/>
        </w:rPr>
        <w:t>ga</w:t>
      </w:r>
      <w:r w:rsidRPr="00833ECA">
        <w:rPr>
          <w:b/>
          <w:color w:val="585858"/>
          <w:spacing w:val="1"/>
          <w:sz w:val="24"/>
          <w:szCs w:val="24"/>
        </w:rPr>
        <w:t>n</w:t>
      </w:r>
      <w:r w:rsidRPr="00833ECA">
        <w:rPr>
          <w:b/>
          <w:color w:val="585858"/>
          <w:sz w:val="24"/>
          <w:szCs w:val="24"/>
        </w:rPr>
        <w:t>i</w:t>
      </w:r>
      <w:r w:rsidRPr="00833ECA">
        <w:rPr>
          <w:b/>
          <w:color w:val="585858"/>
          <w:spacing w:val="1"/>
          <w:sz w:val="24"/>
          <w:szCs w:val="24"/>
        </w:rPr>
        <w:t xml:space="preserve"> k</w:t>
      </w:r>
      <w:r w:rsidRPr="00833ECA">
        <w:rPr>
          <w:b/>
          <w:color w:val="585858"/>
          <w:spacing w:val="2"/>
          <w:sz w:val="24"/>
          <w:szCs w:val="24"/>
        </w:rPr>
        <w:t>w</w:t>
      </w:r>
      <w:r w:rsidRPr="00833ECA">
        <w:rPr>
          <w:b/>
          <w:color w:val="585858"/>
          <w:sz w:val="24"/>
          <w:szCs w:val="24"/>
        </w:rPr>
        <w:t>a sa</w:t>
      </w:r>
      <w:r w:rsidRPr="00833ECA">
        <w:rPr>
          <w:b/>
          <w:color w:val="585858"/>
          <w:spacing w:val="1"/>
          <w:sz w:val="24"/>
          <w:szCs w:val="24"/>
        </w:rPr>
        <w:t>b</w:t>
      </w:r>
      <w:r w:rsidRPr="00833ECA">
        <w:rPr>
          <w:b/>
          <w:color w:val="585858"/>
          <w:spacing w:val="-2"/>
          <w:sz w:val="24"/>
          <w:szCs w:val="24"/>
        </w:rPr>
        <w:t>a</w:t>
      </w:r>
      <w:r w:rsidRPr="00833ECA">
        <w:rPr>
          <w:b/>
          <w:color w:val="585858"/>
          <w:spacing w:val="1"/>
          <w:sz w:val="24"/>
          <w:szCs w:val="24"/>
        </w:rPr>
        <w:t>b</w:t>
      </w:r>
      <w:r w:rsidRPr="00833ECA">
        <w:rPr>
          <w:b/>
          <w:color w:val="585858"/>
          <w:sz w:val="24"/>
          <w:szCs w:val="24"/>
        </w:rPr>
        <w:t>u</w:t>
      </w:r>
      <w:r w:rsidRPr="00833ECA">
        <w:rPr>
          <w:b/>
          <w:color w:val="585858"/>
          <w:spacing w:val="4"/>
          <w:sz w:val="24"/>
          <w:szCs w:val="24"/>
        </w:rPr>
        <w:t xml:space="preserve"> </w:t>
      </w:r>
      <w:r w:rsidRPr="00833ECA">
        <w:rPr>
          <w:b/>
          <w:color w:val="585858"/>
          <w:spacing w:val="-1"/>
          <w:sz w:val="24"/>
          <w:szCs w:val="24"/>
        </w:rPr>
        <w:t>Mu</w:t>
      </w:r>
      <w:r w:rsidRPr="00833ECA">
        <w:rPr>
          <w:b/>
          <w:color w:val="585858"/>
          <w:spacing w:val="1"/>
          <w:sz w:val="24"/>
          <w:szCs w:val="24"/>
        </w:rPr>
        <w:t>n</w:t>
      </w:r>
      <w:r w:rsidRPr="00833ECA">
        <w:rPr>
          <w:b/>
          <w:color w:val="585858"/>
          <w:sz w:val="24"/>
          <w:szCs w:val="24"/>
        </w:rPr>
        <w:t>gu</w:t>
      </w:r>
      <w:r w:rsidRPr="00833ECA">
        <w:rPr>
          <w:b/>
          <w:color w:val="585858"/>
          <w:spacing w:val="4"/>
          <w:sz w:val="24"/>
          <w:szCs w:val="24"/>
        </w:rPr>
        <w:t xml:space="preserve"> </w:t>
      </w:r>
      <w:r w:rsidRPr="00833ECA">
        <w:rPr>
          <w:b/>
          <w:color w:val="585858"/>
          <w:sz w:val="24"/>
          <w:szCs w:val="24"/>
        </w:rPr>
        <w:t>a</w:t>
      </w:r>
      <w:r w:rsidRPr="00833ECA">
        <w:rPr>
          <w:b/>
          <w:color w:val="585858"/>
          <w:spacing w:val="1"/>
          <w:sz w:val="24"/>
          <w:szCs w:val="24"/>
        </w:rPr>
        <w:t>li</w:t>
      </w:r>
      <w:r w:rsidRPr="00833ECA">
        <w:rPr>
          <w:b/>
          <w:color w:val="585858"/>
          <w:spacing w:val="-3"/>
          <w:sz w:val="24"/>
          <w:szCs w:val="24"/>
        </w:rPr>
        <w:t>t</w:t>
      </w:r>
      <w:r w:rsidRPr="00833ECA">
        <w:rPr>
          <w:b/>
          <w:color w:val="585858"/>
          <w:spacing w:val="1"/>
          <w:sz w:val="24"/>
          <w:szCs w:val="24"/>
        </w:rPr>
        <w:t>un</w:t>
      </w:r>
      <w:r w:rsidRPr="00833ECA">
        <w:rPr>
          <w:b/>
          <w:color w:val="585858"/>
          <w:spacing w:val="-1"/>
          <w:sz w:val="24"/>
          <w:szCs w:val="24"/>
        </w:rPr>
        <w:t>z</w:t>
      </w:r>
      <w:r w:rsidRPr="00833ECA">
        <w:rPr>
          <w:b/>
          <w:color w:val="585858"/>
          <w:sz w:val="24"/>
          <w:szCs w:val="24"/>
        </w:rPr>
        <w:t>a</w:t>
      </w:r>
      <w:r w:rsidRPr="00833ECA">
        <w:rPr>
          <w:b/>
          <w:color w:val="585858"/>
          <w:spacing w:val="3"/>
          <w:sz w:val="24"/>
          <w:szCs w:val="24"/>
        </w:rPr>
        <w:t xml:space="preserve"> </w:t>
      </w:r>
      <w:r w:rsidRPr="00833ECA">
        <w:rPr>
          <w:b/>
          <w:color w:val="585858"/>
          <w:sz w:val="24"/>
          <w:szCs w:val="24"/>
        </w:rPr>
        <w:t>a</w:t>
      </w:r>
      <w:r w:rsidRPr="00833ECA">
        <w:rPr>
          <w:b/>
          <w:color w:val="585858"/>
          <w:spacing w:val="1"/>
          <w:sz w:val="24"/>
          <w:szCs w:val="24"/>
        </w:rPr>
        <w:t>h</w:t>
      </w:r>
      <w:r w:rsidRPr="00833ECA">
        <w:rPr>
          <w:b/>
          <w:color w:val="585858"/>
          <w:spacing w:val="-2"/>
          <w:sz w:val="24"/>
          <w:szCs w:val="24"/>
        </w:rPr>
        <w:t>a</w:t>
      </w:r>
      <w:r w:rsidRPr="00833ECA">
        <w:rPr>
          <w:b/>
          <w:color w:val="585858"/>
          <w:spacing w:val="1"/>
          <w:sz w:val="24"/>
          <w:szCs w:val="24"/>
        </w:rPr>
        <w:t>d</w:t>
      </w:r>
      <w:r w:rsidRPr="00833ECA">
        <w:rPr>
          <w:b/>
          <w:color w:val="585858"/>
          <w:sz w:val="24"/>
          <w:szCs w:val="24"/>
        </w:rPr>
        <w:t>i</w:t>
      </w:r>
      <w:r w:rsidRPr="00833ECA">
        <w:rPr>
          <w:b/>
          <w:color w:val="585858"/>
          <w:spacing w:val="3"/>
          <w:sz w:val="24"/>
          <w:szCs w:val="24"/>
        </w:rPr>
        <w:t xml:space="preserve"> </w:t>
      </w:r>
      <w:r w:rsidRPr="00833ECA">
        <w:rPr>
          <w:b/>
          <w:color w:val="585858"/>
          <w:sz w:val="24"/>
          <w:szCs w:val="24"/>
        </w:rPr>
        <w:t>y</w:t>
      </w:r>
      <w:r w:rsidRPr="00833ECA">
        <w:rPr>
          <w:b/>
          <w:color w:val="585858"/>
          <w:spacing w:val="-2"/>
          <w:sz w:val="24"/>
          <w:szCs w:val="24"/>
        </w:rPr>
        <w:t>ak</w:t>
      </w:r>
      <w:r w:rsidRPr="00833ECA">
        <w:rPr>
          <w:b/>
          <w:color w:val="585858"/>
          <w:sz w:val="24"/>
          <w:szCs w:val="24"/>
        </w:rPr>
        <w:t xml:space="preserve">e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z w:val="24"/>
          <w:szCs w:val="24"/>
        </w:rPr>
        <w:t>i</w:t>
      </w:r>
      <w:r w:rsidRPr="00833ECA">
        <w:rPr>
          <w:b/>
          <w:color w:val="585858"/>
          <w:spacing w:val="1"/>
          <w:sz w:val="24"/>
          <w:szCs w:val="24"/>
        </w:rPr>
        <w:t xml:space="preserve">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 a</w:t>
      </w:r>
      <w:r w:rsidRPr="00833ECA">
        <w:rPr>
          <w:b/>
          <w:color w:val="585858"/>
          <w:spacing w:val="1"/>
          <w:sz w:val="24"/>
          <w:szCs w:val="24"/>
        </w:rPr>
        <w:t>l</w:t>
      </w:r>
      <w:r w:rsidRPr="00833ECA">
        <w:rPr>
          <w:b/>
          <w:color w:val="585858"/>
          <w:spacing w:val="-2"/>
          <w:sz w:val="24"/>
          <w:szCs w:val="24"/>
        </w:rPr>
        <w:t>i</w:t>
      </w:r>
      <w:r w:rsidRPr="00833ECA">
        <w:rPr>
          <w:b/>
          <w:color w:val="585858"/>
          <w:spacing w:val="1"/>
          <w:sz w:val="24"/>
          <w:szCs w:val="24"/>
        </w:rPr>
        <w:t>p</w:t>
      </w:r>
      <w:r w:rsidRPr="00833ECA">
        <w:rPr>
          <w:b/>
          <w:color w:val="585858"/>
          <w:sz w:val="24"/>
          <w:szCs w:val="24"/>
        </w:rPr>
        <w:t>o</w:t>
      </w:r>
      <w:r w:rsidRPr="00833ECA">
        <w:rPr>
          <w:b/>
          <w:color w:val="585858"/>
          <w:spacing w:val="1"/>
          <w:sz w:val="24"/>
          <w:szCs w:val="24"/>
        </w:rPr>
        <w:t>k</w:t>
      </w:r>
      <w:r w:rsidRPr="00833ECA">
        <w:rPr>
          <w:b/>
          <w:color w:val="585858"/>
          <w:spacing w:val="-1"/>
          <w:sz w:val="24"/>
          <w:szCs w:val="24"/>
        </w:rPr>
        <w:t>ut</w:t>
      </w:r>
      <w:r w:rsidRPr="00833ECA">
        <w:rPr>
          <w:b/>
          <w:color w:val="585858"/>
          <w:sz w:val="24"/>
          <w:szCs w:val="24"/>
        </w:rPr>
        <w:t>a</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 xml:space="preserve"> </w:t>
      </w:r>
      <w:r w:rsidRPr="00833ECA">
        <w:rPr>
          <w:b/>
          <w:color w:val="585858"/>
          <w:spacing w:val="-3"/>
          <w:sz w:val="24"/>
          <w:szCs w:val="24"/>
        </w:rPr>
        <w:t>m</w:t>
      </w:r>
      <w:r w:rsidRPr="00833ECA">
        <w:rPr>
          <w:b/>
          <w:color w:val="585858"/>
          <w:spacing w:val="-1"/>
          <w:sz w:val="24"/>
          <w:szCs w:val="24"/>
        </w:rPr>
        <w:t>t</w:t>
      </w:r>
      <w:r w:rsidRPr="00833ECA">
        <w:rPr>
          <w:b/>
          <w:color w:val="585858"/>
          <w:sz w:val="24"/>
          <w:szCs w:val="24"/>
        </w:rPr>
        <w:t>u</w:t>
      </w:r>
      <w:r w:rsidRPr="00833ECA">
        <w:rPr>
          <w:b/>
          <w:color w:val="585858"/>
          <w:spacing w:val="1"/>
          <w:sz w:val="24"/>
          <w:szCs w:val="24"/>
        </w:rPr>
        <w:t xml:space="preserve"> </w:t>
      </w:r>
      <w:r w:rsidRPr="00833ECA">
        <w:rPr>
          <w:b/>
          <w:color w:val="585858"/>
          <w:sz w:val="24"/>
          <w:szCs w:val="24"/>
        </w:rPr>
        <w:t>a</w:t>
      </w:r>
      <w:r w:rsidRPr="00833ECA">
        <w:rPr>
          <w:b/>
          <w:color w:val="585858"/>
          <w:spacing w:val="1"/>
          <w:sz w:val="24"/>
          <w:szCs w:val="24"/>
        </w:rPr>
        <w:t>li</w:t>
      </w:r>
      <w:r w:rsidRPr="00833ECA">
        <w:rPr>
          <w:b/>
          <w:color w:val="585858"/>
          <w:sz w:val="24"/>
          <w:szCs w:val="24"/>
        </w:rPr>
        <w:t>y</w:t>
      </w:r>
      <w:r w:rsidRPr="00833ECA">
        <w:rPr>
          <w:b/>
          <w:color w:val="585858"/>
          <w:spacing w:val="-1"/>
          <w:sz w:val="24"/>
          <w:szCs w:val="24"/>
        </w:rPr>
        <w:t>e</w:t>
      </w:r>
      <w:r w:rsidRPr="00833ECA">
        <w:rPr>
          <w:b/>
          <w:color w:val="585858"/>
          <w:spacing w:val="1"/>
          <w:sz w:val="24"/>
          <w:szCs w:val="24"/>
        </w:rPr>
        <w:t>ku</w:t>
      </w:r>
      <w:r w:rsidRPr="00833ECA">
        <w:rPr>
          <w:b/>
          <w:color w:val="585858"/>
          <w:spacing w:val="2"/>
          <w:sz w:val="24"/>
          <w:szCs w:val="24"/>
        </w:rPr>
        <w:t>w</w:t>
      </w:r>
      <w:r w:rsidRPr="00833ECA">
        <w:rPr>
          <w:b/>
          <w:color w:val="585858"/>
          <w:sz w:val="24"/>
          <w:szCs w:val="24"/>
        </w:rPr>
        <w:t xml:space="preserve">a </w:t>
      </w:r>
      <w:r w:rsidRPr="00833ECA">
        <w:rPr>
          <w:b/>
          <w:color w:val="585858"/>
          <w:spacing w:val="-3"/>
          <w:sz w:val="24"/>
          <w:szCs w:val="24"/>
        </w:rPr>
        <w:t>m</w:t>
      </w:r>
      <w:r w:rsidRPr="00833ECA">
        <w:rPr>
          <w:b/>
          <w:color w:val="585858"/>
          <w:spacing w:val="1"/>
          <w:sz w:val="24"/>
          <w:szCs w:val="24"/>
        </w:rPr>
        <w:t>d</w:t>
      </w:r>
      <w:r w:rsidRPr="00833ECA">
        <w:rPr>
          <w:b/>
          <w:color w:val="585858"/>
          <w:sz w:val="24"/>
          <w:szCs w:val="24"/>
        </w:rPr>
        <w:t>a</w:t>
      </w:r>
      <w:r w:rsidRPr="00833ECA">
        <w:rPr>
          <w:b/>
          <w:color w:val="585858"/>
          <w:spacing w:val="1"/>
          <w:sz w:val="24"/>
          <w:szCs w:val="24"/>
        </w:rPr>
        <w:t>n</w:t>
      </w:r>
      <w:r w:rsidRPr="00833ECA">
        <w:rPr>
          <w:b/>
          <w:color w:val="585858"/>
          <w:sz w:val="24"/>
          <w:szCs w:val="24"/>
        </w:rPr>
        <w:t>ga</w:t>
      </w:r>
      <w:r w:rsidRPr="00833ECA">
        <w:rPr>
          <w:b/>
          <w:color w:val="585858"/>
          <w:spacing w:val="1"/>
          <w:sz w:val="24"/>
          <w:szCs w:val="24"/>
        </w:rPr>
        <w:t>n</w:t>
      </w:r>
      <w:r w:rsidRPr="00833ECA">
        <w:rPr>
          <w:b/>
          <w:color w:val="585858"/>
          <w:sz w:val="24"/>
          <w:szCs w:val="24"/>
        </w:rPr>
        <w:t>y</w:t>
      </w:r>
      <w:r w:rsidRPr="00833ECA">
        <w:rPr>
          <w:b/>
          <w:color w:val="585858"/>
          <w:spacing w:val="1"/>
          <w:sz w:val="24"/>
          <w:szCs w:val="24"/>
        </w:rPr>
        <w:t>i</w:t>
      </w:r>
      <w:r w:rsidRPr="00833ECA">
        <w:rPr>
          <w:b/>
          <w:color w:val="585858"/>
          <w:spacing w:val="-1"/>
          <w:sz w:val="24"/>
          <w:szCs w:val="24"/>
        </w:rPr>
        <w:t>f</w:t>
      </w:r>
      <w:r w:rsidRPr="00833ECA">
        <w:rPr>
          <w:b/>
          <w:color w:val="585858"/>
          <w:sz w:val="24"/>
          <w:szCs w:val="24"/>
        </w:rPr>
        <w:t>u</w:t>
      </w:r>
      <w:r w:rsidRPr="00833ECA">
        <w:rPr>
          <w:b/>
          <w:color w:val="585858"/>
          <w:spacing w:val="1"/>
          <w:sz w:val="24"/>
          <w:szCs w:val="24"/>
        </w:rPr>
        <w:t xml:space="preserve"> </w:t>
      </w:r>
      <w:r w:rsidRPr="00833ECA">
        <w:rPr>
          <w:b/>
          <w:color w:val="585858"/>
          <w:spacing w:val="-1"/>
          <w:sz w:val="24"/>
          <w:szCs w:val="24"/>
        </w:rPr>
        <w:t>z</w:t>
      </w:r>
      <w:r w:rsidRPr="00833ECA">
        <w:rPr>
          <w:b/>
          <w:color w:val="585858"/>
          <w:sz w:val="24"/>
          <w:szCs w:val="24"/>
        </w:rPr>
        <w:t>a</w:t>
      </w:r>
      <w:r w:rsidRPr="00833ECA">
        <w:rPr>
          <w:b/>
          <w:color w:val="585858"/>
          <w:spacing w:val="1"/>
          <w:sz w:val="24"/>
          <w:szCs w:val="24"/>
        </w:rPr>
        <w:t>id</w:t>
      </w:r>
      <w:r w:rsidRPr="00833ECA">
        <w:rPr>
          <w:b/>
          <w:color w:val="585858"/>
          <w:sz w:val="24"/>
          <w:szCs w:val="24"/>
        </w:rPr>
        <w:t>i</w:t>
      </w:r>
      <w:r w:rsidRPr="00833ECA">
        <w:rPr>
          <w:b/>
          <w:color w:val="585858"/>
          <w:spacing w:val="1"/>
          <w:sz w:val="24"/>
          <w:szCs w:val="24"/>
        </w:rPr>
        <w:t xml:space="preserve"> </w:t>
      </w:r>
      <w:r w:rsidRPr="00833ECA">
        <w:rPr>
          <w:b/>
          <w:color w:val="585858"/>
          <w:sz w:val="24"/>
          <w:szCs w:val="24"/>
        </w:rPr>
        <w:t xml:space="preserve">ya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w:t>
      </w:r>
      <w:r w:rsidRPr="00833ECA">
        <w:rPr>
          <w:b/>
          <w:color w:val="585858"/>
          <w:spacing w:val="3"/>
          <w:sz w:val="24"/>
          <w:szCs w:val="24"/>
        </w:rPr>
        <w:t xml:space="preserve"> </w:t>
      </w:r>
      <w:r w:rsidRPr="00833ECA">
        <w:rPr>
          <w:b/>
          <w:color w:val="585858"/>
          <w:sz w:val="24"/>
          <w:szCs w:val="24"/>
        </w:rPr>
        <w:t>a</w:t>
      </w:r>
      <w:r w:rsidRPr="00833ECA">
        <w:rPr>
          <w:b/>
          <w:color w:val="585858"/>
          <w:spacing w:val="1"/>
          <w:sz w:val="24"/>
          <w:szCs w:val="24"/>
        </w:rPr>
        <w:t>li</w:t>
      </w:r>
      <w:r w:rsidRPr="00833ECA">
        <w:rPr>
          <w:b/>
          <w:color w:val="585858"/>
          <w:sz w:val="24"/>
          <w:szCs w:val="24"/>
        </w:rPr>
        <w:t>vy</w:t>
      </w:r>
      <w:r w:rsidRPr="00833ECA">
        <w:rPr>
          <w:b/>
          <w:color w:val="585858"/>
          <w:spacing w:val="-2"/>
          <w:sz w:val="24"/>
          <w:szCs w:val="24"/>
        </w:rPr>
        <w:t>o</w:t>
      </w:r>
      <w:r w:rsidRPr="00833ECA">
        <w:rPr>
          <w:b/>
          <w:color w:val="585858"/>
          <w:spacing w:val="1"/>
          <w:sz w:val="24"/>
          <w:szCs w:val="24"/>
        </w:rPr>
        <w:t>k</w:t>
      </w:r>
      <w:r w:rsidRPr="00833ECA">
        <w:rPr>
          <w:b/>
          <w:color w:val="585858"/>
          <w:spacing w:val="-1"/>
          <w:sz w:val="24"/>
          <w:szCs w:val="24"/>
        </w:rPr>
        <w:t>u</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k</w:t>
      </w:r>
      <w:r w:rsidRPr="00833ECA">
        <w:rPr>
          <w:b/>
          <w:color w:val="585858"/>
          <w:sz w:val="24"/>
          <w:szCs w:val="24"/>
        </w:rPr>
        <w:t>wa</w:t>
      </w:r>
      <w:r w:rsidRPr="00833ECA">
        <w:rPr>
          <w:b/>
          <w:color w:val="585858"/>
          <w:spacing w:val="3"/>
          <w:sz w:val="24"/>
          <w:szCs w:val="24"/>
        </w:rPr>
        <w:t xml:space="preserve"> </w:t>
      </w:r>
      <w:r w:rsidRPr="00833ECA">
        <w:rPr>
          <w:b/>
          <w:color w:val="585858"/>
          <w:spacing w:val="1"/>
          <w:sz w:val="24"/>
          <w:szCs w:val="24"/>
        </w:rPr>
        <w:t>L</w:t>
      </w:r>
      <w:r w:rsidRPr="00833ECA">
        <w:rPr>
          <w:b/>
          <w:color w:val="585858"/>
          <w:sz w:val="24"/>
          <w:szCs w:val="24"/>
        </w:rPr>
        <w:t>a</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n</w:t>
      </w:r>
      <w:r w:rsidRPr="00833ECA">
        <w:rPr>
          <w:b/>
          <w:color w:val="585858"/>
          <w:spacing w:val="1"/>
          <w:sz w:val="24"/>
          <w:szCs w:val="24"/>
        </w:rPr>
        <w:t>i</w:t>
      </w:r>
      <w:r w:rsidRPr="00833ECA">
        <w:rPr>
          <w:b/>
          <w:color w:val="585858"/>
          <w:sz w:val="24"/>
          <w:szCs w:val="24"/>
        </w:rPr>
        <w:t>.</w:t>
      </w:r>
      <w:r w:rsidRPr="00833ECA">
        <w:rPr>
          <w:b/>
          <w:color w:val="585858"/>
          <w:spacing w:val="3"/>
          <w:sz w:val="24"/>
          <w:szCs w:val="24"/>
        </w:rPr>
        <w:t xml:space="preserve"> </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d</w:t>
      </w:r>
      <w:r w:rsidRPr="00833ECA">
        <w:rPr>
          <w:b/>
          <w:color w:val="585858"/>
          <w:spacing w:val="-1"/>
          <w:sz w:val="24"/>
          <w:szCs w:val="24"/>
        </w:rPr>
        <w:t>r</w:t>
      </w:r>
      <w:r w:rsidRPr="00833ECA">
        <w:rPr>
          <w:b/>
          <w:color w:val="585858"/>
          <w:sz w:val="24"/>
          <w:szCs w:val="24"/>
        </w:rPr>
        <w:t>i</w:t>
      </w:r>
      <w:r w:rsidRPr="00833ECA">
        <w:rPr>
          <w:b/>
          <w:color w:val="585858"/>
          <w:spacing w:val="1"/>
          <w:sz w:val="24"/>
          <w:szCs w:val="24"/>
        </w:rPr>
        <w:t xml:space="preserve">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w:t>
      </w:r>
      <w:r w:rsidRPr="00833ECA">
        <w:rPr>
          <w:b/>
          <w:color w:val="585858"/>
          <w:spacing w:val="3"/>
          <w:sz w:val="24"/>
          <w:szCs w:val="24"/>
        </w:rPr>
        <w:t xml:space="preserve"> </w:t>
      </w:r>
      <w:r w:rsidRPr="00833ECA">
        <w:rPr>
          <w:b/>
          <w:color w:val="585858"/>
          <w:spacing w:val="-2"/>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p</w:t>
      </w:r>
      <w:r w:rsidRPr="00833ECA">
        <w:rPr>
          <w:b/>
          <w:color w:val="585858"/>
          <w:sz w:val="24"/>
          <w:szCs w:val="24"/>
        </w:rPr>
        <w:t>o</w:t>
      </w:r>
      <w:r w:rsidRPr="00833ECA">
        <w:rPr>
          <w:b/>
          <w:color w:val="585858"/>
          <w:spacing w:val="-1"/>
          <w:sz w:val="24"/>
          <w:szCs w:val="24"/>
        </w:rPr>
        <w:t>t</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bua b</w:t>
      </w:r>
      <w:r w:rsidRPr="00833ECA">
        <w:rPr>
          <w:b/>
          <w:color w:val="585858"/>
          <w:sz w:val="24"/>
          <w:szCs w:val="24"/>
        </w:rPr>
        <w:t>a</w:t>
      </w:r>
      <w:r w:rsidRPr="00833ECA">
        <w:rPr>
          <w:b/>
          <w:color w:val="585858"/>
          <w:spacing w:val="-1"/>
          <w:sz w:val="24"/>
          <w:szCs w:val="24"/>
        </w:rPr>
        <w:t>r</w:t>
      </w:r>
      <w:r w:rsidRPr="00833ECA">
        <w:rPr>
          <w:b/>
          <w:color w:val="585858"/>
          <w:sz w:val="24"/>
          <w:szCs w:val="24"/>
        </w:rPr>
        <w:t>a</w:t>
      </w:r>
      <w:r w:rsidRPr="00833ECA">
        <w:rPr>
          <w:b/>
          <w:color w:val="585858"/>
          <w:spacing w:val="1"/>
          <w:sz w:val="24"/>
          <w:szCs w:val="24"/>
        </w:rPr>
        <w:t>k</w:t>
      </w:r>
      <w:r w:rsidRPr="00833ECA">
        <w:rPr>
          <w:b/>
          <w:color w:val="585858"/>
          <w:sz w:val="24"/>
          <w:szCs w:val="24"/>
        </w:rPr>
        <w:t>a</w:t>
      </w:r>
      <w:r w:rsidRPr="00833ECA">
        <w:rPr>
          <w:b/>
          <w:color w:val="585858"/>
          <w:spacing w:val="53"/>
          <w:sz w:val="24"/>
          <w:szCs w:val="24"/>
        </w:rPr>
        <w:t xml:space="preserve"> </w:t>
      </w:r>
      <w:r w:rsidRPr="00833ECA">
        <w:rPr>
          <w:b/>
          <w:color w:val="585858"/>
          <w:spacing w:val="-1"/>
          <w:sz w:val="24"/>
          <w:szCs w:val="24"/>
        </w:rPr>
        <w:t>z</w:t>
      </w:r>
      <w:r w:rsidRPr="00833ECA">
        <w:rPr>
          <w:b/>
          <w:color w:val="585858"/>
          <w:sz w:val="24"/>
          <w:szCs w:val="24"/>
        </w:rPr>
        <w:t>a</w:t>
      </w:r>
      <w:r w:rsidRPr="00833ECA">
        <w:rPr>
          <w:b/>
          <w:color w:val="585858"/>
          <w:spacing w:val="53"/>
          <w:sz w:val="24"/>
          <w:szCs w:val="24"/>
        </w:rPr>
        <w:t xml:space="preserve"> </w:t>
      </w:r>
      <w:r w:rsidRPr="00833ECA">
        <w:rPr>
          <w:b/>
          <w:color w:val="585858"/>
          <w:spacing w:val="-1"/>
          <w:sz w:val="24"/>
          <w:szCs w:val="24"/>
        </w:rPr>
        <w:t>M</w:t>
      </w:r>
      <w:r w:rsidRPr="00833ECA">
        <w:rPr>
          <w:b/>
          <w:color w:val="585858"/>
          <w:spacing w:val="1"/>
          <w:sz w:val="24"/>
          <w:szCs w:val="24"/>
        </w:rPr>
        <w:t>un</w:t>
      </w:r>
      <w:r w:rsidRPr="00833ECA">
        <w:rPr>
          <w:b/>
          <w:color w:val="585858"/>
          <w:sz w:val="24"/>
          <w:szCs w:val="24"/>
        </w:rPr>
        <w:t>gu</w:t>
      </w:r>
      <w:r w:rsidRPr="00833ECA">
        <w:rPr>
          <w:b/>
          <w:color w:val="585858"/>
          <w:spacing w:val="54"/>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ik</w:t>
      </w:r>
      <w:r w:rsidRPr="00833ECA">
        <w:rPr>
          <w:b/>
          <w:color w:val="585858"/>
          <w:sz w:val="24"/>
          <w:szCs w:val="24"/>
        </w:rPr>
        <w:t>a</w:t>
      </w:r>
      <w:r w:rsidRPr="00833ECA">
        <w:rPr>
          <w:b/>
          <w:color w:val="585858"/>
          <w:spacing w:val="53"/>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h</w:t>
      </w:r>
      <w:r w:rsidRPr="00833ECA">
        <w:rPr>
          <w:b/>
          <w:color w:val="585858"/>
          <w:sz w:val="24"/>
          <w:szCs w:val="24"/>
        </w:rPr>
        <w:t>a</w:t>
      </w:r>
      <w:r w:rsidRPr="00833ECA">
        <w:rPr>
          <w:b/>
          <w:color w:val="585858"/>
          <w:spacing w:val="53"/>
          <w:sz w:val="24"/>
          <w:szCs w:val="24"/>
        </w:rPr>
        <w:t xml:space="preserve"> </w:t>
      </w:r>
      <w:r w:rsidRPr="00833ECA">
        <w:rPr>
          <w:b/>
          <w:color w:val="585858"/>
          <w:sz w:val="24"/>
          <w:szCs w:val="24"/>
        </w:rPr>
        <w:t>ya</w:t>
      </w:r>
      <w:r w:rsidRPr="00833ECA">
        <w:rPr>
          <w:b/>
          <w:color w:val="585858"/>
          <w:spacing w:val="1"/>
          <w:sz w:val="24"/>
          <w:szCs w:val="24"/>
        </w:rPr>
        <w:t>k</w:t>
      </w:r>
      <w:r w:rsidRPr="00833ECA">
        <w:rPr>
          <w:b/>
          <w:color w:val="585858"/>
          <w:sz w:val="24"/>
          <w:szCs w:val="24"/>
        </w:rPr>
        <w:t>e</w:t>
      </w:r>
      <w:r w:rsidRPr="00833ECA">
        <w:rPr>
          <w:b/>
          <w:color w:val="585858"/>
          <w:spacing w:val="54"/>
          <w:sz w:val="24"/>
          <w:szCs w:val="24"/>
        </w:rPr>
        <w:t xml:space="preserve"> </w:t>
      </w:r>
      <w:r w:rsidRPr="00833ECA">
        <w:rPr>
          <w:b/>
          <w:color w:val="585858"/>
          <w:spacing w:val="1"/>
          <w:sz w:val="24"/>
          <w:szCs w:val="24"/>
        </w:rPr>
        <w:t>ik</w:t>
      </w:r>
      <w:r w:rsidRPr="00833ECA">
        <w:rPr>
          <w:b/>
          <w:color w:val="585858"/>
          <w:sz w:val="24"/>
          <w:szCs w:val="24"/>
        </w:rPr>
        <w:t>o</w:t>
      </w:r>
      <w:r w:rsidRPr="00833ECA">
        <w:rPr>
          <w:b/>
          <w:color w:val="585858"/>
          <w:spacing w:val="53"/>
          <w:sz w:val="24"/>
          <w:szCs w:val="24"/>
        </w:rPr>
        <w:t xml:space="preserve">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z</w:t>
      </w:r>
      <w:r w:rsidRPr="00833ECA">
        <w:rPr>
          <w:b/>
          <w:color w:val="585858"/>
          <w:sz w:val="24"/>
          <w:szCs w:val="24"/>
        </w:rPr>
        <w:t>i</w:t>
      </w:r>
      <w:r w:rsidRPr="00833ECA">
        <w:rPr>
          <w:b/>
          <w:color w:val="585858"/>
          <w:spacing w:val="53"/>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53"/>
          <w:sz w:val="24"/>
          <w:szCs w:val="24"/>
        </w:rPr>
        <w:t xml:space="preserve"> </w:t>
      </w:r>
      <w:r w:rsidRPr="00833ECA">
        <w:rPr>
          <w:b/>
          <w:color w:val="585858"/>
          <w:spacing w:val="-1"/>
          <w:sz w:val="24"/>
          <w:szCs w:val="24"/>
        </w:rPr>
        <w:t>t</w:t>
      </w:r>
      <w:r w:rsidRPr="00833ECA">
        <w:rPr>
          <w:b/>
          <w:color w:val="585858"/>
          <w:sz w:val="24"/>
          <w:szCs w:val="24"/>
        </w:rPr>
        <w:t>aya</w:t>
      </w:r>
      <w:r w:rsidRPr="00833ECA">
        <w:rPr>
          <w:b/>
          <w:color w:val="585858"/>
          <w:spacing w:val="-1"/>
          <w:sz w:val="24"/>
          <w:szCs w:val="24"/>
        </w:rPr>
        <w:t>r</w:t>
      </w:r>
      <w:r w:rsidRPr="00833ECA">
        <w:rPr>
          <w:b/>
          <w:color w:val="585858"/>
          <w:sz w:val="24"/>
          <w:szCs w:val="24"/>
        </w:rPr>
        <w:t>i</w:t>
      </w:r>
      <w:r w:rsidRPr="00833ECA">
        <w:rPr>
          <w:b/>
          <w:color w:val="585858"/>
          <w:spacing w:val="4"/>
          <w:sz w:val="24"/>
          <w:szCs w:val="24"/>
        </w:rPr>
        <w:t xml:space="preserve"> </w:t>
      </w:r>
      <w:r w:rsidRPr="00833ECA">
        <w:rPr>
          <w:b/>
          <w:color w:val="585858"/>
          <w:spacing w:val="-1"/>
          <w:sz w:val="24"/>
          <w:szCs w:val="24"/>
        </w:rPr>
        <w:t>z</w:t>
      </w:r>
      <w:r w:rsidRPr="00833ECA">
        <w:rPr>
          <w:b/>
          <w:color w:val="585858"/>
          <w:sz w:val="24"/>
          <w:szCs w:val="24"/>
        </w:rPr>
        <w:t>a</w:t>
      </w:r>
      <w:r w:rsidRPr="00833ECA">
        <w:rPr>
          <w:b/>
          <w:color w:val="585858"/>
          <w:spacing w:val="1"/>
          <w:sz w:val="24"/>
          <w:szCs w:val="24"/>
        </w:rPr>
        <w:t>id</w:t>
      </w:r>
      <w:r w:rsidRPr="00833ECA">
        <w:rPr>
          <w:b/>
          <w:color w:val="585858"/>
          <w:sz w:val="24"/>
          <w:szCs w:val="24"/>
        </w:rPr>
        <w:t>i</w:t>
      </w:r>
      <w:r w:rsidRPr="00833ECA">
        <w:rPr>
          <w:b/>
          <w:color w:val="585858"/>
          <w:spacing w:val="3"/>
          <w:sz w:val="24"/>
          <w:szCs w:val="24"/>
        </w:rPr>
        <w:t xml:space="preserve"> </w:t>
      </w:r>
      <w:r w:rsidRPr="00833ECA">
        <w:rPr>
          <w:b/>
          <w:color w:val="585858"/>
          <w:spacing w:val="1"/>
          <w:sz w:val="24"/>
          <w:szCs w:val="24"/>
        </w:rPr>
        <w:t>ku</w:t>
      </w:r>
      <w:r w:rsidRPr="00833ECA">
        <w:rPr>
          <w:b/>
          <w:color w:val="585858"/>
          <w:spacing w:val="-1"/>
          <w:sz w:val="24"/>
          <w:szCs w:val="24"/>
        </w:rPr>
        <w:t>e</w:t>
      </w:r>
      <w:r w:rsidRPr="00833ECA">
        <w:rPr>
          <w:b/>
          <w:color w:val="585858"/>
          <w:spacing w:val="1"/>
          <w:sz w:val="24"/>
          <w:szCs w:val="24"/>
        </w:rPr>
        <w:t>nd</w:t>
      </w:r>
      <w:r w:rsidRPr="00833ECA">
        <w:rPr>
          <w:b/>
          <w:color w:val="585858"/>
          <w:spacing w:val="-1"/>
          <w:sz w:val="24"/>
          <w:szCs w:val="24"/>
        </w:rPr>
        <w:t>e</w:t>
      </w:r>
      <w:r w:rsidRPr="00833ECA">
        <w:rPr>
          <w:b/>
          <w:color w:val="585858"/>
          <w:spacing w:val="1"/>
          <w:sz w:val="24"/>
          <w:szCs w:val="24"/>
        </w:rPr>
        <w:t>l</w:t>
      </w:r>
      <w:r w:rsidRPr="00833ECA">
        <w:rPr>
          <w:b/>
          <w:color w:val="585858"/>
          <w:spacing w:val="-1"/>
          <w:sz w:val="24"/>
          <w:szCs w:val="24"/>
        </w:rPr>
        <w:t>e</w:t>
      </w:r>
      <w:r w:rsidRPr="00833ECA">
        <w:rPr>
          <w:b/>
          <w:color w:val="585858"/>
          <w:sz w:val="24"/>
          <w:szCs w:val="24"/>
        </w:rPr>
        <w:t>a</w:t>
      </w:r>
      <w:r w:rsidRPr="00833ECA">
        <w:rPr>
          <w:b/>
          <w:color w:val="585858"/>
          <w:spacing w:val="1"/>
          <w:sz w:val="24"/>
          <w:szCs w:val="24"/>
        </w:rPr>
        <w:t xml:space="preserve"> ku</w:t>
      </w:r>
      <w:r w:rsidRPr="00833ECA">
        <w:rPr>
          <w:b/>
          <w:color w:val="585858"/>
          <w:spacing w:val="-3"/>
          <w:sz w:val="24"/>
          <w:szCs w:val="24"/>
        </w:rPr>
        <w:t>m</w:t>
      </w:r>
      <w:r w:rsidRPr="00833ECA">
        <w:rPr>
          <w:b/>
          <w:color w:val="585858"/>
          <w:spacing w:val="-1"/>
          <w:sz w:val="24"/>
          <w:szCs w:val="24"/>
        </w:rPr>
        <w:t>t</w:t>
      </w:r>
      <w:r w:rsidRPr="00833ECA">
        <w:rPr>
          <w:b/>
          <w:color w:val="585858"/>
          <w:spacing w:val="3"/>
          <w:sz w:val="24"/>
          <w:szCs w:val="24"/>
        </w:rPr>
        <w:t>u</w:t>
      </w:r>
      <w:r w:rsidRPr="00833ECA">
        <w:rPr>
          <w:b/>
          <w:color w:val="585858"/>
          <w:spacing w:val="-3"/>
          <w:sz w:val="24"/>
          <w:szCs w:val="24"/>
        </w:rPr>
        <w:t>m</w:t>
      </w:r>
      <w:r w:rsidRPr="00833ECA">
        <w:rPr>
          <w:b/>
          <w:color w:val="585858"/>
          <w:sz w:val="24"/>
          <w:szCs w:val="24"/>
        </w:rPr>
        <w:t>ai</w:t>
      </w:r>
      <w:r w:rsidRPr="00833ECA">
        <w:rPr>
          <w:b/>
          <w:color w:val="585858"/>
          <w:spacing w:val="1"/>
          <w:sz w:val="24"/>
          <w:szCs w:val="24"/>
        </w:rPr>
        <w:t>ni</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M</w:t>
      </w:r>
      <w:r w:rsidRPr="00833ECA">
        <w:rPr>
          <w:b/>
          <w:color w:val="585858"/>
          <w:spacing w:val="1"/>
          <w:sz w:val="24"/>
          <w:szCs w:val="24"/>
        </w:rPr>
        <w:t>un</w:t>
      </w:r>
      <w:r w:rsidRPr="00833ECA">
        <w:rPr>
          <w:b/>
          <w:color w:val="585858"/>
          <w:sz w:val="24"/>
          <w:szCs w:val="24"/>
        </w:rPr>
        <w:t>g</w:t>
      </w:r>
      <w:r w:rsidRPr="00833ECA">
        <w:rPr>
          <w:b/>
          <w:color w:val="585858"/>
          <w:spacing w:val="1"/>
          <w:sz w:val="24"/>
          <w:szCs w:val="24"/>
        </w:rPr>
        <w:t>u</w:t>
      </w:r>
      <w:r w:rsidRPr="00833ECA">
        <w:rPr>
          <w:b/>
          <w:color w:val="585858"/>
          <w:sz w:val="24"/>
          <w:szCs w:val="24"/>
        </w:rPr>
        <w:t>- a</w:t>
      </w:r>
      <w:r w:rsidRPr="00833ECA">
        <w:rPr>
          <w:b/>
          <w:color w:val="585858"/>
          <w:spacing w:val="1"/>
          <w:sz w:val="24"/>
          <w:szCs w:val="24"/>
        </w:rPr>
        <w:t>n</w:t>
      </w:r>
      <w:r w:rsidRPr="00833ECA">
        <w:rPr>
          <w:b/>
          <w:color w:val="585858"/>
          <w:sz w:val="24"/>
          <w:szCs w:val="24"/>
        </w:rPr>
        <w:t>ga</w:t>
      </w:r>
      <w:r w:rsidRPr="00833ECA">
        <w:rPr>
          <w:b/>
          <w:color w:val="585858"/>
          <w:spacing w:val="1"/>
          <w:sz w:val="24"/>
          <w:szCs w:val="24"/>
        </w:rPr>
        <w:t>l</w:t>
      </w:r>
      <w:r w:rsidRPr="00833ECA">
        <w:rPr>
          <w:b/>
          <w:color w:val="585858"/>
          <w:sz w:val="24"/>
          <w:szCs w:val="24"/>
        </w:rPr>
        <w:t>au</w:t>
      </w:r>
      <w:r w:rsidRPr="00833ECA">
        <w:rPr>
          <w:b/>
          <w:color w:val="585858"/>
          <w:spacing w:val="2"/>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 xml:space="preserve"> n</w:t>
      </w:r>
      <w:r w:rsidRPr="00833ECA">
        <w:rPr>
          <w:b/>
          <w:color w:val="585858"/>
          <w:spacing w:val="-1"/>
          <w:sz w:val="24"/>
          <w:szCs w:val="24"/>
        </w:rPr>
        <w:t>j</w:t>
      </w:r>
      <w:r w:rsidRPr="00833ECA">
        <w:rPr>
          <w:b/>
          <w:color w:val="585858"/>
          <w:spacing w:val="1"/>
          <w:sz w:val="24"/>
          <w:szCs w:val="24"/>
        </w:rPr>
        <w:t>i</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n</w:t>
      </w:r>
      <w:r w:rsidRPr="00833ECA">
        <w:rPr>
          <w:b/>
          <w:color w:val="585858"/>
          <w:spacing w:val="1"/>
          <w:sz w:val="24"/>
          <w:szCs w:val="24"/>
        </w:rPr>
        <w:t>d</w:t>
      </w:r>
      <w:r w:rsidRPr="00833ECA">
        <w:rPr>
          <w:b/>
          <w:color w:val="585858"/>
          <w:sz w:val="24"/>
          <w:szCs w:val="24"/>
        </w:rPr>
        <w:t>o</w:t>
      </w:r>
      <w:r w:rsidRPr="00833ECA">
        <w:rPr>
          <w:b/>
          <w:color w:val="585858"/>
          <w:spacing w:val="-2"/>
          <w:sz w:val="24"/>
          <w:szCs w:val="24"/>
        </w:rPr>
        <w:t>g</w:t>
      </w:r>
      <w:r w:rsidRPr="00833ECA">
        <w:rPr>
          <w:b/>
          <w:color w:val="585858"/>
          <w:sz w:val="24"/>
          <w:szCs w:val="24"/>
        </w:rPr>
        <w:t xml:space="preserve">o </w:t>
      </w:r>
      <w:r w:rsidRPr="00833ECA">
        <w:rPr>
          <w:b/>
          <w:color w:val="585858"/>
          <w:spacing w:val="1"/>
          <w:sz w:val="24"/>
          <w:szCs w:val="24"/>
        </w:rPr>
        <w:t>nd</w:t>
      </w:r>
      <w:r w:rsidRPr="00833ECA">
        <w:rPr>
          <w:b/>
          <w:color w:val="585858"/>
          <w:sz w:val="24"/>
          <w:szCs w:val="24"/>
        </w:rPr>
        <w:t xml:space="preserve">ogo – </w:t>
      </w:r>
      <w:r w:rsidRPr="00833ECA">
        <w:rPr>
          <w:b/>
          <w:color w:val="585858"/>
          <w:spacing w:val="1"/>
          <w:sz w:val="24"/>
          <w:szCs w:val="24"/>
        </w:rPr>
        <w:t>ki</w:t>
      </w:r>
      <w:r w:rsidRPr="00833ECA">
        <w:rPr>
          <w:b/>
          <w:color w:val="585858"/>
          <w:sz w:val="24"/>
          <w:szCs w:val="24"/>
        </w:rPr>
        <w:t xml:space="preserve">asi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 xml:space="preserve">a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z w:val="24"/>
          <w:szCs w:val="24"/>
        </w:rPr>
        <w:t xml:space="preserve">i </w:t>
      </w:r>
      <w:r w:rsidRPr="00833ECA">
        <w:rPr>
          <w:b/>
          <w:color w:val="585858"/>
          <w:spacing w:val="-1"/>
          <w:sz w:val="24"/>
          <w:szCs w:val="24"/>
        </w:rPr>
        <w:t>M</w:t>
      </w:r>
      <w:r w:rsidRPr="00833ECA">
        <w:rPr>
          <w:b/>
          <w:color w:val="585858"/>
          <w:spacing w:val="1"/>
          <w:sz w:val="24"/>
          <w:szCs w:val="24"/>
        </w:rPr>
        <w:t>un</w:t>
      </w:r>
      <w:r w:rsidRPr="00833ECA">
        <w:rPr>
          <w:b/>
          <w:color w:val="585858"/>
          <w:sz w:val="24"/>
          <w:szCs w:val="24"/>
        </w:rPr>
        <w:t>gu</w:t>
      </w:r>
      <w:r w:rsidRPr="00833ECA">
        <w:rPr>
          <w:b/>
          <w:color w:val="585858"/>
          <w:spacing w:val="1"/>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pacing w:val="-2"/>
          <w:sz w:val="24"/>
          <w:szCs w:val="24"/>
        </w:rPr>
        <w:t>a</w:t>
      </w:r>
      <w:r w:rsidRPr="00833ECA">
        <w:rPr>
          <w:b/>
          <w:color w:val="585858"/>
          <w:spacing w:val="1"/>
          <w:sz w:val="24"/>
          <w:szCs w:val="24"/>
        </w:rPr>
        <w:t>p</w:t>
      </w:r>
      <w:r w:rsidRPr="00833ECA">
        <w:rPr>
          <w:b/>
          <w:color w:val="585858"/>
          <w:sz w:val="24"/>
          <w:szCs w:val="24"/>
        </w:rPr>
        <w:t>o</w:t>
      </w:r>
      <w:r w:rsidRPr="00833ECA">
        <w:rPr>
          <w:b/>
          <w:color w:val="585858"/>
          <w:spacing w:val="-1"/>
          <w:sz w:val="24"/>
          <w:szCs w:val="24"/>
        </w:rPr>
        <w:t>z</w:t>
      </w:r>
      <w:r w:rsidRPr="00833ECA">
        <w:rPr>
          <w:b/>
          <w:color w:val="585858"/>
          <w:spacing w:val="1"/>
          <w:sz w:val="24"/>
          <w:szCs w:val="24"/>
        </w:rPr>
        <w:t>un</w:t>
      </w:r>
      <w:r w:rsidRPr="00833ECA">
        <w:rPr>
          <w:b/>
          <w:color w:val="585858"/>
          <w:sz w:val="24"/>
          <w:szCs w:val="24"/>
        </w:rPr>
        <w:t>g</w:t>
      </w:r>
      <w:r w:rsidRPr="00833ECA">
        <w:rPr>
          <w:b/>
          <w:color w:val="585858"/>
          <w:spacing w:val="1"/>
          <w:sz w:val="24"/>
          <w:szCs w:val="24"/>
        </w:rPr>
        <w:t>u</w:t>
      </w:r>
      <w:r w:rsidRPr="00833ECA">
        <w:rPr>
          <w:b/>
          <w:color w:val="585858"/>
          <w:spacing w:val="-3"/>
          <w:sz w:val="24"/>
          <w:szCs w:val="24"/>
        </w:rPr>
        <w:t>m</w:t>
      </w:r>
      <w:r w:rsidRPr="00833ECA">
        <w:rPr>
          <w:b/>
          <w:color w:val="585858"/>
          <w:spacing w:val="-1"/>
          <w:sz w:val="24"/>
          <w:szCs w:val="24"/>
        </w:rPr>
        <w:t>z</w:t>
      </w:r>
      <w:r w:rsidRPr="00833ECA">
        <w:rPr>
          <w:b/>
          <w:color w:val="585858"/>
          <w:spacing w:val="1"/>
          <w:sz w:val="24"/>
          <w:szCs w:val="24"/>
        </w:rPr>
        <w:t>i</w:t>
      </w:r>
      <w:r w:rsidRPr="00833ECA">
        <w:rPr>
          <w:b/>
          <w:color w:val="585858"/>
          <w:sz w:val="24"/>
          <w:szCs w:val="24"/>
        </w:rPr>
        <w:t xml:space="preserve">a </w:t>
      </w:r>
      <w:r w:rsidRPr="00833ECA">
        <w:rPr>
          <w:b/>
          <w:color w:val="585858"/>
          <w:spacing w:val="1"/>
          <w:sz w:val="24"/>
          <w:szCs w:val="24"/>
        </w:rPr>
        <w:t>ku</w:t>
      </w:r>
      <w:r w:rsidRPr="00833ECA">
        <w:rPr>
          <w:b/>
          <w:color w:val="585858"/>
          <w:spacing w:val="-1"/>
          <w:sz w:val="24"/>
          <w:szCs w:val="24"/>
        </w:rPr>
        <w:t>e</w:t>
      </w:r>
      <w:r w:rsidRPr="00833ECA">
        <w:rPr>
          <w:b/>
          <w:color w:val="585858"/>
          <w:sz w:val="24"/>
          <w:szCs w:val="24"/>
        </w:rPr>
        <w:t>l</w:t>
      </w:r>
      <w:r w:rsidRPr="00833ECA">
        <w:rPr>
          <w:b/>
          <w:color w:val="585858"/>
          <w:spacing w:val="-1"/>
          <w:sz w:val="24"/>
          <w:szCs w:val="24"/>
        </w:rPr>
        <w:t>e</w:t>
      </w:r>
      <w:r w:rsidRPr="00833ECA">
        <w:rPr>
          <w:b/>
          <w:color w:val="585858"/>
          <w:spacing w:val="1"/>
          <w:sz w:val="24"/>
          <w:szCs w:val="24"/>
        </w:rPr>
        <w:t>k</w:t>
      </w:r>
      <w:r w:rsidRPr="00833ECA">
        <w:rPr>
          <w:b/>
          <w:color w:val="585858"/>
          <w:spacing w:val="-1"/>
          <w:sz w:val="24"/>
          <w:szCs w:val="24"/>
        </w:rPr>
        <w:t>e</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y</w:t>
      </w:r>
      <w:r w:rsidRPr="00833ECA">
        <w:rPr>
          <w:b/>
          <w:color w:val="585858"/>
          <w:spacing w:val="1"/>
          <w:sz w:val="24"/>
          <w:szCs w:val="24"/>
        </w:rPr>
        <w:t>u</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n</w:t>
      </w:r>
      <w:r w:rsidRPr="00833ECA">
        <w:rPr>
          <w:b/>
          <w:color w:val="585858"/>
          <w:sz w:val="24"/>
          <w:szCs w:val="24"/>
        </w:rPr>
        <w:t>i,</w:t>
      </w:r>
      <w:r w:rsidRPr="00833ECA">
        <w:rPr>
          <w:b/>
          <w:color w:val="585858"/>
          <w:spacing w:val="1"/>
          <w:sz w:val="24"/>
          <w:szCs w:val="24"/>
        </w:rPr>
        <w:t xml:space="preserve"> </w:t>
      </w:r>
      <w:r w:rsidRPr="00833ECA">
        <w:rPr>
          <w:b/>
          <w:color w:val="585858"/>
          <w:sz w:val="24"/>
          <w:szCs w:val="24"/>
        </w:rPr>
        <w:t>y</w:t>
      </w:r>
      <w:r w:rsidRPr="00833ECA">
        <w:rPr>
          <w:b/>
          <w:color w:val="585858"/>
          <w:spacing w:val="1"/>
          <w:sz w:val="24"/>
          <w:szCs w:val="24"/>
        </w:rPr>
        <w:t>uk</w:t>
      </w:r>
      <w:r w:rsidRPr="00833ECA">
        <w:rPr>
          <w:b/>
          <w:color w:val="585858"/>
          <w:sz w:val="24"/>
          <w:szCs w:val="24"/>
        </w:rPr>
        <w:t>o</w:t>
      </w:r>
      <w:r w:rsidRPr="00833ECA">
        <w:rPr>
          <w:b/>
          <w:color w:val="585858"/>
          <w:spacing w:val="1"/>
          <w:sz w:val="24"/>
          <w:szCs w:val="24"/>
        </w:rPr>
        <w:t xml:space="preserve"> </w:t>
      </w:r>
      <w:r w:rsidRPr="00833ECA">
        <w:rPr>
          <w:b/>
          <w:color w:val="585858"/>
          <w:spacing w:val="-1"/>
          <w:sz w:val="24"/>
          <w:szCs w:val="24"/>
        </w:rPr>
        <w:t>t</w:t>
      </w:r>
      <w:r w:rsidRPr="00833ECA">
        <w:rPr>
          <w:b/>
          <w:color w:val="585858"/>
          <w:sz w:val="24"/>
          <w:szCs w:val="24"/>
        </w:rPr>
        <w:t>aya</w:t>
      </w:r>
      <w:r w:rsidRPr="00833ECA">
        <w:rPr>
          <w:b/>
          <w:color w:val="585858"/>
          <w:spacing w:val="-1"/>
          <w:sz w:val="24"/>
          <w:szCs w:val="24"/>
        </w:rPr>
        <w:t>r</w:t>
      </w:r>
      <w:r w:rsidRPr="00833ECA">
        <w:rPr>
          <w:b/>
          <w:color w:val="585858"/>
          <w:sz w:val="24"/>
          <w:szCs w:val="24"/>
        </w:rPr>
        <w:t>i</w:t>
      </w:r>
      <w:r w:rsidRPr="00833ECA">
        <w:rPr>
          <w:b/>
          <w:color w:val="585858"/>
          <w:spacing w:val="2"/>
          <w:sz w:val="24"/>
          <w:szCs w:val="24"/>
        </w:rPr>
        <w:t xml:space="preserve"> </w:t>
      </w:r>
      <w:r w:rsidRPr="00833ECA">
        <w:rPr>
          <w:b/>
          <w:color w:val="585858"/>
          <w:spacing w:val="1"/>
          <w:sz w:val="24"/>
          <w:szCs w:val="24"/>
        </w:rPr>
        <w:t>ku</w:t>
      </w:r>
      <w:r w:rsidRPr="00833ECA">
        <w:rPr>
          <w:b/>
          <w:color w:val="585858"/>
          <w:spacing w:val="-1"/>
          <w:sz w:val="24"/>
          <w:szCs w:val="24"/>
        </w:rPr>
        <w:t>te</w:t>
      </w:r>
      <w:r w:rsidRPr="00833ECA">
        <w:rPr>
          <w:b/>
          <w:color w:val="585858"/>
          <w:spacing w:val="1"/>
          <w:sz w:val="24"/>
          <w:szCs w:val="24"/>
        </w:rPr>
        <w:t>k</w:t>
      </w:r>
      <w:r w:rsidRPr="00833ECA">
        <w:rPr>
          <w:b/>
          <w:color w:val="585858"/>
          <w:spacing w:val="-1"/>
          <w:sz w:val="24"/>
          <w:szCs w:val="24"/>
        </w:rPr>
        <w:t>e</w:t>
      </w:r>
      <w:r w:rsidRPr="00833ECA">
        <w:rPr>
          <w:b/>
          <w:color w:val="585858"/>
          <w:spacing w:val="1"/>
          <w:sz w:val="24"/>
          <w:szCs w:val="24"/>
        </w:rPr>
        <w:t>l</w:t>
      </w:r>
      <w:r w:rsidRPr="00833ECA">
        <w:rPr>
          <w:b/>
          <w:color w:val="585858"/>
          <w:spacing w:val="-1"/>
          <w:sz w:val="24"/>
          <w:szCs w:val="24"/>
        </w:rPr>
        <w:t>ez</w:t>
      </w:r>
      <w:r w:rsidRPr="00833ECA">
        <w:rPr>
          <w:b/>
          <w:color w:val="585858"/>
          <w:sz w:val="24"/>
          <w:szCs w:val="24"/>
        </w:rPr>
        <w:t>a.</w:t>
      </w:r>
      <w:r w:rsidRPr="00833ECA">
        <w:rPr>
          <w:b/>
          <w:color w:val="585858"/>
          <w:spacing w:val="1"/>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6"/>
          <w:sz w:val="24"/>
          <w:szCs w:val="24"/>
        </w:rPr>
        <w:t xml:space="preserve"> </w:t>
      </w:r>
      <w:r w:rsidRPr="00833ECA">
        <w:rPr>
          <w:b/>
          <w:color w:val="585858"/>
          <w:spacing w:val="-3"/>
          <w:sz w:val="24"/>
          <w:szCs w:val="24"/>
        </w:rPr>
        <w:t>m</w:t>
      </w:r>
      <w:r w:rsidRPr="00833ECA">
        <w:rPr>
          <w:b/>
          <w:color w:val="585858"/>
          <w:spacing w:val="2"/>
          <w:sz w:val="24"/>
          <w:szCs w:val="24"/>
        </w:rPr>
        <w:t>w</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h</w:t>
      </w:r>
      <w:r w:rsidRPr="00833ECA">
        <w:rPr>
          <w:b/>
          <w:color w:val="585858"/>
          <w:sz w:val="24"/>
          <w:szCs w:val="24"/>
        </w:rPr>
        <w:t>o</w:t>
      </w:r>
      <w:r w:rsidRPr="00833ECA">
        <w:rPr>
          <w:b/>
          <w:color w:val="585858"/>
          <w:spacing w:val="1"/>
          <w:sz w:val="24"/>
          <w:szCs w:val="24"/>
        </w:rPr>
        <w:t xml:space="preserve">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k</w:t>
      </w:r>
      <w:r w:rsidRPr="00833ECA">
        <w:rPr>
          <w:b/>
          <w:color w:val="585858"/>
          <w:sz w:val="24"/>
          <w:szCs w:val="24"/>
        </w:rPr>
        <w:t xml:space="preserve">e </w:t>
      </w:r>
      <w:r w:rsidRPr="00833ECA">
        <w:rPr>
          <w:b/>
          <w:color w:val="585858"/>
          <w:spacing w:val="1"/>
          <w:sz w:val="24"/>
          <w:szCs w:val="24"/>
        </w:rPr>
        <w:t>ndip</w:t>
      </w:r>
      <w:r w:rsidRPr="00833ECA">
        <w:rPr>
          <w:b/>
          <w:color w:val="585858"/>
          <w:sz w:val="24"/>
          <w:szCs w:val="24"/>
        </w:rPr>
        <w:t>o,</w:t>
      </w:r>
      <w:r w:rsidRPr="00833ECA">
        <w:rPr>
          <w:b/>
          <w:color w:val="585858"/>
          <w:spacing w:val="1"/>
          <w:sz w:val="24"/>
          <w:szCs w:val="24"/>
        </w:rPr>
        <w:t xml:space="preserve"> </w:t>
      </w:r>
      <w:r w:rsidRPr="00833ECA">
        <w:rPr>
          <w:b/>
          <w:color w:val="585858"/>
          <w:spacing w:val="-3"/>
          <w:sz w:val="24"/>
          <w:szCs w:val="24"/>
        </w:rPr>
        <w:t>m</w:t>
      </w:r>
      <w:r w:rsidRPr="00833ECA">
        <w:rPr>
          <w:b/>
          <w:color w:val="585858"/>
          <w:spacing w:val="1"/>
          <w:sz w:val="24"/>
          <w:szCs w:val="24"/>
        </w:rPr>
        <w:t>u</w:t>
      </w:r>
      <w:r w:rsidRPr="00833ECA">
        <w:rPr>
          <w:b/>
          <w:color w:val="585858"/>
          <w:sz w:val="24"/>
          <w:szCs w:val="24"/>
        </w:rPr>
        <w:t>o</w:t>
      </w:r>
      <w:r w:rsidRPr="00833ECA">
        <w:rPr>
          <w:b/>
          <w:color w:val="585858"/>
          <w:spacing w:val="1"/>
          <w:sz w:val="24"/>
          <w:szCs w:val="24"/>
        </w:rPr>
        <w:t>n</w:t>
      </w:r>
      <w:r w:rsidRPr="00833ECA">
        <w:rPr>
          <w:b/>
          <w:color w:val="585858"/>
          <w:sz w:val="24"/>
          <w:szCs w:val="24"/>
        </w:rPr>
        <w:t xml:space="preserve">go, </w:t>
      </w:r>
      <w:r w:rsidRPr="00833ECA">
        <w:rPr>
          <w:b/>
          <w:color w:val="585858"/>
          <w:spacing w:val="-3"/>
          <w:sz w:val="24"/>
          <w:szCs w:val="24"/>
        </w:rPr>
        <w:t>m</w:t>
      </w:r>
      <w:r w:rsidRPr="00833ECA">
        <w:rPr>
          <w:b/>
          <w:color w:val="585858"/>
          <w:spacing w:val="1"/>
          <w:sz w:val="24"/>
          <w:szCs w:val="24"/>
        </w:rPr>
        <w:t>b</w:t>
      </w:r>
      <w:r w:rsidRPr="00833ECA">
        <w:rPr>
          <w:b/>
          <w:color w:val="585858"/>
          <w:spacing w:val="-1"/>
          <w:sz w:val="24"/>
          <w:szCs w:val="24"/>
        </w:rPr>
        <w:t>e</w:t>
      </w:r>
      <w:r w:rsidRPr="00833ECA">
        <w:rPr>
          <w:b/>
          <w:color w:val="585858"/>
          <w:spacing w:val="1"/>
          <w:sz w:val="24"/>
          <w:szCs w:val="24"/>
        </w:rPr>
        <w:t>b</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aga</w:t>
      </w:r>
      <w:r w:rsidRPr="00833ECA">
        <w:rPr>
          <w:b/>
          <w:color w:val="585858"/>
          <w:spacing w:val="1"/>
          <w:sz w:val="24"/>
          <w:szCs w:val="24"/>
        </w:rPr>
        <w:t>n</w:t>
      </w:r>
      <w:r w:rsidRPr="00833ECA">
        <w:rPr>
          <w:b/>
          <w:color w:val="585858"/>
          <w:sz w:val="24"/>
          <w:szCs w:val="24"/>
        </w:rPr>
        <w:t>o</w:t>
      </w:r>
      <w:r w:rsidRPr="00833ECA">
        <w:rPr>
          <w:b/>
          <w:color w:val="585858"/>
          <w:spacing w:val="2"/>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z w:val="24"/>
          <w:szCs w:val="24"/>
        </w:rPr>
        <w:t>as</w:t>
      </w:r>
      <w:r w:rsidRPr="00833ECA">
        <w:rPr>
          <w:b/>
          <w:color w:val="585858"/>
          <w:spacing w:val="1"/>
          <w:sz w:val="24"/>
          <w:szCs w:val="24"/>
        </w:rPr>
        <w:t>hind</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pacing w:val="-2"/>
          <w:sz w:val="24"/>
          <w:szCs w:val="24"/>
        </w:rPr>
        <w:t>a</w:t>
      </w:r>
      <w:r w:rsidRPr="00833ECA">
        <w:rPr>
          <w:b/>
          <w:color w:val="585858"/>
          <w:spacing w:val="1"/>
          <w:sz w:val="24"/>
          <w:szCs w:val="24"/>
        </w:rPr>
        <w:t>p</w:t>
      </w:r>
      <w:r w:rsidRPr="00833ECA">
        <w:rPr>
          <w:b/>
          <w:color w:val="585858"/>
          <w:sz w:val="24"/>
          <w:szCs w:val="24"/>
        </w:rPr>
        <w:t>os</w:t>
      </w:r>
      <w:r w:rsidRPr="00833ECA">
        <w:rPr>
          <w:b/>
          <w:color w:val="585858"/>
          <w:spacing w:val="1"/>
          <w:sz w:val="24"/>
          <w:szCs w:val="24"/>
        </w:rPr>
        <w:t>iki</w:t>
      </w:r>
      <w:r w:rsidRPr="00833ECA">
        <w:rPr>
          <w:b/>
          <w:color w:val="585858"/>
          <w:sz w:val="24"/>
          <w:szCs w:val="24"/>
        </w:rPr>
        <w:t xml:space="preserve">a </w:t>
      </w:r>
      <w:r w:rsidRPr="00833ECA">
        <w:rPr>
          <w:b/>
          <w:color w:val="585858"/>
          <w:spacing w:val="1"/>
          <w:sz w:val="24"/>
          <w:szCs w:val="24"/>
        </w:rPr>
        <w:t>n</w:t>
      </w:r>
      <w:r w:rsidRPr="00833ECA">
        <w:rPr>
          <w:b/>
          <w:color w:val="585858"/>
          <w:spacing w:val="-1"/>
          <w:sz w:val="24"/>
          <w:szCs w:val="24"/>
        </w:rPr>
        <w:t>e</w:t>
      </w:r>
      <w:r w:rsidRPr="00833ECA">
        <w:rPr>
          <w:b/>
          <w:color w:val="585858"/>
          <w:spacing w:val="1"/>
          <w:sz w:val="24"/>
          <w:szCs w:val="24"/>
        </w:rPr>
        <w:t>n</w:t>
      </w:r>
      <w:r w:rsidRPr="00833ECA">
        <w:rPr>
          <w:b/>
          <w:color w:val="585858"/>
          <w:sz w:val="24"/>
          <w:szCs w:val="24"/>
        </w:rPr>
        <w:t xml:space="preserve">o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k</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ya</w:t>
      </w:r>
      <w:r w:rsidRPr="00833ECA">
        <w:rPr>
          <w:b/>
          <w:color w:val="585858"/>
          <w:spacing w:val="1"/>
          <w:sz w:val="24"/>
          <w:szCs w:val="24"/>
        </w:rPr>
        <w:t>k</w:t>
      </w:r>
      <w:r w:rsidRPr="00833ECA">
        <w:rPr>
          <w:b/>
          <w:color w:val="585858"/>
          <w:sz w:val="24"/>
          <w:szCs w:val="24"/>
        </w:rPr>
        <w:t>e a</w:t>
      </w:r>
      <w:r w:rsidRPr="00833ECA">
        <w:rPr>
          <w:b/>
          <w:color w:val="585858"/>
          <w:spacing w:val="1"/>
          <w:sz w:val="24"/>
          <w:szCs w:val="24"/>
        </w:rPr>
        <w:t>lik</w:t>
      </w:r>
      <w:r w:rsidRPr="00833ECA">
        <w:rPr>
          <w:b/>
          <w:color w:val="585858"/>
          <w:spacing w:val="-1"/>
          <w:sz w:val="24"/>
          <w:szCs w:val="24"/>
        </w:rPr>
        <w:t>u</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pacing w:val="-2"/>
          <w:sz w:val="24"/>
          <w:szCs w:val="24"/>
        </w:rPr>
        <w:t>a</w:t>
      </w:r>
      <w:r w:rsidRPr="00833ECA">
        <w:rPr>
          <w:b/>
          <w:color w:val="585858"/>
          <w:spacing w:val="1"/>
          <w:sz w:val="24"/>
          <w:szCs w:val="24"/>
        </w:rPr>
        <w:t>ku</w:t>
      </w:r>
      <w:r w:rsidRPr="00833ECA">
        <w:rPr>
          <w:b/>
          <w:color w:val="585858"/>
          <w:spacing w:val="-1"/>
          <w:sz w:val="24"/>
          <w:szCs w:val="24"/>
        </w:rPr>
        <w:t>j</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n</w:t>
      </w:r>
      <w:r w:rsidRPr="00833ECA">
        <w:rPr>
          <w:b/>
          <w:color w:val="585858"/>
          <w:sz w:val="24"/>
          <w:szCs w:val="24"/>
        </w:rPr>
        <w:t xml:space="preserve">a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t</w:t>
      </w:r>
      <w:r w:rsidRPr="00833ECA">
        <w:rPr>
          <w:b/>
          <w:color w:val="585858"/>
          <w:sz w:val="24"/>
          <w:szCs w:val="24"/>
        </w:rPr>
        <w:t>u</w:t>
      </w:r>
      <w:r w:rsidRPr="00833ECA">
        <w:rPr>
          <w:b/>
          <w:color w:val="585858"/>
          <w:spacing w:val="1"/>
          <w:sz w:val="24"/>
          <w:szCs w:val="24"/>
        </w:rPr>
        <w:t xml:space="preserve"> </w:t>
      </w:r>
      <w:r w:rsidRPr="00833ECA">
        <w:rPr>
          <w:b/>
          <w:color w:val="585858"/>
          <w:spacing w:val="2"/>
          <w:sz w:val="24"/>
          <w:szCs w:val="24"/>
        </w:rPr>
        <w:t>w</w:t>
      </w:r>
      <w:r w:rsidRPr="00833ECA">
        <w:rPr>
          <w:b/>
          <w:color w:val="585858"/>
          <w:spacing w:val="-1"/>
          <w:sz w:val="24"/>
          <w:szCs w:val="24"/>
        </w:rPr>
        <w:t>e</w:t>
      </w:r>
      <w:r w:rsidRPr="00833ECA">
        <w:rPr>
          <w:b/>
          <w:color w:val="585858"/>
          <w:spacing w:val="1"/>
          <w:sz w:val="24"/>
          <w:szCs w:val="24"/>
        </w:rPr>
        <w:t>n</w:t>
      </w:r>
      <w:r w:rsidRPr="00833ECA">
        <w:rPr>
          <w:b/>
          <w:color w:val="585858"/>
          <w:sz w:val="24"/>
          <w:szCs w:val="24"/>
        </w:rPr>
        <w:t>gi</w:t>
      </w:r>
      <w:r w:rsidRPr="00833ECA">
        <w:rPr>
          <w:b/>
          <w:color w:val="585858"/>
          <w:spacing w:val="3"/>
          <w:sz w:val="24"/>
          <w:szCs w:val="24"/>
        </w:rPr>
        <w:t xml:space="preserve"> </w:t>
      </w:r>
      <w:r w:rsidRPr="00833ECA">
        <w:rPr>
          <w:b/>
          <w:color w:val="585858"/>
          <w:spacing w:val="1"/>
          <w:sz w:val="24"/>
          <w:szCs w:val="24"/>
        </w:rPr>
        <w:t>n</w:t>
      </w:r>
      <w:r w:rsidRPr="00833ECA">
        <w:rPr>
          <w:b/>
          <w:color w:val="585858"/>
          <w:sz w:val="24"/>
          <w:szCs w:val="24"/>
        </w:rPr>
        <w:t xml:space="preserve">a </w:t>
      </w:r>
      <w:r w:rsidRPr="00833ECA">
        <w:rPr>
          <w:b/>
          <w:color w:val="585858"/>
          <w:spacing w:val="2"/>
          <w:sz w:val="24"/>
          <w:szCs w:val="24"/>
        </w:rPr>
        <w:t>w</w:t>
      </w:r>
      <w:r w:rsidRPr="00833ECA">
        <w:rPr>
          <w:b/>
          <w:color w:val="585858"/>
          <w:spacing w:val="-1"/>
          <w:sz w:val="24"/>
          <w:szCs w:val="24"/>
        </w:rPr>
        <w:t>e</w:t>
      </w:r>
      <w:r w:rsidRPr="00833ECA">
        <w:rPr>
          <w:b/>
          <w:color w:val="585858"/>
          <w:spacing w:val="1"/>
          <w:sz w:val="24"/>
          <w:szCs w:val="24"/>
        </w:rPr>
        <w:t>n</w:t>
      </w:r>
      <w:r w:rsidRPr="00833ECA">
        <w:rPr>
          <w:b/>
          <w:color w:val="585858"/>
          <w:spacing w:val="-2"/>
          <w:sz w:val="24"/>
          <w:szCs w:val="24"/>
        </w:rPr>
        <w:t>y</w:t>
      </w:r>
      <w:r w:rsidRPr="00833ECA">
        <w:rPr>
          <w:b/>
          <w:color w:val="585858"/>
          <w:sz w:val="24"/>
          <w:szCs w:val="24"/>
        </w:rPr>
        <w:t>e</w:t>
      </w:r>
      <w:r w:rsidRPr="00833ECA">
        <w:rPr>
          <w:b/>
          <w:color w:val="585858"/>
          <w:spacing w:val="2"/>
          <w:sz w:val="24"/>
          <w:szCs w:val="24"/>
        </w:rPr>
        <w:t xml:space="preserve"> </w:t>
      </w:r>
      <w:r w:rsidRPr="00833ECA">
        <w:rPr>
          <w:b/>
          <w:color w:val="585858"/>
          <w:sz w:val="24"/>
          <w:szCs w:val="24"/>
        </w:rPr>
        <w:t>s</w:t>
      </w:r>
      <w:r w:rsidRPr="00833ECA">
        <w:rPr>
          <w:b/>
          <w:color w:val="585858"/>
          <w:spacing w:val="1"/>
          <w:sz w:val="24"/>
          <w:szCs w:val="24"/>
        </w:rPr>
        <w:t>i</w:t>
      </w:r>
      <w:r w:rsidRPr="00833ECA">
        <w:rPr>
          <w:b/>
          <w:color w:val="585858"/>
          <w:spacing w:val="-1"/>
          <w:sz w:val="24"/>
          <w:szCs w:val="24"/>
        </w:rPr>
        <w:t>r</w:t>
      </w:r>
      <w:r w:rsidRPr="00833ECA">
        <w:rPr>
          <w:b/>
          <w:color w:val="585858"/>
          <w:sz w:val="24"/>
          <w:szCs w:val="24"/>
        </w:rPr>
        <w:t>a</w:t>
      </w:r>
      <w:r w:rsidRPr="00833ECA">
        <w:rPr>
          <w:b/>
          <w:color w:val="585858"/>
          <w:spacing w:val="1"/>
          <w:sz w:val="24"/>
          <w:szCs w:val="24"/>
        </w:rPr>
        <w:t>h</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b</w:t>
      </w:r>
      <w:r w:rsidRPr="00833ECA">
        <w:rPr>
          <w:b/>
          <w:color w:val="585858"/>
          <w:sz w:val="24"/>
          <w:szCs w:val="24"/>
        </w:rPr>
        <w:t>aa</w:t>
      </w:r>
      <w:r w:rsidRPr="00833ECA">
        <w:rPr>
          <w:b/>
          <w:color w:val="585858"/>
          <w:spacing w:val="1"/>
          <w:sz w:val="24"/>
          <w:szCs w:val="24"/>
        </w:rPr>
        <w:t>d</w:t>
      </w:r>
      <w:r w:rsidRPr="00833ECA">
        <w:rPr>
          <w:b/>
          <w:color w:val="585858"/>
          <w:sz w:val="24"/>
          <w:szCs w:val="24"/>
        </w:rPr>
        <w:t>aye a</w:t>
      </w:r>
      <w:r w:rsidRPr="00833ECA">
        <w:rPr>
          <w:b/>
          <w:color w:val="585858"/>
          <w:spacing w:val="1"/>
          <w:sz w:val="24"/>
          <w:szCs w:val="24"/>
        </w:rPr>
        <w:t>li</w:t>
      </w:r>
      <w:r w:rsidRPr="00833ECA">
        <w:rPr>
          <w:b/>
          <w:color w:val="585858"/>
          <w:sz w:val="24"/>
          <w:szCs w:val="24"/>
        </w:rPr>
        <w:t>y</w:t>
      </w:r>
      <w:r w:rsidRPr="00833ECA">
        <w:rPr>
          <w:b/>
          <w:color w:val="585858"/>
          <w:spacing w:val="-1"/>
          <w:sz w:val="24"/>
          <w:szCs w:val="24"/>
        </w:rPr>
        <w:t>e</w:t>
      </w:r>
      <w:r w:rsidRPr="00833ECA">
        <w:rPr>
          <w:b/>
          <w:color w:val="585858"/>
          <w:sz w:val="24"/>
          <w:szCs w:val="24"/>
        </w:rPr>
        <w:t>s</w:t>
      </w:r>
      <w:r w:rsidRPr="00833ECA">
        <w:rPr>
          <w:b/>
          <w:color w:val="585858"/>
          <w:spacing w:val="1"/>
          <w:sz w:val="24"/>
          <w:szCs w:val="24"/>
        </w:rPr>
        <w:t>hin</w:t>
      </w:r>
      <w:r w:rsidRPr="00833ECA">
        <w:rPr>
          <w:b/>
          <w:color w:val="585858"/>
          <w:spacing w:val="-1"/>
          <w:sz w:val="24"/>
          <w:szCs w:val="24"/>
        </w:rPr>
        <w:t>d</w:t>
      </w:r>
      <w:r w:rsidRPr="00833ECA">
        <w:rPr>
          <w:b/>
          <w:color w:val="585858"/>
          <w:spacing w:val="2"/>
          <w:sz w:val="24"/>
          <w:szCs w:val="24"/>
        </w:rPr>
        <w:t>w</w:t>
      </w:r>
      <w:r w:rsidRPr="00833ECA">
        <w:rPr>
          <w:b/>
          <w:color w:val="585858"/>
          <w:sz w:val="24"/>
          <w:szCs w:val="24"/>
        </w:rPr>
        <w:t>a</w:t>
      </w:r>
      <w:r w:rsidR="007C1919">
        <w:rPr>
          <w:b/>
          <w:color w:val="585858"/>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z w:val="24"/>
          <w:szCs w:val="24"/>
        </w:rPr>
        <w:t>ao</w:t>
      </w:r>
      <w:r w:rsidRPr="00833ECA">
        <w:rPr>
          <w:b/>
          <w:color w:val="585858"/>
          <w:spacing w:val="1"/>
          <w:sz w:val="24"/>
          <w:szCs w:val="24"/>
        </w:rPr>
        <w:t>k</w:t>
      </w:r>
      <w:r w:rsidRPr="00833ECA">
        <w:rPr>
          <w:b/>
          <w:color w:val="585858"/>
          <w:spacing w:val="-2"/>
          <w:sz w:val="24"/>
          <w:szCs w:val="24"/>
        </w:rPr>
        <w:t>ol</w:t>
      </w:r>
      <w:r w:rsidRPr="00833ECA">
        <w:rPr>
          <w:b/>
          <w:color w:val="585858"/>
          <w:spacing w:val="-1"/>
          <w:sz w:val="24"/>
          <w:szCs w:val="24"/>
        </w:rPr>
        <w:t>e</w:t>
      </w:r>
      <w:r w:rsidRPr="00833ECA">
        <w:rPr>
          <w:b/>
          <w:color w:val="585858"/>
          <w:spacing w:val="2"/>
          <w:sz w:val="24"/>
          <w:szCs w:val="24"/>
        </w:rPr>
        <w:t>w</w:t>
      </w:r>
      <w:r w:rsidRPr="00833ECA">
        <w:rPr>
          <w:b/>
          <w:color w:val="585858"/>
          <w:sz w:val="24"/>
          <w:szCs w:val="24"/>
        </w:rPr>
        <w:t>a</w:t>
      </w:r>
      <w:r w:rsidR="007C1919">
        <w:rPr>
          <w:b/>
          <w:color w:val="585858"/>
          <w:sz w:val="24"/>
          <w:szCs w:val="24"/>
        </w:rPr>
        <w:t xml:space="preserve">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z w:val="24"/>
          <w:szCs w:val="24"/>
        </w:rPr>
        <w:t>i</w:t>
      </w:r>
      <w:r w:rsidR="007C1919">
        <w:rPr>
          <w:b/>
          <w:color w:val="585858"/>
          <w:sz w:val="24"/>
          <w:szCs w:val="24"/>
        </w:rPr>
        <w:t xml:space="preserve"> </w:t>
      </w:r>
      <w:r w:rsidRPr="00833ECA">
        <w:rPr>
          <w:b/>
          <w:color w:val="585858"/>
          <w:spacing w:val="-1"/>
          <w:sz w:val="24"/>
          <w:szCs w:val="24"/>
        </w:rPr>
        <w:t>Mu</w:t>
      </w:r>
      <w:r w:rsidRPr="00833ECA">
        <w:rPr>
          <w:b/>
          <w:color w:val="585858"/>
          <w:spacing w:val="1"/>
          <w:sz w:val="24"/>
          <w:szCs w:val="24"/>
        </w:rPr>
        <w:t>n</w:t>
      </w:r>
      <w:r w:rsidRPr="00833ECA">
        <w:rPr>
          <w:b/>
          <w:color w:val="585858"/>
          <w:sz w:val="24"/>
          <w:szCs w:val="24"/>
        </w:rPr>
        <w:t>gu</w:t>
      </w:r>
      <w:r w:rsidR="007C1919">
        <w:rPr>
          <w:b/>
          <w:color w:val="585858"/>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k</w:t>
      </w:r>
      <w:r w:rsidRPr="00833ECA">
        <w:rPr>
          <w:b/>
          <w:color w:val="585858"/>
          <w:spacing w:val="1"/>
          <w:sz w:val="24"/>
          <w:szCs w:val="24"/>
        </w:rPr>
        <w:t>u</w:t>
      </w:r>
      <w:r w:rsidRPr="00833ECA">
        <w:rPr>
          <w:b/>
          <w:color w:val="585858"/>
          <w:spacing w:val="-1"/>
          <w:sz w:val="24"/>
          <w:szCs w:val="24"/>
        </w:rPr>
        <w:t>j</w:t>
      </w:r>
      <w:r w:rsidRPr="00833ECA">
        <w:rPr>
          <w:b/>
          <w:color w:val="585858"/>
          <w:sz w:val="24"/>
          <w:szCs w:val="24"/>
        </w:rPr>
        <w:t>a</w:t>
      </w:r>
      <w:r w:rsidR="007C1919">
        <w:rPr>
          <w:b/>
          <w:color w:val="585858"/>
          <w:sz w:val="24"/>
          <w:szCs w:val="24"/>
        </w:rPr>
        <w:t xml:space="preserve"> </w:t>
      </w:r>
      <w:r w:rsidRPr="00833ECA">
        <w:rPr>
          <w:b/>
          <w:color w:val="585858"/>
          <w:spacing w:val="1"/>
          <w:sz w:val="24"/>
          <w:szCs w:val="24"/>
        </w:rPr>
        <w:t>n</w:t>
      </w:r>
      <w:r w:rsidRPr="00833ECA">
        <w:rPr>
          <w:b/>
          <w:color w:val="585858"/>
          <w:sz w:val="24"/>
          <w:szCs w:val="24"/>
        </w:rPr>
        <w:t>a</w:t>
      </w:r>
      <w:r w:rsidR="007C1919">
        <w:rPr>
          <w:b/>
          <w:color w:val="585858"/>
          <w:sz w:val="24"/>
          <w:szCs w:val="24"/>
        </w:rPr>
        <w:t xml:space="preserve">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 a</w:t>
      </w:r>
      <w:r w:rsidRPr="00833ECA">
        <w:rPr>
          <w:b/>
          <w:color w:val="585858"/>
          <w:spacing w:val="1"/>
          <w:sz w:val="24"/>
          <w:szCs w:val="24"/>
        </w:rPr>
        <w:t>n</w:t>
      </w:r>
      <w:r w:rsidRPr="00833ECA">
        <w:rPr>
          <w:b/>
          <w:color w:val="585858"/>
          <w:sz w:val="24"/>
          <w:szCs w:val="24"/>
        </w:rPr>
        <w:t>as</w:t>
      </w:r>
      <w:r w:rsidRPr="00833ECA">
        <w:rPr>
          <w:b/>
          <w:color w:val="585858"/>
          <w:spacing w:val="-1"/>
          <w:sz w:val="24"/>
          <w:szCs w:val="24"/>
        </w:rPr>
        <w:t>e</w:t>
      </w:r>
      <w:r w:rsidRPr="00833ECA">
        <w:rPr>
          <w:b/>
          <w:color w:val="585858"/>
          <w:spacing w:val="-3"/>
          <w:sz w:val="24"/>
          <w:szCs w:val="24"/>
        </w:rPr>
        <w:t>m</w:t>
      </w:r>
      <w:r w:rsidRPr="00833ECA">
        <w:rPr>
          <w:b/>
          <w:color w:val="585858"/>
          <w:sz w:val="24"/>
          <w:szCs w:val="24"/>
        </w:rPr>
        <w:t>a,</w:t>
      </w:r>
      <w:r w:rsidRPr="00833ECA">
        <w:rPr>
          <w:b/>
          <w:color w:val="585858"/>
          <w:spacing w:val="3"/>
          <w:sz w:val="24"/>
          <w:szCs w:val="24"/>
        </w:rPr>
        <w:t xml:space="preserve"> </w:t>
      </w:r>
      <w:r w:rsidRPr="00833ECA">
        <w:rPr>
          <w:b/>
          <w:color w:val="585858"/>
          <w:sz w:val="24"/>
          <w:szCs w:val="24"/>
        </w:rPr>
        <w:t>“</w:t>
      </w:r>
      <w:r w:rsidRPr="00833ECA">
        <w:rPr>
          <w:b/>
          <w:color w:val="585858"/>
          <w:spacing w:val="1"/>
          <w:sz w:val="24"/>
          <w:szCs w:val="24"/>
        </w:rPr>
        <w:t>n</w:t>
      </w:r>
      <w:r w:rsidRPr="00833ECA">
        <w:rPr>
          <w:b/>
          <w:color w:val="585858"/>
          <w:sz w:val="24"/>
          <w:szCs w:val="24"/>
        </w:rPr>
        <w:t>i</w:t>
      </w:r>
      <w:r w:rsidRPr="00833ECA">
        <w:rPr>
          <w:b/>
          <w:color w:val="585858"/>
          <w:spacing w:val="1"/>
          <w:sz w:val="24"/>
          <w:szCs w:val="24"/>
        </w:rPr>
        <w:t xml:space="preserve"> b</w:t>
      </w:r>
      <w:r w:rsidRPr="00833ECA">
        <w:rPr>
          <w:b/>
          <w:color w:val="585858"/>
          <w:sz w:val="24"/>
          <w:szCs w:val="24"/>
        </w:rPr>
        <w:t>a</w:t>
      </w:r>
      <w:r w:rsidRPr="00833ECA">
        <w:rPr>
          <w:b/>
          <w:color w:val="585858"/>
          <w:spacing w:val="-1"/>
          <w:sz w:val="24"/>
          <w:szCs w:val="24"/>
        </w:rPr>
        <w:t>r</w:t>
      </w:r>
      <w:r w:rsidRPr="00833ECA">
        <w:rPr>
          <w:b/>
          <w:color w:val="585858"/>
          <w:sz w:val="24"/>
          <w:szCs w:val="24"/>
        </w:rPr>
        <w:t>a</w:t>
      </w:r>
      <w:r w:rsidRPr="00833ECA">
        <w:rPr>
          <w:b/>
          <w:color w:val="585858"/>
          <w:spacing w:val="1"/>
          <w:sz w:val="24"/>
          <w:szCs w:val="24"/>
        </w:rPr>
        <w:t>k</w:t>
      </w:r>
      <w:r w:rsidRPr="00833ECA">
        <w:rPr>
          <w:b/>
          <w:color w:val="585858"/>
          <w:sz w:val="24"/>
          <w:szCs w:val="24"/>
        </w:rPr>
        <w:t xml:space="preserve">a </w:t>
      </w:r>
      <w:r w:rsidRPr="00833ECA">
        <w:rPr>
          <w:b/>
          <w:color w:val="585858"/>
          <w:spacing w:val="-1"/>
          <w:sz w:val="24"/>
          <w:szCs w:val="24"/>
        </w:rPr>
        <w:t>z</w:t>
      </w:r>
      <w:r w:rsidRPr="00833ECA">
        <w:rPr>
          <w:b/>
          <w:color w:val="585858"/>
          <w:sz w:val="24"/>
          <w:szCs w:val="24"/>
        </w:rPr>
        <w:t>a</w:t>
      </w:r>
      <w:r w:rsidRPr="00833ECA">
        <w:rPr>
          <w:b/>
          <w:color w:val="585858"/>
          <w:spacing w:val="1"/>
          <w:sz w:val="24"/>
          <w:szCs w:val="24"/>
        </w:rPr>
        <w:t>k</w:t>
      </w:r>
      <w:r w:rsidRPr="00833ECA">
        <w:rPr>
          <w:b/>
          <w:color w:val="585858"/>
          <w:sz w:val="24"/>
          <w:szCs w:val="24"/>
        </w:rPr>
        <w:t xml:space="preserve">o </w:t>
      </w:r>
      <w:r w:rsidRPr="00833ECA">
        <w:rPr>
          <w:b/>
          <w:color w:val="585858"/>
          <w:spacing w:val="1"/>
          <w:sz w:val="24"/>
          <w:szCs w:val="24"/>
        </w:rPr>
        <w:t>nin</w:t>
      </w:r>
      <w:r w:rsidRPr="00833ECA">
        <w:rPr>
          <w:b/>
          <w:color w:val="585858"/>
          <w:sz w:val="24"/>
          <w:szCs w:val="24"/>
        </w:rPr>
        <w:t>a</w:t>
      </w:r>
      <w:r w:rsidRPr="00833ECA">
        <w:rPr>
          <w:b/>
          <w:color w:val="585858"/>
          <w:spacing w:val="-1"/>
          <w:sz w:val="24"/>
          <w:szCs w:val="24"/>
        </w:rPr>
        <w:t>z</w:t>
      </w:r>
      <w:r w:rsidRPr="00833ECA">
        <w:rPr>
          <w:b/>
          <w:color w:val="585858"/>
          <w:sz w:val="24"/>
          <w:szCs w:val="24"/>
        </w:rPr>
        <w:t>o</w:t>
      </w:r>
      <w:r w:rsidRPr="00833ECA">
        <w:rPr>
          <w:b/>
          <w:color w:val="585858"/>
          <w:spacing w:val="-1"/>
          <w:sz w:val="24"/>
          <w:szCs w:val="24"/>
        </w:rPr>
        <w:t>z</w:t>
      </w:r>
      <w:r w:rsidRPr="00833ECA">
        <w:rPr>
          <w:b/>
          <w:color w:val="585858"/>
          <w:spacing w:val="1"/>
          <w:sz w:val="24"/>
          <w:szCs w:val="24"/>
        </w:rPr>
        <w:t>ih</w:t>
      </w:r>
      <w:r w:rsidRPr="00833ECA">
        <w:rPr>
          <w:b/>
          <w:color w:val="585858"/>
          <w:spacing w:val="1"/>
          <w:sz w:val="24"/>
          <w:szCs w:val="24"/>
        </w:rPr>
        <w:t>i</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j</w:t>
      </w:r>
      <w:r w:rsidRPr="00833ECA">
        <w:rPr>
          <w:b/>
          <w:color w:val="585858"/>
          <w:sz w:val="24"/>
          <w:szCs w:val="24"/>
        </w:rPr>
        <w:t>i</w:t>
      </w:r>
      <w:r w:rsidRPr="00833ECA">
        <w:rPr>
          <w:b/>
          <w:color w:val="585858"/>
          <w:spacing w:val="1"/>
          <w:sz w:val="24"/>
          <w:szCs w:val="24"/>
        </w:rPr>
        <w:t xml:space="preserve"> </w:t>
      </w:r>
      <w:r w:rsidRPr="00833ECA">
        <w:rPr>
          <w:b/>
          <w:color w:val="585858"/>
          <w:sz w:val="24"/>
          <w:szCs w:val="24"/>
        </w:rPr>
        <w:t>– s</w:t>
      </w:r>
      <w:r w:rsidRPr="00833ECA">
        <w:rPr>
          <w:b/>
          <w:color w:val="585858"/>
          <w:spacing w:val="1"/>
          <w:sz w:val="24"/>
          <w:szCs w:val="24"/>
        </w:rPr>
        <w:t>i</w:t>
      </w:r>
      <w:r w:rsidRPr="00833ECA">
        <w:rPr>
          <w:b/>
          <w:color w:val="585858"/>
          <w:sz w:val="24"/>
          <w:szCs w:val="24"/>
        </w:rPr>
        <w:t xml:space="preserve">yo </w:t>
      </w:r>
      <w:r w:rsidRPr="00833ECA">
        <w:rPr>
          <w:b/>
          <w:color w:val="585858"/>
          <w:spacing w:val="-1"/>
          <w:sz w:val="24"/>
          <w:szCs w:val="24"/>
        </w:rPr>
        <w:t>z</w:t>
      </w:r>
      <w:r w:rsidRPr="00833ECA">
        <w:rPr>
          <w:b/>
          <w:color w:val="585858"/>
          <w:sz w:val="24"/>
          <w:szCs w:val="24"/>
        </w:rPr>
        <w:t xml:space="preserve">a </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b</w:t>
      </w:r>
      <w:r w:rsidRPr="00833ECA">
        <w:rPr>
          <w:b/>
          <w:color w:val="585858"/>
          <w:sz w:val="24"/>
          <w:szCs w:val="24"/>
        </w:rPr>
        <w:t>a ya</w:t>
      </w:r>
      <w:r w:rsidRPr="00833ECA">
        <w:rPr>
          <w:b/>
          <w:color w:val="585858"/>
          <w:spacing w:val="1"/>
          <w:sz w:val="24"/>
          <w:szCs w:val="24"/>
        </w:rPr>
        <w:t>n</w:t>
      </w:r>
      <w:r w:rsidRPr="00833ECA">
        <w:rPr>
          <w:b/>
          <w:color w:val="585858"/>
          <w:sz w:val="24"/>
          <w:szCs w:val="24"/>
        </w:rPr>
        <w:t>g</w:t>
      </w:r>
      <w:r w:rsidRPr="00833ECA">
        <w:rPr>
          <w:b/>
          <w:color w:val="585858"/>
          <w:spacing w:val="1"/>
          <w:sz w:val="24"/>
          <w:szCs w:val="24"/>
        </w:rPr>
        <w:t>u</w:t>
      </w:r>
      <w:r w:rsidRPr="00833ECA">
        <w:rPr>
          <w:b/>
          <w:color w:val="585858"/>
          <w:sz w:val="24"/>
          <w:szCs w:val="24"/>
        </w:rPr>
        <w:t>, s</w:t>
      </w:r>
      <w:r w:rsidRPr="00833ECA">
        <w:rPr>
          <w:b/>
          <w:color w:val="585858"/>
          <w:spacing w:val="1"/>
          <w:sz w:val="24"/>
          <w:szCs w:val="24"/>
        </w:rPr>
        <w:t>i</w:t>
      </w:r>
      <w:r w:rsidRPr="00833ECA">
        <w:rPr>
          <w:b/>
          <w:color w:val="585858"/>
          <w:sz w:val="24"/>
          <w:szCs w:val="24"/>
        </w:rPr>
        <w:t xml:space="preserve">yo </w:t>
      </w:r>
      <w:r w:rsidRPr="00833ECA">
        <w:rPr>
          <w:b/>
          <w:color w:val="585858"/>
          <w:spacing w:val="-1"/>
          <w:sz w:val="24"/>
          <w:szCs w:val="24"/>
        </w:rPr>
        <w:t>z</w:t>
      </w:r>
      <w:r w:rsidRPr="00833ECA">
        <w:rPr>
          <w:b/>
          <w:color w:val="585858"/>
          <w:sz w:val="24"/>
          <w:szCs w:val="24"/>
        </w:rPr>
        <w:t xml:space="preserve">a </w:t>
      </w:r>
      <w:r w:rsidRPr="00833ECA">
        <w:rPr>
          <w:b/>
          <w:color w:val="585858"/>
          <w:spacing w:val="1"/>
          <w:sz w:val="24"/>
          <w:szCs w:val="24"/>
        </w:rPr>
        <w:t>E</w:t>
      </w:r>
      <w:r w:rsidRPr="00833ECA">
        <w:rPr>
          <w:b/>
          <w:color w:val="585858"/>
          <w:sz w:val="24"/>
          <w:szCs w:val="24"/>
        </w:rPr>
        <w:t>sa</w:t>
      </w:r>
      <w:r w:rsidRPr="00833ECA">
        <w:rPr>
          <w:b/>
          <w:color w:val="585858"/>
          <w:spacing w:val="1"/>
          <w:sz w:val="24"/>
          <w:szCs w:val="24"/>
        </w:rPr>
        <w:t>u</w:t>
      </w:r>
      <w:r w:rsidRPr="00833ECA">
        <w:rPr>
          <w:b/>
          <w:color w:val="585858"/>
          <w:sz w:val="24"/>
          <w:szCs w:val="24"/>
        </w:rPr>
        <w:t>.</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i</w:t>
      </w:r>
      <w:r w:rsidRPr="00833ECA">
        <w:rPr>
          <w:b/>
          <w:color w:val="585858"/>
          <w:spacing w:val="3"/>
          <w:sz w:val="24"/>
          <w:szCs w:val="24"/>
        </w:rPr>
        <w:t xml:space="preserve"> </w:t>
      </w:r>
      <w:r w:rsidRPr="00833ECA">
        <w:rPr>
          <w:b/>
          <w:color w:val="585858"/>
          <w:spacing w:val="-1"/>
          <w:sz w:val="24"/>
          <w:szCs w:val="24"/>
        </w:rPr>
        <w:t>z</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w:t>
      </w:r>
      <w:r w:rsidRPr="00833ECA">
        <w:rPr>
          <w:b/>
          <w:color w:val="585858"/>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 xml:space="preserve"> </w:t>
      </w:r>
      <w:r w:rsidRPr="00833ECA">
        <w:rPr>
          <w:b/>
          <w:color w:val="585858"/>
          <w:spacing w:val="-3"/>
          <w:sz w:val="24"/>
          <w:szCs w:val="24"/>
        </w:rPr>
        <w:t>m</w:t>
      </w:r>
      <w:r w:rsidRPr="00833ECA">
        <w:rPr>
          <w:b/>
          <w:color w:val="585858"/>
          <w:spacing w:val="2"/>
          <w:sz w:val="24"/>
          <w:szCs w:val="24"/>
        </w:rPr>
        <w:t>w</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h</w:t>
      </w:r>
      <w:r w:rsidRPr="00833ECA">
        <w:rPr>
          <w:b/>
          <w:color w:val="585858"/>
          <w:sz w:val="24"/>
          <w:szCs w:val="24"/>
        </w:rPr>
        <w:t>o</w:t>
      </w:r>
      <w:r w:rsidRPr="00833ECA">
        <w:rPr>
          <w:b/>
          <w:color w:val="585858"/>
          <w:spacing w:val="2"/>
          <w:sz w:val="24"/>
          <w:szCs w:val="24"/>
        </w:rPr>
        <w:t xml:space="preserve"> w</w:t>
      </w:r>
      <w:r w:rsidRPr="00833ECA">
        <w:rPr>
          <w:b/>
          <w:color w:val="585858"/>
          <w:sz w:val="24"/>
          <w:szCs w:val="24"/>
        </w:rPr>
        <w:t>a</w:t>
      </w:r>
      <w:r w:rsidRPr="00833ECA">
        <w:rPr>
          <w:b/>
          <w:color w:val="585858"/>
          <w:spacing w:val="1"/>
          <w:sz w:val="24"/>
          <w:szCs w:val="24"/>
        </w:rPr>
        <w:t>k</w:t>
      </w:r>
      <w:r w:rsidRPr="00833ECA">
        <w:rPr>
          <w:b/>
          <w:color w:val="585858"/>
          <w:sz w:val="24"/>
          <w:szCs w:val="24"/>
        </w:rPr>
        <w:t>e</w:t>
      </w:r>
      <w:r w:rsidRPr="00833ECA">
        <w:rPr>
          <w:b/>
          <w:color w:val="585858"/>
          <w:spacing w:val="1"/>
          <w:sz w:val="24"/>
          <w:szCs w:val="24"/>
        </w:rPr>
        <w:t xml:space="preserve"> </w:t>
      </w:r>
      <w:r w:rsidRPr="00833ECA">
        <w:rPr>
          <w:b/>
          <w:color w:val="585858"/>
          <w:spacing w:val="-1"/>
          <w:sz w:val="24"/>
          <w:szCs w:val="24"/>
        </w:rPr>
        <w:t>te</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n</w:t>
      </w:r>
      <w:r w:rsidRPr="00833ECA">
        <w:rPr>
          <w:b/>
          <w:color w:val="585858"/>
          <w:spacing w:val="-1"/>
          <w:sz w:val="24"/>
          <w:szCs w:val="24"/>
        </w:rPr>
        <w:t>j</w:t>
      </w:r>
      <w:r w:rsidRPr="00833ECA">
        <w:rPr>
          <w:b/>
          <w:color w:val="585858"/>
          <w:spacing w:val="1"/>
          <w:sz w:val="24"/>
          <w:szCs w:val="24"/>
        </w:rPr>
        <w:t>i</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h</w:t>
      </w:r>
      <w:r w:rsidRPr="00833ECA">
        <w:rPr>
          <w:b/>
          <w:color w:val="585858"/>
          <w:spacing w:val="1"/>
          <w:sz w:val="24"/>
          <w:szCs w:val="24"/>
        </w:rPr>
        <w:t>ii</w:t>
      </w:r>
      <w:r w:rsidRPr="00833ECA">
        <w:rPr>
          <w:b/>
          <w:color w:val="585858"/>
          <w:sz w:val="24"/>
          <w:szCs w:val="24"/>
        </w:rPr>
        <w:t>,</w:t>
      </w:r>
      <w:r w:rsidRPr="00833ECA">
        <w:rPr>
          <w:b/>
          <w:color w:val="585858"/>
          <w:spacing w:val="2"/>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l</w:t>
      </w:r>
      <w:r w:rsidRPr="00833ECA">
        <w:rPr>
          <w:b/>
          <w:color w:val="585858"/>
          <w:spacing w:val="-1"/>
          <w:sz w:val="24"/>
          <w:szCs w:val="24"/>
        </w:rPr>
        <w:t>etw</w:t>
      </w:r>
      <w:r w:rsidRPr="00833ECA">
        <w:rPr>
          <w:b/>
          <w:color w:val="585858"/>
          <w:sz w:val="24"/>
          <w:szCs w:val="24"/>
        </w:rPr>
        <w:t xml:space="preserve">a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ik</w:t>
      </w:r>
      <w:r w:rsidRPr="00833ECA">
        <w:rPr>
          <w:b/>
          <w:color w:val="585858"/>
          <w:sz w:val="24"/>
          <w:szCs w:val="24"/>
        </w:rPr>
        <w:t xml:space="preserve">a </w:t>
      </w:r>
      <w:r w:rsidRPr="00833ECA">
        <w:rPr>
          <w:b/>
          <w:color w:val="585858"/>
          <w:spacing w:val="-1"/>
          <w:sz w:val="24"/>
          <w:szCs w:val="24"/>
        </w:rPr>
        <w:t>e</w:t>
      </w:r>
      <w:r w:rsidRPr="00833ECA">
        <w:rPr>
          <w:b/>
          <w:color w:val="585858"/>
          <w:spacing w:val="1"/>
          <w:sz w:val="24"/>
          <w:szCs w:val="24"/>
        </w:rPr>
        <w:t>n</w:t>
      </w:r>
      <w:r w:rsidRPr="00833ECA">
        <w:rPr>
          <w:b/>
          <w:color w:val="585858"/>
          <w:spacing w:val="-1"/>
          <w:sz w:val="24"/>
          <w:szCs w:val="24"/>
        </w:rPr>
        <w:t>e</w:t>
      </w:r>
      <w:r w:rsidRPr="00833ECA">
        <w:rPr>
          <w:b/>
          <w:color w:val="585858"/>
          <w:sz w:val="24"/>
          <w:szCs w:val="24"/>
        </w:rPr>
        <w:t>o 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p</w:t>
      </w:r>
      <w:r w:rsidRPr="00833ECA">
        <w:rPr>
          <w:b/>
          <w:color w:val="585858"/>
          <w:sz w:val="24"/>
          <w:szCs w:val="24"/>
        </w:rPr>
        <w:t>o y</w:t>
      </w:r>
      <w:r w:rsidRPr="00833ECA">
        <w:rPr>
          <w:b/>
          <w:color w:val="585858"/>
          <w:spacing w:val="1"/>
          <w:sz w:val="24"/>
          <w:szCs w:val="24"/>
        </w:rPr>
        <w:t>uk</w:t>
      </w:r>
      <w:r w:rsidRPr="00833ECA">
        <w:rPr>
          <w:b/>
          <w:color w:val="585858"/>
          <w:sz w:val="24"/>
          <w:szCs w:val="24"/>
        </w:rPr>
        <w:t xml:space="preserve">o </w:t>
      </w:r>
      <w:r w:rsidRPr="00833ECA">
        <w:rPr>
          <w:b/>
          <w:color w:val="585858"/>
          <w:spacing w:val="-1"/>
          <w:sz w:val="24"/>
          <w:szCs w:val="24"/>
        </w:rPr>
        <w:t>t</w:t>
      </w:r>
      <w:r w:rsidRPr="00833ECA">
        <w:rPr>
          <w:b/>
          <w:color w:val="585858"/>
          <w:sz w:val="24"/>
          <w:szCs w:val="24"/>
        </w:rPr>
        <w:t>aya</w:t>
      </w:r>
      <w:r w:rsidRPr="00833ECA">
        <w:rPr>
          <w:b/>
          <w:color w:val="585858"/>
          <w:spacing w:val="-1"/>
          <w:sz w:val="24"/>
          <w:szCs w:val="24"/>
        </w:rPr>
        <w:t>r</w:t>
      </w:r>
      <w:r w:rsidRPr="00833ECA">
        <w:rPr>
          <w:b/>
          <w:color w:val="585858"/>
          <w:sz w:val="24"/>
          <w:szCs w:val="24"/>
        </w:rPr>
        <w:t xml:space="preserve">i </w:t>
      </w:r>
      <w:r w:rsidRPr="00833ECA">
        <w:rPr>
          <w:b/>
          <w:color w:val="585858"/>
          <w:spacing w:val="1"/>
          <w:sz w:val="24"/>
          <w:szCs w:val="24"/>
        </w:rPr>
        <w:t>n</w:t>
      </w:r>
      <w:r w:rsidRPr="00833ECA">
        <w:rPr>
          <w:b/>
          <w:color w:val="585858"/>
          <w:sz w:val="24"/>
          <w:szCs w:val="24"/>
        </w:rPr>
        <w:t>a a</w:t>
      </w:r>
      <w:r w:rsidRPr="00833ECA">
        <w:rPr>
          <w:b/>
          <w:color w:val="585858"/>
          <w:spacing w:val="1"/>
          <w:sz w:val="24"/>
          <w:szCs w:val="24"/>
        </w:rPr>
        <w:t>n</w:t>
      </w:r>
      <w:r w:rsidRPr="00833ECA">
        <w:rPr>
          <w:b/>
          <w:color w:val="585858"/>
          <w:spacing w:val="-2"/>
          <w:sz w:val="24"/>
          <w:szCs w:val="24"/>
        </w:rPr>
        <w:t>a</w:t>
      </w:r>
      <w:r w:rsidRPr="00833ECA">
        <w:rPr>
          <w:b/>
          <w:color w:val="585858"/>
          <w:spacing w:val="2"/>
          <w:sz w:val="24"/>
          <w:szCs w:val="24"/>
        </w:rPr>
        <w:t>w</w:t>
      </w:r>
      <w:r w:rsidRPr="00833ECA">
        <w:rPr>
          <w:b/>
          <w:color w:val="585858"/>
          <w:spacing w:val="-1"/>
          <w:sz w:val="24"/>
          <w:szCs w:val="24"/>
        </w:rPr>
        <w:t>ez</w:t>
      </w:r>
      <w:r w:rsidRPr="00833ECA">
        <w:rPr>
          <w:b/>
          <w:color w:val="585858"/>
          <w:sz w:val="24"/>
          <w:szCs w:val="24"/>
        </w:rPr>
        <w:t xml:space="preserve">a </w:t>
      </w:r>
      <w:r w:rsidRPr="00833ECA">
        <w:rPr>
          <w:b/>
          <w:color w:val="585858"/>
          <w:spacing w:val="1"/>
          <w:sz w:val="24"/>
          <w:szCs w:val="24"/>
        </w:rPr>
        <w:t>ku</w:t>
      </w:r>
      <w:r w:rsidRPr="00833ECA">
        <w:rPr>
          <w:b/>
          <w:color w:val="585858"/>
          <w:spacing w:val="-3"/>
          <w:sz w:val="24"/>
          <w:szCs w:val="24"/>
        </w:rPr>
        <w:t>m</w:t>
      </w:r>
      <w:r w:rsidRPr="00833ECA">
        <w:rPr>
          <w:b/>
          <w:color w:val="585858"/>
          <w:spacing w:val="-1"/>
          <w:sz w:val="24"/>
          <w:szCs w:val="24"/>
        </w:rPr>
        <w:t>t</w:t>
      </w:r>
      <w:r w:rsidRPr="00833ECA">
        <w:rPr>
          <w:b/>
          <w:color w:val="585858"/>
          <w:spacing w:val="3"/>
          <w:sz w:val="24"/>
          <w:szCs w:val="24"/>
        </w:rPr>
        <w:t>u</w:t>
      </w:r>
      <w:r w:rsidRPr="00833ECA">
        <w:rPr>
          <w:b/>
          <w:color w:val="585858"/>
          <w:spacing w:val="-3"/>
          <w:sz w:val="24"/>
          <w:szCs w:val="24"/>
        </w:rPr>
        <w:t>m</w:t>
      </w:r>
      <w:r w:rsidRPr="00833ECA">
        <w:rPr>
          <w:b/>
          <w:color w:val="585858"/>
          <w:sz w:val="24"/>
          <w:szCs w:val="24"/>
        </w:rPr>
        <w:t>ai</w:t>
      </w:r>
      <w:r w:rsidRPr="00833ECA">
        <w:rPr>
          <w:b/>
          <w:color w:val="585858"/>
          <w:spacing w:val="1"/>
          <w:sz w:val="24"/>
          <w:szCs w:val="24"/>
        </w:rPr>
        <w:t>ni</w:t>
      </w:r>
      <w:r w:rsidRPr="00833ECA">
        <w:rPr>
          <w:b/>
          <w:color w:val="585858"/>
          <w:sz w:val="24"/>
          <w:szCs w:val="24"/>
        </w:rPr>
        <w:t xml:space="preserve">a </w:t>
      </w:r>
      <w:r w:rsidRPr="00833ECA">
        <w:rPr>
          <w:b/>
          <w:color w:val="585858"/>
          <w:spacing w:val="-1"/>
          <w:sz w:val="24"/>
          <w:szCs w:val="24"/>
        </w:rPr>
        <w:t>M</w:t>
      </w:r>
      <w:r w:rsidRPr="00833ECA">
        <w:rPr>
          <w:b/>
          <w:color w:val="585858"/>
          <w:spacing w:val="1"/>
          <w:sz w:val="24"/>
          <w:szCs w:val="24"/>
        </w:rPr>
        <w:t>un</w:t>
      </w:r>
      <w:r w:rsidRPr="00833ECA">
        <w:rPr>
          <w:b/>
          <w:color w:val="585858"/>
          <w:sz w:val="24"/>
          <w:szCs w:val="24"/>
        </w:rPr>
        <w:t>g a</w:t>
      </w:r>
      <w:r w:rsidRPr="00833ECA">
        <w:rPr>
          <w:b/>
          <w:color w:val="585858"/>
          <w:spacing w:val="1"/>
          <w:sz w:val="24"/>
          <w:szCs w:val="24"/>
        </w:rPr>
        <w:t>n</w:t>
      </w:r>
      <w:r w:rsidRPr="00833ECA">
        <w:rPr>
          <w:b/>
          <w:color w:val="585858"/>
          <w:sz w:val="24"/>
          <w:szCs w:val="24"/>
        </w:rPr>
        <w:t>a a</w:t>
      </w:r>
      <w:r w:rsidRPr="00833ECA">
        <w:rPr>
          <w:b/>
          <w:color w:val="585858"/>
          <w:spacing w:val="1"/>
          <w:sz w:val="24"/>
          <w:szCs w:val="24"/>
        </w:rPr>
        <w:t>hi</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j</w:t>
      </w:r>
      <w:r w:rsidRPr="00833ECA">
        <w:rPr>
          <w:b/>
          <w:color w:val="585858"/>
          <w:sz w:val="24"/>
          <w:szCs w:val="24"/>
        </w:rPr>
        <w:t>i</w:t>
      </w:r>
      <w:r w:rsidRPr="00833ECA">
        <w:rPr>
          <w:b/>
          <w:color w:val="585858"/>
          <w:spacing w:val="2"/>
          <w:sz w:val="24"/>
          <w:szCs w:val="24"/>
        </w:rPr>
        <w:t xml:space="preserve"> </w:t>
      </w:r>
      <w:r w:rsidRPr="00833ECA">
        <w:rPr>
          <w:b/>
          <w:color w:val="585858"/>
          <w:spacing w:val="-1"/>
          <w:sz w:val="24"/>
          <w:szCs w:val="24"/>
        </w:rPr>
        <w:t>te</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 xml:space="preserve"> ku</w:t>
      </w:r>
      <w:r w:rsidRPr="00833ECA">
        <w:rPr>
          <w:b/>
          <w:color w:val="585858"/>
          <w:spacing w:val="-1"/>
          <w:sz w:val="24"/>
          <w:szCs w:val="24"/>
        </w:rPr>
        <w:t>e</w:t>
      </w:r>
      <w:r w:rsidRPr="00833ECA">
        <w:rPr>
          <w:b/>
          <w:color w:val="585858"/>
          <w:spacing w:val="1"/>
          <w:sz w:val="24"/>
          <w:szCs w:val="24"/>
        </w:rPr>
        <w:t>nd</w:t>
      </w:r>
      <w:r w:rsidRPr="00833ECA">
        <w:rPr>
          <w:b/>
          <w:color w:val="585858"/>
          <w:spacing w:val="-1"/>
          <w:sz w:val="24"/>
          <w:szCs w:val="24"/>
        </w:rPr>
        <w:t>e</w:t>
      </w:r>
      <w:r w:rsidRPr="00833ECA">
        <w:rPr>
          <w:b/>
          <w:color w:val="585858"/>
          <w:spacing w:val="1"/>
          <w:sz w:val="24"/>
          <w:szCs w:val="24"/>
        </w:rPr>
        <w:t>l</w:t>
      </w:r>
      <w:r w:rsidRPr="00833ECA">
        <w:rPr>
          <w:b/>
          <w:color w:val="585858"/>
          <w:spacing w:val="-1"/>
          <w:sz w:val="24"/>
          <w:szCs w:val="24"/>
        </w:rPr>
        <w:t>e</w:t>
      </w:r>
      <w:r w:rsidRPr="00833ECA">
        <w:rPr>
          <w:b/>
          <w:color w:val="585858"/>
          <w:sz w:val="24"/>
          <w:szCs w:val="24"/>
        </w:rPr>
        <w:t>a</w:t>
      </w:r>
      <w:r w:rsidRPr="00833ECA">
        <w:rPr>
          <w:b/>
          <w:color w:val="585858"/>
          <w:spacing w:val="1"/>
          <w:sz w:val="24"/>
          <w:szCs w:val="24"/>
        </w:rPr>
        <w:t xml:space="preserve"> ku</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 xml:space="preserve"> </w:t>
      </w:r>
      <w:r w:rsidRPr="00833ECA">
        <w:rPr>
          <w:b/>
          <w:color w:val="585858"/>
          <w:spacing w:val="-3"/>
          <w:sz w:val="24"/>
          <w:szCs w:val="24"/>
        </w:rPr>
        <w:t>m</w:t>
      </w:r>
      <w:r w:rsidRPr="00833ECA">
        <w:rPr>
          <w:b/>
          <w:color w:val="585858"/>
          <w:spacing w:val="1"/>
          <w:sz w:val="24"/>
          <w:szCs w:val="24"/>
        </w:rPr>
        <w:t>u</w:t>
      </w:r>
      <w:r w:rsidRPr="00833ECA">
        <w:rPr>
          <w:b/>
          <w:color w:val="585858"/>
          <w:sz w:val="24"/>
          <w:szCs w:val="24"/>
        </w:rPr>
        <w:t>o</w:t>
      </w:r>
      <w:r w:rsidRPr="00833ECA">
        <w:rPr>
          <w:b/>
          <w:color w:val="585858"/>
          <w:spacing w:val="1"/>
          <w:sz w:val="24"/>
          <w:szCs w:val="24"/>
        </w:rPr>
        <w:t>n</w:t>
      </w:r>
      <w:r w:rsidRPr="00833ECA">
        <w:rPr>
          <w:b/>
          <w:color w:val="585858"/>
          <w:sz w:val="24"/>
          <w:szCs w:val="24"/>
        </w:rPr>
        <w:t>go</w:t>
      </w:r>
      <w:r w:rsidRPr="00833ECA">
        <w:rPr>
          <w:b/>
          <w:color w:val="585858"/>
          <w:spacing w:val="1"/>
          <w:sz w:val="24"/>
          <w:szCs w:val="24"/>
        </w:rPr>
        <w:t xml:space="preserve"> </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pacing w:val="2"/>
          <w:sz w:val="24"/>
          <w:szCs w:val="24"/>
        </w:rPr>
        <w:t>a</w:t>
      </w:r>
      <w:r w:rsidRPr="00833ECA">
        <w:rPr>
          <w:b/>
          <w:color w:val="585858"/>
          <w:sz w:val="24"/>
          <w:szCs w:val="24"/>
        </w:rPr>
        <w:t>ye a</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f</w:t>
      </w:r>
      <w:r w:rsidRPr="00833ECA">
        <w:rPr>
          <w:b/>
          <w:color w:val="585858"/>
          <w:sz w:val="24"/>
          <w:szCs w:val="24"/>
        </w:rPr>
        <w:t>a</w:t>
      </w:r>
      <w:r w:rsidRPr="00833ECA">
        <w:rPr>
          <w:b/>
          <w:color w:val="585858"/>
          <w:spacing w:val="1"/>
          <w:sz w:val="24"/>
          <w:szCs w:val="24"/>
        </w:rPr>
        <w:t>n</w:t>
      </w:r>
      <w:r w:rsidRPr="00833ECA">
        <w:rPr>
          <w:b/>
          <w:color w:val="585858"/>
          <w:sz w:val="24"/>
          <w:szCs w:val="24"/>
        </w:rPr>
        <w:t>ya</w:t>
      </w:r>
      <w:r w:rsidRPr="00833ECA">
        <w:rPr>
          <w:b/>
          <w:color w:val="585858"/>
          <w:spacing w:val="1"/>
          <w:sz w:val="24"/>
          <w:szCs w:val="24"/>
        </w:rPr>
        <w:t xml:space="preserve"> kil</w:t>
      </w:r>
      <w:r w:rsidRPr="00833ECA">
        <w:rPr>
          <w:b/>
          <w:color w:val="585858"/>
          <w:sz w:val="24"/>
          <w:szCs w:val="24"/>
        </w:rPr>
        <w:t>a</w:t>
      </w:r>
      <w:r w:rsidRPr="00833ECA">
        <w:rPr>
          <w:b/>
          <w:color w:val="585858"/>
          <w:spacing w:val="1"/>
          <w:sz w:val="24"/>
          <w:szCs w:val="24"/>
        </w:rPr>
        <w:t xml:space="preserve"> </w:t>
      </w:r>
      <w:r w:rsidRPr="00833ECA">
        <w:rPr>
          <w:b/>
          <w:color w:val="585858"/>
          <w:spacing w:val="-1"/>
          <w:sz w:val="24"/>
          <w:szCs w:val="24"/>
        </w:rPr>
        <w:t>k</w:t>
      </w:r>
      <w:r w:rsidRPr="00833ECA">
        <w:rPr>
          <w:b/>
          <w:color w:val="585858"/>
          <w:sz w:val="24"/>
          <w:szCs w:val="24"/>
        </w:rPr>
        <w:t>i</w:t>
      </w:r>
      <w:r w:rsidRPr="00833ECA">
        <w:rPr>
          <w:b/>
          <w:color w:val="585858"/>
          <w:spacing w:val="-1"/>
          <w:sz w:val="24"/>
          <w:szCs w:val="24"/>
        </w:rPr>
        <w:t>t</w:t>
      </w:r>
      <w:r w:rsidRPr="00833ECA">
        <w:rPr>
          <w:b/>
          <w:color w:val="585858"/>
          <w:sz w:val="24"/>
          <w:szCs w:val="24"/>
        </w:rPr>
        <w:t>u vi</w:t>
      </w:r>
      <w:r w:rsidRPr="00833ECA">
        <w:rPr>
          <w:b/>
          <w:color w:val="585858"/>
          <w:spacing w:val="-1"/>
          <w:sz w:val="24"/>
          <w:szCs w:val="24"/>
        </w:rPr>
        <w:t>te</w:t>
      </w:r>
      <w:r w:rsidRPr="00833ECA">
        <w:rPr>
          <w:b/>
          <w:color w:val="585858"/>
          <w:spacing w:val="1"/>
          <w:sz w:val="24"/>
          <w:szCs w:val="24"/>
        </w:rPr>
        <w:t>nd</w:t>
      </w:r>
      <w:r w:rsidRPr="00833ECA">
        <w:rPr>
          <w:b/>
          <w:color w:val="585858"/>
          <w:spacing w:val="-1"/>
          <w:sz w:val="24"/>
          <w:szCs w:val="24"/>
        </w:rPr>
        <w:t>e</w:t>
      </w:r>
      <w:r w:rsidRPr="00833ECA">
        <w:rPr>
          <w:b/>
          <w:color w:val="585858"/>
          <w:spacing w:val="1"/>
          <w:sz w:val="24"/>
          <w:szCs w:val="24"/>
        </w:rPr>
        <w:t>k</w:t>
      </w:r>
      <w:r w:rsidRPr="00833ECA">
        <w:rPr>
          <w:b/>
          <w:color w:val="585858"/>
          <w:sz w:val="24"/>
          <w:szCs w:val="24"/>
        </w:rPr>
        <w:t>e</w:t>
      </w:r>
      <w:r w:rsidRPr="00833ECA">
        <w:rPr>
          <w:b/>
          <w:color w:val="585858"/>
          <w:spacing w:val="-1"/>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 a</w:t>
      </w:r>
      <w:r w:rsidRPr="00833ECA">
        <w:rPr>
          <w:b/>
          <w:color w:val="585858"/>
          <w:spacing w:val="-1"/>
          <w:sz w:val="24"/>
          <w:szCs w:val="24"/>
        </w:rPr>
        <w:t>j</w:t>
      </w:r>
      <w:r w:rsidRPr="00833ECA">
        <w:rPr>
          <w:b/>
          <w:color w:val="585858"/>
          <w:sz w:val="24"/>
          <w:szCs w:val="24"/>
        </w:rPr>
        <w:t>ili</w:t>
      </w:r>
      <w:r w:rsidRPr="00833ECA">
        <w:rPr>
          <w:b/>
          <w:color w:val="585858"/>
          <w:spacing w:val="1"/>
          <w:sz w:val="24"/>
          <w:szCs w:val="24"/>
        </w:rPr>
        <w:t xml:space="preserve"> </w:t>
      </w:r>
      <w:r w:rsidRPr="00833ECA">
        <w:rPr>
          <w:b/>
          <w:color w:val="585858"/>
          <w:sz w:val="24"/>
          <w:szCs w:val="24"/>
        </w:rPr>
        <w:t>y</w:t>
      </w:r>
      <w:r w:rsidRPr="00833ECA">
        <w:rPr>
          <w:b/>
          <w:color w:val="585858"/>
          <w:spacing w:val="-2"/>
          <w:sz w:val="24"/>
          <w:szCs w:val="24"/>
        </w:rPr>
        <w:t>a</w:t>
      </w:r>
      <w:r w:rsidRPr="00833ECA">
        <w:rPr>
          <w:b/>
          <w:color w:val="585858"/>
          <w:spacing w:val="-1"/>
          <w:sz w:val="24"/>
          <w:szCs w:val="24"/>
        </w:rPr>
        <w:t>k</w:t>
      </w:r>
      <w:r w:rsidRPr="00833ECA">
        <w:rPr>
          <w:b/>
          <w:color w:val="585858"/>
          <w:sz w:val="24"/>
          <w:szCs w:val="24"/>
        </w:rPr>
        <w:t>e</w:t>
      </w:r>
      <w:r w:rsidRPr="00833ECA">
        <w:rPr>
          <w:b/>
          <w:color w:val="585858"/>
          <w:spacing w:val="-1"/>
          <w:sz w:val="24"/>
          <w:szCs w:val="24"/>
        </w:rPr>
        <w:t xml:space="preserve"> </w:t>
      </w:r>
      <w:r w:rsidRPr="00833ECA">
        <w:rPr>
          <w:b/>
          <w:color w:val="585858"/>
          <w:spacing w:val="1"/>
          <w:sz w:val="24"/>
          <w:szCs w:val="24"/>
        </w:rPr>
        <w:t>b</w:t>
      </w:r>
      <w:r w:rsidRPr="00833ECA">
        <w:rPr>
          <w:b/>
          <w:color w:val="585858"/>
          <w:sz w:val="24"/>
          <w:szCs w:val="24"/>
        </w:rPr>
        <w:t>i</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f</w:t>
      </w:r>
      <w:r w:rsidRPr="00833ECA">
        <w:rPr>
          <w:b/>
          <w:color w:val="585858"/>
          <w:spacing w:val="-2"/>
          <w:sz w:val="24"/>
          <w:szCs w:val="24"/>
        </w:rPr>
        <w:t>s</w:t>
      </w:r>
      <w:r w:rsidRPr="00833ECA">
        <w:rPr>
          <w:b/>
          <w:color w:val="585858"/>
          <w:sz w:val="24"/>
          <w:szCs w:val="24"/>
        </w:rPr>
        <w:t>i</w:t>
      </w:r>
      <w:r w:rsidRPr="00833ECA">
        <w:rPr>
          <w:b/>
          <w:color w:val="585858"/>
          <w:sz w:val="24"/>
          <w:szCs w:val="24"/>
        </w:rPr>
        <w:t>.</w:t>
      </w:r>
    </w:p>
    <w:p w:rsidR="00AD38E1" w:rsidRPr="00833ECA" w:rsidRDefault="00AD38E1" w:rsidP="007C1919">
      <w:pPr>
        <w:spacing w:before="16" w:line="260" w:lineRule="exact"/>
        <w:jc w:val="both"/>
        <w:rPr>
          <w:sz w:val="24"/>
          <w:szCs w:val="24"/>
        </w:rPr>
      </w:pPr>
    </w:p>
    <w:p w:rsidR="00AD38E1" w:rsidRPr="00833ECA" w:rsidRDefault="000B7769" w:rsidP="000B7769">
      <w:pPr>
        <w:ind w:left="720" w:right="720"/>
        <w:jc w:val="right"/>
        <w:rPr>
          <w:sz w:val="24"/>
          <w:szCs w:val="24"/>
        </w:rPr>
      </w:pPr>
      <w:r>
        <w:rPr>
          <w:b/>
          <w:color w:val="585858"/>
          <w:spacing w:val="-1"/>
          <w:sz w:val="24"/>
          <w:szCs w:val="24"/>
        </w:rPr>
        <w:t xml:space="preserve">— </w:t>
      </w:r>
      <w:r w:rsidRPr="00833ECA">
        <w:rPr>
          <w:b/>
          <w:color w:val="585858"/>
          <w:spacing w:val="-1"/>
          <w:sz w:val="24"/>
          <w:szCs w:val="24"/>
        </w:rPr>
        <w:t>Dr</w:t>
      </w:r>
      <w:r w:rsidRPr="00833ECA">
        <w:rPr>
          <w:b/>
          <w:color w:val="585858"/>
          <w:sz w:val="24"/>
          <w:szCs w:val="24"/>
        </w:rPr>
        <w:t>. Jo</w:t>
      </w:r>
      <w:r w:rsidRPr="00833ECA">
        <w:rPr>
          <w:b/>
          <w:color w:val="585858"/>
          <w:spacing w:val="1"/>
          <w:sz w:val="24"/>
          <w:szCs w:val="24"/>
        </w:rPr>
        <w:t>h</w:t>
      </w:r>
      <w:r w:rsidRPr="00833ECA">
        <w:rPr>
          <w:b/>
          <w:color w:val="585858"/>
          <w:sz w:val="24"/>
          <w:szCs w:val="24"/>
        </w:rPr>
        <w:t>n</w:t>
      </w:r>
      <w:r w:rsidRPr="00833ECA">
        <w:rPr>
          <w:b/>
          <w:color w:val="585858"/>
          <w:spacing w:val="1"/>
          <w:sz w:val="24"/>
          <w:szCs w:val="24"/>
        </w:rPr>
        <w:t xml:space="preserve"> O</w:t>
      </w:r>
      <w:r w:rsidRPr="00833ECA">
        <w:rPr>
          <w:b/>
          <w:color w:val="585858"/>
          <w:sz w:val="24"/>
          <w:szCs w:val="24"/>
        </w:rPr>
        <w:t>s</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l</w:t>
      </w:r>
      <w:r w:rsidRPr="00833ECA">
        <w:rPr>
          <w:b/>
          <w:color w:val="585858"/>
          <w:sz w:val="24"/>
          <w:szCs w:val="24"/>
        </w:rPr>
        <w:t>t</w:t>
      </w:r>
    </w:p>
    <w:p w:rsidR="00AD38E1" w:rsidRPr="00833ECA" w:rsidRDefault="00AD38E1" w:rsidP="007C1919">
      <w:pPr>
        <w:spacing w:before="16" w:line="260" w:lineRule="exact"/>
        <w:jc w:val="both"/>
        <w:rPr>
          <w:sz w:val="24"/>
          <w:szCs w:val="24"/>
        </w:rPr>
      </w:pPr>
    </w:p>
    <w:p w:rsidR="00AD38E1" w:rsidRPr="00833ECA" w:rsidRDefault="00EC7C6C" w:rsidP="007C1919">
      <w:pPr>
        <w:ind w:firstLine="720"/>
        <w:jc w:val="both"/>
        <w:rPr>
          <w:sz w:val="24"/>
          <w:szCs w:val="24"/>
        </w:rPr>
      </w:pPr>
      <w:r w:rsidRPr="00833ECA">
        <w:rPr>
          <w:sz w:val="24"/>
          <w:szCs w:val="24"/>
        </w:rPr>
        <w:t>Mp</w:t>
      </w:r>
      <w:r w:rsidRPr="00833ECA">
        <w:rPr>
          <w:spacing w:val="-1"/>
          <w:sz w:val="24"/>
          <w:szCs w:val="24"/>
        </w:rPr>
        <w:t>a</w:t>
      </w:r>
      <w:r w:rsidRPr="00833ECA">
        <w:rPr>
          <w:sz w:val="24"/>
          <w:szCs w:val="24"/>
        </w:rPr>
        <w:t>ka</w:t>
      </w:r>
      <w:r w:rsidRPr="00833ECA">
        <w:rPr>
          <w:spacing w:val="-1"/>
          <w:sz w:val="24"/>
          <w:szCs w:val="24"/>
        </w:rPr>
        <w:t xml:space="preserve"> </w:t>
      </w:r>
      <w:r w:rsidR="00742D5A">
        <w:rPr>
          <w:spacing w:val="-1"/>
          <w:sz w:val="24"/>
          <w:szCs w:val="24"/>
        </w:rPr>
        <w:t xml:space="preserve">sasa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00CD1C87">
        <w:rPr>
          <w:sz w:val="24"/>
          <w:szCs w:val="24"/>
        </w:rPr>
        <w:t xml:space="preserve">sehemu hii ya </w:t>
      </w:r>
      <w:r w:rsidRPr="00833ECA">
        <w:rPr>
          <w:sz w:val="24"/>
          <w:szCs w:val="24"/>
        </w:rPr>
        <w:t>so</w:t>
      </w:r>
      <w:r w:rsidRPr="00833ECA">
        <w:rPr>
          <w:spacing w:val="1"/>
          <w:sz w:val="24"/>
          <w:szCs w:val="24"/>
        </w:rPr>
        <w:t>m</w:t>
      </w:r>
      <w:r w:rsidRPr="00833ECA">
        <w:rPr>
          <w:sz w:val="24"/>
          <w:szCs w:val="24"/>
        </w:rPr>
        <w:t xml:space="preserve">o </w:t>
      </w:r>
      <w:r w:rsidRPr="00833ECA">
        <w:rPr>
          <w:spacing w:val="1"/>
          <w:sz w:val="24"/>
          <w:szCs w:val="24"/>
        </w:rPr>
        <w:t>l</w:t>
      </w:r>
      <w:r w:rsidRPr="00833ECA">
        <w:rPr>
          <w:spacing w:val="-1"/>
          <w:sz w:val="24"/>
          <w:szCs w:val="24"/>
        </w:rPr>
        <w:t>e</w:t>
      </w:r>
      <w:r w:rsidRPr="00833ECA">
        <w:rPr>
          <w:spacing w:val="1"/>
          <w:sz w:val="24"/>
          <w:szCs w:val="24"/>
        </w:rPr>
        <w:t>t</w:t>
      </w:r>
      <w:r w:rsidRPr="00833ECA">
        <w:rPr>
          <w:sz w:val="24"/>
          <w:szCs w:val="24"/>
        </w:rPr>
        <w:t xml:space="preserve">u </w:t>
      </w:r>
      <w:r w:rsidRPr="00833ECA">
        <w:rPr>
          <w:spacing w:val="1"/>
          <w:sz w:val="24"/>
          <w:szCs w:val="24"/>
        </w:rPr>
        <w:t>j</w:t>
      </w:r>
      <w:r w:rsidRPr="00833ECA">
        <w:rPr>
          <w:sz w:val="24"/>
          <w:szCs w:val="24"/>
        </w:rPr>
        <w:t>uu</w:t>
      </w:r>
      <w:r w:rsidRPr="00833ECA">
        <w:rPr>
          <w:spacing w:val="-2"/>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00742D5A">
        <w:rPr>
          <w:spacing w:val="2"/>
          <w:sz w:val="24"/>
          <w:szCs w:val="24"/>
        </w:rPr>
        <w:t xml:space="preserve">mzee </w:t>
      </w:r>
      <w:r w:rsidRPr="00833ECA">
        <w:rPr>
          <w:spacing w:val="-1"/>
          <w:sz w:val="24"/>
          <w:szCs w:val="24"/>
        </w:rPr>
        <w:t>Ya</w:t>
      </w:r>
      <w:r w:rsidRPr="00833ECA">
        <w:rPr>
          <w:sz w:val="24"/>
          <w:szCs w:val="24"/>
        </w:rPr>
        <w:t xml:space="preserve">kobo, </w:t>
      </w:r>
      <w:r w:rsidRPr="00833ECA">
        <w:rPr>
          <w:spacing w:val="1"/>
          <w:sz w:val="24"/>
          <w:szCs w:val="24"/>
        </w:rPr>
        <w:t>t</w:t>
      </w:r>
      <w:r w:rsidRPr="00833ECA">
        <w:rPr>
          <w:sz w:val="24"/>
          <w:szCs w:val="24"/>
        </w:rPr>
        <w:t>u</w:t>
      </w:r>
      <w:r w:rsidRPr="00833ECA">
        <w:rPr>
          <w:spacing w:val="1"/>
          <w:sz w:val="24"/>
          <w:szCs w:val="24"/>
        </w:rPr>
        <w:t>me</w:t>
      </w:r>
      <w:r w:rsidRPr="00833ECA">
        <w:rPr>
          <w:spacing w:val="-1"/>
          <w:sz w:val="24"/>
          <w:szCs w:val="24"/>
        </w:rPr>
        <w:t>c</w:t>
      </w:r>
      <w:r w:rsidRPr="00833ECA">
        <w:rPr>
          <w:spacing w:val="2"/>
          <w:sz w:val="24"/>
          <w:szCs w:val="24"/>
        </w:rPr>
        <w:t>h</w:t>
      </w:r>
      <w:r w:rsidRPr="00833ECA">
        <w:rPr>
          <w:sz w:val="24"/>
          <w:szCs w:val="24"/>
        </w:rPr>
        <w:t>un</w:t>
      </w:r>
      <w:r w:rsidRPr="00833ECA">
        <w:rPr>
          <w:spacing w:val="-2"/>
          <w:sz w:val="24"/>
          <w:szCs w:val="24"/>
        </w:rPr>
        <w:t>g</w:t>
      </w:r>
      <w:r w:rsidRPr="00833ECA">
        <w:rPr>
          <w:sz w:val="24"/>
          <w:szCs w:val="24"/>
        </w:rPr>
        <w:t>u</w:t>
      </w:r>
      <w:r w:rsidRPr="00833ECA">
        <w:rPr>
          <w:spacing w:val="1"/>
          <w:sz w:val="24"/>
          <w:szCs w:val="24"/>
        </w:rPr>
        <w:t>z</w:t>
      </w:r>
      <w:r w:rsidRPr="00833ECA">
        <w:rPr>
          <w:sz w:val="24"/>
          <w:szCs w:val="24"/>
        </w:rPr>
        <w:t xml:space="preserve">a </w:t>
      </w:r>
      <w:r w:rsidRPr="00833ECA">
        <w:rPr>
          <w:spacing w:val="1"/>
          <w:sz w:val="24"/>
          <w:szCs w:val="24"/>
        </w:rPr>
        <w:t>m</w:t>
      </w:r>
      <w:r w:rsidRPr="00833ECA">
        <w:rPr>
          <w:sz w:val="24"/>
          <w:szCs w:val="24"/>
        </w:rPr>
        <w:t>uundo na</w:t>
      </w:r>
      <w:r w:rsidRPr="00833ECA">
        <w:rPr>
          <w:spacing w:val="-1"/>
          <w:sz w:val="24"/>
          <w:szCs w:val="24"/>
        </w:rPr>
        <w:t xml:space="preserve"> </w:t>
      </w:r>
      <w:r w:rsidRPr="00833ECA">
        <w:rPr>
          <w:spacing w:val="1"/>
          <w:sz w:val="24"/>
          <w:szCs w:val="24"/>
        </w:rPr>
        <w:t>m</w:t>
      </w:r>
      <w:r w:rsidRPr="00833ECA">
        <w:rPr>
          <w:spacing w:val="-1"/>
          <w:sz w:val="24"/>
          <w:szCs w:val="24"/>
        </w:rPr>
        <w:t>a</w:t>
      </w:r>
      <w:r w:rsidR="00C60D97">
        <w:rPr>
          <w:spacing w:val="-1"/>
          <w:sz w:val="24"/>
          <w:szCs w:val="24"/>
        </w:rPr>
        <w:t xml:space="preserve">udhui </w:t>
      </w:r>
      <w:r w:rsidRPr="00833ECA">
        <w:rPr>
          <w:spacing w:val="-2"/>
          <w:sz w:val="24"/>
          <w:szCs w:val="24"/>
        </w:rPr>
        <w:t>y</w:t>
      </w:r>
      <w:r w:rsidRPr="00833ECA">
        <w:rPr>
          <w:sz w:val="24"/>
          <w:szCs w:val="24"/>
        </w:rPr>
        <w:t>a</w:t>
      </w:r>
      <w:r w:rsidRPr="00833ECA">
        <w:rPr>
          <w:spacing w:val="-1"/>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2"/>
          <w:sz w:val="24"/>
          <w:szCs w:val="24"/>
        </w:rPr>
        <w:t>Y</w:t>
      </w:r>
      <w:r w:rsidRPr="00833ECA">
        <w:rPr>
          <w:spacing w:val="-1"/>
          <w:sz w:val="24"/>
          <w:szCs w:val="24"/>
        </w:rPr>
        <w:t>a</w:t>
      </w:r>
      <w:r w:rsidRPr="00833ECA">
        <w:rPr>
          <w:sz w:val="24"/>
          <w:szCs w:val="24"/>
        </w:rPr>
        <w:t>kobo k</w:t>
      </w:r>
      <w:r w:rsidRPr="00833ECA">
        <w:rPr>
          <w:spacing w:val="-1"/>
          <w:sz w:val="24"/>
          <w:szCs w:val="24"/>
        </w:rPr>
        <w:t>a</w:t>
      </w:r>
      <w:r w:rsidRPr="00833ECA">
        <w:rPr>
          <w:spacing w:val="1"/>
          <w:sz w:val="24"/>
          <w:szCs w:val="24"/>
        </w:rPr>
        <w:t>t</w:t>
      </w:r>
      <w:r w:rsidRPr="00833ECA">
        <w:rPr>
          <w:spacing w:val="3"/>
          <w:sz w:val="24"/>
          <w:szCs w:val="24"/>
        </w:rPr>
        <w:t>i</w:t>
      </w:r>
      <w:r w:rsidRPr="00833ECA">
        <w:rPr>
          <w:sz w:val="24"/>
          <w:szCs w:val="24"/>
        </w:rPr>
        <w:t>ka</w:t>
      </w:r>
      <w:r w:rsidRPr="00833ECA">
        <w:rPr>
          <w:spacing w:val="-1"/>
          <w:sz w:val="24"/>
          <w:szCs w:val="24"/>
        </w:rPr>
        <w:t xml:space="preserve"> </w:t>
      </w:r>
      <w:r w:rsidRPr="00833ECA">
        <w:rPr>
          <w:sz w:val="24"/>
          <w:szCs w:val="24"/>
        </w:rPr>
        <w:t>k</w:t>
      </w:r>
      <w:r w:rsidRPr="00833ECA">
        <w:rPr>
          <w:spacing w:val="1"/>
          <w:sz w:val="24"/>
          <w:szCs w:val="24"/>
        </w:rPr>
        <w:t>it</w:t>
      </w:r>
      <w:r w:rsidRPr="00833ECA">
        <w:rPr>
          <w:spacing w:val="-1"/>
          <w:sz w:val="24"/>
          <w:szCs w:val="24"/>
        </w:rPr>
        <w:t>a</w:t>
      </w:r>
      <w:r w:rsidRPr="00833ECA">
        <w:rPr>
          <w:sz w:val="24"/>
          <w:szCs w:val="24"/>
        </w:rPr>
        <w:t xml:space="preserve">bu </w:t>
      </w:r>
      <w:r w:rsidRPr="00833ECA">
        <w:rPr>
          <w:spacing w:val="-1"/>
          <w:sz w:val="24"/>
          <w:szCs w:val="24"/>
        </w:rPr>
        <w:t>c</w:t>
      </w:r>
      <w:r w:rsidRPr="00833ECA">
        <w:rPr>
          <w:sz w:val="24"/>
          <w:szCs w:val="24"/>
        </w:rPr>
        <w:t>ha</w:t>
      </w:r>
      <w:r w:rsidRPr="00833ECA">
        <w:rPr>
          <w:spacing w:val="-1"/>
          <w:sz w:val="24"/>
          <w:szCs w:val="24"/>
        </w:rPr>
        <w:t xml:space="preserve"> </w:t>
      </w:r>
      <w:r w:rsidRPr="00833ECA">
        <w:rPr>
          <w:sz w:val="24"/>
          <w:szCs w:val="24"/>
        </w:rPr>
        <w:t>M</w:t>
      </w:r>
      <w:r w:rsidRPr="00833ECA">
        <w:rPr>
          <w:spacing w:val="2"/>
          <w:sz w:val="24"/>
          <w:szCs w:val="24"/>
        </w:rPr>
        <w:t>w</w:t>
      </w:r>
      <w:r w:rsidRPr="00833ECA">
        <w:rPr>
          <w:spacing w:val="-1"/>
          <w:sz w:val="24"/>
          <w:szCs w:val="24"/>
        </w:rPr>
        <w:t>a</w:t>
      </w:r>
      <w:r w:rsidRPr="00833ECA">
        <w:rPr>
          <w:sz w:val="24"/>
          <w:szCs w:val="24"/>
        </w:rPr>
        <w:t>n</w:t>
      </w:r>
      <w:r w:rsidRPr="00833ECA">
        <w:rPr>
          <w:spacing w:val="1"/>
          <w:sz w:val="24"/>
          <w:szCs w:val="24"/>
        </w:rPr>
        <w:t>z</w:t>
      </w:r>
      <w:r w:rsidRPr="00833ECA">
        <w:rPr>
          <w:sz w:val="24"/>
          <w:szCs w:val="24"/>
        </w:rPr>
        <w:t xml:space="preserve">o. </w:t>
      </w:r>
      <w:r w:rsidRPr="00833ECA">
        <w:rPr>
          <w:spacing w:val="1"/>
          <w:sz w:val="24"/>
          <w:szCs w:val="24"/>
        </w:rPr>
        <w:t>S</w:t>
      </w:r>
      <w:r w:rsidRPr="00833ECA">
        <w:rPr>
          <w:spacing w:val="-1"/>
          <w:sz w:val="24"/>
          <w:szCs w:val="24"/>
        </w:rPr>
        <w:t>a</w:t>
      </w:r>
      <w:r w:rsidRPr="00833ECA">
        <w:rPr>
          <w:sz w:val="24"/>
          <w:szCs w:val="24"/>
        </w:rPr>
        <w:t>sa</w:t>
      </w:r>
      <w:r w:rsidRPr="00833ECA">
        <w:rPr>
          <w:spacing w:val="-1"/>
          <w:sz w:val="24"/>
          <w:szCs w:val="24"/>
        </w:rPr>
        <w:t xml:space="preserve"> </w:t>
      </w:r>
      <w:r w:rsidRPr="00833ECA">
        <w:rPr>
          <w:spacing w:val="1"/>
          <w:sz w:val="24"/>
          <w:szCs w:val="24"/>
        </w:rPr>
        <w:t>t</w:t>
      </w:r>
      <w:r w:rsidRPr="00833ECA">
        <w:rPr>
          <w:sz w:val="24"/>
          <w:szCs w:val="24"/>
        </w:rPr>
        <w:t>u</w:t>
      </w:r>
      <w:r w:rsidRPr="00833ECA">
        <w:rPr>
          <w:spacing w:val="-2"/>
          <w:sz w:val="24"/>
          <w:szCs w:val="24"/>
        </w:rPr>
        <w:t>g</w:t>
      </w:r>
      <w:r w:rsidRPr="00833ECA">
        <w:rPr>
          <w:spacing w:val="-1"/>
          <w:sz w:val="24"/>
          <w:szCs w:val="24"/>
        </w:rPr>
        <w:t>e</w:t>
      </w:r>
      <w:r w:rsidRPr="00833ECA">
        <w:rPr>
          <w:sz w:val="24"/>
          <w:szCs w:val="24"/>
        </w:rPr>
        <w:t>uk</w:t>
      </w:r>
      <w:r w:rsidRPr="00833ECA">
        <w:rPr>
          <w:spacing w:val="3"/>
          <w:sz w:val="24"/>
          <w:szCs w:val="24"/>
        </w:rPr>
        <w:t>i</w:t>
      </w:r>
      <w:r w:rsidRPr="00833ECA">
        <w:rPr>
          <w:sz w:val="24"/>
          <w:szCs w:val="24"/>
        </w:rPr>
        <w:t>a</w:t>
      </w:r>
      <w:r w:rsidRPr="00833ECA">
        <w:rPr>
          <w:spacing w:val="-1"/>
          <w:sz w:val="24"/>
          <w:szCs w:val="24"/>
        </w:rPr>
        <w:t xml:space="preserve"> </w:t>
      </w:r>
      <w:r w:rsidRPr="00833ECA">
        <w:rPr>
          <w:sz w:val="24"/>
          <w:szCs w:val="24"/>
        </w:rPr>
        <w:t>so</w:t>
      </w:r>
      <w:r w:rsidRPr="00833ECA">
        <w:rPr>
          <w:spacing w:val="1"/>
          <w:sz w:val="24"/>
          <w:szCs w:val="24"/>
        </w:rPr>
        <w:t>m</w:t>
      </w:r>
      <w:r w:rsidRPr="00833ECA">
        <w:rPr>
          <w:sz w:val="24"/>
          <w:szCs w:val="24"/>
        </w:rPr>
        <w:t xml:space="preserve">o </w:t>
      </w:r>
      <w:r w:rsidRPr="00833ECA">
        <w:rPr>
          <w:spacing w:val="1"/>
          <w:sz w:val="24"/>
          <w:szCs w:val="24"/>
        </w:rPr>
        <w:t>l</w:t>
      </w:r>
      <w:r w:rsidRPr="00833ECA">
        <w:rPr>
          <w:spacing w:val="-1"/>
          <w:sz w:val="24"/>
          <w:szCs w:val="24"/>
        </w:rPr>
        <w:t>e</w:t>
      </w:r>
      <w:r w:rsidRPr="00833ECA">
        <w:rPr>
          <w:spacing w:val="1"/>
          <w:sz w:val="24"/>
          <w:szCs w:val="24"/>
        </w:rPr>
        <w:t>t</w:t>
      </w:r>
      <w:r w:rsidRPr="00833ECA">
        <w:rPr>
          <w:sz w:val="24"/>
          <w:szCs w:val="24"/>
        </w:rPr>
        <w:t xml:space="preserve">u kuu </w:t>
      </w:r>
      <w:r w:rsidRPr="00833ECA">
        <w:rPr>
          <w:spacing w:val="1"/>
          <w:sz w:val="24"/>
          <w:szCs w:val="24"/>
        </w:rPr>
        <w:t>l</w:t>
      </w:r>
      <w:r w:rsidRPr="00833ECA">
        <w:rPr>
          <w:sz w:val="24"/>
          <w:szCs w:val="24"/>
        </w:rPr>
        <w:t>a</w:t>
      </w:r>
      <w:r w:rsidRPr="00833ECA">
        <w:rPr>
          <w:spacing w:val="-1"/>
          <w:sz w:val="24"/>
          <w:szCs w:val="24"/>
        </w:rPr>
        <w:t xml:space="preserve"> </w:t>
      </w:r>
      <w:r w:rsidRPr="00833ECA">
        <w:rPr>
          <w:sz w:val="24"/>
          <w:szCs w:val="24"/>
        </w:rPr>
        <w:t>p</w:t>
      </w:r>
      <w:r w:rsidRPr="00833ECA">
        <w:rPr>
          <w:spacing w:val="1"/>
          <w:sz w:val="24"/>
          <w:szCs w:val="24"/>
        </w:rPr>
        <w:t>ili</w:t>
      </w:r>
      <w:r w:rsidR="00006950">
        <w:rPr>
          <w:spacing w:val="1"/>
          <w:sz w:val="24"/>
          <w:szCs w:val="24"/>
        </w:rPr>
        <w:t xml:space="preserve"> linalohusu</w:t>
      </w:r>
      <w:r w:rsidRPr="00833ECA">
        <w:rPr>
          <w:sz w:val="24"/>
          <w:szCs w:val="24"/>
        </w:rPr>
        <w:t xml:space="preserve">: </w:t>
      </w:r>
      <w:r w:rsidRPr="00833ECA">
        <w:rPr>
          <w:spacing w:val="1"/>
          <w:sz w:val="24"/>
          <w:szCs w:val="24"/>
        </w:rPr>
        <w:t>m</w:t>
      </w:r>
      <w:r w:rsidRPr="00833ECA">
        <w:rPr>
          <w:spacing w:val="-1"/>
          <w:sz w:val="24"/>
          <w:szCs w:val="24"/>
        </w:rPr>
        <w:t>a</w:t>
      </w:r>
      <w:r w:rsidR="00C60D97">
        <w:rPr>
          <w:spacing w:val="-1"/>
          <w:sz w:val="24"/>
          <w:szCs w:val="24"/>
        </w:rPr>
        <w:t>da</w:t>
      </w:r>
      <w:r w:rsidRPr="00833ECA">
        <w:rPr>
          <w:sz w:val="24"/>
          <w:szCs w:val="24"/>
        </w:rPr>
        <w:t xml:space="preserve"> kuu</w:t>
      </w:r>
      <w:r w:rsidRPr="00833ECA">
        <w:rPr>
          <w:spacing w:val="2"/>
          <w:sz w:val="24"/>
          <w:szCs w:val="24"/>
        </w:rPr>
        <w:t xml:space="preserve"> </w:t>
      </w:r>
      <w:r w:rsidR="00C60D97">
        <w:rPr>
          <w:spacing w:val="2"/>
          <w:sz w:val="24"/>
          <w:szCs w:val="24"/>
        </w:rPr>
        <w:t>zi</w:t>
      </w:r>
      <w:r w:rsidRPr="00833ECA">
        <w:rPr>
          <w:sz w:val="24"/>
          <w:szCs w:val="24"/>
        </w:rPr>
        <w:t>n</w:t>
      </w:r>
      <w:r w:rsidRPr="00833ECA">
        <w:rPr>
          <w:spacing w:val="1"/>
          <w:sz w:val="24"/>
          <w:szCs w:val="24"/>
        </w:rPr>
        <w:t>a</w:t>
      </w:r>
      <w:r w:rsidR="00C60D97">
        <w:rPr>
          <w:spacing w:val="1"/>
          <w:sz w:val="24"/>
          <w:szCs w:val="24"/>
        </w:rPr>
        <w:t>z</w:t>
      </w:r>
      <w:r w:rsidRPr="00833ECA">
        <w:rPr>
          <w:sz w:val="24"/>
          <w:szCs w:val="24"/>
        </w:rPr>
        <w:t>oo</w:t>
      </w:r>
      <w:r w:rsidRPr="00833ECA">
        <w:rPr>
          <w:spacing w:val="2"/>
          <w:sz w:val="24"/>
          <w:szCs w:val="24"/>
        </w:rPr>
        <w:t>n</w:t>
      </w:r>
      <w:r w:rsidRPr="00833ECA">
        <w:rPr>
          <w:spacing w:val="-1"/>
          <w:sz w:val="24"/>
          <w:szCs w:val="24"/>
        </w:rPr>
        <w:t>e</w:t>
      </w:r>
      <w:r w:rsidRPr="00833ECA">
        <w:rPr>
          <w:sz w:val="24"/>
          <w:szCs w:val="24"/>
        </w:rPr>
        <w:t>k</w:t>
      </w:r>
      <w:r w:rsidRPr="00833ECA">
        <w:rPr>
          <w:spacing w:val="-1"/>
          <w:sz w:val="24"/>
          <w:szCs w:val="24"/>
        </w:rPr>
        <w:t>a</w:t>
      </w:r>
      <w:r w:rsidRPr="00833ECA">
        <w:rPr>
          <w:spacing w:val="2"/>
          <w:sz w:val="24"/>
          <w:szCs w:val="24"/>
        </w:rPr>
        <w:t>n</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z w:val="24"/>
          <w:szCs w:val="24"/>
        </w:rPr>
        <w:t>su</w:t>
      </w:r>
      <w:r w:rsidRPr="00833ECA">
        <w:rPr>
          <w:spacing w:val="2"/>
          <w:sz w:val="24"/>
          <w:szCs w:val="24"/>
        </w:rPr>
        <w:t>r</w:t>
      </w:r>
      <w:r w:rsidRPr="00833ECA">
        <w:rPr>
          <w:sz w:val="24"/>
          <w:szCs w:val="24"/>
        </w:rPr>
        <w:t>a</w:t>
      </w:r>
      <w:r w:rsidRPr="00833ECA">
        <w:rPr>
          <w:spacing w:val="1"/>
          <w:sz w:val="24"/>
          <w:szCs w:val="24"/>
        </w:rPr>
        <w:t xml:space="preserve"> </w:t>
      </w:r>
      <w:r w:rsidRPr="00833ECA">
        <w:rPr>
          <w:sz w:val="24"/>
          <w:szCs w:val="24"/>
        </w:rPr>
        <w:t>h</w:t>
      </w:r>
      <w:r w:rsidRPr="00833ECA">
        <w:rPr>
          <w:spacing w:val="1"/>
          <w:sz w:val="24"/>
          <w:szCs w:val="24"/>
        </w:rPr>
        <w:t>ii</w:t>
      </w:r>
      <w:r w:rsidRPr="00833ECA">
        <w:rPr>
          <w:sz w:val="24"/>
          <w:szCs w:val="24"/>
        </w:rPr>
        <w:t>.</w:t>
      </w:r>
    </w:p>
    <w:p w:rsidR="00AD38E1" w:rsidRPr="000B7769" w:rsidRDefault="00AD38E1" w:rsidP="000B7769">
      <w:pPr>
        <w:rPr>
          <w:sz w:val="24"/>
          <w:szCs w:val="24"/>
        </w:rPr>
      </w:pPr>
    </w:p>
    <w:p w:rsidR="007C1919" w:rsidRPr="000B7769" w:rsidRDefault="007C1919" w:rsidP="000B7769">
      <w:pPr>
        <w:rPr>
          <w:sz w:val="24"/>
          <w:szCs w:val="24"/>
        </w:rPr>
      </w:pPr>
    </w:p>
    <w:p w:rsidR="007C1919" w:rsidRPr="000B7769" w:rsidRDefault="007C1919" w:rsidP="000B7769">
      <w:pPr>
        <w:rPr>
          <w:sz w:val="24"/>
          <w:szCs w:val="24"/>
        </w:rPr>
      </w:pPr>
    </w:p>
    <w:p w:rsidR="00AD38E1" w:rsidRPr="007C1919" w:rsidRDefault="00EC7C6C" w:rsidP="007C1919">
      <w:pPr>
        <w:pStyle w:val="Chapterheading"/>
        <w:rPr>
          <w:rFonts w:cs="Times New Roman"/>
        </w:rPr>
      </w:pPr>
      <w:bookmarkStart w:id="10" w:name="_Toc167351238"/>
      <w:r w:rsidRPr="007C1919">
        <w:rPr>
          <w:rFonts w:cs="Times New Roman"/>
        </w:rPr>
        <w:t>MA</w:t>
      </w:r>
      <w:r w:rsidR="001F18A6" w:rsidRPr="007C1919">
        <w:rPr>
          <w:rFonts w:cs="Times New Roman"/>
        </w:rPr>
        <w:t>DA</w:t>
      </w:r>
      <w:r w:rsidRPr="007C1919">
        <w:rPr>
          <w:rFonts w:cs="Times New Roman"/>
        </w:rPr>
        <w:t xml:space="preserve"> KUU</w:t>
      </w:r>
      <w:bookmarkEnd w:id="10"/>
    </w:p>
    <w:p w:rsidR="00AD38E1" w:rsidRPr="001F18A6" w:rsidRDefault="00AD38E1" w:rsidP="007C1919">
      <w:pPr>
        <w:spacing w:before="5" w:line="280" w:lineRule="exact"/>
        <w:jc w:val="both"/>
        <w:rPr>
          <w:sz w:val="28"/>
          <w:szCs w:val="28"/>
        </w:rPr>
      </w:pPr>
    </w:p>
    <w:p w:rsidR="00B96DF2" w:rsidRDefault="00EC7C6C" w:rsidP="007C1919">
      <w:pPr>
        <w:spacing w:before="29"/>
        <w:ind w:firstLine="720"/>
        <w:jc w:val="both"/>
        <w:rPr>
          <w:sz w:val="24"/>
          <w:szCs w:val="24"/>
        </w:rPr>
      </w:pPr>
      <w:r w:rsidRPr="00833ECA">
        <w:rPr>
          <w:spacing w:val="-1"/>
          <w:sz w:val="24"/>
          <w:szCs w:val="24"/>
        </w:rPr>
        <w:t>Kw</w:t>
      </w:r>
      <w:r w:rsidRPr="00833ECA">
        <w:rPr>
          <w:sz w:val="24"/>
          <w:szCs w:val="24"/>
        </w:rPr>
        <w:t>a b</w:t>
      </w:r>
      <w:r w:rsidRPr="00833ECA">
        <w:rPr>
          <w:spacing w:val="-1"/>
          <w:sz w:val="24"/>
          <w:szCs w:val="24"/>
        </w:rPr>
        <w:t>a</w:t>
      </w:r>
      <w:r w:rsidRPr="00833ECA">
        <w:rPr>
          <w:sz w:val="24"/>
          <w:szCs w:val="24"/>
        </w:rPr>
        <w:t>h</w:t>
      </w:r>
      <w:r w:rsidRPr="00833ECA">
        <w:rPr>
          <w:spacing w:val="-1"/>
          <w:sz w:val="24"/>
          <w:szCs w:val="24"/>
        </w:rPr>
        <w:t>a</w:t>
      </w:r>
      <w:r w:rsidRPr="00833ECA">
        <w:rPr>
          <w:spacing w:val="1"/>
          <w:sz w:val="24"/>
          <w:szCs w:val="24"/>
        </w:rPr>
        <w:t>t</w:t>
      </w:r>
      <w:r w:rsidRPr="00833ECA">
        <w:rPr>
          <w:sz w:val="24"/>
          <w:szCs w:val="24"/>
        </w:rPr>
        <w:t>i</w:t>
      </w:r>
      <w:r w:rsidRPr="00833ECA">
        <w:rPr>
          <w:spacing w:val="2"/>
          <w:sz w:val="24"/>
          <w:szCs w:val="24"/>
        </w:rPr>
        <w:t xml:space="preserve"> </w:t>
      </w:r>
      <w:r w:rsidRPr="00833ECA">
        <w:rPr>
          <w:spacing w:val="1"/>
          <w:sz w:val="24"/>
          <w:szCs w:val="24"/>
        </w:rPr>
        <w:t>m</w:t>
      </w:r>
      <w:r w:rsidRPr="00833ECA">
        <w:rPr>
          <w:spacing w:val="-1"/>
          <w:sz w:val="24"/>
          <w:szCs w:val="24"/>
        </w:rPr>
        <w:t>a</w:t>
      </w:r>
      <w:r w:rsidRPr="00833ECA">
        <w:rPr>
          <w:sz w:val="24"/>
          <w:szCs w:val="24"/>
        </w:rPr>
        <w:t>b</w:t>
      </w:r>
      <w:r w:rsidRPr="00833ECA">
        <w:rPr>
          <w:spacing w:val="4"/>
          <w:sz w:val="24"/>
          <w:szCs w:val="24"/>
        </w:rPr>
        <w:t>a</w:t>
      </w:r>
      <w:r w:rsidRPr="00833ECA">
        <w:rPr>
          <w:spacing w:val="-5"/>
          <w:sz w:val="24"/>
          <w:szCs w:val="24"/>
        </w:rPr>
        <w:t>y</w:t>
      </w:r>
      <w:r w:rsidRPr="00833ECA">
        <w:rPr>
          <w:spacing w:val="1"/>
          <w:sz w:val="24"/>
          <w:szCs w:val="24"/>
        </w:rPr>
        <w:t>a</w:t>
      </w:r>
      <w:r w:rsidRPr="00833ECA">
        <w:rPr>
          <w:sz w:val="24"/>
          <w:szCs w:val="24"/>
        </w:rPr>
        <w:t>,</w:t>
      </w:r>
      <w:r w:rsidRPr="00833ECA">
        <w:rPr>
          <w:spacing w:val="1"/>
          <w:sz w:val="24"/>
          <w:szCs w:val="24"/>
        </w:rPr>
        <w:t xml:space="preserve"> </w:t>
      </w:r>
      <w:r w:rsidR="007F283E">
        <w:rPr>
          <w:spacing w:val="1"/>
          <w:sz w:val="24"/>
          <w:szCs w:val="24"/>
        </w:rPr>
        <w:t xml:space="preserve">Wakristo wengi </w:t>
      </w:r>
      <w:r w:rsidR="00745FD2">
        <w:rPr>
          <w:spacing w:val="1"/>
          <w:sz w:val="24"/>
          <w:szCs w:val="24"/>
        </w:rPr>
        <w:t>wanadhani kuwa historia ya mzee Yakobo iliandikwa kwa ajili ya kila muumini</w:t>
      </w:r>
      <w:r w:rsidR="00224192">
        <w:rPr>
          <w:spacing w:val="1"/>
          <w:sz w:val="24"/>
          <w:szCs w:val="24"/>
        </w:rPr>
        <w:t xml:space="preserve">, na kwamba inahusika moja kwa moja na maisha yao </w:t>
      </w:r>
      <w:r w:rsidR="006E081C">
        <w:rPr>
          <w:spacing w:val="1"/>
          <w:sz w:val="24"/>
          <w:szCs w:val="24"/>
        </w:rPr>
        <w:t xml:space="preserve">binafsi. </w:t>
      </w:r>
      <w:r w:rsidR="00631298">
        <w:rPr>
          <w:spacing w:val="1"/>
          <w:sz w:val="24"/>
          <w:szCs w:val="24"/>
        </w:rPr>
        <w:t xml:space="preserve">Ni </w:t>
      </w:r>
      <w:r w:rsidR="006E081C">
        <w:rPr>
          <w:spacing w:val="1"/>
          <w:sz w:val="24"/>
          <w:szCs w:val="24"/>
        </w:rPr>
        <w:t>kweli kwamba, sehemu hii ya kitabu cha Mwanzo ina mamb</w:t>
      </w:r>
      <w:r w:rsidR="003A5BAC">
        <w:rPr>
          <w:spacing w:val="1"/>
          <w:sz w:val="24"/>
          <w:szCs w:val="24"/>
        </w:rPr>
        <w:t>o mengi yanakutufundisha kuhusu jinsi maisha yetu binafsi yanapaswa kuwa</w:t>
      </w:r>
      <w:r w:rsidR="00D62050">
        <w:rPr>
          <w:spacing w:val="1"/>
          <w:sz w:val="24"/>
          <w:szCs w:val="24"/>
        </w:rPr>
        <w:t>. L</w:t>
      </w:r>
      <w:r w:rsidR="00631298">
        <w:rPr>
          <w:spacing w:val="1"/>
          <w:sz w:val="24"/>
          <w:szCs w:val="24"/>
        </w:rPr>
        <w:t xml:space="preserve">akini </w:t>
      </w:r>
      <w:r w:rsidR="008E1B48">
        <w:rPr>
          <w:spacing w:val="1"/>
          <w:sz w:val="24"/>
          <w:szCs w:val="24"/>
        </w:rPr>
        <w:t xml:space="preserve">tunapaswa kukumbuka kwamba, kitabu cha </w:t>
      </w:r>
      <w:r w:rsidR="00D62050">
        <w:rPr>
          <w:spacing w:val="1"/>
          <w:sz w:val="24"/>
          <w:szCs w:val="24"/>
        </w:rPr>
        <w:t xml:space="preserve">Mwanzo </w:t>
      </w:r>
      <w:r w:rsidR="008E1B48">
        <w:rPr>
          <w:spacing w:val="1"/>
          <w:sz w:val="24"/>
          <w:szCs w:val="24"/>
        </w:rPr>
        <w:t>kwa ujumla wake</w:t>
      </w:r>
      <w:r w:rsidR="00D62050">
        <w:rPr>
          <w:spacing w:val="1"/>
          <w:sz w:val="24"/>
          <w:szCs w:val="24"/>
        </w:rPr>
        <w:t xml:space="preserve"> </w:t>
      </w:r>
      <w:r w:rsidRPr="00833ECA">
        <w:rPr>
          <w:sz w:val="24"/>
          <w:szCs w:val="24"/>
        </w:rPr>
        <w:t>h</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ku</w:t>
      </w:r>
      <w:r w:rsidRPr="00833ECA">
        <w:rPr>
          <w:spacing w:val="-1"/>
          <w:sz w:val="24"/>
          <w:szCs w:val="24"/>
        </w:rPr>
        <w:t>a</w:t>
      </w:r>
      <w:r w:rsidRPr="00833ECA">
        <w:rPr>
          <w:sz w:val="24"/>
          <w:szCs w:val="24"/>
        </w:rPr>
        <w:t>nd</w:t>
      </w:r>
      <w:r w:rsidRPr="00833ECA">
        <w:rPr>
          <w:spacing w:val="1"/>
          <w:sz w:val="24"/>
          <w:szCs w:val="24"/>
        </w:rPr>
        <w:t>i</w:t>
      </w:r>
      <w:r w:rsidRPr="00833ECA">
        <w:rPr>
          <w:sz w:val="24"/>
          <w:szCs w:val="24"/>
        </w:rPr>
        <w:t>k</w:t>
      </w:r>
      <w:r w:rsidRPr="00833ECA">
        <w:rPr>
          <w:spacing w:val="-1"/>
          <w:sz w:val="24"/>
          <w:szCs w:val="24"/>
        </w:rPr>
        <w:t>w</w:t>
      </w:r>
      <w:r w:rsidRPr="00833ECA">
        <w:rPr>
          <w:sz w:val="24"/>
          <w:szCs w:val="24"/>
        </w:rPr>
        <w:t>a</w:t>
      </w:r>
      <w:r w:rsidR="00D62050">
        <w:rPr>
          <w:sz w:val="24"/>
          <w:szCs w:val="24"/>
        </w:rPr>
        <w:t xml:space="preserve"> </w:t>
      </w:r>
      <w:r w:rsidRPr="00833ECA">
        <w:rPr>
          <w:sz w:val="24"/>
          <w:szCs w:val="24"/>
        </w:rPr>
        <w:t>k</w:t>
      </w:r>
      <w:r w:rsidRPr="00833ECA">
        <w:rPr>
          <w:spacing w:val="-1"/>
          <w:sz w:val="24"/>
          <w:szCs w:val="24"/>
        </w:rPr>
        <w:t>w</w:t>
      </w:r>
      <w:r w:rsidRPr="00833ECA">
        <w:rPr>
          <w:sz w:val="24"/>
          <w:szCs w:val="24"/>
        </w:rPr>
        <w:t xml:space="preserve">a </w:t>
      </w:r>
      <w:r w:rsidR="00EF38B2">
        <w:rPr>
          <w:sz w:val="24"/>
          <w:szCs w:val="24"/>
        </w:rPr>
        <w:t xml:space="preserve">ajili ya kusomwa na kutumiwa na kila muumini. </w:t>
      </w:r>
      <w:r w:rsidR="00A96D76">
        <w:rPr>
          <w:sz w:val="24"/>
          <w:szCs w:val="24"/>
        </w:rPr>
        <w:t>Ikumbukwe kuwa, ni</w:t>
      </w:r>
      <w:r w:rsidRPr="00833ECA">
        <w:rPr>
          <w:sz w:val="24"/>
          <w:szCs w:val="24"/>
        </w:rPr>
        <w:t xml:space="preserve"> v</w:t>
      </w:r>
      <w:r w:rsidRPr="00833ECA">
        <w:rPr>
          <w:spacing w:val="1"/>
          <w:sz w:val="24"/>
          <w:szCs w:val="24"/>
        </w:rPr>
        <w:t>i</w:t>
      </w:r>
      <w:r w:rsidRPr="00833ECA">
        <w:rPr>
          <w:sz w:val="24"/>
          <w:szCs w:val="24"/>
        </w:rPr>
        <w:t>o</w:t>
      </w:r>
      <w:r w:rsidRPr="00833ECA">
        <w:rPr>
          <w:spacing w:val="2"/>
          <w:sz w:val="24"/>
          <w:szCs w:val="24"/>
        </w:rPr>
        <w:t>n</w:t>
      </w:r>
      <w:r w:rsidRPr="00833ECA">
        <w:rPr>
          <w:spacing w:val="-2"/>
          <w:sz w:val="24"/>
          <w:szCs w:val="24"/>
        </w:rPr>
        <w:t>g</w:t>
      </w:r>
      <w:r w:rsidRPr="00833ECA">
        <w:rPr>
          <w:sz w:val="24"/>
          <w:szCs w:val="24"/>
        </w:rPr>
        <w:t>o</w:t>
      </w:r>
      <w:r w:rsidRPr="00833ECA">
        <w:rPr>
          <w:spacing w:val="1"/>
          <w:sz w:val="24"/>
          <w:szCs w:val="24"/>
        </w:rPr>
        <w:t>z</w:t>
      </w:r>
      <w:r w:rsidRPr="00833ECA">
        <w:rPr>
          <w:sz w:val="24"/>
          <w:szCs w:val="24"/>
        </w:rPr>
        <w:t>i</w:t>
      </w:r>
      <w:r w:rsidRPr="00833ECA">
        <w:rPr>
          <w:spacing w:val="1"/>
          <w:sz w:val="24"/>
          <w:szCs w:val="24"/>
        </w:rPr>
        <w:t xml:space="preserve"> </w:t>
      </w:r>
      <w:r w:rsidRPr="00833ECA">
        <w:rPr>
          <w:spacing w:val="-1"/>
          <w:sz w:val="24"/>
          <w:szCs w:val="24"/>
        </w:rPr>
        <w:t>w</w:t>
      </w:r>
      <w:r w:rsidRPr="00833ECA">
        <w:rPr>
          <w:sz w:val="24"/>
          <w:szCs w:val="24"/>
        </w:rPr>
        <w:t>a</w:t>
      </w:r>
      <w:r w:rsidRPr="00833ECA">
        <w:rPr>
          <w:spacing w:val="5"/>
          <w:sz w:val="24"/>
          <w:szCs w:val="24"/>
        </w:rPr>
        <w:t xml:space="preserve"> </w:t>
      </w:r>
      <w:r w:rsidRPr="00833ECA">
        <w:rPr>
          <w:spacing w:val="-3"/>
          <w:sz w:val="24"/>
          <w:szCs w:val="24"/>
        </w:rPr>
        <w:t>I</w:t>
      </w:r>
      <w:r w:rsidRPr="00833ECA">
        <w:rPr>
          <w:sz w:val="24"/>
          <w:szCs w:val="24"/>
        </w:rPr>
        <w:t>s</w:t>
      </w:r>
      <w:r w:rsidRPr="00833ECA">
        <w:rPr>
          <w:spacing w:val="2"/>
          <w:sz w:val="24"/>
          <w:szCs w:val="24"/>
        </w:rPr>
        <w:t>r</w:t>
      </w:r>
      <w:r w:rsidRPr="00833ECA">
        <w:rPr>
          <w:spacing w:val="1"/>
          <w:sz w:val="24"/>
          <w:szCs w:val="24"/>
        </w:rPr>
        <w:t>a</w:t>
      </w:r>
      <w:r w:rsidRPr="00833ECA">
        <w:rPr>
          <w:spacing w:val="-1"/>
          <w:sz w:val="24"/>
          <w:szCs w:val="24"/>
        </w:rPr>
        <w:t>e</w:t>
      </w:r>
      <w:r w:rsidRPr="00833ECA">
        <w:rPr>
          <w:spacing w:val="1"/>
          <w:sz w:val="24"/>
          <w:szCs w:val="24"/>
        </w:rPr>
        <w:t>l</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z</w:t>
      </w:r>
      <w:r w:rsidRPr="00833ECA">
        <w:rPr>
          <w:spacing w:val="-1"/>
          <w:sz w:val="24"/>
          <w:szCs w:val="24"/>
        </w:rPr>
        <w:t>a</w:t>
      </w:r>
      <w:r w:rsidRPr="00833ECA">
        <w:rPr>
          <w:spacing w:val="1"/>
          <w:sz w:val="24"/>
          <w:szCs w:val="24"/>
        </w:rPr>
        <w:t>m</w:t>
      </w:r>
      <w:r w:rsidRPr="00833ECA">
        <w:rPr>
          <w:spacing w:val="-1"/>
          <w:sz w:val="24"/>
          <w:szCs w:val="24"/>
        </w:rPr>
        <w:t>a</w:t>
      </w:r>
      <w:r w:rsidRPr="00833ECA">
        <w:rPr>
          <w:sz w:val="24"/>
          <w:szCs w:val="24"/>
        </w:rPr>
        <w:t xml:space="preserve">ni </w:t>
      </w:r>
      <w:r w:rsidR="00A96D76">
        <w:rPr>
          <w:sz w:val="24"/>
          <w:szCs w:val="24"/>
        </w:rPr>
        <w:t xml:space="preserve">pekee </w:t>
      </w:r>
      <w:r w:rsidRPr="00833ECA">
        <w:rPr>
          <w:spacing w:val="-1"/>
          <w:sz w:val="24"/>
          <w:szCs w:val="24"/>
        </w:rPr>
        <w:t>wa</w:t>
      </w:r>
      <w:r w:rsidRPr="00833ECA">
        <w:rPr>
          <w:spacing w:val="1"/>
          <w:sz w:val="24"/>
          <w:szCs w:val="24"/>
        </w:rPr>
        <w:t>li</w:t>
      </w:r>
      <w:r w:rsidRPr="00833ECA">
        <w:rPr>
          <w:sz w:val="24"/>
          <w:szCs w:val="24"/>
        </w:rPr>
        <w:t>ku</w:t>
      </w:r>
      <w:r w:rsidRPr="00833ECA">
        <w:rPr>
          <w:spacing w:val="-1"/>
          <w:sz w:val="24"/>
          <w:szCs w:val="24"/>
        </w:rPr>
        <w:t>w</w:t>
      </w:r>
      <w:r w:rsidRPr="00833ECA">
        <w:rPr>
          <w:sz w:val="24"/>
          <w:szCs w:val="24"/>
        </w:rPr>
        <w:t>a na</w:t>
      </w:r>
      <w:r w:rsidRPr="00833ECA">
        <w:rPr>
          <w:spacing w:val="3"/>
          <w:sz w:val="24"/>
          <w:szCs w:val="24"/>
        </w:rPr>
        <w:t xml:space="preserve"> </w:t>
      </w:r>
      <w:r w:rsidRPr="00833ECA">
        <w:rPr>
          <w:spacing w:val="-1"/>
          <w:sz w:val="24"/>
          <w:szCs w:val="24"/>
        </w:rPr>
        <w:t>f</w:t>
      </w:r>
      <w:r w:rsidRPr="00833ECA">
        <w:rPr>
          <w:sz w:val="24"/>
          <w:szCs w:val="24"/>
        </w:rPr>
        <w:t>u</w:t>
      </w:r>
      <w:r w:rsidRPr="00833ECA">
        <w:rPr>
          <w:spacing w:val="-1"/>
          <w:sz w:val="24"/>
          <w:szCs w:val="24"/>
        </w:rPr>
        <w:t>r</w:t>
      </w:r>
      <w:r w:rsidRPr="00833ECA">
        <w:rPr>
          <w:sz w:val="24"/>
          <w:szCs w:val="24"/>
        </w:rPr>
        <w:t>sa</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m</w:t>
      </w:r>
      <w:r w:rsidRPr="00833ECA">
        <w:rPr>
          <w:sz w:val="24"/>
          <w:szCs w:val="24"/>
        </w:rPr>
        <w:t>o</w:t>
      </w:r>
      <w:r w:rsidRPr="00833ECA">
        <w:rPr>
          <w:spacing w:val="1"/>
          <w:sz w:val="24"/>
          <w:szCs w:val="24"/>
        </w:rPr>
        <w:t>j</w:t>
      </w:r>
      <w:r w:rsidRPr="00833ECA">
        <w:rPr>
          <w:sz w:val="24"/>
          <w:szCs w:val="24"/>
        </w:rPr>
        <w:t>a k</w:t>
      </w:r>
      <w:r w:rsidRPr="00833ECA">
        <w:rPr>
          <w:spacing w:val="-1"/>
          <w:sz w:val="24"/>
          <w:szCs w:val="24"/>
        </w:rPr>
        <w:t>w</w:t>
      </w:r>
      <w:r w:rsidRPr="00833ECA">
        <w:rPr>
          <w:sz w:val="24"/>
          <w:szCs w:val="24"/>
        </w:rPr>
        <w:t xml:space="preserve">a </w:t>
      </w:r>
      <w:r w:rsidRPr="00833ECA">
        <w:rPr>
          <w:spacing w:val="1"/>
          <w:sz w:val="24"/>
          <w:szCs w:val="24"/>
        </w:rPr>
        <w:t>m</w:t>
      </w:r>
      <w:r w:rsidRPr="00833ECA">
        <w:rPr>
          <w:sz w:val="24"/>
          <w:szCs w:val="24"/>
        </w:rPr>
        <w:t>o</w:t>
      </w:r>
      <w:r w:rsidRPr="00833ECA">
        <w:rPr>
          <w:spacing w:val="1"/>
          <w:sz w:val="24"/>
          <w:szCs w:val="24"/>
        </w:rPr>
        <w:t>j</w:t>
      </w:r>
      <w:r w:rsidRPr="00833ECA">
        <w:rPr>
          <w:sz w:val="24"/>
          <w:szCs w:val="24"/>
        </w:rPr>
        <w:t xml:space="preserve">a </w:t>
      </w:r>
      <w:r w:rsidR="002356E0">
        <w:rPr>
          <w:sz w:val="24"/>
          <w:szCs w:val="24"/>
        </w:rPr>
        <w:t>y</w:t>
      </w:r>
      <w:r w:rsidRPr="00833ECA">
        <w:rPr>
          <w:sz w:val="24"/>
          <w:szCs w:val="24"/>
        </w:rPr>
        <w:t>a</w:t>
      </w:r>
      <w:r w:rsidR="002356E0">
        <w:rPr>
          <w:sz w:val="24"/>
          <w:szCs w:val="24"/>
        </w:rPr>
        <w:t xml:space="preserve"> kusoma</w:t>
      </w:r>
      <w:r w:rsidRPr="00833ECA">
        <w:rPr>
          <w:spacing w:val="3"/>
          <w:sz w:val="24"/>
          <w:szCs w:val="24"/>
        </w:rPr>
        <w:t xml:space="preserve"> </w:t>
      </w:r>
      <w:r w:rsidRPr="00833ECA">
        <w:rPr>
          <w:sz w:val="24"/>
          <w:szCs w:val="24"/>
        </w:rPr>
        <w:t>M</w:t>
      </w:r>
      <w:r w:rsidRPr="00833ECA">
        <w:rPr>
          <w:spacing w:val="1"/>
          <w:sz w:val="24"/>
          <w:szCs w:val="24"/>
        </w:rPr>
        <w:t>a</w:t>
      </w:r>
      <w:r w:rsidRPr="00833ECA">
        <w:rPr>
          <w:spacing w:val="-1"/>
          <w:sz w:val="24"/>
          <w:szCs w:val="24"/>
        </w:rPr>
        <w:t>a</w:t>
      </w:r>
      <w:r w:rsidRPr="00833ECA">
        <w:rPr>
          <w:sz w:val="24"/>
          <w:szCs w:val="24"/>
        </w:rPr>
        <w:t>nd</w:t>
      </w:r>
      <w:r w:rsidRPr="00833ECA">
        <w:rPr>
          <w:spacing w:val="1"/>
          <w:sz w:val="24"/>
          <w:szCs w:val="24"/>
        </w:rPr>
        <w:t>i</w:t>
      </w:r>
      <w:r w:rsidRPr="00833ECA">
        <w:rPr>
          <w:sz w:val="24"/>
          <w:szCs w:val="24"/>
        </w:rPr>
        <w:t>ko.</w:t>
      </w:r>
      <w:r w:rsidRPr="00833ECA">
        <w:rPr>
          <w:spacing w:val="1"/>
          <w:sz w:val="24"/>
          <w:szCs w:val="24"/>
        </w:rPr>
        <w:t xml:space="preserve"> </w:t>
      </w:r>
      <w:r w:rsidRPr="00833ECA">
        <w:rPr>
          <w:spacing w:val="-1"/>
          <w:sz w:val="24"/>
          <w:szCs w:val="24"/>
        </w:rPr>
        <w:t>Kw</w:t>
      </w:r>
      <w:r w:rsidRPr="00833ECA">
        <w:rPr>
          <w:sz w:val="24"/>
          <w:szCs w:val="24"/>
        </w:rPr>
        <w:t>ah</w:t>
      </w:r>
      <w:r w:rsidRPr="00833ECA">
        <w:rPr>
          <w:spacing w:val="5"/>
          <w:sz w:val="24"/>
          <w:szCs w:val="24"/>
        </w:rPr>
        <w:t>i</w:t>
      </w:r>
      <w:r w:rsidRPr="00833ECA">
        <w:rPr>
          <w:spacing w:val="-5"/>
          <w:sz w:val="24"/>
          <w:szCs w:val="24"/>
        </w:rPr>
        <w:t>y</w:t>
      </w:r>
      <w:r w:rsidRPr="00833ECA">
        <w:rPr>
          <w:sz w:val="24"/>
          <w:szCs w:val="24"/>
        </w:rPr>
        <w:t>o,</w:t>
      </w:r>
      <w:r w:rsidRPr="00833ECA">
        <w:rPr>
          <w:spacing w:val="1"/>
          <w:sz w:val="24"/>
          <w:szCs w:val="24"/>
        </w:rPr>
        <w:t xml:space="preserve"> m</w:t>
      </w:r>
      <w:r w:rsidRPr="00833ECA">
        <w:rPr>
          <w:spacing w:val="-1"/>
          <w:sz w:val="24"/>
          <w:szCs w:val="24"/>
        </w:rPr>
        <w:t>a</w:t>
      </w:r>
      <w:r w:rsidRPr="00833ECA">
        <w:rPr>
          <w:spacing w:val="1"/>
          <w:sz w:val="24"/>
          <w:szCs w:val="24"/>
        </w:rPr>
        <w:t>i</w:t>
      </w:r>
      <w:r w:rsidRPr="00833ECA">
        <w:rPr>
          <w:spacing w:val="3"/>
          <w:sz w:val="24"/>
          <w:szCs w:val="24"/>
        </w:rPr>
        <w:t>s</w:t>
      </w:r>
      <w:r w:rsidRPr="00833ECA">
        <w:rPr>
          <w:sz w:val="24"/>
          <w:szCs w:val="24"/>
        </w:rPr>
        <w:t>ha</w:t>
      </w:r>
      <w:r w:rsidRPr="00833ECA">
        <w:rPr>
          <w:spacing w:val="5"/>
          <w:sz w:val="24"/>
          <w:szCs w:val="24"/>
        </w:rPr>
        <w:t xml:space="preserve"> </w:t>
      </w:r>
      <w:r w:rsidRPr="00833ECA">
        <w:rPr>
          <w:spacing w:val="-5"/>
          <w:sz w:val="24"/>
          <w:szCs w:val="24"/>
        </w:rPr>
        <w:t>y</w:t>
      </w:r>
      <w:r w:rsidRPr="00833ECA">
        <w:rPr>
          <w:sz w:val="24"/>
          <w:szCs w:val="24"/>
        </w:rPr>
        <w:t xml:space="preserve">a </w:t>
      </w:r>
      <w:r w:rsidRPr="00833ECA">
        <w:rPr>
          <w:spacing w:val="2"/>
          <w:sz w:val="24"/>
          <w:szCs w:val="24"/>
        </w:rPr>
        <w:t>Y</w:t>
      </w:r>
      <w:r w:rsidRPr="00833ECA">
        <w:rPr>
          <w:spacing w:val="-1"/>
          <w:sz w:val="24"/>
          <w:szCs w:val="24"/>
        </w:rPr>
        <w:t>a</w:t>
      </w:r>
      <w:r w:rsidRPr="00833ECA">
        <w:rPr>
          <w:sz w:val="24"/>
          <w:szCs w:val="24"/>
        </w:rPr>
        <w:t xml:space="preserve">kobo </w:t>
      </w:r>
      <w:r w:rsidRPr="00833ECA">
        <w:rPr>
          <w:spacing w:val="-5"/>
          <w:sz w:val="24"/>
          <w:szCs w:val="24"/>
        </w:rPr>
        <w:t>y</w:t>
      </w:r>
      <w:r w:rsidRPr="00833ECA">
        <w:rPr>
          <w:spacing w:val="1"/>
          <w:sz w:val="24"/>
          <w:szCs w:val="24"/>
        </w:rPr>
        <w:t>ali</w:t>
      </w:r>
      <w:r w:rsidRPr="00833ECA">
        <w:rPr>
          <w:spacing w:val="-1"/>
          <w:sz w:val="24"/>
          <w:szCs w:val="24"/>
        </w:rPr>
        <w:t>a</w:t>
      </w:r>
      <w:r w:rsidRPr="00833ECA">
        <w:rPr>
          <w:sz w:val="24"/>
          <w:szCs w:val="24"/>
        </w:rPr>
        <w:t>nd</w:t>
      </w:r>
      <w:r w:rsidRPr="00833ECA">
        <w:rPr>
          <w:spacing w:val="1"/>
          <w:sz w:val="24"/>
          <w:szCs w:val="24"/>
        </w:rPr>
        <w:t>i</w:t>
      </w:r>
      <w:r w:rsidRPr="00833ECA">
        <w:rPr>
          <w:sz w:val="24"/>
          <w:szCs w:val="24"/>
        </w:rPr>
        <w:t>k</w:t>
      </w:r>
      <w:r w:rsidRPr="00833ECA">
        <w:rPr>
          <w:spacing w:val="2"/>
          <w:sz w:val="24"/>
          <w:szCs w:val="24"/>
        </w:rPr>
        <w:t>w</w:t>
      </w:r>
      <w:r w:rsidRPr="00833ECA">
        <w:rPr>
          <w:sz w:val="24"/>
          <w:szCs w:val="24"/>
        </w:rPr>
        <w:t>a kuhus</w:t>
      </w:r>
      <w:r w:rsidRPr="00833ECA">
        <w:rPr>
          <w:spacing w:val="1"/>
          <w:sz w:val="24"/>
          <w:szCs w:val="24"/>
        </w:rPr>
        <w:t>i</w:t>
      </w:r>
      <w:r w:rsidRPr="00833ECA">
        <w:rPr>
          <w:spacing w:val="-1"/>
          <w:sz w:val="24"/>
          <w:szCs w:val="24"/>
        </w:rPr>
        <w:t>a</w:t>
      </w:r>
      <w:r w:rsidRPr="00833ECA">
        <w:rPr>
          <w:spacing w:val="2"/>
          <w:sz w:val="24"/>
          <w:szCs w:val="24"/>
        </w:rPr>
        <w:t>n</w:t>
      </w:r>
      <w:r w:rsidRPr="00833ECA">
        <w:rPr>
          <w:sz w:val="24"/>
          <w:szCs w:val="24"/>
        </w:rPr>
        <w:t>a</w:t>
      </w:r>
      <w:r w:rsidRPr="00833ECA">
        <w:rPr>
          <w:spacing w:val="2"/>
          <w:sz w:val="24"/>
          <w:szCs w:val="24"/>
        </w:rPr>
        <w:t xml:space="preserve"> </w:t>
      </w:r>
      <w:r w:rsidRPr="00833ECA">
        <w:rPr>
          <w:sz w:val="24"/>
          <w:szCs w:val="24"/>
        </w:rPr>
        <w:t xml:space="preserve">na </w:t>
      </w:r>
      <w:r w:rsidRPr="00833ECA">
        <w:rPr>
          <w:spacing w:val="1"/>
          <w:sz w:val="24"/>
          <w:szCs w:val="24"/>
        </w:rPr>
        <w:t>m</w:t>
      </w:r>
      <w:r w:rsidRPr="00833ECA">
        <w:rPr>
          <w:spacing w:val="-1"/>
          <w:sz w:val="24"/>
          <w:szCs w:val="24"/>
        </w:rPr>
        <w:t>a</w:t>
      </w:r>
      <w:r w:rsidRPr="00833ECA">
        <w:rPr>
          <w:spacing w:val="1"/>
          <w:sz w:val="24"/>
          <w:szCs w:val="24"/>
        </w:rPr>
        <w:t>m</w:t>
      </w:r>
      <w:r w:rsidRPr="00833ECA">
        <w:rPr>
          <w:sz w:val="24"/>
          <w:szCs w:val="24"/>
        </w:rPr>
        <w:t>bo</w:t>
      </w:r>
      <w:r w:rsidRPr="00833ECA">
        <w:rPr>
          <w:spacing w:val="6"/>
          <w:sz w:val="24"/>
          <w:szCs w:val="24"/>
        </w:rPr>
        <w:t xml:space="preserve"> </w:t>
      </w:r>
      <w:r w:rsidRPr="00833ECA">
        <w:rPr>
          <w:spacing w:val="-5"/>
          <w:sz w:val="24"/>
          <w:szCs w:val="24"/>
        </w:rPr>
        <w:t>y</w:t>
      </w:r>
      <w:r w:rsidRPr="00833ECA">
        <w:rPr>
          <w:spacing w:val="-1"/>
          <w:sz w:val="24"/>
          <w:szCs w:val="24"/>
        </w:rPr>
        <w:t>a</w:t>
      </w:r>
      <w:r w:rsidRPr="00833ECA">
        <w:rPr>
          <w:spacing w:val="1"/>
          <w:sz w:val="24"/>
          <w:szCs w:val="24"/>
        </w:rPr>
        <w:t>l</w:t>
      </w:r>
      <w:r w:rsidRPr="00833ECA">
        <w:rPr>
          <w:spacing w:val="5"/>
          <w:sz w:val="24"/>
          <w:szCs w:val="24"/>
        </w:rPr>
        <w:t>i</w:t>
      </w:r>
      <w:r w:rsidRPr="00833ECA">
        <w:rPr>
          <w:spacing w:val="-5"/>
          <w:sz w:val="24"/>
          <w:szCs w:val="24"/>
        </w:rPr>
        <w:t>y</w:t>
      </w:r>
      <w:r w:rsidRPr="00833ECA">
        <w:rPr>
          <w:sz w:val="24"/>
          <w:szCs w:val="24"/>
        </w:rPr>
        <w:t>o</w:t>
      </w:r>
      <w:r w:rsidRPr="00833ECA">
        <w:rPr>
          <w:spacing w:val="2"/>
          <w:sz w:val="24"/>
          <w:szCs w:val="24"/>
        </w:rPr>
        <w:t>f</w:t>
      </w:r>
      <w:r w:rsidRPr="00833ECA">
        <w:rPr>
          <w:spacing w:val="-1"/>
          <w:sz w:val="24"/>
          <w:szCs w:val="24"/>
        </w:rPr>
        <w:t>a</w:t>
      </w:r>
      <w:r w:rsidRPr="00833ECA">
        <w:rPr>
          <w:sz w:val="24"/>
          <w:szCs w:val="24"/>
        </w:rPr>
        <w:t>n</w:t>
      </w:r>
      <w:r w:rsidRPr="00833ECA">
        <w:rPr>
          <w:spacing w:val="-1"/>
          <w:sz w:val="24"/>
          <w:szCs w:val="24"/>
        </w:rPr>
        <w:t>a</w:t>
      </w:r>
      <w:r w:rsidRPr="00833ECA">
        <w:rPr>
          <w:sz w:val="24"/>
          <w:szCs w:val="24"/>
        </w:rPr>
        <w:t>na</w:t>
      </w:r>
      <w:r w:rsidRPr="00833ECA">
        <w:rPr>
          <w:spacing w:val="2"/>
          <w:sz w:val="24"/>
          <w:szCs w:val="24"/>
        </w:rPr>
        <w:t xml:space="preserve"> </w:t>
      </w:r>
      <w:r w:rsidRPr="00833ECA">
        <w:rPr>
          <w:sz w:val="24"/>
          <w:szCs w:val="24"/>
        </w:rPr>
        <w:t xml:space="preserve">na </w:t>
      </w:r>
      <w:r w:rsidRPr="00833ECA">
        <w:rPr>
          <w:spacing w:val="1"/>
          <w:sz w:val="24"/>
          <w:szCs w:val="24"/>
        </w:rPr>
        <w:t>t</w:t>
      </w:r>
      <w:r w:rsidRPr="00833ECA">
        <w:rPr>
          <w:spacing w:val="-1"/>
          <w:sz w:val="24"/>
          <w:szCs w:val="24"/>
        </w:rPr>
        <w:t>a</w:t>
      </w:r>
      <w:r w:rsidRPr="00833ECA">
        <w:rPr>
          <w:spacing w:val="1"/>
          <w:sz w:val="24"/>
          <w:szCs w:val="24"/>
        </w:rPr>
        <w:t>i</w:t>
      </w:r>
      <w:r w:rsidRPr="00833ECA">
        <w:rPr>
          <w:spacing w:val="2"/>
          <w:sz w:val="24"/>
          <w:szCs w:val="24"/>
        </w:rPr>
        <w:t>f</w:t>
      </w:r>
      <w:r w:rsidRPr="00833ECA">
        <w:rPr>
          <w:sz w:val="24"/>
          <w:szCs w:val="24"/>
        </w:rPr>
        <w:t xml:space="preserve">a </w:t>
      </w:r>
      <w:r w:rsidRPr="00833ECA">
        <w:rPr>
          <w:spacing w:val="1"/>
          <w:sz w:val="24"/>
          <w:szCs w:val="24"/>
        </w:rPr>
        <w:t>l</w:t>
      </w:r>
      <w:r w:rsidRPr="00833ECA">
        <w:rPr>
          <w:sz w:val="24"/>
          <w:szCs w:val="24"/>
        </w:rPr>
        <w:t>a</w:t>
      </w:r>
      <w:r w:rsidRPr="00833ECA">
        <w:rPr>
          <w:spacing w:val="5"/>
          <w:sz w:val="24"/>
          <w:szCs w:val="24"/>
        </w:rPr>
        <w:t xml:space="preserve"> </w:t>
      </w:r>
      <w:r w:rsidRPr="00833ECA">
        <w:rPr>
          <w:spacing w:val="-6"/>
          <w:sz w:val="24"/>
          <w:szCs w:val="24"/>
        </w:rPr>
        <w:t>I</w:t>
      </w:r>
      <w:r w:rsidRPr="00833ECA">
        <w:rPr>
          <w:spacing w:val="3"/>
          <w:sz w:val="24"/>
          <w:szCs w:val="24"/>
        </w:rPr>
        <w:t>s</w:t>
      </w:r>
      <w:r w:rsidRPr="00833ECA">
        <w:rPr>
          <w:spacing w:val="-1"/>
          <w:sz w:val="24"/>
          <w:szCs w:val="24"/>
        </w:rPr>
        <w:t>r</w:t>
      </w:r>
      <w:r w:rsidRPr="00833ECA">
        <w:rPr>
          <w:spacing w:val="1"/>
          <w:sz w:val="24"/>
          <w:szCs w:val="24"/>
        </w:rPr>
        <w:t>a</w:t>
      </w:r>
      <w:r w:rsidRPr="00833ECA">
        <w:rPr>
          <w:spacing w:val="-1"/>
          <w:sz w:val="24"/>
          <w:szCs w:val="24"/>
        </w:rPr>
        <w:t>e</w:t>
      </w:r>
      <w:r w:rsidRPr="00833ECA">
        <w:rPr>
          <w:spacing w:val="1"/>
          <w:sz w:val="24"/>
          <w:szCs w:val="24"/>
        </w:rPr>
        <w:t>l</w:t>
      </w:r>
      <w:r w:rsidRPr="00833ECA">
        <w:rPr>
          <w:sz w:val="24"/>
          <w:szCs w:val="24"/>
        </w:rPr>
        <w:t>i</w:t>
      </w:r>
      <w:r w:rsidRPr="00833ECA">
        <w:rPr>
          <w:spacing w:val="2"/>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2"/>
          <w:sz w:val="24"/>
          <w:szCs w:val="24"/>
        </w:rPr>
        <w:t xml:space="preserve"> </w:t>
      </w:r>
      <w:r w:rsidRPr="00833ECA">
        <w:rPr>
          <w:sz w:val="24"/>
          <w:szCs w:val="24"/>
        </w:rPr>
        <w:t>u</w:t>
      </w:r>
      <w:r w:rsidRPr="00833ECA">
        <w:rPr>
          <w:spacing w:val="1"/>
          <w:sz w:val="24"/>
          <w:szCs w:val="24"/>
        </w:rPr>
        <w:t>j</w:t>
      </w:r>
      <w:r w:rsidRPr="00833ECA">
        <w:rPr>
          <w:sz w:val="24"/>
          <w:szCs w:val="24"/>
        </w:rPr>
        <w:t>u</w:t>
      </w:r>
      <w:r w:rsidRPr="00833ECA">
        <w:rPr>
          <w:spacing w:val="1"/>
          <w:sz w:val="24"/>
          <w:szCs w:val="24"/>
        </w:rPr>
        <w:t>ml</w:t>
      </w:r>
      <w:r w:rsidRPr="00833ECA">
        <w:rPr>
          <w:spacing w:val="-1"/>
          <w:sz w:val="24"/>
          <w:szCs w:val="24"/>
        </w:rPr>
        <w:t>a</w:t>
      </w:r>
      <w:r w:rsidRPr="00833ECA">
        <w:rPr>
          <w:sz w:val="24"/>
          <w:szCs w:val="24"/>
        </w:rPr>
        <w:t>.</w:t>
      </w:r>
      <w:r w:rsidRPr="00833ECA">
        <w:rPr>
          <w:spacing w:val="1"/>
          <w:sz w:val="24"/>
          <w:szCs w:val="24"/>
        </w:rPr>
        <w:t xml:space="preserve"> </w:t>
      </w:r>
      <w:r w:rsidRPr="00833ECA">
        <w:rPr>
          <w:sz w:val="24"/>
          <w:szCs w:val="24"/>
        </w:rPr>
        <w:t>Mun</w:t>
      </w:r>
      <w:r w:rsidRPr="00833ECA">
        <w:rPr>
          <w:spacing w:val="-2"/>
          <w:sz w:val="24"/>
          <w:szCs w:val="24"/>
        </w:rPr>
        <w:t>g</w:t>
      </w:r>
      <w:r w:rsidRPr="00833ECA">
        <w:rPr>
          <w:sz w:val="24"/>
          <w:szCs w:val="24"/>
        </w:rPr>
        <w:t xml:space="preserve">u </w:t>
      </w:r>
      <w:r w:rsidRPr="00833ECA">
        <w:rPr>
          <w:spacing w:val="-1"/>
          <w:sz w:val="24"/>
          <w:szCs w:val="24"/>
        </w:rPr>
        <w:t>a</w:t>
      </w:r>
      <w:r w:rsidRPr="00833ECA">
        <w:rPr>
          <w:spacing w:val="1"/>
          <w:sz w:val="24"/>
          <w:szCs w:val="24"/>
        </w:rPr>
        <w:t>li</w:t>
      </w:r>
      <w:r w:rsidRPr="00833ECA">
        <w:rPr>
          <w:sz w:val="24"/>
          <w:szCs w:val="24"/>
        </w:rPr>
        <w:t>ku</w:t>
      </w:r>
      <w:r w:rsidRPr="00833ECA">
        <w:rPr>
          <w:spacing w:val="-1"/>
          <w:sz w:val="24"/>
          <w:szCs w:val="24"/>
        </w:rPr>
        <w:t>w</w:t>
      </w:r>
      <w:r w:rsidRPr="00833ECA">
        <w:rPr>
          <w:sz w:val="24"/>
          <w:szCs w:val="24"/>
        </w:rPr>
        <w:t>a</w:t>
      </w:r>
      <w:r w:rsidRPr="00833ECA">
        <w:rPr>
          <w:spacing w:val="25"/>
          <w:sz w:val="24"/>
          <w:szCs w:val="24"/>
        </w:rPr>
        <w:t xml:space="preserve"> </w:t>
      </w:r>
      <w:r w:rsidRPr="00833ECA">
        <w:rPr>
          <w:spacing w:val="-1"/>
          <w:sz w:val="24"/>
          <w:szCs w:val="24"/>
        </w:rPr>
        <w:t>a</w:t>
      </w:r>
      <w:r w:rsidRPr="00833ECA">
        <w:rPr>
          <w:spacing w:val="1"/>
          <w:sz w:val="24"/>
          <w:szCs w:val="24"/>
        </w:rPr>
        <w:t>m</w:t>
      </w:r>
      <w:r w:rsidRPr="00833ECA">
        <w:rPr>
          <w:spacing w:val="-1"/>
          <w:sz w:val="24"/>
          <w:szCs w:val="24"/>
        </w:rPr>
        <w:t>e</w:t>
      </w:r>
      <w:r w:rsidRPr="00833ECA">
        <w:rPr>
          <w:spacing w:val="1"/>
          <w:sz w:val="24"/>
          <w:szCs w:val="24"/>
        </w:rPr>
        <w:t>i</w:t>
      </w:r>
      <w:r w:rsidRPr="00833ECA">
        <w:rPr>
          <w:spacing w:val="-1"/>
          <w:sz w:val="24"/>
          <w:szCs w:val="24"/>
        </w:rPr>
        <w:t>we</w:t>
      </w:r>
      <w:r w:rsidRPr="00833ECA">
        <w:rPr>
          <w:spacing w:val="2"/>
          <w:sz w:val="24"/>
          <w:szCs w:val="24"/>
        </w:rPr>
        <w:t>k</w:t>
      </w:r>
      <w:r w:rsidRPr="00833ECA">
        <w:rPr>
          <w:sz w:val="24"/>
          <w:szCs w:val="24"/>
        </w:rPr>
        <w:t>a</w:t>
      </w:r>
      <w:r w:rsidRPr="00833ECA">
        <w:rPr>
          <w:spacing w:val="28"/>
          <w:sz w:val="24"/>
          <w:szCs w:val="24"/>
        </w:rPr>
        <w:t xml:space="preserve"> </w:t>
      </w:r>
      <w:r w:rsidRPr="00833ECA">
        <w:rPr>
          <w:spacing w:val="-3"/>
          <w:sz w:val="24"/>
          <w:szCs w:val="24"/>
        </w:rPr>
        <w:t>I</w:t>
      </w:r>
      <w:r w:rsidRPr="00833ECA">
        <w:rPr>
          <w:sz w:val="24"/>
          <w:szCs w:val="24"/>
        </w:rPr>
        <w:t>s</w:t>
      </w:r>
      <w:r w:rsidRPr="00833ECA">
        <w:rPr>
          <w:spacing w:val="-1"/>
          <w:sz w:val="24"/>
          <w:szCs w:val="24"/>
        </w:rPr>
        <w:t>r</w:t>
      </w:r>
      <w:r w:rsidRPr="00833ECA">
        <w:rPr>
          <w:spacing w:val="1"/>
          <w:sz w:val="24"/>
          <w:szCs w:val="24"/>
        </w:rPr>
        <w:t>a</w:t>
      </w:r>
      <w:r w:rsidRPr="00833ECA">
        <w:rPr>
          <w:spacing w:val="-1"/>
          <w:sz w:val="24"/>
          <w:szCs w:val="24"/>
        </w:rPr>
        <w:t>e</w:t>
      </w:r>
      <w:r w:rsidRPr="00833ECA">
        <w:rPr>
          <w:spacing w:val="3"/>
          <w:sz w:val="24"/>
          <w:szCs w:val="24"/>
        </w:rPr>
        <w:t>l</w:t>
      </w:r>
      <w:r w:rsidRPr="00833ECA">
        <w:rPr>
          <w:sz w:val="24"/>
          <w:szCs w:val="24"/>
        </w:rPr>
        <w:t>i</w:t>
      </w:r>
      <w:r w:rsidRPr="00833ECA">
        <w:rPr>
          <w:spacing w:val="27"/>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25"/>
          <w:sz w:val="24"/>
          <w:szCs w:val="24"/>
        </w:rPr>
        <w:t xml:space="preserve"> </w:t>
      </w:r>
      <w:r w:rsidRPr="00833ECA">
        <w:rPr>
          <w:sz w:val="24"/>
          <w:szCs w:val="24"/>
        </w:rPr>
        <w:t>k</w:t>
      </w:r>
      <w:r w:rsidRPr="00833ECA">
        <w:rPr>
          <w:spacing w:val="-1"/>
          <w:sz w:val="24"/>
          <w:szCs w:val="24"/>
        </w:rPr>
        <w:t>a</w:t>
      </w:r>
      <w:r w:rsidRPr="00833ECA">
        <w:rPr>
          <w:spacing w:val="1"/>
          <w:sz w:val="24"/>
          <w:szCs w:val="24"/>
        </w:rPr>
        <w:t>z</w:t>
      </w:r>
      <w:r w:rsidRPr="00833ECA">
        <w:rPr>
          <w:sz w:val="24"/>
          <w:szCs w:val="24"/>
        </w:rPr>
        <w:t>i</w:t>
      </w:r>
      <w:r w:rsidRPr="00833ECA">
        <w:rPr>
          <w:spacing w:val="29"/>
          <w:sz w:val="24"/>
          <w:szCs w:val="24"/>
        </w:rPr>
        <w:t xml:space="preserve"> </w:t>
      </w:r>
      <w:r w:rsidRPr="00833ECA">
        <w:rPr>
          <w:spacing w:val="-7"/>
          <w:sz w:val="24"/>
          <w:szCs w:val="24"/>
        </w:rPr>
        <w:t>y</w:t>
      </w:r>
      <w:r w:rsidRPr="00833ECA">
        <w:rPr>
          <w:sz w:val="24"/>
          <w:szCs w:val="24"/>
        </w:rPr>
        <w:t>a</w:t>
      </w:r>
      <w:r w:rsidRPr="00833ECA">
        <w:rPr>
          <w:spacing w:val="25"/>
          <w:sz w:val="24"/>
          <w:szCs w:val="24"/>
        </w:rPr>
        <w:t xml:space="preserve"> </w:t>
      </w:r>
      <w:r w:rsidRPr="00833ECA">
        <w:rPr>
          <w:sz w:val="24"/>
          <w:szCs w:val="24"/>
        </w:rPr>
        <w:t>ku</w:t>
      </w:r>
      <w:r w:rsidRPr="00833ECA">
        <w:rPr>
          <w:spacing w:val="1"/>
          <w:sz w:val="24"/>
          <w:szCs w:val="24"/>
        </w:rPr>
        <w:t>j</w:t>
      </w:r>
      <w:r w:rsidRPr="00833ECA">
        <w:rPr>
          <w:spacing w:val="-1"/>
          <w:sz w:val="24"/>
          <w:szCs w:val="24"/>
        </w:rPr>
        <w:t>e</w:t>
      </w:r>
      <w:r w:rsidRPr="00833ECA">
        <w:rPr>
          <w:spacing w:val="2"/>
          <w:sz w:val="24"/>
          <w:szCs w:val="24"/>
        </w:rPr>
        <w:t>n</w:t>
      </w:r>
      <w:r w:rsidRPr="00833ECA">
        <w:rPr>
          <w:sz w:val="24"/>
          <w:szCs w:val="24"/>
        </w:rPr>
        <w:t>ga</w:t>
      </w:r>
      <w:r w:rsidRPr="00833ECA">
        <w:rPr>
          <w:spacing w:val="28"/>
          <w:sz w:val="24"/>
          <w:szCs w:val="24"/>
        </w:rPr>
        <w:t xml:space="preserve"> </w:t>
      </w:r>
      <w:r w:rsidRPr="00833ECA">
        <w:rPr>
          <w:sz w:val="24"/>
          <w:szCs w:val="24"/>
        </w:rPr>
        <w:t>u</w:t>
      </w:r>
      <w:r w:rsidRPr="00833ECA">
        <w:rPr>
          <w:spacing w:val="-1"/>
          <w:sz w:val="24"/>
          <w:szCs w:val="24"/>
        </w:rPr>
        <w:t>fa</w:t>
      </w:r>
      <w:r w:rsidRPr="00833ECA">
        <w:rPr>
          <w:spacing w:val="1"/>
          <w:sz w:val="24"/>
          <w:szCs w:val="24"/>
        </w:rPr>
        <w:t>lm</w:t>
      </w:r>
      <w:r w:rsidRPr="00833ECA">
        <w:rPr>
          <w:sz w:val="24"/>
          <w:szCs w:val="24"/>
        </w:rPr>
        <w:t>e</w:t>
      </w:r>
      <w:r w:rsidRPr="00833ECA">
        <w:rPr>
          <w:spacing w:val="25"/>
          <w:sz w:val="24"/>
          <w:szCs w:val="24"/>
        </w:rPr>
        <w:t xml:space="preserve"> </w:t>
      </w:r>
      <w:r w:rsidRPr="00833ECA">
        <w:rPr>
          <w:spacing w:val="-1"/>
          <w:sz w:val="24"/>
          <w:szCs w:val="24"/>
        </w:rPr>
        <w:t>wa</w:t>
      </w:r>
      <w:r w:rsidRPr="00833ECA">
        <w:rPr>
          <w:sz w:val="24"/>
          <w:szCs w:val="24"/>
        </w:rPr>
        <w:t>ke</w:t>
      </w:r>
      <w:r w:rsidRPr="00833ECA">
        <w:rPr>
          <w:spacing w:val="25"/>
          <w:sz w:val="24"/>
          <w:szCs w:val="24"/>
        </w:rPr>
        <w:t xml:space="preserve"> </w:t>
      </w:r>
      <w:r w:rsidRPr="00833ECA">
        <w:rPr>
          <w:sz w:val="24"/>
          <w:szCs w:val="24"/>
        </w:rPr>
        <w:t>nd</w:t>
      </w:r>
      <w:r w:rsidRPr="00833ECA">
        <w:rPr>
          <w:spacing w:val="-1"/>
          <w:sz w:val="24"/>
          <w:szCs w:val="24"/>
        </w:rPr>
        <w:t>a</w:t>
      </w:r>
      <w:r w:rsidRPr="00833ECA">
        <w:rPr>
          <w:sz w:val="24"/>
          <w:szCs w:val="24"/>
        </w:rPr>
        <w:t>ni</w:t>
      </w:r>
      <w:r w:rsidRPr="00833ECA">
        <w:rPr>
          <w:spacing w:val="32"/>
          <w:sz w:val="24"/>
          <w:szCs w:val="24"/>
        </w:rPr>
        <w:t xml:space="preserve"> </w:t>
      </w:r>
      <w:r w:rsidRPr="00833ECA">
        <w:rPr>
          <w:spacing w:val="-5"/>
          <w:sz w:val="24"/>
          <w:szCs w:val="24"/>
        </w:rPr>
        <w:t>y</w:t>
      </w:r>
      <w:r w:rsidRPr="00833ECA">
        <w:rPr>
          <w:sz w:val="24"/>
          <w:szCs w:val="24"/>
        </w:rPr>
        <w:t>a</w:t>
      </w:r>
      <w:r w:rsidRPr="00833ECA">
        <w:rPr>
          <w:spacing w:val="28"/>
          <w:sz w:val="24"/>
          <w:szCs w:val="24"/>
        </w:rPr>
        <w:t xml:space="preserve"> </w:t>
      </w:r>
      <w:r w:rsidRPr="00833ECA">
        <w:rPr>
          <w:sz w:val="24"/>
          <w:szCs w:val="24"/>
        </w:rPr>
        <w:t>n</w:t>
      </w:r>
      <w:r w:rsidRPr="00833ECA">
        <w:rPr>
          <w:spacing w:val="-1"/>
          <w:sz w:val="24"/>
          <w:szCs w:val="24"/>
        </w:rPr>
        <w:t>c</w:t>
      </w:r>
      <w:r w:rsidRPr="00833ECA">
        <w:rPr>
          <w:sz w:val="24"/>
          <w:szCs w:val="24"/>
        </w:rPr>
        <w:t>hi</w:t>
      </w:r>
      <w:r w:rsidRPr="00833ECA">
        <w:rPr>
          <w:spacing w:val="29"/>
          <w:sz w:val="24"/>
          <w:szCs w:val="24"/>
        </w:rPr>
        <w:t xml:space="preserve"> </w:t>
      </w:r>
      <w:r w:rsidRPr="00833ECA">
        <w:rPr>
          <w:spacing w:val="-5"/>
          <w:sz w:val="24"/>
          <w:szCs w:val="24"/>
        </w:rPr>
        <w:t>y</w:t>
      </w:r>
      <w:r w:rsidRPr="00833ECA">
        <w:rPr>
          <w:sz w:val="24"/>
          <w:szCs w:val="24"/>
        </w:rPr>
        <w:t>a</w:t>
      </w:r>
      <w:r w:rsidRPr="00833ECA">
        <w:rPr>
          <w:spacing w:val="25"/>
          <w:sz w:val="24"/>
          <w:szCs w:val="24"/>
        </w:rPr>
        <w:t xml:space="preserve"> </w:t>
      </w:r>
      <w:r w:rsidRPr="00833ECA">
        <w:rPr>
          <w:spacing w:val="-1"/>
          <w:sz w:val="24"/>
          <w:szCs w:val="24"/>
        </w:rPr>
        <w:t>A</w:t>
      </w:r>
      <w:r w:rsidRPr="00833ECA">
        <w:rPr>
          <w:spacing w:val="2"/>
          <w:sz w:val="24"/>
          <w:szCs w:val="24"/>
        </w:rPr>
        <w:t>h</w:t>
      </w:r>
      <w:r w:rsidRPr="00833ECA">
        <w:rPr>
          <w:spacing w:val="-1"/>
          <w:sz w:val="24"/>
          <w:szCs w:val="24"/>
        </w:rPr>
        <w:t>a</w:t>
      </w:r>
      <w:r w:rsidRPr="00833ECA">
        <w:rPr>
          <w:sz w:val="24"/>
          <w:szCs w:val="24"/>
        </w:rPr>
        <w:t>d</w:t>
      </w:r>
      <w:r w:rsidRPr="00833ECA">
        <w:rPr>
          <w:spacing w:val="1"/>
          <w:sz w:val="24"/>
          <w:szCs w:val="24"/>
        </w:rPr>
        <w:t>i</w:t>
      </w:r>
      <w:r w:rsidRPr="00833ECA">
        <w:rPr>
          <w:sz w:val="24"/>
          <w:szCs w:val="24"/>
        </w:rPr>
        <w:t xml:space="preserve">. </w:t>
      </w:r>
      <w:r w:rsidRPr="00833ECA">
        <w:rPr>
          <w:spacing w:val="-1"/>
          <w:sz w:val="24"/>
          <w:szCs w:val="24"/>
        </w:rPr>
        <w:t>N</w:t>
      </w:r>
      <w:r w:rsidRPr="00833ECA">
        <w:rPr>
          <w:sz w:val="24"/>
          <w:szCs w:val="24"/>
        </w:rPr>
        <w:t>a ku</w:t>
      </w:r>
      <w:r w:rsidRPr="00833ECA">
        <w:rPr>
          <w:spacing w:val="-1"/>
          <w:sz w:val="24"/>
          <w:szCs w:val="24"/>
        </w:rPr>
        <w:t>a</w:t>
      </w:r>
      <w:r w:rsidRPr="00833ECA">
        <w:rPr>
          <w:sz w:val="24"/>
          <w:szCs w:val="24"/>
        </w:rPr>
        <w:t>n</w:t>
      </w:r>
      <w:r w:rsidRPr="00833ECA">
        <w:rPr>
          <w:spacing w:val="1"/>
          <w:sz w:val="24"/>
          <w:szCs w:val="24"/>
        </w:rPr>
        <w:t>zi</w:t>
      </w:r>
      <w:r w:rsidRPr="00833ECA">
        <w:rPr>
          <w:sz w:val="24"/>
          <w:szCs w:val="24"/>
        </w:rPr>
        <w:t>a h</w:t>
      </w:r>
      <w:r w:rsidR="002356E0">
        <w:rPr>
          <w:sz w:val="24"/>
          <w:szCs w:val="24"/>
        </w:rPr>
        <w:t>ap</w:t>
      </w:r>
      <w:r w:rsidRPr="00833ECA">
        <w:rPr>
          <w:sz w:val="24"/>
          <w:szCs w:val="24"/>
        </w:rPr>
        <w:t>o</w:t>
      </w:r>
      <w:r w:rsidRPr="00833ECA">
        <w:rPr>
          <w:spacing w:val="1"/>
          <w:sz w:val="24"/>
          <w:szCs w:val="24"/>
        </w:rPr>
        <w:t xml:space="preserve"> </w:t>
      </w:r>
      <w:r w:rsidRPr="00833ECA">
        <w:rPr>
          <w:spacing w:val="-1"/>
          <w:sz w:val="24"/>
          <w:szCs w:val="24"/>
        </w:rPr>
        <w:t>wa</w:t>
      </w:r>
      <w:r w:rsidRPr="00833ECA">
        <w:rPr>
          <w:spacing w:val="1"/>
          <w:sz w:val="24"/>
          <w:szCs w:val="24"/>
        </w:rPr>
        <w:t>li</w:t>
      </w:r>
      <w:r w:rsidRPr="00833ECA">
        <w:rPr>
          <w:sz w:val="24"/>
          <w:szCs w:val="24"/>
        </w:rPr>
        <w:t>p</w:t>
      </w:r>
      <w:r w:rsidRPr="00833ECA">
        <w:rPr>
          <w:spacing w:val="-1"/>
          <w:sz w:val="24"/>
          <w:szCs w:val="24"/>
        </w:rPr>
        <w:t>a</w:t>
      </w:r>
      <w:r w:rsidRPr="00833ECA">
        <w:rPr>
          <w:spacing w:val="3"/>
          <w:sz w:val="24"/>
          <w:szCs w:val="24"/>
        </w:rPr>
        <w:t>s</w:t>
      </w:r>
      <w:r w:rsidRPr="00833ECA">
        <w:rPr>
          <w:spacing w:val="-1"/>
          <w:sz w:val="24"/>
          <w:szCs w:val="24"/>
        </w:rPr>
        <w:t>w</w:t>
      </w:r>
      <w:r w:rsidRPr="00833ECA">
        <w:rPr>
          <w:sz w:val="24"/>
          <w:szCs w:val="24"/>
        </w:rPr>
        <w:t>a ku</w:t>
      </w:r>
      <w:r w:rsidRPr="00833ECA">
        <w:rPr>
          <w:sz w:val="24"/>
          <w:szCs w:val="24"/>
        </w:rPr>
        <w:t>us</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pacing w:val="1"/>
          <w:sz w:val="24"/>
          <w:szCs w:val="24"/>
        </w:rPr>
        <w:t>z</w:t>
      </w:r>
      <w:r w:rsidRPr="00833ECA">
        <w:rPr>
          <w:sz w:val="24"/>
          <w:szCs w:val="24"/>
        </w:rPr>
        <w:t>a u</w:t>
      </w:r>
      <w:r w:rsidRPr="00833ECA">
        <w:rPr>
          <w:spacing w:val="2"/>
          <w:sz w:val="24"/>
          <w:szCs w:val="24"/>
        </w:rPr>
        <w:t>f</w:t>
      </w:r>
      <w:r w:rsidRPr="00833ECA">
        <w:rPr>
          <w:spacing w:val="-1"/>
          <w:sz w:val="24"/>
          <w:szCs w:val="24"/>
        </w:rPr>
        <w:t>a</w:t>
      </w:r>
      <w:r w:rsidRPr="00833ECA">
        <w:rPr>
          <w:spacing w:val="1"/>
          <w:sz w:val="24"/>
          <w:szCs w:val="24"/>
        </w:rPr>
        <w:t>lm</w:t>
      </w:r>
      <w:r w:rsidRPr="00833ECA">
        <w:rPr>
          <w:sz w:val="24"/>
          <w:szCs w:val="24"/>
        </w:rPr>
        <w:t>e</w:t>
      </w:r>
      <w:r w:rsidRPr="00833ECA">
        <w:rPr>
          <w:spacing w:val="2"/>
          <w:sz w:val="24"/>
          <w:szCs w:val="24"/>
        </w:rPr>
        <w:t xml:space="preserve"> </w:t>
      </w:r>
      <w:r w:rsidRPr="00833ECA">
        <w:rPr>
          <w:spacing w:val="-1"/>
          <w:sz w:val="24"/>
          <w:szCs w:val="24"/>
        </w:rPr>
        <w:t>wa</w:t>
      </w:r>
      <w:r w:rsidRPr="00833ECA">
        <w:rPr>
          <w:sz w:val="24"/>
          <w:szCs w:val="24"/>
        </w:rPr>
        <w:t>ke k</w:t>
      </w:r>
      <w:r w:rsidRPr="00833ECA">
        <w:rPr>
          <w:spacing w:val="-1"/>
          <w:sz w:val="24"/>
          <w:szCs w:val="24"/>
        </w:rPr>
        <w:t>a</w:t>
      </w:r>
      <w:r w:rsidRPr="00833ECA">
        <w:rPr>
          <w:spacing w:val="1"/>
          <w:sz w:val="24"/>
          <w:szCs w:val="24"/>
        </w:rPr>
        <w:t>ti</w:t>
      </w:r>
      <w:r w:rsidRPr="00833ECA">
        <w:rPr>
          <w:sz w:val="24"/>
          <w:szCs w:val="24"/>
        </w:rPr>
        <w:t xml:space="preserve">ka </w:t>
      </w:r>
      <w:r w:rsidRPr="00833ECA">
        <w:rPr>
          <w:spacing w:val="1"/>
          <w:sz w:val="24"/>
          <w:szCs w:val="24"/>
        </w:rPr>
        <w:t>mii</w:t>
      </w:r>
      <w:r w:rsidRPr="00833ECA">
        <w:rPr>
          <w:sz w:val="24"/>
          <w:szCs w:val="24"/>
        </w:rPr>
        <w:t>sho</w:t>
      </w:r>
      <w:r w:rsidRPr="00833ECA">
        <w:rPr>
          <w:spacing w:val="5"/>
          <w:sz w:val="24"/>
          <w:szCs w:val="24"/>
        </w:rPr>
        <w:t xml:space="preserve"> </w:t>
      </w:r>
      <w:r w:rsidRPr="00833ECA">
        <w:rPr>
          <w:spacing w:val="-5"/>
          <w:sz w:val="24"/>
          <w:szCs w:val="24"/>
        </w:rPr>
        <w:t>y</w:t>
      </w:r>
      <w:r w:rsidRPr="00833ECA">
        <w:rPr>
          <w:sz w:val="24"/>
          <w:szCs w:val="24"/>
        </w:rPr>
        <w:t xml:space="preserve">a </w:t>
      </w:r>
      <w:r w:rsidRPr="00833ECA">
        <w:rPr>
          <w:spacing w:val="2"/>
          <w:sz w:val="24"/>
          <w:szCs w:val="24"/>
        </w:rPr>
        <w:t>d</w:t>
      </w:r>
      <w:r w:rsidRPr="00833ECA">
        <w:rPr>
          <w:sz w:val="24"/>
          <w:szCs w:val="24"/>
        </w:rPr>
        <w:t>un</w:t>
      </w:r>
      <w:r w:rsidRPr="00833ECA">
        <w:rPr>
          <w:spacing w:val="1"/>
          <w:sz w:val="24"/>
          <w:szCs w:val="24"/>
        </w:rPr>
        <w:t>i</w:t>
      </w:r>
      <w:r w:rsidRPr="00833ECA">
        <w:rPr>
          <w:spacing w:val="-1"/>
          <w:sz w:val="24"/>
          <w:szCs w:val="24"/>
        </w:rPr>
        <w:t>a</w:t>
      </w:r>
      <w:r w:rsidRPr="00833ECA">
        <w:rPr>
          <w:sz w:val="24"/>
          <w:szCs w:val="24"/>
        </w:rPr>
        <w:t>.</w:t>
      </w:r>
      <w:r w:rsidRPr="00833ECA">
        <w:rPr>
          <w:spacing w:val="1"/>
          <w:sz w:val="24"/>
          <w:szCs w:val="24"/>
        </w:rPr>
        <w:t xml:space="preserve"> </w:t>
      </w:r>
      <w:r w:rsidR="001D2CBA">
        <w:rPr>
          <w:spacing w:val="-1"/>
          <w:sz w:val="24"/>
          <w:szCs w:val="24"/>
        </w:rPr>
        <w:t>U</w:t>
      </w:r>
      <w:r w:rsidRPr="00833ECA">
        <w:rPr>
          <w:spacing w:val="1"/>
          <w:sz w:val="24"/>
          <w:szCs w:val="24"/>
        </w:rPr>
        <w:t>j</w:t>
      </w:r>
      <w:r w:rsidRPr="00833ECA">
        <w:rPr>
          <w:spacing w:val="-1"/>
          <w:sz w:val="24"/>
          <w:szCs w:val="24"/>
        </w:rPr>
        <w:t>e</w:t>
      </w:r>
      <w:r w:rsidRPr="00833ECA">
        <w:rPr>
          <w:sz w:val="24"/>
          <w:szCs w:val="24"/>
        </w:rPr>
        <w:t>n</w:t>
      </w:r>
      <w:r w:rsidRPr="00833ECA">
        <w:rPr>
          <w:spacing w:val="1"/>
          <w:sz w:val="24"/>
          <w:szCs w:val="24"/>
        </w:rPr>
        <w:t>z</w:t>
      </w:r>
      <w:r w:rsidRPr="00833ECA">
        <w:rPr>
          <w:sz w:val="24"/>
          <w:szCs w:val="24"/>
        </w:rPr>
        <w:t>i huu</w:t>
      </w:r>
      <w:r w:rsidRPr="00833ECA">
        <w:rPr>
          <w:spacing w:val="1"/>
          <w:sz w:val="24"/>
          <w:szCs w:val="24"/>
        </w:rPr>
        <w:t xml:space="preserve"> </w:t>
      </w:r>
      <w:r w:rsidRPr="00833ECA">
        <w:rPr>
          <w:spacing w:val="-1"/>
          <w:sz w:val="24"/>
          <w:szCs w:val="24"/>
        </w:rPr>
        <w:t>w</w:t>
      </w:r>
      <w:r w:rsidRPr="00833ECA">
        <w:rPr>
          <w:sz w:val="24"/>
          <w:szCs w:val="24"/>
        </w:rPr>
        <w:t>a u</w:t>
      </w:r>
      <w:r w:rsidRPr="00833ECA">
        <w:rPr>
          <w:spacing w:val="-1"/>
          <w:sz w:val="24"/>
          <w:szCs w:val="24"/>
        </w:rPr>
        <w:t>fa</w:t>
      </w:r>
      <w:r w:rsidRPr="00833ECA">
        <w:rPr>
          <w:spacing w:val="1"/>
          <w:sz w:val="24"/>
          <w:szCs w:val="24"/>
        </w:rPr>
        <w:t>lm</w:t>
      </w:r>
      <w:r w:rsidRPr="00833ECA">
        <w:rPr>
          <w:sz w:val="24"/>
          <w:szCs w:val="24"/>
        </w:rPr>
        <w:t>e u</w:t>
      </w:r>
      <w:r w:rsidRPr="00833ECA">
        <w:rPr>
          <w:spacing w:val="2"/>
          <w:sz w:val="24"/>
          <w:szCs w:val="24"/>
        </w:rPr>
        <w:t>n</w:t>
      </w:r>
      <w:r w:rsidRPr="00833ECA">
        <w:rPr>
          <w:spacing w:val="-1"/>
          <w:sz w:val="24"/>
          <w:szCs w:val="24"/>
        </w:rPr>
        <w:t>a</w:t>
      </w:r>
      <w:r w:rsidRPr="00833ECA">
        <w:rPr>
          <w:spacing w:val="1"/>
          <w:sz w:val="24"/>
          <w:szCs w:val="24"/>
        </w:rPr>
        <w:t>t</w:t>
      </w:r>
      <w:r w:rsidRPr="00833ECA">
        <w:rPr>
          <w:sz w:val="24"/>
          <w:szCs w:val="24"/>
        </w:rPr>
        <w:t>us</w:t>
      </w:r>
      <w:r w:rsidRPr="00833ECA">
        <w:rPr>
          <w:spacing w:val="-1"/>
          <w:sz w:val="24"/>
          <w:szCs w:val="24"/>
        </w:rPr>
        <w:t>a</w:t>
      </w:r>
      <w:r w:rsidRPr="00833ECA">
        <w:rPr>
          <w:spacing w:val="1"/>
          <w:sz w:val="24"/>
          <w:szCs w:val="24"/>
        </w:rPr>
        <w:t>i</w:t>
      </w:r>
      <w:r w:rsidRPr="00833ECA">
        <w:rPr>
          <w:spacing w:val="2"/>
          <w:sz w:val="24"/>
          <w:szCs w:val="24"/>
        </w:rPr>
        <w:t>d</w:t>
      </w:r>
      <w:r w:rsidRPr="00833ECA">
        <w:rPr>
          <w:spacing w:val="1"/>
          <w:sz w:val="24"/>
          <w:szCs w:val="24"/>
        </w:rPr>
        <w:t>i</w:t>
      </w:r>
      <w:r w:rsidRPr="00833ECA">
        <w:rPr>
          <w:sz w:val="24"/>
          <w:szCs w:val="24"/>
        </w:rPr>
        <w:t>a ku</w:t>
      </w:r>
      <w:r w:rsidRPr="00833ECA">
        <w:rPr>
          <w:spacing w:val="1"/>
          <w:sz w:val="24"/>
          <w:szCs w:val="24"/>
        </w:rPr>
        <w:t>t</w:t>
      </w:r>
      <w:r w:rsidRPr="00833ECA">
        <w:rPr>
          <w:spacing w:val="-1"/>
          <w:sz w:val="24"/>
          <w:szCs w:val="24"/>
        </w:rPr>
        <w:t>a</w:t>
      </w:r>
      <w:r w:rsidRPr="00833ECA">
        <w:rPr>
          <w:spacing w:val="1"/>
          <w:sz w:val="24"/>
          <w:szCs w:val="24"/>
        </w:rPr>
        <w:t>m</w:t>
      </w:r>
      <w:r w:rsidRPr="00833ECA">
        <w:rPr>
          <w:sz w:val="24"/>
          <w:szCs w:val="24"/>
        </w:rPr>
        <w:t xml:space="preserve">bua </w:t>
      </w:r>
      <w:r w:rsidRPr="00833ECA">
        <w:rPr>
          <w:spacing w:val="1"/>
          <w:sz w:val="24"/>
          <w:szCs w:val="24"/>
        </w:rPr>
        <w:t>m</w:t>
      </w:r>
      <w:r w:rsidRPr="00833ECA">
        <w:rPr>
          <w:spacing w:val="-1"/>
          <w:sz w:val="24"/>
          <w:szCs w:val="24"/>
        </w:rPr>
        <w:t>a</w:t>
      </w:r>
      <w:r w:rsidR="001D2CBA">
        <w:rPr>
          <w:sz w:val="24"/>
          <w:szCs w:val="24"/>
        </w:rPr>
        <w:t xml:space="preserve">da </w:t>
      </w:r>
      <w:r w:rsidRPr="00833ECA">
        <w:rPr>
          <w:sz w:val="24"/>
          <w:szCs w:val="24"/>
        </w:rPr>
        <w:t>kuu</w:t>
      </w:r>
      <w:r w:rsidRPr="00833ECA">
        <w:rPr>
          <w:spacing w:val="3"/>
          <w:sz w:val="24"/>
          <w:szCs w:val="24"/>
        </w:rPr>
        <w:t xml:space="preserve"> </w:t>
      </w:r>
      <w:r w:rsidRPr="00833ECA">
        <w:rPr>
          <w:spacing w:val="-5"/>
          <w:sz w:val="24"/>
          <w:szCs w:val="24"/>
        </w:rPr>
        <w:t>y</w:t>
      </w:r>
      <w:r w:rsidRPr="00833ECA">
        <w:rPr>
          <w:sz w:val="24"/>
          <w:szCs w:val="24"/>
        </w:rPr>
        <w:t xml:space="preserve">a </w:t>
      </w:r>
      <w:r w:rsidRPr="00833ECA">
        <w:rPr>
          <w:spacing w:val="3"/>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5"/>
          <w:sz w:val="24"/>
          <w:szCs w:val="24"/>
        </w:rPr>
        <w:t xml:space="preserve"> </w:t>
      </w:r>
      <w:r w:rsidRPr="00833ECA">
        <w:rPr>
          <w:spacing w:val="-5"/>
          <w:sz w:val="24"/>
          <w:szCs w:val="24"/>
        </w:rPr>
        <w:t>y</w:t>
      </w:r>
      <w:r w:rsidRPr="00833ECA">
        <w:rPr>
          <w:sz w:val="24"/>
          <w:szCs w:val="24"/>
        </w:rPr>
        <w:t xml:space="preserve">a </w:t>
      </w:r>
      <w:r w:rsidRPr="00833ECA">
        <w:rPr>
          <w:spacing w:val="2"/>
          <w:sz w:val="24"/>
          <w:szCs w:val="24"/>
        </w:rPr>
        <w:t>Y</w:t>
      </w:r>
      <w:r w:rsidRPr="00833ECA">
        <w:rPr>
          <w:spacing w:val="-1"/>
          <w:sz w:val="24"/>
          <w:szCs w:val="24"/>
        </w:rPr>
        <w:t>a</w:t>
      </w:r>
      <w:r w:rsidRPr="00833ECA">
        <w:rPr>
          <w:sz w:val="24"/>
          <w:szCs w:val="24"/>
        </w:rPr>
        <w:t>ko</w:t>
      </w:r>
      <w:r w:rsidRPr="00833ECA">
        <w:rPr>
          <w:spacing w:val="2"/>
          <w:sz w:val="24"/>
          <w:szCs w:val="24"/>
        </w:rPr>
        <w:t>b</w:t>
      </w:r>
      <w:r w:rsidRPr="00833ECA">
        <w:rPr>
          <w:sz w:val="24"/>
          <w:szCs w:val="24"/>
        </w:rPr>
        <w:t>o</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 xml:space="preserve">a </w:t>
      </w:r>
      <w:r w:rsidRPr="00833ECA">
        <w:rPr>
          <w:spacing w:val="-1"/>
          <w:sz w:val="24"/>
          <w:szCs w:val="24"/>
        </w:rPr>
        <w:t>a</w:t>
      </w:r>
      <w:r w:rsidRPr="00833ECA">
        <w:rPr>
          <w:spacing w:val="1"/>
          <w:sz w:val="24"/>
          <w:szCs w:val="24"/>
        </w:rPr>
        <w:t>j</w:t>
      </w:r>
      <w:r w:rsidRPr="00833ECA">
        <w:rPr>
          <w:sz w:val="24"/>
          <w:szCs w:val="24"/>
        </w:rPr>
        <w:t>i</w:t>
      </w:r>
      <w:r w:rsidRPr="00833ECA">
        <w:rPr>
          <w:spacing w:val="1"/>
          <w:sz w:val="24"/>
          <w:szCs w:val="24"/>
        </w:rPr>
        <w:t>l</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 xml:space="preserve">a </w:t>
      </w:r>
      <w:r w:rsidRPr="00833ECA">
        <w:rPr>
          <w:spacing w:val="-3"/>
          <w:sz w:val="24"/>
          <w:szCs w:val="24"/>
        </w:rPr>
        <w:t>I</w:t>
      </w:r>
      <w:r w:rsidRPr="00833ECA">
        <w:rPr>
          <w:spacing w:val="3"/>
          <w:sz w:val="24"/>
          <w:szCs w:val="24"/>
        </w:rPr>
        <w:t>s</w:t>
      </w:r>
      <w:r w:rsidRPr="00833ECA">
        <w:rPr>
          <w:spacing w:val="-1"/>
          <w:sz w:val="24"/>
          <w:szCs w:val="24"/>
        </w:rPr>
        <w:t>rae</w:t>
      </w:r>
      <w:r w:rsidRPr="00833ECA">
        <w:rPr>
          <w:spacing w:val="1"/>
          <w:sz w:val="24"/>
          <w:szCs w:val="24"/>
        </w:rPr>
        <w:t>l</w:t>
      </w:r>
      <w:r w:rsidRPr="00833ECA">
        <w:rPr>
          <w:sz w:val="24"/>
          <w:szCs w:val="24"/>
        </w:rPr>
        <w:t>i</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1"/>
          <w:sz w:val="24"/>
          <w:szCs w:val="24"/>
        </w:rPr>
        <w:t>z</w:t>
      </w:r>
      <w:r w:rsidRPr="00833ECA">
        <w:rPr>
          <w:spacing w:val="-1"/>
          <w:sz w:val="24"/>
          <w:szCs w:val="24"/>
        </w:rPr>
        <w:t>a</w:t>
      </w:r>
      <w:r w:rsidRPr="00833ECA">
        <w:rPr>
          <w:sz w:val="24"/>
          <w:szCs w:val="24"/>
        </w:rPr>
        <w:t>m</w:t>
      </w:r>
      <w:r w:rsidRPr="00833ECA">
        <w:rPr>
          <w:spacing w:val="-1"/>
          <w:sz w:val="24"/>
          <w:szCs w:val="24"/>
        </w:rPr>
        <w:t>a</w:t>
      </w:r>
      <w:r w:rsidRPr="00833ECA">
        <w:rPr>
          <w:sz w:val="24"/>
          <w:szCs w:val="24"/>
        </w:rPr>
        <w:t>ni na</w:t>
      </w:r>
      <w:r w:rsidRPr="00833ECA">
        <w:rPr>
          <w:spacing w:val="-1"/>
          <w:sz w:val="24"/>
          <w:szCs w:val="24"/>
        </w:rPr>
        <w:t xml:space="preserve"> </w:t>
      </w:r>
      <w:r w:rsidRPr="00833ECA">
        <w:rPr>
          <w:spacing w:val="2"/>
          <w:sz w:val="24"/>
          <w:szCs w:val="24"/>
        </w:rPr>
        <w:t>k</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1"/>
          <w:sz w:val="24"/>
          <w:szCs w:val="24"/>
        </w:rPr>
        <w:t>a</w:t>
      </w:r>
      <w:r w:rsidRPr="00833ECA">
        <w:rPr>
          <w:sz w:val="24"/>
          <w:szCs w:val="24"/>
        </w:rPr>
        <w:t>jili</w:t>
      </w:r>
      <w:r w:rsidRPr="00833ECA">
        <w:rPr>
          <w:spacing w:val="3"/>
          <w:sz w:val="24"/>
          <w:szCs w:val="24"/>
        </w:rPr>
        <w:t xml:space="preserve"> </w:t>
      </w:r>
      <w:r w:rsidRPr="00833ECA">
        <w:rPr>
          <w:spacing w:val="-5"/>
          <w:sz w:val="24"/>
          <w:szCs w:val="24"/>
        </w:rPr>
        <w:t>y</w:t>
      </w:r>
      <w:r w:rsidRPr="00833ECA">
        <w:rPr>
          <w:spacing w:val="-1"/>
          <w:sz w:val="24"/>
          <w:szCs w:val="24"/>
        </w:rPr>
        <w:t>a</w:t>
      </w:r>
      <w:r w:rsidRPr="00833ECA">
        <w:rPr>
          <w:sz w:val="24"/>
          <w:szCs w:val="24"/>
        </w:rPr>
        <w:t>ko na</w:t>
      </w:r>
      <w:r w:rsidRPr="00833ECA">
        <w:rPr>
          <w:spacing w:val="-1"/>
          <w:sz w:val="24"/>
          <w:szCs w:val="24"/>
        </w:rPr>
        <w:t xml:space="preserve"> </w:t>
      </w:r>
      <w:r w:rsidRPr="00833ECA">
        <w:rPr>
          <w:sz w:val="24"/>
          <w:szCs w:val="24"/>
        </w:rPr>
        <w:t>mimi</w:t>
      </w:r>
      <w:r w:rsidRPr="00833ECA">
        <w:rPr>
          <w:spacing w:val="1"/>
          <w:sz w:val="24"/>
          <w:szCs w:val="24"/>
        </w:rPr>
        <w:t xml:space="preserve"> </w:t>
      </w:r>
      <w:r w:rsidRPr="00833ECA">
        <w:rPr>
          <w:sz w:val="24"/>
          <w:szCs w:val="24"/>
        </w:rPr>
        <w:t>tun</w:t>
      </w:r>
      <w:r w:rsidRPr="00833ECA">
        <w:rPr>
          <w:spacing w:val="-1"/>
          <w:sz w:val="24"/>
          <w:szCs w:val="24"/>
        </w:rPr>
        <w:t>a</w:t>
      </w:r>
      <w:r w:rsidRPr="00833ECA">
        <w:rPr>
          <w:spacing w:val="2"/>
          <w:sz w:val="24"/>
          <w:szCs w:val="24"/>
        </w:rPr>
        <w:t>p</w:t>
      </w:r>
      <w:r w:rsidRPr="00833ECA">
        <w:rPr>
          <w:sz w:val="24"/>
          <w:szCs w:val="24"/>
        </w:rPr>
        <w:t>oishi k</w:t>
      </w:r>
      <w:r w:rsidRPr="00833ECA">
        <w:rPr>
          <w:spacing w:val="-1"/>
          <w:sz w:val="24"/>
          <w:szCs w:val="24"/>
        </w:rPr>
        <w:t>a</w:t>
      </w:r>
      <w:r w:rsidRPr="00833ECA">
        <w:rPr>
          <w:sz w:val="24"/>
          <w:szCs w:val="24"/>
        </w:rPr>
        <w:t>tika</w:t>
      </w:r>
      <w:r w:rsidRPr="00833ECA">
        <w:rPr>
          <w:spacing w:val="-1"/>
          <w:sz w:val="24"/>
          <w:szCs w:val="24"/>
        </w:rPr>
        <w:t xml:space="preserve"> </w:t>
      </w:r>
      <w:r w:rsidRPr="00833ECA">
        <w:rPr>
          <w:sz w:val="24"/>
          <w:szCs w:val="24"/>
        </w:rPr>
        <w:t>u</w:t>
      </w:r>
      <w:r w:rsidRPr="00833ECA">
        <w:rPr>
          <w:spacing w:val="-1"/>
          <w:sz w:val="24"/>
          <w:szCs w:val="24"/>
        </w:rPr>
        <w:t>fa</w:t>
      </w:r>
      <w:r w:rsidRPr="00833ECA">
        <w:rPr>
          <w:sz w:val="24"/>
          <w:szCs w:val="24"/>
        </w:rPr>
        <w:t>lme</w:t>
      </w:r>
      <w:r w:rsidRPr="00833ECA">
        <w:rPr>
          <w:spacing w:val="-1"/>
          <w:sz w:val="24"/>
          <w:szCs w:val="24"/>
        </w:rPr>
        <w:t xml:space="preserve"> w</w:t>
      </w:r>
      <w:r w:rsidRPr="00833ECA">
        <w:rPr>
          <w:sz w:val="24"/>
          <w:szCs w:val="24"/>
        </w:rPr>
        <w:t>a</w:t>
      </w:r>
      <w:r w:rsidRPr="00833ECA">
        <w:rPr>
          <w:spacing w:val="-1"/>
          <w:sz w:val="24"/>
          <w:szCs w:val="24"/>
        </w:rPr>
        <w:t xml:space="preserve"> </w:t>
      </w:r>
      <w:r w:rsidR="00B96DF2">
        <w:rPr>
          <w:spacing w:val="-1"/>
          <w:sz w:val="24"/>
          <w:szCs w:val="24"/>
        </w:rPr>
        <w:t>K</w:t>
      </w:r>
      <w:r w:rsidRPr="00833ECA">
        <w:rPr>
          <w:spacing w:val="-1"/>
          <w:sz w:val="24"/>
          <w:szCs w:val="24"/>
        </w:rPr>
        <w:t>r</w:t>
      </w:r>
      <w:r w:rsidRPr="00833ECA">
        <w:rPr>
          <w:sz w:val="24"/>
          <w:szCs w:val="24"/>
        </w:rPr>
        <w:t>isto l</w:t>
      </w:r>
      <w:r w:rsidRPr="00833ECA">
        <w:rPr>
          <w:spacing w:val="-1"/>
          <w:sz w:val="24"/>
          <w:szCs w:val="24"/>
        </w:rPr>
        <w:t>e</w:t>
      </w:r>
      <w:r w:rsidRPr="00833ECA">
        <w:rPr>
          <w:sz w:val="24"/>
          <w:szCs w:val="24"/>
        </w:rPr>
        <w:t>o.</w:t>
      </w:r>
    </w:p>
    <w:p w:rsidR="006E4583" w:rsidRPr="00B96DF2" w:rsidRDefault="00EC7C6C" w:rsidP="007C1919">
      <w:pPr>
        <w:spacing w:before="29"/>
        <w:ind w:firstLine="720"/>
        <w:jc w:val="both"/>
        <w:rPr>
          <w:sz w:val="24"/>
          <w:szCs w:val="24"/>
        </w:rPr>
      </w:pPr>
      <w:r w:rsidRPr="00833ECA">
        <w:rPr>
          <w:spacing w:val="-1"/>
          <w:sz w:val="24"/>
          <w:szCs w:val="24"/>
        </w:rPr>
        <w:t>Ka</w:t>
      </w:r>
      <w:r w:rsidRPr="00833ECA">
        <w:rPr>
          <w:spacing w:val="1"/>
          <w:sz w:val="24"/>
          <w:szCs w:val="24"/>
        </w:rPr>
        <w:t>ti</w:t>
      </w:r>
      <w:r w:rsidRPr="00833ECA">
        <w:rPr>
          <w:sz w:val="24"/>
          <w:szCs w:val="24"/>
        </w:rPr>
        <w:t>k</w:t>
      </w:r>
      <w:r w:rsidRPr="00833ECA">
        <w:rPr>
          <w:sz w:val="24"/>
          <w:szCs w:val="24"/>
        </w:rPr>
        <w:t>a</w:t>
      </w:r>
      <w:r w:rsidR="007C1919">
        <w:rPr>
          <w:sz w:val="24"/>
          <w:szCs w:val="24"/>
        </w:rPr>
        <w:t xml:space="preserve"> </w:t>
      </w:r>
      <w:r w:rsidRPr="00833ECA">
        <w:rPr>
          <w:spacing w:val="1"/>
          <w:sz w:val="24"/>
          <w:szCs w:val="24"/>
        </w:rPr>
        <w:t>m</w:t>
      </w:r>
      <w:r w:rsidRPr="00833ECA">
        <w:rPr>
          <w:spacing w:val="-1"/>
          <w:sz w:val="24"/>
          <w:szCs w:val="24"/>
        </w:rPr>
        <w:t>a</w:t>
      </w:r>
      <w:r w:rsidRPr="00833ECA">
        <w:rPr>
          <w:sz w:val="24"/>
          <w:szCs w:val="24"/>
        </w:rPr>
        <w:t>so</w:t>
      </w:r>
      <w:r w:rsidRPr="00833ECA">
        <w:rPr>
          <w:spacing w:val="1"/>
          <w:sz w:val="24"/>
          <w:szCs w:val="24"/>
        </w:rPr>
        <w:t>m</w:t>
      </w:r>
      <w:r w:rsidRPr="00833ECA">
        <w:rPr>
          <w:sz w:val="24"/>
          <w:szCs w:val="24"/>
        </w:rPr>
        <w:t>o</w:t>
      </w:r>
      <w:r w:rsidR="007C1919">
        <w:rPr>
          <w:sz w:val="24"/>
          <w:szCs w:val="24"/>
        </w:rPr>
        <w:t xml:space="preserve"> </w:t>
      </w:r>
      <w:r w:rsidRPr="00833ECA">
        <w:rPr>
          <w:spacing w:val="-5"/>
          <w:sz w:val="24"/>
          <w:szCs w:val="24"/>
        </w:rPr>
        <w:t>y</w:t>
      </w:r>
      <w:r w:rsidRPr="00833ECA">
        <w:rPr>
          <w:spacing w:val="-1"/>
          <w:sz w:val="24"/>
          <w:szCs w:val="24"/>
        </w:rPr>
        <w:t>e</w:t>
      </w:r>
      <w:r w:rsidRPr="00833ECA">
        <w:rPr>
          <w:spacing w:val="1"/>
          <w:sz w:val="24"/>
          <w:szCs w:val="24"/>
        </w:rPr>
        <w:t>t</w:t>
      </w:r>
      <w:r w:rsidRPr="00833ECA">
        <w:rPr>
          <w:sz w:val="24"/>
          <w:szCs w:val="24"/>
        </w:rPr>
        <w:t>u</w:t>
      </w:r>
      <w:r w:rsidR="007C1919">
        <w:rPr>
          <w:sz w:val="24"/>
          <w:szCs w:val="24"/>
        </w:rPr>
        <w:t xml:space="preserve"> </w:t>
      </w:r>
      <w:r w:rsidRPr="00833ECA">
        <w:rPr>
          <w:spacing w:val="1"/>
          <w:sz w:val="24"/>
          <w:szCs w:val="24"/>
        </w:rPr>
        <w:t>j</w:t>
      </w:r>
      <w:r w:rsidRPr="00833ECA">
        <w:rPr>
          <w:sz w:val="24"/>
          <w:szCs w:val="24"/>
        </w:rPr>
        <w:t>uu</w:t>
      </w:r>
      <w:r w:rsidR="007C1919">
        <w:rPr>
          <w:sz w:val="24"/>
          <w:szCs w:val="24"/>
        </w:rPr>
        <w:t xml:space="preserve"> </w:t>
      </w:r>
      <w:r w:rsidRPr="00833ECA">
        <w:rPr>
          <w:spacing w:val="-5"/>
          <w:sz w:val="24"/>
          <w:szCs w:val="24"/>
        </w:rPr>
        <w:t>y</w:t>
      </w:r>
      <w:r w:rsidRPr="00833ECA">
        <w:rPr>
          <w:sz w:val="24"/>
          <w:szCs w:val="24"/>
        </w:rPr>
        <w:t>a</w:t>
      </w:r>
      <w:r w:rsidR="007C1919">
        <w:rPr>
          <w:sz w:val="24"/>
          <w:szCs w:val="24"/>
        </w:rPr>
        <w:t xml:space="preserve"> </w:t>
      </w:r>
      <w:r w:rsidRPr="00833ECA">
        <w:rPr>
          <w:sz w:val="24"/>
          <w:szCs w:val="24"/>
        </w:rPr>
        <w:t>m</w:t>
      </w:r>
      <w:r w:rsidRPr="00833ECA">
        <w:rPr>
          <w:spacing w:val="-1"/>
          <w:sz w:val="24"/>
          <w:szCs w:val="24"/>
        </w:rPr>
        <w:t>a</w:t>
      </w:r>
      <w:r w:rsidRPr="00833ECA">
        <w:rPr>
          <w:sz w:val="24"/>
          <w:szCs w:val="24"/>
        </w:rPr>
        <w:t>isha</w:t>
      </w:r>
      <w:r w:rsidR="007C1919">
        <w:rPr>
          <w:sz w:val="24"/>
          <w:szCs w:val="24"/>
        </w:rPr>
        <w:t xml:space="preserve"> </w:t>
      </w:r>
      <w:r w:rsidRPr="00833ECA">
        <w:rPr>
          <w:spacing w:val="-5"/>
          <w:sz w:val="24"/>
          <w:szCs w:val="24"/>
        </w:rPr>
        <w:t>y</w:t>
      </w:r>
      <w:r w:rsidRPr="00833ECA">
        <w:rPr>
          <w:sz w:val="24"/>
          <w:szCs w:val="24"/>
        </w:rPr>
        <w:t>a</w:t>
      </w:r>
      <w:r w:rsidR="007C1919">
        <w:rPr>
          <w:sz w:val="24"/>
          <w:szCs w:val="24"/>
        </w:rPr>
        <w:t xml:space="preserve"> </w:t>
      </w:r>
      <w:r w:rsidRPr="00833ECA">
        <w:rPr>
          <w:spacing w:val="-1"/>
          <w:sz w:val="24"/>
          <w:szCs w:val="24"/>
        </w:rPr>
        <w:t>A</w:t>
      </w:r>
      <w:r w:rsidRPr="00833ECA">
        <w:rPr>
          <w:sz w:val="24"/>
          <w:szCs w:val="24"/>
        </w:rPr>
        <w:t>b</w:t>
      </w:r>
      <w:r w:rsidRPr="00833ECA">
        <w:rPr>
          <w:spacing w:val="2"/>
          <w:sz w:val="24"/>
          <w:szCs w:val="24"/>
        </w:rPr>
        <w:t>r</w:t>
      </w:r>
      <w:r w:rsidRPr="00833ECA">
        <w:rPr>
          <w:spacing w:val="-1"/>
          <w:sz w:val="24"/>
          <w:szCs w:val="24"/>
        </w:rPr>
        <w:t>a</w:t>
      </w:r>
      <w:r w:rsidRPr="00833ECA">
        <w:rPr>
          <w:sz w:val="24"/>
          <w:szCs w:val="24"/>
        </w:rPr>
        <w:t>h</w:t>
      </w:r>
      <w:r w:rsidRPr="00833ECA">
        <w:rPr>
          <w:spacing w:val="-1"/>
          <w:sz w:val="24"/>
          <w:szCs w:val="24"/>
        </w:rPr>
        <w:t>a</w:t>
      </w:r>
      <w:r w:rsidRPr="00833ECA">
        <w:rPr>
          <w:spacing w:val="1"/>
          <w:sz w:val="24"/>
          <w:szCs w:val="24"/>
        </w:rPr>
        <w:t>m</w:t>
      </w:r>
      <w:r w:rsidRPr="00833ECA">
        <w:rPr>
          <w:sz w:val="24"/>
          <w:szCs w:val="24"/>
        </w:rPr>
        <w:t>u</w:t>
      </w:r>
      <w:r w:rsidRPr="00833ECA">
        <w:rPr>
          <w:spacing w:val="1"/>
          <w:sz w:val="24"/>
          <w:szCs w:val="24"/>
        </w:rPr>
        <w:t xml:space="preserve"> t</w:t>
      </w:r>
      <w:r w:rsidRPr="00833ECA">
        <w:rPr>
          <w:sz w:val="24"/>
          <w:szCs w:val="24"/>
        </w:rPr>
        <w:t>u</w:t>
      </w:r>
      <w:r w:rsidRPr="00833ECA">
        <w:rPr>
          <w:spacing w:val="1"/>
          <w:sz w:val="24"/>
          <w:szCs w:val="24"/>
        </w:rPr>
        <w:t>li</w:t>
      </w:r>
      <w:r w:rsidRPr="00833ECA">
        <w:rPr>
          <w:sz w:val="24"/>
          <w:szCs w:val="24"/>
        </w:rPr>
        <w:t>ona</w:t>
      </w:r>
      <w:r w:rsidR="007C1919">
        <w:rPr>
          <w:sz w:val="24"/>
          <w:szCs w:val="24"/>
        </w:rPr>
        <w:t xml:space="preserve"> </w:t>
      </w:r>
      <w:r w:rsidRPr="00833ECA">
        <w:rPr>
          <w:sz w:val="24"/>
          <w:szCs w:val="24"/>
        </w:rPr>
        <w:t>k</w:t>
      </w:r>
      <w:r w:rsidRPr="00833ECA">
        <w:rPr>
          <w:spacing w:val="-1"/>
          <w:sz w:val="24"/>
          <w:szCs w:val="24"/>
        </w:rPr>
        <w:t>wa</w:t>
      </w:r>
      <w:r w:rsidRPr="00833ECA">
        <w:rPr>
          <w:spacing w:val="1"/>
          <w:sz w:val="24"/>
          <w:szCs w:val="24"/>
        </w:rPr>
        <w:t>m</w:t>
      </w:r>
      <w:r w:rsidRPr="00833ECA">
        <w:rPr>
          <w:sz w:val="24"/>
          <w:szCs w:val="24"/>
        </w:rPr>
        <w:t>ba</w:t>
      </w:r>
      <w:r w:rsidR="00B96DF2">
        <w:rPr>
          <w:sz w:val="24"/>
          <w:szCs w:val="24"/>
        </w:rPr>
        <w:t>,</w:t>
      </w:r>
      <w:r w:rsidRPr="00833ECA">
        <w:rPr>
          <w:sz w:val="24"/>
          <w:szCs w:val="24"/>
        </w:rPr>
        <w:t xml:space="preserve"> Musa </w:t>
      </w:r>
      <w:r w:rsidRPr="00833ECA">
        <w:rPr>
          <w:spacing w:val="-1"/>
          <w:sz w:val="24"/>
          <w:szCs w:val="24"/>
        </w:rPr>
        <w:t>a</w:t>
      </w:r>
      <w:r w:rsidRPr="00833ECA">
        <w:rPr>
          <w:sz w:val="24"/>
          <w:szCs w:val="24"/>
        </w:rPr>
        <w:t>lisisit</w:t>
      </w:r>
      <w:r w:rsidRPr="00833ECA">
        <w:rPr>
          <w:spacing w:val="-2"/>
          <w:sz w:val="24"/>
          <w:szCs w:val="24"/>
        </w:rPr>
        <w:t>i</w:t>
      </w:r>
      <w:r w:rsidRPr="00833ECA">
        <w:rPr>
          <w:spacing w:val="1"/>
          <w:sz w:val="24"/>
          <w:szCs w:val="24"/>
        </w:rPr>
        <w:t>z</w:t>
      </w:r>
      <w:r w:rsidRPr="00833ECA">
        <w:rPr>
          <w:sz w:val="24"/>
          <w:szCs w:val="24"/>
        </w:rPr>
        <w:t>a m</w:t>
      </w:r>
      <w:r w:rsidRPr="00833ECA">
        <w:rPr>
          <w:spacing w:val="-1"/>
          <w:sz w:val="24"/>
          <w:szCs w:val="24"/>
        </w:rPr>
        <w:t>a</w:t>
      </w:r>
      <w:r w:rsidR="00D060EE">
        <w:rPr>
          <w:sz w:val="24"/>
          <w:szCs w:val="24"/>
        </w:rPr>
        <w:t xml:space="preserve">da </w:t>
      </w:r>
      <w:r w:rsidRPr="00833ECA">
        <w:rPr>
          <w:sz w:val="24"/>
          <w:szCs w:val="24"/>
        </w:rPr>
        <w:t>kuu</w:t>
      </w:r>
      <w:r w:rsidRPr="00833ECA">
        <w:rPr>
          <w:spacing w:val="1"/>
          <w:sz w:val="24"/>
          <w:szCs w:val="24"/>
        </w:rPr>
        <w:t xml:space="preserve"> </w:t>
      </w:r>
      <w:r w:rsidRPr="00833ECA">
        <w:rPr>
          <w:sz w:val="24"/>
          <w:szCs w:val="24"/>
        </w:rPr>
        <w:t>nn</w:t>
      </w:r>
      <w:r w:rsidRPr="00833ECA">
        <w:rPr>
          <w:spacing w:val="-1"/>
          <w:sz w:val="24"/>
          <w:szCs w:val="24"/>
        </w:rPr>
        <w:t>e</w:t>
      </w:r>
      <w:r w:rsidRPr="00833ECA">
        <w:rPr>
          <w:sz w:val="24"/>
          <w:szCs w:val="24"/>
        </w:rPr>
        <w:t>:</w:t>
      </w:r>
      <w:r w:rsidRPr="00833ECA">
        <w:rPr>
          <w:spacing w:val="2"/>
          <w:sz w:val="24"/>
          <w:szCs w:val="24"/>
        </w:rPr>
        <w:t xml:space="preserve"> </w:t>
      </w:r>
      <w:r w:rsidRPr="00833ECA">
        <w:rPr>
          <w:spacing w:val="-1"/>
          <w:sz w:val="24"/>
          <w:szCs w:val="24"/>
        </w:rPr>
        <w:t>Nee</w:t>
      </w:r>
      <w:r w:rsidRPr="00833ECA">
        <w:rPr>
          <w:spacing w:val="1"/>
          <w:sz w:val="24"/>
          <w:szCs w:val="24"/>
        </w:rPr>
        <w:t>m</w:t>
      </w:r>
      <w:r w:rsidRPr="00833ECA">
        <w:rPr>
          <w:sz w:val="24"/>
          <w:szCs w:val="24"/>
        </w:rPr>
        <w:t>a</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5"/>
          <w:sz w:val="24"/>
          <w:szCs w:val="24"/>
        </w:rPr>
        <w:t xml:space="preserve"> </w:t>
      </w:r>
      <w:r w:rsidRPr="00833ECA">
        <w:rPr>
          <w:sz w:val="24"/>
          <w:szCs w:val="24"/>
        </w:rPr>
        <w:t>Mun</w:t>
      </w:r>
      <w:r w:rsidRPr="00833ECA">
        <w:rPr>
          <w:spacing w:val="-2"/>
          <w:sz w:val="24"/>
          <w:szCs w:val="24"/>
        </w:rPr>
        <w:t>g</w:t>
      </w:r>
      <w:r w:rsidRPr="00833ECA">
        <w:rPr>
          <w:sz w:val="24"/>
          <w:szCs w:val="24"/>
        </w:rPr>
        <w:t>u</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3"/>
          <w:sz w:val="24"/>
          <w:szCs w:val="24"/>
        </w:rPr>
        <w:t xml:space="preserve"> </w:t>
      </w:r>
      <w:r w:rsidRPr="00833ECA">
        <w:rPr>
          <w:spacing w:val="-1"/>
          <w:sz w:val="24"/>
          <w:szCs w:val="24"/>
        </w:rPr>
        <w:t>A</w:t>
      </w:r>
      <w:r w:rsidRPr="00833ECA">
        <w:rPr>
          <w:sz w:val="24"/>
          <w:szCs w:val="24"/>
        </w:rPr>
        <w:t>b</w:t>
      </w:r>
      <w:r w:rsidRPr="00833ECA">
        <w:rPr>
          <w:spacing w:val="-1"/>
          <w:sz w:val="24"/>
          <w:szCs w:val="24"/>
        </w:rPr>
        <w:t>ra</w:t>
      </w:r>
      <w:r w:rsidRPr="00833ECA">
        <w:rPr>
          <w:spacing w:val="2"/>
          <w:sz w:val="24"/>
          <w:szCs w:val="24"/>
        </w:rPr>
        <w:t>h</w:t>
      </w:r>
      <w:r w:rsidRPr="00833ECA">
        <w:rPr>
          <w:spacing w:val="-1"/>
          <w:sz w:val="24"/>
          <w:szCs w:val="24"/>
        </w:rPr>
        <w:t>a</w:t>
      </w:r>
      <w:r w:rsidRPr="00833ECA">
        <w:rPr>
          <w:spacing w:val="1"/>
          <w:sz w:val="24"/>
          <w:szCs w:val="24"/>
        </w:rPr>
        <w:t>m</w:t>
      </w:r>
      <w:r w:rsidRPr="00833ECA">
        <w:rPr>
          <w:sz w:val="24"/>
          <w:szCs w:val="24"/>
        </w:rPr>
        <w:t>u,</w:t>
      </w:r>
      <w:r w:rsidRPr="00833ECA">
        <w:rPr>
          <w:spacing w:val="4"/>
          <w:sz w:val="24"/>
          <w:szCs w:val="24"/>
        </w:rPr>
        <w:t xml:space="preserve"> </w:t>
      </w:r>
      <w:r w:rsidRPr="00833ECA">
        <w:rPr>
          <w:sz w:val="24"/>
          <w:szCs w:val="24"/>
        </w:rPr>
        <w:t>u</w:t>
      </w:r>
      <w:r w:rsidRPr="00833ECA">
        <w:rPr>
          <w:spacing w:val="-1"/>
          <w:sz w:val="24"/>
          <w:szCs w:val="24"/>
        </w:rPr>
        <w:t>a</w:t>
      </w:r>
      <w:r w:rsidRPr="00833ECA">
        <w:rPr>
          <w:spacing w:val="1"/>
          <w:sz w:val="24"/>
          <w:szCs w:val="24"/>
        </w:rPr>
        <w:t>mi</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u</w:t>
      </w:r>
      <w:r w:rsidRPr="00833ECA">
        <w:rPr>
          <w:spacing w:val="1"/>
          <w:sz w:val="24"/>
          <w:szCs w:val="24"/>
        </w:rPr>
        <w:t xml:space="preserve"> </w:t>
      </w:r>
      <w:r w:rsidRPr="00833ECA">
        <w:rPr>
          <w:spacing w:val="-1"/>
          <w:sz w:val="24"/>
          <w:szCs w:val="24"/>
        </w:rPr>
        <w:t>w</w:t>
      </w:r>
      <w:r w:rsidRPr="00833ECA">
        <w:rPr>
          <w:sz w:val="24"/>
          <w:szCs w:val="24"/>
        </w:rPr>
        <w:t xml:space="preserve">a </w:t>
      </w:r>
      <w:r w:rsidRPr="00833ECA">
        <w:rPr>
          <w:spacing w:val="-1"/>
          <w:sz w:val="24"/>
          <w:szCs w:val="24"/>
        </w:rPr>
        <w:t>A</w:t>
      </w:r>
      <w:r w:rsidRPr="00833ECA">
        <w:rPr>
          <w:sz w:val="24"/>
          <w:szCs w:val="24"/>
        </w:rPr>
        <w:t>b</w:t>
      </w:r>
      <w:r w:rsidRPr="00833ECA">
        <w:rPr>
          <w:spacing w:val="-1"/>
          <w:sz w:val="24"/>
          <w:szCs w:val="24"/>
        </w:rPr>
        <w:t>ra</w:t>
      </w:r>
      <w:r w:rsidRPr="00833ECA">
        <w:rPr>
          <w:sz w:val="24"/>
          <w:szCs w:val="24"/>
        </w:rPr>
        <w:t>h</w:t>
      </w:r>
      <w:r w:rsidRPr="00833ECA">
        <w:rPr>
          <w:spacing w:val="-1"/>
          <w:sz w:val="24"/>
          <w:szCs w:val="24"/>
        </w:rPr>
        <w:t>a</w:t>
      </w:r>
      <w:r w:rsidRPr="00833ECA">
        <w:rPr>
          <w:spacing w:val="1"/>
          <w:sz w:val="24"/>
          <w:szCs w:val="24"/>
        </w:rPr>
        <w:t>m</w:t>
      </w:r>
      <w:r w:rsidRPr="00833ECA">
        <w:rPr>
          <w:sz w:val="24"/>
          <w:szCs w:val="24"/>
        </w:rPr>
        <w:t>u,</w:t>
      </w:r>
      <w:r w:rsidRPr="00833ECA">
        <w:rPr>
          <w:spacing w:val="1"/>
          <w:sz w:val="24"/>
          <w:szCs w:val="24"/>
        </w:rPr>
        <w:t xml:space="preserve"> </w:t>
      </w:r>
      <w:r w:rsidRPr="00833ECA">
        <w:rPr>
          <w:spacing w:val="2"/>
          <w:sz w:val="24"/>
          <w:szCs w:val="24"/>
        </w:rPr>
        <w:t>b</w:t>
      </w:r>
      <w:r w:rsidRPr="00833ECA">
        <w:rPr>
          <w:spacing w:val="-1"/>
          <w:sz w:val="24"/>
          <w:szCs w:val="24"/>
        </w:rPr>
        <w:t>ara</w:t>
      </w:r>
      <w:r w:rsidRPr="00833ECA">
        <w:rPr>
          <w:spacing w:val="2"/>
          <w:sz w:val="24"/>
          <w:szCs w:val="24"/>
        </w:rPr>
        <w:t>k</w:t>
      </w:r>
      <w:r w:rsidRPr="00833ECA">
        <w:rPr>
          <w:sz w:val="24"/>
          <w:szCs w:val="24"/>
        </w:rPr>
        <w:t xml:space="preserve">a </w:t>
      </w:r>
      <w:r w:rsidRPr="00833ECA">
        <w:rPr>
          <w:spacing w:val="1"/>
          <w:sz w:val="24"/>
          <w:szCs w:val="24"/>
        </w:rPr>
        <w:t>z</w:t>
      </w:r>
      <w:r w:rsidRPr="00833ECA">
        <w:rPr>
          <w:sz w:val="24"/>
          <w:szCs w:val="24"/>
        </w:rPr>
        <w:t xml:space="preserve">a </w:t>
      </w:r>
      <w:r w:rsidRPr="00833ECA">
        <w:rPr>
          <w:spacing w:val="3"/>
          <w:sz w:val="24"/>
          <w:szCs w:val="24"/>
        </w:rPr>
        <w:t>M</w:t>
      </w:r>
      <w:r w:rsidRPr="00833ECA">
        <w:rPr>
          <w:sz w:val="24"/>
          <w:szCs w:val="24"/>
        </w:rPr>
        <w:t>un</w:t>
      </w:r>
      <w:r w:rsidRPr="00833ECA">
        <w:rPr>
          <w:spacing w:val="-2"/>
          <w:sz w:val="24"/>
          <w:szCs w:val="24"/>
        </w:rPr>
        <w:t>g</w:t>
      </w:r>
      <w:r w:rsidRPr="00833ECA">
        <w:rPr>
          <w:sz w:val="24"/>
          <w:szCs w:val="24"/>
        </w:rPr>
        <w:t>u</w:t>
      </w:r>
      <w:r w:rsidRPr="00833ECA">
        <w:rPr>
          <w:spacing w:val="1"/>
          <w:sz w:val="24"/>
          <w:szCs w:val="24"/>
        </w:rPr>
        <w:t xml:space="preserve"> </w:t>
      </w:r>
      <w:r w:rsidRPr="00833ECA">
        <w:rPr>
          <w:sz w:val="24"/>
          <w:szCs w:val="24"/>
        </w:rPr>
        <w:t>k</w:t>
      </w:r>
      <w:r w:rsidRPr="00833ECA">
        <w:rPr>
          <w:spacing w:val="2"/>
          <w:sz w:val="24"/>
          <w:szCs w:val="24"/>
        </w:rPr>
        <w:t>w</w:t>
      </w:r>
      <w:r w:rsidRPr="00833ECA">
        <w:rPr>
          <w:sz w:val="24"/>
          <w:szCs w:val="24"/>
        </w:rPr>
        <w:t xml:space="preserve">a </w:t>
      </w:r>
      <w:r w:rsidRPr="00833ECA">
        <w:rPr>
          <w:spacing w:val="-1"/>
          <w:sz w:val="24"/>
          <w:szCs w:val="24"/>
        </w:rPr>
        <w:t>A</w:t>
      </w:r>
      <w:r w:rsidRPr="00833ECA">
        <w:rPr>
          <w:spacing w:val="2"/>
          <w:sz w:val="24"/>
          <w:szCs w:val="24"/>
        </w:rPr>
        <w:t>b</w:t>
      </w:r>
      <w:r w:rsidRPr="00833ECA">
        <w:rPr>
          <w:spacing w:val="-1"/>
          <w:sz w:val="24"/>
          <w:szCs w:val="24"/>
        </w:rPr>
        <w:t>ra</w:t>
      </w:r>
      <w:r w:rsidRPr="00833ECA">
        <w:rPr>
          <w:sz w:val="24"/>
          <w:szCs w:val="24"/>
        </w:rPr>
        <w:t>h</w:t>
      </w:r>
      <w:r w:rsidRPr="00833ECA">
        <w:rPr>
          <w:spacing w:val="-1"/>
          <w:sz w:val="24"/>
          <w:szCs w:val="24"/>
        </w:rPr>
        <w:t>a</w:t>
      </w:r>
      <w:r w:rsidRPr="00833ECA">
        <w:rPr>
          <w:spacing w:val="1"/>
          <w:sz w:val="24"/>
          <w:szCs w:val="24"/>
        </w:rPr>
        <w:t>m</w:t>
      </w:r>
      <w:r w:rsidRPr="00833ECA">
        <w:rPr>
          <w:sz w:val="24"/>
          <w:szCs w:val="24"/>
        </w:rPr>
        <w:t>u</w:t>
      </w:r>
      <w:r w:rsidRPr="00833ECA">
        <w:rPr>
          <w:spacing w:val="1"/>
          <w:sz w:val="24"/>
          <w:szCs w:val="24"/>
        </w:rPr>
        <w:t xml:space="preserve"> </w:t>
      </w:r>
      <w:r w:rsidRPr="00833ECA">
        <w:rPr>
          <w:spacing w:val="2"/>
          <w:sz w:val="24"/>
          <w:szCs w:val="24"/>
        </w:rPr>
        <w:t>n</w:t>
      </w:r>
      <w:r w:rsidRPr="00833ECA">
        <w:rPr>
          <w:sz w:val="24"/>
          <w:szCs w:val="24"/>
        </w:rPr>
        <w:t>a</w:t>
      </w:r>
      <w:r w:rsidRPr="00833ECA">
        <w:rPr>
          <w:spacing w:val="3"/>
          <w:sz w:val="24"/>
          <w:szCs w:val="24"/>
        </w:rPr>
        <w:t xml:space="preserve"> </w:t>
      </w:r>
      <w:r w:rsidRPr="00833ECA">
        <w:rPr>
          <w:sz w:val="24"/>
          <w:szCs w:val="24"/>
        </w:rPr>
        <w:t>b</w:t>
      </w:r>
      <w:r w:rsidRPr="00833ECA">
        <w:rPr>
          <w:spacing w:val="-1"/>
          <w:sz w:val="24"/>
          <w:szCs w:val="24"/>
        </w:rPr>
        <w:t>ara</w:t>
      </w:r>
      <w:r w:rsidRPr="00833ECA">
        <w:rPr>
          <w:sz w:val="24"/>
          <w:szCs w:val="24"/>
        </w:rPr>
        <w:t>ka</w:t>
      </w:r>
      <w:r w:rsidRPr="00833ECA">
        <w:rPr>
          <w:spacing w:val="3"/>
          <w:sz w:val="24"/>
          <w:szCs w:val="24"/>
        </w:rPr>
        <w:t xml:space="preserve"> </w:t>
      </w:r>
      <w:r w:rsidRPr="00833ECA">
        <w:rPr>
          <w:spacing w:val="1"/>
          <w:sz w:val="24"/>
          <w:szCs w:val="24"/>
        </w:rPr>
        <w:t>z</w:t>
      </w:r>
      <w:r w:rsidRPr="00833ECA">
        <w:rPr>
          <w:sz w:val="24"/>
          <w:szCs w:val="24"/>
        </w:rPr>
        <w:t>a Mu</w:t>
      </w:r>
      <w:r w:rsidRPr="00833ECA">
        <w:rPr>
          <w:spacing w:val="2"/>
          <w:sz w:val="24"/>
          <w:szCs w:val="24"/>
        </w:rPr>
        <w:t>n</w:t>
      </w:r>
      <w:r w:rsidRPr="00833ECA">
        <w:rPr>
          <w:spacing w:val="-2"/>
          <w:sz w:val="24"/>
          <w:szCs w:val="24"/>
        </w:rPr>
        <w:t>g</w:t>
      </w:r>
      <w:r w:rsidRPr="00833ECA">
        <w:rPr>
          <w:sz w:val="24"/>
          <w:szCs w:val="24"/>
        </w:rPr>
        <w:t>u</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3"/>
          <w:sz w:val="24"/>
          <w:szCs w:val="24"/>
        </w:rPr>
        <w:t xml:space="preserve"> </w:t>
      </w:r>
      <w:r w:rsidRPr="00833ECA">
        <w:rPr>
          <w:spacing w:val="2"/>
          <w:sz w:val="24"/>
          <w:szCs w:val="24"/>
        </w:rPr>
        <w:t>w</w:t>
      </w:r>
      <w:r w:rsidRPr="00833ECA">
        <w:rPr>
          <w:spacing w:val="-1"/>
          <w:sz w:val="24"/>
          <w:szCs w:val="24"/>
        </w:rPr>
        <w:t>e</w:t>
      </w:r>
      <w:r w:rsidRPr="00833ECA">
        <w:rPr>
          <w:sz w:val="24"/>
          <w:szCs w:val="24"/>
        </w:rPr>
        <w:t>n</w:t>
      </w:r>
      <w:r w:rsidRPr="00833ECA">
        <w:rPr>
          <w:spacing w:val="-2"/>
          <w:sz w:val="24"/>
          <w:szCs w:val="24"/>
        </w:rPr>
        <w:t>g</w:t>
      </w:r>
      <w:r w:rsidRPr="00833ECA">
        <w:rPr>
          <w:spacing w:val="1"/>
          <w:sz w:val="24"/>
          <w:szCs w:val="24"/>
        </w:rPr>
        <w:t>i</w:t>
      </w:r>
      <w:r w:rsidRPr="00833ECA">
        <w:rPr>
          <w:spacing w:val="2"/>
          <w:sz w:val="24"/>
          <w:szCs w:val="24"/>
        </w:rPr>
        <w:t>n</w:t>
      </w:r>
      <w:r w:rsidRPr="00833ECA">
        <w:rPr>
          <w:sz w:val="24"/>
          <w:szCs w:val="24"/>
        </w:rPr>
        <w:t>e kup</w:t>
      </w:r>
      <w:r w:rsidRPr="00833ECA">
        <w:rPr>
          <w:spacing w:val="1"/>
          <w:sz w:val="24"/>
          <w:szCs w:val="24"/>
        </w:rPr>
        <w:t>iti</w:t>
      </w:r>
      <w:r w:rsidRPr="00833ECA">
        <w:rPr>
          <w:sz w:val="24"/>
          <w:szCs w:val="24"/>
        </w:rPr>
        <w:t>a k</w:t>
      </w:r>
      <w:r w:rsidRPr="00833ECA">
        <w:rPr>
          <w:spacing w:val="-1"/>
          <w:sz w:val="24"/>
          <w:szCs w:val="24"/>
        </w:rPr>
        <w:t>w</w:t>
      </w:r>
      <w:r w:rsidRPr="00833ECA">
        <w:rPr>
          <w:sz w:val="24"/>
          <w:szCs w:val="24"/>
        </w:rPr>
        <w:t xml:space="preserve">a </w:t>
      </w:r>
      <w:r w:rsidRPr="00833ECA">
        <w:rPr>
          <w:spacing w:val="-1"/>
          <w:sz w:val="24"/>
          <w:szCs w:val="24"/>
        </w:rPr>
        <w:t>A</w:t>
      </w:r>
      <w:r w:rsidRPr="00833ECA">
        <w:rPr>
          <w:sz w:val="24"/>
          <w:szCs w:val="24"/>
        </w:rPr>
        <w:t>b</w:t>
      </w:r>
      <w:r w:rsidRPr="00833ECA">
        <w:rPr>
          <w:spacing w:val="-1"/>
          <w:sz w:val="24"/>
          <w:szCs w:val="24"/>
        </w:rPr>
        <w:t>ra</w:t>
      </w:r>
      <w:r w:rsidRPr="00833ECA">
        <w:rPr>
          <w:spacing w:val="2"/>
          <w:sz w:val="24"/>
          <w:szCs w:val="24"/>
        </w:rPr>
        <w:t>h</w:t>
      </w:r>
      <w:r w:rsidRPr="00833ECA">
        <w:rPr>
          <w:spacing w:val="-1"/>
          <w:sz w:val="24"/>
          <w:szCs w:val="24"/>
        </w:rPr>
        <w:t>a</w:t>
      </w:r>
      <w:r w:rsidRPr="00833ECA">
        <w:rPr>
          <w:spacing w:val="1"/>
          <w:sz w:val="24"/>
          <w:szCs w:val="24"/>
        </w:rPr>
        <w:t>m</w:t>
      </w:r>
      <w:r w:rsidRPr="00833ECA">
        <w:rPr>
          <w:sz w:val="24"/>
          <w:szCs w:val="24"/>
        </w:rPr>
        <w:t>u.</w:t>
      </w:r>
      <w:r w:rsidRPr="00833ECA">
        <w:rPr>
          <w:spacing w:val="1"/>
          <w:sz w:val="24"/>
          <w:szCs w:val="24"/>
        </w:rPr>
        <w:t xml:space="preserve"> </w:t>
      </w:r>
      <w:r w:rsidRPr="00833ECA">
        <w:rPr>
          <w:sz w:val="24"/>
          <w:szCs w:val="24"/>
        </w:rPr>
        <w:t>M</w:t>
      </w:r>
      <w:r w:rsidRPr="00833ECA">
        <w:rPr>
          <w:spacing w:val="-1"/>
          <w:sz w:val="24"/>
          <w:szCs w:val="24"/>
        </w:rPr>
        <w:t>a</w:t>
      </w:r>
      <w:r w:rsidR="00D060EE">
        <w:rPr>
          <w:sz w:val="24"/>
          <w:szCs w:val="24"/>
        </w:rPr>
        <w:t>fundisho</w:t>
      </w:r>
      <w:r w:rsidRPr="00833ECA">
        <w:rPr>
          <w:spacing w:val="1"/>
          <w:sz w:val="24"/>
          <w:szCs w:val="24"/>
        </w:rPr>
        <w:t xml:space="preserve"> </w:t>
      </w:r>
      <w:r w:rsidRPr="00833ECA">
        <w:rPr>
          <w:sz w:val="24"/>
          <w:szCs w:val="24"/>
        </w:rPr>
        <w:t>h</w:t>
      </w:r>
      <w:r w:rsidRPr="00833ECA">
        <w:rPr>
          <w:spacing w:val="1"/>
          <w:sz w:val="24"/>
          <w:szCs w:val="24"/>
        </w:rPr>
        <w:t>a</w:t>
      </w:r>
      <w:r w:rsidRPr="00833ECA">
        <w:rPr>
          <w:spacing w:val="-5"/>
          <w:sz w:val="24"/>
          <w:szCs w:val="24"/>
        </w:rPr>
        <w:t>y</w:t>
      </w:r>
      <w:r w:rsidRPr="00833ECA">
        <w:rPr>
          <w:sz w:val="24"/>
          <w:szCs w:val="24"/>
        </w:rPr>
        <w:t>a</w:t>
      </w:r>
      <w:r w:rsidRPr="00833ECA">
        <w:rPr>
          <w:spacing w:val="7"/>
          <w:sz w:val="24"/>
          <w:szCs w:val="24"/>
        </w:rPr>
        <w:t xml:space="preserve"> </w:t>
      </w:r>
      <w:r w:rsidRPr="00833ECA">
        <w:rPr>
          <w:spacing w:val="-5"/>
          <w:sz w:val="24"/>
          <w:szCs w:val="24"/>
        </w:rPr>
        <w:t>y</w:t>
      </w:r>
      <w:r w:rsidRPr="00833ECA">
        <w:rPr>
          <w:spacing w:val="-1"/>
          <w:sz w:val="24"/>
          <w:szCs w:val="24"/>
        </w:rPr>
        <w:t>a</w:t>
      </w:r>
      <w:r w:rsidRPr="00833ECA">
        <w:rPr>
          <w:sz w:val="24"/>
          <w:szCs w:val="24"/>
        </w:rPr>
        <w:t>n</w:t>
      </w:r>
      <w:r w:rsidRPr="00833ECA">
        <w:rPr>
          <w:spacing w:val="-1"/>
          <w:sz w:val="24"/>
          <w:szCs w:val="24"/>
        </w:rPr>
        <w:t>a</w:t>
      </w:r>
      <w:r w:rsidRPr="00833ECA">
        <w:rPr>
          <w:sz w:val="24"/>
          <w:szCs w:val="24"/>
        </w:rPr>
        <w:t>o</w:t>
      </w:r>
      <w:r w:rsidRPr="00833ECA">
        <w:rPr>
          <w:spacing w:val="2"/>
          <w:sz w:val="24"/>
          <w:szCs w:val="24"/>
        </w:rPr>
        <w:t>n</w:t>
      </w:r>
      <w:r w:rsidRPr="00833ECA">
        <w:rPr>
          <w:spacing w:val="-1"/>
          <w:sz w:val="24"/>
          <w:szCs w:val="24"/>
        </w:rPr>
        <w:t>e</w:t>
      </w:r>
      <w:r w:rsidRPr="00833ECA">
        <w:rPr>
          <w:sz w:val="24"/>
          <w:szCs w:val="24"/>
        </w:rPr>
        <w:t>k</w:t>
      </w:r>
      <w:r w:rsidRPr="00833ECA">
        <w:rPr>
          <w:spacing w:val="-1"/>
          <w:sz w:val="24"/>
          <w:szCs w:val="24"/>
        </w:rPr>
        <w:t>a</w:t>
      </w:r>
      <w:r w:rsidRPr="00833ECA">
        <w:rPr>
          <w:spacing w:val="2"/>
          <w:sz w:val="24"/>
          <w:szCs w:val="24"/>
        </w:rPr>
        <w:t>n</w:t>
      </w:r>
      <w:r w:rsidRPr="00833ECA">
        <w:rPr>
          <w:sz w:val="24"/>
          <w:szCs w:val="24"/>
        </w:rPr>
        <w:t xml:space="preserve">a </w:t>
      </w:r>
      <w:r w:rsidRPr="00833ECA">
        <w:rPr>
          <w:spacing w:val="1"/>
          <w:sz w:val="24"/>
          <w:szCs w:val="24"/>
        </w:rPr>
        <w:t>t</w:t>
      </w:r>
      <w:r w:rsidRPr="00833ECA">
        <w:rPr>
          <w:spacing w:val="-1"/>
          <w:sz w:val="24"/>
          <w:szCs w:val="24"/>
        </w:rPr>
        <w:t>e</w:t>
      </w:r>
      <w:r w:rsidRPr="00833ECA">
        <w:rPr>
          <w:sz w:val="24"/>
          <w:szCs w:val="24"/>
        </w:rPr>
        <w:t>na</w:t>
      </w:r>
      <w:r w:rsidRPr="00833ECA">
        <w:rPr>
          <w:spacing w:val="2"/>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 xml:space="preserve">ka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2"/>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Ya</w:t>
      </w:r>
      <w:r w:rsidRPr="00833ECA">
        <w:rPr>
          <w:sz w:val="24"/>
          <w:szCs w:val="24"/>
        </w:rPr>
        <w:t>ko</w:t>
      </w:r>
      <w:r w:rsidRPr="00833ECA">
        <w:rPr>
          <w:spacing w:val="2"/>
          <w:sz w:val="24"/>
          <w:szCs w:val="24"/>
        </w:rPr>
        <w:t>b</w:t>
      </w:r>
      <w:r w:rsidRPr="00833ECA">
        <w:rPr>
          <w:sz w:val="24"/>
          <w:szCs w:val="24"/>
        </w:rPr>
        <w:t>o.</w:t>
      </w:r>
      <w:r w:rsidRPr="00833ECA">
        <w:rPr>
          <w:spacing w:val="1"/>
          <w:sz w:val="24"/>
          <w:szCs w:val="24"/>
        </w:rPr>
        <w:t xml:space="preserve"> </w:t>
      </w:r>
      <w:r w:rsidRPr="00833ECA">
        <w:rPr>
          <w:spacing w:val="-1"/>
          <w:sz w:val="24"/>
          <w:szCs w:val="24"/>
        </w:rPr>
        <w:t>Kw</w:t>
      </w:r>
      <w:r w:rsidRPr="00833ECA">
        <w:rPr>
          <w:sz w:val="24"/>
          <w:szCs w:val="24"/>
        </w:rPr>
        <w:t>a s</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bu hii,</w:t>
      </w:r>
      <w:r w:rsidRPr="00833ECA">
        <w:rPr>
          <w:spacing w:val="1"/>
          <w:sz w:val="24"/>
          <w:szCs w:val="24"/>
        </w:rPr>
        <w:t xml:space="preserve"> </w:t>
      </w:r>
      <w:r w:rsidRPr="00833ECA">
        <w:rPr>
          <w:sz w:val="24"/>
          <w:szCs w:val="24"/>
        </w:rPr>
        <w:t>tut</w:t>
      </w:r>
      <w:r w:rsidRPr="00833ECA">
        <w:rPr>
          <w:spacing w:val="-1"/>
          <w:sz w:val="24"/>
          <w:szCs w:val="24"/>
        </w:rPr>
        <w:t>a</w:t>
      </w:r>
      <w:r w:rsidRPr="00833ECA">
        <w:rPr>
          <w:spacing w:val="1"/>
          <w:sz w:val="24"/>
          <w:szCs w:val="24"/>
        </w:rPr>
        <w:t>z</w:t>
      </w:r>
      <w:r w:rsidRPr="00833ECA">
        <w:rPr>
          <w:sz w:val="24"/>
          <w:szCs w:val="24"/>
        </w:rPr>
        <w:t>in</w:t>
      </w:r>
      <w:r w:rsidRPr="00833ECA">
        <w:rPr>
          <w:spacing w:val="-2"/>
          <w:sz w:val="24"/>
          <w:szCs w:val="24"/>
        </w:rPr>
        <w:t>g</w:t>
      </w:r>
      <w:r w:rsidRPr="00833ECA">
        <w:rPr>
          <w:spacing w:val="-1"/>
          <w:sz w:val="24"/>
          <w:szCs w:val="24"/>
        </w:rPr>
        <w:t>a</w:t>
      </w:r>
      <w:r w:rsidRPr="00833ECA">
        <w:rPr>
          <w:sz w:val="24"/>
          <w:szCs w:val="24"/>
        </w:rPr>
        <w:t>tia</w:t>
      </w:r>
      <w:r w:rsidRPr="00833ECA">
        <w:rPr>
          <w:spacing w:val="1"/>
          <w:sz w:val="24"/>
          <w:szCs w:val="24"/>
        </w:rPr>
        <w:t xml:space="preserve"> </w:t>
      </w:r>
      <w:r w:rsidRPr="00833ECA">
        <w:rPr>
          <w:sz w:val="24"/>
          <w:szCs w:val="24"/>
        </w:rPr>
        <w:t>n</w:t>
      </w:r>
      <w:r w:rsidRPr="00833ECA">
        <w:rPr>
          <w:spacing w:val="-1"/>
          <w:sz w:val="24"/>
          <w:szCs w:val="24"/>
        </w:rPr>
        <w:t>a</w:t>
      </w:r>
      <w:r w:rsidRPr="00833ECA">
        <w:rPr>
          <w:sz w:val="24"/>
          <w:szCs w:val="24"/>
        </w:rPr>
        <w:t xml:space="preserve">mna </w:t>
      </w:r>
      <w:r w:rsidRPr="00833ECA">
        <w:rPr>
          <w:spacing w:val="2"/>
          <w:sz w:val="24"/>
          <w:szCs w:val="24"/>
        </w:rPr>
        <w:t>h</w:t>
      </w:r>
      <w:r w:rsidRPr="00833ECA">
        <w:rPr>
          <w:spacing w:val="-1"/>
          <w:sz w:val="24"/>
          <w:szCs w:val="24"/>
        </w:rPr>
        <w:t>a</w:t>
      </w:r>
      <w:r w:rsidRPr="00833ECA">
        <w:rPr>
          <w:sz w:val="24"/>
          <w:szCs w:val="24"/>
        </w:rPr>
        <w:t>b</w:t>
      </w:r>
      <w:r w:rsidRPr="00833ECA">
        <w:rPr>
          <w:spacing w:val="-1"/>
          <w:sz w:val="24"/>
          <w:szCs w:val="24"/>
        </w:rPr>
        <w:t>ar</w:t>
      </w:r>
      <w:r w:rsidRPr="00833ECA">
        <w:rPr>
          <w:sz w:val="24"/>
          <w:szCs w:val="24"/>
        </w:rPr>
        <w:t>i</w:t>
      </w:r>
      <w:r w:rsidRPr="00833ECA">
        <w:rPr>
          <w:spacing w:val="7"/>
          <w:sz w:val="24"/>
          <w:szCs w:val="24"/>
        </w:rPr>
        <w:t xml:space="preserve"> </w:t>
      </w:r>
      <w:r w:rsidRPr="00833ECA">
        <w:rPr>
          <w:spacing w:val="-5"/>
          <w:sz w:val="24"/>
          <w:szCs w:val="24"/>
        </w:rPr>
        <w:t>y</w:t>
      </w:r>
      <w:r w:rsidRPr="00833ECA">
        <w:rPr>
          <w:sz w:val="24"/>
          <w:szCs w:val="24"/>
        </w:rPr>
        <w:t xml:space="preserve">a </w:t>
      </w:r>
      <w:r w:rsidRPr="00833ECA">
        <w:rPr>
          <w:spacing w:val="3"/>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1"/>
          <w:sz w:val="24"/>
          <w:szCs w:val="24"/>
        </w:rPr>
        <w:t>Ya</w:t>
      </w:r>
      <w:r w:rsidRPr="00833ECA">
        <w:rPr>
          <w:sz w:val="24"/>
          <w:szCs w:val="24"/>
        </w:rPr>
        <w:t>k</w:t>
      </w:r>
      <w:r w:rsidRPr="00833ECA">
        <w:rPr>
          <w:spacing w:val="2"/>
          <w:sz w:val="24"/>
          <w:szCs w:val="24"/>
        </w:rPr>
        <w:t>o</w:t>
      </w:r>
      <w:r w:rsidRPr="00833ECA">
        <w:rPr>
          <w:sz w:val="24"/>
          <w:szCs w:val="24"/>
        </w:rPr>
        <w:t>bo</w:t>
      </w:r>
      <w:r w:rsidRPr="00833ECA">
        <w:rPr>
          <w:spacing w:val="4"/>
          <w:sz w:val="24"/>
          <w:szCs w:val="24"/>
        </w:rPr>
        <w:t xml:space="preserve"> </w:t>
      </w:r>
      <w:r w:rsidR="00DE63FF">
        <w:rPr>
          <w:spacing w:val="-5"/>
          <w:sz w:val="24"/>
          <w:szCs w:val="24"/>
        </w:rPr>
        <w:t>i</w:t>
      </w:r>
      <w:r w:rsidRPr="00833ECA">
        <w:rPr>
          <w:sz w:val="24"/>
          <w:szCs w:val="24"/>
        </w:rPr>
        <w:t>n</w:t>
      </w:r>
      <w:r w:rsidRPr="00833ECA">
        <w:rPr>
          <w:spacing w:val="-1"/>
          <w:sz w:val="24"/>
          <w:szCs w:val="24"/>
        </w:rPr>
        <w:t>a</w:t>
      </w:r>
      <w:r w:rsidRPr="00833ECA">
        <w:rPr>
          <w:spacing w:val="5"/>
          <w:sz w:val="24"/>
          <w:szCs w:val="24"/>
        </w:rPr>
        <w:t>v</w:t>
      </w:r>
      <w:r w:rsidRPr="00833ECA">
        <w:rPr>
          <w:spacing w:val="-5"/>
          <w:sz w:val="24"/>
          <w:szCs w:val="24"/>
        </w:rPr>
        <w:t>y</w:t>
      </w:r>
      <w:r w:rsidRPr="00833ECA">
        <w:rPr>
          <w:sz w:val="24"/>
          <w:szCs w:val="24"/>
        </w:rPr>
        <w:t>os</w:t>
      </w:r>
      <w:r w:rsidRPr="00833ECA">
        <w:rPr>
          <w:spacing w:val="1"/>
          <w:sz w:val="24"/>
          <w:szCs w:val="24"/>
        </w:rPr>
        <w:t>i</w:t>
      </w:r>
      <w:r w:rsidRPr="00833ECA">
        <w:rPr>
          <w:sz w:val="24"/>
          <w:szCs w:val="24"/>
        </w:rPr>
        <w:t>s</w:t>
      </w:r>
      <w:r w:rsidRPr="00833ECA">
        <w:rPr>
          <w:spacing w:val="1"/>
          <w:sz w:val="24"/>
          <w:szCs w:val="24"/>
        </w:rPr>
        <w:t>itiz</w:t>
      </w:r>
      <w:r w:rsidRPr="00833ECA">
        <w:rPr>
          <w:sz w:val="24"/>
          <w:szCs w:val="24"/>
        </w:rPr>
        <w:t xml:space="preserve">a </w:t>
      </w:r>
      <w:r w:rsidRPr="00833ECA">
        <w:rPr>
          <w:spacing w:val="1"/>
          <w:sz w:val="24"/>
          <w:szCs w:val="24"/>
        </w:rPr>
        <w:t>m</w:t>
      </w:r>
      <w:r w:rsidRPr="00833ECA">
        <w:rPr>
          <w:spacing w:val="-1"/>
          <w:sz w:val="24"/>
          <w:szCs w:val="24"/>
        </w:rPr>
        <w:t>a</w:t>
      </w:r>
      <w:r w:rsidR="00DE63FF">
        <w:rPr>
          <w:spacing w:val="-1"/>
          <w:sz w:val="24"/>
          <w:szCs w:val="24"/>
        </w:rPr>
        <w:t>fundisho</w:t>
      </w:r>
      <w:r w:rsidRPr="00833ECA">
        <w:rPr>
          <w:spacing w:val="1"/>
          <w:sz w:val="24"/>
          <w:szCs w:val="24"/>
        </w:rPr>
        <w:t xml:space="preserve"> </w:t>
      </w:r>
      <w:r w:rsidRPr="00833ECA">
        <w:rPr>
          <w:sz w:val="24"/>
          <w:szCs w:val="24"/>
        </w:rPr>
        <w:t>h</w:t>
      </w:r>
      <w:r w:rsidRPr="00833ECA">
        <w:rPr>
          <w:spacing w:val="1"/>
          <w:sz w:val="24"/>
          <w:szCs w:val="24"/>
        </w:rPr>
        <w:t>a</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1"/>
          <w:sz w:val="24"/>
          <w:szCs w:val="24"/>
        </w:rPr>
        <w:t>m</w:t>
      </w:r>
      <w:r w:rsidRPr="00833ECA">
        <w:rPr>
          <w:spacing w:val="-1"/>
          <w:sz w:val="24"/>
          <w:szCs w:val="24"/>
        </w:rPr>
        <w:t>a</w:t>
      </w:r>
      <w:r w:rsidRPr="00833ECA">
        <w:rPr>
          <w:sz w:val="24"/>
          <w:szCs w:val="24"/>
        </w:rPr>
        <w:t>nne m</w:t>
      </w:r>
      <w:r w:rsidRPr="00833ECA">
        <w:rPr>
          <w:spacing w:val="-1"/>
          <w:sz w:val="24"/>
          <w:szCs w:val="24"/>
        </w:rPr>
        <w:t>a</w:t>
      </w:r>
      <w:r w:rsidRPr="00833ECA">
        <w:rPr>
          <w:sz w:val="24"/>
          <w:szCs w:val="24"/>
        </w:rPr>
        <w:t>kuu.</w:t>
      </w:r>
      <w:r w:rsidRPr="00833ECA">
        <w:rPr>
          <w:spacing w:val="1"/>
          <w:sz w:val="24"/>
          <w:szCs w:val="24"/>
        </w:rPr>
        <w:t xml:space="preserve"> </w:t>
      </w:r>
      <w:r w:rsidRPr="00833ECA">
        <w:rPr>
          <w:spacing w:val="-1"/>
          <w:sz w:val="24"/>
          <w:szCs w:val="24"/>
        </w:rPr>
        <w:t>Kwa</w:t>
      </w:r>
      <w:r w:rsidRPr="00833ECA">
        <w:rPr>
          <w:sz w:val="24"/>
          <w:szCs w:val="24"/>
        </w:rPr>
        <w:t>n</w:t>
      </w:r>
      <w:r w:rsidRPr="00833ECA">
        <w:rPr>
          <w:spacing w:val="1"/>
          <w:sz w:val="24"/>
          <w:szCs w:val="24"/>
        </w:rPr>
        <w:t>z</w:t>
      </w:r>
      <w:r w:rsidRPr="00833ECA">
        <w:rPr>
          <w:spacing w:val="-1"/>
          <w:sz w:val="24"/>
          <w:szCs w:val="24"/>
        </w:rPr>
        <w:t>a</w:t>
      </w:r>
      <w:r w:rsidRPr="00833ECA">
        <w:rPr>
          <w:sz w:val="24"/>
          <w:szCs w:val="24"/>
        </w:rPr>
        <w:t>,</w:t>
      </w:r>
      <w:r w:rsidRPr="00833ECA">
        <w:rPr>
          <w:spacing w:val="3"/>
          <w:sz w:val="24"/>
          <w:szCs w:val="24"/>
        </w:rPr>
        <w:t xml:space="preserve"> </w:t>
      </w:r>
      <w:r w:rsidRPr="00833ECA">
        <w:rPr>
          <w:sz w:val="24"/>
          <w:szCs w:val="24"/>
        </w:rPr>
        <w:t>tut</w:t>
      </w:r>
      <w:r w:rsidRPr="00833ECA">
        <w:rPr>
          <w:spacing w:val="-1"/>
          <w:sz w:val="24"/>
          <w:szCs w:val="24"/>
        </w:rPr>
        <w:t>a</w:t>
      </w:r>
      <w:r w:rsidRPr="00833ECA">
        <w:rPr>
          <w:sz w:val="24"/>
          <w:szCs w:val="24"/>
        </w:rPr>
        <w:t>j</w:t>
      </w:r>
      <w:r w:rsidRPr="00833ECA">
        <w:rPr>
          <w:spacing w:val="-1"/>
          <w:sz w:val="24"/>
          <w:szCs w:val="24"/>
        </w:rPr>
        <w:t>a</w:t>
      </w:r>
      <w:r w:rsidRPr="00833ECA">
        <w:rPr>
          <w:spacing w:val="2"/>
          <w:sz w:val="24"/>
          <w:szCs w:val="24"/>
        </w:rPr>
        <w:t>d</w:t>
      </w:r>
      <w:r w:rsidRPr="00833ECA">
        <w:rPr>
          <w:sz w:val="24"/>
          <w:szCs w:val="24"/>
        </w:rPr>
        <w:t>ili</w:t>
      </w:r>
      <w:r w:rsidRPr="00833ECA">
        <w:rPr>
          <w:spacing w:val="1"/>
          <w:sz w:val="24"/>
          <w:szCs w:val="24"/>
        </w:rPr>
        <w:t xml:space="preserve"> </w:t>
      </w:r>
      <w:r w:rsidRPr="00833ECA">
        <w:rPr>
          <w:sz w:val="24"/>
          <w:szCs w:val="24"/>
        </w:rPr>
        <w:t>n</w:t>
      </w:r>
      <w:r w:rsidRPr="00833ECA">
        <w:rPr>
          <w:spacing w:val="-1"/>
          <w:sz w:val="24"/>
          <w:szCs w:val="24"/>
        </w:rPr>
        <w:t>ee</w:t>
      </w:r>
      <w:r w:rsidRPr="00833ECA">
        <w:rPr>
          <w:spacing w:val="1"/>
          <w:sz w:val="24"/>
          <w:szCs w:val="24"/>
        </w:rPr>
        <w:t>m</w:t>
      </w:r>
      <w:r w:rsidRPr="00833ECA">
        <w:rPr>
          <w:sz w:val="24"/>
          <w:szCs w:val="24"/>
        </w:rPr>
        <w:t>a</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w:t>
      </w:r>
      <w:r w:rsidRPr="00833ECA">
        <w:rPr>
          <w:spacing w:val="1"/>
          <w:sz w:val="24"/>
          <w:szCs w:val="24"/>
        </w:rPr>
        <w:t xml:space="preserve"> </w:t>
      </w:r>
      <w:r w:rsidRPr="00833ECA">
        <w:rPr>
          <w:sz w:val="24"/>
          <w:szCs w:val="24"/>
        </w:rPr>
        <w:t>k</w:t>
      </w:r>
      <w:r w:rsidRPr="00833ECA">
        <w:rPr>
          <w:spacing w:val="2"/>
          <w:sz w:val="24"/>
          <w:szCs w:val="24"/>
        </w:rPr>
        <w:t>w</w:t>
      </w:r>
      <w:r w:rsidRPr="00833ECA">
        <w:rPr>
          <w:sz w:val="24"/>
          <w:szCs w:val="24"/>
        </w:rPr>
        <w:t>a</w:t>
      </w:r>
      <w:r w:rsidRPr="00833ECA">
        <w:rPr>
          <w:spacing w:val="2"/>
          <w:sz w:val="24"/>
          <w:szCs w:val="24"/>
        </w:rPr>
        <w:t xml:space="preserve"> </w:t>
      </w:r>
      <w:r w:rsidRPr="00833ECA">
        <w:rPr>
          <w:spacing w:val="-3"/>
          <w:sz w:val="24"/>
          <w:szCs w:val="24"/>
        </w:rPr>
        <w:t>I</w:t>
      </w:r>
      <w:r w:rsidRPr="00833ECA">
        <w:rPr>
          <w:sz w:val="24"/>
          <w:szCs w:val="24"/>
        </w:rPr>
        <w:t>s</w:t>
      </w:r>
      <w:r w:rsidRPr="00833ECA">
        <w:rPr>
          <w:spacing w:val="2"/>
          <w:sz w:val="24"/>
          <w:szCs w:val="24"/>
        </w:rPr>
        <w:t>r</w:t>
      </w:r>
      <w:r w:rsidRPr="00833ECA">
        <w:rPr>
          <w:spacing w:val="-1"/>
          <w:sz w:val="24"/>
          <w:szCs w:val="24"/>
        </w:rPr>
        <w:t>ae</w:t>
      </w:r>
      <w:r w:rsidRPr="00833ECA">
        <w:rPr>
          <w:spacing w:val="1"/>
          <w:sz w:val="24"/>
          <w:szCs w:val="24"/>
        </w:rPr>
        <w:t>li</w:t>
      </w:r>
      <w:r w:rsidRPr="00833ECA">
        <w:rPr>
          <w:sz w:val="24"/>
          <w:szCs w:val="24"/>
        </w:rPr>
        <w:t>;</w:t>
      </w:r>
      <w:r w:rsidRPr="00833ECA">
        <w:rPr>
          <w:spacing w:val="1"/>
          <w:sz w:val="24"/>
          <w:szCs w:val="24"/>
        </w:rPr>
        <w:t xml:space="preserve"> </w:t>
      </w:r>
      <w:r w:rsidRPr="00833ECA">
        <w:rPr>
          <w:sz w:val="24"/>
          <w:szCs w:val="24"/>
        </w:rPr>
        <w:t>pili,</w:t>
      </w:r>
      <w:r w:rsidRPr="00833ECA">
        <w:rPr>
          <w:spacing w:val="1"/>
          <w:sz w:val="24"/>
          <w:szCs w:val="24"/>
        </w:rPr>
        <w:t xml:space="preserve"> </w:t>
      </w:r>
      <w:r w:rsidRPr="00833ECA">
        <w:rPr>
          <w:sz w:val="24"/>
          <w:szCs w:val="24"/>
        </w:rPr>
        <w:t>m</w:t>
      </w:r>
      <w:r w:rsidRPr="00833ECA">
        <w:rPr>
          <w:spacing w:val="-1"/>
          <w:sz w:val="24"/>
          <w:szCs w:val="24"/>
        </w:rPr>
        <w:t>a</w:t>
      </w:r>
      <w:r w:rsidRPr="00833ECA">
        <w:rPr>
          <w:sz w:val="24"/>
          <w:szCs w:val="24"/>
        </w:rPr>
        <w:t>hit</w:t>
      </w:r>
      <w:r w:rsidRPr="00833ECA">
        <w:rPr>
          <w:spacing w:val="-1"/>
          <w:sz w:val="24"/>
          <w:szCs w:val="24"/>
        </w:rPr>
        <w:t>a</w:t>
      </w:r>
      <w:r w:rsidRPr="00833ECA">
        <w:rPr>
          <w:sz w:val="24"/>
          <w:szCs w:val="24"/>
        </w:rPr>
        <w:t>ji</w:t>
      </w:r>
      <w:r w:rsidRPr="00833ECA">
        <w:rPr>
          <w:spacing w:val="6"/>
          <w:sz w:val="24"/>
          <w:szCs w:val="24"/>
        </w:rPr>
        <w:t xml:space="preserve"> </w:t>
      </w:r>
      <w:r w:rsidRPr="00833ECA">
        <w:rPr>
          <w:spacing w:val="-2"/>
          <w:sz w:val="24"/>
          <w:szCs w:val="24"/>
        </w:rPr>
        <w:t>y</w:t>
      </w:r>
      <w:r w:rsidRPr="00833ECA">
        <w:rPr>
          <w:sz w:val="24"/>
          <w:szCs w:val="24"/>
        </w:rPr>
        <w:t>a u</w:t>
      </w:r>
      <w:r w:rsidRPr="00833ECA">
        <w:rPr>
          <w:spacing w:val="-1"/>
          <w:sz w:val="24"/>
          <w:szCs w:val="24"/>
        </w:rPr>
        <w:t>a</w:t>
      </w:r>
      <w:r w:rsidRPr="00833ECA">
        <w:rPr>
          <w:sz w:val="24"/>
          <w:szCs w:val="24"/>
        </w:rPr>
        <w:t>mini</w:t>
      </w:r>
      <w:r w:rsidRPr="00833ECA">
        <w:rPr>
          <w:spacing w:val="-1"/>
          <w:sz w:val="24"/>
          <w:szCs w:val="24"/>
        </w:rPr>
        <w:t>f</w:t>
      </w:r>
      <w:r w:rsidRPr="00833ECA">
        <w:rPr>
          <w:sz w:val="24"/>
          <w:szCs w:val="24"/>
        </w:rPr>
        <w:t>u</w:t>
      </w:r>
      <w:r w:rsidRPr="00833ECA">
        <w:rPr>
          <w:spacing w:val="1"/>
          <w:sz w:val="24"/>
          <w:szCs w:val="24"/>
        </w:rPr>
        <w:t xml:space="preserve"> </w:t>
      </w:r>
      <w:r w:rsidRPr="00833ECA">
        <w:rPr>
          <w:spacing w:val="2"/>
          <w:sz w:val="24"/>
          <w:szCs w:val="24"/>
        </w:rPr>
        <w:t>w</w:t>
      </w:r>
      <w:r w:rsidRPr="00833ECA">
        <w:rPr>
          <w:sz w:val="24"/>
          <w:szCs w:val="24"/>
        </w:rPr>
        <w:t xml:space="preserve">a </w:t>
      </w:r>
      <w:r w:rsidRPr="00833ECA">
        <w:rPr>
          <w:spacing w:val="-3"/>
          <w:sz w:val="24"/>
          <w:szCs w:val="24"/>
        </w:rPr>
        <w:t>I</w:t>
      </w:r>
      <w:r w:rsidRPr="00833ECA">
        <w:rPr>
          <w:spacing w:val="3"/>
          <w:sz w:val="24"/>
          <w:szCs w:val="24"/>
        </w:rPr>
        <w:t>s</w:t>
      </w:r>
      <w:r w:rsidRPr="00833ECA">
        <w:rPr>
          <w:spacing w:val="-1"/>
          <w:sz w:val="24"/>
          <w:szCs w:val="24"/>
        </w:rPr>
        <w:t>rae</w:t>
      </w:r>
      <w:r w:rsidRPr="00833ECA">
        <w:rPr>
          <w:spacing w:val="1"/>
          <w:sz w:val="24"/>
          <w:szCs w:val="24"/>
        </w:rPr>
        <w:t>l</w:t>
      </w:r>
      <w:r w:rsidRPr="00833ECA">
        <w:rPr>
          <w:sz w:val="24"/>
          <w:szCs w:val="24"/>
        </w:rPr>
        <w:t>i k</w:t>
      </w:r>
      <w:r w:rsidRPr="00833ECA">
        <w:rPr>
          <w:spacing w:val="2"/>
          <w:sz w:val="24"/>
          <w:szCs w:val="24"/>
        </w:rPr>
        <w:t>w</w:t>
      </w:r>
      <w:r w:rsidRPr="00833ECA">
        <w:rPr>
          <w:sz w:val="24"/>
          <w:szCs w:val="24"/>
        </w:rPr>
        <w:t>a</w:t>
      </w:r>
      <w:r w:rsidRPr="00833ECA">
        <w:rPr>
          <w:spacing w:val="-1"/>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 xml:space="preserve">u; </w:t>
      </w:r>
      <w:r w:rsidRPr="00833ECA">
        <w:rPr>
          <w:spacing w:val="1"/>
          <w:sz w:val="24"/>
          <w:szCs w:val="24"/>
        </w:rPr>
        <w:t>t</w:t>
      </w:r>
      <w:r w:rsidRPr="00833ECA">
        <w:rPr>
          <w:spacing w:val="-1"/>
          <w:sz w:val="24"/>
          <w:szCs w:val="24"/>
        </w:rPr>
        <w:t>a</w:t>
      </w:r>
      <w:r w:rsidRPr="00833ECA">
        <w:rPr>
          <w:spacing w:val="1"/>
          <w:sz w:val="24"/>
          <w:szCs w:val="24"/>
        </w:rPr>
        <w:t>t</w:t>
      </w:r>
      <w:r w:rsidRPr="00833ECA">
        <w:rPr>
          <w:sz w:val="24"/>
          <w:szCs w:val="24"/>
        </w:rPr>
        <w:t>u,</w:t>
      </w:r>
      <w:r w:rsidRPr="00833ECA">
        <w:rPr>
          <w:spacing w:val="2"/>
          <w:sz w:val="24"/>
          <w:szCs w:val="24"/>
        </w:rPr>
        <w:t xml:space="preserve"> </w:t>
      </w:r>
      <w:r w:rsidRPr="00833ECA">
        <w:rPr>
          <w:sz w:val="24"/>
          <w:szCs w:val="24"/>
        </w:rPr>
        <w:t>b</w:t>
      </w:r>
      <w:r w:rsidRPr="00833ECA">
        <w:rPr>
          <w:spacing w:val="-1"/>
          <w:sz w:val="24"/>
          <w:szCs w:val="24"/>
        </w:rPr>
        <w:t>ara</w:t>
      </w:r>
      <w:r w:rsidRPr="00833ECA">
        <w:rPr>
          <w:sz w:val="24"/>
          <w:szCs w:val="24"/>
        </w:rPr>
        <w:t>ka</w:t>
      </w:r>
      <w:r w:rsidRPr="00833ECA">
        <w:rPr>
          <w:spacing w:val="1"/>
          <w:sz w:val="24"/>
          <w:szCs w:val="24"/>
        </w:rPr>
        <w:t xml:space="preserve"> z</w:t>
      </w:r>
      <w:r w:rsidRPr="00833ECA">
        <w:rPr>
          <w:sz w:val="24"/>
          <w:szCs w:val="24"/>
        </w:rPr>
        <w:t>a</w:t>
      </w:r>
      <w:r w:rsidRPr="00833ECA">
        <w:rPr>
          <w:spacing w:val="-1"/>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 k</w:t>
      </w:r>
      <w:r w:rsidRPr="00833ECA">
        <w:rPr>
          <w:spacing w:val="2"/>
          <w:sz w:val="24"/>
          <w:szCs w:val="24"/>
        </w:rPr>
        <w:t>w</w:t>
      </w:r>
      <w:r w:rsidRPr="00833ECA">
        <w:rPr>
          <w:sz w:val="24"/>
          <w:szCs w:val="24"/>
        </w:rPr>
        <w:t>a</w:t>
      </w:r>
      <w:r w:rsidRPr="00833ECA">
        <w:rPr>
          <w:spacing w:val="1"/>
          <w:sz w:val="24"/>
          <w:szCs w:val="24"/>
        </w:rPr>
        <w:t xml:space="preserve"> </w:t>
      </w:r>
      <w:r w:rsidRPr="00833ECA">
        <w:rPr>
          <w:spacing w:val="-3"/>
          <w:sz w:val="24"/>
          <w:szCs w:val="24"/>
        </w:rPr>
        <w:t>I</w:t>
      </w:r>
      <w:r w:rsidRPr="00833ECA">
        <w:rPr>
          <w:sz w:val="24"/>
          <w:szCs w:val="24"/>
        </w:rPr>
        <w:t>s</w:t>
      </w:r>
      <w:r w:rsidRPr="00833ECA">
        <w:rPr>
          <w:spacing w:val="2"/>
          <w:sz w:val="24"/>
          <w:szCs w:val="24"/>
        </w:rPr>
        <w:t>r</w:t>
      </w:r>
      <w:r w:rsidRPr="00833ECA">
        <w:rPr>
          <w:spacing w:val="-1"/>
          <w:sz w:val="24"/>
          <w:szCs w:val="24"/>
        </w:rPr>
        <w:t>ae</w:t>
      </w:r>
      <w:r w:rsidRPr="00833ECA">
        <w:rPr>
          <w:spacing w:val="1"/>
          <w:sz w:val="24"/>
          <w:szCs w:val="24"/>
        </w:rPr>
        <w:t>l</w:t>
      </w:r>
      <w:r w:rsidRPr="00833ECA">
        <w:rPr>
          <w:spacing w:val="1"/>
          <w:sz w:val="24"/>
          <w:szCs w:val="24"/>
        </w:rPr>
        <w:t>i</w:t>
      </w:r>
      <w:r w:rsidRPr="00833ECA">
        <w:rPr>
          <w:sz w:val="24"/>
          <w:szCs w:val="24"/>
        </w:rPr>
        <w:t>; na</w:t>
      </w:r>
      <w:r w:rsidRPr="00833ECA">
        <w:rPr>
          <w:spacing w:val="-1"/>
          <w:sz w:val="24"/>
          <w:szCs w:val="24"/>
        </w:rPr>
        <w:t xml:space="preserve"> </w:t>
      </w:r>
      <w:r w:rsidRPr="00833ECA">
        <w:rPr>
          <w:sz w:val="24"/>
          <w:szCs w:val="24"/>
        </w:rPr>
        <w:t>nne</w:t>
      </w:r>
      <w:r w:rsidRPr="00833ECA">
        <w:rPr>
          <w:spacing w:val="1"/>
          <w:sz w:val="24"/>
          <w:szCs w:val="24"/>
        </w:rPr>
        <w:t xml:space="preserve"> </w:t>
      </w:r>
      <w:r w:rsidRPr="00833ECA">
        <w:rPr>
          <w:spacing w:val="-1"/>
          <w:sz w:val="24"/>
          <w:szCs w:val="24"/>
        </w:rPr>
        <w:t>a</w:t>
      </w:r>
      <w:r w:rsidRPr="00833ECA">
        <w:rPr>
          <w:spacing w:val="1"/>
          <w:sz w:val="24"/>
          <w:szCs w:val="24"/>
        </w:rPr>
        <w:t>l</w:t>
      </w:r>
      <w:r w:rsidRPr="00833ECA">
        <w:rPr>
          <w:spacing w:val="-1"/>
          <w:sz w:val="24"/>
          <w:szCs w:val="24"/>
        </w:rPr>
        <w:t>a</w:t>
      </w:r>
      <w:r w:rsidRPr="00833ECA">
        <w:rPr>
          <w:spacing w:val="3"/>
          <w:sz w:val="24"/>
          <w:szCs w:val="24"/>
        </w:rPr>
        <w:t>m</w:t>
      </w:r>
      <w:r w:rsidRPr="00833ECA">
        <w:rPr>
          <w:sz w:val="24"/>
          <w:szCs w:val="24"/>
        </w:rPr>
        <w:t>a</w:t>
      </w:r>
      <w:r w:rsidRPr="00833ECA">
        <w:rPr>
          <w:spacing w:val="-1"/>
          <w:sz w:val="24"/>
          <w:szCs w:val="24"/>
        </w:rPr>
        <w:t xml:space="preserve"> </w:t>
      </w:r>
      <w:r w:rsidRPr="00833ECA">
        <w:rPr>
          <w:spacing w:val="1"/>
          <w:sz w:val="24"/>
          <w:szCs w:val="24"/>
        </w:rPr>
        <w:t>m</w:t>
      </w:r>
      <w:r w:rsidRPr="00833ECA">
        <w:rPr>
          <w:sz w:val="24"/>
          <w:szCs w:val="24"/>
        </w:rPr>
        <w:t>uh</w:t>
      </w:r>
      <w:r w:rsidRPr="00833ECA">
        <w:rPr>
          <w:spacing w:val="1"/>
          <w:sz w:val="24"/>
          <w:szCs w:val="24"/>
        </w:rPr>
        <w:t>im</w:t>
      </w:r>
      <w:r w:rsidRPr="00833ECA">
        <w:rPr>
          <w:sz w:val="24"/>
          <w:szCs w:val="24"/>
        </w:rPr>
        <w:t xml:space="preserve">u </w:t>
      </w:r>
      <w:r w:rsidRPr="00833ECA">
        <w:rPr>
          <w:spacing w:val="1"/>
          <w:sz w:val="24"/>
          <w:szCs w:val="24"/>
        </w:rPr>
        <w:t>z</w:t>
      </w:r>
      <w:r w:rsidRPr="00833ECA">
        <w:rPr>
          <w:spacing w:val="-1"/>
          <w:sz w:val="24"/>
          <w:szCs w:val="24"/>
        </w:rPr>
        <w:t>a</w:t>
      </w:r>
      <w:r w:rsidRPr="00833ECA">
        <w:rPr>
          <w:spacing w:val="1"/>
          <w:sz w:val="24"/>
          <w:szCs w:val="24"/>
        </w:rPr>
        <w:t>i</w:t>
      </w:r>
      <w:r w:rsidRPr="00833ECA">
        <w:rPr>
          <w:sz w:val="24"/>
          <w:szCs w:val="24"/>
        </w:rPr>
        <w:t>di k</w:t>
      </w:r>
      <w:r w:rsidRPr="00833ECA">
        <w:rPr>
          <w:spacing w:val="-1"/>
          <w:sz w:val="24"/>
          <w:szCs w:val="24"/>
        </w:rPr>
        <w:t>a</w:t>
      </w:r>
      <w:r w:rsidRPr="00833ECA">
        <w:rPr>
          <w:spacing w:val="1"/>
          <w:sz w:val="24"/>
          <w:szCs w:val="24"/>
        </w:rPr>
        <w:t>ti</w:t>
      </w:r>
      <w:r w:rsidRPr="00833ECA">
        <w:rPr>
          <w:sz w:val="24"/>
          <w:szCs w:val="24"/>
        </w:rPr>
        <w:t>ka su</w:t>
      </w:r>
      <w:r w:rsidRPr="00833ECA">
        <w:rPr>
          <w:spacing w:val="-1"/>
          <w:sz w:val="24"/>
          <w:szCs w:val="24"/>
        </w:rPr>
        <w:t>r</w:t>
      </w:r>
      <w:r w:rsidRPr="00833ECA">
        <w:rPr>
          <w:sz w:val="24"/>
          <w:szCs w:val="24"/>
        </w:rPr>
        <w:t>a</w:t>
      </w:r>
      <w:r w:rsidRPr="00833ECA">
        <w:rPr>
          <w:spacing w:val="-1"/>
          <w:sz w:val="24"/>
          <w:szCs w:val="24"/>
        </w:rPr>
        <w:t xml:space="preserve"> </w:t>
      </w:r>
      <w:r w:rsidRPr="00833ECA">
        <w:rPr>
          <w:sz w:val="24"/>
          <w:szCs w:val="24"/>
        </w:rPr>
        <w:t>h</w:t>
      </w:r>
      <w:r w:rsidRPr="00833ECA">
        <w:rPr>
          <w:spacing w:val="1"/>
          <w:sz w:val="24"/>
          <w:szCs w:val="24"/>
        </w:rPr>
        <w:t>izi</w:t>
      </w:r>
      <w:r w:rsidRPr="00833ECA">
        <w:rPr>
          <w:sz w:val="24"/>
          <w:szCs w:val="24"/>
        </w:rPr>
        <w:t xml:space="preserve">, </w:t>
      </w:r>
      <w:r w:rsidR="00BD17E4">
        <w:rPr>
          <w:sz w:val="24"/>
          <w:szCs w:val="24"/>
        </w:rPr>
        <w:t xml:space="preserve">na </w:t>
      </w:r>
      <w:r w:rsidRPr="00833ECA">
        <w:rPr>
          <w:sz w:val="24"/>
          <w:szCs w:val="24"/>
        </w:rPr>
        <w:t>b</w:t>
      </w:r>
      <w:r w:rsidRPr="00833ECA">
        <w:rPr>
          <w:spacing w:val="-1"/>
          <w:sz w:val="24"/>
          <w:szCs w:val="24"/>
        </w:rPr>
        <w:t>ara</w:t>
      </w:r>
      <w:r w:rsidRPr="00833ECA">
        <w:rPr>
          <w:spacing w:val="2"/>
          <w:sz w:val="24"/>
          <w:szCs w:val="24"/>
        </w:rPr>
        <w:t>k</w:t>
      </w:r>
      <w:r w:rsidRPr="00833ECA">
        <w:rPr>
          <w:sz w:val="24"/>
          <w:szCs w:val="24"/>
        </w:rPr>
        <w:t>a</w:t>
      </w:r>
      <w:r w:rsidRPr="00833ECA">
        <w:rPr>
          <w:spacing w:val="-1"/>
          <w:sz w:val="24"/>
          <w:szCs w:val="24"/>
        </w:rPr>
        <w:t xml:space="preserve"> </w:t>
      </w:r>
      <w:r w:rsidRPr="00833ECA">
        <w:rPr>
          <w:spacing w:val="1"/>
          <w:sz w:val="24"/>
          <w:szCs w:val="24"/>
        </w:rPr>
        <w:t>z</w:t>
      </w:r>
      <w:r w:rsidRPr="00833ECA">
        <w:rPr>
          <w:sz w:val="24"/>
          <w:szCs w:val="24"/>
        </w:rPr>
        <w:t>a</w:t>
      </w:r>
      <w:r w:rsidRPr="00833ECA">
        <w:rPr>
          <w:spacing w:val="-1"/>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 xml:space="preserve">u </w:t>
      </w:r>
      <w:r w:rsidRPr="00833ECA">
        <w:rPr>
          <w:spacing w:val="2"/>
          <w:sz w:val="24"/>
          <w:szCs w:val="24"/>
        </w:rPr>
        <w:t>k</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2"/>
          <w:sz w:val="24"/>
          <w:szCs w:val="24"/>
        </w:rPr>
        <w:t>w</w:t>
      </w:r>
      <w:r w:rsidRPr="00833ECA">
        <w:rPr>
          <w:spacing w:val="-1"/>
          <w:sz w:val="24"/>
          <w:szCs w:val="24"/>
        </w:rPr>
        <w:t>e</w:t>
      </w:r>
      <w:r w:rsidRPr="00833ECA">
        <w:rPr>
          <w:spacing w:val="2"/>
          <w:sz w:val="24"/>
          <w:szCs w:val="24"/>
        </w:rPr>
        <w:t>n</w:t>
      </w:r>
      <w:r w:rsidRPr="00833ECA">
        <w:rPr>
          <w:spacing w:val="-2"/>
          <w:sz w:val="24"/>
          <w:szCs w:val="24"/>
        </w:rPr>
        <w:t>g</w:t>
      </w:r>
      <w:r w:rsidRPr="00833ECA">
        <w:rPr>
          <w:spacing w:val="1"/>
          <w:sz w:val="24"/>
          <w:szCs w:val="24"/>
        </w:rPr>
        <w:t>i</w:t>
      </w:r>
      <w:r w:rsidRPr="00833ECA">
        <w:rPr>
          <w:sz w:val="24"/>
          <w:szCs w:val="24"/>
        </w:rPr>
        <w:t>ne</w:t>
      </w:r>
      <w:r w:rsidRPr="00833ECA">
        <w:rPr>
          <w:spacing w:val="-1"/>
          <w:sz w:val="24"/>
          <w:szCs w:val="24"/>
        </w:rPr>
        <w:t xml:space="preserve"> </w:t>
      </w:r>
      <w:r w:rsidRPr="00833ECA">
        <w:rPr>
          <w:sz w:val="24"/>
          <w:szCs w:val="24"/>
        </w:rPr>
        <w:t>kup</w:t>
      </w:r>
      <w:r w:rsidRPr="00833ECA">
        <w:rPr>
          <w:spacing w:val="1"/>
          <w:sz w:val="24"/>
          <w:szCs w:val="24"/>
        </w:rPr>
        <w:t>iti</w:t>
      </w:r>
      <w:r w:rsidRPr="00833ECA">
        <w:rPr>
          <w:sz w:val="24"/>
          <w:szCs w:val="24"/>
        </w:rPr>
        <w:t>a</w:t>
      </w:r>
      <w:r w:rsidRPr="00833ECA">
        <w:rPr>
          <w:spacing w:val="4"/>
          <w:sz w:val="24"/>
          <w:szCs w:val="24"/>
        </w:rPr>
        <w:t xml:space="preserve"> </w:t>
      </w:r>
      <w:r w:rsidRPr="00833ECA">
        <w:rPr>
          <w:spacing w:val="-1"/>
          <w:sz w:val="24"/>
          <w:szCs w:val="24"/>
        </w:rPr>
        <w:t>I</w:t>
      </w:r>
      <w:r w:rsidRPr="00833ECA">
        <w:rPr>
          <w:sz w:val="24"/>
          <w:szCs w:val="24"/>
        </w:rPr>
        <w:t>s</w:t>
      </w:r>
      <w:r w:rsidRPr="00833ECA">
        <w:rPr>
          <w:spacing w:val="-1"/>
          <w:sz w:val="24"/>
          <w:szCs w:val="24"/>
        </w:rPr>
        <w:t>rae</w:t>
      </w:r>
      <w:r w:rsidRPr="00833ECA">
        <w:rPr>
          <w:spacing w:val="1"/>
          <w:sz w:val="24"/>
          <w:szCs w:val="24"/>
        </w:rPr>
        <w:t>li</w:t>
      </w:r>
      <w:r w:rsidRPr="00833ECA">
        <w:rPr>
          <w:sz w:val="24"/>
          <w:szCs w:val="24"/>
        </w:rPr>
        <w:t xml:space="preserve">. </w:t>
      </w:r>
      <w:r w:rsidR="00BD17E4">
        <w:rPr>
          <w:spacing w:val="-1"/>
          <w:sz w:val="24"/>
          <w:szCs w:val="24"/>
        </w:rPr>
        <w:t>T</w:t>
      </w:r>
      <w:r w:rsidRPr="00833ECA">
        <w:rPr>
          <w:spacing w:val="2"/>
          <w:sz w:val="24"/>
          <w:szCs w:val="24"/>
        </w:rPr>
        <w:t>u</w:t>
      </w:r>
      <w:r w:rsidRPr="00833ECA">
        <w:rPr>
          <w:spacing w:val="-1"/>
          <w:sz w:val="24"/>
          <w:szCs w:val="24"/>
        </w:rPr>
        <w:t>a</w:t>
      </w:r>
      <w:r w:rsidRPr="00833ECA">
        <w:rPr>
          <w:sz w:val="24"/>
          <w:szCs w:val="24"/>
        </w:rPr>
        <w:t>n</w:t>
      </w:r>
      <w:r w:rsidRPr="00833ECA">
        <w:rPr>
          <w:spacing w:val="1"/>
          <w:sz w:val="24"/>
          <w:szCs w:val="24"/>
        </w:rPr>
        <w:t>z</w:t>
      </w:r>
      <w:r w:rsidRPr="00833ECA">
        <w:rPr>
          <w:sz w:val="24"/>
          <w:szCs w:val="24"/>
        </w:rPr>
        <w:t>e</w:t>
      </w:r>
      <w:r w:rsidRPr="00833ECA">
        <w:rPr>
          <w:spacing w:val="-1"/>
          <w:sz w:val="24"/>
          <w:szCs w:val="24"/>
        </w:rPr>
        <w:t xml:space="preserve"> </w:t>
      </w:r>
      <w:r w:rsidRPr="00833ECA">
        <w:rPr>
          <w:sz w:val="24"/>
          <w:szCs w:val="24"/>
        </w:rPr>
        <w:t>na</w:t>
      </w:r>
      <w:r w:rsidRPr="00833ECA">
        <w:rPr>
          <w:spacing w:val="1"/>
          <w:sz w:val="24"/>
          <w:szCs w:val="24"/>
        </w:rPr>
        <w:t xml:space="preserve"> </w:t>
      </w:r>
      <w:r w:rsidRPr="00833ECA">
        <w:rPr>
          <w:sz w:val="24"/>
          <w:szCs w:val="24"/>
        </w:rPr>
        <w:t>b</w:t>
      </w:r>
      <w:r w:rsidRPr="00833ECA">
        <w:rPr>
          <w:spacing w:val="-1"/>
          <w:sz w:val="24"/>
          <w:szCs w:val="24"/>
        </w:rPr>
        <w:t>aa</w:t>
      </w:r>
      <w:r w:rsidRPr="00833ECA">
        <w:rPr>
          <w:sz w:val="24"/>
          <w:szCs w:val="24"/>
        </w:rPr>
        <w:t>dhi</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n</w:t>
      </w:r>
      <w:r w:rsidRPr="00833ECA">
        <w:rPr>
          <w:spacing w:val="1"/>
          <w:sz w:val="24"/>
          <w:szCs w:val="24"/>
        </w:rPr>
        <w:t>ji</w:t>
      </w:r>
      <w:r w:rsidRPr="00833ECA">
        <w:rPr>
          <w:sz w:val="24"/>
          <w:szCs w:val="24"/>
        </w:rPr>
        <w:t xml:space="preserve">a </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pacing w:val="2"/>
          <w:sz w:val="24"/>
          <w:szCs w:val="24"/>
        </w:rPr>
        <w:t>z</w:t>
      </w:r>
      <w:r w:rsidRPr="00833ECA">
        <w:rPr>
          <w:sz w:val="24"/>
          <w:szCs w:val="24"/>
        </w:rPr>
        <w:t>o h</w:t>
      </w:r>
      <w:r w:rsidRPr="00833ECA">
        <w:rPr>
          <w:spacing w:val="-1"/>
          <w:sz w:val="24"/>
          <w:szCs w:val="24"/>
        </w:rPr>
        <w:t>a</w:t>
      </w:r>
      <w:r w:rsidRPr="00833ECA">
        <w:rPr>
          <w:sz w:val="24"/>
          <w:szCs w:val="24"/>
        </w:rPr>
        <w:t>b</w:t>
      </w:r>
      <w:r w:rsidRPr="00833ECA">
        <w:rPr>
          <w:spacing w:val="-1"/>
          <w:sz w:val="24"/>
          <w:szCs w:val="24"/>
        </w:rPr>
        <w:t>ar</w:t>
      </w:r>
      <w:r w:rsidRPr="00833ECA">
        <w:rPr>
          <w:sz w:val="24"/>
          <w:szCs w:val="24"/>
        </w:rPr>
        <w:t>i</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2"/>
          <w:sz w:val="24"/>
          <w:szCs w:val="24"/>
        </w:rPr>
        <w:t>Y</w:t>
      </w:r>
      <w:r w:rsidRPr="00833ECA">
        <w:rPr>
          <w:spacing w:val="-1"/>
          <w:sz w:val="24"/>
          <w:szCs w:val="24"/>
        </w:rPr>
        <w:t>a</w:t>
      </w:r>
      <w:r w:rsidRPr="00833ECA">
        <w:rPr>
          <w:sz w:val="24"/>
          <w:szCs w:val="24"/>
        </w:rPr>
        <w:t>ko</w:t>
      </w:r>
      <w:r w:rsidRPr="00833ECA">
        <w:rPr>
          <w:spacing w:val="2"/>
          <w:sz w:val="24"/>
          <w:szCs w:val="24"/>
        </w:rPr>
        <w:t>b</w:t>
      </w:r>
      <w:r w:rsidRPr="00833ECA">
        <w:rPr>
          <w:sz w:val="24"/>
          <w:szCs w:val="24"/>
        </w:rPr>
        <w:t xml:space="preserve">o </w:t>
      </w:r>
      <w:r w:rsidRPr="00833ECA">
        <w:rPr>
          <w:spacing w:val="1"/>
          <w:sz w:val="24"/>
          <w:szCs w:val="24"/>
        </w:rPr>
        <w:t>i</w:t>
      </w:r>
      <w:r w:rsidRPr="00833ECA">
        <w:rPr>
          <w:sz w:val="24"/>
          <w:szCs w:val="24"/>
        </w:rPr>
        <w:t>n</w:t>
      </w:r>
      <w:r w:rsidRPr="00833ECA">
        <w:rPr>
          <w:spacing w:val="-1"/>
          <w:sz w:val="24"/>
          <w:szCs w:val="24"/>
        </w:rPr>
        <w:t>a</w:t>
      </w:r>
      <w:r w:rsidRPr="00833ECA">
        <w:rPr>
          <w:spacing w:val="2"/>
          <w:sz w:val="24"/>
          <w:szCs w:val="24"/>
        </w:rPr>
        <w:t>v</w:t>
      </w:r>
      <w:r w:rsidRPr="00833ECA">
        <w:rPr>
          <w:spacing w:val="-5"/>
          <w:sz w:val="24"/>
          <w:szCs w:val="24"/>
        </w:rPr>
        <w:t>y</w:t>
      </w:r>
      <w:r w:rsidRPr="00833ECA">
        <w:rPr>
          <w:sz w:val="24"/>
          <w:szCs w:val="24"/>
        </w:rPr>
        <w:t>o</w:t>
      </w:r>
      <w:r w:rsidRPr="00833ECA">
        <w:rPr>
          <w:spacing w:val="1"/>
          <w:sz w:val="24"/>
          <w:szCs w:val="24"/>
        </w:rPr>
        <w:t>ji</w:t>
      </w:r>
      <w:r w:rsidRPr="00833ECA">
        <w:rPr>
          <w:sz w:val="24"/>
          <w:szCs w:val="24"/>
        </w:rPr>
        <w:t>k</w:t>
      </w:r>
      <w:r w:rsidRPr="00833ECA">
        <w:rPr>
          <w:spacing w:val="1"/>
          <w:sz w:val="24"/>
          <w:szCs w:val="24"/>
        </w:rPr>
        <w:t>it</w:t>
      </w:r>
      <w:r w:rsidRPr="00833ECA">
        <w:rPr>
          <w:sz w:val="24"/>
          <w:szCs w:val="24"/>
        </w:rPr>
        <w:t>a</w:t>
      </w:r>
      <w:r w:rsidRPr="00833ECA">
        <w:rPr>
          <w:spacing w:val="-1"/>
          <w:sz w:val="24"/>
          <w:szCs w:val="24"/>
        </w:rPr>
        <w:t xml:space="preserve"> </w:t>
      </w:r>
      <w:r w:rsidRPr="00833ECA">
        <w:rPr>
          <w:spacing w:val="1"/>
          <w:sz w:val="24"/>
          <w:szCs w:val="24"/>
        </w:rPr>
        <w:t>j</w:t>
      </w:r>
      <w:r w:rsidRPr="00833ECA">
        <w:rPr>
          <w:sz w:val="24"/>
          <w:szCs w:val="24"/>
        </w:rPr>
        <w:t>uu</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2"/>
          <w:sz w:val="24"/>
          <w:szCs w:val="24"/>
        </w:rPr>
        <w:t>N</w:t>
      </w:r>
      <w:r w:rsidRPr="00833ECA">
        <w:rPr>
          <w:spacing w:val="-1"/>
          <w:sz w:val="24"/>
          <w:szCs w:val="24"/>
        </w:rPr>
        <w:t>e</w:t>
      </w:r>
      <w:r w:rsidRPr="00833ECA">
        <w:rPr>
          <w:spacing w:val="1"/>
          <w:sz w:val="24"/>
          <w:szCs w:val="24"/>
        </w:rPr>
        <w:t>em</w:t>
      </w:r>
      <w:r w:rsidRPr="00833ECA">
        <w:rPr>
          <w:sz w:val="24"/>
          <w:szCs w:val="24"/>
        </w:rPr>
        <w:t>a</w:t>
      </w:r>
      <w:r w:rsidRPr="00833ECA">
        <w:rPr>
          <w:spacing w:val="1"/>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 k</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3"/>
          <w:sz w:val="24"/>
          <w:szCs w:val="24"/>
        </w:rPr>
        <w:t>I</w:t>
      </w:r>
      <w:r w:rsidRPr="00833ECA">
        <w:rPr>
          <w:spacing w:val="3"/>
          <w:sz w:val="24"/>
          <w:szCs w:val="24"/>
        </w:rPr>
        <w:t>s</w:t>
      </w:r>
      <w:r w:rsidRPr="00833ECA">
        <w:rPr>
          <w:spacing w:val="-1"/>
          <w:sz w:val="24"/>
          <w:szCs w:val="24"/>
        </w:rPr>
        <w:t>rae</w:t>
      </w:r>
      <w:r w:rsidRPr="00833ECA">
        <w:rPr>
          <w:spacing w:val="1"/>
          <w:sz w:val="24"/>
          <w:szCs w:val="24"/>
        </w:rPr>
        <w:t>l</w:t>
      </w:r>
      <w:r w:rsidRPr="00833ECA">
        <w:rPr>
          <w:spacing w:val="3"/>
          <w:sz w:val="24"/>
          <w:szCs w:val="24"/>
        </w:rPr>
        <w:t>i</w:t>
      </w:r>
      <w:r w:rsidR="006E4583">
        <w:rPr>
          <w:spacing w:val="3"/>
          <w:sz w:val="24"/>
          <w:szCs w:val="24"/>
        </w:rPr>
        <w:t>.</w:t>
      </w:r>
    </w:p>
    <w:p w:rsidR="006E4583" w:rsidRPr="000B7769" w:rsidRDefault="006E4583" w:rsidP="000B7769">
      <w:pPr>
        <w:rPr>
          <w:sz w:val="24"/>
          <w:szCs w:val="24"/>
        </w:rPr>
      </w:pPr>
    </w:p>
    <w:p w:rsidR="000B7769" w:rsidRPr="000B7769" w:rsidRDefault="000B7769" w:rsidP="000B7769">
      <w:pPr>
        <w:rPr>
          <w:sz w:val="24"/>
          <w:szCs w:val="24"/>
        </w:rPr>
      </w:pPr>
    </w:p>
    <w:p w:rsidR="00AD38E1" w:rsidRPr="000B7769" w:rsidRDefault="00EC7C6C" w:rsidP="000B7769">
      <w:pPr>
        <w:pStyle w:val="PanelHeading"/>
        <w:ind w:right="10"/>
        <w:rPr>
          <w:rFonts w:cs="Times New Roman"/>
        </w:rPr>
      </w:pPr>
      <w:bookmarkStart w:id="11" w:name="_Toc167351239"/>
      <w:r w:rsidRPr="000B7769">
        <w:rPr>
          <w:rFonts w:cs="Times New Roman"/>
        </w:rPr>
        <w:t>N</w:t>
      </w:r>
      <w:r w:rsidR="00FB4277" w:rsidRPr="000B7769">
        <w:rPr>
          <w:rFonts w:cs="Times New Roman"/>
        </w:rPr>
        <w:t xml:space="preserve">eema ya </w:t>
      </w:r>
      <w:r w:rsidRPr="000B7769">
        <w:rPr>
          <w:rFonts w:cs="Times New Roman"/>
        </w:rPr>
        <w:t>M</w:t>
      </w:r>
      <w:r w:rsidR="00FB4277" w:rsidRPr="000B7769">
        <w:rPr>
          <w:rFonts w:cs="Times New Roman"/>
        </w:rPr>
        <w:t>ungu</w:t>
      </w:r>
      <w:r w:rsidRPr="000B7769">
        <w:rPr>
          <w:rFonts w:cs="Times New Roman"/>
        </w:rPr>
        <w:t xml:space="preserve"> </w:t>
      </w:r>
      <w:r w:rsidR="00844911" w:rsidRPr="000B7769">
        <w:rPr>
          <w:rFonts w:cs="Times New Roman"/>
        </w:rPr>
        <w:t xml:space="preserve">kwa </w:t>
      </w:r>
      <w:r w:rsidRPr="000B7769">
        <w:rPr>
          <w:rFonts w:cs="Times New Roman"/>
        </w:rPr>
        <w:t>I</w:t>
      </w:r>
      <w:r w:rsidR="00FB4277" w:rsidRPr="000B7769">
        <w:rPr>
          <w:rFonts w:cs="Times New Roman"/>
        </w:rPr>
        <w:t>sraeli</w:t>
      </w:r>
      <w:bookmarkEnd w:id="11"/>
    </w:p>
    <w:p w:rsidR="00AD38E1" w:rsidRPr="003948C5" w:rsidRDefault="00AD38E1" w:rsidP="007C1919">
      <w:pPr>
        <w:spacing w:before="15" w:line="260" w:lineRule="exact"/>
        <w:jc w:val="both"/>
        <w:rPr>
          <w:sz w:val="28"/>
          <w:szCs w:val="28"/>
        </w:rPr>
      </w:pPr>
    </w:p>
    <w:p w:rsidR="00AD38E1" w:rsidRPr="00833ECA" w:rsidRDefault="00EC7C6C" w:rsidP="007C1919">
      <w:pPr>
        <w:ind w:firstLine="720"/>
        <w:jc w:val="both"/>
        <w:rPr>
          <w:sz w:val="24"/>
          <w:szCs w:val="24"/>
        </w:rPr>
      </w:pPr>
      <w:r w:rsidRPr="00833ECA">
        <w:rPr>
          <w:sz w:val="24"/>
          <w:szCs w:val="24"/>
        </w:rPr>
        <w:t>Tu</w:t>
      </w:r>
      <w:r w:rsidRPr="00833ECA">
        <w:rPr>
          <w:spacing w:val="1"/>
          <w:sz w:val="24"/>
          <w:szCs w:val="24"/>
        </w:rPr>
        <w:t>t</w:t>
      </w:r>
      <w:r w:rsidRPr="00833ECA">
        <w:rPr>
          <w:spacing w:val="-1"/>
          <w:sz w:val="24"/>
          <w:szCs w:val="24"/>
        </w:rPr>
        <w:t>ac</w:t>
      </w:r>
      <w:r w:rsidRPr="00833ECA">
        <w:rPr>
          <w:sz w:val="24"/>
          <w:szCs w:val="24"/>
        </w:rPr>
        <w:t>hu</w:t>
      </w:r>
      <w:r w:rsidRPr="00833ECA">
        <w:rPr>
          <w:spacing w:val="2"/>
          <w:sz w:val="24"/>
          <w:szCs w:val="24"/>
        </w:rPr>
        <w:t>n</w:t>
      </w:r>
      <w:r w:rsidRPr="00833ECA">
        <w:rPr>
          <w:spacing w:val="-2"/>
          <w:sz w:val="24"/>
          <w:szCs w:val="24"/>
        </w:rPr>
        <w:t>g</w:t>
      </w:r>
      <w:r w:rsidRPr="00833ECA">
        <w:rPr>
          <w:sz w:val="24"/>
          <w:szCs w:val="24"/>
        </w:rPr>
        <w:t>u</w:t>
      </w:r>
      <w:r w:rsidRPr="00833ECA">
        <w:rPr>
          <w:spacing w:val="1"/>
          <w:sz w:val="24"/>
          <w:szCs w:val="24"/>
        </w:rPr>
        <w:t>z</w:t>
      </w:r>
      <w:r w:rsidRPr="00833ECA">
        <w:rPr>
          <w:sz w:val="24"/>
          <w:szCs w:val="24"/>
        </w:rPr>
        <w:t>a</w:t>
      </w:r>
      <w:r w:rsidR="007C1919">
        <w:rPr>
          <w:sz w:val="24"/>
          <w:szCs w:val="24"/>
        </w:rPr>
        <w:t xml:space="preserve"> </w:t>
      </w:r>
      <w:r w:rsidRPr="00833ECA">
        <w:rPr>
          <w:sz w:val="24"/>
          <w:szCs w:val="24"/>
        </w:rPr>
        <w:t>n</w:t>
      </w:r>
      <w:r w:rsidRPr="00833ECA">
        <w:rPr>
          <w:spacing w:val="1"/>
          <w:sz w:val="24"/>
          <w:szCs w:val="24"/>
        </w:rPr>
        <w:t>e</w:t>
      </w:r>
      <w:r w:rsidRPr="00833ECA">
        <w:rPr>
          <w:spacing w:val="-1"/>
          <w:sz w:val="24"/>
          <w:szCs w:val="24"/>
        </w:rPr>
        <w:t>e</w:t>
      </w:r>
      <w:r w:rsidRPr="00833ECA">
        <w:rPr>
          <w:spacing w:val="1"/>
          <w:sz w:val="24"/>
          <w:szCs w:val="24"/>
        </w:rPr>
        <w:t>m</w:t>
      </w:r>
      <w:r w:rsidRPr="00833ECA">
        <w:rPr>
          <w:sz w:val="24"/>
          <w:szCs w:val="24"/>
        </w:rPr>
        <w:t>a</w:t>
      </w:r>
      <w:r w:rsidR="007C1919">
        <w:rPr>
          <w:sz w:val="24"/>
          <w:szCs w:val="24"/>
        </w:rPr>
        <w:t xml:space="preserve"> </w:t>
      </w:r>
      <w:r w:rsidRPr="00833ECA">
        <w:rPr>
          <w:spacing w:val="-2"/>
          <w:sz w:val="24"/>
          <w:szCs w:val="24"/>
        </w:rPr>
        <w:t>y</w:t>
      </w:r>
      <w:r w:rsidRPr="00833ECA">
        <w:rPr>
          <w:sz w:val="24"/>
          <w:szCs w:val="24"/>
        </w:rPr>
        <w:t>a</w:t>
      </w:r>
      <w:r w:rsidR="007C1919">
        <w:rPr>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w:t>
      </w:r>
      <w:r w:rsidR="007C1919">
        <w:rPr>
          <w:sz w:val="24"/>
          <w:szCs w:val="24"/>
        </w:rPr>
        <w:t xml:space="preserve"> </w:t>
      </w:r>
      <w:r w:rsidRPr="00833ECA">
        <w:rPr>
          <w:spacing w:val="2"/>
          <w:sz w:val="24"/>
          <w:szCs w:val="24"/>
        </w:rPr>
        <w:t>k</w:t>
      </w:r>
      <w:r w:rsidRPr="00833ECA">
        <w:rPr>
          <w:spacing w:val="-1"/>
          <w:sz w:val="24"/>
          <w:szCs w:val="24"/>
        </w:rPr>
        <w:t>w</w:t>
      </w:r>
      <w:r w:rsidRPr="00833ECA">
        <w:rPr>
          <w:sz w:val="24"/>
          <w:szCs w:val="24"/>
        </w:rPr>
        <w:t>a</w:t>
      </w:r>
      <w:r w:rsidR="007C1919">
        <w:rPr>
          <w:sz w:val="24"/>
          <w:szCs w:val="24"/>
        </w:rPr>
        <w:t xml:space="preserve"> </w:t>
      </w:r>
      <w:r w:rsidRPr="00833ECA">
        <w:rPr>
          <w:spacing w:val="-3"/>
          <w:sz w:val="24"/>
          <w:szCs w:val="24"/>
        </w:rPr>
        <w:t>I</w:t>
      </w:r>
      <w:r w:rsidRPr="00833ECA">
        <w:rPr>
          <w:sz w:val="24"/>
          <w:szCs w:val="24"/>
        </w:rPr>
        <w:t>s</w:t>
      </w:r>
      <w:r w:rsidRPr="00833ECA">
        <w:rPr>
          <w:spacing w:val="-1"/>
          <w:sz w:val="24"/>
          <w:szCs w:val="24"/>
        </w:rPr>
        <w:t>r</w:t>
      </w:r>
      <w:r w:rsidRPr="00833ECA">
        <w:rPr>
          <w:spacing w:val="1"/>
          <w:sz w:val="24"/>
          <w:szCs w:val="24"/>
        </w:rPr>
        <w:t>a</w:t>
      </w:r>
      <w:r w:rsidRPr="00833ECA">
        <w:rPr>
          <w:spacing w:val="-1"/>
          <w:sz w:val="24"/>
          <w:szCs w:val="24"/>
        </w:rPr>
        <w:t>e</w:t>
      </w:r>
      <w:r w:rsidRPr="00833ECA">
        <w:rPr>
          <w:spacing w:val="1"/>
          <w:sz w:val="24"/>
          <w:szCs w:val="24"/>
        </w:rPr>
        <w:t>l</w:t>
      </w:r>
      <w:r w:rsidRPr="00833ECA">
        <w:rPr>
          <w:sz w:val="24"/>
          <w:szCs w:val="24"/>
        </w:rPr>
        <w:t>i</w:t>
      </w:r>
      <w:r w:rsidR="007C1919">
        <w:rPr>
          <w:sz w:val="24"/>
          <w:szCs w:val="24"/>
        </w:rPr>
        <w:t xml:space="preserve"> </w:t>
      </w:r>
      <w:r w:rsidRPr="00833ECA">
        <w:rPr>
          <w:sz w:val="24"/>
          <w:szCs w:val="24"/>
        </w:rPr>
        <w:t>k</w:t>
      </w:r>
      <w:r w:rsidRPr="00833ECA">
        <w:rPr>
          <w:spacing w:val="-1"/>
          <w:sz w:val="24"/>
          <w:szCs w:val="24"/>
        </w:rPr>
        <w:t>w</w:t>
      </w:r>
      <w:r w:rsidRPr="00833ECA">
        <w:rPr>
          <w:sz w:val="24"/>
          <w:szCs w:val="24"/>
        </w:rPr>
        <w:t>a</w:t>
      </w:r>
      <w:r w:rsidR="007C1919">
        <w:rPr>
          <w:sz w:val="24"/>
          <w:szCs w:val="24"/>
        </w:rPr>
        <w:t xml:space="preserve"> </w:t>
      </w:r>
      <w:r w:rsidRPr="00833ECA">
        <w:rPr>
          <w:sz w:val="24"/>
          <w:szCs w:val="24"/>
        </w:rPr>
        <w:t>n</w:t>
      </w:r>
      <w:r w:rsidRPr="00833ECA">
        <w:rPr>
          <w:spacing w:val="1"/>
          <w:sz w:val="24"/>
          <w:szCs w:val="24"/>
        </w:rPr>
        <w:t>ji</w:t>
      </w:r>
      <w:r w:rsidRPr="00833ECA">
        <w:rPr>
          <w:sz w:val="24"/>
          <w:szCs w:val="24"/>
        </w:rPr>
        <w:t>a</w:t>
      </w:r>
      <w:r w:rsidR="007C1919">
        <w:rPr>
          <w:sz w:val="24"/>
          <w:szCs w:val="24"/>
        </w:rPr>
        <w:t xml:space="preserve"> </w:t>
      </w:r>
      <w:r w:rsidRPr="00833ECA">
        <w:rPr>
          <w:spacing w:val="1"/>
          <w:sz w:val="24"/>
          <w:szCs w:val="24"/>
        </w:rPr>
        <w:t>m</w:t>
      </w:r>
      <w:r w:rsidRPr="00833ECA">
        <w:rPr>
          <w:sz w:val="24"/>
          <w:szCs w:val="24"/>
        </w:rPr>
        <w:t>b</w:t>
      </w:r>
      <w:r w:rsidRPr="00833ECA">
        <w:rPr>
          <w:spacing w:val="1"/>
          <w:sz w:val="24"/>
          <w:szCs w:val="24"/>
        </w:rPr>
        <w:t>ili</w:t>
      </w:r>
      <w:r w:rsidRPr="00833ECA">
        <w:rPr>
          <w:sz w:val="24"/>
          <w:szCs w:val="24"/>
        </w:rPr>
        <w:t>.</w:t>
      </w:r>
      <w:r w:rsidR="007C1919">
        <w:rPr>
          <w:sz w:val="24"/>
          <w:szCs w:val="24"/>
        </w:rPr>
        <w:t xml:space="preserve"> </w:t>
      </w:r>
      <w:r w:rsidRPr="00833ECA">
        <w:rPr>
          <w:spacing w:val="-1"/>
          <w:sz w:val="24"/>
          <w:szCs w:val="24"/>
        </w:rPr>
        <w:t>K</w:t>
      </w:r>
      <w:r w:rsidR="00844911">
        <w:rPr>
          <w:spacing w:val="-1"/>
          <w:sz w:val="24"/>
          <w:szCs w:val="24"/>
        </w:rPr>
        <w:t>wanza</w:t>
      </w:r>
      <w:r w:rsidRPr="00833ECA">
        <w:rPr>
          <w:sz w:val="24"/>
          <w:szCs w:val="24"/>
        </w:rPr>
        <w:t>,</w:t>
      </w:r>
      <w:r w:rsidRPr="00833ECA">
        <w:rPr>
          <w:spacing w:val="53"/>
          <w:sz w:val="24"/>
          <w:szCs w:val="24"/>
        </w:rPr>
        <w:t xml:space="preserve"> </w:t>
      </w:r>
      <w:r w:rsidRPr="00833ECA">
        <w:rPr>
          <w:spacing w:val="1"/>
          <w:sz w:val="24"/>
          <w:szCs w:val="24"/>
        </w:rPr>
        <w:t>t</w:t>
      </w:r>
      <w:r w:rsidRPr="00833ECA">
        <w:rPr>
          <w:sz w:val="24"/>
          <w:szCs w:val="24"/>
        </w:rPr>
        <w:t>u</w:t>
      </w:r>
      <w:r w:rsidRPr="00833ECA">
        <w:rPr>
          <w:spacing w:val="1"/>
          <w:sz w:val="24"/>
          <w:szCs w:val="24"/>
        </w:rPr>
        <w:t>t</w:t>
      </w:r>
      <w:r w:rsidRPr="00833ECA">
        <w:rPr>
          <w:spacing w:val="-1"/>
          <w:sz w:val="24"/>
          <w:szCs w:val="24"/>
        </w:rPr>
        <w:t>a</w:t>
      </w:r>
      <w:r w:rsidRPr="00833ECA">
        <w:rPr>
          <w:sz w:val="24"/>
          <w:szCs w:val="24"/>
        </w:rPr>
        <w:t>ona</w:t>
      </w:r>
      <w:r w:rsidRPr="00833ECA">
        <w:rPr>
          <w:spacing w:val="52"/>
          <w:sz w:val="24"/>
          <w:szCs w:val="24"/>
        </w:rPr>
        <w:t xml:space="preserve"> </w:t>
      </w:r>
      <w:r w:rsidRPr="00833ECA">
        <w:rPr>
          <w:sz w:val="24"/>
          <w:szCs w:val="24"/>
        </w:rPr>
        <w:t>n</w:t>
      </w:r>
      <w:r w:rsidRPr="00833ECA">
        <w:rPr>
          <w:spacing w:val="-1"/>
          <w:sz w:val="24"/>
          <w:szCs w:val="24"/>
        </w:rPr>
        <w:t>a</w:t>
      </w:r>
      <w:r w:rsidRPr="00833ECA">
        <w:rPr>
          <w:spacing w:val="1"/>
          <w:sz w:val="24"/>
          <w:szCs w:val="24"/>
        </w:rPr>
        <w:t>m</w:t>
      </w:r>
      <w:r w:rsidRPr="00833ECA">
        <w:rPr>
          <w:sz w:val="24"/>
          <w:szCs w:val="24"/>
        </w:rPr>
        <w:t>na</w:t>
      </w:r>
      <w:r w:rsidRPr="00833ECA">
        <w:rPr>
          <w:spacing w:val="54"/>
          <w:sz w:val="24"/>
          <w:szCs w:val="24"/>
        </w:rPr>
        <w:t xml:space="preserve"> </w:t>
      </w:r>
      <w:r w:rsidRPr="00833ECA">
        <w:rPr>
          <w:sz w:val="24"/>
          <w:szCs w:val="24"/>
        </w:rPr>
        <w:t>so</w:t>
      </w:r>
      <w:r w:rsidRPr="00833ECA">
        <w:rPr>
          <w:spacing w:val="1"/>
          <w:sz w:val="24"/>
          <w:szCs w:val="24"/>
        </w:rPr>
        <w:t>m</w:t>
      </w:r>
      <w:r w:rsidRPr="00833ECA">
        <w:rPr>
          <w:sz w:val="24"/>
          <w:szCs w:val="24"/>
        </w:rPr>
        <w:t>o</w:t>
      </w:r>
      <w:r w:rsidRPr="00833ECA">
        <w:rPr>
          <w:spacing w:val="53"/>
          <w:sz w:val="24"/>
          <w:szCs w:val="24"/>
        </w:rPr>
        <w:t xml:space="preserve"> </w:t>
      </w:r>
      <w:r w:rsidRPr="00833ECA">
        <w:rPr>
          <w:sz w:val="24"/>
          <w:szCs w:val="24"/>
        </w:rPr>
        <w:t>hili</w:t>
      </w:r>
      <w:r w:rsidRPr="00833ECA">
        <w:rPr>
          <w:spacing w:val="53"/>
          <w:sz w:val="24"/>
          <w:szCs w:val="24"/>
        </w:rPr>
        <w:t xml:space="preserve"> </w:t>
      </w:r>
      <w:r w:rsidRPr="00833ECA">
        <w:rPr>
          <w:sz w:val="24"/>
          <w:szCs w:val="24"/>
        </w:rPr>
        <w:t>li</w:t>
      </w:r>
      <w:r w:rsidR="00076D3D">
        <w:rPr>
          <w:sz w:val="24"/>
          <w:szCs w:val="24"/>
        </w:rPr>
        <w:t>li</w:t>
      </w:r>
      <w:r w:rsidRPr="00833ECA">
        <w:rPr>
          <w:sz w:val="24"/>
          <w:szCs w:val="24"/>
        </w:rPr>
        <w:t>ku</w:t>
      </w:r>
      <w:r w:rsidRPr="00833ECA">
        <w:rPr>
          <w:spacing w:val="-1"/>
          <w:sz w:val="24"/>
          <w:szCs w:val="24"/>
        </w:rPr>
        <w:t>w</w:t>
      </w:r>
      <w:r w:rsidRPr="00833ECA">
        <w:rPr>
          <w:sz w:val="24"/>
          <w:szCs w:val="24"/>
        </w:rPr>
        <w:t>a</w:t>
      </w:r>
      <w:r w:rsidRPr="00833ECA">
        <w:rPr>
          <w:spacing w:val="52"/>
          <w:sz w:val="24"/>
          <w:szCs w:val="24"/>
        </w:rPr>
        <w:t xml:space="preserve"> </w:t>
      </w:r>
      <w:r w:rsidRPr="00833ECA">
        <w:rPr>
          <w:sz w:val="24"/>
          <w:szCs w:val="24"/>
        </w:rPr>
        <w:t>ni</w:t>
      </w:r>
      <w:r w:rsidRPr="00833ECA">
        <w:rPr>
          <w:spacing w:val="53"/>
          <w:sz w:val="24"/>
          <w:szCs w:val="24"/>
        </w:rPr>
        <w:t xml:space="preserve"> </w:t>
      </w:r>
      <w:r w:rsidRPr="00833ECA">
        <w:rPr>
          <w:sz w:val="24"/>
          <w:szCs w:val="24"/>
        </w:rPr>
        <w:t>m</w:t>
      </w:r>
      <w:r w:rsidRPr="00833ECA">
        <w:rPr>
          <w:spacing w:val="-2"/>
          <w:sz w:val="24"/>
          <w:szCs w:val="24"/>
        </w:rPr>
        <w:t>t</w:t>
      </w:r>
      <w:r w:rsidRPr="00833ECA">
        <w:rPr>
          <w:spacing w:val="-1"/>
          <w:sz w:val="24"/>
          <w:szCs w:val="24"/>
        </w:rPr>
        <w:t>a</w:t>
      </w:r>
      <w:r w:rsidRPr="00833ECA">
        <w:rPr>
          <w:spacing w:val="2"/>
          <w:sz w:val="24"/>
          <w:szCs w:val="24"/>
        </w:rPr>
        <w:t>z</w:t>
      </w:r>
      <w:r w:rsidRPr="00833ECA">
        <w:rPr>
          <w:spacing w:val="-1"/>
          <w:sz w:val="24"/>
          <w:szCs w:val="24"/>
        </w:rPr>
        <w:t>a</w:t>
      </w:r>
      <w:r w:rsidRPr="00833ECA">
        <w:rPr>
          <w:spacing w:val="1"/>
          <w:sz w:val="24"/>
          <w:szCs w:val="24"/>
        </w:rPr>
        <w:t>m</w:t>
      </w:r>
      <w:r w:rsidRPr="00833ECA">
        <w:rPr>
          <w:sz w:val="24"/>
          <w:szCs w:val="24"/>
        </w:rPr>
        <w:t>o</w:t>
      </w:r>
      <w:r w:rsidRPr="00833ECA">
        <w:rPr>
          <w:spacing w:val="53"/>
          <w:sz w:val="24"/>
          <w:szCs w:val="24"/>
        </w:rPr>
        <w:t xml:space="preserve"> </w:t>
      </w:r>
      <w:r w:rsidRPr="00833ECA">
        <w:rPr>
          <w:spacing w:val="-1"/>
          <w:sz w:val="24"/>
          <w:szCs w:val="24"/>
        </w:rPr>
        <w:t>w</w:t>
      </w:r>
      <w:r w:rsidRPr="00833ECA">
        <w:rPr>
          <w:sz w:val="24"/>
          <w:szCs w:val="24"/>
        </w:rPr>
        <w:t>a</w:t>
      </w:r>
      <w:r w:rsidRPr="00833ECA">
        <w:rPr>
          <w:spacing w:val="52"/>
          <w:sz w:val="24"/>
          <w:szCs w:val="24"/>
        </w:rPr>
        <w:t xml:space="preserve"> </w:t>
      </w:r>
      <w:r w:rsidRPr="00833ECA">
        <w:rPr>
          <w:spacing w:val="1"/>
          <w:sz w:val="24"/>
          <w:szCs w:val="24"/>
        </w:rPr>
        <w:t>m</w:t>
      </w:r>
      <w:r w:rsidRPr="00833ECA">
        <w:rPr>
          <w:spacing w:val="-1"/>
          <w:sz w:val="24"/>
          <w:szCs w:val="24"/>
        </w:rPr>
        <w:t>aa</w:t>
      </w:r>
      <w:r w:rsidRPr="00833ECA">
        <w:rPr>
          <w:spacing w:val="2"/>
          <w:sz w:val="24"/>
          <w:szCs w:val="24"/>
        </w:rPr>
        <w:t>n</w:t>
      </w:r>
      <w:r w:rsidRPr="00833ECA">
        <w:rPr>
          <w:sz w:val="24"/>
          <w:szCs w:val="24"/>
        </w:rPr>
        <w:t>a</w:t>
      </w:r>
      <w:r w:rsidRPr="00833ECA">
        <w:rPr>
          <w:spacing w:val="57"/>
          <w:sz w:val="24"/>
          <w:szCs w:val="24"/>
        </w:rPr>
        <w:t xml:space="preserve"> </w:t>
      </w:r>
      <w:r w:rsidRPr="00833ECA">
        <w:rPr>
          <w:spacing w:val="-5"/>
          <w:sz w:val="24"/>
          <w:szCs w:val="24"/>
        </w:rPr>
        <w:t>y</w:t>
      </w:r>
      <w:r w:rsidRPr="00833ECA">
        <w:rPr>
          <w:sz w:val="24"/>
          <w:szCs w:val="24"/>
        </w:rPr>
        <w:t>a</w:t>
      </w:r>
      <w:r w:rsidRPr="00833ECA">
        <w:rPr>
          <w:spacing w:val="54"/>
          <w:sz w:val="24"/>
          <w:szCs w:val="24"/>
        </w:rPr>
        <w:t xml:space="preserve"> </w:t>
      </w:r>
      <w:r w:rsidRPr="00833ECA">
        <w:rPr>
          <w:spacing w:val="1"/>
          <w:sz w:val="24"/>
          <w:szCs w:val="24"/>
        </w:rPr>
        <w:t>a</w:t>
      </w:r>
      <w:r w:rsidRPr="00833ECA">
        <w:rPr>
          <w:spacing w:val="-1"/>
          <w:sz w:val="24"/>
          <w:szCs w:val="24"/>
        </w:rPr>
        <w:t>wa</w:t>
      </w:r>
      <w:r w:rsidRPr="00833ECA">
        <w:rPr>
          <w:spacing w:val="1"/>
          <w:sz w:val="24"/>
          <w:szCs w:val="24"/>
        </w:rPr>
        <w:t>l</w:t>
      </w:r>
      <w:r w:rsidRPr="00833ECA">
        <w:rPr>
          <w:sz w:val="24"/>
          <w:szCs w:val="24"/>
        </w:rPr>
        <w:t>i</w:t>
      </w:r>
      <w:r w:rsidRPr="00833ECA">
        <w:rPr>
          <w:spacing w:val="56"/>
          <w:sz w:val="24"/>
          <w:szCs w:val="24"/>
        </w:rPr>
        <w:t xml:space="preserve"> </w:t>
      </w:r>
      <w:r w:rsidRPr="00833ECA">
        <w:rPr>
          <w:spacing w:val="-5"/>
          <w:sz w:val="24"/>
          <w:szCs w:val="24"/>
        </w:rPr>
        <w:t>y</w:t>
      </w:r>
      <w:r w:rsidRPr="00833ECA">
        <w:rPr>
          <w:sz w:val="24"/>
          <w:szCs w:val="24"/>
        </w:rPr>
        <w:t>a</w:t>
      </w:r>
      <w:r w:rsidRPr="00833ECA">
        <w:rPr>
          <w:spacing w:val="54"/>
          <w:sz w:val="24"/>
          <w:szCs w:val="24"/>
        </w:rPr>
        <w:t xml:space="preserve"> </w:t>
      </w:r>
      <w:r w:rsidRPr="00833ECA">
        <w:rPr>
          <w:sz w:val="24"/>
          <w:szCs w:val="24"/>
        </w:rPr>
        <w:t>Mus</w:t>
      </w:r>
      <w:r w:rsidRPr="00833ECA">
        <w:rPr>
          <w:spacing w:val="-1"/>
          <w:sz w:val="24"/>
          <w:szCs w:val="24"/>
        </w:rPr>
        <w:t>a</w:t>
      </w:r>
      <w:r w:rsidR="00076D3D">
        <w:rPr>
          <w:spacing w:val="-1"/>
          <w:sz w:val="24"/>
          <w:szCs w:val="24"/>
        </w:rPr>
        <w:t>. Jinsi</w:t>
      </w:r>
      <w:r w:rsidRPr="00833ECA">
        <w:rPr>
          <w:sz w:val="24"/>
          <w:szCs w:val="24"/>
        </w:rPr>
        <w:t xml:space="preserve"> </w:t>
      </w:r>
      <w:r w:rsidRPr="00833ECA">
        <w:rPr>
          <w:spacing w:val="-1"/>
          <w:sz w:val="24"/>
          <w:szCs w:val="24"/>
        </w:rPr>
        <w:t>a</w:t>
      </w:r>
      <w:r w:rsidRPr="00833ECA">
        <w:rPr>
          <w:spacing w:val="1"/>
          <w:sz w:val="24"/>
          <w:szCs w:val="24"/>
        </w:rPr>
        <w:t>li</w:t>
      </w:r>
      <w:r w:rsidRPr="00833ECA">
        <w:rPr>
          <w:spacing w:val="2"/>
          <w:sz w:val="24"/>
          <w:szCs w:val="24"/>
        </w:rPr>
        <w:t>v</w:t>
      </w:r>
      <w:r w:rsidRPr="00833ECA">
        <w:rPr>
          <w:spacing w:val="-5"/>
          <w:sz w:val="24"/>
          <w:szCs w:val="24"/>
        </w:rPr>
        <w:t>y</w:t>
      </w:r>
      <w:r w:rsidRPr="00833ECA">
        <w:rPr>
          <w:sz w:val="24"/>
          <w:szCs w:val="24"/>
        </w:rPr>
        <w:t>o</w:t>
      </w:r>
      <w:r w:rsidRPr="00833ECA">
        <w:rPr>
          <w:spacing w:val="1"/>
          <w:sz w:val="24"/>
          <w:szCs w:val="24"/>
        </w:rPr>
        <w:t>t</w:t>
      </w:r>
      <w:r w:rsidRPr="00833ECA">
        <w:rPr>
          <w:spacing w:val="-1"/>
          <w:sz w:val="24"/>
          <w:szCs w:val="24"/>
        </w:rPr>
        <w:t>a</w:t>
      </w:r>
      <w:r w:rsidRPr="00833ECA">
        <w:rPr>
          <w:spacing w:val="2"/>
          <w:sz w:val="24"/>
          <w:szCs w:val="24"/>
        </w:rPr>
        <w:t>k</w:t>
      </w:r>
      <w:r w:rsidRPr="00833ECA">
        <w:rPr>
          <w:sz w:val="24"/>
          <w:szCs w:val="24"/>
        </w:rPr>
        <w:t>a ku</w:t>
      </w:r>
      <w:r w:rsidRPr="00833ECA">
        <w:rPr>
          <w:spacing w:val="1"/>
          <w:sz w:val="24"/>
          <w:szCs w:val="24"/>
        </w:rPr>
        <w:t>i</w:t>
      </w:r>
      <w:r w:rsidRPr="00833ECA">
        <w:rPr>
          <w:spacing w:val="-2"/>
          <w:sz w:val="24"/>
          <w:szCs w:val="24"/>
        </w:rPr>
        <w:t>g</w:t>
      </w:r>
      <w:r w:rsidRPr="00833ECA">
        <w:rPr>
          <w:spacing w:val="2"/>
          <w:sz w:val="24"/>
          <w:szCs w:val="24"/>
        </w:rPr>
        <w:t>u</w:t>
      </w:r>
      <w:r w:rsidRPr="00833ECA">
        <w:rPr>
          <w:sz w:val="24"/>
          <w:szCs w:val="24"/>
        </w:rPr>
        <w:t xml:space="preserve">sa </w:t>
      </w:r>
      <w:r w:rsidRPr="00833ECA">
        <w:rPr>
          <w:spacing w:val="1"/>
          <w:sz w:val="24"/>
          <w:szCs w:val="24"/>
        </w:rPr>
        <w:t>j</w:t>
      </w:r>
      <w:r w:rsidRPr="00833ECA">
        <w:rPr>
          <w:spacing w:val="-1"/>
          <w:sz w:val="24"/>
          <w:szCs w:val="24"/>
        </w:rPr>
        <w:t>a</w:t>
      </w:r>
      <w:r w:rsidRPr="00833ECA">
        <w:rPr>
          <w:spacing w:val="1"/>
          <w:sz w:val="24"/>
          <w:szCs w:val="24"/>
        </w:rPr>
        <w:t>m</w:t>
      </w:r>
      <w:r w:rsidRPr="00833ECA">
        <w:rPr>
          <w:sz w:val="24"/>
          <w:szCs w:val="24"/>
        </w:rPr>
        <w:t>ii</w:t>
      </w:r>
      <w:r w:rsidRPr="00833ECA">
        <w:rPr>
          <w:spacing w:val="4"/>
          <w:sz w:val="24"/>
          <w:szCs w:val="24"/>
        </w:rPr>
        <w:t xml:space="preserve"> </w:t>
      </w:r>
      <w:r w:rsidRPr="00833ECA">
        <w:rPr>
          <w:spacing w:val="-5"/>
          <w:sz w:val="24"/>
          <w:szCs w:val="24"/>
        </w:rPr>
        <w:t>y</w:t>
      </w:r>
      <w:r w:rsidRPr="00833ECA">
        <w:rPr>
          <w:spacing w:val="-1"/>
          <w:sz w:val="24"/>
          <w:szCs w:val="24"/>
        </w:rPr>
        <w:t>a</w:t>
      </w:r>
      <w:r w:rsidRPr="00833ECA">
        <w:rPr>
          <w:sz w:val="24"/>
          <w:szCs w:val="24"/>
        </w:rPr>
        <w:t>ke</w:t>
      </w:r>
      <w:r w:rsidRPr="00833ECA">
        <w:rPr>
          <w:spacing w:val="4"/>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z</w:t>
      </w:r>
      <w:r w:rsidRPr="00833ECA">
        <w:rPr>
          <w:spacing w:val="-1"/>
          <w:sz w:val="24"/>
          <w:szCs w:val="24"/>
        </w:rPr>
        <w:t>a</w:t>
      </w:r>
      <w:r w:rsidRPr="00833ECA">
        <w:rPr>
          <w:spacing w:val="1"/>
          <w:sz w:val="24"/>
          <w:szCs w:val="24"/>
        </w:rPr>
        <w:t>m</w:t>
      </w:r>
      <w:r w:rsidRPr="00833ECA">
        <w:rPr>
          <w:spacing w:val="-1"/>
          <w:sz w:val="24"/>
          <w:szCs w:val="24"/>
        </w:rPr>
        <w:t>a</w:t>
      </w:r>
      <w:r w:rsidRPr="00833ECA">
        <w:rPr>
          <w:sz w:val="24"/>
          <w:szCs w:val="24"/>
        </w:rPr>
        <w:t>ni</w:t>
      </w:r>
      <w:r w:rsidRPr="00833ECA">
        <w:rPr>
          <w:spacing w:val="6"/>
          <w:sz w:val="24"/>
          <w:szCs w:val="24"/>
        </w:rPr>
        <w:t xml:space="preserve"> </w:t>
      </w:r>
      <w:r w:rsidRPr="00833ECA">
        <w:rPr>
          <w:spacing w:val="-5"/>
          <w:sz w:val="24"/>
          <w:szCs w:val="24"/>
        </w:rPr>
        <w:t>y</w:t>
      </w:r>
      <w:r w:rsidRPr="00833ECA">
        <w:rPr>
          <w:sz w:val="24"/>
          <w:szCs w:val="24"/>
        </w:rPr>
        <w:t xml:space="preserve">a </w:t>
      </w:r>
      <w:r w:rsidRPr="00833ECA">
        <w:rPr>
          <w:spacing w:val="2"/>
          <w:sz w:val="24"/>
          <w:szCs w:val="24"/>
        </w:rPr>
        <w:t>w</w:t>
      </w:r>
      <w:r w:rsidRPr="00833ECA">
        <w:rPr>
          <w:sz w:val="24"/>
          <w:szCs w:val="24"/>
        </w:rPr>
        <w:t>a</w:t>
      </w:r>
      <w:r w:rsidRPr="00833ECA">
        <w:rPr>
          <w:spacing w:val="2"/>
          <w:sz w:val="24"/>
          <w:szCs w:val="24"/>
        </w:rPr>
        <w:t xml:space="preserve"> </w:t>
      </w:r>
      <w:r w:rsidRPr="00833ECA">
        <w:rPr>
          <w:spacing w:val="-3"/>
          <w:sz w:val="24"/>
          <w:szCs w:val="24"/>
        </w:rPr>
        <w:t>I</w:t>
      </w:r>
      <w:r w:rsidRPr="00833ECA">
        <w:rPr>
          <w:sz w:val="24"/>
          <w:szCs w:val="24"/>
        </w:rPr>
        <w:t>s</w:t>
      </w:r>
      <w:r w:rsidRPr="00833ECA">
        <w:rPr>
          <w:spacing w:val="-1"/>
          <w:sz w:val="24"/>
          <w:szCs w:val="24"/>
        </w:rPr>
        <w:t>r</w:t>
      </w:r>
      <w:r w:rsidRPr="00833ECA">
        <w:rPr>
          <w:spacing w:val="1"/>
          <w:sz w:val="24"/>
          <w:szCs w:val="24"/>
        </w:rPr>
        <w:t>a</w:t>
      </w:r>
      <w:r w:rsidRPr="00833ECA">
        <w:rPr>
          <w:spacing w:val="-1"/>
          <w:sz w:val="24"/>
          <w:szCs w:val="24"/>
        </w:rPr>
        <w:t>e</w:t>
      </w:r>
      <w:r w:rsidRPr="00833ECA">
        <w:rPr>
          <w:spacing w:val="1"/>
          <w:sz w:val="24"/>
          <w:szCs w:val="24"/>
        </w:rPr>
        <w:t>li</w:t>
      </w:r>
      <w:r w:rsidRPr="00833ECA">
        <w:rPr>
          <w:sz w:val="24"/>
          <w:szCs w:val="24"/>
        </w:rPr>
        <w:t>.</w:t>
      </w:r>
      <w:r w:rsidRPr="00833ECA">
        <w:rPr>
          <w:spacing w:val="1"/>
          <w:sz w:val="24"/>
          <w:szCs w:val="24"/>
        </w:rPr>
        <w:t xml:space="preserve"> </w:t>
      </w:r>
      <w:r w:rsidR="0048735D">
        <w:rPr>
          <w:spacing w:val="-1"/>
          <w:sz w:val="24"/>
          <w:szCs w:val="24"/>
        </w:rPr>
        <w:t>Pili,</w:t>
      </w:r>
      <w:r w:rsidRPr="00833ECA">
        <w:rPr>
          <w:sz w:val="24"/>
          <w:szCs w:val="24"/>
        </w:rPr>
        <w:t xml:space="preserve"> </w:t>
      </w:r>
      <w:r w:rsidRPr="00833ECA">
        <w:rPr>
          <w:spacing w:val="1"/>
          <w:sz w:val="24"/>
          <w:szCs w:val="24"/>
        </w:rPr>
        <w:t>t</w:t>
      </w:r>
      <w:r w:rsidRPr="00833ECA">
        <w:rPr>
          <w:sz w:val="24"/>
          <w:szCs w:val="24"/>
        </w:rPr>
        <w:t>u</w:t>
      </w:r>
      <w:r w:rsidRPr="00833ECA">
        <w:rPr>
          <w:spacing w:val="1"/>
          <w:sz w:val="24"/>
          <w:szCs w:val="24"/>
        </w:rPr>
        <w:t>t</w:t>
      </w:r>
      <w:r w:rsidRPr="00833ECA">
        <w:rPr>
          <w:spacing w:val="-1"/>
          <w:sz w:val="24"/>
          <w:szCs w:val="24"/>
        </w:rPr>
        <w:t>a</w:t>
      </w:r>
      <w:r w:rsidRPr="00833ECA">
        <w:rPr>
          <w:spacing w:val="-2"/>
          <w:sz w:val="24"/>
          <w:szCs w:val="24"/>
        </w:rPr>
        <w:t>g</w:t>
      </w:r>
      <w:r w:rsidRPr="00833ECA">
        <w:rPr>
          <w:sz w:val="24"/>
          <w:szCs w:val="24"/>
        </w:rPr>
        <w:t>undua</w:t>
      </w:r>
      <w:r w:rsidRPr="00833ECA">
        <w:rPr>
          <w:spacing w:val="57"/>
          <w:sz w:val="24"/>
          <w:szCs w:val="24"/>
        </w:rPr>
        <w:t xml:space="preserve"> </w:t>
      </w:r>
      <w:r w:rsidRPr="00833ECA">
        <w:rPr>
          <w:spacing w:val="2"/>
          <w:sz w:val="24"/>
          <w:szCs w:val="24"/>
        </w:rPr>
        <w:t>b</w:t>
      </w:r>
      <w:r w:rsidRPr="00833ECA">
        <w:rPr>
          <w:spacing w:val="-1"/>
          <w:sz w:val="24"/>
          <w:szCs w:val="24"/>
        </w:rPr>
        <w:t>aa</w:t>
      </w:r>
      <w:r w:rsidRPr="00833ECA">
        <w:rPr>
          <w:sz w:val="24"/>
          <w:szCs w:val="24"/>
        </w:rPr>
        <w:t>dhi</w:t>
      </w:r>
      <w:r w:rsidR="007C1919">
        <w:rPr>
          <w:sz w:val="24"/>
          <w:szCs w:val="24"/>
        </w:rPr>
        <w:t xml:space="preserve"> </w:t>
      </w:r>
      <w:r w:rsidRPr="00833ECA">
        <w:rPr>
          <w:spacing w:val="-5"/>
          <w:sz w:val="24"/>
          <w:szCs w:val="24"/>
        </w:rPr>
        <w:t>y</w:t>
      </w:r>
      <w:r w:rsidRPr="00833ECA">
        <w:rPr>
          <w:sz w:val="24"/>
          <w:szCs w:val="24"/>
        </w:rPr>
        <w:t>a</w:t>
      </w:r>
      <w:r w:rsidRPr="00833ECA">
        <w:rPr>
          <w:spacing w:val="59"/>
          <w:sz w:val="24"/>
          <w:szCs w:val="24"/>
        </w:rPr>
        <w:t xml:space="preserve"> </w:t>
      </w:r>
      <w:r w:rsidRPr="00833ECA">
        <w:rPr>
          <w:spacing w:val="2"/>
          <w:sz w:val="24"/>
          <w:szCs w:val="24"/>
        </w:rPr>
        <w:t>n</w:t>
      </w:r>
      <w:r w:rsidRPr="00833ECA">
        <w:rPr>
          <w:spacing w:val="1"/>
          <w:sz w:val="24"/>
          <w:szCs w:val="24"/>
        </w:rPr>
        <w:t>ji</w:t>
      </w:r>
      <w:r w:rsidRPr="00833ECA">
        <w:rPr>
          <w:sz w:val="24"/>
          <w:szCs w:val="24"/>
        </w:rPr>
        <w:t>a</w:t>
      </w:r>
      <w:r w:rsidRPr="00833ECA">
        <w:rPr>
          <w:spacing w:val="57"/>
          <w:sz w:val="24"/>
          <w:szCs w:val="24"/>
        </w:rPr>
        <w:t xml:space="preserve"> </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pacing w:val="1"/>
          <w:sz w:val="24"/>
          <w:szCs w:val="24"/>
        </w:rPr>
        <w:t>z</w:t>
      </w:r>
      <w:r w:rsidRPr="00833ECA">
        <w:rPr>
          <w:sz w:val="24"/>
          <w:szCs w:val="24"/>
        </w:rPr>
        <w:t>o</w:t>
      </w:r>
      <w:r w:rsidRPr="00833ECA">
        <w:rPr>
          <w:spacing w:val="58"/>
          <w:sz w:val="24"/>
          <w:szCs w:val="24"/>
        </w:rPr>
        <w:t xml:space="preserve"> </w:t>
      </w:r>
      <w:r w:rsidRPr="00833ECA">
        <w:rPr>
          <w:sz w:val="24"/>
          <w:szCs w:val="24"/>
        </w:rPr>
        <w:t>kusud</w:t>
      </w:r>
      <w:r w:rsidRPr="00833ECA">
        <w:rPr>
          <w:spacing w:val="1"/>
          <w:sz w:val="24"/>
          <w:szCs w:val="24"/>
        </w:rPr>
        <w:t>i</w:t>
      </w:r>
      <w:r w:rsidRPr="00833ECA">
        <w:rPr>
          <w:sz w:val="24"/>
          <w:szCs w:val="24"/>
        </w:rPr>
        <w:t>o</w:t>
      </w:r>
      <w:r w:rsidRPr="00833ECA">
        <w:rPr>
          <w:spacing w:val="58"/>
          <w:sz w:val="24"/>
          <w:szCs w:val="24"/>
        </w:rPr>
        <w:t xml:space="preserve"> </w:t>
      </w:r>
      <w:r w:rsidRPr="00833ECA">
        <w:rPr>
          <w:spacing w:val="1"/>
          <w:sz w:val="24"/>
          <w:szCs w:val="24"/>
        </w:rPr>
        <w:t>l</w:t>
      </w:r>
      <w:r w:rsidRPr="00833ECA">
        <w:rPr>
          <w:sz w:val="24"/>
          <w:szCs w:val="24"/>
        </w:rPr>
        <w:t>a</w:t>
      </w:r>
      <w:r w:rsidRPr="00833ECA">
        <w:rPr>
          <w:spacing w:val="57"/>
          <w:sz w:val="24"/>
          <w:szCs w:val="24"/>
        </w:rPr>
        <w:t xml:space="preserve"> </w:t>
      </w:r>
      <w:r w:rsidRPr="00833ECA">
        <w:rPr>
          <w:sz w:val="24"/>
          <w:szCs w:val="24"/>
        </w:rPr>
        <w:t>n</w:t>
      </w:r>
      <w:r w:rsidRPr="00833ECA">
        <w:rPr>
          <w:spacing w:val="-1"/>
          <w:sz w:val="24"/>
          <w:szCs w:val="24"/>
        </w:rPr>
        <w:t>ee</w:t>
      </w:r>
      <w:r w:rsidRPr="00833ECA">
        <w:rPr>
          <w:spacing w:val="1"/>
          <w:sz w:val="24"/>
          <w:szCs w:val="24"/>
        </w:rPr>
        <w:t>m</w:t>
      </w:r>
      <w:r w:rsidRPr="00833ECA">
        <w:rPr>
          <w:sz w:val="24"/>
          <w:szCs w:val="24"/>
        </w:rPr>
        <w:t>a</w:t>
      </w:r>
      <w:r w:rsidR="007C1919">
        <w:rPr>
          <w:sz w:val="24"/>
          <w:szCs w:val="24"/>
        </w:rPr>
        <w:t xml:space="preserve"> </w:t>
      </w:r>
      <w:r w:rsidRPr="00833ECA">
        <w:rPr>
          <w:spacing w:val="-5"/>
          <w:sz w:val="24"/>
          <w:szCs w:val="24"/>
        </w:rPr>
        <w:t>y</w:t>
      </w:r>
      <w:r w:rsidRPr="00833ECA">
        <w:rPr>
          <w:sz w:val="24"/>
          <w:szCs w:val="24"/>
        </w:rPr>
        <w:t>a</w:t>
      </w:r>
      <w:r w:rsidRPr="00833ECA">
        <w:rPr>
          <w:spacing w:val="59"/>
          <w:sz w:val="24"/>
          <w:szCs w:val="24"/>
        </w:rPr>
        <w:t xml:space="preserve"> </w:t>
      </w:r>
      <w:r w:rsidRPr="00833ECA">
        <w:rPr>
          <w:sz w:val="24"/>
          <w:szCs w:val="24"/>
        </w:rPr>
        <w:t>Mun</w:t>
      </w:r>
      <w:r w:rsidRPr="00833ECA">
        <w:rPr>
          <w:spacing w:val="-2"/>
          <w:sz w:val="24"/>
          <w:szCs w:val="24"/>
        </w:rPr>
        <w:t>g</w:t>
      </w:r>
      <w:r w:rsidRPr="00833ECA">
        <w:rPr>
          <w:sz w:val="24"/>
          <w:szCs w:val="24"/>
        </w:rPr>
        <w:t>u</w:t>
      </w:r>
      <w:r w:rsidR="007C1919">
        <w:rPr>
          <w:sz w:val="24"/>
          <w:szCs w:val="24"/>
        </w:rPr>
        <w:t xml:space="preserve"> </w:t>
      </w:r>
      <w:r w:rsidRPr="00833ECA">
        <w:rPr>
          <w:spacing w:val="1"/>
          <w:sz w:val="24"/>
          <w:szCs w:val="24"/>
        </w:rPr>
        <w:t>li</w:t>
      </w:r>
      <w:r w:rsidRPr="00833ECA">
        <w:rPr>
          <w:sz w:val="24"/>
          <w:szCs w:val="24"/>
        </w:rPr>
        <w:t>n</w:t>
      </w:r>
      <w:r w:rsidRPr="00833ECA">
        <w:rPr>
          <w:spacing w:val="-1"/>
          <w:sz w:val="24"/>
          <w:szCs w:val="24"/>
        </w:rPr>
        <w:t>a</w:t>
      </w:r>
      <w:r w:rsidRPr="00833ECA">
        <w:rPr>
          <w:sz w:val="24"/>
          <w:szCs w:val="24"/>
        </w:rPr>
        <w:t>p</w:t>
      </w:r>
      <w:r w:rsidRPr="00833ECA">
        <w:rPr>
          <w:spacing w:val="-1"/>
          <w:sz w:val="24"/>
          <w:szCs w:val="24"/>
        </w:rPr>
        <w:t>a</w:t>
      </w:r>
      <w:r w:rsidRPr="00833ECA">
        <w:rPr>
          <w:sz w:val="24"/>
          <w:szCs w:val="24"/>
        </w:rPr>
        <w:t>s</w:t>
      </w:r>
      <w:r w:rsidRPr="00833ECA">
        <w:rPr>
          <w:spacing w:val="-1"/>
          <w:sz w:val="24"/>
          <w:szCs w:val="24"/>
        </w:rPr>
        <w:t>w</w:t>
      </w:r>
      <w:r w:rsidRPr="00833ECA">
        <w:rPr>
          <w:sz w:val="24"/>
          <w:szCs w:val="24"/>
        </w:rPr>
        <w:t>a</w:t>
      </w:r>
      <w:r w:rsidRPr="00833ECA">
        <w:rPr>
          <w:spacing w:val="57"/>
          <w:sz w:val="24"/>
          <w:szCs w:val="24"/>
        </w:rPr>
        <w:t xml:space="preserve"> </w:t>
      </w:r>
      <w:r w:rsidRPr="00833ECA">
        <w:rPr>
          <w:sz w:val="24"/>
          <w:szCs w:val="24"/>
        </w:rPr>
        <w:t>kuhus</w:t>
      </w:r>
      <w:r w:rsidRPr="00833ECA">
        <w:rPr>
          <w:spacing w:val="1"/>
          <w:sz w:val="24"/>
          <w:szCs w:val="24"/>
        </w:rPr>
        <w:t>i</w:t>
      </w:r>
      <w:r w:rsidRPr="00833ECA">
        <w:rPr>
          <w:sz w:val="24"/>
          <w:szCs w:val="24"/>
        </w:rPr>
        <w:t>ka k</w:t>
      </w:r>
      <w:r w:rsidRPr="00833ECA">
        <w:rPr>
          <w:spacing w:val="-1"/>
          <w:sz w:val="24"/>
          <w:szCs w:val="24"/>
        </w:rPr>
        <w:t>a</w:t>
      </w:r>
      <w:r w:rsidRPr="00833ECA">
        <w:rPr>
          <w:sz w:val="24"/>
          <w:szCs w:val="24"/>
        </w:rPr>
        <w:t>tika m</w:t>
      </w:r>
      <w:r w:rsidRPr="00833ECA">
        <w:rPr>
          <w:spacing w:val="-1"/>
          <w:sz w:val="24"/>
          <w:szCs w:val="24"/>
        </w:rPr>
        <w:t>a</w:t>
      </w:r>
      <w:r w:rsidRPr="00833ECA">
        <w:rPr>
          <w:sz w:val="24"/>
          <w:szCs w:val="24"/>
        </w:rPr>
        <w:t>t</w:t>
      </w:r>
      <w:r w:rsidRPr="00833ECA">
        <w:rPr>
          <w:sz w:val="24"/>
          <w:szCs w:val="24"/>
        </w:rPr>
        <w:t>umi</w:t>
      </w:r>
      <w:r w:rsidRPr="00833ECA">
        <w:rPr>
          <w:spacing w:val="2"/>
          <w:sz w:val="24"/>
          <w:szCs w:val="24"/>
        </w:rPr>
        <w:t>z</w:t>
      </w:r>
      <w:r w:rsidRPr="00833ECA">
        <w:rPr>
          <w:sz w:val="24"/>
          <w:szCs w:val="24"/>
        </w:rPr>
        <w:t>i</w:t>
      </w:r>
      <w:r w:rsidRPr="00833ECA">
        <w:rPr>
          <w:spacing w:val="2"/>
          <w:sz w:val="24"/>
          <w:szCs w:val="24"/>
        </w:rPr>
        <w:t xml:space="preserve"> </w:t>
      </w:r>
      <w:r w:rsidRPr="00833ECA">
        <w:rPr>
          <w:spacing w:val="-5"/>
          <w:sz w:val="24"/>
          <w:szCs w:val="24"/>
        </w:rPr>
        <w:t>y</w:t>
      </w:r>
      <w:r w:rsidRPr="00833ECA">
        <w:rPr>
          <w:spacing w:val="-1"/>
          <w:sz w:val="24"/>
          <w:szCs w:val="24"/>
        </w:rPr>
        <w:t>e</w:t>
      </w:r>
      <w:r w:rsidRPr="00833ECA">
        <w:rPr>
          <w:sz w:val="24"/>
          <w:szCs w:val="24"/>
        </w:rPr>
        <w:t>tu</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5"/>
          <w:sz w:val="24"/>
          <w:szCs w:val="24"/>
        </w:rPr>
        <w:t xml:space="preserve"> </w:t>
      </w:r>
      <w:r w:rsidRPr="00833ECA">
        <w:rPr>
          <w:sz w:val="24"/>
          <w:szCs w:val="24"/>
        </w:rPr>
        <w:t>s</w:t>
      </w:r>
      <w:r w:rsidRPr="00833ECA">
        <w:rPr>
          <w:spacing w:val="-1"/>
          <w:sz w:val="24"/>
          <w:szCs w:val="24"/>
        </w:rPr>
        <w:t>a</w:t>
      </w:r>
      <w:r w:rsidRPr="00833ECA">
        <w:rPr>
          <w:sz w:val="24"/>
          <w:szCs w:val="24"/>
        </w:rPr>
        <w:t>sa</w:t>
      </w:r>
      <w:r w:rsidRPr="00833ECA">
        <w:rPr>
          <w:spacing w:val="3"/>
          <w:sz w:val="24"/>
          <w:szCs w:val="24"/>
        </w:rPr>
        <w:t xml:space="preserve"> </w:t>
      </w:r>
      <w:r w:rsidRPr="00833ECA">
        <w:rPr>
          <w:spacing w:val="-5"/>
          <w:sz w:val="24"/>
          <w:szCs w:val="24"/>
        </w:rPr>
        <w:t>y</w:t>
      </w:r>
      <w:r w:rsidRPr="00833ECA">
        <w:rPr>
          <w:sz w:val="24"/>
          <w:szCs w:val="24"/>
        </w:rPr>
        <w:t>a s</w:t>
      </w:r>
      <w:r w:rsidRPr="00833ECA">
        <w:rPr>
          <w:spacing w:val="-1"/>
          <w:sz w:val="24"/>
          <w:szCs w:val="24"/>
        </w:rPr>
        <w:t>e</w:t>
      </w:r>
      <w:r w:rsidRPr="00833ECA">
        <w:rPr>
          <w:spacing w:val="2"/>
          <w:sz w:val="24"/>
          <w:szCs w:val="24"/>
        </w:rPr>
        <w:t>h</w:t>
      </w:r>
      <w:r w:rsidRPr="00833ECA">
        <w:rPr>
          <w:spacing w:val="-1"/>
          <w:sz w:val="24"/>
          <w:szCs w:val="24"/>
        </w:rPr>
        <w:t>e</w:t>
      </w:r>
      <w:r w:rsidRPr="00833ECA">
        <w:rPr>
          <w:sz w:val="24"/>
          <w:szCs w:val="24"/>
        </w:rPr>
        <w:t>mu</w:t>
      </w:r>
      <w:r w:rsidRPr="00833ECA">
        <w:rPr>
          <w:spacing w:val="1"/>
          <w:sz w:val="24"/>
          <w:szCs w:val="24"/>
        </w:rPr>
        <w:t xml:space="preserve"> </w:t>
      </w:r>
      <w:r w:rsidRPr="00833ECA">
        <w:rPr>
          <w:sz w:val="24"/>
          <w:szCs w:val="24"/>
        </w:rPr>
        <w:t>hii</w:t>
      </w:r>
      <w:r w:rsidRPr="00833ECA">
        <w:rPr>
          <w:spacing w:val="4"/>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m</w:t>
      </w:r>
      <w:r w:rsidRPr="00833ECA">
        <w:rPr>
          <w:spacing w:val="-1"/>
          <w:sz w:val="24"/>
          <w:szCs w:val="24"/>
        </w:rPr>
        <w:t>a</w:t>
      </w:r>
      <w:r w:rsidRPr="00833ECA">
        <w:rPr>
          <w:spacing w:val="-1"/>
          <w:sz w:val="24"/>
          <w:szCs w:val="24"/>
        </w:rPr>
        <w:t>a</w:t>
      </w:r>
      <w:r w:rsidRPr="00833ECA">
        <w:rPr>
          <w:sz w:val="24"/>
          <w:szCs w:val="24"/>
        </w:rPr>
        <w:t>nd</w:t>
      </w:r>
      <w:r w:rsidRPr="00833ECA">
        <w:rPr>
          <w:spacing w:val="1"/>
          <w:sz w:val="24"/>
          <w:szCs w:val="24"/>
        </w:rPr>
        <w:t>i</w:t>
      </w:r>
      <w:r w:rsidRPr="00833ECA">
        <w:rPr>
          <w:sz w:val="24"/>
          <w:szCs w:val="24"/>
        </w:rPr>
        <w:t>ko</w:t>
      </w:r>
      <w:r w:rsidRPr="00833ECA">
        <w:rPr>
          <w:spacing w:val="3"/>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Pr="00833ECA">
        <w:rPr>
          <w:spacing w:val="1"/>
          <w:sz w:val="24"/>
          <w:szCs w:val="24"/>
        </w:rPr>
        <w:t xml:space="preserve"> </w:t>
      </w:r>
      <w:r w:rsidR="0048735D">
        <w:rPr>
          <w:spacing w:val="-1"/>
          <w:sz w:val="24"/>
          <w:szCs w:val="24"/>
        </w:rPr>
        <w:t>T</w:t>
      </w:r>
      <w:r w:rsidRPr="00833ECA">
        <w:rPr>
          <w:sz w:val="24"/>
          <w:szCs w:val="24"/>
        </w:rPr>
        <w:t>u</w:t>
      </w:r>
      <w:r w:rsidRPr="00833ECA">
        <w:rPr>
          <w:spacing w:val="1"/>
          <w:sz w:val="24"/>
          <w:szCs w:val="24"/>
        </w:rPr>
        <w:t>t</w:t>
      </w:r>
      <w:r w:rsidRPr="00833ECA">
        <w:rPr>
          <w:spacing w:val="-1"/>
          <w:sz w:val="24"/>
          <w:szCs w:val="24"/>
        </w:rPr>
        <w:t>a</w:t>
      </w:r>
      <w:r w:rsidRPr="00833ECA">
        <w:rPr>
          <w:spacing w:val="1"/>
          <w:sz w:val="24"/>
          <w:szCs w:val="24"/>
        </w:rPr>
        <w:t>z</w:t>
      </w:r>
      <w:r w:rsidRPr="00833ECA">
        <w:rPr>
          <w:spacing w:val="-1"/>
          <w:sz w:val="24"/>
          <w:szCs w:val="24"/>
        </w:rPr>
        <w:t>a</w:t>
      </w:r>
      <w:r w:rsidRPr="00833ECA">
        <w:rPr>
          <w:spacing w:val="1"/>
          <w:sz w:val="24"/>
          <w:szCs w:val="24"/>
        </w:rPr>
        <w:t>m</w:t>
      </w:r>
      <w:r w:rsidRPr="00833ECA">
        <w:rPr>
          <w:sz w:val="24"/>
          <w:szCs w:val="24"/>
        </w:rPr>
        <w:t>e k</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a</w:t>
      </w:r>
      <w:r w:rsidRPr="00833ECA">
        <w:rPr>
          <w:spacing w:val="-1"/>
          <w:sz w:val="24"/>
          <w:szCs w:val="24"/>
        </w:rPr>
        <w:t xml:space="preserve"> </w:t>
      </w:r>
      <w:r w:rsidRPr="00833ECA">
        <w:rPr>
          <w:spacing w:val="1"/>
          <w:sz w:val="24"/>
          <w:szCs w:val="24"/>
        </w:rPr>
        <w:t>m</w:t>
      </w:r>
      <w:r w:rsidRPr="00833ECA">
        <w:rPr>
          <w:spacing w:val="-1"/>
          <w:sz w:val="24"/>
          <w:szCs w:val="24"/>
        </w:rPr>
        <w:t>aa</w:t>
      </w:r>
      <w:r w:rsidRPr="00833ECA">
        <w:rPr>
          <w:spacing w:val="2"/>
          <w:sz w:val="24"/>
          <w:szCs w:val="24"/>
        </w:rPr>
        <w:t>n</w:t>
      </w:r>
      <w:r w:rsidRPr="00833ECA">
        <w:rPr>
          <w:sz w:val="24"/>
          <w:szCs w:val="24"/>
        </w:rPr>
        <w:t>a</w:t>
      </w:r>
      <w:r w:rsidRPr="00833ECA">
        <w:rPr>
          <w:spacing w:val="-1"/>
          <w:sz w:val="24"/>
          <w:szCs w:val="24"/>
        </w:rPr>
        <w:t xml:space="preserve"> </w:t>
      </w:r>
      <w:r w:rsidR="0081482A">
        <w:rPr>
          <w:spacing w:val="-1"/>
          <w:sz w:val="24"/>
          <w:szCs w:val="24"/>
        </w:rPr>
        <w:t xml:space="preserve">ya </w:t>
      </w:r>
      <w:r w:rsidRPr="00833ECA">
        <w:rPr>
          <w:spacing w:val="-1"/>
          <w:sz w:val="24"/>
          <w:szCs w:val="24"/>
        </w:rPr>
        <w:t>a</w:t>
      </w:r>
      <w:r w:rsidRPr="00833ECA">
        <w:rPr>
          <w:sz w:val="24"/>
          <w:szCs w:val="24"/>
        </w:rPr>
        <w:t>s</w:t>
      </w:r>
      <w:r w:rsidRPr="00833ECA">
        <w:rPr>
          <w:spacing w:val="3"/>
          <w:sz w:val="24"/>
          <w:szCs w:val="24"/>
        </w:rPr>
        <w:t>i</w:t>
      </w:r>
      <w:r w:rsidRPr="00833ECA">
        <w:rPr>
          <w:spacing w:val="1"/>
          <w:sz w:val="24"/>
          <w:szCs w:val="24"/>
        </w:rPr>
        <w:t>l</w:t>
      </w:r>
      <w:r w:rsidRPr="00833ECA">
        <w:rPr>
          <w:sz w:val="24"/>
          <w:szCs w:val="24"/>
        </w:rPr>
        <w:t>i</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Mus</w:t>
      </w:r>
      <w:r w:rsidRPr="00833ECA">
        <w:rPr>
          <w:spacing w:val="-1"/>
          <w:sz w:val="24"/>
          <w:szCs w:val="24"/>
        </w:rPr>
        <w:t>a.</w:t>
      </w:r>
    </w:p>
    <w:p w:rsidR="007C1919" w:rsidRPr="000B7769" w:rsidRDefault="007C1919" w:rsidP="000B7769">
      <w:pPr>
        <w:rPr>
          <w:sz w:val="24"/>
          <w:szCs w:val="24"/>
        </w:rPr>
      </w:pPr>
    </w:p>
    <w:p w:rsidR="00AD38E1" w:rsidRPr="000B7769" w:rsidRDefault="00EC7C6C" w:rsidP="000B7769">
      <w:pPr>
        <w:pStyle w:val="BulletHeading"/>
        <w:ind w:right="10"/>
        <w:jc w:val="both"/>
        <w:rPr>
          <w:rFonts w:cs="Times New Roman"/>
        </w:rPr>
      </w:pPr>
      <w:bookmarkStart w:id="12" w:name="_Toc167351240"/>
      <w:r w:rsidRPr="000B7769">
        <w:rPr>
          <w:rFonts w:cs="Times New Roman"/>
        </w:rPr>
        <w:t>Maana ya Asili</w:t>
      </w:r>
      <w:bookmarkEnd w:id="12"/>
    </w:p>
    <w:p w:rsidR="00AD38E1" w:rsidRPr="00833ECA" w:rsidRDefault="00AD38E1" w:rsidP="007C1919">
      <w:pPr>
        <w:spacing w:line="200" w:lineRule="exact"/>
        <w:jc w:val="both"/>
        <w:rPr>
          <w:sz w:val="24"/>
          <w:szCs w:val="24"/>
        </w:rPr>
      </w:pPr>
    </w:p>
    <w:p w:rsidR="00AD38E1" w:rsidRDefault="00EC7C6C" w:rsidP="007C1919">
      <w:pPr>
        <w:ind w:firstLine="360"/>
        <w:jc w:val="both"/>
        <w:rPr>
          <w:sz w:val="24"/>
          <w:szCs w:val="24"/>
        </w:rPr>
      </w:pPr>
      <w:r w:rsidRPr="00833ECA">
        <w:rPr>
          <w:spacing w:val="-1"/>
          <w:sz w:val="24"/>
          <w:szCs w:val="24"/>
        </w:rPr>
        <w:t>Ka</w:t>
      </w:r>
      <w:r w:rsidRPr="00833ECA">
        <w:rPr>
          <w:spacing w:val="1"/>
          <w:sz w:val="24"/>
          <w:szCs w:val="24"/>
        </w:rPr>
        <w:t>ti</w:t>
      </w:r>
      <w:r w:rsidRPr="00833ECA">
        <w:rPr>
          <w:sz w:val="24"/>
          <w:szCs w:val="24"/>
        </w:rPr>
        <w:t>ka</w:t>
      </w:r>
      <w:r w:rsidRPr="00833ECA">
        <w:rPr>
          <w:spacing w:val="45"/>
          <w:sz w:val="24"/>
          <w:szCs w:val="24"/>
        </w:rPr>
        <w:t xml:space="preserve"> </w:t>
      </w:r>
      <w:r w:rsidRPr="00833ECA">
        <w:rPr>
          <w:spacing w:val="1"/>
          <w:sz w:val="24"/>
          <w:szCs w:val="24"/>
        </w:rPr>
        <w:t>m</w:t>
      </w:r>
      <w:r w:rsidRPr="00833ECA">
        <w:rPr>
          <w:spacing w:val="-1"/>
          <w:sz w:val="24"/>
          <w:szCs w:val="24"/>
        </w:rPr>
        <w:t>a</w:t>
      </w:r>
      <w:r w:rsidRPr="00833ECA">
        <w:rPr>
          <w:sz w:val="24"/>
          <w:szCs w:val="24"/>
        </w:rPr>
        <w:t>n</w:t>
      </w:r>
      <w:r w:rsidRPr="00833ECA">
        <w:rPr>
          <w:spacing w:val="-1"/>
          <w:sz w:val="24"/>
          <w:szCs w:val="24"/>
        </w:rPr>
        <w:t>e</w:t>
      </w:r>
      <w:r w:rsidRPr="00833ECA">
        <w:rPr>
          <w:sz w:val="24"/>
          <w:szCs w:val="24"/>
        </w:rPr>
        <w:t>no</w:t>
      </w:r>
      <w:r w:rsidRPr="00833ECA">
        <w:rPr>
          <w:spacing w:val="53"/>
          <w:sz w:val="24"/>
          <w:szCs w:val="24"/>
        </w:rPr>
        <w:t xml:space="preserve"> </w:t>
      </w:r>
      <w:r w:rsidRPr="00833ECA">
        <w:rPr>
          <w:spacing w:val="-5"/>
          <w:sz w:val="24"/>
          <w:szCs w:val="24"/>
        </w:rPr>
        <w:t>y</w:t>
      </w:r>
      <w:r w:rsidRPr="00833ECA">
        <w:rPr>
          <w:sz w:val="24"/>
          <w:szCs w:val="24"/>
        </w:rPr>
        <w:t>a</w:t>
      </w:r>
      <w:r w:rsidRPr="00833ECA">
        <w:rPr>
          <w:spacing w:val="45"/>
          <w:sz w:val="24"/>
          <w:szCs w:val="24"/>
        </w:rPr>
        <w:t xml:space="preserve"> </w:t>
      </w:r>
      <w:r w:rsidRPr="00833ECA">
        <w:rPr>
          <w:spacing w:val="1"/>
          <w:sz w:val="24"/>
          <w:szCs w:val="24"/>
        </w:rPr>
        <w:t>j</w:t>
      </w:r>
      <w:r w:rsidRPr="00833ECA">
        <w:rPr>
          <w:sz w:val="24"/>
          <w:szCs w:val="24"/>
        </w:rPr>
        <w:t>u</w:t>
      </w:r>
      <w:r w:rsidRPr="00833ECA">
        <w:rPr>
          <w:spacing w:val="1"/>
          <w:sz w:val="24"/>
          <w:szCs w:val="24"/>
        </w:rPr>
        <w:t>m</w:t>
      </w:r>
      <w:r w:rsidRPr="00833ECA">
        <w:rPr>
          <w:spacing w:val="3"/>
          <w:sz w:val="24"/>
          <w:szCs w:val="24"/>
        </w:rPr>
        <w:t>l</w:t>
      </w:r>
      <w:r w:rsidRPr="00833ECA">
        <w:rPr>
          <w:spacing w:val="-1"/>
          <w:sz w:val="24"/>
          <w:szCs w:val="24"/>
        </w:rPr>
        <w:t>a</w:t>
      </w:r>
      <w:r w:rsidRPr="00833ECA">
        <w:rPr>
          <w:sz w:val="24"/>
          <w:szCs w:val="24"/>
        </w:rPr>
        <w:t>,</w:t>
      </w:r>
      <w:r w:rsidRPr="00833ECA">
        <w:rPr>
          <w:spacing w:val="46"/>
          <w:sz w:val="24"/>
          <w:szCs w:val="24"/>
        </w:rPr>
        <w:t xml:space="preserve"> </w:t>
      </w:r>
      <w:r w:rsidR="0081482A">
        <w:rPr>
          <w:spacing w:val="46"/>
          <w:sz w:val="24"/>
          <w:szCs w:val="24"/>
        </w:rPr>
        <w:t xml:space="preserve">ili </w:t>
      </w:r>
      <w:r w:rsidRPr="00833ECA">
        <w:rPr>
          <w:sz w:val="24"/>
          <w:szCs w:val="24"/>
        </w:rPr>
        <w:t>ku</w:t>
      </w:r>
      <w:r w:rsidRPr="00833ECA">
        <w:rPr>
          <w:spacing w:val="-1"/>
          <w:sz w:val="24"/>
          <w:szCs w:val="24"/>
        </w:rPr>
        <w:t>w</w:t>
      </w:r>
      <w:r w:rsidRPr="00833ECA">
        <w:rPr>
          <w:spacing w:val="1"/>
          <w:sz w:val="24"/>
          <w:szCs w:val="24"/>
        </w:rPr>
        <w:t>a</w:t>
      </w:r>
      <w:r w:rsidRPr="00833ECA">
        <w:rPr>
          <w:spacing w:val="-1"/>
          <w:sz w:val="24"/>
          <w:szCs w:val="24"/>
        </w:rPr>
        <w:t>f</w:t>
      </w:r>
      <w:r w:rsidRPr="00833ECA">
        <w:rPr>
          <w:sz w:val="24"/>
          <w:szCs w:val="24"/>
        </w:rPr>
        <w:t>und</w:t>
      </w:r>
      <w:r w:rsidRPr="00833ECA">
        <w:rPr>
          <w:spacing w:val="1"/>
          <w:sz w:val="24"/>
          <w:szCs w:val="24"/>
        </w:rPr>
        <w:t>i</w:t>
      </w:r>
      <w:r w:rsidRPr="00833ECA">
        <w:rPr>
          <w:sz w:val="24"/>
          <w:szCs w:val="24"/>
        </w:rPr>
        <w:t>sha</w:t>
      </w:r>
      <w:r w:rsidRPr="00833ECA">
        <w:rPr>
          <w:spacing w:val="45"/>
          <w:sz w:val="24"/>
          <w:szCs w:val="24"/>
        </w:rPr>
        <w:t xml:space="preserve"> </w:t>
      </w:r>
      <w:r w:rsidRPr="00833ECA">
        <w:rPr>
          <w:spacing w:val="2"/>
          <w:sz w:val="24"/>
          <w:szCs w:val="24"/>
        </w:rPr>
        <w:t>w</w:t>
      </w:r>
      <w:r w:rsidRPr="00833ECA">
        <w:rPr>
          <w:spacing w:val="-1"/>
          <w:sz w:val="24"/>
          <w:szCs w:val="24"/>
        </w:rPr>
        <w:t>a</w:t>
      </w:r>
      <w:r w:rsidRPr="00833ECA">
        <w:rPr>
          <w:spacing w:val="1"/>
          <w:sz w:val="24"/>
          <w:szCs w:val="24"/>
        </w:rPr>
        <w:t>t</w:t>
      </w:r>
      <w:r w:rsidRPr="00833ECA">
        <w:rPr>
          <w:sz w:val="24"/>
          <w:szCs w:val="24"/>
        </w:rPr>
        <w:t>u</w:t>
      </w:r>
      <w:r w:rsidRPr="00833ECA">
        <w:rPr>
          <w:spacing w:val="48"/>
          <w:sz w:val="24"/>
          <w:szCs w:val="24"/>
        </w:rPr>
        <w:t xml:space="preserve"> </w:t>
      </w:r>
      <w:r w:rsidRPr="00833ECA">
        <w:rPr>
          <w:spacing w:val="-1"/>
          <w:sz w:val="24"/>
          <w:szCs w:val="24"/>
        </w:rPr>
        <w:t>w</w:t>
      </w:r>
      <w:r w:rsidRPr="00833ECA">
        <w:rPr>
          <w:sz w:val="24"/>
          <w:szCs w:val="24"/>
        </w:rPr>
        <w:t>a</w:t>
      </w:r>
      <w:r w:rsidRPr="00833ECA">
        <w:rPr>
          <w:spacing w:val="47"/>
          <w:sz w:val="24"/>
          <w:szCs w:val="24"/>
        </w:rPr>
        <w:t xml:space="preserve"> </w:t>
      </w:r>
      <w:r w:rsidRPr="00833ECA">
        <w:rPr>
          <w:spacing w:val="-3"/>
          <w:sz w:val="24"/>
          <w:szCs w:val="24"/>
        </w:rPr>
        <w:t>I</w:t>
      </w:r>
      <w:r w:rsidRPr="00833ECA">
        <w:rPr>
          <w:sz w:val="24"/>
          <w:szCs w:val="24"/>
        </w:rPr>
        <w:t>s</w:t>
      </w:r>
      <w:r w:rsidRPr="00833ECA">
        <w:rPr>
          <w:spacing w:val="2"/>
          <w:sz w:val="24"/>
          <w:szCs w:val="24"/>
        </w:rPr>
        <w:t>r</w:t>
      </w:r>
      <w:r w:rsidRPr="00833ECA">
        <w:rPr>
          <w:spacing w:val="-1"/>
          <w:sz w:val="24"/>
          <w:szCs w:val="24"/>
        </w:rPr>
        <w:t>ae</w:t>
      </w:r>
      <w:r w:rsidRPr="00833ECA">
        <w:rPr>
          <w:spacing w:val="1"/>
          <w:sz w:val="24"/>
          <w:szCs w:val="24"/>
        </w:rPr>
        <w:t>l</w:t>
      </w:r>
      <w:r w:rsidRPr="00833ECA">
        <w:rPr>
          <w:sz w:val="24"/>
          <w:szCs w:val="24"/>
        </w:rPr>
        <w:t>i</w:t>
      </w:r>
      <w:r w:rsidRPr="00833ECA">
        <w:rPr>
          <w:spacing w:val="46"/>
          <w:sz w:val="24"/>
          <w:szCs w:val="24"/>
        </w:rPr>
        <w:t xml:space="preserve"> </w:t>
      </w:r>
      <w:r w:rsidRPr="00833ECA">
        <w:rPr>
          <w:spacing w:val="1"/>
          <w:sz w:val="24"/>
          <w:szCs w:val="24"/>
        </w:rPr>
        <w:t>j</w:t>
      </w:r>
      <w:r w:rsidRPr="00833ECA">
        <w:rPr>
          <w:sz w:val="24"/>
          <w:szCs w:val="24"/>
        </w:rPr>
        <w:t>uu</w:t>
      </w:r>
      <w:r w:rsidRPr="00833ECA">
        <w:rPr>
          <w:spacing w:val="50"/>
          <w:sz w:val="24"/>
          <w:szCs w:val="24"/>
        </w:rPr>
        <w:t xml:space="preserve"> </w:t>
      </w:r>
      <w:r w:rsidRPr="00833ECA">
        <w:rPr>
          <w:spacing w:val="-5"/>
          <w:sz w:val="24"/>
          <w:szCs w:val="24"/>
        </w:rPr>
        <w:t>y</w:t>
      </w:r>
      <w:r w:rsidRPr="00833ECA">
        <w:rPr>
          <w:sz w:val="24"/>
          <w:szCs w:val="24"/>
        </w:rPr>
        <w:t>a</w:t>
      </w:r>
      <w:r w:rsidRPr="00833ECA">
        <w:rPr>
          <w:spacing w:val="47"/>
          <w:sz w:val="24"/>
          <w:szCs w:val="24"/>
        </w:rPr>
        <w:t xml:space="preserve"> </w:t>
      </w:r>
      <w:r w:rsidRPr="00833ECA">
        <w:rPr>
          <w:sz w:val="24"/>
          <w:szCs w:val="24"/>
        </w:rPr>
        <w:t>n</w:t>
      </w:r>
      <w:r w:rsidRPr="00833ECA">
        <w:rPr>
          <w:spacing w:val="1"/>
          <w:sz w:val="24"/>
          <w:szCs w:val="24"/>
        </w:rPr>
        <w:t>e</w:t>
      </w:r>
      <w:r w:rsidRPr="00833ECA">
        <w:rPr>
          <w:spacing w:val="-1"/>
          <w:sz w:val="24"/>
          <w:szCs w:val="24"/>
        </w:rPr>
        <w:t>e</w:t>
      </w:r>
      <w:r w:rsidRPr="00833ECA">
        <w:rPr>
          <w:spacing w:val="1"/>
          <w:sz w:val="24"/>
          <w:szCs w:val="24"/>
        </w:rPr>
        <w:t>m</w:t>
      </w:r>
      <w:r w:rsidRPr="00833ECA">
        <w:rPr>
          <w:sz w:val="24"/>
          <w:szCs w:val="24"/>
        </w:rPr>
        <w:t>a</w:t>
      </w:r>
      <w:r w:rsidRPr="00833ECA">
        <w:rPr>
          <w:spacing w:val="49"/>
          <w:sz w:val="24"/>
          <w:szCs w:val="24"/>
        </w:rPr>
        <w:t xml:space="preserve"> </w:t>
      </w:r>
      <w:r w:rsidRPr="00833ECA">
        <w:rPr>
          <w:spacing w:val="-5"/>
          <w:sz w:val="24"/>
          <w:szCs w:val="24"/>
        </w:rPr>
        <w:t>y</w:t>
      </w:r>
      <w:r w:rsidRPr="00833ECA">
        <w:rPr>
          <w:sz w:val="24"/>
          <w:szCs w:val="24"/>
        </w:rPr>
        <w:t>a</w:t>
      </w:r>
      <w:r w:rsidRPr="00833ECA">
        <w:rPr>
          <w:spacing w:val="45"/>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 k</w:t>
      </w:r>
      <w:r w:rsidRPr="00833ECA">
        <w:rPr>
          <w:spacing w:val="-1"/>
          <w:sz w:val="24"/>
          <w:szCs w:val="24"/>
        </w:rPr>
        <w:t>a</w:t>
      </w:r>
      <w:r w:rsidRPr="00833ECA">
        <w:rPr>
          <w:spacing w:val="1"/>
          <w:sz w:val="24"/>
          <w:szCs w:val="24"/>
        </w:rPr>
        <w:t>ti</w:t>
      </w:r>
      <w:r w:rsidRPr="00833ECA">
        <w:rPr>
          <w:sz w:val="24"/>
          <w:szCs w:val="24"/>
        </w:rPr>
        <w:t xml:space="preserve">ka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5"/>
          <w:sz w:val="24"/>
          <w:szCs w:val="24"/>
        </w:rPr>
        <w:t xml:space="preserve"> </w:t>
      </w:r>
      <w:r w:rsidRPr="00833ECA">
        <w:rPr>
          <w:spacing w:val="-5"/>
          <w:sz w:val="24"/>
          <w:szCs w:val="24"/>
        </w:rPr>
        <w:t>y</w:t>
      </w:r>
      <w:r w:rsidRPr="00833ECA">
        <w:rPr>
          <w:spacing w:val="-1"/>
          <w:sz w:val="24"/>
          <w:szCs w:val="24"/>
        </w:rPr>
        <w:t>a</w:t>
      </w:r>
      <w:r w:rsidRPr="00833ECA">
        <w:rPr>
          <w:sz w:val="24"/>
          <w:szCs w:val="24"/>
        </w:rPr>
        <w:t>o,</w:t>
      </w:r>
      <w:r w:rsidRPr="00833ECA">
        <w:rPr>
          <w:spacing w:val="1"/>
          <w:sz w:val="24"/>
          <w:szCs w:val="24"/>
        </w:rPr>
        <w:t xml:space="preserve"> </w:t>
      </w:r>
      <w:r w:rsidRPr="00833ECA">
        <w:rPr>
          <w:sz w:val="24"/>
          <w:szCs w:val="24"/>
        </w:rPr>
        <w:t>Musa</w:t>
      </w:r>
      <w:r w:rsidRPr="00833ECA">
        <w:rPr>
          <w:spacing w:val="3"/>
          <w:sz w:val="24"/>
          <w:szCs w:val="24"/>
        </w:rPr>
        <w:t xml:space="preserve"> </w:t>
      </w:r>
      <w:r w:rsidRPr="00833ECA">
        <w:rPr>
          <w:spacing w:val="-1"/>
          <w:sz w:val="24"/>
          <w:szCs w:val="24"/>
        </w:rPr>
        <w:t>a</w:t>
      </w:r>
      <w:r w:rsidRPr="00833ECA">
        <w:rPr>
          <w:sz w:val="24"/>
          <w:szCs w:val="24"/>
        </w:rPr>
        <w:t>lisisit</w:t>
      </w:r>
      <w:r w:rsidRPr="00833ECA">
        <w:rPr>
          <w:spacing w:val="-2"/>
          <w:sz w:val="24"/>
          <w:szCs w:val="24"/>
        </w:rPr>
        <w:t>i</w:t>
      </w:r>
      <w:r w:rsidRPr="00833ECA">
        <w:rPr>
          <w:spacing w:val="1"/>
          <w:sz w:val="24"/>
          <w:szCs w:val="24"/>
        </w:rPr>
        <w:t>z</w:t>
      </w:r>
      <w:r w:rsidRPr="00833ECA">
        <w:rPr>
          <w:sz w:val="24"/>
          <w:szCs w:val="24"/>
        </w:rPr>
        <w:t>a n</w:t>
      </w:r>
      <w:r w:rsidRPr="00833ECA">
        <w:rPr>
          <w:spacing w:val="-1"/>
          <w:sz w:val="24"/>
          <w:szCs w:val="24"/>
        </w:rPr>
        <w:t>ee</w:t>
      </w:r>
      <w:r w:rsidRPr="00833ECA">
        <w:rPr>
          <w:spacing w:val="1"/>
          <w:sz w:val="24"/>
          <w:szCs w:val="24"/>
        </w:rPr>
        <w:t>m</w:t>
      </w:r>
      <w:r w:rsidRPr="00833ECA">
        <w:rPr>
          <w:sz w:val="24"/>
          <w:szCs w:val="24"/>
        </w:rPr>
        <w:t>a</w:t>
      </w:r>
      <w:r w:rsidRPr="00833ECA">
        <w:rPr>
          <w:spacing w:val="5"/>
          <w:sz w:val="24"/>
          <w:szCs w:val="24"/>
        </w:rPr>
        <w:t xml:space="preserve"> </w:t>
      </w:r>
      <w:r w:rsidRPr="00833ECA">
        <w:rPr>
          <w:spacing w:val="-5"/>
          <w:sz w:val="24"/>
          <w:szCs w:val="24"/>
        </w:rPr>
        <w:t>y</w:t>
      </w:r>
      <w:r w:rsidRPr="00833ECA">
        <w:rPr>
          <w:sz w:val="24"/>
          <w:szCs w:val="24"/>
        </w:rPr>
        <w:t>a M</w:t>
      </w:r>
      <w:r w:rsidRPr="00833ECA">
        <w:rPr>
          <w:spacing w:val="2"/>
          <w:sz w:val="24"/>
          <w:szCs w:val="24"/>
        </w:rPr>
        <w:t>u</w:t>
      </w:r>
      <w:r w:rsidRPr="00833ECA">
        <w:rPr>
          <w:sz w:val="24"/>
          <w:szCs w:val="24"/>
        </w:rPr>
        <w:t>n</w:t>
      </w:r>
      <w:r w:rsidRPr="00833ECA">
        <w:rPr>
          <w:spacing w:val="-2"/>
          <w:sz w:val="24"/>
          <w:szCs w:val="24"/>
        </w:rPr>
        <w:t>g</w:t>
      </w:r>
      <w:r w:rsidRPr="00833ECA">
        <w:rPr>
          <w:sz w:val="24"/>
          <w:szCs w:val="24"/>
        </w:rPr>
        <w:t>u</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 xml:space="preserve">ka </w:t>
      </w:r>
      <w:r w:rsidRPr="00833ECA">
        <w:rPr>
          <w:spacing w:val="3"/>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1"/>
          <w:sz w:val="24"/>
          <w:szCs w:val="24"/>
        </w:rPr>
        <w:t>Y</w:t>
      </w:r>
      <w:r w:rsidRPr="00833ECA">
        <w:rPr>
          <w:spacing w:val="1"/>
          <w:sz w:val="24"/>
          <w:szCs w:val="24"/>
        </w:rPr>
        <w:t>a</w:t>
      </w:r>
      <w:r w:rsidRPr="00833ECA">
        <w:rPr>
          <w:sz w:val="24"/>
          <w:szCs w:val="24"/>
        </w:rPr>
        <w:t>kobo</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 n</w:t>
      </w:r>
      <w:r w:rsidRPr="00833ECA">
        <w:rPr>
          <w:spacing w:val="1"/>
          <w:sz w:val="24"/>
          <w:szCs w:val="24"/>
        </w:rPr>
        <w:t>ji</w:t>
      </w:r>
      <w:r w:rsidRPr="00833ECA">
        <w:rPr>
          <w:sz w:val="24"/>
          <w:szCs w:val="24"/>
        </w:rPr>
        <w:t>a t</w:t>
      </w:r>
      <w:r w:rsidRPr="00833ECA">
        <w:rPr>
          <w:spacing w:val="-1"/>
          <w:sz w:val="24"/>
          <w:szCs w:val="24"/>
        </w:rPr>
        <w:t>a</w:t>
      </w:r>
      <w:r w:rsidRPr="00833ECA">
        <w:rPr>
          <w:sz w:val="24"/>
          <w:szCs w:val="24"/>
        </w:rPr>
        <w:t>tu.</w:t>
      </w:r>
    </w:p>
    <w:p w:rsidR="007C1919" w:rsidRPr="00833ECA" w:rsidRDefault="007C1919" w:rsidP="007C1919">
      <w:pPr>
        <w:ind w:firstLine="360"/>
        <w:jc w:val="both"/>
        <w:rPr>
          <w:sz w:val="24"/>
          <w:szCs w:val="24"/>
        </w:rPr>
      </w:pPr>
    </w:p>
    <w:p w:rsidR="00AD38E1" w:rsidRPr="00833ECA" w:rsidRDefault="00EC7C6C" w:rsidP="007C1919">
      <w:pPr>
        <w:ind w:firstLine="360"/>
        <w:jc w:val="both"/>
        <w:rPr>
          <w:sz w:val="24"/>
          <w:szCs w:val="24"/>
        </w:rPr>
      </w:pPr>
      <w:r w:rsidRPr="00833ECA">
        <w:rPr>
          <w:b/>
          <w:i/>
          <w:color w:val="2C5276"/>
          <w:spacing w:val="-1"/>
          <w:sz w:val="24"/>
          <w:szCs w:val="24"/>
        </w:rPr>
        <w:t>Nee</w:t>
      </w:r>
      <w:r w:rsidRPr="00833ECA">
        <w:rPr>
          <w:b/>
          <w:i/>
          <w:color w:val="2C5276"/>
          <w:spacing w:val="3"/>
          <w:sz w:val="24"/>
          <w:szCs w:val="24"/>
        </w:rPr>
        <w:t>m</w:t>
      </w:r>
      <w:r w:rsidRPr="00833ECA">
        <w:rPr>
          <w:b/>
          <w:i/>
          <w:color w:val="2C5276"/>
          <w:sz w:val="24"/>
          <w:szCs w:val="24"/>
        </w:rPr>
        <w:t>a</w:t>
      </w:r>
      <w:r w:rsidR="007C1919">
        <w:rPr>
          <w:b/>
          <w:i/>
          <w:color w:val="2C5276"/>
          <w:sz w:val="24"/>
          <w:szCs w:val="24"/>
        </w:rPr>
        <w:t xml:space="preserve"> </w:t>
      </w:r>
      <w:r w:rsidRPr="00833ECA">
        <w:rPr>
          <w:b/>
          <w:i/>
          <w:color w:val="2C5276"/>
          <w:spacing w:val="-1"/>
          <w:sz w:val="24"/>
          <w:szCs w:val="24"/>
        </w:rPr>
        <w:t>y</w:t>
      </w:r>
      <w:r w:rsidRPr="00833ECA">
        <w:rPr>
          <w:b/>
          <w:i/>
          <w:color w:val="2C5276"/>
          <w:sz w:val="24"/>
          <w:szCs w:val="24"/>
        </w:rPr>
        <w:t>a</w:t>
      </w:r>
      <w:r w:rsidR="007C1919">
        <w:rPr>
          <w:b/>
          <w:i/>
          <w:color w:val="2C5276"/>
          <w:sz w:val="24"/>
          <w:szCs w:val="24"/>
        </w:rPr>
        <w:t xml:space="preserve"> </w:t>
      </w:r>
      <w:r w:rsidRPr="00833ECA">
        <w:rPr>
          <w:b/>
          <w:i/>
          <w:color w:val="2C5276"/>
          <w:sz w:val="24"/>
          <w:szCs w:val="24"/>
        </w:rPr>
        <w:t>za</w:t>
      </w:r>
      <w:r w:rsidRPr="00833ECA">
        <w:rPr>
          <w:b/>
          <w:i/>
          <w:color w:val="2C5276"/>
          <w:spacing w:val="3"/>
          <w:sz w:val="24"/>
          <w:szCs w:val="24"/>
        </w:rPr>
        <w:t>m</w:t>
      </w:r>
      <w:r w:rsidRPr="00833ECA">
        <w:rPr>
          <w:b/>
          <w:i/>
          <w:color w:val="2C5276"/>
          <w:spacing w:val="-2"/>
          <w:sz w:val="24"/>
          <w:szCs w:val="24"/>
        </w:rPr>
        <w:t>a</w:t>
      </w:r>
      <w:r w:rsidRPr="00833ECA">
        <w:rPr>
          <w:b/>
          <w:i/>
          <w:color w:val="2C5276"/>
          <w:spacing w:val="1"/>
          <w:sz w:val="24"/>
          <w:szCs w:val="24"/>
        </w:rPr>
        <w:t>ni</w:t>
      </w:r>
      <w:r w:rsidRPr="00833ECA">
        <w:rPr>
          <w:b/>
          <w:i/>
          <w:color w:val="2C5276"/>
          <w:sz w:val="24"/>
          <w:szCs w:val="24"/>
        </w:rPr>
        <w:t>.</w:t>
      </w:r>
      <w:r w:rsidR="007C1919">
        <w:rPr>
          <w:b/>
          <w:i/>
          <w:color w:val="2C5276"/>
          <w:sz w:val="24"/>
          <w:szCs w:val="24"/>
        </w:rPr>
        <w:t xml:space="preserve"> </w:t>
      </w:r>
      <w:r w:rsidRPr="00833ECA">
        <w:rPr>
          <w:color w:val="000000"/>
          <w:spacing w:val="-3"/>
          <w:sz w:val="24"/>
          <w:szCs w:val="24"/>
        </w:rPr>
        <w:t>K</w:t>
      </w:r>
      <w:r w:rsidRPr="00833ECA">
        <w:rPr>
          <w:color w:val="000000"/>
          <w:spacing w:val="-1"/>
          <w:sz w:val="24"/>
          <w:szCs w:val="24"/>
        </w:rPr>
        <w:t>wa</w:t>
      </w:r>
      <w:r w:rsidRPr="00833ECA">
        <w:rPr>
          <w:color w:val="000000"/>
          <w:sz w:val="24"/>
          <w:szCs w:val="24"/>
        </w:rPr>
        <w:t>n</w:t>
      </w:r>
      <w:r w:rsidRPr="00833ECA">
        <w:rPr>
          <w:color w:val="000000"/>
          <w:spacing w:val="1"/>
          <w:sz w:val="24"/>
          <w:szCs w:val="24"/>
        </w:rPr>
        <w:t>z</w:t>
      </w:r>
      <w:r w:rsidRPr="00833ECA">
        <w:rPr>
          <w:color w:val="000000"/>
          <w:spacing w:val="-1"/>
          <w:sz w:val="24"/>
          <w:szCs w:val="24"/>
        </w:rPr>
        <w:t>a</w:t>
      </w:r>
      <w:r w:rsidRPr="00833ECA">
        <w:rPr>
          <w:color w:val="000000"/>
          <w:sz w:val="24"/>
          <w:szCs w:val="24"/>
        </w:rPr>
        <w:t>,</w:t>
      </w:r>
      <w:r w:rsidR="007C1919">
        <w:rPr>
          <w:color w:val="000000"/>
          <w:sz w:val="24"/>
          <w:szCs w:val="24"/>
        </w:rPr>
        <w:t xml:space="preserve"> </w:t>
      </w:r>
      <w:r w:rsidRPr="00833ECA">
        <w:rPr>
          <w:color w:val="000000"/>
          <w:sz w:val="24"/>
          <w:szCs w:val="24"/>
        </w:rPr>
        <w:t>Musa</w:t>
      </w:r>
      <w:r w:rsidR="007C1919">
        <w:rPr>
          <w:color w:val="000000"/>
          <w:sz w:val="24"/>
          <w:szCs w:val="24"/>
        </w:rPr>
        <w:t xml:space="preserve"> </w:t>
      </w:r>
      <w:r w:rsidRPr="00833ECA">
        <w:rPr>
          <w:color w:val="000000"/>
          <w:spacing w:val="-1"/>
          <w:sz w:val="24"/>
          <w:szCs w:val="24"/>
        </w:rPr>
        <w:t>a</w:t>
      </w:r>
      <w:r w:rsidRPr="00833ECA">
        <w:rPr>
          <w:color w:val="000000"/>
          <w:spacing w:val="1"/>
          <w:sz w:val="24"/>
          <w:szCs w:val="24"/>
        </w:rPr>
        <w:t>l</w:t>
      </w:r>
      <w:r w:rsidRPr="00833ECA">
        <w:rPr>
          <w:color w:val="000000"/>
          <w:spacing w:val="3"/>
          <w:sz w:val="24"/>
          <w:szCs w:val="24"/>
        </w:rPr>
        <w:t>i</w:t>
      </w:r>
      <w:r w:rsidRPr="00833ECA">
        <w:rPr>
          <w:color w:val="000000"/>
          <w:spacing w:val="-2"/>
          <w:sz w:val="24"/>
          <w:szCs w:val="24"/>
        </w:rPr>
        <w:t>g</w:t>
      </w:r>
      <w:r w:rsidRPr="00833ECA">
        <w:rPr>
          <w:color w:val="000000"/>
          <w:sz w:val="24"/>
          <w:szCs w:val="24"/>
        </w:rPr>
        <w:t>und</w:t>
      </w:r>
      <w:r w:rsidRPr="00833ECA">
        <w:rPr>
          <w:color w:val="000000"/>
          <w:spacing w:val="2"/>
          <w:sz w:val="24"/>
          <w:szCs w:val="24"/>
        </w:rPr>
        <w:t>u</w:t>
      </w:r>
      <w:r w:rsidRPr="00833ECA">
        <w:rPr>
          <w:color w:val="000000"/>
          <w:sz w:val="24"/>
          <w:szCs w:val="24"/>
        </w:rPr>
        <w:t>a</w:t>
      </w:r>
      <w:r w:rsidR="007C1919">
        <w:rPr>
          <w:color w:val="000000"/>
          <w:sz w:val="24"/>
          <w:szCs w:val="24"/>
        </w:rPr>
        <w:t xml:space="preserve"> </w:t>
      </w:r>
      <w:r w:rsidRPr="00833ECA">
        <w:rPr>
          <w:color w:val="000000"/>
          <w:sz w:val="24"/>
          <w:szCs w:val="24"/>
        </w:rPr>
        <w:t>n</w:t>
      </w:r>
      <w:r w:rsidRPr="00833ECA">
        <w:rPr>
          <w:color w:val="000000"/>
          <w:spacing w:val="-1"/>
          <w:sz w:val="24"/>
          <w:szCs w:val="24"/>
        </w:rPr>
        <w:t>a</w:t>
      </w:r>
      <w:r w:rsidRPr="00833ECA">
        <w:rPr>
          <w:color w:val="000000"/>
          <w:spacing w:val="1"/>
          <w:sz w:val="24"/>
          <w:szCs w:val="24"/>
        </w:rPr>
        <w:t>m</w:t>
      </w:r>
      <w:r w:rsidRPr="00833ECA">
        <w:rPr>
          <w:color w:val="000000"/>
          <w:sz w:val="24"/>
          <w:szCs w:val="24"/>
        </w:rPr>
        <w:t>na</w:t>
      </w:r>
      <w:r w:rsidR="007C1919">
        <w:rPr>
          <w:color w:val="000000"/>
          <w:sz w:val="24"/>
          <w:szCs w:val="24"/>
        </w:rPr>
        <w:t xml:space="preserve"> </w:t>
      </w:r>
      <w:r w:rsidRPr="00833ECA">
        <w:rPr>
          <w:color w:val="000000"/>
          <w:sz w:val="24"/>
          <w:szCs w:val="24"/>
        </w:rPr>
        <w:t>Mu</w:t>
      </w:r>
      <w:r w:rsidRPr="00833ECA">
        <w:rPr>
          <w:color w:val="000000"/>
          <w:spacing w:val="2"/>
          <w:sz w:val="24"/>
          <w:szCs w:val="24"/>
        </w:rPr>
        <w:t>n</w:t>
      </w:r>
      <w:r w:rsidRPr="00833ECA">
        <w:rPr>
          <w:color w:val="000000"/>
          <w:spacing w:val="-2"/>
          <w:sz w:val="24"/>
          <w:szCs w:val="24"/>
        </w:rPr>
        <w:t>g</w:t>
      </w:r>
      <w:r w:rsidRPr="00833ECA">
        <w:rPr>
          <w:color w:val="000000"/>
          <w:sz w:val="24"/>
          <w:szCs w:val="24"/>
        </w:rPr>
        <w:t>u</w:t>
      </w:r>
      <w:r w:rsidR="007C1919">
        <w:rPr>
          <w:color w:val="000000"/>
          <w:sz w:val="24"/>
          <w:szCs w:val="24"/>
        </w:rPr>
        <w:t xml:space="preserve"> </w:t>
      </w:r>
      <w:r w:rsidRPr="00833ECA">
        <w:rPr>
          <w:color w:val="000000"/>
          <w:spacing w:val="-1"/>
          <w:sz w:val="24"/>
          <w:szCs w:val="24"/>
        </w:rPr>
        <w:t>a</w:t>
      </w:r>
      <w:r w:rsidRPr="00833ECA">
        <w:rPr>
          <w:color w:val="000000"/>
          <w:spacing w:val="1"/>
          <w:sz w:val="24"/>
          <w:szCs w:val="24"/>
        </w:rPr>
        <w:t>li</w:t>
      </w:r>
      <w:r w:rsidRPr="00833ECA">
        <w:rPr>
          <w:color w:val="000000"/>
          <w:spacing w:val="5"/>
          <w:sz w:val="24"/>
          <w:szCs w:val="24"/>
        </w:rPr>
        <w:t>v</w:t>
      </w:r>
      <w:r w:rsidRPr="00833ECA">
        <w:rPr>
          <w:color w:val="000000"/>
          <w:spacing w:val="-2"/>
          <w:sz w:val="24"/>
          <w:szCs w:val="24"/>
        </w:rPr>
        <w:t>y</w:t>
      </w:r>
      <w:r w:rsidRPr="00833ECA">
        <w:rPr>
          <w:color w:val="000000"/>
          <w:sz w:val="24"/>
          <w:szCs w:val="24"/>
        </w:rPr>
        <w:t>o</w:t>
      </w:r>
      <w:r w:rsidRPr="00833ECA">
        <w:rPr>
          <w:color w:val="000000"/>
          <w:spacing w:val="1"/>
          <w:sz w:val="24"/>
          <w:szCs w:val="24"/>
        </w:rPr>
        <w:t>m</w:t>
      </w:r>
      <w:r w:rsidRPr="00833ECA">
        <w:rPr>
          <w:color w:val="000000"/>
          <w:sz w:val="24"/>
          <w:szCs w:val="24"/>
        </w:rPr>
        <w:t>uo</w:t>
      </w:r>
      <w:r w:rsidRPr="00833ECA">
        <w:rPr>
          <w:color w:val="000000"/>
          <w:spacing w:val="2"/>
          <w:sz w:val="24"/>
          <w:szCs w:val="24"/>
        </w:rPr>
        <w:t>n</w:t>
      </w:r>
      <w:r w:rsidRPr="00833ECA">
        <w:rPr>
          <w:color w:val="000000"/>
          <w:spacing w:val="-5"/>
          <w:sz w:val="24"/>
          <w:szCs w:val="24"/>
        </w:rPr>
        <w:t>y</w:t>
      </w:r>
      <w:r w:rsidRPr="00833ECA">
        <w:rPr>
          <w:color w:val="000000"/>
          <w:spacing w:val="-1"/>
          <w:sz w:val="24"/>
          <w:szCs w:val="24"/>
        </w:rPr>
        <w:t>e</w:t>
      </w:r>
      <w:r w:rsidRPr="00833ECA">
        <w:rPr>
          <w:color w:val="000000"/>
          <w:sz w:val="24"/>
          <w:szCs w:val="24"/>
        </w:rPr>
        <w:t>s</w:t>
      </w:r>
      <w:r w:rsidRPr="00833ECA">
        <w:rPr>
          <w:color w:val="000000"/>
          <w:spacing w:val="2"/>
          <w:sz w:val="24"/>
          <w:szCs w:val="24"/>
        </w:rPr>
        <w:t>h</w:t>
      </w:r>
      <w:r w:rsidRPr="00833ECA">
        <w:rPr>
          <w:color w:val="000000"/>
          <w:sz w:val="24"/>
          <w:szCs w:val="24"/>
        </w:rPr>
        <w:t xml:space="preserve">a </w:t>
      </w:r>
      <w:r w:rsidRPr="00833ECA">
        <w:rPr>
          <w:color w:val="000000"/>
          <w:spacing w:val="-1"/>
          <w:sz w:val="24"/>
          <w:szCs w:val="24"/>
        </w:rPr>
        <w:t>Ya</w:t>
      </w:r>
      <w:r w:rsidRPr="00833ECA">
        <w:rPr>
          <w:color w:val="000000"/>
          <w:sz w:val="24"/>
          <w:szCs w:val="24"/>
        </w:rPr>
        <w:t>kobo</w:t>
      </w:r>
      <w:r w:rsidR="007C1919">
        <w:rPr>
          <w:color w:val="000000"/>
          <w:sz w:val="24"/>
          <w:szCs w:val="24"/>
        </w:rPr>
        <w:t xml:space="preserve"> </w:t>
      </w:r>
      <w:r w:rsidRPr="00833ECA">
        <w:rPr>
          <w:color w:val="000000"/>
          <w:sz w:val="24"/>
          <w:szCs w:val="24"/>
        </w:rPr>
        <w:t>n</w:t>
      </w:r>
      <w:r w:rsidRPr="00833ECA">
        <w:rPr>
          <w:color w:val="000000"/>
          <w:spacing w:val="-1"/>
          <w:sz w:val="24"/>
          <w:szCs w:val="24"/>
        </w:rPr>
        <w:t>ee</w:t>
      </w:r>
      <w:r w:rsidRPr="00833ECA">
        <w:rPr>
          <w:color w:val="000000"/>
          <w:spacing w:val="3"/>
          <w:sz w:val="24"/>
          <w:szCs w:val="24"/>
        </w:rPr>
        <w:t>m</w:t>
      </w:r>
      <w:r w:rsidRPr="00833ECA">
        <w:rPr>
          <w:color w:val="000000"/>
          <w:sz w:val="24"/>
          <w:szCs w:val="24"/>
        </w:rPr>
        <w:t>a</w:t>
      </w:r>
      <w:r w:rsidR="007C1919">
        <w:rPr>
          <w:color w:val="000000"/>
          <w:sz w:val="24"/>
          <w:szCs w:val="24"/>
        </w:rPr>
        <w:t xml:space="preserve"> </w:t>
      </w:r>
      <w:r w:rsidRPr="00833ECA">
        <w:rPr>
          <w:color w:val="000000"/>
          <w:spacing w:val="-5"/>
          <w:sz w:val="24"/>
          <w:szCs w:val="24"/>
        </w:rPr>
        <w:t>y</w:t>
      </w:r>
      <w:r w:rsidRPr="00833ECA">
        <w:rPr>
          <w:color w:val="000000"/>
          <w:sz w:val="24"/>
          <w:szCs w:val="24"/>
        </w:rPr>
        <w:t>a</w:t>
      </w:r>
      <w:r w:rsidR="007C1919">
        <w:rPr>
          <w:color w:val="000000"/>
          <w:sz w:val="24"/>
          <w:szCs w:val="24"/>
        </w:rPr>
        <w:t xml:space="preserve"> </w:t>
      </w:r>
      <w:r w:rsidRPr="00833ECA">
        <w:rPr>
          <w:color w:val="000000"/>
          <w:spacing w:val="1"/>
          <w:sz w:val="24"/>
          <w:szCs w:val="24"/>
        </w:rPr>
        <w:t>z</w:t>
      </w:r>
      <w:r w:rsidRPr="00833ECA">
        <w:rPr>
          <w:color w:val="000000"/>
          <w:spacing w:val="-1"/>
          <w:sz w:val="24"/>
          <w:szCs w:val="24"/>
        </w:rPr>
        <w:t>a</w:t>
      </w:r>
      <w:r w:rsidRPr="00833ECA">
        <w:rPr>
          <w:color w:val="000000"/>
          <w:spacing w:val="1"/>
          <w:sz w:val="24"/>
          <w:szCs w:val="24"/>
        </w:rPr>
        <w:t>m</w:t>
      </w:r>
      <w:r w:rsidRPr="00833ECA">
        <w:rPr>
          <w:color w:val="000000"/>
          <w:spacing w:val="-1"/>
          <w:sz w:val="24"/>
          <w:szCs w:val="24"/>
        </w:rPr>
        <w:t>a</w:t>
      </w:r>
      <w:r w:rsidRPr="00833ECA">
        <w:rPr>
          <w:color w:val="000000"/>
          <w:sz w:val="24"/>
          <w:szCs w:val="24"/>
        </w:rPr>
        <w:t>ni</w:t>
      </w:r>
      <w:r w:rsidR="007C1919">
        <w:rPr>
          <w:color w:val="000000"/>
          <w:sz w:val="24"/>
          <w:szCs w:val="24"/>
        </w:rPr>
        <w:t xml:space="preserve"> </w:t>
      </w:r>
      <w:r w:rsidRPr="00833ECA">
        <w:rPr>
          <w:color w:val="000000"/>
          <w:sz w:val="24"/>
          <w:szCs w:val="24"/>
        </w:rPr>
        <w:t>h</w:t>
      </w:r>
      <w:r w:rsidRPr="00833ECA">
        <w:rPr>
          <w:color w:val="000000"/>
          <w:spacing w:val="-1"/>
          <w:sz w:val="24"/>
          <w:szCs w:val="24"/>
        </w:rPr>
        <w:t>a</w:t>
      </w:r>
      <w:r w:rsidRPr="00833ECA">
        <w:rPr>
          <w:color w:val="000000"/>
          <w:spacing w:val="1"/>
          <w:sz w:val="24"/>
          <w:szCs w:val="24"/>
        </w:rPr>
        <w:t>t</w:t>
      </w:r>
      <w:r w:rsidRPr="00833ECA">
        <w:rPr>
          <w:color w:val="000000"/>
          <w:sz w:val="24"/>
          <w:szCs w:val="24"/>
        </w:rPr>
        <w:t>a</w:t>
      </w:r>
      <w:r w:rsidR="007C1919">
        <w:rPr>
          <w:color w:val="000000"/>
          <w:sz w:val="24"/>
          <w:szCs w:val="24"/>
        </w:rPr>
        <w:t xml:space="preserve"> </w:t>
      </w:r>
      <w:r w:rsidRPr="00833ECA">
        <w:rPr>
          <w:color w:val="000000"/>
          <w:sz w:val="24"/>
          <w:szCs w:val="24"/>
        </w:rPr>
        <w:t>k</w:t>
      </w:r>
      <w:r w:rsidRPr="00833ECA">
        <w:rPr>
          <w:color w:val="000000"/>
          <w:spacing w:val="-1"/>
          <w:sz w:val="24"/>
          <w:szCs w:val="24"/>
        </w:rPr>
        <w:t>a</w:t>
      </w:r>
      <w:r w:rsidRPr="00833ECA">
        <w:rPr>
          <w:color w:val="000000"/>
          <w:sz w:val="24"/>
          <w:szCs w:val="24"/>
        </w:rPr>
        <w:t>b</w:t>
      </w:r>
      <w:r w:rsidRPr="00833ECA">
        <w:rPr>
          <w:color w:val="000000"/>
          <w:spacing w:val="1"/>
          <w:sz w:val="24"/>
          <w:szCs w:val="24"/>
        </w:rPr>
        <w:t>l</w:t>
      </w:r>
      <w:r w:rsidRPr="00833ECA">
        <w:rPr>
          <w:color w:val="000000"/>
          <w:sz w:val="24"/>
          <w:szCs w:val="24"/>
        </w:rPr>
        <w:t>a</w:t>
      </w:r>
      <w:r w:rsidR="007C1919">
        <w:rPr>
          <w:color w:val="000000"/>
          <w:sz w:val="24"/>
          <w:szCs w:val="24"/>
        </w:rPr>
        <w:t xml:space="preserve"> </w:t>
      </w:r>
      <w:r w:rsidRPr="00833ECA">
        <w:rPr>
          <w:color w:val="000000"/>
          <w:spacing w:val="2"/>
          <w:sz w:val="24"/>
          <w:szCs w:val="24"/>
        </w:rPr>
        <w:t>h</w:t>
      </w:r>
      <w:r w:rsidRPr="00833ECA">
        <w:rPr>
          <w:color w:val="000000"/>
          <w:spacing w:val="-1"/>
          <w:sz w:val="24"/>
          <w:szCs w:val="24"/>
        </w:rPr>
        <w:t>a</w:t>
      </w:r>
      <w:r w:rsidRPr="00833ECA">
        <w:rPr>
          <w:color w:val="000000"/>
          <w:spacing w:val="1"/>
          <w:sz w:val="24"/>
          <w:szCs w:val="24"/>
        </w:rPr>
        <w:t>j</w:t>
      </w:r>
      <w:r w:rsidRPr="00833ECA">
        <w:rPr>
          <w:color w:val="000000"/>
          <w:spacing w:val="-1"/>
          <w:sz w:val="24"/>
          <w:szCs w:val="24"/>
        </w:rPr>
        <w:t>a</w:t>
      </w:r>
      <w:r w:rsidRPr="00833ECA">
        <w:rPr>
          <w:color w:val="000000"/>
          <w:spacing w:val="2"/>
          <w:sz w:val="24"/>
          <w:szCs w:val="24"/>
        </w:rPr>
        <w:t>z</w:t>
      </w:r>
      <w:r w:rsidRPr="00833ECA">
        <w:rPr>
          <w:color w:val="000000"/>
          <w:spacing w:val="-1"/>
          <w:sz w:val="24"/>
          <w:szCs w:val="24"/>
        </w:rPr>
        <w:t>a</w:t>
      </w:r>
      <w:r w:rsidRPr="00833ECA">
        <w:rPr>
          <w:color w:val="000000"/>
          <w:spacing w:val="1"/>
          <w:sz w:val="24"/>
          <w:szCs w:val="24"/>
        </w:rPr>
        <w:t>l</w:t>
      </w:r>
      <w:r w:rsidRPr="00833ECA">
        <w:rPr>
          <w:color w:val="000000"/>
          <w:sz w:val="24"/>
          <w:szCs w:val="24"/>
        </w:rPr>
        <w:t>i</w:t>
      </w:r>
      <w:r w:rsidRPr="00833ECA">
        <w:rPr>
          <w:color w:val="000000"/>
          <w:spacing w:val="-1"/>
          <w:sz w:val="24"/>
          <w:szCs w:val="24"/>
        </w:rPr>
        <w:t>wa</w:t>
      </w:r>
      <w:r w:rsidRPr="00833ECA">
        <w:rPr>
          <w:color w:val="000000"/>
          <w:sz w:val="24"/>
          <w:szCs w:val="24"/>
        </w:rPr>
        <w:t>.</w:t>
      </w:r>
      <w:r w:rsidR="007C1919">
        <w:rPr>
          <w:color w:val="000000"/>
          <w:sz w:val="24"/>
          <w:szCs w:val="24"/>
        </w:rPr>
        <w:t xml:space="preserve"> </w:t>
      </w:r>
      <w:r w:rsidRPr="00833ECA">
        <w:rPr>
          <w:color w:val="000000"/>
          <w:spacing w:val="-1"/>
          <w:sz w:val="24"/>
          <w:szCs w:val="24"/>
        </w:rPr>
        <w:t>K</w:t>
      </w:r>
      <w:r w:rsidRPr="00833ECA">
        <w:rPr>
          <w:color w:val="000000"/>
          <w:spacing w:val="1"/>
          <w:sz w:val="24"/>
          <w:szCs w:val="24"/>
        </w:rPr>
        <w:t>i</w:t>
      </w:r>
      <w:r w:rsidRPr="00833ECA">
        <w:rPr>
          <w:color w:val="000000"/>
          <w:sz w:val="24"/>
          <w:szCs w:val="24"/>
        </w:rPr>
        <w:t>p</w:t>
      </w:r>
      <w:r w:rsidRPr="00833ECA">
        <w:rPr>
          <w:color w:val="000000"/>
          <w:spacing w:val="1"/>
          <w:sz w:val="24"/>
          <w:szCs w:val="24"/>
        </w:rPr>
        <w:t>i</w:t>
      </w:r>
      <w:r w:rsidRPr="00833ECA">
        <w:rPr>
          <w:color w:val="000000"/>
          <w:sz w:val="24"/>
          <w:szCs w:val="24"/>
        </w:rPr>
        <w:t>ndi</w:t>
      </w:r>
      <w:r w:rsidR="007C1919">
        <w:rPr>
          <w:color w:val="000000"/>
          <w:sz w:val="24"/>
          <w:szCs w:val="24"/>
        </w:rPr>
        <w:t xml:space="preserve"> </w:t>
      </w:r>
      <w:r w:rsidRPr="00833ECA">
        <w:rPr>
          <w:color w:val="000000"/>
          <w:sz w:val="24"/>
          <w:szCs w:val="24"/>
        </w:rPr>
        <w:t>k</w:t>
      </w:r>
      <w:r w:rsidRPr="00833ECA">
        <w:rPr>
          <w:color w:val="000000"/>
          <w:spacing w:val="1"/>
          <w:sz w:val="24"/>
          <w:szCs w:val="24"/>
        </w:rPr>
        <w:t>i</w:t>
      </w:r>
      <w:r w:rsidRPr="00833ECA">
        <w:rPr>
          <w:color w:val="000000"/>
          <w:sz w:val="24"/>
          <w:szCs w:val="24"/>
        </w:rPr>
        <w:t>n</w:t>
      </w:r>
      <w:r w:rsidRPr="00833ECA">
        <w:rPr>
          <w:color w:val="000000"/>
          <w:spacing w:val="-1"/>
          <w:sz w:val="24"/>
          <w:szCs w:val="24"/>
        </w:rPr>
        <w:t>ac</w:t>
      </w:r>
      <w:r w:rsidRPr="00833ECA">
        <w:rPr>
          <w:color w:val="000000"/>
          <w:sz w:val="24"/>
          <w:szCs w:val="24"/>
        </w:rPr>
        <w:t>ho</w:t>
      </w:r>
      <w:r w:rsidRPr="00833ECA">
        <w:rPr>
          <w:color w:val="000000"/>
          <w:spacing w:val="-1"/>
          <w:sz w:val="24"/>
          <w:szCs w:val="24"/>
        </w:rPr>
        <w:t>f</w:t>
      </w:r>
      <w:r w:rsidRPr="00833ECA">
        <w:rPr>
          <w:color w:val="000000"/>
          <w:sz w:val="24"/>
          <w:szCs w:val="24"/>
        </w:rPr>
        <w:t>u</w:t>
      </w:r>
      <w:r w:rsidRPr="00833ECA">
        <w:rPr>
          <w:color w:val="000000"/>
          <w:spacing w:val="2"/>
          <w:sz w:val="24"/>
          <w:szCs w:val="24"/>
        </w:rPr>
        <w:t>n</w:t>
      </w:r>
      <w:r w:rsidRPr="00833ECA">
        <w:rPr>
          <w:color w:val="000000"/>
          <w:spacing w:val="-2"/>
          <w:sz w:val="24"/>
          <w:szCs w:val="24"/>
        </w:rPr>
        <w:t>g</w:t>
      </w:r>
      <w:r w:rsidRPr="00833ECA">
        <w:rPr>
          <w:color w:val="000000"/>
          <w:sz w:val="24"/>
          <w:szCs w:val="24"/>
        </w:rPr>
        <w:t>ua</w:t>
      </w:r>
      <w:r w:rsidR="007C1919">
        <w:rPr>
          <w:color w:val="000000"/>
          <w:sz w:val="24"/>
          <w:szCs w:val="24"/>
        </w:rPr>
        <w:t xml:space="preserve"> </w:t>
      </w:r>
      <w:r w:rsidRPr="00833ECA">
        <w:rPr>
          <w:color w:val="000000"/>
          <w:spacing w:val="2"/>
          <w:sz w:val="24"/>
          <w:szCs w:val="24"/>
        </w:rPr>
        <w:t>h</w:t>
      </w:r>
      <w:r w:rsidRPr="00833ECA">
        <w:rPr>
          <w:color w:val="000000"/>
          <w:spacing w:val="-1"/>
          <w:sz w:val="24"/>
          <w:szCs w:val="24"/>
        </w:rPr>
        <w:t>a</w:t>
      </w:r>
      <w:r w:rsidRPr="00833ECA">
        <w:rPr>
          <w:color w:val="000000"/>
          <w:sz w:val="24"/>
          <w:szCs w:val="24"/>
        </w:rPr>
        <w:t>b</w:t>
      </w:r>
      <w:r w:rsidRPr="00833ECA">
        <w:rPr>
          <w:color w:val="000000"/>
          <w:spacing w:val="-1"/>
          <w:sz w:val="24"/>
          <w:szCs w:val="24"/>
        </w:rPr>
        <w:t>ar</w:t>
      </w:r>
      <w:r w:rsidRPr="00833ECA">
        <w:rPr>
          <w:color w:val="000000"/>
          <w:sz w:val="24"/>
          <w:szCs w:val="24"/>
        </w:rPr>
        <w:t>i</w:t>
      </w:r>
      <w:r w:rsidR="007C1919">
        <w:rPr>
          <w:color w:val="000000"/>
          <w:sz w:val="24"/>
          <w:szCs w:val="24"/>
        </w:rPr>
        <w:t xml:space="preserve"> </w:t>
      </w:r>
      <w:r w:rsidRPr="00833ECA">
        <w:rPr>
          <w:color w:val="000000"/>
          <w:spacing w:val="-5"/>
          <w:sz w:val="24"/>
          <w:szCs w:val="24"/>
        </w:rPr>
        <w:t xml:space="preserve">ya </w:t>
      </w:r>
      <w:r w:rsidRPr="00833ECA">
        <w:rPr>
          <w:color w:val="000000"/>
          <w:spacing w:val="-1"/>
          <w:sz w:val="24"/>
          <w:szCs w:val="24"/>
        </w:rPr>
        <w:t>Ya</w:t>
      </w:r>
      <w:r w:rsidRPr="00833ECA">
        <w:rPr>
          <w:color w:val="000000"/>
          <w:sz w:val="24"/>
          <w:szCs w:val="24"/>
        </w:rPr>
        <w:t>kobo</w:t>
      </w:r>
      <w:r w:rsidRPr="00833ECA">
        <w:rPr>
          <w:color w:val="000000"/>
          <w:spacing w:val="1"/>
          <w:sz w:val="24"/>
          <w:szCs w:val="24"/>
        </w:rPr>
        <w:t xml:space="preserve"> </w:t>
      </w:r>
      <w:r w:rsidRPr="00833ECA">
        <w:rPr>
          <w:color w:val="000000"/>
          <w:sz w:val="24"/>
          <w:szCs w:val="24"/>
        </w:rPr>
        <w:t>k</w:t>
      </w:r>
      <w:r w:rsidRPr="00833ECA">
        <w:rPr>
          <w:color w:val="000000"/>
          <w:spacing w:val="1"/>
          <w:sz w:val="24"/>
          <w:szCs w:val="24"/>
        </w:rPr>
        <w:t>i</w:t>
      </w:r>
      <w:r w:rsidRPr="00833ECA">
        <w:rPr>
          <w:color w:val="000000"/>
          <w:sz w:val="24"/>
          <w:szCs w:val="24"/>
        </w:rPr>
        <w:t>n</w:t>
      </w:r>
      <w:r w:rsidRPr="00833ECA">
        <w:rPr>
          <w:color w:val="000000"/>
          <w:spacing w:val="-1"/>
          <w:sz w:val="24"/>
          <w:szCs w:val="24"/>
        </w:rPr>
        <w:t>a</w:t>
      </w:r>
      <w:r w:rsidRPr="00833ECA">
        <w:rPr>
          <w:color w:val="000000"/>
          <w:spacing w:val="1"/>
          <w:sz w:val="24"/>
          <w:szCs w:val="24"/>
        </w:rPr>
        <w:t>ji</w:t>
      </w:r>
      <w:r w:rsidR="00B97F76">
        <w:rPr>
          <w:color w:val="000000"/>
          <w:spacing w:val="1"/>
          <w:sz w:val="24"/>
          <w:szCs w:val="24"/>
        </w:rPr>
        <w:t>kita</w:t>
      </w:r>
      <w:r w:rsidRPr="00833ECA">
        <w:rPr>
          <w:color w:val="000000"/>
          <w:sz w:val="24"/>
          <w:szCs w:val="24"/>
        </w:rPr>
        <w:t xml:space="preserve"> k</w:t>
      </w:r>
      <w:r w:rsidRPr="00833ECA">
        <w:rPr>
          <w:color w:val="000000"/>
          <w:spacing w:val="-1"/>
          <w:sz w:val="24"/>
          <w:szCs w:val="24"/>
        </w:rPr>
        <w:t>a</w:t>
      </w:r>
      <w:r w:rsidRPr="00833ECA">
        <w:rPr>
          <w:color w:val="000000"/>
          <w:spacing w:val="1"/>
          <w:sz w:val="24"/>
          <w:szCs w:val="24"/>
        </w:rPr>
        <w:t>ti</w:t>
      </w:r>
      <w:r w:rsidRPr="00833ECA">
        <w:rPr>
          <w:color w:val="000000"/>
          <w:sz w:val="24"/>
          <w:szCs w:val="24"/>
        </w:rPr>
        <w:t>ka so</w:t>
      </w:r>
      <w:r w:rsidRPr="00833ECA">
        <w:rPr>
          <w:color w:val="000000"/>
          <w:spacing w:val="1"/>
          <w:sz w:val="24"/>
          <w:szCs w:val="24"/>
        </w:rPr>
        <w:t>m</w:t>
      </w:r>
      <w:r w:rsidRPr="00833ECA">
        <w:rPr>
          <w:color w:val="000000"/>
          <w:sz w:val="24"/>
          <w:szCs w:val="24"/>
        </w:rPr>
        <w:t>o</w:t>
      </w:r>
      <w:r w:rsidRPr="00833ECA">
        <w:rPr>
          <w:color w:val="000000"/>
          <w:spacing w:val="1"/>
          <w:sz w:val="24"/>
          <w:szCs w:val="24"/>
        </w:rPr>
        <w:t xml:space="preserve"> </w:t>
      </w:r>
      <w:r w:rsidRPr="00833ECA">
        <w:rPr>
          <w:color w:val="000000"/>
          <w:sz w:val="24"/>
          <w:szCs w:val="24"/>
        </w:rPr>
        <w:t>hili.</w:t>
      </w:r>
      <w:r w:rsidRPr="00833ECA">
        <w:rPr>
          <w:color w:val="000000"/>
          <w:spacing w:val="1"/>
          <w:sz w:val="24"/>
          <w:szCs w:val="24"/>
        </w:rPr>
        <w:t xml:space="preserve"> S</w:t>
      </w:r>
      <w:r w:rsidRPr="00833ECA">
        <w:rPr>
          <w:color w:val="000000"/>
          <w:sz w:val="24"/>
          <w:szCs w:val="24"/>
        </w:rPr>
        <w:t>ikil</w:t>
      </w:r>
      <w:r w:rsidRPr="00833ECA">
        <w:rPr>
          <w:color w:val="000000"/>
          <w:spacing w:val="-2"/>
          <w:sz w:val="24"/>
          <w:szCs w:val="24"/>
        </w:rPr>
        <w:t>i</w:t>
      </w:r>
      <w:r w:rsidRPr="00833ECA">
        <w:rPr>
          <w:color w:val="000000"/>
          <w:spacing w:val="-1"/>
          <w:sz w:val="24"/>
          <w:szCs w:val="24"/>
        </w:rPr>
        <w:t>z</w:t>
      </w:r>
      <w:r w:rsidRPr="00833ECA">
        <w:rPr>
          <w:color w:val="000000"/>
          <w:sz w:val="24"/>
          <w:szCs w:val="24"/>
        </w:rPr>
        <w:t>a t</w:t>
      </w:r>
      <w:r w:rsidRPr="00833ECA">
        <w:rPr>
          <w:color w:val="000000"/>
          <w:spacing w:val="-1"/>
          <w:sz w:val="24"/>
          <w:szCs w:val="24"/>
        </w:rPr>
        <w:t>e</w:t>
      </w:r>
      <w:r w:rsidRPr="00833ECA">
        <w:rPr>
          <w:color w:val="000000"/>
          <w:sz w:val="24"/>
          <w:szCs w:val="24"/>
        </w:rPr>
        <w:t>na M</w:t>
      </w:r>
      <w:r w:rsidRPr="00833ECA">
        <w:rPr>
          <w:color w:val="000000"/>
          <w:spacing w:val="2"/>
          <w:sz w:val="24"/>
          <w:szCs w:val="24"/>
        </w:rPr>
        <w:t>w</w:t>
      </w:r>
      <w:r w:rsidRPr="00833ECA">
        <w:rPr>
          <w:color w:val="000000"/>
          <w:spacing w:val="-1"/>
          <w:sz w:val="24"/>
          <w:szCs w:val="24"/>
        </w:rPr>
        <w:t>a</w:t>
      </w:r>
      <w:r w:rsidRPr="00833ECA">
        <w:rPr>
          <w:color w:val="000000"/>
          <w:sz w:val="24"/>
          <w:szCs w:val="24"/>
        </w:rPr>
        <w:t>n</w:t>
      </w:r>
      <w:r w:rsidRPr="00833ECA">
        <w:rPr>
          <w:color w:val="000000"/>
          <w:spacing w:val="1"/>
          <w:sz w:val="24"/>
          <w:szCs w:val="24"/>
        </w:rPr>
        <w:t>z</w:t>
      </w:r>
      <w:r w:rsidRPr="00833ECA">
        <w:rPr>
          <w:color w:val="000000"/>
          <w:sz w:val="24"/>
          <w:szCs w:val="24"/>
        </w:rPr>
        <w:t>o</w:t>
      </w:r>
      <w:r w:rsidRPr="00833ECA">
        <w:rPr>
          <w:color w:val="000000"/>
          <w:spacing w:val="1"/>
          <w:sz w:val="24"/>
          <w:szCs w:val="24"/>
        </w:rPr>
        <w:t xml:space="preserve"> </w:t>
      </w:r>
      <w:r w:rsidRPr="00833ECA">
        <w:rPr>
          <w:color w:val="000000"/>
          <w:sz w:val="24"/>
          <w:szCs w:val="24"/>
        </w:rPr>
        <w:t>25</w:t>
      </w:r>
      <w:r w:rsidRPr="00833ECA">
        <w:rPr>
          <w:color w:val="000000"/>
          <w:spacing w:val="1"/>
          <w:sz w:val="24"/>
          <w:szCs w:val="24"/>
        </w:rPr>
        <w:t>:</w:t>
      </w:r>
      <w:r w:rsidRPr="00833ECA">
        <w:rPr>
          <w:color w:val="000000"/>
          <w:sz w:val="24"/>
          <w:szCs w:val="24"/>
        </w:rPr>
        <w:t>23</w:t>
      </w:r>
      <w:r w:rsidRPr="00833ECA">
        <w:rPr>
          <w:color w:val="000000"/>
          <w:spacing w:val="1"/>
          <w:sz w:val="24"/>
          <w:szCs w:val="24"/>
        </w:rPr>
        <w:t xml:space="preserve"> am</w:t>
      </w:r>
      <w:r w:rsidRPr="00833ECA">
        <w:rPr>
          <w:color w:val="000000"/>
          <w:sz w:val="24"/>
          <w:szCs w:val="24"/>
        </w:rPr>
        <w:t>b</w:t>
      </w:r>
      <w:r w:rsidRPr="00833ECA">
        <w:rPr>
          <w:color w:val="000000"/>
          <w:spacing w:val="-1"/>
          <w:sz w:val="24"/>
          <w:szCs w:val="24"/>
        </w:rPr>
        <w:t>a</w:t>
      </w:r>
      <w:r w:rsidRPr="00833ECA">
        <w:rPr>
          <w:color w:val="000000"/>
          <w:sz w:val="24"/>
          <w:szCs w:val="24"/>
        </w:rPr>
        <w:t>po</w:t>
      </w:r>
      <w:r w:rsidRPr="00833ECA">
        <w:rPr>
          <w:color w:val="000000"/>
          <w:spacing w:val="1"/>
          <w:sz w:val="24"/>
          <w:szCs w:val="24"/>
        </w:rPr>
        <w:t xml:space="preserve"> </w:t>
      </w:r>
      <w:r w:rsidRPr="00833ECA">
        <w:rPr>
          <w:color w:val="000000"/>
          <w:sz w:val="24"/>
          <w:szCs w:val="24"/>
        </w:rPr>
        <w:t>Mun</w:t>
      </w:r>
      <w:r w:rsidRPr="00833ECA">
        <w:rPr>
          <w:color w:val="000000"/>
          <w:spacing w:val="-2"/>
          <w:sz w:val="24"/>
          <w:szCs w:val="24"/>
        </w:rPr>
        <w:t>g</w:t>
      </w:r>
      <w:r w:rsidRPr="00833ECA">
        <w:rPr>
          <w:color w:val="000000"/>
          <w:sz w:val="24"/>
          <w:szCs w:val="24"/>
        </w:rPr>
        <w:t xml:space="preserve">u </w:t>
      </w:r>
      <w:r w:rsidRPr="00833ECA">
        <w:rPr>
          <w:color w:val="000000"/>
          <w:spacing w:val="-1"/>
          <w:sz w:val="24"/>
          <w:szCs w:val="24"/>
        </w:rPr>
        <w:t>a</w:t>
      </w:r>
      <w:r w:rsidRPr="00833ECA">
        <w:rPr>
          <w:color w:val="000000"/>
          <w:spacing w:val="1"/>
          <w:sz w:val="24"/>
          <w:szCs w:val="24"/>
        </w:rPr>
        <w:t>lim</w:t>
      </w:r>
      <w:r w:rsidRPr="00833ECA">
        <w:rPr>
          <w:color w:val="000000"/>
          <w:spacing w:val="-1"/>
          <w:sz w:val="24"/>
          <w:szCs w:val="24"/>
        </w:rPr>
        <w:t>wa</w:t>
      </w:r>
      <w:r w:rsidRPr="00833ECA">
        <w:rPr>
          <w:color w:val="000000"/>
          <w:spacing w:val="1"/>
          <w:sz w:val="24"/>
          <w:szCs w:val="24"/>
        </w:rPr>
        <w:t>m</w:t>
      </w:r>
      <w:r w:rsidRPr="00833ECA">
        <w:rPr>
          <w:color w:val="000000"/>
          <w:sz w:val="24"/>
          <w:szCs w:val="24"/>
        </w:rPr>
        <w:t>b</w:t>
      </w:r>
      <w:r w:rsidRPr="00833ECA">
        <w:rPr>
          <w:color w:val="000000"/>
          <w:spacing w:val="1"/>
          <w:sz w:val="24"/>
          <w:szCs w:val="24"/>
        </w:rPr>
        <w:t>i</w:t>
      </w:r>
      <w:r w:rsidRPr="00833ECA">
        <w:rPr>
          <w:color w:val="000000"/>
          <w:sz w:val="24"/>
          <w:szCs w:val="24"/>
        </w:rPr>
        <w:t>a</w:t>
      </w:r>
      <w:r w:rsidRPr="00833ECA">
        <w:rPr>
          <w:color w:val="000000"/>
          <w:spacing w:val="-1"/>
          <w:sz w:val="24"/>
          <w:szCs w:val="24"/>
        </w:rPr>
        <w:t xml:space="preserve"> </w:t>
      </w:r>
      <w:r w:rsidRPr="00833ECA">
        <w:rPr>
          <w:color w:val="000000"/>
          <w:spacing w:val="1"/>
          <w:sz w:val="24"/>
          <w:szCs w:val="24"/>
        </w:rPr>
        <w:t>R</w:t>
      </w:r>
      <w:r w:rsidRPr="00833ECA">
        <w:rPr>
          <w:color w:val="000000"/>
          <w:spacing w:val="-1"/>
          <w:sz w:val="24"/>
          <w:szCs w:val="24"/>
        </w:rPr>
        <w:t>e</w:t>
      </w:r>
      <w:r w:rsidRPr="00833ECA">
        <w:rPr>
          <w:color w:val="000000"/>
          <w:sz w:val="24"/>
          <w:szCs w:val="24"/>
        </w:rPr>
        <w:t>b</w:t>
      </w:r>
      <w:r w:rsidRPr="00833ECA">
        <w:rPr>
          <w:color w:val="000000"/>
          <w:spacing w:val="-1"/>
          <w:sz w:val="24"/>
          <w:szCs w:val="24"/>
        </w:rPr>
        <w:t>e</w:t>
      </w:r>
      <w:r w:rsidRPr="00833ECA">
        <w:rPr>
          <w:color w:val="000000"/>
          <w:sz w:val="24"/>
          <w:szCs w:val="24"/>
        </w:rPr>
        <w:t>k</w:t>
      </w:r>
      <w:r w:rsidRPr="00833ECA">
        <w:rPr>
          <w:color w:val="000000"/>
          <w:spacing w:val="-1"/>
          <w:sz w:val="24"/>
          <w:szCs w:val="24"/>
        </w:rPr>
        <w:t>a:</w:t>
      </w:r>
    </w:p>
    <w:p w:rsidR="00AD38E1" w:rsidRPr="00833ECA" w:rsidRDefault="00AD38E1" w:rsidP="007C1919">
      <w:pPr>
        <w:spacing w:before="16" w:line="260" w:lineRule="exact"/>
        <w:jc w:val="both"/>
        <w:rPr>
          <w:sz w:val="24"/>
          <w:szCs w:val="24"/>
        </w:rPr>
      </w:pPr>
    </w:p>
    <w:p w:rsidR="00AD38E1" w:rsidRPr="00833ECA" w:rsidRDefault="00EC7C6C" w:rsidP="000B7769">
      <w:pPr>
        <w:ind w:left="720" w:right="720"/>
        <w:jc w:val="both"/>
        <w:rPr>
          <w:sz w:val="24"/>
          <w:szCs w:val="24"/>
        </w:rPr>
      </w:pPr>
      <w:r w:rsidRPr="00833ECA">
        <w:rPr>
          <w:color w:val="2C5276"/>
          <w:sz w:val="24"/>
          <w:szCs w:val="24"/>
        </w:rPr>
        <w:t>M</w:t>
      </w:r>
      <w:r w:rsidRPr="00833ECA">
        <w:rPr>
          <w:color w:val="2C5276"/>
          <w:spacing w:val="-1"/>
          <w:sz w:val="24"/>
          <w:szCs w:val="24"/>
        </w:rPr>
        <w:t>a</w:t>
      </w:r>
      <w:r w:rsidRPr="00833ECA">
        <w:rPr>
          <w:color w:val="2C5276"/>
          <w:spacing w:val="1"/>
          <w:sz w:val="24"/>
          <w:szCs w:val="24"/>
        </w:rPr>
        <w:t>t</w:t>
      </w:r>
      <w:r w:rsidRPr="00833ECA">
        <w:rPr>
          <w:color w:val="2C5276"/>
          <w:spacing w:val="-1"/>
          <w:sz w:val="24"/>
          <w:szCs w:val="24"/>
        </w:rPr>
        <w:t>a</w:t>
      </w:r>
      <w:r w:rsidRPr="00833ECA">
        <w:rPr>
          <w:color w:val="2C5276"/>
          <w:spacing w:val="1"/>
          <w:sz w:val="24"/>
          <w:szCs w:val="24"/>
        </w:rPr>
        <w:t>i</w:t>
      </w:r>
      <w:r w:rsidRPr="00833ECA">
        <w:rPr>
          <w:color w:val="2C5276"/>
          <w:spacing w:val="-1"/>
          <w:sz w:val="24"/>
          <w:szCs w:val="24"/>
        </w:rPr>
        <w:t>f</w:t>
      </w:r>
      <w:r w:rsidRPr="00833ECA">
        <w:rPr>
          <w:color w:val="2C5276"/>
          <w:sz w:val="24"/>
          <w:szCs w:val="24"/>
        </w:rPr>
        <w:t xml:space="preserve">a </w:t>
      </w:r>
      <w:r w:rsidRPr="00833ECA">
        <w:rPr>
          <w:color w:val="2C5276"/>
          <w:spacing w:val="1"/>
          <w:sz w:val="24"/>
          <w:szCs w:val="24"/>
        </w:rPr>
        <w:t>ma</w:t>
      </w:r>
      <w:r w:rsidRPr="00833ECA">
        <w:rPr>
          <w:color w:val="2C5276"/>
          <w:spacing w:val="-1"/>
          <w:sz w:val="24"/>
          <w:szCs w:val="24"/>
        </w:rPr>
        <w:t>w</w:t>
      </w:r>
      <w:r w:rsidRPr="00833ECA">
        <w:rPr>
          <w:color w:val="2C5276"/>
          <w:sz w:val="24"/>
          <w:szCs w:val="24"/>
        </w:rPr>
        <w:t>ili</w:t>
      </w:r>
      <w:r w:rsidRPr="00833ECA">
        <w:rPr>
          <w:color w:val="2C5276"/>
          <w:spacing w:val="4"/>
          <w:sz w:val="24"/>
          <w:szCs w:val="24"/>
        </w:rPr>
        <w:t xml:space="preserve"> </w:t>
      </w:r>
      <w:r w:rsidRPr="00833ECA">
        <w:rPr>
          <w:color w:val="2C5276"/>
          <w:spacing w:val="-5"/>
          <w:sz w:val="24"/>
          <w:szCs w:val="24"/>
        </w:rPr>
        <w:t>y</w:t>
      </w:r>
      <w:r w:rsidRPr="00833ECA">
        <w:rPr>
          <w:color w:val="2C5276"/>
          <w:spacing w:val="1"/>
          <w:sz w:val="24"/>
          <w:szCs w:val="24"/>
        </w:rPr>
        <w:t>a</w:t>
      </w:r>
      <w:r w:rsidRPr="00833ECA">
        <w:rPr>
          <w:color w:val="2C5276"/>
          <w:sz w:val="24"/>
          <w:szCs w:val="24"/>
        </w:rPr>
        <w:t>ko</w:t>
      </w:r>
      <w:r w:rsidRPr="00833ECA">
        <w:rPr>
          <w:color w:val="2C5276"/>
          <w:spacing w:val="4"/>
          <w:sz w:val="24"/>
          <w:szCs w:val="24"/>
        </w:rPr>
        <w:t xml:space="preserve"> </w:t>
      </w:r>
      <w:r w:rsidRPr="00833ECA">
        <w:rPr>
          <w:color w:val="2C5276"/>
          <w:sz w:val="24"/>
          <w:szCs w:val="24"/>
        </w:rPr>
        <w:t>tumbo</w:t>
      </w:r>
      <w:r w:rsidRPr="00833ECA">
        <w:rPr>
          <w:color w:val="2C5276"/>
          <w:sz w:val="24"/>
          <w:szCs w:val="24"/>
        </w:rPr>
        <w:t>ni</w:t>
      </w:r>
      <w:r w:rsidRPr="00833ECA">
        <w:rPr>
          <w:color w:val="2C5276"/>
          <w:spacing w:val="2"/>
          <w:sz w:val="24"/>
          <w:szCs w:val="24"/>
        </w:rPr>
        <w:t xml:space="preserve"> </w:t>
      </w:r>
      <w:r w:rsidRPr="00833ECA">
        <w:rPr>
          <w:color w:val="2C5276"/>
          <w:sz w:val="24"/>
          <w:szCs w:val="24"/>
        </w:rPr>
        <w:t>mw</w:t>
      </w:r>
      <w:r w:rsidRPr="00833ECA">
        <w:rPr>
          <w:color w:val="2C5276"/>
          <w:spacing w:val="-1"/>
          <w:sz w:val="24"/>
          <w:szCs w:val="24"/>
        </w:rPr>
        <w:t>a</w:t>
      </w:r>
      <w:r w:rsidRPr="00833ECA">
        <w:rPr>
          <w:color w:val="2C5276"/>
          <w:sz w:val="24"/>
          <w:szCs w:val="24"/>
        </w:rPr>
        <w:t>ko,</w:t>
      </w:r>
      <w:r w:rsidRPr="00833ECA">
        <w:rPr>
          <w:color w:val="2C5276"/>
          <w:spacing w:val="1"/>
          <w:sz w:val="24"/>
          <w:szCs w:val="24"/>
        </w:rPr>
        <w:t xml:space="preserve"> </w:t>
      </w:r>
      <w:r w:rsidRPr="00833ECA">
        <w:rPr>
          <w:color w:val="2C5276"/>
          <w:sz w:val="24"/>
          <w:szCs w:val="24"/>
        </w:rPr>
        <w:t>na</w:t>
      </w:r>
      <w:r w:rsidRPr="00833ECA">
        <w:rPr>
          <w:color w:val="2C5276"/>
          <w:spacing w:val="3"/>
          <w:sz w:val="24"/>
          <w:szCs w:val="24"/>
        </w:rPr>
        <w:t xml:space="preserve"> </w:t>
      </w:r>
      <w:r w:rsidRPr="00833ECA">
        <w:rPr>
          <w:color w:val="2C5276"/>
          <w:sz w:val="24"/>
          <w:szCs w:val="24"/>
        </w:rPr>
        <w:t>k</w:t>
      </w:r>
      <w:r w:rsidRPr="00833ECA">
        <w:rPr>
          <w:color w:val="2C5276"/>
          <w:spacing w:val="-1"/>
          <w:sz w:val="24"/>
          <w:szCs w:val="24"/>
        </w:rPr>
        <w:t>a</w:t>
      </w:r>
      <w:r w:rsidRPr="00833ECA">
        <w:rPr>
          <w:color w:val="2C5276"/>
          <w:sz w:val="24"/>
          <w:szCs w:val="24"/>
        </w:rPr>
        <w:t>b</w:t>
      </w:r>
      <w:r w:rsidRPr="00833ECA">
        <w:rPr>
          <w:color w:val="2C5276"/>
          <w:spacing w:val="1"/>
          <w:sz w:val="24"/>
          <w:szCs w:val="24"/>
        </w:rPr>
        <w:t>il</w:t>
      </w:r>
      <w:r w:rsidRPr="00833ECA">
        <w:rPr>
          <w:color w:val="2C5276"/>
          <w:sz w:val="24"/>
          <w:szCs w:val="24"/>
        </w:rPr>
        <w:t xml:space="preserve">a </w:t>
      </w:r>
      <w:r w:rsidRPr="00833ECA">
        <w:rPr>
          <w:color w:val="2C5276"/>
          <w:spacing w:val="1"/>
          <w:sz w:val="24"/>
          <w:szCs w:val="24"/>
        </w:rPr>
        <w:t>m</w:t>
      </w:r>
      <w:r w:rsidRPr="00833ECA">
        <w:rPr>
          <w:color w:val="2C5276"/>
          <w:sz w:val="24"/>
          <w:szCs w:val="24"/>
        </w:rPr>
        <w:t>b</w:t>
      </w:r>
      <w:r w:rsidRPr="00833ECA">
        <w:rPr>
          <w:color w:val="2C5276"/>
          <w:spacing w:val="1"/>
          <w:sz w:val="24"/>
          <w:szCs w:val="24"/>
        </w:rPr>
        <w:t>il</w:t>
      </w:r>
      <w:r w:rsidRPr="00833ECA">
        <w:rPr>
          <w:color w:val="2C5276"/>
          <w:sz w:val="24"/>
          <w:szCs w:val="24"/>
        </w:rPr>
        <w:t>i</w:t>
      </w:r>
      <w:r w:rsidRPr="00833ECA">
        <w:rPr>
          <w:color w:val="2C5276"/>
          <w:spacing w:val="2"/>
          <w:sz w:val="24"/>
          <w:szCs w:val="24"/>
        </w:rPr>
        <w:t xml:space="preserve"> </w:t>
      </w:r>
      <w:r w:rsidRPr="00833ECA">
        <w:rPr>
          <w:color w:val="2C5276"/>
          <w:spacing w:val="1"/>
          <w:sz w:val="24"/>
          <w:szCs w:val="24"/>
        </w:rPr>
        <w:t>z</w:t>
      </w:r>
      <w:r w:rsidRPr="00833ECA">
        <w:rPr>
          <w:color w:val="2C5276"/>
          <w:sz w:val="24"/>
          <w:szCs w:val="24"/>
        </w:rPr>
        <w:t xml:space="preserve">a </w:t>
      </w:r>
      <w:r w:rsidRPr="00833ECA">
        <w:rPr>
          <w:color w:val="2C5276"/>
          <w:spacing w:val="-1"/>
          <w:sz w:val="24"/>
          <w:szCs w:val="24"/>
        </w:rPr>
        <w:t>wa</w:t>
      </w:r>
      <w:r w:rsidRPr="00833ECA">
        <w:rPr>
          <w:color w:val="2C5276"/>
          <w:spacing w:val="3"/>
          <w:sz w:val="24"/>
          <w:szCs w:val="24"/>
        </w:rPr>
        <w:t>t</w:t>
      </w:r>
      <w:r w:rsidRPr="00833ECA">
        <w:rPr>
          <w:color w:val="2C5276"/>
          <w:sz w:val="24"/>
          <w:szCs w:val="24"/>
        </w:rPr>
        <w:t xml:space="preserve">u </w:t>
      </w:r>
      <w:r w:rsidRPr="00833ECA">
        <w:rPr>
          <w:color w:val="2C5276"/>
          <w:spacing w:val="-1"/>
          <w:sz w:val="24"/>
          <w:szCs w:val="24"/>
        </w:rPr>
        <w:t>wa</w:t>
      </w:r>
      <w:r w:rsidRPr="00833ECA">
        <w:rPr>
          <w:color w:val="2C5276"/>
          <w:spacing w:val="1"/>
          <w:sz w:val="24"/>
          <w:szCs w:val="24"/>
        </w:rPr>
        <w:t>t</w:t>
      </w:r>
      <w:r w:rsidRPr="00833ECA">
        <w:rPr>
          <w:color w:val="2C5276"/>
          <w:spacing w:val="-1"/>
          <w:sz w:val="24"/>
          <w:szCs w:val="24"/>
        </w:rPr>
        <w:t>af</w:t>
      </w:r>
      <w:r w:rsidRPr="00833ECA">
        <w:rPr>
          <w:color w:val="2C5276"/>
          <w:spacing w:val="1"/>
          <w:sz w:val="24"/>
          <w:szCs w:val="24"/>
        </w:rPr>
        <w:t>a</w:t>
      </w:r>
      <w:r w:rsidRPr="00833ECA">
        <w:rPr>
          <w:color w:val="2C5276"/>
          <w:spacing w:val="-1"/>
          <w:sz w:val="24"/>
          <w:szCs w:val="24"/>
        </w:rPr>
        <w:t>ra</w:t>
      </w:r>
      <w:r w:rsidRPr="00833ECA">
        <w:rPr>
          <w:color w:val="2C5276"/>
          <w:spacing w:val="2"/>
          <w:sz w:val="24"/>
          <w:szCs w:val="24"/>
        </w:rPr>
        <w:t>k</w:t>
      </w:r>
      <w:r w:rsidRPr="00833ECA">
        <w:rPr>
          <w:color w:val="2C5276"/>
          <w:spacing w:val="-1"/>
          <w:sz w:val="24"/>
          <w:szCs w:val="24"/>
        </w:rPr>
        <w:t>a</w:t>
      </w:r>
      <w:r w:rsidRPr="00833ECA">
        <w:rPr>
          <w:color w:val="2C5276"/>
          <w:sz w:val="24"/>
          <w:szCs w:val="24"/>
        </w:rPr>
        <w:t>na</w:t>
      </w:r>
      <w:r w:rsidRPr="00833ECA">
        <w:rPr>
          <w:color w:val="2C5276"/>
          <w:spacing w:val="21"/>
          <w:sz w:val="24"/>
          <w:szCs w:val="24"/>
        </w:rPr>
        <w:t xml:space="preserve"> </w:t>
      </w:r>
      <w:r w:rsidRPr="00833ECA">
        <w:rPr>
          <w:color w:val="2C5276"/>
          <w:spacing w:val="3"/>
          <w:sz w:val="24"/>
          <w:szCs w:val="24"/>
        </w:rPr>
        <w:t>t</w:t>
      </w:r>
      <w:r w:rsidRPr="00833ECA">
        <w:rPr>
          <w:color w:val="2C5276"/>
          <w:spacing w:val="-1"/>
          <w:sz w:val="24"/>
          <w:szCs w:val="24"/>
        </w:rPr>
        <w:t>a</w:t>
      </w:r>
      <w:r w:rsidRPr="00833ECA">
        <w:rPr>
          <w:color w:val="2C5276"/>
          <w:spacing w:val="2"/>
          <w:sz w:val="24"/>
          <w:szCs w:val="24"/>
        </w:rPr>
        <w:t>n</w:t>
      </w:r>
      <w:r w:rsidRPr="00833ECA">
        <w:rPr>
          <w:color w:val="2C5276"/>
          <w:spacing w:val="-2"/>
          <w:sz w:val="24"/>
          <w:szCs w:val="24"/>
        </w:rPr>
        <w:t>g</w:t>
      </w:r>
      <w:r w:rsidRPr="00833ECA">
        <w:rPr>
          <w:color w:val="2C5276"/>
          <w:sz w:val="24"/>
          <w:szCs w:val="24"/>
        </w:rPr>
        <w:t>u</w:t>
      </w:r>
      <w:r w:rsidRPr="00833ECA">
        <w:rPr>
          <w:color w:val="2C5276"/>
          <w:spacing w:val="22"/>
          <w:sz w:val="24"/>
          <w:szCs w:val="24"/>
        </w:rPr>
        <w:t xml:space="preserve"> </w:t>
      </w:r>
      <w:r w:rsidRPr="00833ECA">
        <w:rPr>
          <w:color w:val="2C5276"/>
          <w:spacing w:val="1"/>
          <w:sz w:val="24"/>
          <w:szCs w:val="24"/>
        </w:rPr>
        <w:t>t</w:t>
      </w:r>
      <w:r w:rsidRPr="00833ECA">
        <w:rPr>
          <w:color w:val="2C5276"/>
          <w:sz w:val="24"/>
          <w:szCs w:val="24"/>
        </w:rPr>
        <w:t>u</w:t>
      </w:r>
      <w:r w:rsidRPr="00833ECA">
        <w:rPr>
          <w:color w:val="2C5276"/>
          <w:spacing w:val="3"/>
          <w:sz w:val="24"/>
          <w:szCs w:val="24"/>
        </w:rPr>
        <w:t>m</w:t>
      </w:r>
      <w:r w:rsidRPr="00833ECA">
        <w:rPr>
          <w:color w:val="2C5276"/>
          <w:sz w:val="24"/>
          <w:szCs w:val="24"/>
        </w:rPr>
        <w:t>bo</w:t>
      </w:r>
      <w:r w:rsidRPr="00833ECA">
        <w:rPr>
          <w:color w:val="2C5276"/>
          <w:sz w:val="24"/>
          <w:szCs w:val="24"/>
        </w:rPr>
        <w:t>ni</w:t>
      </w:r>
      <w:r w:rsidRPr="00833ECA">
        <w:rPr>
          <w:color w:val="2C5276"/>
          <w:spacing w:val="22"/>
          <w:sz w:val="24"/>
          <w:szCs w:val="24"/>
        </w:rPr>
        <w:t xml:space="preserve"> </w:t>
      </w:r>
      <w:r w:rsidRPr="00833ECA">
        <w:rPr>
          <w:color w:val="2C5276"/>
          <w:spacing w:val="1"/>
          <w:sz w:val="24"/>
          <w:szCs w:val="24"/>
        </w:rPr>
        <w:t>m</w:t>
      </w:r>
      <w:r w:rsidRPr="00833ECA">
        <w:rPr>
          <w:color w:val="2C5276"/>
          <w:spacing w:val="-1"/>
          <w:sz w:val="24"/>
          <w:szCs w:val="24"/>
        </w:rPr>
        <w:t>wa</w:t>
      </w:r>
      <w:r w:rsidRPr="00833ECA">
        <w:rPr>
          <w:color w:val="2C5276"/>
          <w:sz w:val="24"/>
          <w:szCs w:val="24"/>
        </w:rPr>
        <w:t>ko.</w:t>
      </w:r>
      <w:r w:rsidRPr="00833ECA">
        <w:rPr>
          <w:color w:val="2C5276"/>
          <w:spacing w:val="22"/>
          <w:sz w:val="24"/>
          <w:szCs w:val="24"/>
        </w:rPr>
        <w:t xml:space="preserve"> </w:t>
      </w:r>
      <w:r w:rsidRPr="00833ECA">
        <w:rPr>
          <w:color w:val="2C5276"/>
          <w:spacing w:val="2"/>
          <w:sz w:val="24"/>
          <w:szCs w:val="24"/>
        </w:rPr>
        <w:t>K</w:t>
      </w:r>
      <w:r w:rsidRPr="00833ECA">
        <w:rPr>
          <w:color w:val="2C5276"/>
          <w:spacing w:val="-1"/>
          <w:sz w:val="24"/>
          <w:szCs w:val="24"/>
        </w:rPr>
        <w:t>a</w:t>
      </w:r>
      <w:r w:rsidRPr="00833ECA">
        <w:rPr>
          <w:color w:val="2C5276"/>
          <w:sz w:val="24"/>
          <w:szCs w:val="24"/>
        </w:rPr>
        <w:t>b</w:t>
      </w:r>
      <w:r w:rsidRPr="00833ECA">
        <w:rPr>
          <w:color w:val="2C5276"/>
          <w:spacing w:val="1"/>
          <w:sz w:val="24"/>
          <w:szCs w:val="24"/>
        </w:rPr>
        <w:t>l</w:t>
      </w:r>
      <w:r w:rsidRPr="00833ECA">
        <w:rPr>
          <w:color w:val="2C5276"/>
          <w:sz w:val="24"/>
          <w:szCs w:val="24"/>
        </w:rPr>
        <w:t>a</w:t>
      </w:r>
      <w:r w:rsidRPr="00833ECA">
        <w:rPr>
          <w:color w:val="2C5276"/>
          <w:spacing w:val="21"/>
          <w:sz w:val="24"/>
          <w:szCs w:val="24"/>
        </w:rPr>
        <w:t xml:space="preserve"> </w:t>
      </w:r>
      <w:r w:rsidRPr="00833ECA">
        <w:rPr>
          <w:color w:val="2C5276"/>
          <w:spacing w:val="1"/>
          <w:sz w:val="24"/>
          <w:szCs w:val="24"/>
        </w:rPr>
        <w:t>m</w:t>
      </w:r>
      <w:r w:rsidRPr="00833ECA">
        <w:rPr>
          <w:color w:val="2C5276"/>
          <w:sz w:val="24"/>
          <w:szCs w:val="24"/>
        </w:rPr>
        <w:t>o</w:t>
      </w:r>
      <w:r w:rsidRPr="00833ECA">
        <w:rPr>
          <w:color w:val="2C5276"/>
          <w:spacing w:val="3"/>
          <w:sz w:val="24"/>
          <w:szCs w:val="24"/>
        </w:rPr>
        <w:t>j</w:t>
      </w:r>
      <w:r w:rsidRPr="00833ECA">
        <w:rPr>
          <w:color w:val="2C5276"/>
          <w:sz w:val="24"/>
          <w:szCs w:val="24"/>
        </w:rPr>
        <w:t>a</w:t>
      </w:r>
      <w:r w:rsidRPr="00833ECA">
        <w:rPr>
          <w:color w:val="2C5276"/>
          <w:spacing w:val="21"/>
          <w:sz w:val="24"/>
          <w:szCs w:val="24"/>
        </w:rPr>
        <w:t xml:space="preserve"> </w:t>
      </w:r>
      <w:r w:rsidRPr="00833ECA">
        <w:rPr>
          <w:color w:val="2C5276"/>
          <w:spacing w:val="1"/>
          <w:sz w:val="24"/>
          <w:szCs w:val="24"/>
        </w:rPr>
        <w:t>lit</w:t>
      </w:r>
      <w:r w:rsidRPr="00833ECA">
        <w:rPr>
          <w:color w:val="2C5276"/>
          <w:spacing w:val="-1"/>
          <w:sz w:val="24"/>
          <w:szCs w:val="24"/>
        </w:rPr>
        <w:t>a</w:t>
      </w:r>
      <w:r w:rsidRPr="00833ECA">
        <w:rPr>
          <w:color w:val="2C5276"/>
          <w:sz w:val="24"/>
          <w:szCs w:val="24"/>
        </w:rPr>
        <w:t>ku</w:t>
      </w:r>
      <w:r w:rsidRPr="00833ECA">
        <w:rPr>
          <w:color w:val="2C5276"/>
          <w:spacing w:val="-1"/>
          <w:sz w:val="24"/>
          <w:szCs w:val="24"/>
        </w:rPr>
        <w:t>w</w:t>
      </w:r>
      <w:r w:rsidRPr="00833ECA">
        <w:rPr>
          <w:color w:val="2C5276"/>
          <w:sz w:val="24"/>
          <w:szCs w:val="24"/>
        </w:rPr>
        <w:t>a</w:t>
      </w:r>
      <w:r w:rsidRPr="00833ECA">
        <w:rPr>
          <w:color w:val="2C5276"/>
          <w:spacing w:val="23"/>
          <w:sz w:val="24"/>
          <w:szCs w:val="24"/>
        </w:rPr>
        <w:t xml:space="preserve"> </w:t>
      </w:r>
      <w:r w:rsidRPr="00833ECA">
        <w:rPr>
          <w:color w:val="2C5276"/>
          <w:spacing w:val="-1"/>
          <w:sz w:val="24"/>
          <w:szCs w:val="24"/>
        </w:rPr>
        <w:t>H</w:t>
      </w:r>
      <w:r w:rsidRPr="00833ECA">
        <w:rPr>
          <w:color w:val="2C5276"/>
          <w:sz w:val="24"/>
          <w:szCs w:val="24"/>
        </w:rPr>
        <w:t>od</w:t>
      </w:r>
      <w:r w:rsidRPr="00833ECA">
        <w:rPr>
          <w:color w:val="2C5276"/>
          <w:spacing w:val="1"/>
          <w:sz w:val="24"/>
          <w:szCs w:val="24"/>
        </w:rPr>
        <w:t>a</w:t>
      </w:r>
      <w:r w:rsidRPr="00833ECA">
        <w:rPr>
          <w:color w:val="2C5276"/>
          <w:spacing w:val="-1"/>
          <w:sz w:val="24"/>
          <w:szCs w:val="24"/>
        </w:rPr>
        <w:t>r</w:t>
      </w:r>
      <w:r w:rsidRPr="00833ECA">
        <w:rPr>
          <w:color w:val="2C5276"/>
          <w:sz w:val="24"/>
          <w:szCs w:val="24"/>
        </w:rPr>
        <w:t>i</w:t>
      </w:r>
      <w:r w:rsidRPr="00833ECA">
        <w:rPr>
          <w:color w:val="2C5276"/>
          <w:spacing w:val="22"/>
          <w:sz w:val="24"/>
          <w:szCs w:val="24"/>
        </w:rPr>
        <w:t xml:space="preserve"> </w:t>
      </w:r>
      <w:r w:rsidRPr="00833ECA">
        <w:rPr>
          <w:color w:val="2C5276"/>
          <w:sz w:val="24"/>
          <w:szCs w:val="24"/>
        </w:rPr>
        <w:t>ku</w:t>
      </w:r>
      <w:r w:rsidRPr="00833ECA">
        <w:rPr>
          <w:color w:val="2C5276"/>
          <w:spacing w:val="1"/>
          <w:sz w:val="24"/>
          <w:szCs w:val="24"/>
        </w:rPr>
        <w:t>li</w:t>
      </w:r>
      <w:r w:rsidRPr="00833ECA">
        <w:rPr>
          <w:color w:val="2C5276"/>
          <w:spacing w:val="2"/>
          <w:sz w:val="24"/>
          <w:szCs w:val="24"/>
        </w:rPr>
        <w:t>k</w:t>
      </w:r>
      <w:r w:rsidRPr="00833ECA">
        <w:rPr>
          <w:color w:val="2C5276"/>
          <w:sz w:val="24"/>
          <w:szCs w:val="24"/>
        </w:rPr>
        <w:t>o la</w:t>
      </w:r>
      <w:r w:rsidRPr="00833ECA">
        <w:rPr>
          <w:color w:val="2C5276"/>
          <w:spacing w:val="-1"/>
          <w:sz w:val="24"/>
          <w:szCs w:val="24"/>
        </w:rPr>
        <w:t xml:space="preserve"> </w:t>
      </w:r>
      <w:r w:rsidRPr="00833ECA">
        <w:rPr>
          <w:color w:val="2C5276"/>
          <w:sz w:val="24"/>
          <w:szCs w:val="24"/>
        </w:rPr>
        <w:t>pili, na</w:t>
      </w:r>
      <w:r w:rsidRPr="00833ECA">
        <w:rPr>
          <w:color w:val="2C5276"/>
          <w:spacing w:val="-1"/>
          <w:sz w:val="24"/>
          <w:szCs w:val="24"/>
        </w:rPr>
        <w:t xml:space="preserve"> </w:t>
      </w:r>
      <w:r w:rsidRPr="00833ECA">
        <w:rPr>
          <w:color w:val="2C5276"/>
          <w:sz w:val="24"/>
          <w:szCs w:val="24"/>
        </w:rPr>
        <w:t>mkub</w:t>
      </w:r>
      <w:r w:rsidRPr="00833ECA">
        <w:rPr>
          <w:color w:val="2C5276"/>
          <w:spacing w:val="-1"/>
          <w:sz w:val="24"/>
          <w:szCs w:val="24"/>
        </w:rPr>
        <w:t>w</w:t>
      </w:r>
      <w:r w:rsidRPr="00833ECA">
        <w:rPr>
          <w:color w:val="2C5276"/>
          <w:sz w:val="24"/>
          <w:szCs w:val="24"/>
        </w:rPr>
        <w:t>a</w:t>
      </w:r>
      <w:r w:rsidRPr="00833ECA">
        <w:rPr>
          <w:color w:val="2C5276"/>
          <w:spacing w:val="-1"/>
          <w:sz w:val="24"/>
          <w:szCs w:val="24"/>
        </w:rPr>
        <w:t xml:space="preserve"> a</w:t>
      </w:r>
      <w:r w:rsidRPr="00833ECA">
        <w:rPr>
          <w:color w:val="2C5276"/>
          <w:sz w:val="24"/>
          <w:szCs w:val="24"/>
        </w:rPr>
        <w:t>t</w:t>
      </w:r>
      <w:r w:rsidRPr="00833ECA">
        <w:rPr>
          <w:color w:val="2C5276"/>
          <w:spacing w:val="-1"/>
          <w:sz w:val="24"/>
          <w:szCs w:val="24"/>
        </w:rPr>
        <w:t>a</w:t>
      </w:r>
      <w:r w:rsidRPr="00833ECA">
        <w:rPr>
          <w:color w:val="2C5276"/>
          <w:sz w:val="24"/>
          <w:szCs w:val="24"/>
        </w:rPr>
        <w:t>mtumikia</w:t>
      </w:r>
      <w:r w:rsidRPr="00833ECA">
        <w:rPr>
          <w:color w:val="2C5276"/>
          <w:spacing w:val="-1"/>
          <w:sz w:val="24"/>
          <w:szCs w:val="24"/>
        </w:rPr>
        <w:t xml:space="preserve"> </w:t>
      </w:r>
      <w:r w:rsidRPr="00833ECA">
        <w:rPr>
          <w:color w:val="2C5276"/>
          <w:sz w:val="24"/>
          <w:szCs w:val="24"/>
        </w:rPr>
        <w:t>mdo</w:t>
      </w:r>
      <w:r w:rsidRPr="00833ECA">
        <w:rPr>
          <w:color w:val="2C5276"/>
          <w:spacing w:val="-2"/>
          <w:sz w:val="24"/>
          <w:szCs w:val="24"/>
        </w:rPr>
        <w:t>g</w:t>
      </w:r>
      <w:r w:rsidRPr="00833ECA">
        <w:rPr>
          <w:color w:val="2C5276"/>
          <w:sz w:val="24"/>
          <w:szCs w:val="24"/>
        </w:rPr>
        <w:t>o</w:t>
      </w:r>
      <w:r w:rsidR="002C0966">
        <w:rPr>
          <w:color w:val="2C5276"/>
          <w:sz w:val="24"/>
          <w:szCs w:val="24"/>
        </w:rPr>
        <w:t xml:space="preserve"> </w:t>
      </w:r>
      <w:r w:rsidRPr="00833ECA">
        <w:rPr>
          <w:color w:val="2C5276"/>
          <w:spacing w:val="-1"/>
          <w:sz w:val="24"/>
          <w:szCs w:val="24"/>
        </w:rPr>
        <w:t>(</w:t>
      </w:r>
      <w:r w:rsidRPr="00833ECA">
        <w:rPr>
          <w:color w:val="2C5276"/>
          <w:sz w:val="24"/>
          <w:szCs w:val="24"/>
        </w:rPr>
        <w:t>M</w:t>
      </w:r>
      <w:r w:rsidRPr="00833ECA">
        <w:rPr>
          <w:color w:val="2C5276"/>
          <w:spacing w:val="-1"/>
          <w:sz w:val="24"/>
          <w:szCs w:val="24"/>
        </w:rPr>
        <w:t>wa</w:t>
      </w:r>
      <w:r w:rsidRPr="00833ECA">
        <w:rPr>
          <w:color w:val="2C5276"/>
          <w:sz w:val="24"/>
          <w:szCs w:val="24"/>
        </w:rPr>
        <w:t>n</w:t>
      </w:r>
      <w:r w:rsidRPr="00833ECA">
        <w:rPr>
          <w:color w:val="2C5276"/>
          <w:spacing w:val="1"/>
          <w:sz w:val="24"/>
          <w:szCs w:val="24"/>
        </w:rPr>
        <w:t>z</w:t>
      </w:r>
      <w:r w:rsidRPr="00833ECA">
        <w:rPr>
          <w:color w:val="2C5276"/>
          <w:sz w:val="24"/>
          <w:szCs w:val="24"/>
        </w:rPr>
        <w:t>o 25</w:t>
      </w:r>
      <w:r w:rsidRPr="00833ECA">
        <w:rPr>
          <w:color w:val="2C5276"/>
          <w:spacing w:val="1"/>
          <w:sz w:val="24"/>
          <w:szCs w:val="24"/>
        </w:rPr>
        <w:t>:</w:t>
      </w:r>
      <w:r w:rsidRPr="00833ECA">
        <w:rPr>
          <w:color w:val="2C5276"/>
          <w:sz w:val="24"/>
          <w:szCs w:val="24"/>
        </w:rPr>
        <w:t>23</w:t>
      </w:r>
      <w:r w:rsidRPr="00833ECA">
        <w:rPr>
          <w:color w:val="2C5276"/>
          <w:spacing w:val="-1"/>
          <w:sz w:val="24"/>
          <w:szCs w:val="24"/>
        </w:rPr>
        <w:t>)</w:t>
      </w:r>
      <w:r w:rsidRPr="00833ECA">
        <w:rPr>
          <w:color w:val="2C5276"/>
          <w:sz w:val="24"/>
          <w:szCs w:val="24"/>
        </w:rPr>
        <w:t>.</w:t>
      </w:r>
    </w:p>
    <w:p w:rsidR="00AD38E1" w:rsidRPr="00833ECA" w:rsidRDefault="00AD38E1" w:rsidP="007C1919">
      <w:pPr>
        <w:spacing w:before="16" w:line="260" w:lineRule="exact"/>
        <w:jc w:val="both"/>
        <w:rPr>
          <w:sz w:val="24"/>
          <w:szCs w:val="24"/>
        </w:rPr>
      </w:pPr>
    </w:p>
    <w:p w:rsidR="00AD38E1" w:rsidRPr="00833ECA" w:rsidRDefault="00EC7C6C" w:rsidP="007C1919">
      <w:pPr>
        <w:ind w:firstLine="720"/>
        <w:jc w:val="both"/>
        <w:rPr>
          <w:sz w:val="24"/>
          <w:szCs w:val="24"/>
        </w:rPr>
      </w:pPr>
      <w:r w:rsidRPr="00833ECA">
        <w:rPr>
          <w:spacing w:val="-1"/>
          <w:sz w:val="24"/>
          <w:szCs w:val="24"/>
        </w:rPr>
        <w:t>Ka</w:t>
      </w:r>
      <w:r w:rsidRPr="00833ECA">
        <w:rPr>
          <w:sz w:val="24"/>
          <w:szCs w:val="24"/>
        </w:rPr>
        <w:t xml:space="preserve">tika </w:t>
      </w:r>
      <w:r w:rsidRPr="00833ECA">
        <w:rPr>
          <w:spacing w:val="1"/>
          <w:sz w:val="24"/>
          <w:szCs w:val="24"/>
        </w:rPr>
        <w:t>W</w:t>
      </w:r>
      <w:r w:rsidRPr="00833ECA">
        <w:rPr>
          <w:spacing w:val="-1"/>
          <w:sz w:val="24"/>
          <w:szCs w:val="24"/>
        </w:rPr>
        <w:t>ar</w:t>
      </w:r>
      <w:r w:rsidRPr="00833ECA">
        <w:rPr>
          <w:sz w:val="24"/>
          <w:szCs w:val="24"/>
        </w:rPr>
        <w:t>umi</w:t>
      </w:r>
      <w:r w:rsidRPr="00833ECA">
        <w:rPr>
          <w:spacing w:val="2"/>
          <w:sz w:val="24"/>
          <w:szCs w:val="24"/>
        </w:rPr>
        <w:t xml:space="preserve"> </w:t>
      </w:r>
      <w:r w:rsidRPr="00833ECA">
        <w:rPr>
          <w:sz w:val="24"/>
          <w:szCs w:val="24"/>
        </w:rPr>
        <w:t>9</w:t>
      </w:r>
      <w:r w:rsidRPr="00833ECA">
        <w:rPr>
          <w:spacing w:val="1"/>
          <w:sz w:val="24"/>
          <w:szCs w:val="24"/>
        </w:rPr>
        <w:t>:</w:t>
      </w:r>
      <w:r w:rsidRPr="00833ECA">
        <w:rPr>
          <w:sz w:val="24"/>
          <w:szCs w:val="24"/>
        </w:rPr>
        <w:t>11</w:t>
      </w:r>
      <w:r w:rsidRPr="00833ECA">
        <w:rPr>
          <w:spacing w:val="-1"/>
          <w:sz w:val="24"/>
          <w:szCs w:val="24"/>
        </w:rPr>
        <w:t>-</w:t>
      </w:r>
      <w:r w:rsidRPr="00833ECA">
        <w:rPr>
          <w:sz w:val="24"/>
          <w:szCs w:val="24"/>
        </w:rPr>
        <w:t>12,</w:t>
      </w:r>
      <w:r w:rsidRPr="00833ECA">
        <w:rPr>
          <w:spacing w:val="1"/>
          <w:sz w:val="24"/>
          <w:szCs w:val="24"/>
        </w:rPr>
        <w:t xml:space="preserve"> mt</w:t>
      </w:r>
      <w:r w:rsidRPr="00833ECA">
        <w:rPr>
          <w:sz w:val="24"/>
          <w:szCs w:val="24"/>
        </w:rPr>
        <w:t>u</w:t>
      </w:r>
      <w:r w:rsidRPr="00833ECA">
        <w:rPr>
          <w:spacing w:val="1"/>
          <w:sz w:val="24"/>
          <w:szCs w:val="24"/>
        </w:rPr>
        <w:t>m</w:t>
      </w:r>
      <w:r w:rsidRPr="00833ECA">
        <w:rPr>
          <w:sz w:val="24"/>
          <w:szCs w:val="24"/>
        </w:rPr>
        <w:t xml:space="preserve">e </w:t>
      </w:r>
      <w:r w:rsidRPr="00833ECA">
        <w:rPr>
          <w:spacing w:val="1"/>
          <w:sz w:val="24"/>
          <w:szCs w:val="24"/>
        </w:rPr>
        <w:t>P</w:t>
      </w:r>
      <w:r w:rsidRPr="00833ECA">
        <w:rPr>
          <w:spacing w:val="-1"/>
          <w:sz w:val="24"/>
          <w:szCs w:val="24"/>
        </w:rPr>
        <w:t>a</w:t>
      </w:r>
      <w:r w:rsidRPr="00833ECA">
        <w:rPr>
          <w:sz w:val="24"/>
          <w:szCs w:val="24"/>
        </w:rPr>
        <w:t xml:space="preserve">ul </w:t>
      </w:r>
      <w:r w:rsidRPr="00833ECA">
        <w:rPr>
          <w:spacing w:val="-1"/>
          <w:sz w:val="24"/>
          <w:szCs w:val="24"/>
        </w:rPr>
        <w:t>a</w:t>
      </w:r>
      <w:r w:rsidRPr="00833ECA">
        <w:rPr>
          <w:spacing w:val="1"/>
          <w:sz w:val="24"/>
          <w:szCs w:val="24"/>
        </w:rPr>
        <w:t>lit</w:t>
      </w:r>
      <w:r w:rsidRPr="00833ECA">
        <w:rPr>
          <w:sz w:val="24"/>
          <w:szCs w:val="24"/>
        </w:rPr>
        <w:t>oa u</w:t>
      </w:r>
      <w:r w:rsidRPr="00833ECA">
        <w:rPr>
          <w:spacing w:val="-1"/>
          <w:sz w:val="24"/>
          <w:szCs w:val="24"/>
        </w:rPr>
        <w:t>fafa</w:t>
      </w:r>
      <w:r w:rsidRPr="00833ECA">
        <w:rPr>
          <w:sz w:val="24"/>
          <w:szCs w:val="24"/>
        </w:rPr>
        <w:t>nu</w:t>
      </w:r>
      <w:r w:rsidRPr="00833ECA">
        <w:rPr>
          <w:spacing w:val="1"/>
          <w:sz w:val="24"/>
          <w:szCs w:val="24"/>
        </w:rPr>
        <w:t>z</w:t>
      </w:r>
      <w:r w:rsidRPr="00833ECA">
        <w:rPr>
          <w:sz w:val="24"/>
          <w:szCs w:val="24"/>
        </w:rPr>
        <w:t>i</w:t>
      </w:r>
      <w:r w:rsidRPr="00833ECA">
        <w:rPr>
          <w:spacing w:val="2"/>
          <w:sz w:val="24"/>
          <w:szCs w:val="24"/>
        </w:rPr>
        <w:t xml:space="preserve"> </w:t>
      </w:r>
      <w:r w:rsidRPr="00833ECA">
        <w:rPr>
          <w:sz w:val="24"/>
          <w:szCs w:val="24"/>
        </w:rPr>
        <w:t>k</w:t>
      </w:r>
      <w:r w:rsidRPr="00833ECA">
        <w:rPr>
          <w:spacing w:val="-1"/>
          <w:sz w:val="24"/>
          <w:szCs w:val="24"/>
        </w:rPr>
        <w:t>wa</w:t>
      </w:r>
      <w:r w:rsidRPr="00833ECA">
        <w:rPr>
          <w:spacing w:val="1"/>
          <w:sz w:val="24"/>
          <w:szCs w:val="24"/>
        </w:rPr>
        <w:t>m</w:t>
      </w:r>
      <w:r w:rsidRPr="00833ECA">
        <w:rPr>
          <w:sz w:val="24"/>
          <w:szCs w:val="24"/>
        </w:rPr>
        <w:t xml:space="preserve">ba </w:t>
      </w:r>
      <w:r w:rsidRPr="00833ECA">
        <w:rPr>
          <w:spacing w:val="-1"/>
          <w:sz w:val="24"/>
          <w:szCs w:val="24"/>
        </w:rPr>
        <w:t>Ya</w:t>
      </w:r>
      <w:r w:rsidRPr="00833ECA">
        <w:rPr>
          <w:sz w:val="24"/>
          <w:szCs w:val="24"/>
        </w:rPr>
        <w:t>kobo</w:t>
      </w:r>
      <w:r w:rsidRPr="00833ECA">
        <w:rPr>
          <w:spacing w:val="1"/>
          <w:sz w:val="24"/>
          <w:szCs w:val="24"/>
        </w:rPr>
        <w:t xml:space="preserve"> </w:t>
      </w:r>
      <w:r w:rsidRPr="00833ECA">
        <w:rPr>
          <w:spacing w:val="-1"/>
          <w:sz w:val="24"/>
          <w:szCs w:val="24"/>
        </w:rPr>
        <w:t>a</w:t>
      </w:r>
      <w:r w:rsidRPr="00833ECA">
        <w:rPr>
          <w:spacing w:val="1"/>
          <w:sz w:val="24"/>
          <w:szCs w:val="24"/>
        </w:rPr>
        <w:t>li</w:t>
      </w:r>
      <w:r w:rsidRPr="00833ECA">
        <w:rPr>
          <w:sz w:val="24"/>
          <w:szCs w:val="24"/>
        </w:rPr>
        <w:t>pok</w:t>
      </w:r>
      <w:r w:rsidRPr="00833ECA">
        <w:rPr>
          <w:spacing w:val="-1"/>
          <w:sz w:val="24"/>
          <w:szCs w:val="24"/>
        </w:rPr>
        <w:t>e</w:t>
      </w:r>
      <w:r w:rsidRPr="00833ECA">
        <w:rPr>
          <w:sz w:val="24"/>
          <w:szCs w:val="24"/>
        </w:rPr>
        <w:t xml:space="preserve">a </w:t>
      </w:r>
      <w:r w:rsidRPr="00833ECA">
        <w:rPr>
          <w:spacing w:val="1"/>
          <w:sz w:val="24"/>
          <w:szCs w:val="24"/>
        </w:rPr>
        <w:t>R</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a</w:t>
      </w:r>
      <w:r w:rsidRPr="00833ECA">
        <w:rPr>
          <w:spacing w:val="4"/>
          <w:sz w:val="24"/>
          <w:szCs w:val="24"/>
        </w:rPr>
        <w:t xml:space="preserve"> </w:t>
      </w:r>
      <w:r w:rsidRPr="00833ECA">
        <w:rPr>
          <w:spacing w:val="-5"/>
          <w:sz w:val="24"/>
          <w:szCs w:val="24"/>
        </w:rPr>
        <w:t>y</w:t>
      </w:r>
      <w:r w:rsidRPr="00833ECA">
        <w:rPr>
          <w:sz w:val="24"/>
          <w:szCs w:val="24"/>
        </w:rPr>
        <w:t>a Mu</w:t>
      </w:r>
      <w:r w:rsidRPr="00833ECA">
        <w:rPr>
          <w:spacing w:val="2"/>
          <w:sz w:val="24"/>
          <w:szCs w:val="24"/>
        </w:rPr>
        <w:t>n</w:t>
      </w:r>
      <w:r w:rsidRPr="00833ECA">
        <w:rPr>
          <w:spacing w:val="-2"/>
          <w:sz w:val="24"/>
          <w:szCs w:val="24"/>
        </w:rPr>
        <w:t>g</w:t>
      </w:r>
      <w:r w:rsidRPr="00833ECA">
        <w:rPr>
          <w:sz w:val="24"/>
          <w:szCs w:val="24"/>
        </w:rPr>
        <w:t>u</w:t>
      </w:r>
      <w:r w:rsidRPr="00833ECA">
        <w:rPr>
          <w:spacing w:val="1"/>
          <w:sz w:val="24"/>
          <w:szCs w:val="24"/>
        </w:rPr>
        <w:t xml:space="preserve"> </w:t>
      </w:r>
      <w:r w:rsidRPr="00833ECA">
        <w:rPr>
          <w:sz w:val="24"/>
          <w:szCs w:val="24"/>
        </w:rPr>
        <w:t>h</w:t>
      </w:r>
      <w:r w:rsidRPr="00833ECA">
        <w:rPr>
          <w:spacing w:val="-1"/>
          <w:sz w:val="24"/>
          <w:szCs w:val="24"/>
        </w:rPr>
        <w:t>a</w:t>
      </w:r>
      <w:r w:rsidRPr="00833ECA">
        <w:rPr>
          <w:spacing w:val="3"/>
          <w:sz w:val="24"/>
          <w:szCs w:val="24"/>
        </w:rPr>
        <w:t>t</w:t>
      </w:r>
      <w:r w:rsidRPr="00833ECA">
        <w:rPr>
          <w:sz w:val="24"/>
          <w:szCs w:val="24"/>
        </w:rPr>
        <w:t>a</w:t>
      </w:r>
      <w:r w:rsidRPr="00833ECA">
        <w:rPr>
          <w:spacing w:val="2"/>
          <w:sz w:val="24"/>
          <w:szCs w:val="24"/>
        </w:rPr>
        <w:t xml:space="preserve"> </w:t>
      </w:r>
      <w:r w:rsidRPr="00833ECA">
        <w:rPr>
          <w:sz w:val="24"/>
          <w:szCs w:val="24"/>
        </w:rPr>
        <w:t>k</w:t>
      </w:r>
      <w:r w:rsidRPr="00833ECA">
        <w:rPr>
          <w:spacing w:val="-1"/>
          <w:sz w:val="24"/>
          <w:szCs w:val="24"/>
        </w:rPr>
        <w:t>a</w:t>
      </w:r>
      <w:r w:rsidRPr="00833ECA">
        <w:rPr>
          <w:sz w:val="24"/>
          <w:szCs w:val="24"/>
        </w:rPr>
        <w:t>b</w:t>
      </w:r>
      <w:r w:rsidRPr="00833ECA">
        <w:rPr>
          <w:spacing w:val="1"/>
          <w:sz w:val="24"/>
          <w:szCs w:val="24"/>
        </w:rPr>
        <w:t>l</w:t>
      </w:r>
      <w:r w:rsidRPr="00833ECA">
        <w:rPr>
          <w:sz w:val="24"/>
          <w:szCs w:val="24"/>
        </w:rPr>
        <w:t>a</w:t>
      </w:r>
      <w:r w:rsidRPr="00833ECA">
        <w:rPr>
          <w:spacing w:val="4"/>
          <w:sz w:val="24"/>
          <w:szCs w:val="24"/>
        </w:rPr>
        <w:t xml:space="preserve"> </w:t>
      </w:r>
      <w:r w:rsidRPr="00833ECA">
        <w:rPr>
          <w:spacing w:val="-5"/>
          <w:sz w:val="24"/>
          <w:szCs w:val="24"/>
        </w:rPr>
        <w:t>y</w:t>
      </w:r>
      <w:r w:rsidRPr="00833ECA">
        <w:rPr>
          <w:sz w:val="24"/>
          <w:szCs w:val="24"/>
        </w:rPr>
        <w:t>a ku</w:t>
      </w:r>
      <w:r w:rsidRPr="00833ECA">
        <w:rPr>
          <w:spacing w:val="2"/>
          <w:sz w:val="24"/>
          <w:szCs w:val="24"/>
        </w:rPr>
        <w:t>f</w:t>
      </w:r>
      <w:r w:rsidRPr="00833ECA">
        <w:rPr>
          <w:spacing w:val="-1"/>
          <w:sz w:val="24"/>
          <w:szCs w:val="24"/>
        </w:rPr>
        <w:t>a</w:t>
      </w:r>
      <w:r w:rsidRPr="00833ECA">
        <w:rPr>
          <w:spacing w:val="5"/>
          <w:sz w:val="24"/>
          <w:szCs w:val="24"/>
        </w:rPr>
        <w:t>n</w:t>
      </w:r>
      <w:r w:rsidRPr="00833ECA">
        <w:rPr>
          <w:spacing w:val="-5"/>
          <w:sz w:val="24"/>
          <w:szCs w:val="24"/>
        </w:rPr>
        <w:t>y</w:t>
      </w:r>
      <w:r w:rsidRPr="00833ECA">
        <w:rPr>
          <w:sz w:val="24"/>
          <w:szCs w:val="24"/>
        </w:rPr>
        <w:t xml:space="preserve">a </w:t>
      </w:r>
      <w:r w:rsidRPr="00833ECA">
        <w:rPr>
          <w:spacing w:val="-1"/>
          <w:sz w:val="24"/>
          <w:szCs w:val="24"/>
        </w:rPr>
        <w:t>c</w:t>
      </w:r>
      <w:r w:rsidRPr="00833ECA">
        <w:rPr>
          <w:sz w:val="24"/>
          <w:szCs w:val="24"/>
        </w:rPr>
        <w:t>h</w:t>
      </w:r>
      <w:r w:rsidRPr="00833ECA">
        <w:rPr>
          <w:spacing w:val="2"/>
          <w:sz w:val="24"/>
          <w:szCs w:val="24"/>
        </w:rPr>
        <w:t>o</w:t>
      </w:r>
      <w:r w:rsidRPr="00833ECA">
        <w:rPr>
          <w:spacing w:val="1"/>
          <w:sz w:val="24"/>
          <w:szCs w:val="24"/>
        </w:rPr>
        <w:t>c</w:t>
      </w:r>
      <w:r w:rsidRPr="00833ECA">
        <w:rPr>
          <w:sz w:val="24"/>
          <w:szCs w:val="24"/>
        </w:rPr>
        <w:t>ho</w:t>
      </w:r>
      <w:r w:rsidRPr="00833ECA">
        <w:rPr>
          <w:spacing w:val="1"/>
          <w:sz w:val="24"/>
          <w:szCs w:val="24"/>
        </w:rPr>
        <w:t>t</w:t>
      </w:r>
      <w:r w:rsidRPr="00833ECA">
        <w:rPr>
          <w:sz w:val="24"/>
          <w:szCs w:val="24"/>
        </w:rPr>
        <w:t>e k</w:t>
      </w:r>
      <w:r w:rsidRPr="00833ECA">
        <w:rPr>
          <w:spacing w:val="1"/>
          <w:sz w:val="24"/>
          <w:szCs w:val="24"/>
        </w:rPr>
        <w:t>iz</w:t>
      </w:r>
      <w:r w:rsidRPr="00833ECA">
        <w:rPr>
          <w:sz w:val="24"/>
          <w:szCs w:val="24"/>
        </w:rPr>
        <w:t>u</w:t>
      </w:r>
      <w:r w:rsidRPr="00833ECA">
        <w:rPr>
          <w:spacing w:val="-1"/>
          <w:sz w:val="24"/>
          <w:szCs w:val="24"/>
        </w:rPr>
        <w:t>r</w:t>
      </w:r>
      <w:r w:rsidRPr="00833ECA">
        <w:rPr>
          <w:sz w:val="24"/>
          <w:szCs w:val="24"/>
        </w:rPr>
        <w:t>i</w:t>
      </w:r>
      <w:r w:rsidRPr="00833ECA">
        <w:rPr>
          <w:spacing w:val="1"/>
          <w:sz w:val="24"/>
          <w:szCs w:val="24"/>
        </w:rPr>
        <w:t xml:space="preserve"> </w:t>
      </w:r>
      <w:r w:rsidRPr="00833ECA">
        <w:rPr>
          <w:spacing w:val="-1"/>
          <w:sz w:val="24"/>
          <w:szCs w:val="24"/>
        </w:rPr>
        <w:t>a</w:t>
      </w:r>
      <w:r w:rsidRPr="00833ECA">
        <w:rPr>
          <w:sz w:val="24"/>
          <w:szCs w:val="24"/>
        </w:rPr>
        <w:t>u</w:t>
      </w:r>
      <w:r w:rsidRPr="00833ECA">
        <w:rPr>
          <w:spacing w:val="1"/>
          <w:sz w:val="24"/>
          <w:szCs w:val="24"/>
        </w:rPr>
        <w:t xml:space="preserve"> </w:t>
      </w:r>
      <w:r w:rsidRPr="00833ECA">
        <w:rPr>
          <w:sz w:val="24"/>
          <w:szCs w:val="24"/>
        </w:rPr>
        <w:t>k</w:t>
      </w:r>
      <w:r w:rsidRPr="00833ECA">
        <w:rPr>
          <w:spacing w:val="1"/>
          <w:sz w:val="24"/>
          <w:szCs w:val="24"/>
        </w:rPr>
        <w:t>i</w:t>
      </w:r>
      <w:r w:rsidRPr="00833ECA">
        <w:rPr>
          <w:sz w:val="24"/>
          <w:szCs w:val="24"/>
        </w:rPr>
        <w:t>b</w:t>
      </w:r>
      <w:r w:rsidRPr="00833ECA">
        <w:rPr>
          <w:spacing w:val="1"/>
          <w:sz w:val="24"/>
          <w:szCs w:val="24"/>
        </w:rPr>
        <w:t>a</w:t>
      </w:r>
      <w:r w:rsidRPr="00833ECA">
        <w:rPr>
          <w:spacing w:val="-5"/>
          <w:sz w:val="24"/>
          <w:szCs w:val="24"/>
        </w:rPr>
        <w:t>y</w:t>
      </w:r>
      <w:r w:rsidRPr="00833ECA">
        <w:rPr>
          <w:spacing w:val="-1"/>
          <w:sz w:val="24"/>
          <w:szCs w:val="24"/>
        </w:rPr>
        <w:t>a</w:t>
      </w:r>
      <w:r w:rsidRPr="00833ECA">
        <w:rPr>
          <w:sz w:val="24"/>
          <w:szCs w:val="24"/>
        </w:rPr>
        <w:t>.</w:t>
      </w:r>
      <w:r w:rsidRPr="00833ECA">
        <w:rPr>
          <w:spacing w:val="3"/>
          <w:sz w:val="24"/>
          <w:szCs w:val="24"/>
        </w:rPr>
        <w:t xml:space="preserve"> </w:t>
      </w:r>
      <w:r w:rsidRPr="00833ECA">
        <w:rPr>
          <w:spacing w:val="2"/>
          <w:sz w:val="24"/>
          <w:szCs w:val="24"/>
        </w:rPr>
        <w:t>K</w:t>
      </w:r>
      <w:r w:rsidRPr="00833ECA">
        <w:rPr>
          <w:spacing w:val="-1"/>
          <w:sz w:val="24"/>
          <w:szCs w:val="24"/>
        </w:rPr>
        <w:t>w</w:t>
      </w:r>
      <w:r w:rsidRPr="00833ECA">
        <w:rPr>
          <w:sz w:val="24"/>
          <w:szCs w:val="24"/>
        </w:rPr>
        <w:t>a n</w:t>
      </w:r>
      <w:r w:rsidRPr="00833ECA">
        <w:rPr>
          <w:spacing w:val="1"/>
          <w:sz w:val="24"/>
          <w:szCs w:val="24"/>
        </w:rPr>
        <w:t>ji</w:t>
      </w:r>
      <w:r w:rsidRPr="00833ECA">
        <w:rPr>
          <w:sz w:val="24"/>
          <w:szCs w:val="24"/>
        </w:rPr>
        <w:t xml:space="preserve">a </w:t>
      </w:r>
      <w:r w:rsidRPr="00833ECA">
        <w:rPr>
          <w:spacing w:val="1"/>
          <w:sz w:val="24"/>
          <w:szCs w:val="24"/>
        </w:rPr>
        <w:t>il</w:t>
      </w:r>
      <w:r w:rsidRPr="00833ECA">
        <w:rPr>
          <w:sz w:val="24"/>
          <w:szCs w:val="24"/>
        </w:rPr>
        <w:t xml:space="preserve">e </w:t>
      </w:r>
      <w:r w:rsidRPr="00833ECA">
        <w:rPr>
          <w:spacing w:val="1"/>
          <w:sz w:val="24"/>
          <w:szCs w:val="24"/>
        </w:rPr>
        <w:t>il</w:t>
      </w:r>
      <w:r w:rsidRPr="00833ECA">
        <w:rPr>
          <w:spacing w:val="-1"/>
          <w:sz w:val="24"/>
          <w:szCs w:val="24"/>
        </w:rPr>
        <w:t>e</w:t>
      </w:r>
      <w:r w:rsidRPr="00833ECA">
        <w:rPr>
          <w:sz w:val="24"/>
          <w:szCs w:val="24"/>
        </w:rPr>
        <w:t>, hu</w:t>
      </w:r>
      <w:r w:rsidRPr="00833ECA">
        <w:rPr>
          <w:spacing w:val="-1"/>
          <w:sz w:val="24"/>
          <w:szCs w:val="24"/>
        </w:rPr>
        <w:t>r</w:t>
      </w:r>
      <w:r w:rsidRPr="00833ECA">
        <w:rPr>
          <w:sz w:val="24"/>
          <w:szCs w:val="24"/>
        </w:rPr>
        <w:t>u</w:t>
      </w:r>
      <w:r w:rsidRPr="00833ECA">
        <w:rPr>
          <w:spacing w:val="1"/>
          <w:sz w:val="24"/>
          <w:szCs w:val="24"/>
        </w:rPr>
        <w:t>m</w:t>
      </w:r>
      <w:r w:rsidRPr="00833ECA">
        <w:rPr>
          <w:sz w:val="24"/>
          <w:szCs w:val="24"/>
        </w:rPr>
        <w:t>a</w:t>
      </w:r>
      <w:r w:rsidRPr="00833ECA">
        <w:rPr>
          <w:spacing w:val="25"/>
          <w:sz w:val="24"/>
          <w:szCs w:val="24"/>
        </w:rPr>
        <w:t xml:space="preserve"> </w:t>
      </w:r>
      <w:r w:rsidRPr="00833ECA">
        <w:rPr>
          <w:spacing w:val="-5"/>
          <w:sz w:val="24"/>
          <w:szCs w:val="24"/>
        </w:rPr>
        <w:t>y</w:t>
      </w:r>
      <w:r w:rsidRPr="00833ECA">
        <w:rPr>
          <w:sz w:val="24"/>
          <w:szCs w:val="24"/>
        </w:rPr>
        <w:t>a</w:t>
      </w:r>
      <w:r w:rsidRPr="00833ECA">
        <w:rPr>
          <w:spacing w:val="21"/>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w:t>
      </w:r>
      <w:r w:rsidRPr="00833ECA">
        <w:rPr>
          <w:spacing w:val="22"/>
          <w:sz w:val="24"/>
          <w:szCs w:val="24"/>
        </w:rPr>
        <w:t xml:space="preserve"> </w:t>
      </w:r>
      <w:r w:rsidRPr="00833ECA">
        <w:rPr>
          <w:spacing w:val="2"/>
          <w:sz w:val="24"/>
          <w:szCs w:val="24"/>
        </w:rPr>
        <w:t>k</w:t>
      </w:r>
      <w:r w:rsidRPr="00833ECA">
        <w:rPr>
          <w:spacing w:val="-1"/>
          <w:sz w:val="24"/>
          <w:szCs w:val="24"/>
        </w:rPr>
        <w:t>w</w:t>
      </w:r>
      <w:r w:rsidRPr="00833ECA">
        <w:rPr>
          <w:sz w:val="24"/>
          <w:szCs w:val="24"/>
        </w:rPr>
        <w:t>a</w:t>
      </w:r>
      <w:r w:rsidRPr="00833ECA">
        <w:rPr>
          <w:spacing w:val="23"/>
          <w:sz w:val="24"/>
          <w:szCs w:val="24"/>
        </w:rPr>
        <w:t xml:space="preserve"> </w:t>
      </w:r>
      <w:r w:rsidRPr="00833ECA">
        <w:rPr>
          <w:spacing w:val="1"/>
          <w:sz w:val="24"/>
          <w:szCs w:val="24"/>
        </w:rPr>
        <w:t>m</w:t>
      </w:r>
      <w:r w:rsidRPr="00833ECA">
        <w:rPr>
          <w:spacing w:val="-1"/>
          <w:sz w:val="24"/>
          <w:szCs w:val="24"/>
        </w:rPr>
        <w:t>a</w:t>
      </w:r>
      <w:r w:rsidRPr="00833ECA">
        <w:rPr>
          <w:sz w:val="24"/>
          <w:szCs w:val="24"/>
        </w:rPr>
        <w:t>k</w:t>
      </w:r>
      <w:r w:rsidRPr="00833ECA">
        <w:rPr>
          <w:spacing w:val="-1"/>
          <w:sz w:val="24"/>
          <w:szCs w:val="24"/>
        </w:rPr>
        <w:t>a</w:t>
      </w:r>
      <w:r w:rsidRPr="00833ECA">
        <w:rPr>
          <w:sz w:val="24"/>
          <w:szCs w:val="24"/>
        </w:rPr>
        <w:t>b</w:t>
      </w:r>
      <w:r w:rsidRPr="00833ECA">
        <w:rPr>
          <w:spacing w:val="1"/>
          <w:sz w:val="24"/>
          <w:szCs w:val="24"/>
        </w:rPr>
        <w:t>il</w:t>
      </w:r>
      <w:r w:rsidRPr="00833ECA">
        <w:rPr>
          <w:sz w:val="24"/>
          <w:szCs w:val="24"/>
        </w:rPr>
        <w:t>a</w:t>
      </w:r>
      <w:r w:rsidRPr="00833ECA">
        <w:rPr>
          <w:spacing w:val="25"/>
          <w:sz w:val="24"/>
          <w:szCs w:val="24"/>
        </w:rPr>
        <w:t xml:space="preserve"> </w:t>
      </w:r>
      <w:r w:rsidRPr="00833ECA">
        <w:rPr>
          <w:spacing w:val="-5"/>
          <w:sz w:val="24"/>
          <w:szCs w:val="24"/>
        </w:rPr>
        <w:t>y</w:t>
      </w:r>
      <w:r w:rsidRPr="00833ECA">
        <w:rPr>
          <w:sz w:val="24"/>
          <w:szCs w:val="24"/>
        </w:rPr>
        <w:t>a</w:t>
      </w:r>
      <w:r w:rsidRPr="00833ECA">
        <w:rPr>
          <w:spacing w:val="25"/>
          <w:sz w:val="24"/>
          <w:szCs w:val="24"/>
        </w:rPr>
        <w:t xml:space="preserve"> </w:t>
      </w:r>
      <w:r w:rsidRPr="00833ECA">
        <w:rPr>
          <w:spacing w:val="-3"/>
          <w:sz w:val="24"/>
          <w:szCs w:val="24"/>
        </w:rPr>
        <w:t>I</w:t>
      </w:r>
      <w:r w:rsidRPr="00833ECA">
        <w:rPr>
          <w:sz w:val="24"/>
          <w:szCs w:val="24"/>
        </w:rPr>
        <w:t>s</w:t>
      </w:r>
      <w:r w:rsidRPr="00833ECA">
        <w:rPr>
          <w:spacing w:val="-1"/>
          <w:sz w:val="24"/>
          <w:szCs w:val="24"/>
        </w:rPr>
        <w:t>r</w:t>
      </w:r>
      <w:r w:rsidRPr="00833ECA">
        <w:rPr>
          <w:spacing w:val="1"/>
          <w:sz w:val="24"/>
          <w:szCs w:val="24"/>
        </w:rPr>
        <w:t>a</w:t>
      </w:r>
      <w:r w:rsidRPr="00833ECA">
        <w:rPr>
          <w:spacing w:val="-1"/>
          <w:sz w:val="24"/>
          <w:szCs w:val="24"/>
        </w:rPr>
        <w:t>e</w:t>
      </w:r>
      <w:r w:rsidRPr="00833ECA">
        <w:rPr>
          <w:spacing w:val="1"/>
          <w:sz w:val="24"/>
          <w:szCs w:val="24"/>
        </w:rPr>
        <w:t>l</w:t>
      </w:r>
      <w:r w:rsidRPr="00833ECA">
        <w:rPr>
          <w:sz w:val="24"/>
          <w:szCs w:val="24"/>
        </w:rPr>
        <w:t>i</w:t>
      </w:r>
      <w:r w:rsidRPr="00833ECA">
        <w:rPr>
          <w:spacing w:val="25"/>
          <w:sz w:val="24"/>
          <w:szCs w:val="24"/>
        </w:rPr>
        <w:t xml:space="preserve"> </w:t>
      </w:r>
      <w:r w:rsidRPr="00833ECA">
        <w:rPr>
          <w:spacing w:val="-5"/>
          <w:sz w:val="24"/>
          <w:szCs w:val="24"/>
        </w:rPr>
        <w:t>y</w:t>
      </w:r>
      <w:r w:rsidRPr="00833ECA">
        <w:rPr>
          <w:spacing w:val="1"/>
          <w:sz w:val="24"/>
          <w:szCs w:val="24"/>
        </w:rPr>
        <w:t>al</w:t>
      </w:r>
      <w:r w:rsidRPr="00833ECA">
        <w:rPr>
          <w:spacing w:val="3"/>
          <w:sz w:val="24"/>
          <w:szCs w:val="24"/>
        </w:rPr>
        <w:t>i</w:t>
      </w:r>
      <w:r w:rsidRPr="00833ECA">
        <w:rPr>
          <w:spacing w:val="-2"/>
          <w:sz w:val="24"/>
          <w:szCs w:val="24"/>
        </w:rPr>
        <w:t>y</w:t>
      </w:r>
      <w:r w:rsidRPr="00833ECA">
        <w:rPr>
          <w:sz w:val="24"/>
          <w:szCs w:val="24"/>
        </w:rPr>
        <w:t>oku</w:t>
      </w:r>
      <w:r w:rsidRPr="00833ECA">
        <w:rPr>
          <w:spacing w:val="-1"/>
          <w:sz w:val="24"/>
          <w:szCs w:val="24"/>
        </w:rPr>
        <w:t>w</w:t>
      </w:r>
      <w:r w:rsidRPr="00833ECA">
        <w:rPr>
          <w:sz w:val="24"/>
          <w:szCs w:val="24"/>
        </w:rPr>
        <w:t>a</w:t>
      </w:r>
      <w:r w:rsidRPr="00833ECA">
        <w:rPr>
          <w:spacing w:val="25"/>
          <w:sz w:val="24"/>
          <w:szCs w:val="24"/>
        </w:rPr>
        <w:t xml:space="preserve"> </w:t>
      </w:r>
      <w:r w:rsidRPr="00833ECA">
        <w:rPr>
          <w:spacing w:val="-5"/>
          <w:sz w:val="24"/>
          <w:szCs w:val="24"/>
        </w:rPr>
        <w:t>y</w:t>
      </w:r>
      <w:r w:rsidRPr="00833ECA">
        <w:rPr>
          <w:spacing w:val="-1"/>
          <w:sz w:val="24"/>
          <w:szCs w:val="24"/>
        </w:rPr>
        <w:t>a</w:t>
      </w:r>
      <w:r w:rsidRPr="00833ECA">
        <w:rPr>
          <w:spacing w:val="2"/>
          <w:sz w:val="24"/>
          <w:szCs w:val="24"/>
        </w:rPr>
        <w:t>n</w:t>
      </w:r>
      <w:r w:rsidRPr="00833ECA">
        <w:rPr>
          <w:spacing w:val="-1"/>
          <w:sz w:val="24"/>
          <w:szCs w:val="24"/>
        </w:rPr>
        <w:t>a</w:t>
      </w:r>
      <w:r w:rsidRPr="00833ECA">
        <w:rPr>
          <w:spacing w:val="1"/>
          <w:sz w:val="24"/>
          <w:szCs w:val="24"/>
        </w:rPr>
        <w:t>m</w:t>
      </w:r>
      <w:r w:rsidRPr="00833ECA">
        <w:rPr>
          <w:spacing w:val="-1"/>
          <w:sz w:val="24"/>
          <w:szCs w:val="24"/>
        </w:rPr>
        <w:t>f</w:t>
      </w:r>
      <w:r w:rsidR="002B5FB5">
        <w:rPr>
          <w:spacing w:val="-1"/>
          <w:sz w:val="24"/>
          <w:szCs w:val="24"/>
        </w:rPr>
        <w:t>u</w:t>
      </w:r>
      <w:r w:rsidRPr="00833ECA">
        <w:rPr>
          <w:spacing w:val="-1"/>
          <w:sz w:val="24"/>
          <w:szCs w:val="24"/>
        </w:rPr>
        <w:t>a</w:t>
      </w:r>
      <w:r w:rsidRPr="00833ECA">
        <w:rPr>
          <w:spacing w:val="1"/>
          <w:sz w:val="24"/>
          <w:szCs w:val="24"/>
        </w:rPr>
        <w:t>t</w:t>
      </w:r>
      <w:r w:rsidRPr="00833ECA">
        <w:rPr>
          <w:sz w:val="24"/>
          <w:szCs w:val="24"/>
        </w:rPr>
        <w:t>a</w:t>
      </w:r>
      <w:r w:rsidRPr="00833ECA">
        <w:rPr>
          <w:spacing w:val="21"/>
          <w:sz w:val="24"/>
          <w:szCs w:val="24"/>
        </w:rPr>
        <w:t xml:space="preserve"> </w:t>
      </w:r>
      <w:r w:rsidRPr="00833ECA">
        <w:rPr>
          <w:sz w:val="24"/>
          <w:szCs w:val="24"/>
        </w:rPr>
        <w:t>Mu</w:t>
      </w:r>
      <w:r w:rsidRPr="00833ECA">
        <w:rPr>
          <w:spacing w:val="3"/>
          <w:sz w:val="24"/>
          <w:szCs w:val="24"/>
        </w:rPr>
        <w:t>s</w:t>
      </w:r>
      <w:r w:rsidRPr="00833ECA">
        <w:rPr>
          <w:spacing w:val="-1"/>
          <w:sz w:val="24"/>
          <w:szCs w:val="24"/>
        </w:rPr>
        <w:t>a</w:t>
      </w:r>
      <w:r w:rsidRPr="00833ECA">
        <w:rPr>
          <w:spacing w:val="24"/>
          <w:sz w:val="24"/>
          <w:szCs w:val="24"/>
        </w:rPr>
        <w:t xml:space="preserve"> </w:t>
      </w:r>
      <w:r w:rsidRPr="00833ECA">
        <w:rPr>
          <w:sz w:val="24"/>
          <w:szCs w:val="24"/>
        </w:rPr>
        <w:t>ku</w:t>
      </w:r>
      <w:r w:rsidRPr="00833ECA">
        <w:rPr>
          <w:spacing w:val="-1"/>
          <w:sz w:val="24"/>
          <w:szCs w:val="24"/>
        </w:rPr>
        <w:t>e</w:t>
      </w:r>
      <w:r w:rsidRPr="00833ECA">
        <w:rPr>
          <w:spacing w:val="1"/>
          <w:sz w:val="24"/>
          <w:szCs w:val="24"/>
        </w:rPr>
        <w:t>l</w:t>
      </w:r>
      <w:r w:rsidRPr="00833ECA">
        <w:rPr>
          <w:spacing w:val="-1"/>
          <w:sz w:val="24"/>
          <w:szCs w:val="24"/>
        </w:rPr>
        <w:t>e</w:t>
      </w:r>
      <w:r w:rsidRPr="00833ECA">
        <w:rPr>
          <w:sz w:val="24"/>
          <w:szCs w:val="24"/>
        </w:rPr>
        <w:t>k</w:t>
      </w:r>
      <w:r w:rsidRPr="00833ECA">
        <w:rPr>
          <w:spacing w:val="1"/>
          <w:sz w:val="24"/>
          <w:szCs w:val="24"/>
        </w:rPr>
        <w:t>e</w:t>
      </w:r>
      <w:r w:rsidRPr="00833ECA">
        <w:rPr>
          <w:sz w:val="24"/>
          <w:szCs w:val="24"/>
        </w:rPr>
        <w:t>a</w:t>
      </w:r>
      <w:r w:rsidRPr="00833ECA">
        <w:rPr>
          <w:spacing w:val="21"/>
          <w:sz w:val="24"/>
          <w:szCs w:val="24"/>
        </w:rPr>
        <w:t xml:space="preserve"> </w:t>
      </w:r>
      <w:r w:rsidRPr="00833ECA">
        <w:rPr>
          <w:sz w:val="24"/>
          <w:szCs w:val="24"/>
        </w:rPr>
        <w:t>n</w:t>
      </w:r>
      <w:r w:rsidRPr="00833ECA">
        <w:rPr>
          <w:spacing w:val="-1"/>
          <w:sz w:val="24"/>
          <w:szCs w:val="24"/>
        </w:rPr>
        <w:t>c</w:t>
      </w:r>
      <w:r w:rsidRPr="00833ECA">
        <w:rPr>
          <w:sz w:val="24"/>
          <w:szCs w:val="24"/>
        </w:rPr>
        <w:t xml:space="preserve">hi </w:t>
      </w:r>
      <w:r w:rsidRPr="00833ECA">
        <w:rPr>
          <w:spacing w:val="-5"/>
          <w:sz w:val="24"/>
          <w:szCs w:val="24"/>
        </w:rPr>
        <w:t>y</w:t>
      </w:r>
      <w:r w:rsidRPr="00833ECA">
        <w:rPr>
          <w:sz w:val="24"/>
          <w:szCs w:val="24"/>
        </w:rPr>
        <w:t>a</w:t>
      </w:r>
      <w:r w:rsidRPr="00833ECA">
        <w:rPr>
          <w:spacing w:val="21"/>
          <w:sz w:val="24"/>
          <w:szCs w:val="24"/>
        </w:rPr>
        <w:t xml:space="preserve"> </w:t>
      </w:r>
      <w:r w:rsidRPr="00833ECA">
        <w:rPr>
          <w:spacing w:val="-1"/>
          <w:sz w:val="24"/>
          <w:szCs w:val="24"/>
        </w:rPr>
        <w:t>A</w:t>
      </w:r>
      <w:r w:rsidRPr="00833ECA">
        <w:rPr>
          <w:sz w:val="24"/>
          <w:szCs w:val="24"/>
        </w:rPr>
        <w:t>h</w:t>
      </w:r>
      <w:r w:rsidRPr="00833ECA">
        <w:rPr>
          <w:spacing w:val="-1"/>
          <w:sz w:val="24"/>
          <w:szCs w:val="24"/>
        </w:rPr>
        <w:t>a</w:t>
      </w:r>
      <w:r w:rsidRPr="00833ECA">
        <w:rPr>
          <w:sz w:val="24"/>
          <w:szCs w:val="24"/>
        </w:rPr>
        <w:t>di</w:t>
      </w:r>
      <w:r w:rsidRPr="00833ECA">
        <w:rPr>
          <w:spacing w:val="17"/>
          <w:sz w:val="24"/>
          <w:szCs w:val="24"/>
        </w:rPr>
        <w:t xml:space="preserve"> </w:t>
      </w:r>
      <w:r w:rsidRPr="00833ECA">
        <w:rPr>
          <w:sz w:val="24"/>
          <w:szCs w:val="24"/>
        </w:rPr>
        <w:t>p</w:t>
      </w:r>
      <w:r w:rsidRPr="00833ECA">
        <w:rPr>
          <w:spacing w:val="3"/>
          <w:sz w:val="24"/>
          <w:szCs w:val="24"/>
        </w:rPr>
        <w:t>i</w:t>
      </w:r>
      <w:r w:rsidRPr="00833ECA">
        <w:rPr>
          <w:sz w:val="24"/>
          <w:szCs w:val="24"/>
        </w:rPr>
        <w:t>a</w:t>
      </w:r>
      <w:r w:rsidRPr="00833ECA">
        <w:rPr>
          <w:spacing w:val="21"/>
          <w:sz w:val="24"/>
          <w:szCs w:val="24"/>
        </w:rPr>
        <w:t xml:space="preserve"> </w:t>
      </w:r>
      <w:r w:rsidRPr="00833ECA">
        <w:rPr>
          <w:spacing w:val="-5"/>
          <w:sz w:val="24"/>
          <w:szCs w:val="24"/>
        </w:rPr>
        <w:t>y</w:t>
      </w:r>
      <w:r w:rsidRPr="00833ECA">
        <w:rPr>
          <w:spacing w:val="-1"/>
          <w:sz w:val="24"/>
          <w:szCs w:val="24"/>
        </w:rPr>
        <w:t>a</w:t>
      </w:r>
      <w:r w:rsidRPr="00833ECA">
        <w:rPr>
          <w:spacing w:val="1"/>
          <w:sz w:val="24"/>
          <w:szCs w:val="24"/>
        </w:rPr>
        <w:t>li</w:t>
      </w:r>
      <w:r w:rsidRPr="00833ECA">
        <w:rPr>
          <w:sz w:val="24"/>
          <w:szCs w:val="24"/>
        </w:rPr>
        <w:t>k</w:t>
      </w:r>
      <w:r w:rsidRPr="00833ECA">
        <w:rPr>
          <w:spacing w:val="1"/>
          <w:sz w:val="24"/>
          <w:szCs w:val="24"/>
        </w:rPr>
        <w:t>a</w:t>
      </w:r>
      <w:r w:rsidRPr="00833ECA">
        <w:rPr>
          <w:sz w:val="24"/>
          <w:szCs w:val="24"/>
        </w:rPr>
        <w:t>a</w:t>
      </w:r>
      <w:r w:rsidRPr="00833ECA">
        <w:rPr>
          <w:spacing w:val="16"/>
          <w:sz w:val="24"/>
          <w:szCs w:val="24"/>
        </w:rPr>
        <w:t xml:space="preserve"> </w:t>
      </w:r>
      <w:r w:rsidRPr="00833ECA">
        <w:rPr>
          <w:sz w:val="24"/>
          <w:szCs w:val="24"/>
        </w:rPr>
        <w:t>k</w:t>
      </w:r>
      <w:r w:rsidRPr="00833ECA">
        <w:rPr>
          <w:spacing w:val="-1"/>
          <w:sz w:val="24"/>
          <w:szCs w:val="24"/>
        </w:rPr>
        <w:t>a</w:t>
      </w:r>
      <w:r w:rsidRPr="00833ECA">
        <w:rPr>
          <w:spacing w:val="3"/>
          <w:sz w:val="24"/>
          <w:szCs w:val="24"/>
        </w:rPr>
        <w:t>t</w:t>
      </w:r>
      <w:r w:rsidRPr="00833ECA">
        <w:rPr>
          <w:spacing w:val="1"/>
          <w:sz w:val="24"/>
          <w:szCs w:val="24"/>
        </w:rPr>
        <w:t>i</w:t>
      </w:r>
      <w:r w:rsidRPr="00833ECA">
        <w:rPr>
          <w:sz w:val="24"/>
          <w:szCs w:val="24"/>
        </w:rPr>
        <w:t>ka</w:t>
      </w:r>
      <w:r w:rsidRPr="00833ECA">
        <w:rPr>
          <w:spacing w:val="16"/>
          <w:sz w:val="24"/>
          <w:szCs w:val="24"/>
        </w:rPr>
        <w:t xml:space="preserve"> </w:t>
      </w:r>
      <w:r w:rsidRPr="00833ECA">
        <w:rPr>
          <w:spacing w:val="-1"/>
          <w:sz w:val="24"/>
          <w:szCs w:val="24"/>
        </w:rPr>
        <w:t>re</w:t>
      </w:r>
      <w:r w:rsidRPr="00833ECA">
        <w:rPr>
          <w:spacing w:val="2"/>
          <w:sz w:val="24"/>
          <w:szCs w:val="24"/>
        </w:rPr>
        <w:t>h</w:t>
      </w:r>
      <w:r w:rsidRPr="00833ECA">
        <w:rPr>
          <w:spacing w:val="-1"/>
          <w:sz w:val="24"/>
          <w:szCs w:val="24"/>
        </w:rPr>
        <w:t>e</w:t>
      </w:r>
      <w:r w:rsidRPr="00833ECA">
        <w:rPr>
          <w:spacing w:val="1"/>
          <w:sz w:val="24"/>
          <w:szCs w:val="24"/>
        </w:rPr>
        <w:t>m</w:t>
      </w:r>
      <w:r w:rsidRPr="00833ECA">
        <w:rPr>
          <w:sz w:val="24"/>
          <w:szCs w:val="24"/>
        </w:rPr>
        <w:t>a</w:t>
      </w:r>
      <w:r w:rsidRPr="00833ECA">
        <w:rPr>
          <w:spacing w:val="21"/>
          <w:sz w:val="24"/>
          <w:szCs w:val="24"/>
        </w:rPr>
        <w:t xml:space="preserve"> </w:t>
      </w:r>
      <w:r w:rsidRPr="00833ECA">
        <w:rPr>
          <w:spacing w:val="-5"/>
          <w:sz w:val="24"/>
          <w:szCs w:val="24"/>
        </w:rPr>
        <w:t>y</w:t>
      </w:r>
      <w:r w:rsidRPr="00833ECA">
        <w:rPr>
          <w:sz w:val="24"/>
          <w:szCs w:val="24"/>
        </w:rPr>
        <w:t>a</w:t>
      </w:r>
      <w:r w:rsidRPr="00833ECA">
        <w:rPr>
          <w:spacing w:val="18"/>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w:t>
      </w:r>
      <w:r w:rsidRPr="00833ECA">
        <w:rPr>
          <w:spacing w:val="17"/>
          <w:sz w:val="24"/>
          <w:szCs w:val="24"/>
        </w:rPr>
        <w:t xml:space="preserve"> </w:t>
      </w:r>
      <w:r w:rsidRPr="00833ECA">
        <w:rPr>
          <w:spacing w:val="2"/>
          <w:sz w:val="24"/>
          <w:szCs w:val="24"/>
        </w:rPr>
        <w:t>n</w:t>
      </w:r>
      <w:r w:rsidRPr="00833ECA">
        <w:rPr>
          <w:spacing w:val="-5"/>
          <w:sz w:val="24"/>
          <w:szCs w:val="24"/>
        </w:rPr>
        <w:t>y</w:t>
      </w:r>
      <w:r w:rsidRPr="00833ECA">
        <w:rPr>
          <w:spacing w:val="1"/>
          <w:sz w:val="24"/>
          <w:szCs w:val="24"/>
        </w:rPr>
        <w:t>a</w:t>
      </w:r>
      <w:r w:rsidRPr="00833ECA">
        <w:rPr>
          <w:spacing w:val="2"/>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17"/>
          <w:sz w:val="24"/>
          <w:szCs w:val="24"/>
        </w:rPr>
        <w:t xml:space="preserve"> </w:t>
      </w:r>
      <w:r w:rsidRPr="00833ECA">
        <w:rPr>
          <w:spacing w:val="1"/>
          <w:sz w:val="24"/>
          <w:szCs w:val="24"/>
        </w:rPr>
        <w:t>z</w:t>
      </w:r>
      <w:r w:rsidRPr="00833ECA">
        <w:rPr>
          <w:sz w:val="24"/>
          <w:szCs w:val="24"/>
        </w:rPr>
        <w:t>a</w:t>
      </w:r>
      <w:r w:rsidRPr="00833ECA">
        <w:rPr>
          <w:spacing w:val="16"/>
          <w:sz w:val="24"/>
          <w:szCs w:val="24"/>
        </w:rPr>
        <w:t xml:space="preserve"> </w:t>
      </w:r>
      <w:r w:rsidRPr="00833ECA">
        <w:rPr>
          <w:spacing w:val="1"/>
          <w:sz w:val="24"/>
          <w:szCs w:val="24"/>
        </w:rPr>
        <w:t>z</w:t>
      </w:r>
      <w:r w:rsidRPr="00833ECA">
        <w:rPr>
          <w:spacing w:val="-1"/>
          <w:sz w:val="24"/>
          <w:szCs w:val="24"/>
        </w:rPr>
        <w:t>a</w:t>
      </w:r>
      <w:r w:rsidRPr="00833ECA">
        <w:rPr>
          <w:spacing w:val="1"/>
          <w:sz w:val="24"/>
          <w:szCs w:val="24"/>
        </w:rPr>
        <w:t>m</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w:t>
      </w:r>
      <w:r w:rsidRPr="00833ECA">
        <w:rPr>
          <w:spacing w:val="17"/>
          <w:sz w:val="24"/>
          <w:szCs w:val="24"/>
        </w:rPr>
        <w:t xml:space="preserve"> </w:t>
      </w:r>
      <w:r w:rsidRPr="00833ECA">
        <w:rPr>
          <w:spacing w:val="-1"/>
          <w:sz w:val="24"/>
          <w:szCs w:val="24"/>
        </w:rPr>
        <w:t>Ka</w:t>
      </w:r>
      <w:r w:rsidRPr="00833ECA">
        <w:rPr>
          <w:spacing w:val="1"/>
          <w:sz w:val="24"/>
          <w:szCs w:val="24"/>
        </w:rPr>
        <w:t>ti</w:t>
      </w:r>
      <w:r w:rsidRPr="00833ECA">
        <w:rPr>
          <w:sz w:val="24"/>
          <w:szCs w:val="24"/>
        </w:rPr>
        <w:t>ka</w:t>
      </w:r>
      <w:r w:rsidRPr="00833ECA">
        <w:rPr>
          <w:spacing w:val="18"/>
          <w:sz w:val="24"/>
          <w:szCs w:val="24"/>
        </w:rPr>
        <w:t xml:space="preserve"> </w:t>
      </w:r>
      <w:r w:rsidRPr="00833ECA">
        <w:rPr>
          <w:spacing w:val="-1"/>
          <w:sz w:val="24"/>
          <w:szCs w:val="24"/>
        </w:rPr>
        <w:t>K</w:t>
      </w:r>
      <w:r w:rsidRPr="00833ECA">
        <w:rPr>
          <w:sz w:val="24"/>
          <w:szCs w:val="24"/>
        </w:rPr>
        <w:t>u</w:t>
      </w:r>
      <w:r w:rsidRPr="00833ECA">
        <w:rPr>
          <w:spacing w:val="1"/>
          <w:sz w:val="24"/>
          <w:szCs w:val="24"/>
        </w:rPr>
        <w:t>m</w:t>
      </w:r>
      <w:r w:rsidRPr="00833ECA">
        <w:rPr>
          <w:sz w:val="24"/>
          <w:szCs w:val="24"/>
        </w:rPr>
        <w:t>buku</w:t>
      </w:r>
      <w:r w:rsidRPr="00833ECA">
        <w:rPr>
          <w:spacing w:val="1"/>
          <w:sz w:val="24"/>
          <w:szCs w:val="24"/>
        </w:rPr>
        <w:t>m</w:t>
      </w:r>
      <w:r w:rsidRPr="00833ECA">
        <w:rPr>
          <w:sz w:val="24"/>
          <w:szCs w:val="24"/>
        </w:rPr>
        <w:t xml:space="preserve">bu </w:t>
      </w:r>
      <w:r w:rsidRPr="00833ECA">
        <w:rPr>
          <w:spacing w:val="1"/>
          <w:sz w:val="24"/>
          <w:szCs w:val="24"/>
        </w:rPr>
        <w:t>l</w:t>
      </w:r>
      <w:r w:rsidRPr="00833ECA">
        <w:rPr>
          <w:sz w:val="24"/>
          <w:szCs w:val="24"/>
        </w:rPr>
        <w:t>a</w:t>
      </w:r>
      <w:r w:rsidRPr="00833ECA">
        <w:rPr>
          <w:spacing w:val="-1"/>
          <w:sz w:val="24"/>
          <w:szCs w:val="24"/>
        </w:rPr>
        <w:t xml:space="preserve"> </w:t>
      </w:r>
      <w:r w:rsidRPr="00833ECA">
        <w:rPr>
          <w:sz w:val="24"/>
          <w:szCs w:val="24"/>
        </w:rPr>
        <w:t>To</w:t>
      </w:r>
      <w:r w:rsidRPr="00833ECA">
        <w:rPr>
          <w:spacing w:val="-1"/>
          <w:sz w:val="24"/>
          <w:szCs w:val="24"/>
        </w:rPr>
        <w:t>ra</w:t>
      </w:r>
      <w:r w:rsidRPr="00833ECA">
        <w:rPr>
          <w:spacing w:val="1"/>
          <w:sz w:val="24"/>
          <w:szCs w:val="24"/>
        </w:rPr>
        <w:t>t</w:t>
      </w:r>
      <w:r w:rsidRPr="00833ECA">
        <w:rPr>
          <w:sz w:val="24"/>
          <w:szCs w:val="24"/>
        </w:rPr>
        <w:t>i 7</w:t>
      </w:r>
      <w:r w:rsidRPr="00833ECA">
        <w:rPr>
          <w:spacing w:val="1"/>
          <w:sz w:val="24"/>
          <w:szCs w:val="24"/>
        </w:rPr>
        <w:t>:</w:t>
      </w:r>
      <w:r w:rsidRPr="00833ECA">
        <w:rPr>
          <w:sz w:val="24"/>
          <w:szCs w:val="24"/>
        </w:rPr>
        <w:t>7</w:t>
      </w:r>
      <w:r w:rsidRPr="00833ECA">
        <w:rPr>
          <w:spacing w:val="-1"/>
          <w:sz w:val="24"/>
          <w:szCs w:val="24"/>
        </w:rPr>
        <w:t>-</w:t>
      </w:r>
      <w:r w:rsidRPr="00833ECA">
        <w:rPr>
          <w:sz w:val="24"/>
          <w:szCs w:val="24"/>
        </w:rPr>
        <w:t>8, Musa</w:t>
      </w:r>
      <w:r w:rsidRPr="00833ECA">
        <w:rPr>
          <w:spacing w:val="-1"/>
          <w:sz w:val="24"/>
          <w:szCs w:val="24"/>
        </w:rPr>
        <w:t xml:space="preserve"> a</w:t>
      </w:r>
      <w:r w:rsidRPr="00833ECA">
        <w:rPr>
          <w:spacing w:val="1"/>
          <w:sz w:val="24"/>
          <w:szCs w:val="24"/>
        </w:rPr>
        <w:t>li</w:t>
      </w:r>
      <w:r w:rsidRPr="00833ECA">
        <w:rPr>
          <w:spacing w:val="3"/>
          <w:sz w:val="24"/>
          <w:szCs w:val="24"/>
        </w:rPr>
        <w:t>i</w:t>
      </w:r>
      <w:r w:rsidRPr="00833ECA">
        <w:rPr>
          <w:spacing w:val="-1"/>
          <w:sz w:val="24"/>
          <w:szCs w:val="24"/>
        </w:rPr>
        <w:t>we</w:t>
      </w:r>
      <w:r w:rsidRPr="00833ECA">
        <w:rPr>
          <w:sz w:val="24"/>
          <w:szCs w:val="24"/>
        </w:rPr>
        <w:t>ka</w:t>
      </w:r>
      <w:r w:rsidRPr="00833ECA">
        <w:rPr>
          <w:spacing w:val="-1"/>
          <w:sz w:val="24"/>
          <w:szCs w:val="24"/>
        </w:rPr>
        <w:t xml:space="preserve"> </w:t>
      </w:r>
      <w:r w:rsidRPr="00833ECA">
        <w:rPr>
          <w:sz w:val="24"/>
          <w:szCs w:val="24"/>
        </w:rPr>
        <w:t>n</w:t>
      </w:r>
      <w:r w:rsidRPr="00833ECA">
        <w:rPr>
          <w:spacing w:val="-1"/>
          <w:sz w:val="24"/>
          <w:szCs w:val="24"/>
        </w:rPr>
        <w:t>a</w:t>
      </w:r>
      <w:r w:rsidRPr="00833ECA">
        <w:rPr>
          <w:spacing w:val="1"/>
          <w:sz w:val="24"/>
          <w:szCs w:val="24"/>
        </w:rPr>
        <w:t>m</w:t>
      </w:r>
      <w:r w:rsidRPr="00833ECA">
        <w:rPr>
          <w:spacing w:val="2"/>
          <w:sz w:val="24"/>
          <w:szCs w:val="24"/>
        </w:rPr>
        <w:t>n</w:t>
      </w:r>
      <w:r w:rsidRPr="00833ECA">
        <w:rPr>
          <w:sz w:val="24"/>
          <w:szCs w:val="24"/>
        </w:rPr>
        <w:t>a</w:t>
      </w:r>
      <w:r w:rsidRPr="00833ECA">
        <w:rPr>
          <w:spacing w:val="-1"/>
          <w:sz w:val="24"/>
          <w:szCs w:val="24"/>
        </w:rPr>
        <w:t xml:space="preserve"> </w:t>
      </w:r>
      <w:r w:rsidRPr="00833ECA">
        <w:rPr>
          <w:sz w:val="24"/>
          <w:szCs w:val="24"/>
        </w:rPr>
        <w:t>h</w:t>
      </w:r>
      <w:r w:rsidRPr="00833ECA">
        <w:rPr>
          <w:spacing w:val="1"/>
          <w:sz w:val="24"/>
          <w:szCs w:val="24"/>
        </w:rPr>
        <w:t>ii</w:t>
      </w:r>
      <w:r w:rsidRPr="00833ECA">
        <w:rPr>
          <w:sz w:val="24"/>
          <w:szCs w:val="24"/>
        </w:rPr>
        <w:t>:</w:t>
      </w:r>
    </w:p>
    <w:p w:rsidR="00AD38E1" w:rsidRPr="00833ECA" w:rsidRDefault="00AD38E1" w:rsidP="007C1919">
      <w:pPr>
        <w:spacing w:before="16" w:line="260" w:lineRule="exact"/>
        <w:jc w:val="both"/>
        <w:rPr>
          <w:sz w:val="24"/>
          <w:szCs w:val="24"/>
        </w:rPr>
      </w:pPr>
    </w:p>
    <w:p w:rsidR="00AD38E1" w:rsidRPr="002C0966" w:rsidRDefault="00EC7C6C" w:rsidP="000B7769">
      <w:pPr>
        <w:ind w:left="720" w:right="720"/>
        <w:jc w:val="both"/>
        <w:rPr>
          <w:color w:val="2C5276"/>
          <w:sz w:val="24"/>
          <w:szCs w:val="24"/>
        </w:rPr>
      </w:pPr>
      <w:r w:rsidRPr="00833ECA">
        <w:rPr>
          <w:color w:val="2C5276"/>
          <w:spacing w:val="-2"/>
          <w:sz w:val="24"/>
          <w:szCs w:val="24"/>
        </w:rPr>
        <w:t>B</w:t>
      </w:r>
      <w:r w:rsidRPr="00833ECA">
        <w:rPr>
          <w:color w:val="2C5276"/>
          <w:spacing w:val="-1"/>
          <w:sz w:val="24"/>
          <w:szCs w:val="24"/>
        </w:rPr>
        <w:t>wa</w:t>
      </w:r>
      <w:r w:rsidRPr="00833ECA">
        <w:rPr>
          <w:color w:val="2C5276"/>
          <w:spacing w:val="2"/>
          <w:sz w:val="24"/>
          <w:szCs w:val="24"/>
        </w:rPr>
        <w:t>n</w:t>
      </w:r>
      <w:r w:rsidRPr="00833ECA">
        <w:rPr>
          <w:color w:val="2C5276"/>
          <w:sz w:val="24"/>
          <w:szCs w:val="24"/>
        </w:rPr>
        <w:t>a</w:t>
      </w:r>
      <w:r w:rsidR="007C1919">
        <w:rPr>
          <w:color w:val="2C5276"/>
          <w:sz w:val="24"/>
          <w:szCs w:val="24"/>
        </w:rPr>
        <w:t xml:space="preserve"> </w:t>
      </w:r>
      <w:r w:rsidRPr="00833ECA">
        <w:rPr>
          <w:color w:val="2C5276"/>
          <w:sz w:val="24"/>
          <w:szCs w:val="24"/>
        </w:rPr>
        <w:t>h</w:t>
      </w:r>
      <w:r w:rsidRPr="00833ECA">
        <w:rPr>
          <w:color w:val="2C5276"/>
          <w:spacing w:val="-1"/>
          <w:sz w:val="24"/>
          <w:szCs w:val="24"/>
        </w:rPr>
        <w:t>a</w:t>
      </w:r>
      <w:r w:rsidRPr="00833ECA">
        <w:rPr>
          <w:color w:val="2C5276"/>
          <w:sz w:val="24"/>
          <w:szCs w:val="24"/>
        </w:rPr>
        <w:t>ku</w:t>
      </w:r>
      <w:r w:rsidRPr="00833ECA">
        <w:rPr>
          <w:color w:val="2C5276"/>
          <w:spacing w:val="-1"/>
          <w:sz w:val="24"/>
          <w:szCs w:val="24"/>
        </w:rPr>
        <w:t>wa</w:t>
      </w:r>
      <w:r w:rsidRPr="00833ECA">
        <w:rPr>
          <w:color w:val="2C5276"/>
          <w:spacing w:val="2"/>
          <w:sz w:val="24"/>
          <w:szCs w:val="24"/>
        </w:rPr>
        <w:t>p</w:t>
      </w:r>
      <w:r w:rsidRPr="00833ECA">
        <w:rPr>
          <w:color w:val="2C5276"/>
          <w:spacing w:val="-1"/>
          <w:sz w:val="24"/>
          <w:szCs w:val="24"/>
        </w:rPr>
        <w:t>e</w:t>
      </w:r>
      <w:r w:rsidRPr="00833ECA">
        <w:rPr>
          <w:color w:val="2C5276"/>
          <w:sz w:val="24"/>
          <w:szCs w:val="24"/>
        </w:rPr>
        <w:t>nda</w:t>
      </w:r>
      <w:r w:rsidR="007C1919">
        <w:rPr>
          <w:color w:val="2C5276"/>
          <w:sz w:val="24"/>
          <w:szCs w:val="24"/>
        </w:rPr>
        <w:t xml:space="preserve"> </w:t>
      </w:r>
      <w:r w:rsidRPr="00833ECA">
        <w:rPr>
          <w:color w:val="2C5276"/>
          <w:spacing w:val="2"/>
          <w:sz w:val="24"/>
          <w:szCs w:val="24"/>
        </w:rPr>
        <w:t>n</w:t>
      </w:r>
      <w:r w:rsidRPr="00833ECA">
        <w:rPr>
          <w:color w:val="2C5276"/>
          <w:spacing w:val="1"/>
          <w:sz w:val="24"/>
          <w:szCs w:val="24"/>
        </w:rPr>
        <w:t>i</w:t>
      </w:r>
      <w:r w:rsidRPr="00833ECA">
        <w:rPr>
          <w:color w:val="2C5276"/>
          <w:spacing w:val="2"/>
          <w:sz w:val="24"/>
          <w:szCs w:val="24"/>
        </w:rPr>
        <w:t>n</w:t>
      </w:r>
      <w:r w:rsidRPr="00833ECA">
        <w:rPr>
          <w:color w:val="2C5276"/>
          <w:spacing w:val="-5"/>
          <w:sz w:val="24"/>
          <w:szCs w:val="24"/>
        </w:rPr>
        <w:t>y</w:t>
      </w:r>
      <w:r w:rsidRPr="00833ECA">
        <w:rPr>
          <w:color w:val="2C5276"/>
          <w:spacing w:val="1"/>
          <w:sz w:val="24"/>
          <w:szCs w:val="24"/>
        </w:rPr>
        <w:t>i</w:t>
      </w:r>
      <w:r w:rsidRPr="00833ECA">
        <w:rPr>
          <w:color w:val="2C5276"/>
          <w:sz w:val="24"/>
          <w:szCs w:val="24"/>
        </w:rPr>
        <w:t>,</w:t>
      </w:r>
      <w:r w:rsidR="007C1919">
        <w:rPr>
          <w:color w:val="2C5276"/>
          <w:sz w:val="24"/>
          <w:szCs w:val="24"/>
        </w:rPr>
        <w:t xml:space="preserve"> </w:t>
      </w:r>
      <w:r w:rsidRPr="00833ECA">
        <w:rPr>
          <w:color w:val="2C5276"/>
          <w:spacing w:val="-1"/>
          <w:sz w:val="24"/>
          <w:szCs w:val="24"/>
        </w:rPr>
        <w:t>wa</w:t>
      </w:r>
      <w:r w:rsidRPr="00833ECA">
        <w:rPr>
          <w:color w:val="2C5276"/>
          <w:spacing w:val="1"/>
          <w:sz w:val="24"/>
          <w:szCs w:val="24"/>
        </w:rPr>
        <w:t>l</w:t>
      </w:r>
      <w:r w:rsidRPr="00833ECA">
        <w:rPr>
          <w:color w:val="2C5276"/>
          <w:sz w:val="24"/>
          <w:szCs w:val="24"/>
        </w:rPr>
        <w:t>a</w:t>
      </w:r>
      <w:r w:rsidR="007C1919">
        <w:rPr>
          <w:color w:val="2C5276"/>
          <w:sz w:val="24"/>
          <w:szCs w:val="24"/>
        </w:rPr>
        <w:t xml:space="preserve"> </w:t>
      </w:r>
      <w:r w:rsidRPr="00833ECA">
        <w:rPr>
          <w:color w:val="2C5276"/>
          <w:sz w:val="24"/>
          <w:szCs w:val="24"/>
        </w:rPr>
        <w:t>h</w:t>
      </w:r>
      <w:r w:rsidRPr="00833ECA">
        <w:rPr>
          <w:color w:val="2C5276"/>
          <w:spacing w:val="-1"/>
          <w:sz w:val="24"/>
          <w:szCs w:val="24"/>
        </w:rPr>
        <w:t>a</w:t>
      </w:r>
      <w:r w:rsidRPr="00833ECA">
        <w:rPr>
          <w:color w:val="2C5276"/>
          <w:sz w:val="24"/>
          <w:szCs w:val="24"/>
        </w:rPr>
        <w:t>ku</w:t>
      </w:r>
      <w:r w:rsidRPr="00833ECA">
        <w:rPr>
          <w:color w:val="2C5276"/>
          <w:spacing w:val="2"/>
          <w:sz w:val="24"/>
          <w:szCs w:val="24"/>
        </w:rPr>
        <w:t>w</w:t>
      </w:r>
      <w:r w:rsidRPr="00833ECA">
        <w:rPr>
          <w:color w:val="2C5276"/>
          <w:spacing w:val="-1"/>
          <w:sz w:val="24"/>
          <w:szCs w:val="24"/>
        </w:rPr>
        <w:t>ac</w:t>
      </w:r>
      <w:r w:rsidRPr="00833ECA">
        <w:rPr>
          <w:color w:val="2C5276"/>
          <w:spacing w:val="2"/>
          <w:sz w:val="24"/>
          <w:szCs w:val="24"/>
        </w:rPr>
        <w:t>h</w:t>
      </w:r>
      <w:r w:rsidRPr="00833ECA">
        <w:rPr>
          <w:color w:val="2C5276"/>
          <w:spacing w:val="1"/>
          <w:sz w:val="24"/>
          <w:szCs w:val="24"/>
        </w:rPr>
        <w:t>a</w:t>
      </w:r>
      <w:r w:rsidRPr="00833ECA">
        <w:rPr>
          <w:color w:val="2C5276"/>
          <w:sz w:val="24"/>
          <w:szCs w:val="24"/>
        </w:rPr>
        <w:t>gua</w:t>
      </w:r>
      <w:r w:rsidR="007C1919">
        <w:rPr>
          <w:color w:val="2C5276"/>
          <w:sz w:val="24"/>
          <w:szCs w:val="24"/>
        </w:rPr>
        <w:t xml:space="preserve"> </w:t>
      </w:r>
      <w:r w:rsidRPr="00833ECA">
        <w:rPr>
          <w:color w:val="2C5276"/>
          <w:sz w:val="24"/>
          <w:szCs w:val="24"/>
        </w:rPr>
        <w:t>n</w:t>
      </w:r>
      <w:r w:rsidRPr="00833ECA">
        <w:rPr>
          <w:color w:val="2C5276"/>
          <w:spacing w:val="1"/>
          <w:sz w:val="24"/>
          <w:szCs w:val="24"/>
        </w:rPr>
        <w:t>i</w:t>
      </w:r>
      <w:r w:rsidRPr="00833ECA">
        <w:rPr>
          <w:color w:val="2C5276"/>
          <w:spacing w:val="2"/>
          <w:sz w:val="24"/>
          <w:szCs w:val="24"/>
        </w:rPr>
        <w:t>n</w:t>
      </w:r>
      <w:r w:rsidRPr="00833ECA">
        <w:rPr>
          <w:color w:val="2C5276"/>
          <w:spacing w:val="-5"/>
          <w:sz w:val="24"/>
          <w:szCs w:val="24"/>
        </w:rPr>
        <w:t>y</w:t>
      </w:r>
      <w:r w:rsidRPr="00833ECA">
        <w:rPr>
          <w:color w:val="2C5276"/>
          <w:sz w:val="24"/>
          <w:szCs w:val="24"/>
        </w:rPr>
        <w:t>i</w:t>
      </w:r>
      <w:r w:rsidR="007C1919">
        <w:rPr>
          <w:color w:val="2C5276"/>
          <w:sz w:val="24"/>
          <w:szCs w:val="24"/>
        </w:rPr>
        <w:t xml:space="preserve"> </w:t>
      </w:r>
      <w:r w:rsidRPr="00833ECA">
        <w:rPr>
          <w:color w:val="2C5276"/>
          <w:sz w:val="24"/>
          <w:szCs w:val="24"/>
        </w:rPr>
        <w:t>k</w:t>
      </w:r>
      <w:r w:rsidRPr="00833ECA">
        <w:rPr>
          <w:color w:val="2C5276"/>
          <w:spacing w:val="-1"/>
          <w:sz w:val="24"/>
          <w:szCs w:val="24"/>
        </w:rPr>
        <w:t>w</w:t>
      </w:r>
      <w:r w:rsidRPr="00833ECA">
        <w:rPr>
          <w:color w:val="2C5276"/>
          <w:sz w:val="24"/>
          <w:szCs w:val="24"/>
        </w:rPr>
        <w:t>a</w:t>
      </w:r>
      <w:r w:rsidR="007C1919">
        <w:rPr>
          <w:color w:val="2C5276"/>
          <w:sz w:val="24"/>
          <w:szCs w:val="24"/>
        </w:rPr>
        <w:t xml:space="preserve"> </w:t>
      </w:r>
      <w:r w:rsidRPr="00833ECA">
        <w:rPr>
          <w:color w:val="2C5276"/>
          <w:sz w:val="24"/>
          <w:szCs w:val="24"/>
        </w:rPr>
        <w:t>s</w:t>
      </w:r>
      <w:r w:rsidRPr="00833ECA">
        <w:rPr>
          <w:color w:val="2C5276"/>
          <w:spacing w:val="-1"/>
          <w:sz w:val="24"/>
          <w:szCs w:val="24"/>
        </w:rPr>
        <w:t>a</w:t>
      </w:r>
      <w:r w:rsidRPr="00833ECA">
        <w:rPr>
          <w:color w:val="2C5276"/>
          <w:spacing w:val="2"/>
          <w:sz w:val="24"/>
          <w:szCs w:val="24"/>
        </w:rPr>
        <w:t>b</w:t>
      </w:r>
      <w:r w:rsidRPr="00833ECA">
        <w:rPr>
          <w:color w:val="2C5276"/>
          <w:spacing w:val="-1"/>
          <w:sz w:val="24"/>
          <w:szCs w:val="24"/>
        </w:rPr>
        <w:t>a</w:t>
      </w:r>
      <w:r w:rsidRPr="00833ECA">
        <w:rPr>
          <w:color w:val="2C5276"/>
          <w:sz w:val="24"/>
          <w:szCs w:val="24"/>
        </w:rPr>
        <w:t xml:space="preserve">bu </w:t>
      </w:r>
      <w:r w:rsidRPr="00833ECA">
        <w:rPr>
          <w:color w:val="2C5276"/>
          <w:spacing w:val="1"/>
          <w:sz w:val="24"/>
          <w:szCs w:val="24"/>
        </w:rPr>
        <w:t>mli</w:t>
      </w:r>
      <w:r w:rsidRPr="00833ECA">
        <w:rPr>
          <w:color w:val="2C5276"/>
          <w:sz w:val="24"/>
          <w:szCs w:val="24"/>
        </w:rPr>
        <w:t>ku</w:t>
      </w:r>
      <w:r w:rsidRPr="00833ECA">
        <w:rPr>
          <w:color w:val="2C5276"/>
          <w:spacing w:val="-1"/>
          <w:sz w:val="24"/>
          <w:szCs w:val="24"/>
        </w:rPr>
        <w:t>w</w:t>
      </w:r>
      <w:r w:rsidRPr="00833ECA">
        <w:rPr>
          <w:color w:val="2C5276"/>
          <w:sz w:val="24"/>
          <w:szCs w:val="24"/>
        </w:rPr>
        <w:t>a</w:t>
      </w:r>
      <w:r w:rsidRPr="00833ECA">
        <w:rPr>
          <w:color w:val="2C5276"/>
          <w:spacing w:val="56"/>
          <w:sz w:val="24"/>
          <w:szCs w:val="24"/>
        </w:rPr>
        <w:t xml:space="preserve"> </w:t>
      </w:r>
      <w:r w:rsidRPr="00833ECA">
        <w:rPr>
          <w:color w:val="2C5276"/>
          <w:spacing w:val="-1"/>
          <w:sz w:val="24"/>
          <w:szCs w:val="24"/>
        </w:rPr>
        <w:t>we</w:t>
      </w:r>
      <w:r w:rsidRPr="00833ECA">
        <w:rPr>
          <w:color w:val="2C5276"/>
          <w:spacing w:val="2"/>
          <w:sz w:val="24"/>
          <w:szCs w:val="24"/>
        </w:rPr>
        <w:t>n</w:t>
      </w:r>
      <w:r w:rsidRPr="00833ECA">
        <w:rPr>
          <w:color w:val="2C5276"/>
          <w:spacing w:val="-2"/>
          <w:sz w:val="24"/>
          <w:szCs w:val="24"/>
        </w:rPr>
        <w:t>g</w:t>
      </w:r>
      <w:r w:rsidRPr="00833ECA">
        <w:rPr>
          <w:color w:val="2C5276"/>
          <w:sz w:val="24"/>
          <w:szCs w:val="24"/>
        </w:rPr>
        <w:t>i</w:t>
      </w:r>
      <w:r w:rsidRPr="00833ECA">
        <w:rPr>
          <w:color w:val="2C5276"/>
          <w:spacing w:val="57"/>
          <w:sz w:val="24"/>
          <w:szCs w:val="24"/>
        </w:rPr>
        <w:t xml:space="preserve"> </w:t>
      </w:r>
      <w:r w:rsidRPr="00833ECA">
        <w:rPr>
          <w:color w:val="2C5276"/>
          <w:sz w:val="24"/>
          <w:szCs w:val="24"/>
        </w:rPr>
        <w:t>ku</w:t>
      </w:r>
      <w:r w:rsidRPr="00833ECA">
        <w:rPr>
          <w:color w:val="2C5276"/>
          <w:spacing w:val="1"/>
          <w:sz w:val="24"/>
          <w:szCs w:val="24"/>
        </w:rPr>
        <w:t>li</w:t>
      </w:r>
      <w:r w:rsidRPr="00833ECA">
        <w:rPr>
          <w:color w:val="2C5276"/>
          <w:sz w:val="24"/>
          <w:szCs w:val="24"/>
        </w:rPr>
        <w:t>ko</w:t>
      </w:r>
      <w:r w:rsidRPr="00833ECA">
        <w:rPr>
          <w:color w:val="2C5276"/>
          <w:spacing w:val="57"/>
          <w:sz w:val="24"/>
          <w:szCs w:val="24"/>
        </w:rPr>
        <w:t xml:space="preserve"> </w:t>
      </w:r>
      <w:r w:rsidRPr="00833ECA">
        <w:rPr>
          <w:color w:val="2C5276"/>
          <w:spacing w:val="1"/>
          <w:sz w:val="24"/>
          <w:szCs w:val="24"/>
        </w:rPr>
        <w:t>m</w:t>
      </w:r>
      <w:r w:rsidRPr="00833ECA">
        <w:rPr>
          <w:color w:val="2C5276"/>
          <w:spacing w:val="-1"/>
          <w:sz w:val="24"/>
          <w:szCs w:val="24"/>
        </w:rPr>
        <w:t>a</w:t>
      </w:r>
      <w:r w:rsidRPr="00833ECA">
        <w:rPr>
          <w:color w:val="2C5276"/>
          <w:spacing w:val="1"/>
          <w:sz w:val="24"/>
          <w:szCs w:val="24"/>
        </w:rPr>
        <w:t>t</w:t>
      </w:r>
      <w:r w:rsidRPr="00833ECA">
        <w:rPr>
          <w:color w:val="2C5276"/>
          <w:spacing w:val="-1"/>
          <w:sz w:val="24"/>
          <w:szCs w:val="24"/>
        </w:rPr>
        <w:t>a</w:t>
      </w:r>
      <w:r w:rsidRPr="00833ECA">
        <w:rPr>
          <w:color w:val="2C5276"/>
          <w:spacing w:val="1"/>
          <w:sz w:val="24"/>
          <w:szCs w:val="24"/>
        </w:rPr>
        <w:t>i</w:t>
      </w:r>
      <w:r w:rsidRPr="00833ECA">
        <w:rPr>
          <w:color w:val="2C5276"/>
          <w:spacing w:val="-1"/>
          <w:sz w:val="24"/>
          <w:szCs w:val="24"/>
        </w:rPr>
        <w:t>f</w:t>
      </w:r>
      <w:r w:rsidRPr="00833ECA">
        <w:rPr>
          <w:color w:val="2C5276"/>
          <w:sz w:val="24"/>
          <w:szCs w:val="24"/>
        </w:rPr>
        <w:t>a</w:t>
      </w:r>
      <w:r w:rsidR="007C1919">
        <w:rPr>
          <w:color w:val="2C5276"/>
          <w:sz w:val="24"/>
          <w:szCs w:val="24"/>
        </w:rPr>
        <w:t xml:space="preserve"> </w:t>
      </w:r>
      <w:r w:rsidRPr="00833ECA">
        <w:rPr>
          <w:color w:val="2C5276"/>
          <w:spacing w:val="-5"/>
          <w:sz w:val="24"/>
          <w:szCs w:val="24"/>
        </w:rPr>
        <w:t>y</w:t>
      </w:r>
      <w:r w:rsidRPr="00833ECA">
        <w:rPr>
          <w:color w:val="2C5276"/>
          <w:sz w:val="24"/>
          <w:szCs w:val="24"/>
        </w:rPr>
        <w:t>o</w:t>
      </w:r>
      <w:r w:rsidRPr="00833ECA">
        <w:rPr>
          <w:color w:val="2C5276"/>
          <w:spacing w:val="1"/>
          <w:sz w:val="24"/>
          <w:szCs w:val="24"/>
        </w:rPr>
        <w:t>t</w:t>
      </w:r>
      <w:r w:rsidRPr="00833ECA">
        <w:rPr>
          <w:color w:val="2C5276"/>
          <w:spacing w:val="-1"/>
          <w:sz w:val="24"/>
          <w:szCs w:val="24"/>
        </w:rPr>
        <w:t>e</w:t>
      </w:r>
      <w:r w:rsidRPr="00833ECA">
        <w:rPr>
          <w:color w:val="2C5276"/>
          <w:sz w:val="24"/>
          <w:szCs w:val="24"/>
        </w:rPr>
        <w:t>,</w:t>
      </w:r>
      <w:r w:rsidRPr="00833ECA">
        <w:rPr>
          <w:color w:val="2C5276"/>
          <w:spacing w:val="57"/>
          <w:sz w:val="24"/>
          <w:szCs w:val="24"/>
        </w:rPr>
        <w:t xml:space="preserve"> </w:t>
      </w:r>
      <w:r w:rsidRPr="00833ECA">
        <w:rPr>
          <w:color w:val="2C5276"/>
          <w:spacing w:val="1"/>
          <w:sz w:val="24"/>
          <w:szCs w:val="24"/>
        </w:rPr>
        <w:t>ma</w:t>
      </w:r>
      <w:r w:rsidRPr="00833ECA">
        <w:rPr>
          <w:color w:val="2C5276"/>
          <w:spacing w:val="-1"/>
          <w:sz w:val="24"/>
          <w:szCs w:val="24"/>
        </w:rPr>
        <w:t>a</w:t>
      </w:r>
      <w:r w:rsidRPr="00833ECA">
        <w:rPr>
          <w:color w:val="2C5276"/>
          <w:sz w:val="24"/>
          <w:szCs w:val="24"/>
        </w:rPr>
        <w:t>na</w:t>
      </w:r>
      <w:r w:rsidRPr="00833ECA">
        <w:rPr>
          <w:color w:val="2C5276"/>
          <w:spacing w:val="56"/>
          <w:sz w:val="24"/>
          <w:szCs w:val="24"/>
        </w:rPr>
        <w:t xml:space="preserve"> </w:t>
      </w:r>
      <w:r w:rsidRPr="000B7769">
        <w:rPr>
          <w:color w:val="2C5276"/>
          <w:sz w:val="24"/>
          <w:szCs w:val="24"/>
        </w:rPr>
        <w:t>mlikuwa</w:t>
      </w:r>
      <w:r w:rsidRPr="00833ECA">
        <w:rPr>
          <w:color w:val="2C5276"/>
          <w:spacing w:val="56"/>
          <w:sz w:val="24"/>
          <w:szCs w:val="24"/>
        </w:rPr>
        <w:t xml:space="preserve"> </w:t>
      </w:r>
      <w:r w:rsidRPr="00833ECA">
        <w:rPr>
          <w:color w:val="2C5276"/>
          <w:spacing w:val="-1"/>
          <w:sz w:val="24"/>
          <w:szCs w:val="24"/>
        </w:rPr>
        <w:t>wac</w:t>
      </w:r>
      <w:r w:rsidRPr="00833ECA">
        <w:rPr>
          <w:color w:val="2C5276"/>
          <w:spacing w:val="2"/>
          <w:sz w:val="24"/>
          <w:szCs w:val="24"/>
        </w:rPr>
        <w:t>h</w:t>
      </w:r>
      <w:r w:rsidRPr="00833ECA">
        <w:rPr>
          <w:color w:val="2C5276"/>
          <w:spacing w:val="-1"/>
          <w:sz w:val="24"/>
          <w:szCs w:val="24"/>
        </w:rPr>
        <w:t>ac</w:t>
      </w:r>
      <w:r w:rsidRPr="00833ECA">
        <w:rPr>
          <w:color w:val="2C5276"/>
          <w:spacing w:val="2"/>
          <w:sz w:val="24"/>
          <w:szCs w:val="24"/>
        </w:rPr>
        <w:t>h</w:t>
      </w:r>
      <w:r w:rsidRPr="00833ECA">
        <w:rPr>
          <w:color w:val="2C5276"/>
          <w:sz w:val="24"/>
          <w:szCs w:val="24"/>
        </w:rPr>
        <w:t>e</w:t>
      </w:r>
      <w:r w:rsidRPr="00833ECA">
        <w:rPr>
          <w:color w:val="2C5276"/>
          <w:spacing w:val="56"/>
          <w:sz w:val="24"/>
          <w:szCs w:val="24"/>
        </w:rPr>
        <w:t xml:space="preserve"> </w:t>
      </w:r>
      <w:r w:rsidRPr="00833ECA">
        <w:rPr>
          <w:color w:val="2C5276"/>
          <w:sz w:val="24"/>
          <w:szCs w:val="24"/>
        </w:rPr>
        <w:t>ku</w:t>
      </w:r>
      <w:r w:rsidRPr="00833ECA">
        <w:rPr>
          <w:color w:val="2C5276"/>
          <w:spacing w:val="1"/>
          <w:sz w:val="24"/>
          <w:szCs w:val="24"/>
        </w:rPr>
        <w:t>li</w:t>
      </w:r>
      <w:r w:rsidRPr="00833ECA">
        <w:rPr>
          <w:color w:val="2C5276"/>
          <w:sz w:val="24"/>
          <w:szCs w:val="24"/>
        </w:rPr>
        <w:t>ko w</w:t>
      </w:r>
      <w:r w:rsidRPr="00833ECA">
        <w:rPr>
          <w:color w:val="2C5276"/>
          <w:spacing w:val="-1"/>
          <w:sz w:val="24"/>
          <w:szCs w:val="24"/>
        </w:rPr>
        <w:t>a</w:t>
      </w:r>
      <w:r w:rsidRPr="00833ECA">
        <w:rPr>
          <w:color w:val="2C5276"/>
          <w:spacing w:val="1"/>
          <w:sz w:val="24"/>
          <w:szCs w:val="24"/>
        </w:rPr>
        <w:t>t</w:t>
      </w:r>
      <w:r w:rsidRPr="00833ECA">
        <w:rPr>
          <w:color w:val="2C5276"/>
          <w:sz w:val="24"/>
          <w:szCs w:val="24"/>
        </w:rPr>
        <w:t>u</w:t>
      </w:r>
      <w:r w:rsidRPr="00833ECA">
        <w:rPr>
          <w:color w:val="2C5276"/>
          <w:spacing w:val="1"/>
          <w:sz w:val="24"/>
          <w:szCs w:val="24"/>
        </w:rPr>
        <w:t xml:space="preserve"> </w:t>
      </w:r>
      <w:r w:rsidRPr="00833ECA">
        <w:rPr>
          <w:color w:val="2C5276"/>
          <w:sz w:val="24"/>
          <w:szCs w:val="24"/>
        </w:rPr>
        <w:t>wo</w:t>
      </w:r>
      <w:r w:rsidRPr="00833ECA">
        <w:rPr>
          <w:color w:val="2C5276"/>
          <w:spacing w:val="1"/>
          <w:sz w:val="24"/>
          <w:szCs w:val="24"/>
        </w:rPr>
        <w:t>t</w:t>
      </w:r>
      <w:r w:rsidRPr="00833ECA">
        <w:rPr>
          <w:color w:val="2C5276"/>
          <w:spacing w:val="-1"/>
          <w:sz w:val="24"/>
          <w:szCs w:val="24"/>
        </w:rPr>
        <w:t>e</w:t>
      </w:r>
      <w:r w:rsidRPr="00833ECA">
        <w:rPr>
          <w:color w:val="2C5276"/>
          <w:sz w:val="24"/>
          <w:szCs w:val="24"/>
        </w:rPr>
        <w:t>…</w:t>
      </w:r>
      <w:r w:rsidRPr="00833ECA">
        <w:rPr>
          <w:color w:val="2C5276"/>
          <w:spacing w:val="1"/>
          <w:sz w:val="24"/>
          <w:szCs w:val="24"/>
        </w:rPr>
        <w:t xml:space="preserve"> </w:t>
      </w:r>
      <w:r w:rsidRPr="00833ECA">
        <w:rPr>
          <w:color w:val="2C5276"/>
          <w:sz w:val="24"/>
          <w:szCs w:val="24"/>
        </w:rPr>
        <w:t>b</w:t>
      </w:r>
      <w:r w:rsidRPr="00833ECA">
        <w:rPr>
          <w:color w:val="2C5276"/>
          <w:spacing w:val="-1"/>
          <w:sz w:val="24"/>
          <w:szCs w:val="24"/>
        </w:rPr>
        <w:t>a</w:t>
      </w:r>
      <w:r w:rsidRPr="00833ECA">
        <w:rPr>
          <w:color w:val="2C5276"/>
          <w:spacing w:val="1"/>
          <w:sz w:val="24"/>
          <w:szCs w:val="24"/>
        </w:rPr>
        <w:t>l</w:t>
      </w:r>
      <w:r w:rsidRPr="00833ECA">
        <w:rPr>
          <w:color w:val="2C5276"/>
          <w:sz w:val="24"/>
          <w:szCs w:val="24"/>
        </w:rPr>
        <w:t>i</w:t>
      </w:r>
      <w:r w:rsidRPr="00833ECA">
        <w:rPr>
          <w:color w:val="2C5276"/>
          <w:spacing w:val="1"/>
          <w:sz w:val="24"/>
          <w:szCs w:val="24"/>
        </w:rPr>
        <w:t xml:space="preserve"> </w:t>
      </w:r>
      <w:r w:rsidRPr="00833ECA">
        <w:rPr>
          <w:color w:val="2C5276"/>
          <w:sz w:val="24"/>
          <w:szCs w:val="24"/>
        </w:rPr>
        <w:t>k</w:t>
      </w:r>
      <w:r w:rsidRPr="00833ECA">
        <w:rPr>
          <w:color w:val="2C5276"/>
          <w:spacing w:val="-1"/>
          <w:sz w:val="24"/>
          <w:szCs w:val="24"/>
        </w:rPr>
        <w:t>w</w:t>
      </w:r>
      <w:r w:rsidRPr="00833ECA">
        <w:rPr>
          <w:color w:val="2C5276"/>
          <w:sz w:val="24"/>
          <w:szCs w:val="24"/>
        </w:rPr>
        <w:t xml:space="preserve">a </w:t>
      </w:r>
      <w:r w:rsidRPr="00833ECA">
        <w:rPr>
          <w:color w:val="2C5276"/>
          <w:spacing w:val="3"/>
          <w:sz w:val="24"/>
          <w:szCs w:val="24"/>
        </w:rPr>
        <w:t>s</w:t>
      </w:r>
      <w:r w:rsidRPr="00833ECA">
        <w:rPr>
          <w:color w:val="2C5276"/>
          <w:spacing w:val="-1"/>
          <w:sz w:val="24"/>
          <w:szCs w:val="24"/>
        </w:rPr>
        <w:t>a</w:t>
      </w:r>
      <w:r w:rsidRPr="00833ECA">
        <w:rPr>
          <w:color w:val="2C5276"/>
          <w:sz w:val="24"/>
          <w:szCs w:val="24"/>
        </w:rPr>
        <w:t>b</w:t>
      </w:r>
      <w:r w:rsidRPr="00833ECA">
        <w:rPr>
          <w:color w:val="2C5276"/>
          <w:spacing w:val="-1"/>
          <w:sz w:val="24"/>
          <w:szCs w:val="24"/>
        </w:rPr>
        <w:t>a</w:t>
      </w:r>
      <w:r w:rsidRPr="00833ECA">
        <w:rPr>
          <w:color w:val="2C5276"/>
          <w:sz w:val="24"/>
          <w:szCs w:val="24"/>
        </w:rPr>
        <w:t>bu</w:t>
      </w:r>
      <w:r w:rsidRPr="00833ECA">
        <w:rPr>
          <w:color w:val="2C5276"/>
          <w:spacing w:val="1"/>
          <w:sz w:val="24"/>
          <w:szCs w:val="24"/>
        </w:rPr>
        <w:t xml:space="preserve"> B</w:t>
      </w:r>
      <w:r w:rsidRPr="00833ECA">
        <w:rPr>
          <w:color w:val="2C5276"/>
          <w:spacing w:val="-1"/>
          <w:sz w:val="24"/>
          <w:szCs w:val="24"/>
        </w:rPr>
        <w:t>wa</w:t>
      </w:r>
      <w:r w:rsidRPr="00833ECA">
        <w:rPr>
          <w:color w:val="2C5276"/>
          <w:sz w:val="24"/>
          <w:szCs w:val="24"/>
        </w:rPr>
        <w:t>na</w:t>
      </w:r>
      <w:r w:rsidRPr="00833ECA">
        <w:rPr>
          <w:color w:val="2C5276"/>
          <w:spacing w:val="2"/>
          <w:sz w:val="24"/>
          <w:szCs w:val="24"/>
        </w:rPr>
        <w:t xml:space="preserve"> </w:t>
      </w:r>
      <w:r w:rsidRPr="00833ECA">
        <w:rPr>
          <w:color w:val="2C5276"/>
          <w:spacing w:val="-1"/>
          <w:sz w:val="24"/>
          <w:szCs w:val="24"/>
        </w:rPr>
        <w:t>a</w:t>
      </w:r>
      <w:r w:rsidRPr="00833ECA">
        <w:rPr>
          <w:color w:val="2C5276"/>
          <w:sz w:val="24"/>
          <w:szCs w:val="24"/>
        </w:rPr>
        <w:t>n</w:t>
      </w:r>
      <w:r w:rsidRPr="00833ECA">
        <w:rPr>
          <w:color w:val="2C5276"/>
          <w:spacing w:val="1"/>
          <w:sz w:val="24"/>
          <w:szCs w:val="24"/>
        </w:rPr>
        <w:t>a</w:t>
      </w:r>
      <w:r w:rsidRPr="00833ECA">
        <w:rPr>
          <w:color w:val="2C5276"/>
          <w:spacing w:val="-1"/>
          <w:sz w:val="24"/>
          <w:szCs w:val="24"/>
        </w:rPr>
        <w:t>wa</w:t>
      </w:r>
      <w:r w:rsidRPr="00833ECA">
        <w:rPr>
          <w:color w:val="2C5276"/>
          <w:sz w:val="24"/>
          <w:szCs w:val="24"/>
        </w:rPr>
        <w:t>p</w:t>
      </w:r>
      <w:r w:rsidRPr="00833ECA">
        <w:rPr>
          <w:color w:val="2C5276"/>
          <w:spacing w:val="-1"/>
          <w:sz w:val="24"/>
          <w:szCs w:val="24"/>
        </w:rPr>
        <w:t>e</w:t>
      </w:r>
      <w:r w:rsidRPr="00833ECA">
        <w:rPr>
          <w:color w:val="2C5276"/>
          <w:spacing w:val="2"/>
          <w:sz w:val="24"/>
          <w:szCs w:val="24"/>
        </w:rPr>
        <w:t>n</w:t>
      </w:r>
      <w:r w:rsidRPr="00833ECA">
        <w:rPr>
          <w:color w:val="2C5276"/>
          <w:sz w:val="24"/>
          <w:szCs w:val="24"/>
        </w:rPr>
        <w:t>da na k</w:t>
      </w:r>
      <w:r w:rsidRPr="00833ECA">
        <w:rPr>
          <w:color w:val="2C5276"/>
          <w:spacing w:val="-1"/>
          <w:sz w:val="24"/>
          <w:szCs w:val="24"/>
        </w:rPr>
        <w:t>w</w:t>
      </w:r>
      <w:r w:rsidRPr="00833ECA">
        <w:rPr>
          <w:color w:val="2C5276"/>
          <w:sz w:val="24"/>
          <w:szCs w:val="24"/>
        </w:rPr>
        <w:t xml:space="preserve">a </w:t>
      </w:r>
      <w:r w:rsidRPr="00833ECA">
        <w:rPr>
          <w:color w:val="2C5276"/>
          <w:spacing w:val="3"/>
          <w:sz w:val="24"/>
          <w:szCs w:val="24"/>
        </w:rPr>
        <w:t>s</w:t>
      </w:r>
      <w:r w:rsidRPr="00833ECA">
        <w:rPr>
          <w:color w:val="2C5276"/>
          <w:spacing w:val="-1"/>
          <w:sz w:val="24"/>
          <w:szCs w:val="24"/>
        </w:rPr>
        <w:t>a</w:t>
      </w:r>
      <w:r w:rsidRPr="00833ECA">
        <w:rPr>
          <w:color w:val="2C5276"/>
          <w:sz w:val="24"/>
          <w:szCs w:val="24"/>
        </w:rPr>
        <w:t>b</w:t>
      </w:r>
      <w:r w:rsidRPr="00833ECA">
        <w:rPr>
          <w:color w:val="2C5276"/>
          <w:spacing w:val="-1"/>
          <w:sz w:val="24"/>
          <w:szCs w:val="24"/>
        </w:rPr>
        <w:t>a</w:t>
      </w:r>
      <w:r w:rsidRPr="00833ECA">
        <w:rPr>
          <w:color w:val="2C5276"/>
          <w:sz w:val="24"/>
          <w:szCs w:val="24"/>
        </w:rPr>
        <w:t>bu</w:t>
      </w:r>
      <w:r w:rsidRPr="00833ECA">
        <w:rPr>
          <w:color w:val="2C5276"/>
          <w:spacing w:val="1"/>
          <w:sz w:val="24"/>
          <w:szCs w:val="24"/>
        </w:rPr>
        <w:t xml:space="preserve"> </w:t>
      </w:r>
      <w:r w:rsidRPr="00833ECA">
        <w:rPr>
          <w:color w:val="2C5276"/>
          <w:spacing w:val="-1"/>
          <w:sz w:val="24"/>
          <w:szCs w:val="24"/>
        </w:rPr>
        <w:t>a</w:t>
      </w:r>
      <w:r w:rsidRPr="00833ECA">
        <w:rPr>
          <w:color w:val="2C5276"/>
          <w:spacing w:val="1"/>
          <w:sz w:val="24"/>
          <w:szCs w:val="24"/>
        </w:rPr>
        <w:t>lit</w:t>
      </w:r>
      <w:r w:rsidRPr="00833ECA">
        <w:rPr>
          <w:color w:val="2C5276"/>
          <w:spacing w:val="-1"/>
          <w:sz w:val="24"/>
          <w:szCs w:val="24"/>
        </w:rPr>
        <w:t>a</w:t>
      </w:r>
      <w:r w:rsidRPr="00833ECA">
        <w:rPr>
          <w:color w:val="2C5276"/>
          <w:spacing w:val="2"/>
          <w:sz w:val="24"/>
          <w:szCs w:val="24"/>
        </w:rPr>
        <w:t>k</w:t>
      </w:r>
      <w:r w:rsidRPr="00833ECA">
        <w:rPr>
          <w:color w:val="2C5276"/>
          <w:sz w:val="24"/>
          <w:szCs w:val="24"/>
        </w:rPr>
        <w:t>a ku</w:t>
      </w:r>
      <w:r w:rsidRPr="00833ECA">
        <w:rPr>
          <w:color w:val="2C5276"/>
          <w:spacing w:val="1"/>
          <w:sz w:val="24"/>
          <w:szCs w:val="24"/>
        </w:rPr>
        <w:t>timiz</w:t>
      </w:r>
      <w:r w:rsidRPr="00833ECA">
        <w:rPr>
          <w:color w:val="2C5276"/>
          <w:sz w:val="24"/>
          <w:szCs w:val="24"/>
        </w:rPr>
        <w:t>a u</w:t>
      </w:r>
      <w:r w:rsidRPr="00833ECA">
        <w:rPr>
          <w:color w:val="2C5276"/>
          <w:spacing w:val="-1"/>
          <w:sz w:val="24"/>
          <w:szCs w:val="24"/>
        </w:rPr>
        <w:t>a</w:t>
      </w:r>
      <w:r w:rsidRPr="00833ECA">
        <w:rPr>
          <w:color w:val="2C5276"/>
          <w:sz w:val="24"/>
          <w:szCs w:val="24"/>
        </w:rPr>
        <w:t>po</w:t>
      </w:r>
      <w:r w:rsidRPr="00833ECA">
        <w:rPr>
          <w:color w:val="2C5276"/>
          <w:spacing w:val="1"/>
          <w:sz w:val="24"/>
          <w:szCs w:val="24"/>
        </w:rPr>
        <w:t xml:space="preserve"> </w:t>
      </w:r>
      <w:r w:rsidRPr="00833ECA">
        <w:rPr>
          <w:color w:val="2C5276"/>
          <w:spacing w:val="-1"/>
          <w:sz w:val="24"/>
          <w:szCs w:val="24"/>
        </w:rPr>
        <w:t>wa</w:t>
      </w:r>
      <w:r w:rsidRPr="00833ECA">
        <w:rPr>
          <w:color w:val="2C5276"/>
          <w:sz w:val="24"/>
          <w:szCs w:val="24"/>
        </w:rPr>
        <w:t>ke</w:t>
      </w:r>
      <w:r w:rsidRPr="00833ECA">
        <w:rPr>
          <w:color w:val="2C5276"/>
          <w:spacing w:val="2"/>
          <w:sz w:val="24"/>
          <w:szCs w:val="24"/>
        </w:rPr>
        <w:t xml:space="preserve"> </w:t>
      </w:r>
      <w:r w:rsidRPr="00833ECA">
        <w:rPr>
          <w:color w:val="2C5276"/>
          <w:spacing w:val="-1"/>
          <w:sz w:val="24"/>
          <w:szCs w:val="24"/>
        </w:rPr>
        <w:t>a</w:t>
      </w:r>
      <w:r w:rsidRPr="00833ECA">
        <w:rPr>
          <w:color w:val="2C5276"/>
          <w:spacing w:val="1"/>
          <w:sz w:val="24"/>
          <w:szCs w:val="24"/>
        </w:rPr>
        <w:t>li</w:t>
      </w:r>
      <w:r w:rsidRPr="00833ECA">
        <w:rPr>
          <w:color w:val="2C5276"/>
          <w:sz w:val="24"/>
          <w:szCs w:val="24"/>
        </w:rPr>
        <w:t>o</w:t>
      </w:r>
      <w:r w:rsidRPr="00833ECA">
        <w:rPr>
          <w:color w:val="2C5276"/>
          <w:spacing w:val="-1"/>
          <w:sz w:val="24"/>
          <w:szCs w:val="24"/>
        </w:rPr>
        <w:t>waa</w:t>
      </w:r>
      <w:r w:rsidRPr="00833ECA">
        <w:rPr>
          <w:color w:val="2C5276"/>
          <w:spacing w:val="1"/>
          <w:sz w:val="24"/>
          <w:szCs w:val="24"/>
        </w:rPr>
        <w:t>m</w:t>
      </w:r>
      <w:r w:rsidRPr="00833ECA">
        <w:rPr>
          <w:color w:val="2C5276"/>
          <w:sz w:val="24"/>
          <w:szCs w:val="24"/>
        </w:rPr>
        <w:t>b</w:t>
      </w:r>
      <w:r w:rsidRPr="00833ECA">
        <w:rPr>
          <w:color w:val="2C5276"/>
          <w:spacing w:val="1"/>
          <w:sz w:val="24"/>
          <w:szCs w:val="24"/>
        </w:rPr>
        <w:t>i</w:t>
      </w:r>
      <w:r w:rsidRPr="00833ECA">
        <w:rPr>
          <w:color w:val="2C5276"/>
          <w:sz w:val="24"/>
          <w:szCs w:val="24"/>
        </w:rPr>
        <w:t xml:space="preserve">a </w:t>
      </w:r>
      <w:r w:rsidRPr="00833ECA">
        <w:rPr>
          <w:color w:val="2C5276"/>
          <w:spacing w:val="2"/>
          <w:sz w:val="24"/>
          <w:szCs w:val="24"/>
        </w:rPr>
        <w:t>b</w:t>
      </w:r>
      <w:r w:rsidRPr="00833ECA">
        <w:rPr>
          <w:color w:val="2C5276"/>
          <w:spacing w:val="-1"/>
          <w:sz w:val="24"/>
          <w:szCs w:val="24"/>
        </w:rPr>
        <w:t>a</w:t>
      </w:r>
      <w:r w:rsidRPr="00833ECA">
        <w:rPr>
          <w:color w:val="2C5276"/>
          <w:sz w:val="24"/>
          <w:szCs w:val="24"/>
        </w:rPr>
        <w:t>bu</w:t>
      </w:r>
      <w:r w:rsidRPr="00833ECA">
        <w:rPr>
          <w:color w:val="2C5276"/>
          <w:spacing w:val="1"/>
          <w:sz w:val="24"/>
          <w:szCs w:val="24"/>
        </w:rPr>
        <w:t xml:space="preserve"> z</w:t>
      </w:r>
      <w:r w:rsidRPr="00833ECA">
        <w:rPr>
          <w:color w:val="2C5276"/>
          <w:spacing w:val="-1"/>
          <w:sz w:val="24"/>
          <w:szCs w:val="24"/>
        </w:rPr>
        <w:t>e</w:t>
      </w:r>
      <w:r w:rsidRPr="00833ECA">
        <w:rPr>
          <w:color w:val="2C5276"/>
          <w:sz w:val="24"/>
          <w:szCs w:val="24"/>
        </w:rPr>
        <w:t>nu,</w:t>
      </w:r>
      <w:r w:rsidRPr="00833ECA">
        <w:rPr>
          <w:color w:val="2C5276"/>
          <w:spacing w:val="3"/>
          <w:sz w:val="24"/>
          <w:szCs w:val="24"/>
        </w:rPr>
        <w:t xml:space="preserve"> </w:t>
      </w:r>
      <w:r w:rsidRPr="00833ECA">
        <w:rPr>
          <w:color w:val="2C5276"/>
          <w:sz w:val="24"/>
          <w:szCs w:val="24"/>
        </w:rPr>
        <w:t>nd</w:t>
      </w:r>
      <w:r w:rsidRPr="00833ECA">
        <w:rPr>
          <w:color w:val="2C5276"/>
          <w:spacing w:val="3"/>
          <w:sz w:val="24"/>
          <w:szCs w:val="24"/>
        </w:rPr>
        <w:t>i</w:t>
      </w:r>
      <w:r w:rsidRPr="00833ECA">
        <w:rPr>
          <w:color w:val="2C5276"/>
          <w:spacing w:val="-5"/>
          <w:sz w:val="24"/>
          <w:szCs w:val="24"/>
        </w:rPr>
        <w:t>y</w:t>
      </w:r>
      <w:r w:rsidRPr="00833ECA">
        <w:rPr>
          <w:color w:val="2C5276"/>
          <w:sz w:val="24"/>
          <w:szCs w:val="24"/>
        </w:rPr>
        <w:t>o</w:t>
      </w:r>
      <w:r w:rsidRPr="00833ECA">
        <w:rPr>
          <w:color w:val="2C5276"/>
          <w:spacing w:val="1"/>
          <w:sz w:val="24"/>
          <w:szCs w:val="24"/>
        </w:rPr>
        <w:t xml:space="preserve"> </w:t>
      </w:r>
      <w:r w:rsidRPr="00833ECA">
        <w:rPr>
          <w:color w:val="2C5276"/>
          <w:sz w:val="24"/>
          <w:szCs w:val="24"/>
        </w:rPr>
        <w:t>s</w:t>
      </w:r>
      <w:r w:rsidRPr="00833ECA">
        <w:rPr>
          <w:color w:val="2C5276"/>
          <w:spacing w:val="-1"/>
          <w:sz w:val="24"/>
          <w:szCs w:val="24"/>
        </w:rPr>
        <w:t>a</w:t>
      </w:r>
      <w:r w:rsidRPr="00833ECA">
        <w:rPr>
          <w:color w:val="2C5276"/>
          <w:spacing w:val="2"/>
          <w:sz w:val="24"/>
          <w:szCs w:val="24"/>
        </w:rPr>
        <w:t>b</w:t>
      </w:r>
      <w:r w:rsidRPr="00833ECA">
        <w:rPr>
          <w:color w:val="2C5276"/>
          <w:spacing w:val="-1"/>
          <w:sz w:val="24"/>
          <w:szCs w:val="24"/>
        </w:rPr>
        <w:t>a</w:t>
      </w:r>
      <w:r w:rsidRPr="00833ECA">
        <w:rPr>
          <w:color w:val="2C5276"/>
          <w:sz w:val="24"/>
          <w:szCs w:val="24"/>
        </w:rPr>
        <w:t>bu</w:t>
      </w:r>
      <w:r w:rsidRPr="00833ECA">
        <w:rPr>
          <w:color w:val="2C5276"/>
          <w:spacing w:val="3"/>
          <w:sz w:val="24"/>
          <w:szCs w:val="24"/>
        </w:rPr>
        <w:t xml:space="preserve"> </w:t>
      </w:r>
      <w:r w:rsidRPr="00833ECA">
        <w:rPr>
          <w:color w:val="2C5276"/>
          <w:spacing w:val="-2"/>
          <w:sz w:val="24"/>
          <w:szCs w:val="24"/>
        </w:rPr>
        <w:t>B</w:t>
      </w:r>
      <w:r w:rsidRPr="00833ECA">
        <w:rPr>
          <w:color w:val="2C5276"/>
          <w:spacing w:val="1"/>
          <w:sz w:val="24"/>
          <w:szCs w:val="24"/>
        </w:rPr>
        <w:t>W</w:t>
      </w:r>
      <w:r w:rsidRPr="00833ECA">
        <w:rPr>
          <w:color w:val="2C5276"/>
          <w:spacing w:val="-1"/>
          <w:sz w:val="24"/>
          <w:szCs w:val="24"/>
        </w:rPr>
        <w:t>AN</w:t>
      </w:r>
      <w:r w:rsidRPr="00833ECA">
        <w:rPr>
          <w:color w:val="2C5276"/>
          <w:sz w:val="24"/>
          <w:szCs w:val="24"/>
        </w:rPr>
        <w:t xml:space="preserve">A </w:t>
      </w:r>
      <w:r w:rsidRPr="00833ECA">
        <w:rPr>
          <w:color w:val="2C5276"/>
          <w:spacing w:val="-1"/>
          <w:sz w:val="24"/>
          <w:szCs w:val="24"/>
        </w:rPr>
        <w:t>a</w:t>
      </w:r>
      <w:r w:rsidRPr="00833ECA">
        <w:rPr>
          <w:color w:val="2C5276"/>
          <w:sz w:val="24"/>
          <w:szCs w:val="24"/>
        </w:rPr>
        <w:t>k</w:t>
      </w:r>
      <w:r w:rsidRPr="00833ECA">
        <w:rPr>
          <w:color w:val="2C5276"/>
          <w:spacing w:val="-1"/>
          <w:sz w:val="24"/>
          <w:szCs w:val="24"/>
        </w:rPr>
        <w:t>a</w:t>
      </w:r>
      <w:r w:rsidRPr="00833ECA">
        <w:rPr>
          <w:color w:val="2C5276"/>
          <w:sz w:val="24"/>
          <w:szCs w:val="24"/>
        </w:rPr>
        <w:t>w</w:t>
      </w:r>
      <w:r w:rsidRPr="00833ECA">
        <w:rPr>
          <w:color w:val="2C5276"/>
          <w:spacing w:val="-1"/>
          <w:sz w:val="24"/>
          <w:szCs w:val="24"/>
        </w:rPr>
        <w:t>a</w:t>
      </w:r>
      <w:r w:rsidRPr="00833ECA">
        <w:rPr>
          <w:color w:val="2C5276"/>
          <w:spacing w:val="1"/>
          <w:sz w:val="24"/>
          <w:szCs w:val="24"/>
        </w:rPr>
        <w:t>t</w:t>
      </w:r>
      <w:r w:rsidRPr="00833ECA">
        <w:rPr>
          <w:color w:val="2C5276"/>
          <w:spacing w:val="2"/>
          <w:sz w:val="24"/>
          <w:szCs w:val="24"/>
        </w:rPr>
        <w:t>o</w:t>
      </w:r>
      <w:r w:rsidRPr="00833ECA">
        <w:rPr>
          <w:color w:val="2C5276"/>
          <w:sz w:val="24"/>
          <w:szCs w:val="24"/>
        </w:rPr>
        <w:t>a k</w:t>
      </w:r>
      <w:r w:rsidRPr="00833ECA">
        <w:rPr>
          <w:color w:val="2C5276"/>
          <w:spacing w:val="-1"/>
          <w:sz w:val="24"/>
          <w:szCs w:val="24"/>
        </w:rPr>
        <w:t>w</w:t>
      </w:r>
      <w:r w:rsidRPr="00833ECA">
        <w:rPr>
          <w:color w:val="2C5276"/>
          <w:sz w:val="24"/>
          <w:szCs w:val="24"/>
        </w:rPr>
        <w:t xml:space="preserve">a </w:t>
      </w:r>
      <w:r w:rsidRPr="00833ECA">
        <w:rPr>
          <w:color w:val="2C5276"/>
          <w:spacing w:val="1"/>
          <w:sz w:val="24"/>
          <w:szCs w:val="24"/>
        </w:rPr>
        <w:t>m</w:t>
      </w:r>
      <w:r w:rsidRPr="00833ECA">
        <w:rPr>
          <w:color w:val="2C5276"/>
          <w:sz w:val="24"/>
          <w:szCs w:val="24"/>
        </w:rPr>
        <w:t>kono</w:t>
      </w:r>
      <w:r w:rsidRPr="00833ECA">
        <w:rPr>
          <w:color w:val="2C5276"/>
          <w:spacing w:val="1"/>
          <w:sz w:val="24"/>
          <w:szCs w:val="24"/>
        </w:rPr>
        <w:t xml:space="preserve"> </w:t>
      </w:r>
      <w:r w:rsidRPr="00833ECA">
        <w:rPr>
          <w:color w:val="2C5276"/>
          <w:spacing w:val="-1"/>
          <w:sz w:val="24"/>
          <w:szCs w:val="24"/>
        </w:rPr>
        <w:t>w</w:t>
      </w:r>
      <w:r w:rsidRPr="00833ECA">
        <w:rPr>
          <w:color w:val="2C5276"/>
          <w:sz w:val="24"/>
          <w:szCs w:val="24"/>
        </w:rPr>
        <w:t>a n</w:t>
      </w:r>
      <w:r w:rsidRPr="00833ECA">
        <w:rPr>
          <w:color w:val="2C5276"/>
          <w:spacing w:val="-2"/>
          <w:sz w:val="24"/>
          <w:szCs w:val="24"/>
        </w:rPr>
        <w:t>g</w:t>
      </w:r>
      <w:r w:rsidRPr="00833ECA">
        <w:rPr>
          <w:color w:val="2C5276"/>
          <w:sz w:val="24"/>
          <w:szCs w:val="24"/>
        </w:rPr>
        <w:t>uvu,</w:t>
      </w:r>
      <w:r w:rsidRPr="00833ECA">
        <w:rPr>
          <w:color w:val="2C5276"/>
          <w:spacing w:val="1"/>
          <w:sz w:val="24"/>
          <w:szCs w:val="24"/>
        </w:rPr>
        <w:t xml:space="preserve"> </w:t>
      </w:r>
      <w:r w:rsidRPr="00833ECA">
        <w:rPr>
          <w:color w:val="2C5276"/>
          <w:spacing w:val="-1"/>
          <w:sz w:val="24"/>
          <w:szCs w:val="24"/>
        </w:rPr>
        <w:t>a</w:t>
      </w:r>
      <w:r w:rsidRPr="00833ECA">
        <w:rPr>
          <w:color w:val="2C5276"/>
          <w:spacing w:val="2"/>
          <w:sz w:val="24"/>
          <w:szCs w:val="24"/>
        </w:rPr>
        <w:t>k</w:t>
      </w:r>
      <w:r w:rsidRPr="00833ECA">
        <w:rPr>
          <w:color w:val="2C5276"/>
          <w:spacing w:val="-1"/>
          <w:sz w:val="24"/>
          <w:szCs w:val="24"/>
        </w:rPr>
        <w:t>awa</w:t>
      </w:r>
      <w:r w:rsidRPr="00833ECA">
        <w:rPr>
          <w:color w:val="2C5276"/>
          <w:sz w:val="24"/>
          <w:szCs w:val="24"/>
        </w:rPr>
        <w:t>ko</w:t>
      </w:r>
      <w:r w:rsidRPr="00833ECA">
        <w:rPr>
          <w:color w:val="2C5276"/>
          <w:spacing w:val="1"/>
          <w:sz w:val="24"/>
          <w:szCs w:val="24"/>
        </w:rPr>
        <w:t>m</w:t>
      </w:r>
      <w:r w:rsidRPr="00833ECA">
        <w:rPr>
          <w:color w:val="2C5276"/>
          <w:sz w:val="24"/>
          <w:szCs w:val="24"/>
        </w:rPr>
        <w:t>boa</w:t>
      </w:r>
      <w:r w:rsidRPr="00833ECA">
        <w:rPr>
          <w:color w:val="2C5276"/>
          <w:spacing w:val="3"/>
          <w:sz w:val="24"/>
          <w:szCs w:val="24"/>
        </w:rPr>
        <w:t xml:space="preserve"> </w:t>
      </w:r>
      <w:r w:rsidRPr="00833ECA">
        <w:rPr>
          <w:color w:val="2C5276"/>
          <w:sz w:val="24"/>
          <w:szCs w:val="24"/>
        </w:rPr>
        <w:t>k</w:t>
      </w:r>
      <w:r w:rsidRPr="00833ECA">
        <w:rPr>
          <w:color w:val="2C5276"/>
          <w:spacing w:val="-1"/>
          <w:sz w:val="24"/>
          <w:szCs w:val="24"/>
        </w:rPr>
        <w:t>a</w:t>
      </w:r>
      <w:r w:rsidRPr="00833ECA">
        <w:rPr>
          <w:color w:val="2C5276"/>
          <w:spacing w:val="1"/>
          <w:sz w:val="24"/>
          <w:szCs w:val="24"/>
        </w:rPr>
        <w:t>ti</w:t>
      </w:r>
      <w:r w:rsidRPr="00833ECA">
        <w:rPr>
          <w:color w:val="2C5276"/>
          <w:sz w:val="24"/>
          <w:szCs w:val="24"/>
        </w:rPr>
        <w:t xml:space="preserve">ka </w:t>
      </w:r>
      <w:r w:rsidRPr="00833ECA">
        <w:rPr>
          <w:color w:val="2C5276"/>
          <w:spacing w:val="2"/>
          <w:sz w:val="24"/>
          <w:szCs w:val="24"/>
        </w:rPr>
        <w:t>n</w:t>
      </w:r>
      <w:r w:rsidRPr="00833ECA">
        <w:rPr>
          <w:color w:val="2C5276"/>
          <w:spacing w:val="-5"/>
          <w:sz w:val="24"/>
          <w:szCs w:val="24"/>
        </w:rPr>
        <w:t>y</w:t>
      </w:r>
      <w:r w:rsidRPr="00833ECA">
        <w:rPr>
          <w:color w:val="2C5276"/>
          <w:sz w:val="24"/>
          <w:szCs w:val="24"/>
        </w:rPr>
        <w:t>u</w:t>
      </w:r>
      <w:r w:rsidRPr="00833ECA">
        <w:rPr>
          <w:color w:val="2C5276"/>
          <w:spacing w:val="1"/>
          <w:sz w:val="24"/>
          <w:szCs w:val="24"/>
        </w:rPr>
        <w:t>m</w:t>
      </w:r>
      <w:r w:rsidRPr="00833ECA">
        <w:rPr>
          <w:color w:val="2C5276"/>
          <w:sz w:val="24"/>
          <w:szCs w:val="24"/>
        </w:rPr>
        <w:t>a</w:t>
      </w:r>
      <w:r w:rsidRPr="00833ECA">
        <w:rPr>
          <w:color w:val="2C5276"/>
          <w:spacing w:val="5"/>
          <w:sz w:val="24"/>
          <w:szCs w:val="24"/>
        </w:rPr>
        <w:t xml:space="preserve"> </w:t>
      </w:r>
      <w:r w:rsidRPr="00833ECA">
        <w:rPr>
          <w:color w:val="2C5276"/>
          <w:spacing w:val="-5"/>
          <w:sz w:val="24"/>
          <w:szCs w:val="24"/>
        </w:rPr>
        <w:t>y</w:t>
      </w:r>
      <w:r w:rsidRPr="00833ECA">
        <w:rPr>
          <w:color w:val="2C5276"/>
          <w:sz w:val="24"/>
          <w:szCs w:val="24"/>
        </w:rPr>
        <w:t>a u</w:t>
      </w:r>
      <w:r w:rsidRPr="00833ECA">
        <w:rPr>
          <w:color w:val="2C5276"/>
          <w:spacing w:val="1"/>
          <w:sz w:val="24"/>
          <w:szCs w:val="24"/>
        </w:rPr>
        <w:t>t</w:t>
      </w:r>
      <w:r w:rsidRPr="00833ECA">
        <w:rPr>
          <w:color w:val="2C5276"/>
          <w:sz w:val="24"/>
          <w:szCs w:val="24"/>
        </w:rPr>
        <w:t>u</w:t>
      </w:r>
      <w:r w:rsidRPr="00833ECA">
        <w:rPr>
          <w:color w:val="2C5276"/>
          <w:spacing w:val="1"/>
          <w:sz w:val="24"/>
          <w:szCs w:val="24"/>
        </w:rPr>
        <w:t>m</w:t>
      </w:r>
      <w:r w:rsidRPr="00833ECA">
        <w:rPr>
          <w:color w:val="2C5276"/>
          <w:spacing w:val="2"/>
          <w:sz w:val="24"/>
          <w:szCs w:val="24"/>
        </w:rPr>
        <w:t>w</w:t>
      </w:r>
      <w:r w:rsidRPr="00833ECA">
        <w:rPr>
          <w:color w:val="2C5276"/>
          <w:sz w:val="24"/>
          <w:szCs w:val="24"/>
        </w:rPr>
        <w:t xml:space="preserve">a </w:t>
      </w:r>
      <w:r w:rsidRPr="00833ECA">
        <w:rPr>
          <w:color w:val="2C5276"/>
          <w:spacing w:val="-1"/>
          <w:sz w:val="24"/>
          <w:szCs w:val="24"/>
        </w:rPr>
        <w:t>(K</w:t>
      </w:r>
      <w:r w:rsidRPr="00833ECA">
        <w:rPr>
          <w:color w:val="2C5276"/>
          <w:sz w:val="24"/>
          <w:szCs w:val="24"/>
        </w:rPr>
        <w:t>u</w:t>
      </w:r>
      <w:r w:rsidRPr="00833ECA">
        <w:rPr>
          <w:color w:val="2C5276"/>
          <w:spacing w:val="1"/>
          <w:sz w:val="24"/>
          <w:szCs w:val="24"/>
        </w:rPr>
        <w:t>m</w:t>
      </w:r>
      <w:r w:rsidRPr="00833ECA">
        <w:rPr>
          <w:color w:val="2C5276"/>
          <w:sz w:val="24"/>
          <w:szCs w:val="24"/>
        </w:rPr>
        <w:t>buku</w:t>
      </w:r>
      <w:r w:rsidRPr="00833ECA">
        <w:rPr>
          <w:color w:val="2C5276"/>
          <w:spacing w:val="1"/>
          <w:sz w:val="24"/>
          <w:szCs w:val="24"/>
        </w:rPr>
        <w:t>m</w:t>
      </w:r>
      <w:r w:rsidRPr="00833ECA">
        <w:rPr>
          <w:color w:val="2C5276"/>
          <w:sz w:val="24"/>
          <w:szCs w:val="24"/>
        </w:rPr>
        <w:t xml:space="preserve">bu </w:t>
      </w:r>
      <w:r w:rsidRPr="00833ECA">
        <w:rPr>
          <w:color w:val="2C5276"/>
          <w:spacing w:val="1"/>
          <w:sz w:val="24"/>
          <w:szCs w:val="24"/>
        </w:rPr>
        <w:t>l</w:t>
      </w:r>
      <w:r w:rsidRPr="00833ECA">
        <w:rPr>
          <w:color w:val="2C5276"/>
          <w:sz w:val="24"/>
          <w:szCs w:val="24"/>
        </w:rPr>
        <w:t>a</w:t>
      </w:r>
      <w:r w:rsidRPr="00833ECA">
        <w:rPr>
          <w:color w:val="2C5276"/>
          <w:spacing w:val="-1"/>
          <w:sz w:val="24"/>
          <w:szCs w:val="24"/>
        </w:rPr>
        <w:t xml:space="preserve"> </w:t>
      </w:r>
      <w:r w:rsidRPr="00833ECA">
        <w:rPr>
          <w:color w:val="2C5276"/>
          <w:sz w:val="24"/>
          <w:szCs w:val="24"/>
        </w:rPr>
        <w:t>To</w:t>
      </w:r>
      <w:r w:rsidRPr="00833ECA">
        <w:rPr>
          <w:color w:val="2C5276"/>
          <w:spacing w:val="-1"/>
          <w:sz w:val="24"/>
          <w:szCs w:val="24"/>
        </w:rPr>
        <w:t>ra</w:t>
      </w:r>
      <w:r w:rsidRPr="00833ECA">
        <w:rPr>
          <w:color w:val="2C5276"/>
          <w:spacing w:val="1"/>
          <w:sz w:val="24"/>
          <w:szCs w:val="24"/>
        </w:rPr>
        <w:t>t</w:t>
      </w:r>
      <w:r w:rsidRPr="00833ECA">
        <w:rPr>
          <w:color w:val="2C5276"/>
          <w:sz w:val="24"/>
          <w:szCs w:val="24"/>
        </w:rPr>
        <w:t>i</w:t>
      </w:r>
      <w:r w:rsidRPr="00833ECA">
        <w:rPr>
          <w:color w:val="2C5276"/>
          <w:spacing w:val="3"/>
          <w:sz w:val="24"/>
          <w:szCs w:val="24"/>
        </w:rPr>
        <w:t xml:space="preserve"> </w:t>
      </w:r>
      <w:r w:rsidRPr="00833ECA">
        <w:rPr>
          <w:color w:val="2C5276"/>
          <w:sz w:val="24"/>
          <w:szCs w:val="24"/>
        </w:rPr>
        <w:t>7</w:t>
      </w:r>
      <w:r w:rsidRPr="00833ECA">
        <w:rPr>
          <w:color w:val="2C5276"/>
          <w:spacing w:val="1"/>
          <w:sz w:val="24"/>
          <w:szCs w:val="24"/>
        </w:rPr>
        <w:t>:</w:t>
      </w:r>
      <w:r w:rsidRPr="00833ECA">
        <w:rPr>
          <w:color w:val="2C5276"/>
          <w:sz w:val="24"/>
          <w:szCs w:val="24"/>
        </w:rPr>
        <w:t>7</w:t>
      </w:r>
      <w:r w:rsidRPr="00833ECA">
        <w:rPr>
          <w:color w:val="2C5276"/>
          <w:spacing w:val="-1"/>
          <w:sz w:val="24"/>
          <w:szCs w:val="24"/>
        </w:rPr>
        <w:t>-</w:t>
      </w:r>
      <w:r w:rsidRPr="00833ECA">
        <w:rPr>
          <w:color w:val="2C5276"/>
          <w:sz w:val="24"/>
          <w:szCs w:val="24"/>
        </w:rPr>
        <w:t>8</w:t>
      </w:r>
      <w:r w:rsidRPr="00833ECA">
        <w:rPr>
          <w:color w:val="2C5276"/>
          <w:spacing w:val="-1"/>
          <w:sz w:val="24"/>
          <w:szCs w:val="24"/>
        </w:rPr>
        <w:t>).</w:t>
      </w:r>
    </w:p>
    <w:p w:rsidR="00AD38E1" w:rsidRPr="00833ECA" w:rsidRDefault="00AD38E1" w:rsidP="007C1919">
      <w:pPr>
        <w:spacing w:before="16" w:line="260" w:lineRule="exact"/>
        <w:jc w:val="both"/>
        <w:rPr>
          <w:sz w:val="24"/>
          <w:szCs w:val="24"/>
        </w:rPr>
      </w:pPr>
    </w:p>
    <w:p w:rsidR="00AD38E1" w:rsidRPr="007C1919" w:rsidRDefault="00EC7C6C" w:rsidP="007C1919">
      <w:pPr>
        <w:ind w:firstLine="360"/>
        <w:jc w:val="both"/>
        <w:rPr>
          <w:color w:val="000000"/>
          <w:spacing w:val="2"/>
          <w:sz w:val="24"/>
          <w:szCs w:val="24"/>
        </w:rPr>
      </w:pPr>
      <w:r w:rsidRPr="00833ECA">
        <w:rPr>
          <w:b/>
          <w:i/>
          <w:color w:val="2C5276"/>
          <w:spacing w:val="-1"/>
          <w:sz w:val="24"/>
          <w:szCs w:val="24"/>
        </w:rPr>
        <w:t>Nee</w:t>
      </w:r>
      <w:r w:rsidRPr="00833ECA">
        <w:rPr>
          <w:b/>
          <w:i/>
          <w:color w:val="2C5276"/>
          <w:spacing w:val="3"/>
          <w:sz w:val="24"/>
          <w:szCs w:val="24"/>
        </w:rPr>
        <w:t>m</w:t>
      </w:r>
      <w:r w:rsidRPr="00833ECA">
        <w:rPr>
          <w:b/>
          <w:i/>
          <w:color w:val="2C5276"/>
          <w:sz w:val="24"/>
          <w:szCs w:val="24"/>
        </w:rPr>
        <w:t>a</w:t>
      </w:r>
      <w:r w:rsidRPr="00833ECA">
        <w:rPr>
          <w:b/>
          <w:i/>
          <w:color w:val="2C5276"/>
          <w:spacing w:val="1"/>
          <w:sz w:val="24"/>
          <w:szCs w:val="24"/>
        </w:rPr>
        <w:t xml:space="preserve"> </w:t>
      </w:r>
      <w:r w:rsidR="001A700A">
        <w:rPr>
          <w:b/>
          <w:i/>
          <w:color w:val="2C5276"/>
          <w:spacing w:val="-1"/>
          <w:sz w:val="24"/>
          <w:szCs w:val="24"/>
        </w:rPr>
        <w:t>endelevu</w:t>
      </w:r>
      <w:r w:rsidRPr="00833ECA">
        <w:rPr>
          <w:b/>
          <w:i/>
          <w:color w:val="2C5276"/>
          <w:sz w:val="24"/>
          <w:szCs w:val="24"/>
        </w:rPr>
        <w:t>.</w:t>
      </w:r>
      <w:r w:rsidRPr="00833ECA">
        <w:rPr>
          <w:b/>
          <w:i/>
          <w:color w:val="2C5276"/>
          <w:spacing w:val="4"/>
          <w:sz w:val="24"/>
          <w:szCs w:val="24"/>
        </w:rPr>
        <w:t xml:space="preserve"> </w:t>
      </w:r>
      <w:r w:rsidRPr="00833ECA">
        <w:rPr>
          <w:color w:val="000000"/>
          <w:spacing w:val="2"/>
          <w:sz w:val="24"/>
          <w:szCs w:val="24"/>
        </w:rPr>
        <w:t>K</w:t>
      </w:r>
      <w:r w:rsidRPr="00833ECA">
        <w:rPr>
          <w:color w:val="000000"/>
          <w:spacing w:val="-1"/>
          <w:sz w:val="24"/>
          <w:szCs w:val="24"/>
        </w:rPr>
        <w:t>a</w:t>
      </w:r>
      <w:r w:rsidRPr="00833ECA">
        <w:rPr>
          <w:color w:val="000000"/>
          <w:sz w:val="24"/>
          <w:szCs w:val="24"/>
        </w:rPr>
        <w:t>tika s</w:t>
      </w:r>
      <w:r w:rsidRPr="00833ECA">
        <w:rPr>
          <w:color w:val="000000"/>
          <w:spacing w:val="-1"/>
          <w:sz w:val="24"/>
          <w:szCs w:val="24"/>
        </w:rPr>
        <w:t>e</w:t>
      </w:r>
      <w:r w:rsidRPr="00833ECA">
        <w:rPr>
          <w:color w:val="000000"/>
          <w:sz w:val="24"/>
          <w:szCs w:val="24"/>
        </w:rPr>
        <w:t>h</w:t>
      </w:r>
      <w:r w:rsidRPr="00833ECA">
        <w:rPr>
          <w:color w:val="000000"/>
          <w:spacing w:val="-1"/>
          <w:sz w:val="24"/>
          <w:szCs w:val="24"/>
        </w:rPr>
        <w:t>e</w:t>
      </w:r>
      <w:r w:rsidRPr="00833ECA">
        <w:rPr>
          <w:color w:val="000000"/>
          <w:sz w:val="24"/>
          <w:szCs w:val="24"/>
        </w:rPr>
        <w:t>mu</w:t>
      </w:r>
      <w:r w:rsidRPr="00833ECA">
        <w:rPr>
          <w:color w:val="000000"/>
          <w:spacing w:val="8"/>
          <w:sz w:val="24"/>
          <w:szCs w:val="24"/>
        </w:rPr>
        <w:t xml:space="preserve"> </w:t>
      </w:r>
      <w:r w:rsidRPr="00833ECA">
        <w:rPr>
          <w:color w:val="000000"/>
          <w:spacing w:val="-5"/>
          <w:sz w:val="24"/>
          <w:szCs w:val="24"/>
        </w:rPr>
        <w:t>y</w:t>
      </w:r>
      <w:r w:rsidRPr="00833ECA">
        <w:rPr>
          <w:color w:val="000000"/>
          <w:sz w:val="24"/>
          <w:szCs w:val="24"/>
        </w:rPr>
        <w:t>a pili,</w:t>
      </w:r>
      <w:r w:rsidRPr="00833ECA">
        <w:rPr>
          <w:color w:val="000000"/>
          <w:spacing w:val="1"/>
          <w:sz w:val="24"/>
          <w:szCs w:val="24"/>
        </w:rPr>
        <w:t xml:space="preserve"> </w:t>
      </w:r>
      <w:r w:rsidRPr="00833ECA">
        <w:rPr>
          <w:color w:val="000000"/>
          <w:spacing w:val="3"/>
          <w:sz w:val="24"/>
          <w:szCs w:val="24"/>
        </w:rPr>
        <w:t>M</w:t>
      </w:r>
      <w:r w:rsidRPr="00833ECA">
        <w:rPr>
          <w:color w:val="000000"/>
          <w:sz w:val="24"/>
          <w:szCs w:val="24"/>
        </w:rPr>
        <w:t>usa pia</w:t>
      </w:r>
      <w:r w:rsidRPr="00833ECA">
        <w:rPr>
          <w:color w:val="000000"/>
          <w:spacing w:val="3"/>
          <w:sz w:val="24"/>
          <w:szCs w:val="24"/>
        </w:rPr>
        <w:t xml:space="preserve"> </w:t>
      </w:r>
      <w:r w:rsidRPr="00833ECA">
        <w:rPr>
          <w:color w:val="000000"/>
          <w:spacing w:val="-1"/>
          <w:sz w:val="24"/>
          <w:szCs w:val="24"/>
        </w:rPr>
        <w:t>a</w:t>
      </w:r>
      <w:r w:rsidRPr="00833ECA">
        <w:rPr>
          <w:color w:val="000000"/>
          <w:sz w:val="24"/>
          <w:szCs w:val="24"/>
        </w:rPr>
        <w:t>litoa ut</w:t>
      </w:r>
      <w:r w:rsidRPr="00833ECA">
        <w:rPr>
          <w:color w:val="000000"/>
          <w:spacing w:val="-1"/>
          <w:sz w:val="24"/>
          <w:szCs w:val="24"/>
        </w:rPr>
        <w:t>a</w:t>
      </w:r>
      <w:r w:rsidRPr="00833ECA">
        <w:rPr>
          <w:color w:val="000000"/>
          <w:spacing w:val="2"/>
          <w:sz w:val="24"/>
          <w:szCs w:val="24"/>
        </w:rPr>
        <w:t>n</w:t>
      </w:r>
      <w:r w:rsidRPr="00833ECA">
        <w:rPr>
          <w:color w:val="000000"/>
          <w:spacing w:val="-2"/>
          <w:sz w:val="24"/>
          <w:szCs w:val="24"/>
        </w:rPr>
        <w:t>g</w:t>
      </w:r>
      <w:r w:rsidRPr="00833ECA">
        <w:rPr>
          <w:color w:val="000000"/>
          <w:sz w:val="24"/>
          <w:szCs w:val="24"/>
        </w:rPr>
        <w:t>uli</w:t>
      </w:r>
      <w:r w:rsidRPr="00833ECA">
        <w:rPr>
          <w:color w:val="000000"/>
          <w:spacing w:val="2"/>
          <w:sz w:val="24"/>
          <w:szCs w:val="24"/>
        </w:rPr>
        <w:t>z</w:t>
      </w:r>
      <w:r w:rsidRPr="00833ECA">
        <w:rPr>
          <w:color w:val="000000"/>
          <w:sz w:val="24"/>
          <w:szCs w:val="24"/>
        </w:rPr>
        <w:t>i</w:t>
      </w:r>
      <w:r w:rsidRPr="00833ECA">
        <w:rPr>
          <w:color w:val="000000"/>
          <w:spacing w:val="2"/>
          <w:sz w:val="24"/>
          <w:szCs w:val="24"/>
        </w:rPr>
        <w:t xml:space="preserve"> </w:t>
      </w:r>
      <w:r w:rsidRPr="00833ECA">
        <w:rPr>
          <w:color w:val="000000"/>
          <w:spacing w:val="-1"/>
          <w:sz w:val="24"/>
          <w:szCs w:val="24"/>
        </w:rPr>
        <w:t>w</w:t>
      </w:r>
      <w:r w:rsidRPr="00833ECA">
        <w:rPr>
          <w:color w:val="000000"/>
          <w:sz w:val="24"/>
          <w:szCs w:val="24"/>
        </w:rPr>
        <w:t>a hit</w:t>
      </w:r>
      <w:r w:rsidRPr="00833ECA">
        <w:rPr>
          <w:color w:val="000000"/>
          <w:spacing w:val="-1"/>
          <w:sz w:val="24"/>
          <w:szCs w:val="24"/>
        </w:rPr>
        <w:t>a</w:t>
      </w:r>
      <w:r w:rsidRPr="00833ECA">
        <w:rPr>
          <w:color w:val="000000"/>
          <w:sz w:val="24"/>
          <w:szCs w:val="24"/>
        </w:rPr>
        <w:t>ji</w:t>
      </w:r>
      <w:r w:rsidRPr="00833ECA">
        <w:rPr>
          <w:color w:val="000000"/>
          <w:spacing w:val="2"/>
          <w:sz w:val="24"/>
          <w:szCs w:val="24"/>
        </w:rPr>
        <w:t xml:space="preserve"> </w:t>
      </w:r>
      <w:r w:rsidRPr="00833ECA">
        <w:rPr>
          <w:color w:val="000000"/>
          <w:sz w:val="24"/>
          <w:szCs w:val="24"/>
        </w:rPr>
        <w:t xml:space="preserve">la </w:t>
      </w:r>
      <w:r w:rsidRPr="00833ECA">
        <w:rPr>
          <w:color w:val="000000"/>
          <w:spacing w:val="-1"/>
          <w:sz w:val="24"/>
          <w:szCs w:val="24"/>
        </w:rPr>
        <w:t>Nee</w:t>
      </w:r>
      <w:r w:rsidRPr="00833ECA">
        <w:rPr>
          <w:color w:val="000000"/>
          <w:spacing w:val="1"/>
          <w:sz w:val="24"/>
          <w:szCs w:val="24"/>
        </w:rPr>
        <w:t>m</w:t>
      </w:r>
      <w:r w:rsidRPr="00833ECA">
        <w:rPr>
          <w:color w:val="000000"/>
          <w:sz w:val="24"/>
          <w:szCs w:val="24"/>
        </w:rPr>
        <w:t>a</w:t>
      </w:r>
      <w:r w:rsidRPr="00833ECA">
        <w:rPr>
          <w:color w:val="000000"/>
          <w:spacing w:val="5"/>
          <w:sz w:val="24"/>
          <w:szCs w:val="24"/>
        </w:rPr>
        <w:t xml:space="preserve"> </w:t>
      </w:r>
      <w:r w:rsidRPr="00833ECA">
        <w:rPr>
          <w:color w:val="000000"/>
          <w:spacing w:val="-5"/>
          <w:sz w:val="24"/>
          <w:szCs w:val="24"/>
        </w:rPr>
        <w:t>y</w:t>
      </w:r>
      <w:r w:rsidRPr="00833ECA">
        <w:rPr>
          <w:color w:val="000000"/>
          <w:sz w:val="24"/>
          <w:szCs w:val="24"/>
        </w:rPr>
        <w:t>a</w:t>
      </w:r>
      <w:r w:rsidRPr="00833ECA">
        <w:rPr>
          <w:color w:val="000000"/>
          <w:spacing w:val="2"/>
          <w:sz w:val="24"/>
          <w:szCs w:val="24"/>
        </w:rPr>
        <w:t xml:space="preserve"> </w:t>
      </w:r>
      <w:r w:rsidRPr="00833ECA">
        <w:rPr>
          <w:color w:val="000000"/>
          <w:sz w:val="24"/>
          <w:szCs w:val="24"/>
        </w:rPr>
        <w:t>Mu</w:t>
      </w:r>
      <w:r w:rsidRPr="00833ECA">
        <w:rPr>
          <w:color w:val="000000"/>
          <w:spacing w:val="2"/>
          <w:sz w:val="24"/>
          <w:szCs w:val="24"/>
        </w:rPr>
        <w:t>n</w:t>
      </w:r>
      <w:r w:rsidRPr="00833ECA">
        <w:rPr>
          <w:color w:val="000000"/>
          <w:spacing w:val="-2"/>
          <w:sz w:val="24"/>
          <w:szCs w:val="24"/>
        </w:rPr>
        <w:t>g</w:t>
      </w:r>
      <w:r w:rsidRPr="00833ECA">
        <w:rPr>
          <w:color w:val="000000"/>
          <w:sz w:val="24"/>
          <w:szCs w:val="24"/>
        </w:rPr>
        <w:t>u</w:t>
      </w:r>
      <w:r w:rsidRPr="00833ECA">
        <w:rPr>
          <w:color w:val="000000"/>
          <w:spacing w:val="1"/>
          <w:sz w:val="24"/>
          <w:szCs w:val="24"/>
        </w:rPr>
        <w:t xml:space="preserve"> i</w:t>
      </w:r>
      <w:r w:rsidRPr="00833ECA">
        <w:rPr>
          <w:color w:val="000000"/>
          <w:sz w:val="24"/>
          <w:szCs w:val="24"/>
        </w:rPr>
        <w:t>n</w:t>
      </w:r>
      <w:r w:rsidRPr="00833ECA">
        <w:rPr>
          <w:color w:val="000000"/>
          <w:spacing w:val="4"/>
          <w:sz w:val="24"/>
          <w:szCs w:val="24"/>
        </w:rPr>
        <w:t>a</w:t>
      </w:r>
      <w:r w:rsidRPr="00833ECA">
        <w:rPr>
          <w:color w:val="000000"/>
          <w:spacing w:val="-5"/>
          <w:sz w:val="24"/>
          <w:szCs w:val="24"/>
        </w:rPr>
        <w:t>y</w:t>
      </w:r>
      <w:r w:rsidRPr="00833ECA">
        <w:rPr>
          <w:color w:val="000000"/>
          <w:spacing w:val="2"/>
          <w:sz w:val="24"/>
          <w:szCs w:val="24"/>
        </w:rPr>
        <w:t>o</w:t>
      </w:r>
      <w:r w:rsidRPr="00833ECA">
        <w:rPr>
          <w:color w:val="000000"/>
          <w:spacing w:val="-1"/>
          <w:sz w:val="24"/>
          <w:szCs w:val="24"/>
        </w:rPr>
        <w:t>e</w:t>
      </w:r>
      <w:r w:rsidRPr="00833ECA">
        <w:rPr>
          <w:color w:val="000000"/>
          <w:sz w:val="24"/>
          <w:szCs w:val="24"/>
        </w:rPr>
        <w:t>nd</w:t>
      </w:r>
      <w:r w:rsidRPr="00833ECA">
        <w:rPr>
          <w:color w:val="000000"/>
          <w:spacing w:val="-1"/>
          <w:sz w:val="24"/>
          <w:szCs w:val="24"/>
        </w:rPr>
        <w:t>e</w:t>
      </w:r>
      <w:r w:rsidRPr="00833ECA">
        <w:rPr>
          <w:color w:val="000000"/>
          <w:spacing w:val="1"/>
          <w:sz w:val="24"/>
          <w:szCs w:val="24"/>
        </w:rPr>
        <w:t>l</w:t>
      </w:r>
      <w:r w:rsidRPr="00833ECA">
        <w:rPr>
          <w:color w:val="000000"/>
          <w:spacing w:val="-1"/>
          <w:sz w:val="24"/>
          <w:szCs w:val="24"/>
        </w:rPr>
        <w:t>e</w:t>
      </w:r>
      <w:r w:rsidRPr="00833ECA">
        <w:rPr>
          <w:color w:val="000000"/>
          <w:sz w:val="24"/>
          <w:szCs w:val="24"/>
        </w:rPr>
        <w:t>a</w:t>
      </w:r>
      <w:r w:rsidRPr="00833ECA">
        <w:rPr>
          <w:color w:val="000000"/>
          <w:spacing w:val="3"/>
          <w:sz w:val="24"/>
          <w:szCs w:val="24"/>
        </w:rPr>
        <w:t xml:space="preserve"> </w:t>
      </w:r>
      <w:r w:rsidRPr="00833ECA">
        <w:rPr>
          <w:color w:val="000000"/>
          <w:sz w:val="24"/>
          <w:szCs w:val="24"/>
        </w:rPr>
        <w:t>k</w:t>
      </w:r>
      <w:r w:rsidRPr="00833ECA">
        <w:rPr>
          <w:color w:val="000000"/>
          <w:spacing w:val="-1"/>
          <w:sz w:val="24"/>
          <w:szCs w:val="24"/>
        </w:rPr>
        <w:t>a</w:t>
      </w:r>
      <w:r w:rsidRPr="00833ECA">
        <w:rPr>
          <w:color w:val="000000"/>
          <w:spacing w:val="1"/>
          <w:sz w:val="24"/>
          <w:szCs w:val="24"/>
        </w:rPr>
        <w:t>ti</w:t>
      </w:r>
      <w:r w:rsidRPr="00833ECA">
        <w:rPr>
          <w:color w:val="000000"/>
          <w:sz w:val="24"/>
          <w:szCs w:val="24"/>
        </w:rPr>
        <w:t xml:space="preserve">ka </w:t>
      </w:r>
      <w:r w:rsidRPr="00833ECA">
        <w:rPr>
          <w:color w:val="000000"/>
          <w:spacing w:val="1"/>
          <w:sz w:val="24"/>
          <w:szCs w:val="24"/>
        </w:rPr>
        <w:t>m</w:t>
      </w:r>
      <w:r w:rsidRPr="00833ECA">
        <w:rPr>
          <w:color w:val="000000"/>
          <w:spacing w:val="-1"/>
          <w:sz w:val="24"/>
          <w:szCs w:val="24"/>
        </w:rPr>
        <w:t>a</w:t>
      </w:r>
      <w:r w:rsidRPr="00833ECA">
        <w:rPr>
          <w:color w:val="000000"/>
          <w:spacing w:val="1"/>
          <w:sz w:val="24"/>
          <w:szCs w:val="24"/>
        </w:rPr>
        <w:t>i</w:t>
      </w:r>
      <w:r w:rsidRPr="00833ECA">
        <w:rPr>
          <w:color w:val="000000"/>
          <w:sz w:val="24"/>
          <w:szCs w:val="24"/>
        </w:rPr>
        <w:t>sha</w:t>
      </w:r>
      <w:r w:rsidRPr="00833ECA">
        <w:rPr>
          <w:color w:val="000000"/>
          <w:spacing w:val="7"/>
          <w:sz w:val="24"/>
          <w:szCs w:val="24"/>
        </w:rPr>
        <w:t xml:space="preserve"> </w:t>
      </w:r>
      <w:r w:rsidRPr="00833ECA">
        <w:rPr>
          <w:color w:val="000000"/>
          <w:spacing w:val="-2"/>
          <w:sz w:val="24"/>
          <w:szCs w:val="24"/>
        </w:rPr>
        <w:t>y</w:t>
      </w:r>
      <w:r w:rsidRPr="00833ECA">
        <w:rPr>
          <w:color w:val="000000"/>
          <w:sz w:val="24"/>
          <w:szCs w:val="24"/>
        </w:rPr>
        <w:t xml:space="preserve">a </w:t>
      </w:r>
      <w:r w:rsidRPr="00833ECA">
        <w:rPr>
          <w:color w:val="000000"/>
          <w:spacing w:val="-1"/>
          <w:sz w:val="24"/>
          <w:szCs w:val="24"/>
        </w:rPr>
        <w:t>Ya</w:t>
      </w:r>
      <w:r w:rsidRPr="00833ECA">
        <w:rPr>
          <w:color w:val="000000"/>
          <w:sz w:val="24"/>
          <w:szCs w:val="24"/>
        </w:rPr>
        <w:t>kobo.</w:t>
      </w:r>
      <w:r w:rsidRPr="00833ECA">
        <w:rPr>
          <w:color w:val="000000"/>
          <w:spacing w:val="3"/>
          <w:sz w:val="24"/>
          <w:szCs w:val="24"/>
        </w:rPr>
        <w:t xml:space="preserve"> </w:t>
      </w:r>
      <w:r w:rsidRPr="00833ECA">
        <w:rPr>
          <w:color w:val="000000"/>
          <w:spacing w:val="-1"/>
          <w:sz w:val="24"/>
          <w:szCs w:val="24"/>
        </w:rPr>
        <w:t>H</w:t>
      </w:r>
      <w:r w:rsidRPr="00833ECA">
        <w:rPr>
          <w:color w:val="000000"/>
          <w:spacing w:val="1"/>
          <w:sz w:val="24"/>
          <w:szCs w:val="24"/>
        </w:rPr>
        <w:t>il</w:t>
      </w:r>
      <w:r w:rsidRPr="00833ECA">
        <w:rPr>
          <w:color w:val="000000"/>
          <w:sz w:val="24"/>
          <w:szCs w:val="24"/>
        </w:rPr>
        <w:t>i</w:t>
      </w:r>
      <w:r w:rsidRPr="00833ECA">
        <w:rPr>
          <w:color w:val="000000"/>
          <w:spacing w:val="2"/>
          <w:sz w:val="24"/>
          <w:szCs w:val="24"/>
        </w:rPr>
        <w:t xml:space="preserve"> </w:t>
      </w:r>
      <w:r w:rsidRPr="00833ECA">
        <w:rPr>
          <w:color w:val="000000"/>
          <w:spacing w:val="1"/>
          <w:sz w:val="24"/>
          <w:szCs w:val="24"/>
        </w:rPr>
        <w:t>lili</w:t>
      </w:r>
      <w:r w:rsidRPr="00833ECA">
        <w:rPr>
          <w:color w:val="000000"/>
          <w:spacing w:val="-1"/>
          <w:sz w:val="24"/>
          <w:szCs w:val="24"/>
        </w:rPr>
        <w:t>waf</w:t>
      </w:r>
      <w:r w:rsidRPr="00833ECA">
        <w:rPr>
          <w:color w:val="000000"/>
          <w:sz w:val="24"/>
          <w:szCs w:val="24"/>
        </w:rPr>
        <w:t>und</w:t>
      </w:r>
      <w:r w:rsidRPr="00833ECA">
        <w:rPr>
          <w:color w:val="000000"/>
          <w:spacing w:val="1"/>
          <w:sz w:val="24"/>
          <w:szCs w:val="24"/>
        </w:rPr>
        <w:t>i</w:t>
      </w:r>
      <w:r w:rsidRPr="00833ECA">
        <w:rPr>
          <w:color w:val="000000"/>
          <w:sz w:val="24"/>
          <w:szCs w:val="24"/>
        </w:rPr>
        <w:t xml:space="preserve">sha </w:t>
      </w:r>
      <w:r w:rsidRPr="00833ECA">
        <w:rPr>
          <w:color w:val="000000"/>
          <w:spacing w:val="-1"/>
          <w:sz w:val="24"/>
          <w:szCs w:val="24"/>
        </w:rPr>
        <w:t>wa</w:t>
      </w:r>
      <w:r w:rsidRPr="00833ECA">
        <w:rPr>
          <w:color w:val="000000"/>
          <w:sz w:val="24"/>
          <w:szCs w:val="24"/>
        </w:rPr>
        <w:t>na</w:t>
      </w:r>
      <w:r w:rsidRPr="00833ECA">
        <w:rPr>
          <w:color w:val="000000"/>
          <w:spacing w:val="2"/>
          <w:sz w:val="24"/>
          <w:szCs w:val="24"/>
        </w:rPr>
        <w:t xml:space="preserve"> </w:t>
      </w:r>
      <w:r w:rsidRPr="00833ECA">
        <w:rPr>
          <w:color w:val="000000"/>
          <w:spacing w:val="-1"/>
          <w:sz w:val="24"/>
          <w:szCs w:val="24"/>
        </w:rPr>
        <w:t>w</w:t>
      </w:r>
      <w:r w:rsidRPr="00833ECA">
        <w:rPr>
          <w:color w:val="000000"/>
          <w:sz w:val="24"/>
          <w:szCs w:val="24"/>
        </w:rPr>
        <w:t>a</w:t>
      </w:r>
      <w:r w:rsidRPr="00833ECA">
        <w:rPr>
          <w:color w:val="000000"/>
          <w:sz w:val="24"/>
          <w:szCs w:val="24"/>
        </w:rPr>
        <w:t xml:space="preserve"> </w:t>
      </w:r>
      <w:r w:rsidRPr="00833ECA">
        <w:rPr>
          <w:color w:val="000000"/>
          <w:spacing w:val="-3"/>
          <w:sz w:val="24"/>
          <w:szCs w:val="24"/>
        </w:rPr>
        <w:t>I</w:t>
      </w:r>
      <w:r w:rsidRPr="00833ECA">
        <w:rPr>
          <w:color w:val="000000"/>
          <w:spacing w:val="3"/>
          <w:sz w:val="24"/>
          <w:szCs w:val="24"/>
        </w:rPr>
        <w:t>s</w:t>
      </w:r>
      <w:r w:rsidRPr="00833ECA">
        <w:rPr>
          <w:color w:val="000000"/>
          <w:spacing w:val="-1"/>
          <w:sz w:val="24"/>
          <w:szCs w:val="24"/>
        </w:rPr>
        <w:t>rae</w:t>
      </w:r>
      <w:r w:rsidRPr="00833ECA">
        <w:rPr>
          <w:color w:val="000000"/>
          <w:spacing w:val="1"/>
          <w:sz w:val="24"/>
          <w:szCs w:val="24"/>
        </w:rPr>
        <w:t>l</w:t>
      </w:r>
      <w:r w:rsidRPr="00833ECA">
        <w:rPr>
          <w:color w:val="000000"/>
          <w:sz w:val="24"/>
          <w:szCs w:val="24"/>
        </w:rPr>
        <w:t>i</w:t>
      </w:r>
      <w:r w:rsidRPr="00833ECA">
        <w:rPr>
          <w:color w:val="000000"/>
          <w:spacing w:val="1"/>
          <w:sz w:val="24"/>
          <w:szCs w:val="24"/>
        </w:rPr>
        <w:t xml:space="preserve"> </w:t>
      </w:r>
      <w:r w:rsidRPr="00833ECA">
        <w:rPr>
          <w:color w:val="000000"/>
          <w:sz w:val="24"/>
          <w:szCs w:val="24"/>
        </w:rPr>
        <w:t>ni</w:t>
      </w:r>
      <w:r w:rsidRPr="00833ECA">
        <w:rPr>
          <w:color w:val="000000"/>
          <w:spacing w:val="1"/>
          <w:sz w:val="24"/>
          <w:szCs w:val="24"/>
        </w:rPr>
        <w:t xml:space="preserve"> </w:t>
      </w:r>
      <w:r w:rsidRPr="00833ECA">
        <w:rPr>
          <w:color w:val="000000"/>
          <w:spacing w:val="2"/>
          <w:sz w:val="24"/>
          <w:szCs w:val="24"/>
        </w:rPr>
        <w:t>k</w:t>
      </w:r>
      <w:r w:rsidRPr="00833ECA">
        <w:rPr>
          <w:color w:val="000000"/>
          <w:spacing w:val="-1"/>
          <w:sz w:val="24"/>
          <w:szCs w:val="24"/>
        </w:rPr>
        <w:t>w</w:t>
      </w:r>
      <w:r w:rsidRPr="00833ECA">
        <w:rPr>
          <w:color w:val="000000"/>
          <w:sz w:val="24"/>
          <w:szCs w:val="24"/>
        </w:rPr>
        <w:t>a k</w:t>
      </w:r>
      <w:r w:rsidRPr="00833ECA">
        <w:rPr>
          <w:color w:val="000000"/>
          <w:spacing w:val="3"/>
          <w:sz w:val="24"/>
          <w:szCs w:val="24"/>
        </w:rPr>
        <w:t>i</w:t>
      </w:r>
      <w:r w:rsidRPr="00833ECA">
        <w:rPr>
          <w:color w:val="000000"/>
          <w:spacing w:val="-1"/>
          <w:sz w:val="24"/>
          <w:szCs w:val="24"/>
        </w:rPr>
        <w:t>a</w:t>
      </w:r>
      <w:r w:rsidRPr="00833ECA">
        <w:rPr>
          <w:color w:val="000000"/>
          <w:sz w:val="24"/>
          <w:szCs w:val="24"/>
        </w:rPr>
        <w:t>si</w:t>
      </w:r>
      <w:r w:rsidRPr="00833ECA">
        <w:rPr>
          <w:color w:val="000000"/>
          <w:spacing w:val="4"/>
          <w:sz w:val="24"/>
          <w:szCs w:val="24"/>
        </w:rPr>
        <w:t xml:space="preserve"> </w:t>
      </w:r>
      <w:r w:rsidRPr="00833ECA">
        <w:rPr>
          <w:color w:val="000000"/>
          <w:spacing w:val="-2"/>
          <w:sz w:val="24"/>
          <w:szCs w:val="24"/>
        </w:rPr>
        <w:t>g</w:t>
      </w:r>
      <w:r w:rsidRPr="00833ECA">
        <w:rPr>
          <w:color w:val="000000"/>
          <w:spacing w:val="-1"/>
          <w:sz w:val="24"/>
          <w:szCs w:val="24"/>
        </w:rPr>
        <w:t>a</w:t>
      </w:r>
      <w:r w:rsidRPr="00833ECA">
        <w:rPr>
          <w:color w:val="000000"/>
          <w:sz w:val="24"/>
          <w:szCs w:val="24"/>
        </w:rPr>
        <w:t>ni</w:t>
      </w:r>
      <w:r w:rsidRPr="00833ECA">
        <w:rPr>
          <w:color w:val="000000"/>
          <w:spacing w:val="4"/>
          <w:sz w:val="24"/>
          <w:szCs w:val="24"/>
        </w:rPr>
        <w:t xml:space="preserve"> </w:t>
      </w:r>
      <w:r w:rsidRPr="00833ECA">
        <w:rPr>
          <w:color w:val="000000"/>
          <w:spacing w:val="-1"/>
          <w:sz w:val="24"/>
          <w:szCs w:val="24"/>
        </w:rPr>
        <w:t>wa</w:t>
      </w:r>
      <w:r w:rsidRPr="00833ECA">
        <w:rPr>
          <w:color w:val="000000"/>
          <w:spacing w:val="1"/>
          <w:sz w:val="24"/>
          <w:szCs w:val="24"/>
        </w:rPr>
        <w:t>lii</w:t>
      </w:r>
      <w:r w:rsidRPr="00833ECA">
        <w:rPr>
          <w:color w:val="000000"/>
          <w:sz w:val="24"/>
          <w:szCs w:val="24"/>
        </w:rPr>
        <w:t>h</w:t>
      </w:r>
      <w:r w:rsidRPr="00833ECA">
        <w:rPr>
          <w:color w:val="000000"/>
          <w:spacing w:val="1"/>
          <w:sz w:val="24"/>
          <w:szCs w:val="24"/>
        </w:rPr>
        <w:t>it</w:t>
      </w:r>
      <w:r w:rsidRPr="00833ECA">
        <w:rPr>
          <w:color w:val="000000"/>
          <w:spacing w:val="-1"/>
          <w:sz w:val="24"/>
          <w:szCs w:val="24"/>
        </w:rPr>
        <w:t>a</w:t>
      </w:r>
      <w:r w:rsidRPr="00833ECA">
        <w:rPr>
          <w:color w:val="000000"/>
          <w:spacing w:val="1"/>
          <w:sz w:val="24"/>
          <w:szCs w:val="24"/>
        </w:rPr>
        <w:t>j</w:t>
      </w:r>
      <w:r w:rsidRPr="00833ECA">
        <w:rPr>
          <w:color w:val="000000"/>
          <w:sz w:val="24"/>
          <w:szCs w:val="24"/>
        </w:rPr>
        <w:t>i</w:t>
      </w:r>
      <w:r w:rsidRPr="00833ECA">
        <w:rPr>
          <w:color w:val="000000"/>
          <w:spacing w:val="1"/>
          <w:sz w:val="24"/>
          <w:szCs w:val="24"/>
        </w:rPr>
        <w:t xml:space="preserve"> </w:t>
      </w:r>
      <w:r w:rsidRPr="00833ECA">
        <w:rPr>
          <w:color w:val="000000"/>
          <w:spacing w:val="-1"/>
          <w:sz w:val="24"/>
          <w:szCs w:val="24"/>
        </w:rPr>
        <w:t>Nee</w:t>
      </w:r>
      <w:r w:rsidRPr="00833ECA">
        <w:rPr>
          <w:color w:val="000000"/>
          <w:spacing w:val="1"/>
          <w:sz w:val="24"/>
          <w:szCs w:val="24"/>
        </w:rPr>
        <w:t>m</w:t>
      </w:r>
      <w:r w:rsidRPr="00833ECA">
        <w:rPr>
          <w:color w:val="000000"/>
          <w:sz w:val="24"/>
          <w:szCs w:val="24"/>
        </w:rPr>
        <w:t>a</w:t>
      </w:r>
      <w:r w:rsidRPr="00833ECA">
        <w:rPr>
          <w:color w:val="000000"/>
          <w:spacing w:val="7"/>
          <w:sz w:val="24"/>
          <w:szCs w:val="24"/>
        </w:rPr>
        <w:t xml:space="preserve"> </w:t>
      </w:r>
      <w:r w:rsidRPr="00833ECA">
        <w:rPr>
          <w:color w:val="000000"/>
          <w:spacing w:val="-5"/>
          <w:sz w:val="24"/>
          <w:szCs w:val="24"/>
        </w:rPr>
        <w:t>y</w:t>
      </w:r>
      <w:r w:rsidRPr="00833ECA">
        <w:rPr>
          <w:color w:val="000000"/>
          <w:sz w:val="24"/>
          <w:szCs w:val="24"/>
        </w:rPr>
        <w:t>a</w:t>
      </w:r>
      <w:r w:rsidRPr="00833ECA">
        <w:rPr>
          <w:color w:val="000000"/>
          <w:spacing w:val="2"/>
          <w:sz w:val="24"/>
          <w:szCs w:val="24"/>
        </w:rPr>
        <w:t xml:space="preserve"> </w:t>
      </w:r>
      <w:r w:rsidRPr="00833ECA">
        <w:rPr>
          <w:color w:val="000000"/>
          <w:sz w:val="24"/>
          <w:szCs w:val="24"/>
        </w:rPr>
        <w:t>Mun</w:t>
      </w:r>
      <w:r w:rsidRPr="00833ECA">
        <w:rPr>
          <w:color w:val="000000"/>
          <w:spacing w:val="-2"/>
          <w:sz w:val="24"/>
          <w:szCs w:val="24"/>
        </w:rPr>
        <w:t>g</w:t>
      </w:r>
      <w:r w:rsidRPr="00833ECA">
        <w:rPr>
          <w:color w:val="000000"/>
          <w:sz w:val="24"/>
          <w:szCs w:val="24"/>
        </w:rPr>
        <w:t>u</w:t>
      </w:r>
      <w:r w:rsidRPr="00833ECA">
        <w:rPr>
          <w:color w:val="000000"/>
          <w:spacing w:val="1"/>
          <w:sz w:val="24"/>
          <w:szCs w:val="24"/>
        </w:rPr>
        <w:t xml:space="preserve"> i</w:t>
      </w:r>
      <w:r w:rsidRPr="00833ECA">
        <w:rPr>
          <w:color w:val="000000"/>
          <w:spacing w:val="2"/>
          <w:sz w:val="24"/>
          <w:szCs w:val="24"/>
        </w:rPr>
        <w:t>n</w:t>
      </w:r>
      <w:r w:rsidRPr="00833ECA">
        <w:rPr>
          <w:color w:val="000000"/>
          <w:spacing w:val="4"/>
          <w:sz w:val="24"/>
          <w:szCs w:val="24"/>
        </w:rPr>
        <w:t>a</w:t>
      </w:r>
      <w:r w:rsidRPr="00833ECA">
        <w:rPr>
          <w:color w:val="000000"/>
          <w:spacing w:val="-5"/>
          <w:sz w:val="24"/>
          <w:szCs w:val="24"/>
        </w:rPr>
        <w:t>y</w:t>
      </w:r>
      <w:r w:rsidRPr="00833ECA">
        <w:rPr>
          <w:color w:val="000000"/>
          <w:sz w:val="24"/>
          <w:szCs w:val="24"/>
        </w:rPr>
        <w:t>o</w:t>
      </w:r>
      <w:r w:rsidRPr="00833ECA">
        <w:rPr>
          <w:color w:val="000000"/>
          <w:spacing w:val="-1"/>
          <w:sz w:val="24"/>
          <w:szCs w:val="24"/>
        </w:rPr>
        <w:t>e</w:t>
      </w:r>
      <w:r w:rsidRPr="00833ECA">
        <w:rPr>
          <w:color w:val="000000"/>
          <w:sz w:val="24"/>
          <w:szCs w:val="24"/>
        </w:rPr>
        <w:t>nd</w:t>
      </w:r>
      <w:r w:rsidRPr="00833ECA">
        <w:rPr>
          <w:color w:val="000000"/>
          <w:spacing w:val="-1"/>
          <w:sz w:val="24"/>
          <w:szCs w:val="24"/>
        </w:rPr>
        <w:t>e</w:t>
      </w:r>
      <w:r w:rsidRPr="00833ECA">
        <w:rPr>
          <w:color w:val="000000"/>
          <w:spacing w:val="3"/>
          <w:sz w:val="24"/>
          <w:szCs w:val="24"/>
        </w:rPr>
        <w:t>l</w:t>
      </w:r>
      <w:r w:rsidRPr="00833ECA">
        <w:rPr>
          <w:color w:val="000000"/>
          <w:spacing w:val="-1"/>
          <w:sz w:val="24"/>
          <w:szCs w:val="24"/>
        </w:rPr>
        <w:t>e</w:t>
      </w:r>
      <w:r w:rsidRPr="00833ECA">
        <w:rPr>
          <w:color w:val="000000"/>
          <w:sz w:val="24"/>
          <w:szCs w:val="24"/>
        </w:rPr>
        <w:t xml:space="preserve">a </w:t>
      </w:r>
      <w:r w:rsidRPr="00833ECA">
        <w:rPr>
          <w:color w:val="000000"/>
          <w:spacing w:val="2"/>
          <w:sz w:val="24"/>
          <w:szCs w:val="24"/>
        </w:rPr>
        <w:t>k</w:t>
      </w:r>
      <w:r w:rsidRPr="00833ECA">
        <w:rPr>
          <w:color w:val="000000"/>
          <w:spacing w:val="-1"/>
          <w:sz w:val="24"/>
          <w:szCs w:val="24"/>
        </w:rPr>
        <w:t>a</w:t>
      </w:r>
      <w:r w:rsidRPr="00833ECA">
        <w:rPr>
          <w:color w:val="000000"/>
          <w:spacing w:val="1"/>
          <w:sz w:val="24"/>
          <w:szCs w:val="24"/>
        </w:rPr>
        <w:t>ti</w:t>
      </w:r>
      <w:r w:rsidRPr="00833ECA">
        <w:rPr>
          <w:color w:val="000000"/>
          <w:sz w:val="24"/>
          <w:szCs w:val="24"/>
        </w:rPr>
        <w:t xml:space="preserve">ka </w:t>
      </w:r>
      <w:r w:rsidRPr="00833ECA">
        <w:rPr>
          <w:color w:val="000000"/>
          <w:spacing w:val="1"/>
          <w:sz w:val="24"/>
          <w:szCs w:val="24"/>
        </w:rPr>
        <w:t>m</w:t>
      </w:r>
      <w:r w:rsidRPr="00833ECA">
        <w:rPr>
          <w:color w:val="000000"/>
          <w:spacing w:val="-1"/>
          <w:sz w:val="24"/>
          <w:szCs w:val="24"/>
        </w:rPr>
        <w:t>a</w:t>
      </w:r>
      <w:r w:rsidRPr="00833ECA">
        <w:rPr>
          <w:color w:val="000000"/>
          <w:spacing w:val="1"/>
          <w:sz w:val="24"/>
          <w:szCs w:val="24"/>
        </w:rPr>
        <w:t>i</w:t>
      </w:r>
      <w:r w:rsidRPr="00833ECA">
        <w:rPr>
          <w:color w:val="000000"/>
          <w:sz w:val="24"/>
          <w:szCs w:val="24"/>
        </w:rPr>
        <w:t>sha</w:t>
      </w:r>
      <w:r w:rsidRPr="00833ECA">
        <w:rPr>
          <w:color w:val="000000"/>
          <w:spacing w:val="5"/>
          <w:sz w:val="24"/>
          <w:szCs w:val="24"/>
        </w:rPr>
        <w:t xml:space="preserve"> </w:t>
      </w:r>
      <w:r w:rsidRPr="00833ECA">
        <w:rPr>
          <w:color w:val="000000"/>
          <w:spacing w:val="-5"/>
          <w:sz w:val="24"/>
          <w:szCs w:val="24"/>
        </w:rPr>
        <w:t>y</w:t>
      </w:r>
      <w:r w:rsidRPr="00833ECA">
        <w:rPr>
          <w:color w:val="000000"/>
          <w:spacing w:val="1"/>
          <w:sz w:val="24"/>
          <w:szCs w:val="24"/>
        </w:rPr>
        <w:t>a</w:t>
      </w:r>
      <w:r w:rsidRPr="00833ECA">
        <w:rPr>
          <w:color w:val="000000"/>
          <w:sz w:val="24"/>
          <w:szCs w:val="24"/>
        </w:rPr>
        <w:t>o. M</w:t>
      </w:r>
      <w:r w:rsidRPr="00833ECA">
        <w:rPr>
          <w:color w:val="000000"/>
          <w:spacing w:val="1"/>
          <w:sz w:val="24"/>
          <w:szCs w:val="24"/>
        </w:rPr>
        <w:t>t</w:t>
      </w:r>
      <w:r w:rsidRPr="00833ECA">
        <w:rPr>
          <w:color w:val="000000"/>
          <w:spacing w:val="-1"/>
          <w:sz w:val="24"/>
          <w:szCs w:val="24"/>
        </w:rPr>
        <w:t>a</w:t>
      </w:r>
      <w:r w:rsidRPr="00833ECA">
        <w:rPr>
          <w:color w:val="000000"/>
          <w:spacing w:val="1"/>
          <w:sz w:val="24"/>
          <w:szCs w:val="24"/>
        </w:rPr>
        <w:t>z</w:t>
      </w:r>
      <w:r w:rsidRPr="00833ECA">
        <w:rPr>
          <w:color w:val="000000"/>
          <w:spacing w:val="-1"/>
          <w:sz w:val="24"/>
          <w:szCs w:val="24"/>
        </w:rPr>
        <w:t>a</w:t>
      </w:r>
      <w:r w:rsidRPr="00833ECA">
        <w:rPr>
          <w:color w:val="000000"/>
          <w:spacing w:val="1"/>
          <w:sz w:val="24"/>
          <w:szCs w:val="24"/>
        </w:rPr>
        <w:t>m</w:t>
      </w:r>
      <w:r w:rsidRPr="00833ECA">
        <w:rPr>
          <w:color w:val="000000"/>
          <w:sz w:val="24"/>
          <w:szCs w:val="24"/>
        </w:rPr>
        <w:t>o</w:t>
      </w:r>
      <w:r w:rsidRPr="00833ECA">
        <w:rPr>
          <w:color w:val="000000"/>
          <w:spacing w:val="1"/>
          <w:sz w:val="24"/>
          <w:szCs w:val="24"/>
        </w:rPr>
        <w:t xml:space="preserve"> </w:t>
      </w:r>
      <w:r w:rsidRPr="00833ECA">
        <w:rPr>
          <w:color w:val="000000"/>
          <w:sz w:val="24"/>
          <w:szCs w:val="24"/>
        </w:rPr>
        <w:t>huu</w:t>
      </w:r>
      <w:r w:rsidRPr="00833ECA">
        <w:rPr>
          <w:color w:val="000000"/>
          <w:spacing w:val="1"/>
          <w:sz w:val="24"/>
          <w:szCs w:val="24"/>
        </w:rPr>
        <w:t xml:space="preserve"> </w:t>
      </w:r>
      <w:r w:rsidRPr="00833ECA">
        <w:rPr>
          <w:color w:val="000000"/>
          <w:sz w:val="24"/>
          <w:szCs w:val="24"/>
        </w:rPr>
        <w:t>un</w:t>
      </w:r>
      <w:r w:rsidRPr="00833ECA">
        <w:rPr>
          <w:color w:val="000000"/>
          <w:spacing w:val="-1"/>
          <w:sz w:val="24"/>
          <w:szCs w:val="24"/>
        </w:rPr>
        <w:t>a</w:t>
      </w:r>
      <w:r w:rsidRPr="00833ECA">
        <w:rPr>
          <w:color w:val="000000"/>
          <w:sz w:val="24"/>
          <w:szCs w:val="24"/>
        </w:rPr>
        <w:t>on</w:t>
      </w:r>
      <w:r w:rsidRPr="00833ECA">
        <w:rPr>
          <w:color w:val="000000"/>
          <w:spacing w:val="-1"/>
          <w:sz w:val="24"/>
          <w:szCs w:val="24"/>
        </w:rPr>
        <w:t>e</w:t>
      </w:r>
      <w:r w:rsidRPr="00833ECA">
        <w:rPr>
          <w:color w:val="000000"/>
          <w:sz w:val="24"/>
          <w:szCs w:val="24"/>
        </w:rPr>
        <w:t>k</w:t>
      </w:r>
      <w:r w:rsidRPr="00833ECA">
        <w:rPr>
          <w:color w:val="000000"/>
          <w:spacing w:val="-1"/>
          <w:sz w:val="24"/>
          <w:szCs w:val="24"/>
        </w:rPr>
        <w:t>a</w:t>
      </w:r>
      <w:r w:rsidRPr="00833ECA">
        <w:rPr>
          <w:color w:val="000000"/>
          <w:sz w:val="24"/>
          <w:szCs w:val="24"/>
        </w:rPr>
        <w:t>na k</w:t>
      </w:r>
      <w:r w:rsidRPr="00833ECA">
        <w:rPr>
          <w:color w:val="000000"/>
          <w:spacing w:val="-1"/>
          <w:sz w:val="24"/>
          <w:szCs w:val="24"/>
        </w:rPr>
        <w:t>wa</w:t>
      </w:r>
      <w:r w:rsidRPr="00833ECA">
        <w:rPr>
          <w:color w:val="000000"/>
          <w:sz w:val="24"/>
          <w:szCs w:val="24"/>
        </w:rPr>
        <w:t>n</w:t>
      </w:r>
      <w:r w:rsidRPr="00833ECA">
        <w:rPr>
          <w:color w:val="000000"/>
          <w:spacing w:val="1"/>
          <w:sz w:val="24"/>
          <w:szCs w:val="24"/>
        </w:rPr>
        <w:t>z</w:t>
      </w:r>
      <w:r w:rsidRPr="00833ECA">
        <w:rPr>
          <w:color w:val="000000"/>
          <w:sz w:val="24"/>
          <w:szCs w:val="24"/>
        </w:rPr>
        <w:t>a k</w:t>
      </w:r>
      <w:r w:rsidRPr="00833ECA">
        <w:rPr>
          <w:color w:val="000000"/>
          <w:spacing w:val="-1"/>
          <w:sz w:val="24"/>
          <w:szCs w:val="24"/>
        </w:rPr>
        <w:t>a</w:t>
      </w:r>
      <w:r w:rsidRPr="00833ECA">
        <w:rPr>
          <w:color w:val="000000"/>
          <w:spacing w:val="1"/>
          <w:sz w:val="24"/>
          <w:szCs w:val="24"/>
        </w:rPr>
        <w:t>ti</w:t>
      </w:r>
      <w:r w:rsidRPr="00833ECA">
        <w:rPr>
          <w:color w:val="000000"/>
          <w:sz w:val="24"/>
          <w:szCs w:val="24"/>
        </w:rPr>
        <w:t xml:space="preserve">ka </w:t>
      </w:r>
      <w:r w:rsidRPr="00833ECA">
        <w:rPr>
          <w:color w:val="000000"/>
          <w:spacing w:val="1"/>
          <w:sz w:val="24"/>
          <w:szCs w:val="24"/>
        </w:rPr>
        <w:t>m</w:t>
      </w:r>
      <w:r w:rsidRPr="00833ECA">
        <w:rPr>
          <w:color w:val="000000"/>
          <w:spacing w:val="-1"/>
          <w:sz w:val="24"/>
          <w:szCs w:val="24"/>
        </w:rPr>
        <w:t>ae</w:t>
      </w:r>
      <w:r w:rsidRPr="00833ECA">
        <w:rPr>
          <w:color w:val="000000"/>
          <w:spacing w:val="1"/>
          <w:sz w:val="24"/>
          <w:szCs w:val="24"/>
        </w:rPr>
        <w:t>lez</w:t>
      </w:r>
      <w:r w:rsidRPr="00833ECA">
        <w:rPr>
          <w:color w:val="000000"/>
          <w:sz w:val="24"/>
          <w:szCs w:val="24"/>
        </w:rPr>
        <w:t>o</w:t>
      </w:r>
      <w:r w:rsidRPr="00833ECA">
        <w:rPr>
          <w:color w:val="000000"/>
          <w:spacing w:val="3"/>
          <w:sz w:val="24"/>
          <w:szCs w:val="24"/>
        </w:rPr>
        <w:t xml:space="preserve"> </w:t>
      </w:r>
      <w:r w:rsidRPr="00833ECA">
        <w:rPr>
          <w:color w:val="000000"/>
          <w:spacing w:val="-7"/>
          <w:sz w:val="24"/>
          <w:szCs w:val="24"/>
        </w:rPr>
        <w:t>y</w:t>
      </w:r>
      <w:r w:rsidRPr="00833ECA">
        <w:rPr>
          <w:color w:val="000000"/>
          <w:sz w:val="24"/>
          <w:szCs w:val="24"/>
        </w:rPr>
        <w:t>a ku</w:t>
      </w:r>
      <w:r w:rsidRPr="00833ECA">
        <w:rPr>
          <w:color w:val="000000"/>
          <w:spacing w:val="1"/>
          <w:sz w:val="24"/>
          <w:szCs w:val="24"/>
        </w:rPr>
        <w:t>z</w:t>
      </w:r>
      <w:r w:rsidRPr="00833ECA">
        <w:rPr>
          <w:color w:val="000000"/>
          <w:spacing w:val="-1"/>
          <w:sz w:val="24"/>
          <w:szCs w:val="24"/>
        </w:rPr>
        <w:t>a</w:t>
      </w:r>
      <w:r w:rsidRPr="00833ECA">
        <w:rPr>
          <w:color w:val="000000"/>
          <w:spacing w:val="1"/>
          <w:sz w:val="24"/>
          <w:szCs w:val="24"/>
        </w:rPr>
        <w:t>li</w:t>
      </w:r>
      <w:r w:rsidRPr="00833ECA">
        <w:rPr>
          <w:color w:val="000000"/>
          <w:spacing w:val="-1"/>
          <w:sz w:val="24"/>
          <w:szCs w:val="24"/>
        </w:rPr>
        <w:t>w</w:t>
      </w:r>
      <w:r w:rsidRPr="00833ECA">
        <w:rPr>
          <w:color w:val="000000"/>
          <w:sz w:val="24"/>
          <w:szCs w:val="24"/>
        </w:rPr>
        <w:t>a k</w:t>
      </w:r>
      <w:r w:rsidRPr="00833ECA">
        <w:rPr>
          <w:color w:val="000000"/>
          <w:spacing w:val="-1"/>
          <w:sz w:val="24"/>
          <w:szCs w:val="24"/>
        </w:rPr>
        <w:t>w</w:t>
      </w:r>
      <w:r w:rsidRPr="00833ECA">
        <w:rPr>
          <w:color w:val="000000"/>
          <w:sz w:val="24"/>
          <w:szCs w:val="24"/>
        </w:rPr>
        <w:t xml:space="preserve">a </w:t>
      </w:r>
      <w:r w:rsidRPr="00833ECA">
        <w:rPr>
          <w:color w:val="000000"/>
          <w:spacing w:val="-1"/>
          <w:sz w:val="24"/>
          <w:szCs w:val="24"/>
        </w:rPr>
        <w:t>Y</w:t>
      </w:r>
      <w:r w:rsidRPr="00833ECA">
        <w:rPr>
          <w:color w:val="000000"/>
          <w:spacing w:val="1"/>
          <w:sz w:val="24"/>
          <w:szCs w:val="24"/>
        </w:rPr>
        <w:t>a</w:t>
      </w:r>
      <w:r w:rsidRPr="00833ECA">
        <w:rPr>
          <w:color w:val="000000"/>
          <w:sz w:val="24"/>
          <w:szCs w:val="24"/>
        </w:rPr>
        <w:t>kobo</w:t>
      </w:r>
      <w:r w:rsidRPr="00833ECA">
        <w:rPr>
          <w:color w:val="000000"/>
          <w:spacing w:val="1"/>
          <w:sz w:val="24"/>
          <w:szCs w:val="24"/>
        </w:rPr>
        <w:t xml:space="preserve"> </w:t>
      </w:r>
      <w:r w:rsidRPr="00833ECA">
        <w:rPr>
          <w:color w:val="000000"/>
          <w:sz w:val="24"/>
          <w:szCs w:val="24"/>
        </w:rPr>
        <w:t>nd</w:t>
      </w:r>
      <w:r w:rsidRPr="00833ECA">
        <w:rPr>
          <w:color w:val="000000"/>
          <w:spacing w:val="-1"/>
          <w:sz w:val="24"/>
          <w:szCs w:val="24"/>
        </w:rPr>
        <w:t>a</w:t>
      </w:r>
      <w:r w:rsidRPr="00833ECA">
        <w:rPr>
          <w:color w:val="000000"/>
          <w:sz w:val="24"/>
          <w:szCs w:val="24"/>
        </w:rPr>
        <w:t>ni</w:t>
      </w:r>
      <w:r w:rsidRPr="00833ECA">
        <w:rPr>
          <w:color w:val="000000"/>
          <w:spacing w:val="4"/>
          <w:sz w:val="24"/>
          <w:szCs w:val="24"/>
        </w:rPr>
        <w:t xml:space="preserve"> </w:t>
      </w:r>
      <w:r w:rsidRPr="00833ECA">
        <w:rPr>
          <w:color w:val="000000"/>
          <w:spacing w:val="-5"/>
          <w:sz w:val="24"/>
          <w:szCs w:val="24"/>
        </w:rPr>
        <w:t>y</w:t>
      </w:r>
      <w:r w:rsidRPr="00833ECA">
        <w:rPr>
          <w:color w:val="000000"/>
          <w:sz w:val="24"/>
          <w:szCs w:val="24"/>
        </w:rPr>
        <w:t>a M</w:t>
      </w:r>
      <w:r w:rsidRPr="00833ECA">
        <w:rPr>
          <w:color w:val="000000"/>
          <w:spacing w:val="-1"/>
          <w:sz w:val="24"/>
          <w:szCs w:val="24"/>
        </w:rPr>
        <w:t>wa</w:t>
      </w:r>
      <w:r w:rsidRPr="00833ECA">
        <w:rPr>
          <w:color w:val="000000"/>
          <w:sz w:val="24"/>
          <w:szCs w:val="24"/>
        </w:rPr>
        <w:t>n</w:t>
      </w:r>
      <w:r w:rsidRPr="00833ECA">
        <w:rPr>
          <w:color w:val="000000"/>
          <w:spacing w:val="1"/>
          <w:sz w:val="24"/>
          <w:szCs w:val="24"/>
        </w:rPr>
        <w:t>z</w:t>
      </w:r>
      <w:r w:rsidRPr="00833ECA">
        <w:rPr>
          <w:color w:val="000000"/>
          <w:sz w:val="24"/>
          <w:szCs w:val="24"/>
        </w:rPr>
        <w:t>o 25</w:t>
      </w:r>
      <w:r w:rsidRPr="00833ECA">
        <w:rPr>
          <w:color w:val="000000"/>
          <w:spacing w:val="1"/>
          <w:sz w:val="24"/>
          <w:szCs w:val="24"/>
        </w:rPr>
        <w:t>:</w:t>
      </w:r>
      <w:r w:rsidRPr="00833ECA">
        <w:rPr>
          <w:color w:val="000000"/>
          <w:sz w:val="24"/>
          <w:szCs w:val="24"/>
        </w:rPr>
        <w:t>24</w:t>
      </w:r>
      <w:r w:rsidRPr="00833ECA">
        <w:rPr>
          <w:color w:val="000000"/>
          <w:spacing w:val="-1"/>
          <w:sz w:val="24"/>
          <w:szCs w:val="24"/>
        </w:rPr>
        <w:t>-</w:t>
      </w:r>
      <w:r w:rsidRPr="00833ECA">
        <w:rPr>
          <w:color w:val="000000"/>
          <w:sz w:val="24"/>
          <w:szCs w:val="24"/>
        </w:rPr>
        <w:t>26.</w:t>
      </w:r>
      <w:r w:rsidRPr="00833ECA">
        <w:rPr>
          <w:color w:val="000000"/>
          <w:spacing w:val="2"/>
          <w:sz w:val="24"/>
          <w:szCs w:val="24"/>
        </w:rPr>
        <w:t xml:space="preserve"> </w:t>
      </w:r>
      <w:r w:rsidR="00F957E8">
        <w:rPr>
          <w:color w:val="000000"/>
          <w:spacing w:val="2"/>
          <w:sz w:val="24"/>
          <w:szCs w:val="24"/>
        </w:rPr>
        <w:t>S</w:t>
      </w:r>
      <w:r w:rsidR="00F957E8" w:rsidRPr="00833ECA">
        <w:rPr>
          <w:color w:val="000000"/>
          <w:sz w:val="24"/>
          <w:szCs w:val="24"/>
        </w:rPr>
        <w:t>ikili</w:t>
      </w:r>
      <w:r w:rsidR="00F957E8" w:rsidRPr="00833ECA">
        <w:rPr>
          <w:color w:val="000000"/>
          <w:spacing w:val="2"/>
          <w:sz w:val="24"/>
          <w:szCs w:val="24"/>
        </w:rPr>
        <w:t>z</w:t>
      </w:r>
      <w:r w:rsidR="00F957E8" w:rsidRPr="00833ECA">
        <w:rPr>
          <w:color w:val="000000"/>
          <w:sz w:val="24"/>
          <w:szCs w:val="24"/>
        </w:rPr>
        <w:t>e</w:t>
      </w:r>
      <w:r w:rsidR="00F957E8" w:rsidRPr="00833ECA">
        <w:rPr>
          <w:color w:val="000000"/>
          <w:spacing w:val="-1"/>
          <w:sz w:val="24"/>
          <w:szCs w:val="24"/>
        </w:rPr>
        <w:t xml:space="preserve"> </w:t>
      </w:r>
      <w:r w:rsidR="00F957E8">
        <w:rPr>
          <w:color w:val="000000"/>
          <w:spacing w:val="-1"/>
          <w:sz w:val="24"/>
          <w:szCs w:val="24"/>
        </w:rPr>
        <w:t xml:space="preserve">inavyosema katika </w:t>
      </w:r>
      <w:r w:rsidR="00F957E8" w:rsidRPr="00833ECA">
        <w:rPr>
          <w:color w:val="000000"/>
          <w:sz w:val="24"/>
          <w:szCs w:val="24"/>
        </w:rPr>
        <w:t>M</w:t>
      </w:r>
      <w:r w:rsidR="00F957E8" w:rsidRPr="00833ECA">
        <w:rPr>
          <w:color w:val="000000"/>
          <w:spacing w:val="-1"/>
          <w:sz w:val="24"/>
          <w:szCs w:val="24"/>
        </w:rPr>
        <w:t>wa</w:t>
      </w:r>
      <w:r w:rsidR="00F957E8" w:rsidRPr="00833ECA">
        <w:rPr>
          <w:color w:val="000000"/>
          <w:sz w:val="24"/>
          <w:szCs w:val="24"/>
        </w:rPr>
        <w:t>n</w:t>
      </w:r>
      <w:r w:rsidR="00F957E8" w:rsidRPr="00833ECA">
        <w:rPr>
          <w:color w:val="000000"/>
          <w:spacing w:val="1"/>
          <w:sz w:val="24"/>
          <w:szCs w:val="24"/>
        </w:rPr>
        <w:t>z</w:t>
      </w:r>
      <w:r w:rsidR="00F957E8" w:rsidRPr="00833ECA">
        <w:rPr>
          <w:color w:val="000000"/>
          <w:sz w:val="24"/>
          <w:szCs w:val="24"/>
        </w:rPr>
        <w:t>o 25</w:t>
      </w:r>
      <w:r w:rsidR="00F957E8" w:rsidRPr="00833ECA">
        <w:rPr>
          <w:color w:val="000000"/>
          <w:spacing w:val="1"/>
          <w:sz w:val="24"/>
          <w:szCs w:val="24"/>
        </w:rPr>
        <w:t>:</w:t>
      </w:r>
      <w:r w:rsidR="00F957E8" w:rsidRPr="00833ECA">
        <w:rPr>
          <w:color w:val="000000"/>
          <w:sz w:val="24"/>
          <w:szCs w:val="24"/>
        </w:rPr>
        <w:t>26:</w:t>
      </w:r>
      <w:r w:rsidR="001F18A6">
        <w:rPr>
          <w:color w:val="000000"/>
          <w:sz w:val="24"/>
          <w:szCs w:val="24"/>
        </w:rPr>
        <w:t xml:space="preserve"> </w:t>
      </w:r>
    </w:p>
    <w:p w:rsidR="00AD38E1" w:rsidRPr="00833ECA" w:rsidRDefault="00AD38E1" w:rsidP="007C1919">
      <w:pPr>
        <w:spacing w:before="5" w:line="240" w:lineRule="exact"/>
        <w:jc w:val="both"/>
        <w:rPr>
          <w:sz w:val="24"/>
          <w:szCs w:val="24"/>
        </w:rPr>
      </w:pPr>
    </w:p>
    <w:p w:rsidR="00AD38E1" w:rsidRPr="00833ECA" w:rsidRDefault="00EC7C6C" w:rsidP="000B7769">
      <w:pPr>
        <w:ind w:left="720" w:right="720"/>
        <w:jc w:val="both"/>
        <w:rPr>
          <w:sz w:val="24"/>
          <w:szCs w:val="24"/>
        </w:rPr>
      </w:pPr>
      <w:r w:rsidRPr="00833ECA">
        <w:rPr>
          <w:color w:val="2C5276"/>
          <w:spacing w:val="-2"/>
          <w:sz w:val="24"/>
          <w:szCs w:val="24"/>
        </w:rPr>
        <w:t>B</w:t>
      </w:r>
      <w:r w:rsidRPr="00833ECA">
        <w:rPr>
          <w:color w:val="2C5276"/>
          <w:spacing w:val="-1"/>
          <w:sz w:val="24"/>
          <w:szCs w:val="24"/>
        </w:rPr>
        <w:t>aa</w:t>
      </w:r>
      <w:r w:rsidRPr="00833ECA">
        <w:rPr>
          <w:color w:val="2C5276"/>
          <w:spacing w:val="2"/>
          <w:sz w:val="24"/>
          <w:szCs w:val="24"/>
        </w:rPr>
        <w:t>d</w:t>
      </w:r>
      <w:r w:rsidRPr="00833ECA">
        <w:rPr>
          <w:color w:val="2C5276"/>
          <w:spacing w:val="4"/>
          <w:sz w:val="24"/>
          <w:szCs w:val="24"/>
        </w:rPr>
        <w:t>a</w:t>
      </w:r>
      <w:r w:rsidRPr="00833ECA">
        <w:rPr>
          <w:color w:val="2C5276"/>
          <w:spacing w:val="-5"/>
          <w:sz w:val="24"/>
          <w:szCs w:val="24"/>
        </w:rPr>
        <w:t>y</w:t>
      </w:r>
      <w:r w:rsidRPr="00833ECA">
        <w:rPr>
          <w:color w:val="2C5276"/>
          <w:sz w:val="24"/>
          <w:szCs w:val="24"/>
        </w:rPr>
        <w:t>e</w:t>
      </w:r>
      <w:r w:rsidRPr="00833ECA">
        <w:rPr>
          <w:color w:val="2C5276"/>
          <w:spacing w:val="-1"/>
          <w:sz w:val="24"/>
          <w:szCs w:val="24"/>
        </w:rPr>
        <w:t xml:space="preserve"> </w:t>
      </w:r>
      <w:r w:rsidRPr="00833ECA">
        <w:rPr>
          <w:color w:val="2C5276"/>
          <w:sz w:val="24"/>
          <w:szCs w:val="24"/>
        </w:rPr>
        <w:t>nd</w:t>
      </w:r>
      <w:r w:rsidRPr="00833ECA">
        <w:rPr>
          <w:color w:val="2C5276"/>
          <w:spacing w:val="2"/>
          <w:sz w:val="24"/>
          <w:szCs w:val="24"/>
        </w:rPr>
        <w:t>u</w:t>
      </w:r>
      <w:r w:rsidRPr="00833ECA">
        <w:rPr>
          <w:color w:val="2C5276"/>
          <w:spacing w:val="-2"/>
          <w:sz w:val="24"/>
          <w:szCs w:val="24"/>
        </w:rPr>
        <w:t>g</w:t>
      </w:r>
      <w:r w:rsidRPr="00833ECA">
        <w:rPr>
          <w:color w:val="2C5276"/>
          <w:sz w:val="24"/>
          <w:szCs w:val="24"/>
        </w:rPr>
        <w:t>u</w:t>
      </w:r>
      <w:r w:rsidRPr="00833ECA">
        <w:rPr>
          <w:color w:val="2C5276"/>
          <w:spacing w:val="5"/>
          <w:sz w:val="24"/>
          <w:szCs w:val="24"/>
        </w:rPr>
        <w:t xml:space="preserve"> </w:t>
      </w:r>
      <w:r w:rsidRPr="00833ECA">
        <w:rPr>
          <w:color w:val="2C5276"/>
          <w:spacing w:val="-5"/>
          <w:sz w:val="24"/>
          <w:szCs w:val="24"/>
        </w:rPr>
        <w:t>y</w:t>
      </w:r>
      <w:r w:rsidRPr="00833ECA">
        <w:rPr>
          <w:color w:val="2C5276"/>
          <w:spacing w:val="1"/>
          <w:sz w:val="24"/>
          <w:szCs w:val="24"/>
        </w:rPr>
        <w:t>a</w:t>
      </w:r>
      <w:r w:rsidRPr="00833ECA">
        <w:rPr>
          <w:color w:val="2C5276"/>
          <w:sz w:val="24"/>
          <w:szCs w:val="24"/>
        </w:rPr>
        <w:t>ke</w:t>
      </w:r>
      <w:r w:rsidRPr="00833ECA">
        <w:rPr>
          <w:color w:val="2C5276"/>
          <w:spacing w:val="-1"/>
          <w:sz w:val="24"/>
          <w:szCs w:val="24"/>
        </w:rPr>
        <w:t xml:space="preserve"> a</w:t>
      </w:r>
      <w:r w:rsidRPr="00833ECA">
        <w:rPr>
          <w:color w:val="2C5276"/>
          <w:spacing w:val="2"/>
          <w:sz w:val="24"/>
          <w:szCs w:val="24"/>
        </w:rPr>
        <w:t>k</w:t>
      </w:r>
      <w:r w:rsidRPr="00833ECA">
        <w:rPr>
          <w:color w:val="2C5276"/>
          <w:spacing w:val="1"/>
          <w:sz w:val="24"/>
          <w:szCs w:val="24"/>
        </w:rPr>
        <w:t>at</w:t>
      </w:r>
      <w:r w:rsidRPr="00833ECA">
        <w:rPr>
          <w:color w:val="2C5276"/>
          <w:sz w:val="24"/>
          <w:szCs w:val="24"/>
        </w:rPr>
        <w:t>ok</w:t>
      </w:r>
      <w:r w:rsidRPr="00833ECA">
        <w:rPr>
          <w:color w:val="2C5276"/>
          <w:spacing w:val="-1"/>
          <w:sz w:val="24"/>
          <w:szCs w:val="24"/>
        </w:rPr>
        <w:t>a</w:t>
      </w:r>
      <w:r w:rsidRPr="00833ECA">
        <w:rPr>
          <w:color w:val="2C5276"/>
          <w:sz w:val="24"/>
          <w:szCs w:val="24"/>
        </w:rPr>
        <w:t>, na</w:t>
      </w:r>
      <w:r w:rsidRPr="00833ECA">
        <w:rPr>
          <w:color w:val="2C5276"/>
          <w:spacing w:val="-1"/>
          <w:sz w:val="24"/>
          <w:szCs w:val="24"/>
        </w:rPr>
        <w:t xml:space="preserve"> </w:t>
      </w:r>
      <w:r w:rsidRPr="00833ECA">
        <w:rPr>
          <w:color w:val="2C5276"/>
          <w:spacing w:val="1"/>
          <w:sz w:val="24"/>
          <w:szCs w:val="24"/>
        </w:rPr>
        <w:t>m</w:t>
      </w:r>
      <w:r w:rsidRPr="00833ECA">
        <w:rPr>
          <w:color w:val="2C5276"/>
          <w:sz w:val="24"/>
          <w:szCs w:val="24"/>
        </w:rPr>
        <w:t>k</w:t>
      </w:r>
      <w:r w:rsidRPr="00833ECA">
        <w:rPr>
          <w:color w:val="2C5276"/>
          <w:sz w:val="24"/>
          <w:szCs w:val="24"/>
        </w:rPr>
        <w:t xml:space="preserve">ono </w:t>
      </w:r>
      <w:r w:rsidRPr="00833ECA">
        <w:rPr>
          <w:color w:val="2C5276"/>
          <w:spacing w:val="-1"/>
          <w:sz w:val="24"/>
          <w:szCs w:val="24"/>
        </w:rPr>
        <w:t>wa</w:t>
      </w:r>
      <w:r w:rsidRPr="00833ECA">
        <w:rPr>
          <w:color w:val="2C5276"/>
          <w:sz w:val="24"/>
          <w:szCs w:val="24"/>
        </w:rPr>
        <w:t>ke</w:t>
      </w:r>
      <w:r w:rsidRPr="00833ECA">
        <w:rPr>
          <w:color w:val="2C5276"/>
          <w:spacing w:val="-1"/>
          <w:sz w:val="24"/>
          <w:szCs w:val="24"/>
        </w:rPr>
        <w:t xml:space="preserve"> </w:t>
      </w:r>
      <w:r w:rsidRPr="00833ECA">
        <w:rPr>
          <w:color w:val="2C5276"/>
          <w:sz w:val="24"/>
          <w:szCs w:val="24"/>
        </w:rPr>
        <w:t>u</w:t>
      </w:r>
      <w:r w:rsidRPr="00833ECA">
        <w:rPr>
          <w:color w:val="2C5276"/>
          <w:spacing w:val="2"/>
          <w:sz w:val="24"/>
          <w:szCs w:val="24"/>
        </w:rPr>
        <w:t>n</w:t>
      </w:r>
      <w:r w:rsidRPr="00833ECA">
        <w:rPr>
          <w:color w:val="2C5276"/>
          <w:spacing w:val="-1"/>
          <w:sz w:val="24"/>
          <w:szCs w:val="24"/>
        </w:rPr>
        <w:t>a</w:t>
      </w:r>
      <w:r w:rsidRPr="00833ECA">
        <w:rPr>
          <w:color w:val="2C5276"/>
          <w:spacing w:val="1"/>
          <w:sz w:val="24"/>
          <w:szCs w:val="24"/>
        </w:rPr>
        <w:t>m</w:t>
      </w:r>
      <w:r w:rsidRPr="00833ECA">
        <w:rPr>
          <w:color w:val="2C5276"/>
          <w:sz w:val="24"/>
          <w:szCs w:val="24"/>
        </w:rPr>
        <w:t>sh</w:t>
      </w:r>
      <w:r w:rsidRPr="00833ECA">
        <w:rPr>
          <w:color w:val="2C5276"/>
          <w:spacing w:val="1"/>
          <w:sz w:val="24"/>
          <w:szCs w:val="24"/>
        </w:rPr>
        <w:t>i</w:t>
      </w:r>
      <w:r w:rsidRPr="00833ECA">
        <w:rPr>
          <w:color w:val="2C5276"/>
          <w:sz w:val="24"/>
          <w:szCs w:val="24"/>
        </w:rPr>
        <w:t>ka</w:t>
      </w:r>
      <w:r w:rsidRPr="00833ECA">
        <w:rPr>
          <w:color w:val="2C5276"/>
          <w:spacing w:val="-1"/>
          <w:sz w:val="24"/>
          <w:szCs w:val="24"/>
        </w:rPr>
        <w:t xml:space="preserve"> </w:t>
      </w:r>
      <w:r w:rsidRPr="00833ECA">
        <w:rPr>
          <w:color w:val="2C5276"/>
          <w:sz w:val="24"/>
          <w:szCs w:val="24"/>
        </w:rPr>
        <w:t>Es</w:t>
      </w:r>
      <w:r w:rsidRPr="00833ECA">
        <w:rPr>
          <w:color w:val="2C5276"/>
          <w:spacing w:val="-1"/>
          <w:sz w:val="24"/>
          <w:szCs w:val="24"/>
        </w:rPr>
        <w:t>a</w:t>
      </w:r>
      <w:r w:rsidRPr="00833ECA">
        <w:rPr>
          <w:color w:val="2C5276"/>
          <w:sz w:val="24"/>
          <w:szCs w:val="24"/>
        </w:rPr>
        <w:t>u k</w:t>
      </w:r>
      <w:r w:rsidRPr="00833ECA">
        <w:rPr>
          <w:color w:val="2C5276"/>
          <w:spacing w:val="1"/>
          <w:sz w:val="24"/>
          <w:szCs w:val="24"/>
        </w:rPr>
        <w:t>i</w:t>
      </w:r>
      <w:r w:rsidRPr="00833ECA">
        <w:rPr>
          <w:color w:val="2C5276"/>
          <w:sz w:val="24"/>
          <w:szCs w:val="24"/>
        </w:rPr>
        <w:t>s</w:t>
      </w:r>
      <w:r w:rsidRPr="00833ECA">
        <w:rPr>
          <w:color w:val="2C5276"/>
          <w:spacing w:val="1"/>
          <w:sz w:val="24"/>
          <w:szCs w:val="24"/>
        </w:rPr>
        <w:t>i</w:t>
      </w:r>
      <w:r w:rsidRPr="00833ECA">
        <w:rPr>
          <w:color w:val="2C5276"/>
          <w:spacing w:val="-2"/>
          <w:sz w:val="24"/>
          <w:szCs w:val="24"/>
        </w:rPr>
        <w:t>g</w:t>
      </w:r>
      <w:r w:rsidRPr="00833ECA">
        <w:rPr>
          <w:color w:val="2C5276"/>
          <w:spacing w:val="1"/>
          <w:sz w:val="24"/>
          <w:szCs w:val="24"/>
        </w:rPr>
        <w:t>i</w:t>
      </w:r>
      <w:r w:rsidRPr="00833ECA">
        <w:rPr>
          <w:color w:val="2C5276"/>
          <w:sz w:val="24"/>
          <w:szCs w:val="24"/>
        </w:rPr>
        <w:t xml:space="preserve">no. </w:t>
      </w:r>
      <w:r w:rsidRPr="00833ECA">
        <w:rPr>
          <w:color w:val="2C5276"/>
          <w:spacing w:val="-1"/>
          <w:sz w:val="24"/>
          <w:szCs w:val="24"/>
        </w:rPr>
        <w:t>A</w:t>
      </w:r>
      <w:r w:rsidRPr="00833ECA">
        <w:rPr>
          <w:color w:val="2C5276"/>
          <w:sz w:val="24"/>
          <w:szCs w:val="24"/>
        </w:rPr>
        <w:t>k</w:t>
      </w:r>
      <w:r w:rsidRPr="00833ECA">
        <w:rPr>
          <w:color w:val="2C5276"/>
          <w:spacing w:val="-1"/>
          <w:sz w:val="24"/>
          <w:szCs w:val="24"/>
        </w:rPr>
        <w:t>a</w:t>
      </w:r>
      <w:r w:rsidRPr="00833ECA">
        <w:rPr>
          <w:color w:val="2C5276"/>
          <w:spacing w:val="1"/>
          <w:sz w:val="24"/>
          <w:szCs w:val="24"/>
        </w:rPr>
        <w:t>it</w:t>
      </w:r>
      <w:r w:rsidRPr="00833ECA">
        <w:rPr>
          <w:color w:val="2C5276"/>
          <w:spacing w:val="-1"/>
          <w:sz w:val="24"/>
          <w:szCs w:val="24"/>
        </w:rPr>
        <w:t>w</w:t>
      </w:r>
      <w:r w:rsidRPr="00833ECA">
        <w:rPr>
          <w:color w:val="2C5276"/>
          <w:sz w:val="24"/>
          <w:szCs w:val="24"/>
        </w:rPr>
        <w:t>a</w:t>
      </w:r>
      <w:r w:rsidRPr="00833ECA">
        <w:rPr>
          <w:color w:val="2C5276"/>
          <w:spacing w:val="-1"/>
          <w:sz w:val="24"/>
          <w:szCs w:val="24"/>
        </w:rPr>
        <w:t xml:space="preserve"> </w:t>
      </w:r>
      <w:r w:rsidRPr="00833ECA">
        <w:rPr>
          <w:color w:val="2C5276"/>
          <w:spacing w:val="1"/>
          <w:sz w:val="24"/>
          <w:szCs w:val="24"/>
        </w:rPr>
        <w:t>ji</w:t>
      </w:r>
      <w:r w:rsidRPr="00833ECA">
        <w:rPr>
          <w:color w:val="2C5276"/>
          <w:sz w:val="24"/>
          <w:szCs w:val="24"/>
        </w:rPr>
        <w:t>na</w:t>
      </w:r>
      <w:r w:rsidRPr="00833ECA">
        <w:rPr>
          <w:color w:val="2C5276"/>
          <w:spacing w:val="-1"/>
          <w:sz w:val="24"/>
          <w:szCs w:val="24"/>
        </w:rPr>
        <w:t xml:space="preserve"> </w:t>
      </w:r>
      <w:r w:rsidRPr="00833ECA">
        <w:rPr>
          <w:color w:val="2C5276"/>
          <w:spacing w:val="1"/>
          <w:sz w:val="24"/>
          <w:szCs w:val="24"/>
        </w:rPr>
        <w:t>l</w:t>
      </w:r>
      <w:r w:rsidRPr="00833ECA">
        <w:rPr>
          <w:color w:val="2C5276"/>
          <w:spacing w:val="-1"/>
          <w:sz w:val="24"/>
          <w:szCs w:val="24"/>
        </w:rPr>
        <w:t>a</w:t>
      </w:r>
      <w:r w:rsidRPr="00833ECA">
        <w:rPr>
          <w:color w:val="2C5276"/>
          <w:sz w:val="24"/>
          <w:szCs w:val="24"/>
        </w:rPr>
        <w:t>ke</w:t>
      </w:r>
      <w:r w:rsidRPr="00833ECA">
        <w:rPr>
          <w:color w:val="2C5276"/>
          <w:spacing w:val="1"/>
          <w:sz w:val="24"/>
          <w:szCs w:val="24"/>
        </w:rPr>
        <w:t xml:space="preserve"> </w:t>
      </w:r>
      <w:r w:rsidRPr="00833ECA">
        <w:rPr>
          <w:color w:val="2C5276"/>
          <w:spacing w:val="-1"/>
          <w:sz w:val="24"/>
          <w:szCs w:val="24"/>
        </w:rPr>
        <w:t>Ya</w:t>
      </w:r>
      <w:r w:rsidRPr="00833ECA">
        <w:rPr>
          <w:color w:val="2C5276"/>
          <w:sz w:val="24"/>
          <w:szCs w:val="24"/>
        </w:rPr>
        <w:t>ko</w:t>
      </w:r>
      <w:r w:rsidRPr="00833ECA">
        <w:rPr>
          <w:color w:val="2C5276"/>
          <w:spacing w:val="2"/>
          <w:sz w:val="24"/>
          <w:szCs w:val="24"/>
        </w:rPr>
        <w:t>b</w:t>
      </w:r>
      <w:r w:rsidRPr="00833ECA">
        <w:rPr>
          <w:color w:val="2C5276"/>
          <w:sz w:val="24"/>
          <w:szCs w:val="24"/>
        </w:rPr>
        <w:t xml:space="preserve">o. </w:t>
      </w:r>
      <w:r w:rsidRPr="00833ECA">
        <w:rPr>
          <w:color w:val="2C5276"/>
          <w:spacing w:val="-1"/>
          <w:sz w:val="24"/>
          <w:szCs w:val="24"/>
        </w:rPr>
        <w:t>(</w:t>
      </w:r>
      <w:r w:rsidRPr="00833ECA">
        <w:rPr>
          <w:color w:val="2C5276"/>
          <w:sz w:val="24"/>
          <w:szCs w:val="24"/>
        </w:rPr>
        <w:t>M</w:t>
      </w:r>
      <w:r w:rsidRPr="00833ECA">
        <w:rPr>
          <w:color w:val="2C5276"/>
          <w:spacing w:val="-1"/>
          <w:sz w:val="24"/>
          <w:szCs w:val="24"/>
        </w:rPr>
        <w:t>wa</w:t>
      </w:r>
      <w:r w:rsidRPr="00833ECA">
        <w:rPr>
          <w:color w:val="2C5276"/>
          <w:sz w:val="24"/>
          <w:szCs w:val="24"/>
        </w:rPr>
        <w:t>n</w:t>
      </w:r>
      <w:r w:rsidRPr="00833ECA">
        <w:rPr>
          <w:color w:val="2C5276"/>
          <w:spacing w:val="1"/>
          <w:sz w:val="24"/>
          <w:szCs w:val="24"/>
        </w:rPr>
        <w:t>z</w:t>
      </w:r>
      <w:r w:rsidRPr="00833ECA">
        <w:rPr>
          <w:color w:val="2C5276"/>
          <w:sz w:val="24"/>
          <w:szCs w:val="24"/>
        </w:rPr>
        <w:t>o 25</w:t>
      </w:r>
      <w:r w:rsidRPr="00833ECA">
        <w:rPr>
          <w:color w:val="2C5276"/>
          <w:spacing w:val="1"/>
          <w:sz w:val="24"/>
          <w:szCs w:val="24"/>
        </w:rPr>
        <w:t>:</w:t>
      </w:r>
      <w:r w:rsidRPr="00833ECA">
        <w:rPr>
          <w:color w:val="2C5276"/>
          <w:sz w:val="24"/>
          <w:szCs w:val="24"/>
        </w:rPr>
        <w:t>26</w:t>
      </w:r>
      <w:r w:rsidRPr="00833ECA">
        <w:rPr>
          <w:color w:val="2C5276"/>
          <w:spacing w:val="-1"/>
          <w:sz w:val="24"/>
          <w:szCs w:val="24"/>
        </w:rPr>
        <w:t>)</w:t>
      </w:r>
      <w:r w:rsidRPr="00833ECA">
        <w:rPr>
          <w:color w:val="2C5276"/>
          <w:sz w:val="24"/>
          <w:szCs w:val="24"/>
        </w:rPr>
        <w:t>.</w:t>
      </w:r>
    </w:p>
    <w:p w:rsidR="00A54833" w:rsidRDefault="00A54833" w:rsidP="007C1919">
      <w:pPr>
        <w:jc w:val="both"/>
        <w:rPr>
          <w:spacing w:val="-1"/>
          <w:sz w:val="24"/>
          <w:szCs w:val="24"/>
        </w:rPr>
      </w:pPr>
    </w:p>
    <w:p w:rsidR="00AD38E1" w:rsidRPr="00833ECA" w:rsidRDefault="00EC7C6C" w:rsidP="007C1919">
      <w:pPr>
        <w:ind w:firstLine="720"/>
        <w:jc w:val="both"/>
        <w:rPr>
          <w:sz w:val="24"/>
          <w:szCs w:val="24"/>
        </w:rPr>
      </w:pPr>
      <w:r w:rsidRPr="00833ECA">
        <w:rPr>
          <w:spacing w:val="-1"/>
          <w:sz w:val="24"/>
          <w:szCs w:val="24"/>
        </w:rPr>
        <w:t>Ya</w:t>
      </w:r>
      <w:r w:rsidRPr="00833ECA">
        <w:rPr>
          <w:sz w:val="24"/>
          <w:szCs w:val="24"/>
        </w:rPr>
        <w:t>kobo</w:t>
      </w:r>
      <w:r w:rsidRPr="00833ECA">
        <w:rPr>
          <w:spacing w:val="1"/>
          <w:sz w:val="24"/>
          <w:szCs w:val="24"/>
        </w:rPr>
        <w:t xml:space="preserve"> </w:t>
      </w:r>
      <w:r w:rsidRPr="00833ECA">
        <w:rPr>
          <w:spacing w:val="-1"/>
          <w:sz w:val="24"/>
          <w:szCs w:val="24"/>
        </w:rPr>
        <w:t>a</w:t>
      </w:r>
      <w:r w:rsidRPr="00833ECA">
        <w:rPr>
          <w:spacing w:val="1"/>
          <w:sz w:val="24"/>
          <w:szCs w:val="24"/>
        </w:rPr>
        <w:t>li</w:t>
      </w:r>
      <w:r w:rsidRPr="00833ECA">
        <w:rPr>
          <w:sz w:val="24"/>
          <w:szCs w:val="24"/>
        </w:rPr>
        <w:t>pok</w:t>
      </w:r>
      <w:r w:rsidRPr="00833ECA">
        <w:rPr>
          <w:spacing w:val="-1"/>
          <w:sz w:val="24"/>
          <w:szCs w:val="24"/>
        </w:rPr>
        <w:t>e</w:t>
      </w:r>
      <w:r w:rsidRPr="00833ECA">
        <w:rPr>
          <w:sz w:val="24"/>
          <w:szCs w:val="24"/>
        </w:rPr>
        <w:t xml:space="preserve">a </w:t>
      </w:r>
      <w:r w:rsidRPr="00833ECA">
        <w:rPr>
          <w:spacing w:val="1"/>
          <w:sz w:val="24"/>
          <w:szCs w:val="24"/>
        </w:rPr>
        <w:t>ji</w:t>
      </w:r>
      <w:r w:rsidRPr="00833ECA">
        <w:rPr>
          <w:sz w:val="24"/>
          <w:szCs w:val="24"/>
        </w:rPr>
        <w:t xml:space="preserve">na </w:t>
      </w:r>
      <w:r w:rsidRPr="00833ECA">
        <w:rPr>
          <w:spacing w:val="1"/>
          <w:sz w:val="24"/>
          <w:szCs w:val="24"/>
        </w:rPr>
        <w:t>l</w:t>
      </w:r>
      <w:r w:rsidRPr="00833ECA">
        <w:rPr>
          <w:spacing w:val="-1"/>
          <w:sz w:val="24"/>
          <w:szCs w:val="24"/>
        </w:rPr>
        <w:t>a</w:t>
      </w:r>
      <w:r w:rsidRPr="00833ECA">
        <w:rPr>
          <w:sz w:val="24"/>
          <w:szCs w:val="24"/>
        </w:rPr>
        <w:t>ke k</w:t>
      </w:r>
      <w:r w:rsidRPr="00833ECA">
        <w:rPr>
          <w:spacing w:val="-1"/>
          <w:sz w:val="24"/>
          <w:szCs w:val="24"/>
        </w:rPr>
        <w:t>w</w:t>
      </w:r>
      <w:r w:rsidRPr="00833ECA">
        <w:rPr>
          <w:sz w:val="24"/>
          <w:szCs w:val="24"/>
        </w:rPr>
        <w:t>a s</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bu</w:t>
      </w:r>
      <w:r w:rsidRPr="00833ECA">
        <w:rPr>
          <w:spacing w:val="1"/>
          <w:sz w:val="24"/>
          <w:szCs w:val="24"/>
        </w:rPr>
        <w:t xml:space="preserve"> </w:t>
      </w:r>
      <w:r w:rsidRPr="00833ECA">
        <w:rPr>
          <w:spacing w:val="-1"/>
          <w:sz w:val="24"/>
          <w:szCs w:val="24"/>
        </w:rPr>
        <w:t>“a</w:t>
      </w:r>
      <w:r w:rsidRPr="00833ECA">
        <w:rPr>
          <w:spacing w:val="1"/>
          <w:sz w:val="24"/>
          <w:szCs w:val="24"/>
        </w:rPr>
        <w:t>li</w:t>
      </w:r>
      <w:r w:rsidRPr="00833ECA">
        <w:rPr>
          <w:sz w:val="24"/>
          <w:szCs w:val="24"/>
        </w:rPr>
        <w:t>ku</w:t>
      </w:r>
      <w:r w:rsidRPr="00833ECA">
        <w:rPr>
          <w:spacing w:val="2"/>
          <w:sz w:val="24"/>
          <w:szCs w:val="24"/>
        </w:rPr>
        <w:t>w</w:t>
      </w:r>
      <w:r w:rsidRPr="00833ECA">
        <w:rPr>
          <w:sz w:val="24"/>
          <w:szCs w:val="24"/>
        </w:rPr>
        <w:t>a</w:t>
      </w:r>
      <w:r w:rsidRPr="00833ECA">
        <w:rPr>
          <w:spacing w:val="3"/>
          <w:sz w:val="24"/>
          <w:szCs w:val="24"/>
        </w:rPr>
        <w:t xml:space="preserve"> </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sh</w:t>
      </w:r>
      <w:r w:rsidRPr="00833ECA">
        <w:rPr>
          <w:spacing w:val="1"/>
          <w:sz w:val="24"/>
          <w:szCs w:val="24"/>
        </w:rPr>
        <w:t>i</w:t>
      </w:r>
      <w:r w:rsidRPr="00833ECA">
        <w:rPr>
          <w:sz w:val="24"/>
          <w:szCs w:val="24"/>
        </w:rPr>
        <w:t>k</w:t>
      </w:r>
      <w:r w:rsidRPr="00833ECA">
        <w:rPr>
          <w:spacing w:val="1"/>
          <w:sz w:val="24"/>
          <w:szCs w:val="24"/>
        </w:rPr>
        <w:t>ili</w:t>
      </w:r>
      <w:r w:rsidRPr="00833ECA">
        <w:rPr>
          <w:sz w:val="24"/>
          <w:szCs w:val="24"/>
        </w:rPr>
        <w:t>a k</w:t>
      </w:r>
      <w:r w:rsidRPr="00833ECA">
        <w:rPr>
          <w:spacing w:val="1"/>
          <w:sz w:val="24"/>
          <w:szCs w:val="24"/>
        </w:rPr>
        <w:t>i</w:t>
      </w:r>
      <w:r w:rsidRPr="00833ECA">
        <w:rPr>
          <w:spacing w:val="-2"/>
          <w:sz w:val="24"/>
          <w:szCs w:val="24"/>
        </w:rPr>
        <w:t>s</w:t>
      </w:r>
      <w:r w:rsidRPr="00833ECA">
        <w:rPr>
          <w:spacing w:val="1"/>
          <w:sz w:val="24"/>
          <w:szCs w:val="24"/>
        </w:rPr>
        <w:t>i</w:t>
      </w:r>
      <w:r w:rsidRPr="00833ECA">
        <w:rPr>
          <w:spacing w:val="-2"/>
          <w:sz w:val="24"/>
          <w:szCs w:val="24"/>
        </w:rPr>
        <w:t>g</w:t>
      </w:r>
      <w:r w:rsidRPr="00833ECA">
        <w:rPr>
          <w:spacing w:val="1"/>
          <w:sz w:val="24"/>
          <w:szCs w:val="24"/>
        </w:rPr>
        <w:t>i</w:t>
      </w:r>
      <w:r w:rsidRPr="00833ECA">
        <w:rPr>
          <w:sz w:val="24"/>
          <w:szCs w:val="24"/>
        </w:rPr>
        <w:t>no</w:t>
      </w:r>
      <w:r w:rsidRPr="00833ECA">
        <w:rPr>
          <w:spacing w:val="1"/>
          <w:sz w:val="24"/>
          <w:szCs w:val="24"/>
        </w:rPr>
        <w:t xml:space="preserve"> </w:t>
      </w:r>
      <w:r w:rsidRPr="00833ECA">
        <w:rPr>
          <w:spacing w:val="-1"/>
          <w:sz w:val="24"/>
          <w:szCs w:val="24"/>
        </w:rPr>
        <w:t>c</w:t>
      </w:r>
      <w:r w:rsidRPr="00833ECA">
        <w:rPr>
          <w:sz w:val="24"/>
          <w:szCs w:val="24"/>
        </w:rPr>
        <w:t>ha</w:t>
      </w:r>
      <w:r w:rsidRPr="00833ECA">
        <w:rPr>
          <w:spacing w:val="3"/>
          <w:sz w:val="24"/>
          <w:szCs w:val="24"/>
        </w:rPr>
        <w:t xml:space="preserve"> </w:t>
      </w:r>
      <w:r w:rsidRPr="00833ECA">
        <w:rPr>
          <w:sz w:val="24"/>
          <w:szCs w:val="24"/>
        </w:rPr>
        <w:t>Es</w:t>
      </w:r>
      <w:r w:rsidRPr="00833ECA">
        <w:rPr>
          <w:spacing w:val="-1"/>
          <w:sz w:val="24"/>
          <w:szCs w:val="24"/>
        </w:rPr>
        <w:t>a</w:t>
      </w:r>
      <w:r w:rsidRPr="00833ECA">
        <w:rPr>
          <w:sz w:val="24"/>
          <w:szCs w:val="24"/>
        </w:rPr>
        <w:t xml:space="preserve">u” </w:t>
      </w:r>
      <w:r w:rsidRPr="00833ECA">
        <w:rPr>
          <w:spacing w:val="-1"/>
          <w:sz w:val="24"/>
          <w:szCs w:val="24"/>
        </w:rPr>
        <w:t>wa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4"/>
          <w:sz w:val="24"/>
          <w:szCs w:val="24"/>
        </w:rPr>
        <w:t xml:space="preserve"> </w:t>
      </w:r>
      <w:r w:rsidRPr="00833ECA">
        <w:rPr>
          <w:spacing w:val="-1"/>
          <w:sz w:val="24"/>
          <w:szCs w:val="24"/>
        </w:rPr>
        <w:t>wa</w:t>
      </w:r>
      <w:r w:rsidRPr="00833ECA">
        <w:rPr>
          <w:spacing w:val="1"/>
          <w:sz w:val="24"/>
          <w:szCs w:val="24"/>
        </w:rPr>
        <w:t>li</w:t>
      </w:r>
      <w:r w:rsidRPr="00833ECA">
        <w:rPr>
          <w:sz w:val="24"/>
          <w:szCs w:val="24"/>
        </w:rPr>
        <w:t>po</w:t>
      </w:r>
      <w:r w:rsidRPr="00833ECA">
        <w:rPr>
          <w:spacing w:val="1"/>
          <w:sz w:val="24"/>
          <w:szCs w:val="24"/>
        </w:rPr>
        <w:t>z</w:t>
      </w:r>
      <w:r w:rsidRPr="00833ECA">
        <w:rPr>
          <w:spacing w:val="-1"/>
          <w:sz w:val="24"/>
          <w:szCs w:val="24"/>
        </w:rPr>
        <w:t>a</w:t>
      </w:r>
      <w:r w:rsidRPr="00833ECA">
        <w:rPr>
          <w:spacing w:val="1"/>
          <w:sz w:val="24"/>
          <w:szCs w:val="24"/>
        </w:rPr>
        <w:t>li</w:t>
      </w:r>
      <w:r w:rsidRPr="00833ECA">
        <w:rPr>
          <w:spacing w:val="-1"/>
          <w:sz w:val="24"/>
          <w:szCs w:val="24"/>
        </w:rPr>
        <w:t>wa</w:t>
      </w:r>
      <w:r w:rsidRPr="00833ECA">
        <w:rPr>
          <w:sz w:val="24"/>
          <w:szCs w:val="24"/>
        </w:rPr>
        <w:t>.</w:t>
      </w:r>
      <w:r w:rsidRPr="00833ECA">
        <w:rPr>
          <w:spacing w:val="4"/>
          <w:sz w:val="24"/>
          <w:szCs w:val="24"/>
        </w:rPr>
        <w:t xml:space="preserve"> </w:t>
      </w:r>
      <w:r w:rsidRPr="00833ECA">
        <w:rPr>
          <w:spacing w:val="3"/>
          <w:sz w:val="24"/>
          <w:szCs w:val="24"/>
        </w:rPr>
        <w:t>J</w:t>
      </w:r>
      <w:r w:rsidRPr="00833ECA">
        <w:rPr>
          <w:spacing w:val="-2"/>
          <w:sz w:val="24"/>
          <w:szCs w:val="24"/>
        </w:rPr>
        <w:t>i</w:t>
      </w:r>
      <w:r w:rsidRPr="00833ECA">
        <w:rPr>
          <w:sz w:val="24"/>
          <w:szCs w:val="24"/>
        </w:rPr>
        <w:t>na</w:t>
      </w:r>
      <w:r w:rsidRPr="00833ECA">
        <w:rPr>
          <w:spacing w:val="3"/>
          <w:sz w:val="24"/>
          <w:szCs w:val="24"/>
        </w:rPr>
        <w:t xml:space="preserve"> </w:t>
      </w:r>
      <w:r w:rsidRPr="00833ECA">
        <w:rPr>
          <w:spacing w:val="-1"/>
          <w:sz w:val="24"/>
          <w:szCs w:val="24"/>
        </w:rPr>
        <w:t>Ya</w:t>
      </w:r>
      <w:r w:rsidRPr="00833ECA">
        <w:rPr>
          <w:sz w:val="24"/>
          <w:szCs w:val="24"/>
        </w:rPr>
        <w:t>kobo,</w:t>
      </w:r>
      <w:r w:rsidRPr="00833ECA">
        <w:rPr>
          <w:spacing w:val="4"/>
          <w:sz w:val="24"/>
          <w:szCs w:val="24"/>
        </w:rPr>
        <w:t xml:space="preserve"> </w:t>
      </w:r>
      <w:r w:rsidRPr="00833ECA">
        <w:rPr>
          <w:spacing w:val="1"/>
          <w:sz w:val="24"/>
          <w:szCs w:val="24"/>
        </w:rPr>
        <w:t>ב</w:t>
      </w:r>
      <w:r w:rsidRPr="00833ECA">
        <w:rPr>
          <w:spacing w:val="-1"/>
          <w:sz w:val="24"/>
          <w:szCs w:val="24"/>
        </w:rPr>
        <w:t>ק</w:t>
      </w:r>
      <w:r w:rsidRPr="00833ECA">
        <w:rPr>
          <w:spacing w:val="-5"/>
          <w:sz w:val="24"/>
          <w:szCs w:val="24"/>
        </w:rPr>
        <w:t>ֲ</w:t>
      </w:r>
      <w:r w:rsidRPr="00833ECA">
        <w:rPr>
          <w:spacing w:val="-1"/>
          <w:sz w:val="24"/>
          <w:szCs w:val="24"/>
        </w:rPr>
        <w:t>ﬠ</w:t>
      </w:r>
      <w:r w:rsidRPr="00833ECA">
        <w:rPr>
          <w:spacing w:val="-5"/>
          <w:sz w:val="24"/>
          <w:szCs w:val="24"/>
        </w:rPr>
        <w:t>ַ</w:t>
      </w:r>
      <w:r w:rsidRPr="00833ECA">
        <w:rPr>
          <w:sz w:val="24"/>
          <w:szCs w:val="24"/>
        </w:rPr>
        <w:t>י</w:t>
      </w:r>
      <w:r w:rsidRPr="00833ECA">
        <w:rPr>
          <w:spacing w:val="4"/>
          <w:sz w:val="24"/>
          <w:szCs w:val="24"/>
        </w:rPr>
        <w:t xml:space="preserve"> </w:t>
      </w:r>
      <w:r w:rsidRPr="00833ECA">
        <w:rPr>
          <w:spacing w:val="-1"/>
          <w:sz w:val="24"/>
          <w:szCs w:val="24"/>
        </w:rPr>
        <w:t>(</w:t>
      </w:r>
      <w:r w:rsidRPr="00833ECA">
        <w:rPr>
          <w:i/>
          <w:spacing w:val="-1"/>
          <w:sz w:val="24"/>
          <w:szCs w:val="24"/>
        </w:rPr>
        <w:t>y</w:t>
      </w:r>
      <w:r w:rsidRPr="00833ECA">
        <w:rPr>
          <w:i/>
          <w:sz w:val="24"/>
          <w:szCs w:val="24"/>
        </w:rPr>
        <w:t>a</w:t>
      </w:r>
      <w:r w:rsidRPr="00833ECA">
        <w:rPr>
          <w:i/>
          <w:spacing w:val="-1"/>
          <w:sz w:val="24"/>
          <w:szCs w:val="24"/>
        </w:rPr>
        <w:t>c</w:t>
      </w:r>
      <w:r w:rsidRPr="00833ECA">
        <w:rPr>
          <w:i/>
          <w:sz w:val="24"/>
          <w:szCs w:val="24"/>
        </w:rPr>
        <w:t>o</w:t>
      </w:r>
      <w:r w:rsidRPr="00833ECA">
        <w:rPr>
          <w:i/>
          <w:spacing w:val="2"/>
          <w:sz w:val="24"/>
          <w:szCs w:val="24"/>
        </w:rPr>
        <w:t>b</w:t>
      </w:r>
      <w:r w:rsidRPr="00833ECA">
        <w:rPr>
          <w:sz w:val="24"/>
          <w:szCs w:val="24"/>
        </w:rPr>
        <w:t>)</w:t>
      </w:r>
      <w:r w:rsidR="007C1919">
        <w:rPr>
          <w:sz w:val="24"/>
          <w:szCs w:val="24"/>
        </w:rPr>
        <w:t xml:space="preserve"> </w:t>
      </w:r>
      <w:r w:rsidRPr="00833ECA">
        <w:rPr>
          <w:sz w:val="24"/>
          <w:szCs w:val="24"/>
        </w:rPr>
        <w:t>kwa</w:t>
      </w:r>
      <w:r w:rsidRPr="00833ECA">
        <w:rPr>
          <w:spacing w:val="3"/>
          <w:sz w:val="24"/>
          <w:szCs w:val="24"/>
        </w:rPr>
        <w:t xml:space="preserve"> </w:t>
      </w:r>
      <w:r w:rsidRPr="00833ECA">
        <w:rPr>
          <w:sz w:val="24"/>
          <w:szCs w:val="24"/>
        </w:rPr>
        <w:t>Ki</w:t>
      </w:r>
      <w:r w:rsidRPr="00833ECA">
        <w:rPr>
          <w:spacing w:val="-1"/>
          <w:sz w:val="24"/>
          <w:szCs w:val="24"/>
        </w:rPr>
        <w:t>e</w:t>
      </w:r>
      <w:r w:rsidRPr="00833ECA">
        <w:rPr>
          <w:sz w:val="24"/>
          <w:szCs w:val="24"/>
        </w:rPr>
        <w:t>b</w:t>
      </w:r>
      <w:r w:rsidRPr="00833ECA">
        <w:rPr>
          <w:spacing w:val="-1"/>
          <w:sz w:val="24"/>
          <w:szCs w:val="24"/>
        </w:rPr>
        <w:t>ra</w:t>
      </w:r>
      <w:r w:rsidRPr="00833ECA">
        <w:rPr>
          <w:sz w:val="24"/>
          <w:szCs w:val="24"/>
        </w:rPr>
        <w:t>n</w:t>
      </w:r>
      <w:r w:rsidRPr="00833ECA">
        <w:rPr>
          <w:spacing w:val="1"/>
          <w:sz w:val="24"/>
          <w:szCs w:val="24"/>
        </w:rPr>
        <w:t>i</w:t>
      </w:r>
      <w:r w:rsidRPr="00833ECA">
        <w:rPr>
          <w:spacing w:val="-1"/>
          <w:sz w:val="24"/>
          <w:szCs w:val="24"/>
        </w:rPr>
        <w:t>a</w:t>
      </w:r>
      <w:r w:rsidRPr="00833ECA">
        <w:rPr>
          <w:sz w:val="24"/>
          <w:szCs w:val="24"/>
        </w:rPr>
        <w:t>.</w:t>
      </w:r>
      <w:r w:rsidR="007C1919">
        <w:rPr>
          <w:sz w:val="24"/>
          <w:szCs w:val="24"/>
        </w:rPr>
        <w:t xml:space="preserve"> </w:t>
      </w:r>
      <w:r w:rsidRPr="00833ECA">
        <w:rPr>
          <w:spacing w:val="-1"/>
          <w:sz w:val="24"/>
          <w:szCs w:val="24"/>
        </w:rPr>
        <w:t>K</w:t>
      </w:r>
      <w:r w:rsidRPr="00833ECA">
        <w:rPr>
          <w:sz w:val="24"/>
          <w:szCs w:val="24"/>
        </w:rPr>
        <w:t>iuh</w:t>
      </w:r>
      <w:r w:rsidRPr="00833ECA">
        <w:rPr>
          <w:spacing w:val="-1"/>
          <w:sz w:val="24"/>
          <w:szCs w:val="24"/>
        </w:rPr>
        <w:t>a</w:t>
      </w:r>
      <w:r w:rsidRPr="00833ECA">
        <w:rPr>
          <w:sz w:val="24"/>
          <w:szCs w:val="24"/>
        </w:rPr>
        <w:t>lisia</w:t>
      </w:r>
      <w:r w:rsidRPr="00833ECA">
        <w:rPr>
          <w:spacing w:val="3"/>
          <w:sz w:val="24"/>
          <w:szCs w:val="24"/>
        </w:rPr>
        <w:t xml:space="preserve"> </w:t>
      </w:r>
      <w:r w:rsidRPr="00833ECA">
        <w:rPr>
          <w:sz w:val="24"/>
          <w:szCs w:val="24"/>
        </w:rPr>
        <w:t>jina</w:t>
      </w:r>
      <w:r w:rsidRPr="00833ECA">
        <w:rPr>
          <w:spacing w:val="3"/>
          <w:sz w:val="24"/>
          <w:szCs w:val="24"/>
        </w:rPr>
        <w:t xml:space="preserve"> </w:t>
      </w:r>
      <w:r w:rsidRPr="00833ECA">
        <w:rPr>
          <w:sz w:val="24"/>
          <w:szCs w:val="24"/>
        </w:rPr>
        <w:t xml:space="preserve">la </w:t>
      </w:r>
      <w:r w:rsidRPr="00833ECA">
        <w:rPr>
          <w:spacing w:val="-1"/>
          <w:sz w:val="24"/>
          <w:szCs w:val="24"/>
        </w:rPr>
        <w:t>Ya</w:t>
      </w:r>
      <w:r w:rsidRPr="00833ECA">
        <w:rPr>
          <w:sz w:val="24"/>
          <w:szCs w:val="24"/>
        </w:rPr>
        <w:t>kobo</w:t>
      </w:r>
      <w:r w:rsidRPr="00833ECA">
        <w:rPr>
          <w:spacing w:val="1"/>
          <w:sz w:val="24"/>
          <w:szCs w:val="24"/>
        </w:rPr>
        <w:t xml:space="preserve"> lilim</w:t>
      </w:r>
      <w:r w:rsidRPr="00833ECA">
        <w:rPr>
          <w:spacing w:val="-1"/>
          <w:sz w:val="24"/>
          <w:szCs w:val="24"/>
        </w:rPr>
        <w:t>aa</w:t>
      </w:r>
      <w:r w:rsidRPr="00833ECA">
        <w:rPr>
          <w:sz w:val="24"/>
          <w:szCs w:val="24"/>
        </w:rPr>
        <w:t>n</w:t>
      </w:r>
      <w:r w:rsidRPr="00833ECA">
        <w:rPr>
          <w:spacing w:val="1"/>
          <w:sz w:val="24"/>
          <w:szCs w:val="24"/>
        </w:rPr>
        <w:t>i</w:t>
      </w:r>
      <w:r w:rsidRPr="00833ECA">
        <w:rPr>
          <w:sz w:val="24"/>
          <w:szCs w:val="24"/>
        </w:rPr>
        <w:t>sh</w:t>
      </w:r>
      <w:r w:rsidRPr="00833ECA">
        <w:rPr>
          <w:spacing w:val="-1"/>
          <w:sz w:val="24"/>
          <w:szCs w:val="24"/>
        </w:rPr>
        <w:t>a</w:t>
      </w:r>
      <w:r w:rsidRPr="00833ECA">
        <w:rPr>
          <w:sz w:val="24"/>
          <w:szCs w:val="24"/>
        </w:rPr>
        <w:t>,</w:t>
      </w:r>
      <w:r w:rsidRPr="00833ECA">
        <w:rPr>
          <w:spacing w:val="1"/>
          <w:sz w:val="24"/>
          <w:szCs w:val="24"/>
        </w:rPr>
        <w:t xml:space="preserve"> </w:t>
      </w:r>
      <w:r w:rsidRPr="00833ECA">
        <w:rPr>
          <w:sz w:val="24"/>
          <w:szCs w:val="24"/>
        </w:rPr>
        <w:t>“</w:t>
      </w:r>
      <w:r w:rsidRPr="00833ECA">
        <w:rPr>
          <w:spacing w:val="3"/>
          <w:sz w:val="24"/>
          <w:szCs w:val="24"/>
        </w:rPr>
        <w:t xml:space="preserve"> </w:t>
      </w:r>
      <w:r w:rsidRPr="00833ECA">
        <w:rPr>
          <w:spacing w:val="1"/>
          <w:sz w:val="24"/>
          <w:szCs w:val="24"/>
        </w:rPr>
        <w:t>a</w:t>
      </w:r>
      <w:r w:rsidRPr="00833ECA">
        <w:rPr>
          <w:sz w:val="24"/>
          <w:szCs w:val="24"/>
        </w:rPr>
        <w:t>n</w:t>
      </w:r>
      <w:r w:rsidRPr="00833ECA">
        <w:rPr>
          <w:spacing w:val="-1"/>
          <w:sz w:val="24"/>
          <w:szCs w:val="24"/>
        </w:rPr>
        <w:t>a</w:t>
      </w:r>
      <w:r w:rsidRPr="00833ECA">
        <w:rPr>
          <w:sz w:val="24"/>
          <w:szCs w:val="24"/>
        </w:rPr>
        <w:t>sh</w:t>
      </w:r>
      <w:r w:rsidRPr="00833ECA">
        <w:rPr>
          <w:spacing w:val="1"/>
          <w:sz w:val="24"/>
          <w:szCs w:val="24"/>
        </w:rPr>
        <w:t>i</w:t>
      </w:r>
      <w:r w:rsidRPr="00833ECA">
        <w:rPr>
          <w:sz w:val="24"/>
          <w:szCs w:val="24"/>
        </w:rPr>
        <w:t>k</w:t>
      </w:r>
      <w:r w:rsidRPr="00833ECA">
        <w:rPr>
          <w:spacing w:val="1"/>
          <w:sz w:val="24"/>
          <w:szCs w:val="24"/>
        </w:rPr>
        <w:t>ili</w:t>
      </w:r>
      <w:r w:rsidRPr="00833ECA">
        <w:rPr>
          <w:sz w:val="24"/>
          <w:szCs w:val="24"/>
        </w:rPr>
        <w:t>a kisi</w:t>
      </w:r>
      <w:r w:rsidRPr="00833ECA">
        <w:rPr>
          <w:spacing w:val="-2"/>
          <w:sz w:val="24"/>
          <w:szCs w:val="24"/>
        </w:rPr>
        <w:t>g</w:t>
      </w:r>
      <w:r w:rsidRPr="00833ECA">
        <w:rPr>
          <w:sz w:val="24"/>
          <w:szCs w:val="24"/>
        </w:rPr>
        <w:t>ino.”</w:t>
      </w:r>
      <w:r w:rsidRPr="00833ECA">
        <w:rPr>
          <w:spacing w:val="3"/>
          <w:sz w:val="24"/>
          <w:szCs w:val="24"/>
        </w:rPr>
        <w:t xml:space="preserve"> </w:t>
      </w:r>
      <w:r w:rsidRPr="00833ECA">
        <w:rPr>
          <w:spacing w:val="-3"/>
          <w:sz w:val="24"/>
          <w:szCs w:val="24"/>
        </w:rPr>
        <w:t>L</w:t>
      </w:r>
      <w:r w:rsidRPr="00833ECA">
        <w:rPr>
          <w:spacing w:val="-1"/>
          <w:sz w:val="24"/>
          <w:szCs w:val="24"/>
        </w:rPr>
        <w:t>a</w:t>
      </w:r>
      <w:r w:rsidRPr="00833ECA">
        <w:rPr>
          <w:sz w:val="24"/>
          <w:szCs w:val="24"/>
        </w:rPr>
        <w:t>k</w:t>
      </w:r>
      <w:r w:rsidRPr="00833ECA">
        <w:rPr>
          <w:spacing w:val="3"/>
          <w:sz w:val="24"/>
          <w:szCs w:val="24"/>
        </w:rPr>
        <w:t>i</w:t>
      </w:r>
      <w:r w:rsidRPr="00833ECA">
        <w:rPr>
          <w:sz w:val="24"/>
          <w:szCs w:val="24"/>
        </w:rPr>
        <w:t>ni</w:t>
      </w:r>
      <w:r w:rsidRPr="00833ECA">
        <w:rPr>
          <w:spacing w:val="2"/>
          <w:sz w:val="24"/>
          <w:szCs w:val="24"/>
        </w:rPr>
        <w:t xml:space="preserve"> </w:t>
      </w:r>
      <w:r w:rsidRPr="00833ECA">
        <w:rPr>
          <w:sz w:val="24"/>
          <w:szCs w:val="24"/>
        </w:rPr>
        <w:t>k</w:t>
      </w:r>
      <w:r w:rsidRPr="00833ECA">
        <w:rPr>
          <w:spacing w:val="-1"/>
          <w:sz w:val="24"/>
          <w:szCs w:val="24"/>
        </w:rPr>
        <w:t>a</w:t>
      </w:r>
      <w:r w:rsidRPr="00833ECA">
        <w:rPr>
          <w:sz w:val="24"/>
          <w:szCs w:val="24"/>
        </w:rPr>
        <w:t>tika h</w:t>
      </w:r>
      <w:r w:rsidRPr="00833ECA">
        <w:rPr>
          <w:spacing w:val="-1"/>
          <w:sz w:val="24"/>
          <w:szCs w:val="24"/>
        </w:rPr>
        <w:t>a</w:t>
      </w:r>
      <w:r w:rsidRPr="00833ECA">
        <w:rPr>
          <w:sz w:val="24"/>
          <w:szCs w:val="24"/>
        </w:rPr>
        <w:t>li</w:t>
      </w:r>
      <w:r w:rsidRPr="00833ECA">
        <w:rPr>
          <w:spacing w:val="2"/>
          <w:sz w:val="24"/>
          <w:szCs w:val="24"/>
        </w:rPr>
        <w:t xml:space="preserve"> </w:t>
      </w:r>
      <w:r w:rsidRPr="00833ECA">
        <w:rPr>
          <w:sz w:val="24"/>
          <w:szCs w:val="24"/>
        </w:rPr>
        <w:t>hii,</w:t>
      </w:r>
      <w:r w:rsidRPr="00833ECA">
        <w:rPr>
          <w:spacing w:val="1"/>
          <w:sz w:val="24"/>
          <w:szCs w:val="24"/>
        </w:rPr>
        <w:t xml:space="preserve"> </w:t>
      </w:r>
      <w:r w:rsidRPr="00833ECA">
        <w:rPr>
          <w:sz w:val="24"/>
          <w:szCs w:val="24"/>
        </w:rPr>
        <w:t>jina l</w:t>
      </w:r>
      <w:r w:rsidRPr="00833ECA">
        <w:rPr>
          <w:spacing w:val="-1"/>
          <w:sz w:val="24"/>
          <w:szCs w:val="24"/>
        </w:rPr>
        <w:t>a</w:t>
      </w:r>
      <w:r w:rsidRPr="00833ECA">
        <w:rPr>
          <w:sz w:val="24"/>
          <w:szCs w:val="24"/>
        </w:rPr>
        <w:t>ke lilim</w:t>
      </w:r>
      <w:r w:rsidRPr="00833ECA">
        <w:rPr>
          <w:spacing w:val="-1"/>
          <w:sz w:val="24"/>
          <w:szCs w:val="24"/>
        </w:rPr>
        <w:t>aa</w:t>
      </w:r>
      <w:r w:rsidRPr="00833ECA">
        <w:rPr>
          <w:sz w:val="24"/>
          <w:szCs w:val="24"/>
        </w:rPr>
        <w:t>nisha ud</w:t>
      </w:r>
      <w:r w:rsidRPr="00833ECA">
        <w:rPr>
          <w:spacing w:val="-1"/>
          <w:sz w:val="24"/>
          <w:szCs w:val="24"/>
        </w:rPr>
        <w:t>a</w:t>
      </w:r>
      <w:r w:rsidRPr="00833ECA">
        <w:rPr>
          <w:sz w:val="24"/>
          <w:szCs w:val="24"/>
        </w:rPr>
        <w:t>ng</w:t>
      </w:r>
      <w:r w:rsidRPr="00833ECA">
        <w:rPr>
          <w:spacing w:val="-1"/>
          <w:sz w:val="24"/>
          <w:szCs w:val="24"/>
        </w:rPr>
        <w:t>a</w:t>
      </w:r>
      <w:r w:rsidRPr="00833ECA">
        <w:rPr>
          <w:spacing w:val="5"/>
          <w:sz w:val="24"/>
          <w:szCs w:val="24"/>
        </w:rPr>
        <w:t>n</w:t>
      </w:r>
      <w:r w:rsidRPr="00833ECA">
        <w:rPr>
          <w:spacing w:val="-5"/>
          <w:sz w:val="24"/>
          <w:szCs w:val="24"/>
        </w:rPr>
        <w:t>y</w:t>
      </w:r>
      <w:r w:rsidRPr="00833ECA">
        <w:rPr>
          <w:spacing w:val="1"/>
          <w:sz w:val="24"/>
          <w:szCs w:val="24"/>
        </w:rPr>
        <w:t>i</w:t>
      </w:r>
      <w:r w:rsidRPr="00833ECA">
        <w:rPr>
          <w:spacing w:val="-1"/>
          <w:sz w:val="24"/>
          <w:szCs w:val="24"/>
        </w:rPr>
        <w:t>f</w:t>
      </w:r>
      <w:r w:rsidRPr="00833ECA">
        <w:rPr>
          <w:sz w:val="24"/>
          <w:szCs w:val="24"/>
        </w:rPr>
        <w:t>u</w:t>
      </w:r>
      <w:r w:rsidRPr="00833ECA">
        <w:rPr>
          <w:spacing w:val="1"/>
          <w:sz w:val="24"/>
          <w:szCs w:val="24"/>
        </w:rPr>
        <w:t xml:space="preserve"> </w:t>
      </w:r>
      <w:r w:rsidRPr="00833ECA">
        <w:rPr>
          <w:sz w:val="24"/>
          <w:szCs w:val="24"/>
        </w:rPr>
        <w:t>na uon</w:t>
      </w:r>
      <w:r w:rsidRPr="00833ECA">
        <w:rPr>
          <w:spacing w:val="-2"/>
          <w:sz w:val="24"/>
          <w:szCs w:val="24"/>
        </w:rPr>
        <w:t>g</w:t>
      </w:r>
      <w:r w:rsidRPr="00833ECA">
        <w:rPr>
          <w:sz w:val="24"/>
          <w:szCs w:val="24"/>
        </w:rPr>
        <w:t>o</w:t>
      </w:r>
      <w:r w:rsidRPr="00833ECA">
        <w:rPr>
          <w:spacing w:val="4"/>
          <w:sz w:val="24"/>
          <w:szCs w:val="24"/>
        </w:rPr>
        <w:t xml:space="preserve"> </w:t>
      </w:r>
      <w:r w:rsidRPr="00833ECA">
        <w:rPr>
          <w:sz w:val="24"/>
          <w:szCs w:val="24"/>
        </w:rPr>
        <w:t>k</w:t>
      </w:r>
      <w:r w:rsidRPr="00833ECA">
        <w:rPr>
          <w:spacing w:val="-1"/>
          <w:sz w:val="24"/>
          <w:szCs w:val="24"/>
        </w:rPr>
        <w:t>w</w:t>
      </w:r>
      <w:r w:rsidRPr="00833ECA">
        <w:rPr>
          <w:sz w:val="24"/>
          <w:szCs w:val="24"/>
        </w:rPr>
        <w:t>a s</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bu</w:t>
      </w:r>
      <w:r w:rsidRPr="00833ECA">
        <w:rPr>
          <w:spacing w:val="1"/>
          <w:sz w:val="24"/>
          <w:szCs w:val="24"/>
        </w:rPr>
        <w:t xml:space="preserve"> </w:t>
      </w:r>
      <w:r w:rsidRPr="00833ECA">
        <w:rPr>
          <w:spacing w:val="-1"/>
          <w:sz w:val="24"/>
          <w:szCs w:val="24"/>
        </w:rPr>
        <w:t>Ya</w:t>
      </w:r>
      <w:r w:rsidRPr="00833ECA">
        <w:rPr>
          <w:sz w:val="24"/>
          <w:szCs w:val="24"/>
        </w:rPr>
        <w:t>kobo</w:t>
      </w:r>
      <w:r w:rsidRPr="00833ECA">
        <w:rPr>
          <w:spacing w:val="1"/>
          <w:sz w:val="24"/>
          <w:szCs w:val="24"/>
        </w:rPr>
        <w:t xml:space="preserve"> </w:t>
      </w:r>
      <w:r w:rsidRPr="00833ECA">
        <w:rPr>
          <w:spacing w:val="-1"/>
          <w:sz w:val="24"/>
          <w:szCs w:val="24"/>
        </w:rPr>
        <w:t>a</w:t>
      </w:r>
      <w:r w:rsidRPr="00833ECA">
        <w:rPr>
          <w:spacing w:val="1"/>
          <w:sz w:val="24"/>
          <w:szCs w:val="24"/>
        </w:rPr>
        <w:t>l</w:t>
      </w:r>
      <w:r w:rsidRPr="00833ECA">
        <w:rPr>
          <w:spacing w:val="3"/>
          <w:sz w:val="24"/>
          <w:szCs w:val="24"/>
        </w:rPr>
        <w:t>i</w:t>
      </w:r>
      <w:r w:rsidRPr="00833ECA">
        <w:rPr>
          <w:spacing w:val="1"/>
          <w:sz w:val="24"/>
          <w:szCs w:val="24"/>
        </w:rPr>
        <w:t>j</w:t>
      </w:r>
      <w:r w:rsidRPr="00833ECA">
        <w:rPr>
          <w:spacing w:val="-1"/>
          <w:sz w:val="24"/>
          <w:szCs w:val="24"/>
        </w:rPr>
        <w:t>ar</w:t>
      </w:r>
      <w:r w:rsidRPr="00833ECA">
        <w:rPr>
          <w:spacing w:val="1"/>
          <w:sz w:val="24"/>
          <w:szCs w:val="24"/>
        </w:rPr>
        <w:t>i</w:t>
      </w:r>
      <w:r w:rsidRPr="00833ECA">
        <w:rPr>
          <w:sz w:val="24"/>
          <w:szCs w:val="24"/>
        </w:rPr>
        <w:t>bu</w:t>
      </w:r>
      <w:r w:rsidRPr="00833ECA">
        <w:rPr>
          <w:spacing w:val="1"/>
          <w:sz w:val="24"/>
          <w:szCs w:val="24"/>
        </w:rPr>
        <w:t xml:space="preserve"> </w:t>
      </w:r>
      <w:r w:rsidRPr="00833ECA">
        <w:rPr>
          <w:sz w:val="24"/>
          <w:szCs w:val="24"/>
        </w:rPr>
        <w:t>ku</w:t>
      </w:r>
      <w:r w:rsidRPr="00833ECA">
        <w:rPr>
          <w:spacing w:val="1"/>
          <w:sz w:val="24"/>
          <w:szCs w:val="24"/>
        </w:rPr>
        <w:t>ji</w:t>
      </w:r>
      <w:r w:rsidRPr="00833ECA">
        <w:rPr>
          <w:sz w:val="24"/>
          <w:szCs w:val="24"/>
        </w:rPr>
        <w:t>p</w:t>
      </w:r>
      <w:r w:rsidRPr="00833ECA">
        <w:rPr>
          <w:spacing w:val="-1"/>
          <w:sz w:val="24"/>
          <w:szCs w:val="24"/>
        </w:rPr>
        <w:t>a</w:t>
      </w:r>
      <w:r w:rsidRPr="00833ECA">
        <w:rPr>
          <w:spacing w:val="1"/>
          <w:sz w:val="24"/>
          <w:szCs w:val="24"/>
        </w:rPr>
        <w:t>ti</w:t>
      </w:r>
      <w:r w:rsidRPr="00833ECA">
        <w:rPr>
          <w:sz w:val="24"/>
          <w:szCs w:val="24"/>
        </w:rPr>
        <w:t>a n</w:t>
      </w:r>
      <w:r w:rsidRPr="00833ECA">
        <w:rPr>
          <w:spacing w:val="-1"/>
          <w:sz w:val="24"/>
          <w:szCs w:val="24"/>
        </w:rPr>
        <w:t>afa</w:t>
      </w:r>
      <w:r w:rsidRPr="00833ECA">
        <w:rPr>
          <w:sz w:val="24"/>
          <w:szCs w:val="24"/>
        </w:rPr>
        <w:t>si</w:t>
      </w:r>
      <w:r w:rsidRPr="00833ECA">
        <w:rPr>
          <w:spacing w:val="4"/>
          <w:sz w:val="24"/>
          <w:szCs w:val="24"/>
        </w:rPr>
        <w:t xml:space="preserve"> </w:t>
      </w:r>
      <w:r w:rsidRPr="00833ECA">
        <w:rPr>
          <w:spacing w:val="-2"/>
          <w:sz w:val="24"/>
          <w:szCs w:val="24"/>
        </w:rPr>
        <w:t>y</w:t>
      </w:r>
      <w:r w:rsidRPr="00833ECA">
        <w:rPr>
          <w:sz w:val="24"/>
          <w:szCs w:val="24"/>
        </w:rPr>
        <w:t xml:space="preserve">a </w:t>
      </w:r>
      <w:r w:rsidRPr="00833ECA">
        <w:rPr>
          <w:spacing w:val="1"/>
          <w:sz w:val="24"/>
          <w:szCs w:val="24"/>
        </w:rPr>
        <w:t>mz</w:t>
      </w:r>
      <w:r w:rsidRPr="00833ECA">
        <w:rPr>
          <w:spacing w:val="-1"/>
          <w:sz w:val="24"/>
          <w:szCs w:val="24"/>
        </w:rPr>
        <w:t>a</w:t>
      </w:r>
      <w:r w:rsidRPr="00833ECA">
        <w:rPr>
          <w:spacing w:val="1"/>
          <w:sz w:val="24"/>
          <w:szCs w:val="24"/>
        </w:rPr>
        <w:t>li</w:t>
      </w:r>
      <w:r w:rsidRPr="00833ECA">
        <w:rPr>
          <w:spacing w:val="-1"/>
          <w:sz w:val="24"/>
          <w:szCs w:val="24"/>
        </w:rPr>
        <w:t>w</w:t>
      </w:r>
      <w:r w:rsidRPr="00833ECA">
        <w:rPr>
          <w:sz w:val="24"/>
          <w:szCs w:val="24"/>
        </w:rPr>
        <w:t xml:space="preserve">a </w:t>
      </w:r>
      <w:r w:rsidRPr="00833ECA">
        <w:rPr>
          <w:spacing w:val="-1"/>
          <w:sz w:val="24"/>
          <w:szCs w:val="24"/>
        </w:rPr>
        <w:t>w</w:t>
      </w:r>
      <w:r w:rsidRPr="00833ECA">
        <w:rPr>
          <w:sz w:val="24"/>
          <w:szCs w:val="24"/>
        </w:rPr>
        <w:t>a k</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 xml:space="preserve">a </w:t>
      </w:r>
      <w:r w:rsidRPr="00833ECA">
        <w:rPr>
          <w:spacing w:val="1"/>
          <w:sz w:val="24"/>
          <w:szCs w:val="24"/>
        </w:rPr>
        <w:t>m</w:t>
      </w:r>
      <w:r w:rsidRPr="00833ECA">
        <w:rPr>
          <w:spacing w:val="-1"/>
          <w:sz w:val="24"/>
          <w:szCs w:val="24"/>
        </w:rPr>
        <w:t>a</w:t>
      </w:r>
      <w:r w:rsidRPr="00833ECA">
        <w:rPr>
          <w:sz w:val="24"/>
          <w:szCs w:val="24"/>
        </w:rPr>
        <w:t>p</w:t>
      </w:r>
      <w:r w:rsidRPr="00833ECA">
        <w:rPr>
          <w:spacing w:val="-1"/>
          <w:sz w:val="24"/>
          <w:szCs w:val="24"/>
        </w:rPr>
        <w:t>e</w:t>
      </w:r>
      <w:r w:rsidRPr="00833ECA">
        <w:rPr>
          <w:spacing w:val="1"/>
          <w:sz w:val="24"/>
          <w:szCs w:val="24"/>
        </w:rPr>
        <w:t>m</w:t>
      </w:r>
      <w:r w:rsidRPr="00833ECA">
        <w:rPr>
          <w:sz w:val="24"/>
          <w:szCs w:val="24"/>
        </w:rPr>
        <w:t>a</w:t>
      </w:r>
      <w:r w:rsidRPr="00833ECA">
        <w:rPr>
          <w:spacing w:val="3"/>
          <w:sz w:val="24"/>
          <w:szCs w:val="24"/>
        </w:rPr>
        <w:t xml:space="preserve"> </w:t>
      </w:r>
      <w:r w:rsidRPr="00833ECA">
        <w:rPr>
          <w:spacing w:val="1"/>
          <w:sz w:val="24"/>
          <w:szCs w:val="24"/>
        </w:rPr>
        <w:t>t</w:t>
      </w:r>
      <w:r w:rsidRPr="00833ECA">
        <w:rPr>
          <w:spacing w:val="-1"/>
          <w:sz w:val="24"/>
          <w:szCs w:val="24"/>
        </w:rPr>
        <w:t>a</w:t>
      </w:r>
      <w:r w:rsidRPr="00833ECA">
        <w:rPr>
          <w:spacing w:val="2"/>
          <w:sz w:val="24"/>
          <w:szCs w:val="24"/>
        </w:rPr>
        <w:t>n</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3"/>
          <w:sz w:val="24"/>
          <w:szCs w:val="24"/>
        </w:rPr>
        <w:t>s</w:t>
      </w:r>
      <w:r w:rsidRPr="00833ECA">
        <w:rPr>
          <w:spacing w:val="1"/>
          <w:sz w:val="24"/>
          <w:szCs w:val="24"/>
        </w:rPr>
        <w:t>i</w:t>
      </w:r>
      <w:r w:rsidRPr="00833ECA">
        <w:rPr>
          <w:sz w:val="24"/>
          <w:szCs w:val="24"/>
        </w:rPr>
        <w:t>ku</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z w:val="24"/>
          <w:szCs w:val="24"/>
        </w:rPr>
        <w:t>ku</w:t>
      </w:r>
      <w:r w:rsidRPr="00833ECA">
        <w:rPr>
          <w:spacing w:val="1"/>
          <w:sz w:val="24"/>
          <w:szCs w:val="24"/>
        </w:rPr>
        <w:t>z</w:t>
      </w:r>
      <w:r w:rsidRPr="00833ECA">
        <w:rPr>
          <w:spacing w:val="-1"/>
          <w:sz w:val="24"/>
          <w:szCs w:val="24"/>
        </w:rPr>
        <w:t>a</w:t>
      </w:r>
      <w:r w:rsidRPr="00833ECA">
        <w:rPr>
          <w:spacing w:val="1"/>
          <w:sz w:val="24"/>
          <w:szCs w:val="24"/>
        </w:rPr>
        <w:t>li</w:t>
      </w:r>
      <w:r w:rsidRPr="00833ECA">
        <w:rPr>
          <w:spacing w:val="-1"/>
          <w:sz w:val="24"/>
          <w:szCs w:val="24"/>
        </w:rPr>
        <w:t>wa</w:t>
      </w:r>
      <w:r w:rsidRPr="00833ECA">
        <w:rPr>
          <w:sz w:val="24"/>
          <w:szCs w:val="24"/>
        </w:rPr>
        <w:t>.</w:t>
      </w:r>
      <w:r w:rsidRPr="00833ECA">
        <w:rPr>
          <w:spacing w:val="1"/>
          <w:sz w:val="24"/>
          <w:szCs w:val="24"/>
        </w:rPr>
        <w:t xml:space="preserve"> </w:t>
      </w:r>
      <w:r w:rsidRPr="00833ECA">
        <w:rPr>
          <w:sz w:val="24"/>
          <w:szCs w:val="24"/>
        </w:rPr>
        <w:t>Tun</w:t>
      </w:r>
      <w:r w:rsidRPr="00833ECA">
        <w:rPr>
          <w:spacing w:val="1"/>
          <w:sz w:val="24"/>
          <w:szCs w:val="24"/>
        </w:rPr>
        <w:t>a</w:t>
      </w:r>
      <w:r w:rsidRPr="00833ECA">
        <w:rPr>
          <w:spacing w:val="2"/>
          <w:sz w:val="24"/>
          <w:szCs w:val="24"/>
        </w:rPr>
        <w:t>w</w:t>
      </w:r>
      <w:r w:rsidRPr="00833ECA">
        <w:rPr>
          <w:spacing w:val="-1"/>
          <w:sz w:val="24"/>
          <w:szCs w:val="24"/>
        </w:rPr>
        <w:t>e</w:t>
      </w:r>
      <w:r w:rsidRPr="00833ECA">
        <w:rPr>
          <w:spacing w:val="2"/>
          <w:sz w:val="24"/>
          <w:szCs w:val="24"/>
        </w:rPr>
        <w:t>z</w:t>
      </w:r>
      <w:r w:rsidRPr="00833ECA">
        <w:rPr>
          <w:sz w:val="24"/>
          <w:szCs w:val="24"/>
        </w:rPr>
        <w:t>a h</w:t>
      </w:r>
      <w:r w:rsidRPr="00833ECA">
        <w:rPr>
          <w:spacing w:val="-1"/>
          <w:sz w:val="24"/>
          <w:szCs w:val="24"/>
        </w:rPr>
        <w:t>a</w:t>
      </w:r>
      <w:r w:rsidRPr="00833ECA">
        <w:rPr>
          <w:spacing w:val="1"/>
          <w:sz w:val="24"/>
          <w:szCs w:val="24"/>
        </w:rPr>
        <w:t>t</w:t>
      </w:r>
      <w:r w:rsidRPr="00833ECA">
        <w:rPr>
          <w:sz w:val="24"/>
          <w:szCs w:val="24"/>
        </w:rPr>
        <w:t>a ku</w:t>
      </w:r>
      <w:r w:rsidRPr="00833ECA">
        <w:rPr>
          <w:spacing w:val="3"/>
          <w:sz w:val="24"/>
          <w:szCs w:val="24"/>
        </w:rPr>
        <w:t>s</w:t>
      </w:r>
      <w:r w:rsidRPr="00833ECA">
        <w:rPr>
          <w:spacing w:val="-1"/>
          <w:sz w:val="24"/>
          <w:szCs w:val="24"/>
        </w:rPr>
        <w:t>e</w:t>
      </w:r>
      <w:r w:rsidRPr="00833ECA">
        <w:rPr>
          <w:spacing w:val="1"/>
          <w:sz w:val="24"/>
          <w:szCs w:val="24"/>
        </w:rPr>
        <w:t>m</w:t>
      </w:r>
      <w:r w:rsidRPr="00833ECA">
        <w:rPr>
          <w:sz w:val="24"/>
          <w:szCs w:val="24"/>
        </w:rPr>
        <w:t>a k</w:t>
      </w:r>
      <w:r w:rsidRPr="00833ECA">
        <w:rPr>
          <w:spacing w:val="2"/>
          <w:sz w:val="24"/>
          <w:szCs w:val="24"/>
        </w:rPr>
        <w:t>w</w:t>
      </w:r>
      <w:r w:rsidRPr="00833ECA">
        <w:rPr>
          <w:spacing w:val="-1"/>
          <w:sz w:val="24"/>
          <w:szCs w:val="24"/>
        </w:rPr>
        <w:t>a</w:t>
      </w:r>
      <w:r w:rsidRPr="00833ECA">
        <w:rPr>
          <w:spacing w:val="1"/>
          <w:sz w:val="24"/>
          <w:szCs w:val="24"/>
        </w:rPr>
        <w:t>m</w:t>
      </w:r>
      <w:r w:rsidRPr="00833ECA">
        <w:rPr>
          <w:sz w:val="24"/>
          <w:szCs w:val="24"/>
        </w:rPr>
        <w:t xml:space="preserve">ba </w:t>
      </w:r>
      <w:r w:rsidRPr="00833ECA">
        <w:rPr>
          <w:spacing w:val="1"/>
          <w:sz w:val="24"/>
          <w:szCs w:val="24"/>
        </w:rPr>
        <w:t>ji</w:t>
      </w:r>
      <w:r w:rsidRPr="00833ECA">
        <w:rPr>
          <w:sz w:val="24"/>
          <w:szCs w:val="24"/>
        </w:rPr>
        <w:t xml:space="preserve">na </w:t>
      </w:r>
      <w:r w:rsidRPr="00833ECA">
        <w:rPr>
          <w:spacing w:val="-1"/>
          <w:sz w:val="24"/>
          <w:szCs w:val="24"/>
        </w:rPr>
        <w:t>Ya</w:t>
      </w:r>
      <w:r w:rsidRPr="00833ECA">
        <w:rPr>
          <w:sz w:val="24"/>
          <w:szCs w:val="24"/>
        </w:rPr>
        <w:t>kobo lilim</w:t>
      </w:r>
      <w:r w:rsidRPr="00833ECA">
        <w:rPr>
          <w:spacing w:val="-1"/>
          <w:sz w:val="24"/>
          <w:szCs w:val="24"/>
        </w:rPr>
        <w:t>aa</w:t>
      </w:r>
      <w:r w:rsidRPr="00833ECA">
        <w:rPr>
          <w:sz w:val="24"/>
          <w:szCs w:val="24"/>
        </w:rPr>
        <w:t>nisha kitu</w:t>
      </w:r>
      <w:r w:rsidRPr="00833ECA">
        <w:rPr>
          <w:spacing w:val="1"/>
          <w:sz w:val="24"/>
          <w:szCs w:val="24"/>
        </w:rPr>
        <w:t xml:space="preserve"> </w:t>
      </w:r>
      <w:r w:rsidRPr="00833ECA">
        <w:rPr>
          <w:sz w:val="24"/>
          <w:szCs w:val="24"/>
        </w:rPr>
        <w:t>k</w:t>
      </w:r>
      <w:r w:rsidRPr="00833ECA">
        <w:rPr>
          <w:spacing w:val="-1"/>
          <w:sz w:val="24"/>
          <w:szCs w:val="24"/>
        </w:rPr>
        <w:t>a</w:t>
      </w:r>
      <w:r w:rsidRPr="00833ECA">
        <w:rPr>
          <w:sz w:val="24"/>
          <w:szCs w:val="24"/>
        </w:rPr>
        <w:t xml:space="preserve">ma </w:t>
      </w:r>
      <w:r w:rsidRPr="00833ECA">
        <w:rPr>
          <w:spacing w:val="-1"/>
          <w:sz w:val="24"/>
          <w:szCs w:val="24"/>
        </w:rPr>
        <w:t>“</w:t>
      </w:r>
      <w:r w:rsidRPr="00833ECA">
        <w:rPr>
          <w:spacing w:val="1"/>
          <w:sz w:val="24"/>
          <w:szCs w:val="24"/>
        </w:rPr>
        <w:t>m</w:t>
      </w:r>
      <w:r w:rsidRPr="00833ECA">
        <w:rPr>
          <w:sz w:val="24"/>
          <w:szCs w:val="24"/>
        </w:rPr>
        <w:t>d</w:t>
      </w:r>
      <w:r w:rsidRPr="00833ECA">
        <w:rPr>
          <w:spacing w:val="-1"/>
          <w:sz w:val="24"/>
          <w:szCs w:val="24"/>
        </w:rPr>
        <w:t>a</w:t>
      </w:r>
      <w:r w:rsidRPr="00833ECA">
        <w:rPr>
          <w:spacing w:val="2"/>
          <w:sz w:val="24"/>
          <w:szCs w:val="24"/>
        </w:rPr>
        <w:t>n</w:t>
      </w:r>
      <w:r w:rsidRPr="00833ECA">
        <w:rPr>
          <w:spacing w:val="-2"/>
          <w:sz w:val="24"/>
          <w:szCs w:val="24"/>
        </w:rPr>
        <w:t>g</w:t>
      </w:r>
      <w:r w:rsidRPr="00833ECA">
        <w:rPr>
          <w:spacing w:val="-1"/>
          <w:sz w:val="24"/>
          <w:szCs w:val="24"/>
        </w:rPr>
        <w:t>a</w:t>
      </w:r>
      <w:r w:rsidRPr="00833ECA">
        <w:rPr>
          <w:spacing w:val="5"/>
          <w:sz w:val="24"/>
          <w:szCs w:val="24"/>
        </w:rPr>
        <w:t>n</w:t>
      </w:r>
      <w:r w:rsidRPr="00833ECA">
        <w:rPr>
          <w:spacing w:val="-5"/>
          <w:sz w:val="24"/>
          <w:szCs w:val="24"/>
        </w:rPr>
        <w:t>y</w:t>
      </w:r>
      <w:r w:rsidRPr="00833ECA">
        <w:rPr>
          <w:spacing w:val="1"/>
          <w:sz w:val="24"/>
          <w:szCs w:val="24"/>
        </w:rPr>
        <w:t>i</w:t>
      </w:r>
      <w:r w:rsidRPr="00833ECA">
        <w:rPr>
          <w:spacing w:val="-1"/>
          <w:sz w:val="24"/>
          <w:szCs w:val="24"/>
        </w:rPr>
        <w:t>f</w:t>
      </w:r>
      <w:r w:rsidRPr="00833ECA">
        <w:rPr>
          <w:sz w:val="24"/>
          <w:szCs w:val="24"/>
        </w:rPr>
        <w:t>u.”</w:t>
      </w:r>
      <w:r w:rsidRPr="00833ECA">
        <w:rPr>
          <w:spacing w:val="2"/>
          <w:sz w:val="24"/>
          <w:szCs w:val="24"/>
        </w:rPr>
        <w:t xml:space="preserve"> </w:t>
      </w:r>
      <w:r w:rsidRPr="00833ECA">
        <w:rPr>
          <w:spacing w:val="-1"/>
          <w:sz w:val="24"/>
          <w:szCs w:val="24"/>
        </w:rPr>
        <w:t>H</w:t>
      </w:r>
      <w:r w:rsidRPr="00833ECA">
        <w:rPr>
          <w:spacing w:val="1"/>
          <w:sz w:val="24"/>
          <w:szCs w:val="24"/>
        </w:rPr>
        <w:t>i</w:t>
      </w:r>
      <w:r w:rsidRPr="00833ECA">
        <w:rPr>
          <w:sz w:val="24"/>
          <w:szCs w:val="24"/>
        </w:rPr>
        <w:t>i</w:t>
      </w:r>
      <w:r w:rsidRPr="00833ECA">
        <w:rPr>
          <w:spacing w:val="1"/>
          <w:sz w:val="24"/>
          <w:szCs w:val="24"/>
        </w:rPr>
        <w:t xml:space="preserve"> i</w:t>
      </w:r>
      <w:r w:rsidRPr="00833ECA">
        <w:rPr>
          <w:sz w:val="24"/>
          <w:szCs w:val="24"/>
        </w:rPr>
        <w:t>n</w:t>
      </w:r>
      <w:r w:rsidRPr="00833ECA">
        <w:rPr>
          <w:spacing w:val="-1"/>
          <w:sz w:val="24"/>
          <w:szCs w:val="24"/>
        </w:rPr>
        <w:t>ae</w:t>
      </w:r>
      <w:r w:rsidRPr="00833ECA">
        <w:rPr>
          <w:spacing w:val="1"/>
          <w:sz w:val="24"/>
          <w:szCs w:val="24"/>
        </w:rPr>
        <w:t>l</w:t>
      </w:r>
      <w:r w:rsidRPr="00833ECA">
        <w:rPr>
          <w:spacing w:val="-1"/>
          <w:sz w:val="24"/>
          <w:szCs w:val="24"/>
        </w:rPr>
        <w:t>e</w:t>
      </w:r>
      <w:r w:rsidRPr="00833ECA">
        <w:rPr>
          <w:spacing w:val="2"/>
          <w:sz w:val="24"/>
          <w:szCs w:val="24"/>
        </w:rPr>
        <w:t>z</w:t>
      </w:r>
      <w:r w:rsidRPr="00833ECA">
        <w:rPr>
          <w:spacing w:val="-1"/>
          <w:sz w:val="24"/>
          <w:szCs w:val="24"/>
        </w:rPr>
        <w:t>e</w:t>
      </w:r>
      <w:r w:rsidRPr="00833ECA">
        <w:rPr>
          <w:sz w:val="24"/>
          <w:szCs w:val="24"/>
        </w:rPr>
        <w:t xml:space="preserve">a </w:t>
      </w:r>
      <w:r w:rsidRPr="00833ECA">
        <w:rPr>
          <w:spacing w:val="1"/>
          <w:sz w:val="24"/>
          <w:szCs w:val="24"/>
        </w:rPr>
        <w:t>j</w:t>
      </w:r>
      <w:r w:rsidRPr="00833ECA">
        <w:rPr>
          <w:sz w:val="24"/>
          <w:szCs w:val="24"/>
        </w:rPr>
        <w:t>uu</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z w:val="24"/>
          <w:szCs w:val="24"/>
        </w:rPr>
        <w:t>k</w:t>
      </w:r>
      <w:r w:rsidRPr="00833ECA">
        <w:rPr>
          <w:spacing w:val="1"/>
          <w:sz w:val="24"/>
          <w:szCs w:val="24"/>
        </w:rPr>
        <w:t>i</w:t>
      </w:r>
      <w:r w:rsidRPr="00833ECA">
        <w:rPr>
          <w:sz w:val="24"/>
          <w:szCs w:val="24"/>
        </w:rPr>
        <w:t>s</w:t>
      </w:r>
      <w:r w:rsidRPr="00833ECA">
        <w:rPr>
          <w:spacing w:val="-1"/>
          <w:sz w:val="24"/>
          <w:szCs w:val="24"/>
        </w:rPr>
        <w:t>a</w:t>
      </w:r>
      <w:r w:rsidRPr="00833ECA">
        <w:rPr>
          <w:sz w:val="24"/>
          <w:szCs w:val="24"/>
        </w:rPr>
        <w:t>si</w:t>
      </w:r>
      <w:r w:rsidRPr="00833ECA">
        <w:rPr>
          <w:spacing w:val="1"/>
          <w:sz w:val="24"/>
          <w:szCs w:val="24"/>
        </w:rPr>
        <w:t xml:space="preserve"> </w:t>
      </w:r>
      <w:r w:rsidRPr="00833ECA">
        <w:rPr>
          <w:spacing w:val="-1"/>
          <w:sz w:val="24"/>
          <w:szCs w:val="24"/>
        </w:rPr>
        <w:t>c</w:t>
      </w:r>
      <w:r w:rsidRPr="00833ECA">
        <w:rPr>
          <w:spacing w:val="2"/>
          <w:sz w:val="24"/>
          <w:szCs w:val="24"/>
        </w:rPr>
        <w:t>h</w:t>
      </w:r>
      <w:r w:rsidRPr="00833ECA">
        <w:rPr>
          <w:sz w:val="24"/>
          <w:szCs w:val="24"/>
        </w:rPr>
        <w:t>a Es</w:t>
      </w:r>
      <w:r w:rsidRPr="00833ECA">
        <w:rPr>
          <w:spacing w:val="-1"/>
          <w:sz w:val="24"/>
          <w:szCs w:val="24"/>
        </w:rPr>
        <w:t>a</w:t>
      </w:r>
      <w:r w:rsidRPr="00833ECA">
        <w:rPr>
          <w:sz w:val="24"/>
          <w:szCs w:val="24"/>
        </w:rPr>
        <w:t>u</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 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 27</w:t>
      </w:r>
      <w:r w:rsidRPr="00833ECA">
        <w:rPr>
          <w:spacing w:val="1"/>
          <w:sz w:val="24"/>
          <w:szCs w:val="24"/>
        </w:rPr>
        <w:t>:</w:t>
      </w:r>
      <w:r w:rsidRPr="00833ECA">
        <w:rPr>
          <w:sz w:val="24"/>
          <w:szCs w:val="24"/>
        </w:rPr>
        <w:t>36 b</w:t>
      </w:r>
      <w:r w:rsidRPr="00833ECA">
        <w:rPr>
          <w:spacing w:val="-1"/>
          <w:sz w:val="24"/>
          <w:szCs w:val="24"/>
        </w:rPr>
        <w:t>aa</w:t>
      </w:r>
      <w:r w:rsidRPr="00833ECA">
        <w:rPr>
          <w:sz w:val="24"/>
          <w:szCs w:val="24"/>
        </w:rPr>
        <w:t>da</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1"/>
          <w:sz w:val="24"/>
          <w:szCs w:val="24"/>
        </w:rPr>
        <w:t>Ya</w:t>
      </w:r>
      <w:r w:rsidRPr="00833ECA">
        <w:rPr>
          <w:sz w:val="24"/>
          <w:szCs w:val="24"/>
        </w:rPr>
        <w:t>kobo ku</w:t>
      </w:r>
      <w:r w:rsidRPr="00833ECA">
        <w:rPr>
          <w:spacing w:val="1"/>
          <w:sz w:val="24"/>
          <w:szCs w:val="24"/>
        </w:rPr>
        <w:t>m</w:t>
      </w:r>
      <w:r w:rsidRPr="00833ECA">
        <w:rPr>
          <w:sz w:val="24"/>
          <w:szCs w:val="24"/>
        </w:rPr>
        <w:t>d</w:t>
      </w:r>
      <w:r w:rsidRPr="00833ECA">
        <w:rPr>
          <w:spacing w:val="-1"/>
          <w:sz w:val="24"/>
          <w:szCs w:val="24"/>
        </w:rPr>
        <w:t>a</w:t>
      </w:r>
      <w:r w:rsidRPr="00833ECA">
        <w:rPr>
          <w:spacing w:val="2"/>
          <w:sz w:val="24"/>
          <w:szCs w:val="24"/>
        </w:rPr>
        <w:t>n</w:t>
      </w:r>
      <w:r w:rsidRPr="00833ECA">
        <w:rPr>
          <w:spacing w:val="-2"/>
          <w:sz w:val="24"/>
          <w:szCs w:val="24"/>
        </w:rPr>
        <w:t>g</w:t>
      </w:r>
      <w:r w:rsidRPr="00833ECA">
        <w:rPr>
          <w:spacing w:val="-1"/>
          <w:sz w:val="24"/>
          <w:szCs w:val="24"/>
        </w:rPr>
        <w:t>a</w:t>
      </w:r>
      <w:r w:rsidRPr="00833ECA">
        <w:rPr>
          <w:spacing w:val="5"/>
          <w:sz w:val="24"/>
          <w:szCs w:val="24"/>
        </w:rPr>
        <w:t>n</w:t>
      </w:r>
      <w:r w:rsidRPr="00833ECA">
        <w:rPr>
          <w:spacing w:val="-5"/>
          <w:sz w:val="24"/>
          <w:szCs w:val="24"/>
        </w:rPr>
        <w:t>y</w:t>
      </w:r>
      <w:r w:rsidRPr="00833ECA">
        <w:rPr>
          <w:sz w:val="24"/>
          <w:szCs w:val="24"/>
        </w:rPr>
        <w:t>a</w:t>
      </w:r>
      <w:r w:rsidRPr="00833ECA">
        <w:rPr>
          <w:spacing w:val="4"/>
          <w:sz w:val="24"/>
          <w:szCs w:val="24"/>
        </w:rPr>
        <w:t xml:space="preserve"> </w:t>
      </w:r>
      <w:r w:rsidRPr="00833ECA">
        <w:rPr>
          <w:spacing w:val="-3"/>
          <w:sz w:val="24"/>
          <w:szCs w:val="24"/>
        </w:rPr>
        <w:t>I</w:t>
      </w:r>
      <w:r w:rsidRPr="00833ECA">
        <w:rPr>
          <w:spacing w:val="3"/>
          <w:sz w:val="24"/>
          <w:szCs w:val="24"/>
        </w:rPr>
        <w:t>s</w:t>
      </w:r>
      <w:r w:rsidRPr="00833ECA">
        <w:rPr>
          <w:spacing w:val="-1"/>
          <w:sz w:val="24"/>
          <w:szCs w:val="24"/>
        </w:rPr>
        <w:t>a</w:t>
      </w:r>
      <w:r w:rsidRPr="00833ECA">
        <w:rPr>
          <w:sz w:val="24"/>
          <w:szCs w:val="24"/>
        </w:rPr>
        <w:t>ka</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ku</w:t>
      </w:r>
      <w:r w:rsidRPr="00833ECA">
        <w:rPr>
          <w:spacing w:val="1"/>
          <w:sz w:val="24"/>
          <w:szCs w:val="24"/>
        </w:rPr>
        <w:t>m</w:t>
      </w:r>
      <w:r w:rsidRPr="00833ECA">
        <w:rPr>
          <w:spacing w:val="2"/>
          <w:sz w:val="24"/>
          <w:szCs w:val="24"/>
        </w:rPr>
        <w:t>p</w:t>
      </w:r>
      <w:r w:rsidRPr="00833ECA">
        <w:rPr>
          <w:spacing w:val="-1"/>
          <w:sz w:val="24"/>
          <w:szCs w:val="24"/>
        </w:rPr>
        <w:t>a</w:t>
      </w:r>
      <w:r w:rsidRPr="00833ECA">
        <w:rPr>
          <w:spacing w:val="1"/>
          <w:sz w:val="24"/>
          <w:szCs w:val="24"/>
        </w:rPr>
        <w:t>ti</w:t>
      </w:r>
      <w:r w:rsidRPr="00833ECA">
        <w:rPr>
          <w:sz w:val="24"/>
          <w:szCs w:val="24"/>
        </w:rPr>
        <w:t>a</w:t>
      </w:r>
      <w:r w:rsidRPr="00833ECA">
        <w:rPr>
          <w:spacing w:val="-1"/>
          <w:sz w:val="24"/>
          <w:szCs w:val="24"/>
        </w:rPr>
        <w:t xml:space="preserve"> </w:t>
      </w:r>
      <w:r w:rsidRPr="00833ECA">
        <w:rPr>
          <w:sz w:val="24"/>
          <w:szCs w:val="24"/>
        </w:rPr>
        <w:t>b</w:t>
      </w:r>
      <w:r w:rsidRPr="00833ECA">
        <w:rPr>
          <w:spacing w:val="-1"/>
          <w:sz w:val="24"/>
          <w:szCs w:val="24"/>
        </w:rPr>
        <w:t>a</w:t>
      </w:r>
      <w:r w:rsidRPr="00833ECA">
        <w:rPr>
          <w:spacing w:val="2"/>
          <w:sz w:val="24"/>
          <w:szCs w:val="24"/>
        </w:rPr>
        <w:t>r</w:t>
      </w:r>
      <w:r w:rsidRPr="00833ECA">
        <w:rPr>
          <w:spacing w:val="-1"/>
          <w:sz w:val="24"/>
          <w:szCs w:val="24"/>
        </w:rPr>
        <w:t>a</w:t>
      </w:r>
      <w:r w:rsidRPr="00833ECA">
        <w:rPr>
          <w:sz w:val="24"/>
          <w:szCs w:val="24"/>
        </w:rPr>
        <w:t>ka</w:t>
      </w:r>
      <w:r w:rsidRPr="00833ECA">
        <w:rPr>
          <w:spacing w:val="1"/>
          <w:sz w:val="24"/>
          <w:szCs w:val="24"/>
        </w:rPr>
        <w:t xml:space="preserve"> z</w:t>
      </w:r>
      <w:r w:rsidRPr="00833ECA">
        <w:rPr>
          <w:sz w:val="24"/>
          <w:szCs w:val="24"/>
        </w:rPr>
        <w:t>a</w:t>
      </w:r>
      <w:r w:rsidRPr="00833ECA">
        <w:rPr>
          <w:spacing w:val="-1"/>
          <w:sz w:val="24"/>
          <w:szCs w:val="24"/>
        </w:rPr>
        <w:t xml:space="preserve"> </w:t>
      </w:r>
      <w:r w:rsidRPr="00833ECA">
        <w:rPr>
          <w:sz w:val="24"/>
          <w:szCs w:val="24"/>
        </w:rPr>
        <w:t>Es</w:t>
      </w:r>
      <w:r w:rsidRPr="00833ECA">
        <w:rPr>
          <w:spacing w:val="-1"/>
          <w:sz w:val="24"/>
          <w:szCs w:val="24"/>
        </w:rPr>
        <w:t>a</w:t>
      </w:r>
      <w:r w:rsidRPr="00833ECA">
        <w:rPr>
          <w:sz w:val="24"/>
          <w:szCs w:val="24"/>
        </w:rPr>
        <w:t>u:</w:t>
      </w:r>
    </w:p>
    <w:p w:rsidR="00AD38E1" w:rsidRPr="00833ECA" w:rsidRDefault="00AD38E1" w:rsidP="007C1919">
      <w:pPr>
        <w:spacing w:before="16" w:line="260" w:lineRule="exact"/>
        <w:jc w:val="both"/>
        <w:rPr>
          <w:sz w:val="24"/>
          <w:szCs w:val="24"/>
        </w:rPr>
      </w:pPr>
    </w:p>
    <w:p w:rsidR="00AD38E1" w:rsidRPr="00833ECA" w:rsidRDefault="00EC7C6C" w:rsidP="000B7769">
      <w:pPr>
        <w:ind w:left="720" w:right="720"/>
        <w:jc w:val="both"/>
        <w:rPr>
          <w:sz w:val="24"/>
          <w:szCs w:val="24"/>
        </w:rPr>
      </w:pPr>
      <w:r w:rsidRPr="00833ECA">
        <w:rPr>
          <w:color w:val="2C5276"/>
          <w:spacing w:val="-1"/>
          <w:sz w:val="24"/>
          <w:szCs w:val="24"/>
        </w:rPr>
        <w:t>A</w:t>
      </w:r>
      <w:r w:rsidRPr="00833ECA">
        <w:rPr>
          <w:color w:val="2C5276"/>
          <w:sz w:val="24"/>
          <w:szCs w:val="24"/>
        </w:rPr>
        <w:t>k</w:t>
      </w:r>
      <w:r w:rsidRPr="00833ECA">
        <w:rPr>
          <w:color w:val="2C5276"/>
          <w:spacing w:val="-1"/>
          <w:sz w:val="24"/>
          <w:szCs w:val="24"/>
        </w:rPr>
        <w:t>a</w:t>
      </w:r>
      <w:r w:rsidRPr="00833ECA">
        <w:rPr>
          <w:color w:val="2C5276"/>
          <w:sz w:val="24"/>
          <w:szCs w:val="24"/>
        </w:rPr>
        <w:t>s</w:t>
      </w:r>
      <w:r w:rsidRPr="00833ECA">
        <w:rPr>
          <w:color w:val="2C5276"/>
          <w:spacing w:val="-1"/>
          <w:sz w:val="24"/>
          <w:szCs w:val="24"/>
        </w:rPr>
        <w:t>e</w:t>
      </w:r>
      <w:r w:rsidRPr="00833ECA">
        <w:rPr>
          <w:color w:val="2C5276"/>
          <w:spacing w:val="1"/>
          <w:sz w:val="24"/>
          <w:szCs w:val="24"/>
        </w:rPr>
        <w:t>m</w:t>
      </w:r>
      <w:r w:rsidRPr="00833ECA">
        <w:rPr>
          <w:color w:val="2C5276"/>
          <w:spacing w:val="-1"/>
          <w:sz w:val="24"/>
          <w:szCs w:val="24"/>
        </w:rPr>
        <w:t>a</w:t>
      </w:r>
      <w:r w:rsidRPr="00833ECA">
        <w:rPr>
          <w:color w:val="2C5276"/>
          <w:sz w:val="24"/>
          <w:szCs w:val="24"/>
        </w:rPr>
        <w:t>,</w:t>
      </w:r>
      <w:r w:rsidRPr="00833ECA">
        <w:rPr>
          <w:color w:val="2C5276"/>
          <w:spacing w:val="1"/>
          <w:sz w:val="24"/>
          <w:szCs w:val="24"/>
        </w:rPr>
        <w:t xml:space="preserve"> j</w:t>
      </w:r>
      <w:r w:rsidRPr="00833ECA">
        <w:rPr>
          <w:color w:val="2C5276"/>
          <w:spacing w:val="-1"/>
          <w:sz w:val="24"/>
          <w:szCs w:val="24"/>
        </w:rPr>
        <w:t>e</w:t>
      </w:r>
      <w:r w:rsidRPr="00833ECA">
        <w:rPr>
          <w:color w:val="2C5276"/>
          <w:sz w:val="24"/>
          <w:szCs w:val="24"/>
        </w:rPr>
        <w:t xml:space="preserve">! </w:t>
      </w:r>
      <w:r w:rsidRPr="00833ECA">
        <w:rPr>
          <w:color w:val="2C5276"/>
          <w:spacing w:val="-1"/>
          <w:sz w:val="24"/>
          <w:szCs w:val="24"/>
        </w:rPr>
        <w:t>Ha</w:t>
      </w:r>
      <w:r w:rsidRPr="00833ECA">
        <w:rPr>
          <w:color w:val="2C5276"/>
          <w:sz w:val="24"/>
          <w:szCs w:val="24"/>
        </w:rPr>
        <w:t>ku</w:t>
      </w:r>
      <w:r w:rsidRPr="00833ECA">
        <w:rPr>
          <w:color w:val="2C5276"/>
          <w:spacing w:val="1"/>
          <w:sz w:val="24"/>
          <w:szCs w:val="24"/>
        </w:rPr>
        <w:t>it</w:t>
      </w:r>
      <w:r w:rsidRPr="00833ECA">
        <w:rPr>
          <w:color w:val="2C5276"/>
          <w:spacing w:val="-1"/>
          <w:sz w:val="24"/>
          <w:szCs w:val="24"/>
        </w:rPr>
        <w:t>w</w:t>
      </w:r>
      <w:r w:rsidRPr="00833ECA">
        <w:rPr>
          <w:color w:val="2C5276"/>
          <w:sz w:val="24"/>
          <w:szCs w:val="24"/>
        </w:rPr>
        <w:t>a</w:t>
      </w:r>
      <w:r w:rsidRPr="00833ECA">
        <w:rPr>
          <w:color w:val="2C5276"/>
          <w:spacing w:val="2"/>
          <w:sz w:val="24"/>
          <w:szCs w:val="24"/>
        </w:rPr>
        <w:t xml:space="preserve"> </w:t>
      </w:r>
      <w:r w:rsidRPr="00833ECA">
        <w:rPr>
          <w:color w:val="2C5276"/>
          <w:spacing w:val="-1"/>
          <w:sz w:val="24"/>
          <w:szCs w:val="24"/>
        </w:rPr>
        <w:t>Ya</w:t>
      </w:r>
      <w:r w:rsidRPr="00833ECA">
        <w:rPr>
          <w:color w:val="2C5276"/>
          <w:sz w:val="24"/>
          <w:szCs w:val="24"/>
        </w:rPr>
        <w:t>kobo</w:t>
      </w:r>
      <w:r w:rsidRPr="00833ECA">
        <w:rPr>
          <w:color w:val="2C5276"/>
          <w:spacing w:val="1"/>
          <w:sz w:val="24"/>
          <w:szCs w:val="24"/>
        </w:rPr>
        <w:t xml:space="preserve"> </w:t>
      </w:r>
      <w:r w:rsidRPr="00833ECA">
        <w:rPr>
          <w:color w:val="2C5276"/>
          <w:sz w:val="24"/>
          <w:szCs w:val="24"/>
        </w:rPr>
        <w:t>k</w:t>
      </w:r>
      <w:r w:rsidRPr="00833ECA">
        <w:rPr>
          <w:color w:val="2C5276"/>
          <w:spacing w:val="-1"/>
          <w:sz w:val="24"/>
          <w:szCs w:val="24"/>
        </w:rPr>
        <w:t>w</w:t>
      </w:r>
      <w:r w:rsidRPr="00833ECA">
        <w:rPr>
          <w:color w:val="2C5276"/>
          <w:sz w:val="24"/>
          <w:szCs w:val="24"/>
        </w:rPr>
        <w:t>a h</w:t>
      </w:r>
      <w:r w:rsidRPr="00833ECA">
        <w:rPr>
          <w:color w:val="2C5276"/>
          <w:spacing w:val="-1"/>
          <w:sz w:val="24"/>
          <w:szCs w:val="24"/>
        </w:rPr>
        <w:t>a</w:t>
      </w:r>
      <w:r w:rsidRPr="00833ECA">
        <w:rPr>
          <w:color w:val="2C5276"/>
          <w:sz w:val="24"/>
          <w:szCs w:val="24"/>
        </w:rPr>
        <w:t>ki,</w:t>
      </w:r>
      <w:r w:rsidRPr="00833ECA">
        <w:rPr>
          <w:color w:val="2C5276"/>
          <w:spacing w:val="1"/>
          <w:sz w:val="24"/>
          <w:szCs w:val="24"/>
        </w:rPr>
        <w:t xml:space="preserve"> m</w:t>
      </w:r>
      <w:r w:rsidRPr="00833ECA">
        <w:rPr>
          <w:color w:val="2C5276"/>
          <w:spacing w:val="-1"/>
          <w:sz w:val="24"/>
          <w:szCs w:val="24"/>
        </w:rPr>
        <w:t>aa</w:t>
      </w:r>
      <w:r w:rsidRPr="00833ECA">
        <w:rPr>
          <w:color w:val="2C5276"/>
          <w:spacing w:val="2"/>
          <w:sz w:val="24"/>
          <w:szCs w:val="24"/>
        </w:rPr>
        <w:t>n</w:t>
      </w:r>
      <w:r w:rsidRPr="00833ECA">
        <w:rPr>
          <w:color w:val="2C5276"/>
          <w:sz w:val="24"/>
          <w:szCs w:val="24"/>
        </w:rPr>
        <w:t xml:space="preserve">a </w:t>
      </w:r>
      <w:r w:rsidRPr="00833ECA">
        <w:rPr>
          <w:color w:val="2C5276"/>
          <w:spacing w:val="-1"/>
          <w:sz w:val="24"/>
          <w:szCs w:val="24"/>
        </w:rPr>
        <w:t>a</w:t>
      </w:r>
      <w:r w:rsidRPr="00833ECA">
        <w:rPr>
          <w:color w:val="2C5276"/>
          <w:spacing w:val="1"/>
          <w:sz w:val="24"/>
          <w:szCs w:val="24"/>
        </w:rPr>
        <w:t>m</w:t>
      </w:r>
      <w:r w:rsidRPr="00833ECA">
        <w:rPr>
          <w:color w:val="2C5276"/>
          <w:spacing w:val="-1"/>
          <w:sz w:val="24"/>
          <w:szCs w:val="24"/>
        </w:rPr>
        <w:t>e</w:t>
      </w:r>
      <w:r w:rsidRPr="00833ECA">
        <w:rPr>
          <w:color w:val="2C5276"/>
          <w:spacing w:val="1"/>
          <w:sz w:val="24"/>
          <w:szCs w:val="24"/>
        </w:rPr>
        <w:t>j</w:t>
      </w:r>
      <w:r w:rsidRPr="00833ECA">
        <w:rPr>
          <w:color w:val="2C5276"/>
          <w:sz w:val="24"/>
          <w:szCs w:val="24"/>
        </w:rPr>
        <w:t>itia m</w:t>
      </w:r>
      <w:r w:rsidRPr="00833ECA">
        <w:rPr>
          <w:color w:val="2C5276"/>
          <w:spacing w:val="-1"/>
          <w:sz w:val="24"/>
          <w:szCs w:val="24"/>
        </w:rPr>
        <w:t>a</w:t>
      </w:r>
      <w:r w:rsidRPr="00833ECA">
        <w:rPr>
          <w:color w:val="2C5276"/>
          <w:sz w:val="24"/>
          <w:szCs w:val="24"/>
        </w:rPr>
        <w:t>h</w:t>
      </w:r>
      <w:r w:rsidRPr="00833ECA">
        <w:rPr>
          <w:color w:val="2C5276"/>
          <w:spacing w:val="-1"/>
          <w:sz w:val="24"/>
          <w:szCs w:val="24"/>
        </w:rPr>
        <w:t>a</w:t>
      </w:r>
      <w:r w:rsidRPr="00833ECA">
        <w:rPr>
          <w:color w:val="2C5276"/>
          <w:sz w:val="24"/>
          <w:szCs w:val="24"/>
        </w:rPr>
        <w:t>li</w:t>
      </w:r>
      <w:r w:rsidRPr="00833ECA">
        <w:rPr>
          <w:color w:val="2C5276"/>
          <w:spacing w:val="1"/>
          <w:sz w:val="24"/>
          <w:szCs w:val="24"/>
        </w:rPr>
        <w:t xml:space="preserve"> </w:t>
      </w:r>
      <w:r w:rsidRPr="00833ECA">
        <w:rPr>
          <w:color w:val="2C5276"/>
          <w:sz w:val="24"/>
          <w:szCs w:val="24"/>
        </w:rPr>
        <w:t>p</w:t>
      </w:r>
      <w:r w:rsidRPr="00833ECA">
        <w:rPr>
          <w:color w:val="2C5276"/>
          <w:spacing w:val="-1"/>
          <w:sz w:val="24"/>
          <w:szCs w:val="24"/>
        </w:rPr>
        <w:t>a</w:t>
      </w:r>
      <w:r w:rsidRPr="00833ECA">
        <w:rPr>
          <w:color w:val="2C5276"/>
          <w:sz w:val="24"/>
          <w:szCs w:val="24"/>
        </w:rPr>
        <w:t>n</w:t>
      </w:r>
      <w:r w:rsidRPr="00833ECA">
        <w:rPr>
          <w:color w:val="2C5276"/>
          <w:spacing w:val="-2"/>
          <w:sz w:val="24"/>
          <w:szCs w:val="24"/>
        </w:rPr>
        <w:t>g</w:t>
      </w:r>
      <w:r w:rsidRPr="00833ECA">
        <w:rPr>
          <w:color w:val="2C5276"/>
          <w:sz w:val="24"/>
          <w:szCs w:val="24"/>
        </w:rPr>
        <w:t xml:space="preserve">u </w:t>
      </w:r>
      <w:r w:rsidRPr="00833ECA">
        <w:rPr>
          <w:color w:val="2C5276"/>
          <w:spacing w:val="1"/>
          <w:sz w:val="24"/>
          <w:szCs w:val="24"/>
        </w:rPr>
        <w:t>m</w:t>
      </w:r>
      <w:r w:rsidRPr="00833ECA">
        <w:rPr>
          <w:color w:val="2C5276"/>
          <w:spacing w:val="-1"/>
          <w:sz w:val="24"/>
          <w:szCs w:val="24"/>
        </w:rPr>
        <w:t>ar</w:t>
      </w:r>
      <w:r w:rsidRPr="00833ECA">
        <w:rPr>
          <w:color w:val="2C5276"/>
          <w:sz w:val="24"/>
          <w:szCs w:val="24"/>
        </w:rPr>
        <w:t xml:space="preserve">a </w:t>
      </w:r>
      <w:r w:rsidRPr="00833ECA">
        <w:rPr>
          <w:color w:val="2C5276"/>
          <w:spacing w:val="1"/>
          <w:sz w:val="24"/>
          <w:szCs w:val="24"/>
        </w:rPr>
        <w:t>m</w:t>
      </w:r>
      <w:r w:rsidRPr="00833ECA">
        <w:rPr>
          <w:color w:val="2C5276"/>
          <w:sz w:val="24"/>
          <w:szCs w:val="24"/>
        </w:rPr>
        <w:t>b</w:t>
      </w:r>
      <w:r w:rsidRPr="00833ECA">
        <w:rPr>
          <w:color w:val="2C5276"/>
          <w:spacing w:val="1"/>
          <w:sz w:val="24"/>
          <w:szCs w:val="24"/>
        </w:rPr>
        <w:t>il</w:t>
      </w:r>
      <w:r w:rsidRPr="00833ECA">
        <w:rPr>
          <w:color w:val="2C5276"/>
          <w:sz w:val="24"/>
          <w:szCs w:val="24"/>
        </w:rPr>
        <w:t>i</w:t>
      </w:r>
      <w:r w:rsidRPr="00833ECA">
        <w:rPr>
          <w:color w:val="2C5276"/>
          <w:spacing w:val="2"/>
          <w:sz w:val="24"/>
          <w:szCs w:val="24"/>
        </w:rPr>
        <w:t xml:space="preserve"> </w:t>
      </w:r>
      <w:r w:rsidRPr="00833ECA">
        <w:rPr>
          <w:color w:val="2C5276"/>
          <w:sz w:val="24"/>
          <w:szCs w:val="24"/>
        </w:rPr>
        <w:t>h</w:t>
      </w:r>
      <w:r w:rsidRPr="00833ECA">
        <w:rPr>
          <w:color w:val="2C5276"/>
          <w:spacing w:val="1"/>
          <w:sz w:val="24"/>
          <w:szCs w:val="24"/>
        </w:rPr>
        <w:t>iz</w:t>
      </w:r>
      <w:r w:rsidRPr="00833ECA">
        <w:rPr>
          <w:color w:val="2C5276"/>
          <w:spacing w:val="-2"/>
          <w:sz w:val="24"/>
          <w:szCs w:val="24"/>
        </w:rPr>
        <w:t>i</w:t>
      </w:r>
      <w:r w:rsidRPr="00833ECA">
        <w:rPr>
          <w:color w:val="2C5276"/>
          <w:sz w:val="24"/>
          <w:szCs w:val="24"/>
        </w:rPr>
        <w:t>?</w:t>
      </w:r>
      <w:r w:rsidRPr="00833ECA">
        <w:rPr>
          <w:color w:val="2C5276"/>
          <w:spacing w:val="5"/>
          <w:sz w:val="24"/>
          <w:szCs w:val="24"/>
        </w:rPr>
        <w:t xml:space="preserve"> </w:t>
      </w:r>
      <w:r w:rsidRPr="00833ECA">
        <w:rPr>
          <w:color w:val="2C5276"/>
          <w:spacing w:val="-1"/>
          <w:sz w:val="24"/>
          <w:szCs w:val="24"/>
        </w:rPr>
        <w:t>A</w:t>
      </w:r>
      <w:r w:rsidRPr="00833ECA">
        <w:rPr>
          <w:color w:val="2C5276"/>
          <w:spacing w:val="1"/>
          <w:sz w:val="24"/>
          <w:szCs w:val="24"/>
        </w:rPr>
        <w:t>li</w:t>
      </w:r>
      <w:r w:rsidRPr="00833ECA">
        <w:rPr>
          <w:color w:val="2C5276"/>
          <w:spacing w:val="-1"/>
          <w:sz w:val="24"/>
          <w:szCs w:val="24"/>
        </w:rPr>
        <w:t>c</w:t>
      </w:r>
      <w:r w:rsidRPr="00833ECA">
        <w:rPr>
          <w:color w:val="2C5276"/>
          <w:sz w:val="24"/>
          <w:szCs w:val="24"/>
        </w:rPr>
        <w:t>h</w:t>
      </w:r>
      <w:r w:rsidRPr="00833ECA">
        <w:rPr>
          <w:color w:val="2C5276"/>
          <w:spacing w:val="-2"/>
          <w:sz w:val="24"/>
          <w:szCs w:val="24"/>
        </w:rPr>
        <w:t>u</w:t>
      </w:r>
      <w:r w:rsidRPr="00833ECA">
        <w:rPr>
          <w:color w:val="2C5276"/>
          <w:sz w:val="24"/>
          <w:szCs w:val="24"/>
        </w:rPr>
        <w:t>kua h</w:t>
      </w:r>
      <w:r w:rsidRPr="00833ECA">
        <w:rPr>
          <w:color w:val="2C5276"/>
          <w:spacing w:val="-1"/>
          <w:sz w:val="24"/>
          <w:szCs w:val="24"/>
        </w:rPr>
        <w:t>a</w:t>
      </w:r>
      <w:r w:rsidRPr="00833ECA">
        <w:rPr>
          <w:color w:val="2C5276"/>
          <w:sz w:val="24"/>
          <w:szCs w:val="24"/>
        </w:rPr>
        <w:t>ki</w:t>
      </w:r>
      <w:r w:rsidRPr="00833ECA">
        <w:rPr>
          <w:color w:val="2C5276"/>
          <w:spacing w:val="7"/>
          <w:sz w:val="24"/>
          <w:szCs w:val="24"/>
        </w:rPr>
        <w:t xml:space="preserve"> </w:t>
      </w:r>
      <w:r w:rsidRPr="00833ECA">
        <w:rPr>
          <w:color w:val="2C5276"/>
          <w:spacing w:val="-5"/>
          <w:sz w:val="24"/>
          <w:szCs w:val="24"/>
        </w:rPr>
        <w:t>y</w:t>
      </w:r>
      <w:r w:rsidRPr="00833ECA">
        <w:rPr>
          <w:color w:val="2C5276"/>
          <w:spacing w:val="-1"/>
          <w:sz w:val="24"/>
          <w:szCs w:val="24"/>
        </w:rPr>
        <w:t>a</w:t>
      </w:r>
      <w:r w:rsidRPr="00833ECA">
        <w:rPr>
          <w:color w:val="2C5276"/>
          <w:spacing w:val="2"/>
          <w:sz w:val="24"/>
          <w:szCs w:val="24"/>
        </w:rPr>
        <w:t>n</w:t>
      </w:r>
      <w:r w:rsidRPr="00833ECA">
        <w:rPr>
          <w:color w:val="2C5276"/>
          <w:spacing w:val="-2"/>
          <w:sz w:val="24"/>
          <w:szCs w:val="24"/>
        </w:rPr>
        <w:t>g</w:t>
      </w:r>
      <w:r w:rsidRPr="00833ECA">
        <w:rPr>
          <w:color w:val="2C5276"/>
          <w:sz w:val="24"/>
          <w:szCs w:val="24"/>
        </w:rPr>
        <w:t>u</w:t>
      </w:r>
      <w:r w:rsidRPr="00833ECA">
        <w:rPr>
          <w:color w:val="2C5276"/>
          <w:spacing w:val="8"/>
          <w:sz w:val="24"/>
          <w:szCs w:val="24"/>
        </w:rPr>
        <w:t xml:space="preserve"> </w:t>
      </w:r>
      <w:r w:rsidRPr="00833ECA">
        <w:rPr>
          <w:color w:val="2C5276"/>
          <w:spacing w:val="-5"/>
          <w:sz w:val="24"/>
          <w:szCs w:val="24"/>
        </w:rPr>
        <w:t>y</w:t>
      </w:r>
      <w:r w:rsidRPr="00833ECA">
        <w:rPr>
          <w:color w:val="2C5276"/>
          <w:sz w:val="24"/>
          <w:szCs w:val="24"/>
        </w:rPr>
        <w:t xml:space="preserve">a </w:t>
      </w:r>
      <w:r w:rsidRPr="00833ECA">
        <w:rPr>
          <w:color w:val="2C5276"/>
          <w:spacing w:val="1"/>
          <w:sz w:val="24"/>
          <w:szCs w:val="24"/>
        </w:rPr>
        <w:t>mz</w:t>
      </w:r>
      <w:r w:rsidRPr="00833ECA">
        <w:rPr>
          <w:color w:val="2C5276"/>
          <w:spacing w:val="-1"/>
          <w:sz w:val="24"/>
          <w:szCs w:val="24"/>
        </w:rPr>
        <w:t>a</w:t>
      </w:r>
      <w:r w:rsidRPr="00833ECA">
        <w:rPr>
          <w:color w:val="2C5276"/>
          <w:spacing w:val="3"/>
          <w:sz w:val="24"/>
          <w:szCs w:val="24"/>
        </w:rPr>
        <w:t>l</w:t>
      </w:r>
      <w:r w:rsidRPr="00833ECA">
        <w:rPr>
          <w:color w:val="2C5276"/>
          <w:spacing w:val="1"/>
          <w:sz w:val="24"/>
          <w:szCs w:val="24"/>
        </w:rPr>
        <w:t>i</w:t>
      </w:r>
      <w:r w:rsidRPr="00833ECA">
        <w:rPr>
          <w:color w:val="2C5276"/>
          <w:spacing w:val="-1"/>
          <w:sz w:val="24"/>
          <w:szCs w:val="24"/>
        </w:rPr>
        <w:t>w</w:t>
      </w:r>
      <w:r w:rsidRPr="00833ECA">
        <w:rPr>
          <w:color w:val="2C5276"/>
          <w:sz w:val="24"/>
          <w:szCs w:val="24"/>
        </w:rPr>
        <w:t xml:space="preserve">a </w:t>
      </w:r>
      <w:r w:rsidRPr="00833ECA">
        <w:rPr>
          <w:color w:val="2C5276"/>
          <w:spacing w:val="-1"/>
          <w:sz w:val="24"/>
          <w:szCs w:val="24"/>
        </w:rPr>
        <w:t>w</w:t>
      </w:r>
      <w:r w:rsidRPr="00833ECA">
        <w:rPr>
          <w:color w:val="2C5276"/>
          <w:sz w:val="24"/>
          <w:szCs w:val="24"/>
        </w:rPr>
        <w:t xml:space="preserve">a </w:t>
      </w:r>
      <w:r w:rsidRPr="00833ECA">
        <w:rPr>
          <w:color w:val="2C5276"/>
          <w:spacing w:val="2"/>
          <w:sz w:val="24"/>
          <w:szCs w:val="24"/>
        </w:rPr>
        <w:t>k</w:t>
      </w:r>
      <w:r w:rsidRPr="00833ECA">
        <w:rPr>
          <w:color w:val="2C5276"/>
          <w:spacing w:val="-1"/>
          <w:sz w:val="24"/>
          <w:szCs w:val="24"/>
        </w:rPr>
        <w:t>w</w:t>
      </w:r>
      <w:r w:rsidRPr="00833ECA">
        <w:rPr>
          <w:color w:val="2C5276"/>
          <w:spacing w:val="-1"/>
          <w:sz w:val="24"/>
          <w:szCs w:val="24"/>
        </w:rPr>
        <w:t>a</w:t>
      </w:r>
      <w:r w:rsidRPr="00833ECA">
        <w:rPr>
          <w:color w:val="2C5276"/>
          <w:sz w:val="24"/>
          <w:szCs w:val="24"/>
        </w:rPr>
        <w:t>n</w:t>
      </w:r>
      <w:r w:rsidRPr="00833ECA">
        <w:rPr>
          <w:color w:val="2C5276"/>
          <w:spacing w:val="1"/>
          <w:sz w:val="24"/>
          <w:szCs w:val="24"/>
        </w:rPr>
        <w:t>z</w:t>
      </w:r>
      <w:r w:rsidRPr="00833ECA">
        <w:rPr>
          <w:color w:val="2C5276"/>
          <w:spacing w:val="-1"/>
          <w:sz w:val="24"/>
          <w:szCs w:val="24"/>
        </w:rPr>
        <w:t>a</w:t>
      </w:r>
      <w:r w:rsidRPr="00833ECA">
        <w:rPr>
          <w:color w:val="2C5276"/>
          <w:sz w:val="24"/>
          <w:szCs w:val="24"/>
        </w:rPr>
        <w:t>,</w:t>
      </w:r>
      <w:r w:rsidRPr="00833ECA">
        <w:rPr>
          <w:color w:val="2C5276"/>
          <w:spacing w:val="1"/>
          <w:sz w:val="24"/>
          <w:szCs w:val="24"/>
        </w:rPr>
        <w:t xml:space="preserve"> </w:t>
      </w:r>
      <w:r w:rsidRPr="00833ECA">
        <w:rPr>
          <w:color w:val="2C5276"/>
          <w:sz w:val="24"/>
          <w:szCs w:val="24"/>
        </w:rPr>
        <w:t>na</w:t>
      </w:r>
      <w:r w:rsidRPr="00833ECA">
        <w:rPr>
          <w:color w:val="2C5276"/>
          <w:spacing w:val="3"/>
          <w:sz w:val="24"/>
          <w:szCs w:val="24"/>
        </w:rPr>
        <w:t xml:space="preserve"> </w:t>
      </w:r>
      <w:r w:rsidRPr="00833ECA">
        <w:rPr>
          <w:color w:val="2C5276"/>
          <w:sz w:val="24"/>
          <w:szCs w:val="24"/>
        </w:rPr>
        <w:t>s</w:t>
      </w:r>
      <w:r w:rsidRPr="00833ECA">
        <w:rPr>
          <w:color w:val="2C5276"/>
          <w:spacing w:val="-1"/>
          <w:sz w:val="24"/>
          <w:szCs w:val="24"/>
        </w:rPr>
        <w:t>a</w:t>
      </w:r>
      <w:r w:rsidRPr="00833ECA">
        <w:rPr>
          <w:color w:val="2C5276"/>
          <w:sz w:val="24"/>
          <w:szCs w:val="24"/>
        </w:rPr>
        <w:t xml:space="preserve">sa </w:t>
      </w:r>
      <w:r w:rsidRPr="00833ECA">
        <w:rPr>
          <w:color w:val="2C5276"/>
          <w:spacing w:val="-1"/>
          <w:sz w:val="24"/>
          <w:szCs w:val="24"/>
        </w:rPr>
        <w:t>a</w:t>
      </w:r>
      <w:r w:rsidRPr="00833ECA">
        <w:rPr>
          <w:color w:val="2C5276"/>
          <w:spacing w:val="1"/>
          <w:sz w:val="24"/>
          <w:szCs w:val="24"/>
        </w:rPr>
        <w:t>m</w:t>
      </w:r>
      <w:r w:rsidRPr="00833ECA">
        <w:rPr>
          <w:color w:val="2C5276"/>
          <w:spacing w:val="-1"/>
          <w:sz w:val="24"/>
          <w:szCs w:val="24"/>
        </w:rPr>
        <w:t>ec</w:t>
      </w:r>
      <w:r w:rsidRPr="00833ECA">
        <w:rPr>
          <w:color w:val="2C5276"/>
          <w:sz w:val="24"/>
          <w:szCs w:val="24"/>
        </w:rPr>
        <w:t>hukua</w:t>
      </w:r>
      <w:r w:rsidRPr="00833ECA">
        <w:rPr>
          <w:color w:val="2C5276"/>
          <w:spacing w:val="-1"/>
          <w:sz w:val="24"/>
          <w:szCs w:val="24"/>
        </w:rPr>
        <w:t xml:space="preserve"> </w:t>
      </w:r>
      <w:r w:rsidRPr="00833ECA">
        <w:rPr>
          <w:color w:val="2C5276"/>
          <w:spacing w:val="1"/>
          <w:sz w:val="24"/>
          <w:szCs w:val="24"/>
        </w:rPr>
        <w:t>m</w:t>
      </w:r>
      <w:r w:rsidRPr="00833ECA">
        <w:rPr>
          <w:color w:val="2C5276"/>
          <w:spacing w:val="2"/>
          <w:sz w:val="24"/>
          <w:szCs w:val="24"/>
        </w:rPr>
        <w:t>b</w:t>
      </w:r>
      <w:r w:rsidRPr="00833ECA">
        <w:rPr>
          <w:color w:val="2C5276"/>
          <w:spacing w:val="-1"/>
          <w:sz w:val="24"/>
          <w:szCs w:val="24"/>
        </w:rPr>
        <w:t>ara</w:t>
      </w:r>
      <w:r w:rsidRPr="00833ECA">
        <w:rPr>
          <w:color w:val="2C5276"/>
          <w:spacing w:val="2"/>
          <w:sz w:val="24"/>
          <w:szCs w:val="24"/>
        </w:rPr>
        <w:t>k</w:t>
      </w:r>
      <w:r w:rsidRPr="00833ECA">
        <w:rPr>
          <w:color w:val="2C5276"/>
          <w:sz w:val="24"/>
          <w:szCs w:val="24"/>
        </w:rPr>
        <w:t>a</w:t>
      </w:r>
      <w:r w:rsidRPr="00833ECA">
        <w:rPr>
          <w:color w:val="2C5276"/>
          <w:spacing w:val="-1"/>
          <w:sz w:val="24"/>
          <w:szCs w:val="24"/>
        </w:rPr>
        <w:t xml:space="preserve"> wa</w:t>
      </w:r>
      <w:r w:rsidRPr="00833ECA">
        <w:rPr>
          <w:color w:val="2C5276"/>
          <w:spacing w:val="2"/>
          <w:sz w:val="24"/>
          <w:szCs w:val="24"/>
        </w:rPr>
        <w:t>n</w:t>
      </w:r>
      <w:r w:rsidRPr="00833ECA">
        <w:rPr>
          <w:color w:val="2C5276"/>
          <w:spacing w:val="-2"/>
          <w:sz w:val="24"/>
          <w:szCs w:val="24"/>
        </w:rPr>
        <w:t>g</w:t>
      </w:r>
      <w:r w:rsidRPr="00833ECA">
        <w:rPr>
          <w:color w:val="2C5276"/>
          <w:sz w:val="24"/>
          <w:szCs w:val="24"/>
        </w:rPr>
        <w:t xml:space="preserve">u </w:t>
      </w:r>
      <w:r w:rsidRPr="00833ECA">
        <w:rPr>
          <w:color w:val="2C5276"/>
          <w:spacing w:val="-1"/>
          <w:sz w:val="24"/>
          <w:szCs w:val="24"/>
        </w:rPr>
        <w:t>(</w:t>
      </w:r>
      <w:r w:rsidRPr="00833ECA">
        <w:rPr>
          <w:color w:val="2C5276"/>
          <w:sz w:val="24"/>
          <w:szCs w:val="24"/>
        </w:rPr>
        <w:t>M</w:t>
      </w:r>
      <w:r w:rsidRPr="00833ECA">
        <w:rPr>
          <w:color w:val="2C5276"/>
          <w:spacing w:val="2"/>
          <w:sz w:val="24"/>
          <w:szCs w:val="24"/>
        </w:rPr>
        <w:t>w</w:t>
      </w:r>
      <w:r w:rsidRPr="00833ECA">
        <w:rPr>
          <w:color w:val="2C5276"/>
          <w:spacing w:val="-1"/>
          <w:sz w:val="24"/>
          <w:szCs w:val="24"/>
        </w:rPr>
        <w:t>a</w:t>
      </w:r>
      <w:r w:rsidRPr="00833ECA">
        <w:rPr>
          <w:color w:val="2C5276"/>
          <w:sz w:val="24"/>
          <w:szCs w:val="24"/>
        </w:rPr>
        <w:t>n</w:t>
      </w:r>
      <w:r w:rsidRPr="00833ECA">
        <w:rPr>
          <w:color w:val="2C5276"/>
          <w:spacing w:val="1"/>
          <w:sz w:val="24"/>
          <w:szCs w:val="24"/>
        </w:rPr>
        <w:t>z</w:t>
      </w:r>
      <w:r w:rsidRPr="00833ECA">
        <w:rPr>
          <w:color w:val="2C5276"/>
          <w:sz w:val="24"/>
          <w:szCs w:val="24"/>
        </w:rPr>
        <w:t>o 27</w:t>
      </w:r>
      <w:r w:rsidRPr="00833ECA">
        <w:rPr>
          <w:color w:val="2C5276"/>
          <w:spacing w:val="1"/>
          <w:sz w:val="24"/>
          <w:szCs w:val="24"/>
        </w:rPr>
        <w:t>:</w:t>
      </w:r>
      <w:r w:rsidRPr="00833ECA">
        <w:rPr>
          <w:color w:val="2C5276"/>
          <w:sz w:val="24"/>
          <w:szCs w:val="24"/>
        </w:rPr>
        <w:t>36</w:t>
      </w:r>
      <w:r w:rsidRPr="00833ECA">
        <w:rPr>
          <w:color w:val="2C5276"/>
          <w:spacing w:val="-1"/>
          <w:sz w:val="24"/>
          <w:szCs w:val="24"/>
        </w:rPr>
        <w:t>)</w:t>
      </w:r>
      <w:r w:rsidRPr="00833ECA">
        <w:rPr>
          <w:color w:val="2C5276"/>
          <w:sz w:val="24"/>
          <w:szCs w:val="24"/>
        </w:rPr>
        <w:t>.</w:t>
      </w:r>
    </w:p>
    <w:p w:rsidR="00AD38E1" w:rsidRPr="00833ECA" w:rsidRDefault="00AD38E1" w:rsidP="007C1919">
      <w:pPr>
        <w:spacing w:before="16" w:line="260" w:lineRule="exact"/>
        <w:jc w:val="both"/>
        <w:rPr>
          <w:sz w:val="24"/>
          <w:szCs w:val="24"/>
        </w:rPr>
      </w:pPr>
    </w:p>
    <w:p w:rsidR="00AD38E1" w:rsidRPr="00833ECA" w:rsidRDefault="00EC7C6C" w:rsidP="007C1919">
      <w:pPr>
        <w:ind w:firstLine="720"/>
        <w:jc w:val="both"/>
        <w:rPr>
          <w:sz w:val="24"/>
          <w:szCs w:val="24"/>
        </w:rPr>
      </w:pPr>
      <w:r w:rsidRPr="00833ECA">
        <w:rPr>
          <w:spacing w:val="3"/>
          <w:sz w:val="24"/>
          <w:szCs w:val="24"/>
        </w:rPr>
        <w:t>J</w:t>
      </w:r>
      <w:r w:rsidRPr="00833ECA">
        <w:rPr>
          <w:spacing w:val="1"/>
          <w:sz w:val="24"/>
          <w:szCs w:val="24"/>
        </w:rPr>
        <w:t>i</w:t>
      </w:r>
      <w:r w:rsidRPr="00833ECA">
        <w:rPr>
          <w:sz w:val="24"/>
          <w:szCs w:val="24"/>
        </w:rPr>
        <w:t xml:space="preserve">na </w:t>
      </w:r>
      <w:r w:rsidRPr="00833ECA">
        <w:rPr>
          <w:spacing w:val="1"/>
          <w:sz w:val="24"/>
          <w:szCs w:val="24"/>
        </w:rPr>
        <w:t>l</w:t>
      </w:r>
      <w:r w:rsidRPr="00833ECA">
        <w:rPr>
          <w:sz w:val="24"/>
          <w:szCs w:val="24"/>
        </w:rPr>
        <w:t xml:space="preserve">a </w:t>
      </w:r>
      <w:r w:rsidRPr="00833ECA">
        <w:rPr>
          <w:spacing w:val="-1"/>
          <w:sz w:val="24"/>
          <w:szCs w:val="24"/>
        </w:rPr>
        <w:t>Ya</w:t>
      </w:r>
      <w:r w:rsidRPr="00833ECA">
        <w:rPr>
          <w:sz w:val="24"/>
          <w:szCs w:val="24"/>
        </w:rPr>
        <w:t>kobo</w:t>
      </w:r>
      <w:r w:rsidRPr="00833ECA">
        <w:rPr>
          <w:spacing w:val="2"/>
          <w:sz w:val="24"/>
          <w:szCs w:val="24"/>
        </w:rPr>
        <w:t xml:space="preserve"> </w:t>
      </w:r>
      <w:r w:rsidRPr="00833ECA">
        <w:rPr>
          <w:spacing w:val="1"/>
          <w:sz w:val="24"/>
          <w:szCs w:val="24"/>
        </w:rPr>
        <w:t>li</w:t>
      </w:r>
      <w:r w:rsidRPr="00833ECA">
        <w:rPr>
          <w:spacing w:val="-2"/>
          <w:sz w:val="24"/>
          <w:szCs w:val="24"/>
        </w:rPr>
        <w:t>l</w:t>
      </w:r>
      <w:r w:rsidRPr="00833ECA">
        <w:rPr>
          <w:spacing w:val="1"/>
          <w:sz w:val="24"/>
          <w:szCs w:val="24"/>
        </w:rPr>
        <w:t>i</w:t>
      </w:r>
      <w:r w:rsidRPr="00833ECA">
        <w:rPr>
          <w:spacing w:val="-1"/>
          <w:sz w:val="24"/>
          <w:szCs w:val="24"/>
        </w:rPr>
        <w:t>fa</w:t>
      </w:r>
      <w:r w:rsidRPr="00833ECA">
        <w:rPr>
          <w:sz w:val="24"/>
          <w:szCs w:val="24"/>
        </w:rPr>
        <w:t>n</w:t>
      </w:r>
      <w:r w:rsidRPr="00833ECA">
        <w:rPr>
          <w:spacing w:val="-1"/>
          <w:sz w:val="24"/>
          <w:szCs w:val="24"/>
        </w:rPr>
        <w:t>a</w:t>
      </w:r>
      <w:r w:rsidRPr="00833ECA">
        <w:rPr>
          <w:sz w:val="24"/>
          <w:szCs w:val="24"/>
        </w:rPr>
        <w:t xml:space="preserve">na na </w:t>
      </w:r>
      <w:r w:rsidRPr="00833ECA">
        <w:rPr>
          <w:spacing w:val="1"/>
          <w:sz w:val="24"/>
          <w:szCs w:val="24"/>
        </w:rPr>
        <w:t>m</w:t>
      </w:r>
      <w:r w:rsidRPr="00833ECA">
        <w:rPr>
          <w:spacing w:val="-1"/>
          <w:sz w:val="24"/>
          <w:szCs w:val="24"/>
        </w:rPr>
        <w:t>a</w:t>
      </w:r>
      <w:r w:rsidRPr="00833ECA">
        <w:rPr>
          <w:spacing w:val="1"/>
          <w:sz w:val="24"/>
          <w:szCs w:val="24"/>
        </w:rPr>
        <w:t>t</w:t>
      </w:r>
      <w:r w:rsidRPr="00833ECA">
        <w:rPr>
          <w:spacing w:val="-1"/>
          <w:sz w:val="24"/>
          <w:szCs w:val="24"/>
        </w:rPr>
        <w:t>e</w:t>
      </w:r>
      <w:r w:rsidRPr="00833ECA">
        <w:rPr>
          <w:sz w:val="24"/>
          <w:szCs w:val="24"/>
        </w:rPr>
        <w:t>ndo</w:t>
      </w:r>
      <w:r w:rsidRPr="00833ECA">
        <w:rPr>
          <w:spacing w:val="6"/>
          <w:sz w:val="24"/>
          <w:szCs w:val="24"/>
        </w:rPr>
        <w:t xml:space="preserve"> </w:t>
      </w:r>
      <w:r w:rsidRPr="00833ECA">
        <w:rPr>
          <w:spacing w:val="-5"/>
          <w:sz w:val="24"/>
          <w:szCs w:val="24"/>
        </w:rPr>
        <w:t>y</w:t>
      </w:r>
      <w:r w:rsidRPr="00833ECA">
        <w:rPr>
          <w:spacing w:val="-1"/>
          <w:sz w:val="24"/>
          <w:szCs w:val="24"/>
        </w:rPr>
        <w:t>a</w:t>
      </w:r>
      <w:r w:rsidRPr="00833ECA">
        <w:rPr>
          <w:spacing w:val="2"/>
          <w:sz w:val="24"/>
          <w:szCs w:val="24"/>
        </w:rPr>
        <w:t>k</w:t>
      </w:r>
      <w:r w:rsidRPr="00833ECA">
        <w:rPr>
          <w:sz w:val="24"/>
          <w:szCs w:val="24"/>
        </w:rPr>
        <w:t>e na ku</w:t>
      </w:r>
      <w:r w:rsidRPr="00833ECA">
        <w:rPr>
          <w:spacing w:val="-1"/>
          <w:sz w:val="24"/>
          <w:szCs w:val="24"/>
        </w:rPr>
        <w:t>we</w:t>
      </w:r>
      <w:r w:rsidRPr="00833ECA">
        <w:rPr>
          <w:sz w:val="24"/>
          <w:szCs w:val="24"/>
        </w:rPr>
        <w:t xml:space="preserve">ka </w:t>
      </w:r>
      <w:r w:rsidRPr="00833ECA">
        <w:rPr>
          <w:spacing w:val="2"/>
          <w:sz w:val="24"/>
          <w:szCs w:val="24"/>
        </w:rPr>
        <w:t>w</w:t>
      </w:r>
      <w:r w:rsidRPr="00833ECA">
        <w:rPr>
          <w:spacing w:val="-1"/>
          <w:sz w:val="24"/>
          <w:szCs w:val="24"/>
        </w:rPr>
        <w:t>a</w:t>
      </w:r>
      <w:r w:rsidRPr="00833ECA">
        <w:rPr>
          <w:spacing w:val="1"/>
          <w:sz w:val="24"/>
          <w:szCs w:val="24"/>
        </w:rPr>
        <w:t>z</w:t>
      </w:r>
      <w:r w:rsidRPr="00833ECA">
        <w:rPr>
          <w:sz w:val="24"/>
          <w:szCs w:val="24"/>
        </w:rPr>
        <w:t>i</w:t>
      </w:r>
      <w:r w:rsidRPr="00833ECA">
        <w:rPr>
          <w:spacing w:val="2"/>
          <w:sz w:val="24"/>
          <w:szCs w:val="24"/>
        </w:rPr>
        <w:t xml:space="preserve"> </w:t>
      </w:r>
      <w:r w:rsidRPr="00833ECA">
        <w:rPr>
          <w:sz w:val="24"/>
          <w:szCs w:val="24"/>
        </w:rPr>
        <w:t>k</w:t>
      </w:r>
      <w:r w:rsidRPr="00833ECA">
        <w:rPr>
          <w:spacing w:val="-1"/>
          <w:sz w:val="24"/>
          <w:szCs w:val="24"/>
        </w:rPr>
        <w:t>wa</w:t>
      </w:r>
      <w:r w:rsidRPr="00833ECA">
        <w:rPr>
          <w:spacing w:val="1"/>
          <w:sz w:val="24"/>
          <w:szCs w:val="24"/>
        </w:rPr>
        <w:t>m</w:t>
      </w:r>
      <w:r w:rsidRPr="00833ECA">
        <w:rPr>
          <w:sz w:val="24"/>
          <w:szCs w:val="24"/>
        </w:rPr>
        <w:t>ba</w:t>
      </w:r>
      <w:r w:rsidR="00555A78">
        <w:rPr>
          <w:sz w:val="24"/>
          <w:szCs w:val="24"/>
        </w:rPr>
        <w:t>,</w:t>
      </w:r>
      <w:r w:rsidRPr="00833ECA">
        <w:rPr>
          <w:sz w:val="24"/>
          <w:szCs w:val="24"/>
        </w:rPr>
        <w:t xml:space="preserve"> </w:t>
      </w:r>
      <w:r w:rsidRPr="00833ECA">
        <w:rPr>
          <w:spacing w:val="-1"/>
          <w:sz w:val="24"/>
          <w:szCs w:val="24"/>
        </w:rPr>
        <w:t>a</w:t>
      </w:r>
      <w:r w:rsidRPr="00833ECA">
        <w:rPr>
          <w:sz w:val="24"/>
          <w:szCs w:val="24"/>
        </w:rPr>
        <w:t>liihit</w:t>
      </w:r>
      <w:r w:rsidRPr="00833ECA">
        <w:rPr>
          <w:spacing w:val="-1"/>
          <w:sz w:val="24"/>
          <w:szCs w:val="24"/>
        </w:rPr>
        <w:t>a</w:t>
      </w:r>
      <w:r w:rsidRPr="00833ECA">
        <w:rPr>
          <w:sz w:val="24"/>
          <w:szCs w:val="24"/>
        </w:rPr>
        <w:t>ji</w:t>
      </w:r>
      <w:r w:rsidRPr="00833ECA">
        <w:rPr>
          <w:spacing w:val="1"/>
          <w:sz w:val="24"/>
          <w:szCs w:val="24"/>
        </w:rPr>
        <w:t xml:space="preserve"> </w:t>
      </w:r>
      <w:r w:rsidRPr="00833ECA">
        <w:rPr>
          <w:sz w:val="24"/>
          <w:szCs w:val="24"/>
        </w:rPr>
        <w:t>n</w:t>
      </w:r>
      <w:r w:rsidRPr="00833ECA">
        <w:rPr>
          <w:spacing w:val="-1"/>
          <w:sz w:val="24"/>
          <w:szCs w:val="24"/>
        </w:rPr>
        <w:t>ee</w:t>
      </w:r>
      <w:r w:rsidRPr="00833ECA">
        <w:rPr>
          <w:spacing w:val="1"/>
          <w:sz w:val="24"/>
          <w:szCs w:val="24"/>
        </w:rPr>
        <w:t>m</w:t>
      </w:r>
      <w:r w:rsidRPr="00833ECA">
        <w:rPr>
          <w:sz w:val="24"/>
          <w:szCs w:val="24"/>
        </w:rPr>
        <w:t>a</w:t>
      </w:r>
      <w:r w:rsidRPr="00833ECA">
        <w:rPr>
          <w:spacing w:val="2"/>
          <w:sz w:val="24"/>
          <w:szCs w:val="24"/>
        </w:rPr>
        <w:t xml:space="preserve"> </w:t>
      </w:r>
      <w:r w:rsidRPr="00833ECA">
        <w:rPr>
          <w:spacing w:val="-5"/>
          <w:sz w:val="24"/>
          <w:szCs w:val="24"/>
        </w:rPr>
        <w:t>y</w:t>
      </w:r>
      <w:r w:rsidRPr="00833ECA">
        <w:rPr>
          <w:sz w:val="24"/>
          <w:szCs w:val="24"/>
        </w:rPr>
        <w:t>a Mun</w:t>
      </w:r>
      <w:r w:rsidRPr="00833ECA">
        <w:rPr>
          <w:spacing w:val="-2"/>
          <w:sz w:val="24"/>
          <w:szCs w:val="24"/>
        </w:rPr>
        <w:t>g</w:t>
      </w:r>
      <w:r w:rsidRPr="00833ECA">
        <w:rPr>
          <w:sz w:val="24"/>
          <w:szCs w:val="24"/>
        </w:rPr>
        <w:t>u</w:t>
      </w:r>
      <w:r w:rsidRPr="00833ECA">
        <w:rPr>
          <w:spacing w:val="1"/>
          <w:sz w:val="24"/>
          <w:szCs w:val="24"/>
        </w:rPr>
        <w:t xml:space="preserve"> i</w:t>
      </w:r>
      <w:r w:rsidRPr="00833ECA">
        <w:rPr>
          <w:sz w:val="24"/>
          <w:szCs w:val="24"/>
        </w:rPr>
        <w:t>n</w:t>
      </w:r>
      <w:r w:rsidRPr="00833ECA">
        <w:rPr>
          <w:spacing w:val="4"/>
          <w:sz w:val="24"/>
          <w:szCs w:val="24"/>
        </w:rPr>
        <w:t>a</w:t>
      </w:r>
      <w:r w:rsidRPr="00833ECA">
        <w:rPr>
          <w:spacing w:val="-5"/>
          <w:sz w:val="24"/>
          <w:szCs w:val="24"/>
        </w:rPr>
        <w:t>y</w:t>
      </w:r>
      <w:r w:rsidRPr="00833ECA">
        <w:rPr>
          <w:sz w:val="24"/>
          <w:szCs w:val="24"/>
        </w:rPr>
        <w:t>o</w:t>
      </w:r>
      <w:r w:rsidRPr="00833ECA">
        <w:rPr>
          <w:spacing w:val="-1"/>
          <w:sz w:val="24"/>
          <w:szCs w:val="24"/>
        </w:rPr>
        <w:t>e</w:t>
      </w:r>
      <w:r w:rsidRPr="00833ECA">
        <w:rPr>
          <w:sz w:val="24"/>
          <w:szCs w:val="24"/>
        </w:rPr>
        <w:t>nd</w:t>
      </w:r>
      <w:r w:rsidRPr="00833ECA">
        <w:rPr>
          <w:spacing w:val="-1"/>
          <w:sz w:val="24"/>
          <w:szCs w:val="24"/>
        </w:rPr>
        <w:t>e</w:t>
      </w:r>
      <w:r w:rsidRPr="00833ECA">
        <w:rPr>
          <w:spacing w:val="3"/>
          <w:sz w:val="24"/>
          <w:szCs w:val="24"/>
        </w:rPr>
        <w:t>l</w:t>
      </w:r>
      <w:r w:rsidRPr="00833ECA">
        <w:rPr>
          <w:spacing w:val="-1"/>
          <w:sz w:val="24"/>
          <w:szCs w:val="24"/>
        </w:rPr>
        <w:t>e</w:t>
      </w:r>
      <w:r w:rsidRPr="00833ECA">
        <w:rPr>
          <w:sz w:val="24"/>
          <w:szCs w:val="24"/>
        </w:rPr>
        <w:t>a k</w:t>
      </w:r>
      <w:r w:rsidRPr="00833ECA">
        <w:rPr>
          <w:spacing w:val="1"/>
          <w:sz w:val="24"/>
          <w:szCs w:val="24"/>
        </w:rPr>
        <w:t>il</w:t>
      </w:r>
      <w:r w:rsidRPr="00833ECA">
        <w:rPr>
          <w:sz w:val="24"/>
          <w:szCs w:val="24"/>
        </w:rPr>
        <w:t>a s</w:t>
      </w:r>
      <w:r w:rsidRPr="00833ECA">
        <w:rPr>
          <w:spacing w:val="1"/>
          <w:sz w:val="24"/>
          <w:szCs w:val="24"/>
        </w:rPr>
        <w:t>i</w:t>
      </w:r>
      <w:r w:rsidRPr="00833ECA">
        <w:rPr>
          <w:sz w:val="24"/>
          <w:szCs w:val="24"/>
        </w:rPr>
        <w:t>ku</w:t>
      </w:r>
      <w:r w:rsidRPr="00833ECA">
        <w:rPr>
          <w:spacing w:val="3"/>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2"/>
          <w:sz w:val="24"/>
          <w:szCs w:val="24"/>
        </w:rPr>
        <w:t xml:space="preserve"> </w:t>
      </w:r>
      <w:r w:rsidRPr="00833ECA">
        <w:rPr>
          <w:spacing w:val="-5"/>
          <w:sz w:val="24"/>
          <w:szCs w:val="24"/>
        </w:rPr>
        <w:t>y</w:t>
      </w:r>
      <w:r w:rsidRPr="00833ECA">
        <w:rPr>
          <w:spacing w:val="1"/>
          <w:sz w:val="24"/>
          <w:szCs w:val="24"/>
        </w:rPr>
        <w:t>a</w:t>
      </w:r>
      <w:r w:rsidRPr="00833ECA">
        <w:rPr>
          <w:sz w:val="24"/>
          <w:szCs w:val="24"/>
        </w:rPr>
        <w:t>k</w:t>
      </w:r>
      <w:r w:rsidRPr="00833ECA">
        <w:rPr>
          <w:spacing w:val="-1"/>
          <w:sz w:val="24"/>
          <w:szCs w:val="24"/>
        </w:rPr>
        <w:t>e</w:t>
      </w:r>
      <w:r w:rsidRPr="00833ECA">
        <w:rPr>
          <w:sz w:val="24"/>
          <w:szCs w:val="24"/>
        </w:rPr>
        <w:t>.</w:t>
      </w:r>
      <w:r w:rsidRPr="00833ECA">
        <w:rPr>
          <w:spacing w:val="1"/>
          <w:sz w:val="24"/>
          <w:szCs w:val="24"/>
        </w:rPr>
        <w:t xml:space="preserve"> </w:t>
      </w:r>
      <w:r w:rsidRPr="00833ECA">
        <w:rPr>
          <w:sz w:val="24"/>
          <w:szCs w:val="24"/>
        </w:rPr>
        <w:t>M</w:t>
      </w:r>
      <w:r w:rsidRPr="00833ECA">
        <w:rPr>
          <w:spacing w:val="-1"/>
          <w:sz w:val="24"/>
          <w:szCs w:val="24"/>
        </w:rPr>
        <w:t>a</w:t>
      </w:r>
      <w:r w:rsidRPr="00833ECA">
        <w:rPr>
          <w:spacing w:val="2"/>
          <w:sz w:val="24"/>
          <w:szCs w:val="24"/>
        </w:rPr>
        <w:t>r</w:t>
      </w:r>
      <w:r w:rsidRPr="00833ECA">
        <w:rPr>
          <w:sz w:val="24"/>
          <w:szCs w:val="24"/>
        </w:rPr>
        <w:t>a</w:t>
      </w:r>
      <w:r w:rsidRPr="00833ECA">
        <w:rPr>
          <w:spacing w:val="2"/>
          <w:sz w:val="24"/>
          <w:szCs w:val="24"/>
        </w:rPr>
        <w:t xml:space="preserve"> n</w:t>
      </w:r>
      <w:r w:rsidRPr="00833ECA">
        <w:rPr>
          <w:spacing w:val="-7"/>
          <w:sz w:val="24"/>
          <w:szCs w:val="24"/>
        </w:rPr>
        <w:t>y</w:t>
      </w:r>
      <w:r w:rsidRPr="00833ECA">
        <w:rPr>
          <w:spacing w:val="1"/>
          <w:sz w:val="24"/>
          <w:szCs w:val="24"/>
        </w:rPr>
        <w:t>i</w:t>
      </w:r>
      <w:r w:rsidRPr="00833ECA">
        <w:rPr>
          <w:spacing w:val="2"/>
          <w:sz w:val="24"/>
          <w:szCs w:val="24"/>
        </w:rPr>
        <w:t>n</w:t>
      </w:r>
      <w:r w:rsidRPr="00833ECA">
        <w:rPr>
          <w:spacing w:val="-2"/>
          <w:sz w:val="24"/>
          <w:szCs w:val="24"/>
        </w:rPr>
        <w:t>g</w:t>
      </w:r>
      <w:r w:rsidRPr="00833ECA">
        <w:rPr>
          <w:sz w:val="24"/>
          <w:szCs w:val="24"/>
        </w:rPr>
        <w:t>i</w:t>
      </w:r>
      <w:r w:rsidRPr="00833ECA">
        <w:rPr>
          <w:spacing w:val="1"/>
          <w:sz w:val="24"/>
          <w:szCs w:val="24"/>
        </w:rPr>
        <w:t xml:space="preserve"> </w:t>
      </w:r>
      <w:r w:rsidRPr="00833ECA">
        <w:rPr>
          <w:sz w:val="24"/>
          <w:szCs w:val="24"/>
        </w:rPr>
        <w:t xml:space="preserve">Musa </w:t>
      </w:r>
      <w:r w:rsidRPr="00833ECA">
        <w:rPr>
          <w:spacing w:val="-1"/>
          <w:sz w:val="24"/>
          <w:szCs w:val="24"/>
        </w:rPr>
        <w:t>a</w:t>
      </w:r>
      <w:r w:rsidRPr="00833ECA">
        <w:rPr>
          <w:spacing w:val="1"/>
          <w:sz w:val="24"/>
          <w:szCs w:val="24"/>
        </w:rPr>
        <w:t>liji</w:t>
      </w:r>
      <w:r w:rsidRPr="00833ECA">
        <w:rPr>
          <w:spacing w:val="-1"/>
          <w:sz w:val="24"/>
          <w:szCs w:val="24"/>
        </w:rPr>
        <w:t>e</w:t>
      </w:r>
      <w:r w:rsidRPr="00833ECA">
        <w:rPr>
          <w:spacing w:val="1"/>
          <w:sz w:val="24"/>
          <w:szCs w:val="24"/>
        </w:rPr>
        <w:t>l</w:t>
      </w:r>
      <w:r w:rsidRPr="00833ECA">
        <w:rPr>
          <w:spacing w:val="-1"/>
          <w:sz w:val="24"/>
          <w:szCs w:val="24"/>
        </w:rPr>
        <w:t>e</w:t>
      </w:r>
      <w:r w:rsidRPr="00833ECA">
        <w:rPr>
          <w:sz w:val="24"/>
          <w:szCs w:val="24"/>
        </w:rPr>
        <w:t>k</w:t>
      </w:r>
      <w:r w:rsidRPr="00833ECA">
        <w:rPr>
          <w:spacing w:val="-1"/>
          <w:sz w:val="24"/>
          <w:szCs w:val="24"/>
        </w:rPr>
        <w:t>e</w:t>
      </w:r>
      <w:r w:rsidRPr="00833ECA">
        <w:rPr>
          <w:spacing w:val="2"/>
          <w:sz w:val="24"/>
          <w:szCs w:val="24"/>
        </w:rPr>
        <w:t>z</w:t>
      </w:r>
      <w:r w:rsidRPr="00833ECA">
        <w:rPr>
          <w:sz w:val="24"/>
          <w:szCs w:val="24"/>
        </w:rPr>
        <w:t>a kuo</w:t>
      </w:r>
      <w:r w:rsidRPr="00833ECA">
        <w:rPr>
          <w:spacing w:val="2"/>
          <w:sz w:val="24"/>
          <w:szCs w:val="24"/>
        </w:rPr>
        <w:t>n</w:t>
      </w:r>
      <w:r w:rsidRPr="00833ECA">
        <w:rPr>
          <w:spacing w:val="-5"/>
          <w:sz w:val="24"/>
          <w:szCs w:val="24"/>
        </w:rPr>
        <w:t>y</w:t>
      </w:r>
      <w:r w:rsidRPr="00833ECA">
        <w:rPr>
          <w:spacing w:val="-1"/>
          <w:sz w:val="24"/>
          <w:szCs w:val="24"/>
        </w:rPr>
        <w:t>e</w:t>
      </w:r>
      <w:r w:rsidRPr="00833ECA">
        <w:rPr>
          <w:sz w:val="24"/>
          <w:szCs w:val="24"/>
        </w:rPr>
        <w:t>s</w:t>
      </w:r>
      <w:r w:rsidRPr="00833ECA">
        <w:rPr>
          <w:spacing w:val="2"/>
          <w:sz w:val="24"/>
          <w:szCs w:val="24"/>
        </w:rPr>
        <w:t>h</w:t>
      </w:r>
      <w:r w:rsidRPr="00833ECA">
        <w:rPr>
          <w:sz w:val="24"/>
          <w:szCs w:val="24"/>
        </w:rPr>
        <w:t>a</w:t>
      </w:r>
      <w:r w:rsidRPr="00833ECA">
        <w:rPr>
          <w:spacing w:val="3"/>
          <w:sz w:val="24"/>
          <w:szCs w:val="24"/>
        </w:rPr>
        <w:t xml:space="preserve"> </w:t>
      </w:r>
      <w:r w:rsidRPr="00833ECA">
        <w:rPr>
          <w:sz w:val="24"/>
          <w:szCs w:val="24"/>
        </w:rPr>
        <w:t>n</w:t>
      </w:r>
      <w:r w:rsidRPr="00833ECA">
        <w:rPr>
          <w:spacing w:val="-1"/>
          <w:sz w:val="24"/>
          <w:szCs w:val="24"/>
        </w:rPr>
        <w:t>ee</w:t>
      </w:r>
      <w:r w:rsidRPr="00833ECA">
        <w:rPr>
          <w:spacing w:val="1"/>
          <w:sz w:val="24"/>
          <w:szCs w:val="24"/>
        </w:rPr>
        <w:t>m</w:t>
      </w:r>
      <w:r w:rsidRPr="00833ECA">
        <w:rPr>
          <w:sz w:val="24"/>
          <w:szCs w:val="24"/>
        </w:rPr>
        <w:t>a</w:t>
      </w:r>
      <w:r w:rsidRPr="00833ECA">
        <w:rPr>
          <w:spacing w:val="5"/>
          <w:sz w:val="24"/>
          <w:szCs w:val="24"/>
        </w:rPr>
        <w:t xml:space="preserve"> </w:t>
      </w:r>
      <w:r w:rsidRPr="00833ECA">
        <w:rPr>
          <w:spacing w:val="-5"/>
          <w:sz w:val="24"/>
          <w:szCs w:val="24"/>
        </w:rPr>
        <w:t>y</w:t>
      </w:r>
      <w:r w:rsidRPr="00833ECA">
        <w:rPr>
          <w:sz w:val="24"/>
          <w:szCs w:val="24"/>
        </w:rPr>
        <w:t>a Mu</w:t>
      </w:r>
      <w:r w:rsidRPr="00833ECA">
        <w:rPr>
          <w:spacing w:val="2"/>
          <w:sz w:val="24"/>
          <w:szCs w:val="24"/>
        </w:rPr>
        <w:t>n</w:t>
      </w:r>
      <w:r w:rsidRPr="00833ECA">
        <w:rPr>
          <w:spacing w:val="-2"/>
          <w:sz w:val="24"/>
          <w:szCs w:val="24"/>
        </w:rPr>
        <w:t>g</w:t>
      </w:r>
      <w:r w:rsidRPr="00833ECA">
        <w:rPr>
          <w:sz w:val="24"/>
          <w:szCs w:val="24"/>
        </w:rPr>
        <w:t>u</w:t>
      </w:r>
      <w:r w:rsidRPr="00833ECA">
        <w:rPr>
          <w:spacing w:val="1"/>
          <w:sz w:val="24"/>
          <w:szCs w:val="24"/>
        </w:rPr>
        <w:t xml:space="preserve"> i</w:t>
      </w:r>
      <w:r w:rsidRPr="00833ECA">
        <w:rPr>
          <w:sz w:val="24"/>
          <w:szCs w:val="24"/>
        </w:rPr>
        <w:t>n</w:t>
      </w:r>
      <w:r w:rsidRPr="00833ECA">
        <w:rPr>
          <w:spacing w:val="4"/>
          <w:sz w:val="24"/>
          <w:szCs w:val="24"/>
        </w:rPr>
        <w:t>a</w:t>
      </w:r>
      <w:r w:rsidRPr="00833ECA">
        <w:rPr>
          <w:spacing w:val="-5"/>
          <w:sz w:val="24"/>
          <w:szCs w:val="24"/>
        </w:rPr>
        <w:t>y</w:t>
      </w:r>
      <w:r w:rsidRPr="00833ECA">
        <w:rPr>
          <w:spacing w:val="2"/>
          <w:sz w:val="24"/>
          <w:szCs w:val="24"/>
        </w:rPr>
        <w:t>o</w:t>
      </w:r>
      <w:r w:rsidRPr="00833ECA">
        <w:rPr>
          <w:spacing w:val="-1"/>
          <w:sz w:val="24"/>
          <w:szCs w:val="24"/>
        </w:rPr>
        <w:t>e</w:t>
      </w:r>
      <w:r w:rsidRPr="00833ECA">
        <w:rPr>
          <w:sz w:val="24"/>
          <w:szCs w:val="24"/>
        </w:rPr>
        <w:t>nd</w:t>
      </w:r>
      <w:r w:rsidRPr="00833ECA">
        <w:rPr>
          <w:spacing w:val="-1"/>
          <w:sz w:val="24"/>
          <w:szCs w:val="24"/>
        </w:rPr>
        <w:t>e</w:t>
      </w:r>
      <w:r w:rsidRPr="00833ECA">
        <w:rPr>
          <w:spacing w:val="1"/>
          <w:sz w:val="24"/>
          <w:szCs w:val="24"/>
        </w:rPr>
        <w:t>l</w:t>
      </w:r>
      <w:r w:rsidRPr="00833ECA">
        <w:rPr>
          <w:spacing w:val="-1"/>
          <w:sz w:val="24"/>
          <w:szCs w:val="24"/>
        </w:rPr>
        <w:t>e</w:t>
      </w:r>
      <w:r w:rsidRPr="00833ECA">
        <w:rPr>
          <w:sz w:val="24"/>
          <w:szCs w:val="24"/>
        </w:rPr>
        <w:t>a</w:t>
      </w:r>
      <w:r w:rsidRPr="00833ECA">
        <w:rPr>
          <w:spacing w:val="3"/>
          <w:sz w:val="24"/>
          <w:szCs w:val="24"/>
        </w:rPr>
        <w:t xml:space="preserve"> </w:t>
      </w:r>
      <w:r w:rsidRPr="00833ECA">
        <w:rPr>
          <w:spacing w:val="-1"/>
          <w:sz w:val="24"/>
          <w:szCs w:val="24"/>
        </w:rPr>
        <w:t>a</w:t>
      </w:r>
      <w:r w:rsidRPr="00833ECA">
        <w:rPr>
          <w:spacing w:val="1"/>
          <w:sz w:val="24"/>
          <w:szCs w:val="24"/>
        </w:rPr>
        <w:t>m</w:t>
      </w:r>
      <w:r w:rsidRPr="00833ECA">
        <w:rPr>
          <w:sz w:val="24"/>
          <w:szCs w:val="24"/>
        </w:rPr>
        <w:t>b</w:t>
      </w:r>
      <w:r w:rsidRPr="00833ECA">
        <w:rPr>
          <w:spacing w:val="4"/>
          <w:sz w:val="24"/>
          <w:szCs w:val="24"/>
        </w:rPr>
        <w:t>a</w:t>
      </w:r>
      <w:r w:rsidRPr="00833ECA">
        <w:rPr>
          <w:spacing w:val="-5"/>
          <w:sz w:val="24"/>
          <w:szCs w:val="24"/>
        </w:rPr>
        <w:t>y</w:t>
      </w:r>
      <w:r w:rsidRPr="00833ECA">
        <w:rPr>
          <w:sz w:val="24"/>
          <w:szCs w:val="24"/>
        </w:rPr>
        <w:t>o</w:t>
      </w:r>
      <w:r w:rsidRPr="00833ECA">
        <w:rPr>
          <w:spacing w:val="1"/>
          <w:sz w:val="24"/>
          <w:szCs w:val="24"/>
        </w:rPr>
        <w:t xml:space="preserve"> </w:t>
      </w:r>
      <w:r w:rsidRPr="00833ECA">
        <w:rPr>
          <w:sz w:val="24"/>
          <w:szCs w:val="24"/>
        </w:rPr>
        <w:t>k</w:t>
      </w:r>
      <w:r w:rsidRPr="00833ECA">
        <w:rPr>
          <w:spacing w:val="1"/>
          <w:sz w:val="24"/>
          <w:szCs w:val="24"/>
        </w:rPr>
        <w:t>i</w:t>
      </w:r>
      <w:r w:rsidRPr="00833ECA">
        <w:rPr>
          <w:sz w:val="24"/>
          <w:szCs w:val="24"/>
        </w:rPr>
        <w:t>p</w:t>
      </w:r>
      <w:r w:rsidRPr="00833ECA">
        <w:rPr>
          <w:spacing w:val="-1"/>
          <w:sz w:val="24"/>
          <w:szCs w:val="24"/>
        </w:rPr>
        <w:t>e</w:t>
      </w:r>
      <w:r w:rsidRPr="00833ECA">
        <w:rPr>
          <w:sz w:val="24"/>
          <w:szCs w:val="24"/>
        </w:rPr>
        <w:t>k</w:t>
      </w:r>
      <w:r w:rsidRPr="00833ECA">
        <w:rPr>
          <w:spacing w:val="1"/>
          <w:sz w:val="24"/>
          <w:szCs w:val="24"/>
        </w:rPr>
        <w:t>e</w:t>
      </w:r>
      <w:r w:rsidRPr="00833ECA">
        <w:rPr>
          <w:sz w:val="24"/>
          <w:szCs w:val="24"/>
        </w:rPr>
        <w:t xml:space="preserve">e </w:t>
      </w:r>
      <w:r w:rsidRPr="00833ECA">
        <w:rPr>
          <w:spacing w:val="1"/>
          <w:sz w:val="24"/>
          <w:szCs w:val="24"/>
        </w:rPr>
        <w:t>ili</w:t>
      </w:r>
      <w:r w:rsidRPr="00833ECA">
        <w:rPr>
          <w:spacing w:val="-1"/>
          <w:sz w:val="24"/>
          <w:szCs w:val="24"/>
        </w:rPr>
        <w:t>e</w:t>
      </w:r>
      <w:r w:rsidRPr="00833ECA">
        <w:rPr>
          <w:sz w:val="24"/>
          <w:szCs w:val="24"/>
        </w:rPr>
        <w:t>nd</w:t>
      </w:r>
      <w:r w:rsidRPr="00833ECA">
        <w:rPr>
          <w:spacing w:val="-1"/>
          <w:sz w:val="24"/>
          <w:szCs w:val="24"/>
        </w:rPr>
        <w:t>a</w:t>
      </w:r>
      <w:r w:rsidRPr="00833ECA">
        <w:rPr>
          <w:sz w:val="24"/>
          <w:szCs w:val="24"/>
        </w:rPr>
        <w:t xml:space="preserve">na na </w:t>
      </w:r>
      <w:r w:rsidRPr="00833ECA">
        <w:rPr>
          <w:spacing w:val="-1"/>
          <w:sz w:val="24"/>
          <w:szCs w:val="24"/>
        </w:rPr>
        <w:t>wa</w:t>
      </w:r>
      <w:r w:rsidRPr="00833ECA">
        <w:rPr>
          <w:sz w:val="24"/>
          <w:szCs w:val="24"/>
        </w:rPr>
        <w:t>so</w:t>
      </w:r>
      <w:r w:rsidRPr="00833ECA">
        <w:rPr>
          <w:spacing w:val="1"/>
          <w:sz w:val="24"/>
          <w:szCs w:val="24"/>
        </w:rPr>
        <w:t>m</w:t>
      </w:r>
      <w:r w:rsidRPr="00833ECA">
        <w:rPr>
          <w:spacing w:val="-1"/>
          <w:sz w:val="24"/>
          <w:szCs w:val="24"/>
        </w:rPr>
        <w:t>a</w:t>
      </w:r>
      <w:r w:rsidRPr="00833ECA">
        <w:rPr>
          <w:spacing w:val="1"/>
          <w:sz w:val="24"/>
          <w:szCs w:val="24"/>
        </w:rPr>
        <w:t>j</w:t>
      </w:r>
      <w:r w:rsidRPr="00833ECA">
        <w:rPr>
          <w:sz w:val="24"/>
          <w:szCs w:val="24"/>
        </w:rPr>
        <w:t xml:space="preserve">i </w:t>
      </w:r>
      <w:r w:rsidRPr="00833ECA">
        <w:rPr>
          <w:spacing w:val="-1"/>
          <w:sz w:val="24"/>
          <w:szCs w:val="24"/>
        </w:rPr>
        <w:t>wa</w:t>
      </w:r>
      <w:r w:rsidRPr="00833ECA">
        <w:rPr>
          <w:sz w:val="24"/>
          <w:szCs w:val="24"/>
        </w:rPr>
        <w:t>ke</w:t>
      </w:r>
      <w:r w:rsidRPr="00833ECA">
        <w:rPr>
          <w:spacing w:val="1"/>
          <w:sz w:val="24"/>
          <w:szCs w:val="24"/>
        </w:rPr>
        <w:t xml:space="preserve"> </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k</w:t>
      </w:r>
      <w:r w:rsidRPr="00833ECA">
        <w:rPr>
          <w:spacing w:val="2"/>
          <w:sz w:val="24"/>
          <w:szCs w:val="24"/>
        </w:rPr>
        <w:t>w</w:t>
      </w:r>
      <w:r w:rsidRPr="00833ECA">
        <w:rPr>
          <w:spacing w:val="-1"/>
          <w:sz w:val="24"/>
          <w:szCs w:val="24"/>
        </w:rPr>
        <w:t>a</w:t>
      </w:r>
      <w:r w:rsidRPr="00833ECA">
        <w:rPr>
          <w:spacing w:val="2"/>
          <w:sz w:val="24"/>
          <w:szCs w:val="24"/>
        </w:rPr>
        <w:t>n</w:t>
      </w:r>
      <w:r w:rsidRPr="00833ECA">
        <w:rPr>
          <w:spacing w:val="1"/>
          <w:sz w:val="24"/>
          <w:szCs w:val="24"/>
        </w:rPr>
        <w:t>z</w:t>
      </w:r>
      <w:r w:rsidRPr="00833ECA">
        <w:rPr>
          <w:spacing w:val="-1"/>
          <w:sz w:val="24"/>
          <w:szCs w:val="24"/>
        </w:rPr>
        <w:t>a</w:t>
      </w:r>
      <w:r w:rsidRPr="00833ECA">
        <w:rPr>
          <w:sz w:val="24"/>
          <w:szCs w:val="24"/>
        </w:rPr>
        <w:t>.</w:t>
      </w:r>
    </w:p>
    <w:p w:rsidR="00AD38E1" w:rsidRPr="00833ECA" w:rsidRDefault="00EC7C6C" w:rsidP="007C1919">
      <w:pPr>
        <w:ind w:firstLine="720"/>
        <w:jc w:val="both"/>
        <w:rPr>
          <w:sz w:val="24"/>
          <w:szCs w:val="24"/>
        </w:rPr>
      </w:pPr>
      <w:r w:rsidRPr="00833ECA">
        <w:rPr>
          <w:spacing w:val="-1"/>
          <w:sz w:val="24"/>
          <w:szCs w:val="24"/>
        </w:rPr>
        <w:t>Kw</w:t>
      </w:r>
      <w:r w:rsidRPr="00833ECA">
        <w:rPr>
          <w:sz w:val="24"/>
          <w:szCs w:val="24"/>
        </w:rPr>
        <w:t>a</w:t>
      </w:r>
      <w:r w:rsidRPr="00833ECA">
        <w:rPr>
          <w:spacing w:val="42"/>
          <w:sz w:val="24"/>
          <w:szCs w:val="24"/>
        </w:rPr>
        <w:t xml:space="preserve"> </w:t>
      </w:r>
      <w:r w:rsidRPr="00833ECA">
        <w:rPr>
          <w:sz w:val="24"/>
          <w:szCs w:val="24"/>
        </w:rPr>
        <w:t>m</w:t>
      </w:r>
      <w:r w:rsidRPr="00833ECA">
        <w:rPr>
          <w:spacing w:val="-1"/>
          <w:sz w:val="24"/>
          <w:szCs w:val="24"/>
        </w:rPr>
        <w:t>fa</w:t>
      </w:r>
      <w:r w:rsidRPr="00833ECA">
        <w:rPr>
          <w:sz w:val="24"/>
          <w:szCs w:val="24"/>
        </w:rPr>
        <w:t>no,</w:t>
      </w:r>
      <w:r w:rsidRPr="00833ECA">
        <w:rPr>
          <w:spacing w:val="43"/>
          <w:sz w:val="24"/>
          <w:szCs w:val="24"/>
        </w:rPr>
        <w:t xml:space="preserve">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42"/>
          <w:sz w:val="24"/>
          <w:szCs w:val="24"/>
        </w:rPr>
        <w:t xml:space="preserve"> </w:t>
      </w:r>
      <w:r w:rsidRPr="00833ECA">
        <w:rPr>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Pr="00833ECA">
        <w:rPr>
          <w:spacing w:val="43"/>
          <w:sz w:val="24"/>
          <w:szCs w:val="24"/>
        </w:rPr>
        <w:t xml:space="preserve"> </w:t>
      </w:r>
      <w:r w:rsidRPr="00833ECA">
        <w:rPr>
          <w:sz w:val="24"/>
          <w:szCs w:val="24"/>
        </w:rPr>
        <w:t>26</w:t>
      </w:r>
      <w:r w:rsidRPr="00833ECA">
        <w:rPr>
          <w:spacing w:val="1"/>
          <w:sz w:val="24"/>
          <w:szCs w:val="24"/>
        </w:rPr>
        <w:t>:</w:t>
      </w:r>
      <w:r w:rsidRPr="00833ECA">
        <w:rPr>
          <w:sz w:val="24"/>
          <w:szCs w:val="24"/>
        </w:rPr>
        <w:t>26</w:t>
      </w:r>
      <w:r w:rsidRPr="00833ECA">
        <w:rPr>
          <w:spacing w:val="-1"/>
          <w:sz w:val="24"/>
          <w:szCs w:val="24"/>
        </w:rPr>
        <w:t>-</w:t>
      </w:r>
      <w:r w:rsidRPr="00833ECA">
        <w:rPr>
          <w:sz w:val="24"/>
          <w:szCs w:val="24"/>
        </w:rPr>
        <w:t>33,</w:t>
      </w:r>
      <w:r w:rsidRPr="00833ECA">
        <w:rPr>
          <w:spacing w:val="43"/>
          <w:sz w:val="24"/>
          <w:szCs w:val="24"/>
        </w:rPr>
        <w:t xml:space="preserve"> </w:t>
      </w:r>
      <w:r w:rsidRPr="00833ECA">
        <w:rPr>
          <w:sz w:val="24"/>
          <w:szCs w:val="24"/>
        </w:rPr>
        <w:t>Mun</w:t>
      </w:r>
      <w:r w:rsidRPr="00833ECA">
        <w:rPr>
          <w:spacing w:val="-2"/>
          <w:sz w:val="24"/>
          <w:szCs w:val="24"/>
        </w:rPr>
        <w:t>g</w:t>
      </w:r>
      <w:r w:rsidRPr="00833ECA">
        <w:rPr>
          <w:sz w:val="24"/>
          <w:szCs w:val="24"/>
        </w:rPr>
        <w:t>u</w:t>
      </w:r>
      <w:r w:rsidRPr="00833ECA">
        <w:rPr>
          <w:spacing w:val="43"/>
          <w:sz w:val="24"/>
          <w:szCs w:val="24"/>
        </w:rPr>
        <w:t xml:space="preserve"> </w:t>
      </w:r>
      <w:r w:rsidRPr="00833ECA">
        <w:rPr>
          <w:spacing w:val="-1"/>
          <w:sz w:val="24"/>
          <w:szCs w:val="24"/>
        </w:rPr>
        <w:t>a</w:t>
      </w:r>
      <w:r w:rsidRPr="00833ECA">
        <w:rPr>
          <w:spacing w:val="1"/>
          <w:sz w:val="24"/>
          <w:szCs w:val="24"/>
        </w:rPr>
        <w:t>li</w:t>
      </w:r>
      <w:r w:rsidRPr="00833ECA">
        <w:rPr>
          <w:sz w:val="24"/>
          <w:szCs w:val="24"/>
        </w:rPr>
        <w:t>o</w:t>
      </w:r>
      <w:r w:rsidRPr="00833ECA">
        <w:rPr>
          <w:spacing w:val="5"/>
          <w:sz w:val="24"/>
          <w:szCs w:val="24"/>
        </w:rPr>
        <w:t>n</w:t>
      </w:r>
      <w:r w:rsidRPr="00833ECA">
        <w:rPr>
          <w:spacing w:val="-5"/>
          <w:sz w:val="24"/>
          <w:szCs w:val="24"/>
        </w:rPr>
        <w:t>y</w:t>
      </w:r>
      <w:r w:rsidRPr="00833ECA">
        <w:rPr>
          <w:spacing w:val="-1"/>
          <w:sz w:val="24"/>
          <w:szCs w:val="24"/>
        </w:rPr>
        <w:t>e</w:t>
      </w:r>
      <w:r w:rsidRPr="00833ECA">
        <w:rPr>
          <w:sz w:val="24"/>
          <w:szCs w:val="24"/>
        </w:rPr>
        <w:t>sha</w:t>
      </w:r>
      <w:r w:rsidRPr="00833ECA">
        <w:rPr>
          <w:spacing w:val="45"/>
          <w:sz w:val="24"/>
          <w:szCs w:val="24"/>
        </w:rPr>
        <w:t xml:space="preserve"> </w:t>
      </w:r>
      <w:r w:rsidRPr="00833ECA">
        <w:rPr>
          <w:spacing w:val="-1"/>
          <w:sz w:val="24"/>
          <w:szCs w:val="24"/>
        </w:rPr>
        <w:t>re</w:t>
      </w:r>
      <w:r w:rsidRPr="00833ECA">
        <w:rPr>
          <w:sz w:val="24"/>
          <w:szCs w:val="24"/>
        </w:rPr>
        <w:t>h</w:t>
      </w:r>
      <w:r w:rsidRPr="00833ECA">
        <w:rPr>
          <w:spacing w:val="1"/>
          <w:sz w:val="24"/>
          <w:szCs w:val="24"/>
        </w:rPr>
        <w:t>em</w:t>
      </w:r>
      <w:r w:rsidRPr="00833ECA">
        <w:rPr>
          <w:sz w:val="24"/>
          <w:szCs w:val="24"/>
        </w:rPr>
        <w:t>a</w:t>
      </w:r>
      <w:r w:rsidRPr="00833ECA">
        <w:rPr>
          <w:spacing w:val="42"/>
          <w:sz w:val="24"/>
          <w:szCs w:val="24"/>
        </w:rPr>
        <w:t xml:space="preserve"> </w:t>
      </w:r>
      <w:r w:rsidRPr="00833ECA">
        <w:rPr>
          <w:sz w:val="24"/>
          <w:szCs w:val="24"/>
        </w:rPr>
        <w:t>k</w:t>
      </w:r>
      <w:r w:rsidRPr="00833ECA">
        <w:rPr>
          <w:spacing w:val="-1"/>
          <w:sz w:val="24"/>
          <w:szCs w:val="24"/>
        </w:rPr>
        <w:t>w</w:t>
      </w:r>
      <w:r w:rsidRPr="00833ECA">
        <w:rPr>
          <w:sz w:val="24"/>
          <w:szCs w:val="24"/>
        </w:rPr>
        <w:t>a b</w:t>
      </w:r>
      <w:r w:rsidRPr="00833ECA">
        <w:rPr>
          <w:spacing w:val="-1"/>
          <w:sz w:val="24"/>
          <w:szCs w:val="24"/>
        </w:rPr>
        <w:t>a</w:t>
      </w:r>
      <w:r w:rsidRPr="00833ECA">
        <w:rPr>
          <w:sz w:val="24"/>
          <w:szCs w:val="24"/>
        </w:rPr>
        <w:t>ba</w:t>
      </w:r>
      <w:r w:rsidRPr="00833ECA">
        <w:rPr>
          <w:spacing w:val="3"/>
          <w:sz w:val="24"/>
          <w:szCs w:val="24"/>
        </w:rPr>
        <w:t xml:space="preserve"> </w:t>
      </w:r>
      <w:r w:rsidRPr="00833ECA">
        <w:rPr>
          <w:spacing w:val="-5"/>
          <w:sz w:val="24"/>
          <w:szCs w:val="24"/>
        </w:rPr>
        <w:t>y</w:t>
      </w:r>
      <w:r w:rsidRPr="00833ECA">
        <w:rPr>
          <w:spacing w:val="1"/>
          <w:sz w:val="24"/>
          <w:szCs w:val="24"/>
        </w:rPr>
        <w:t>a</w:t>
      </w:r>
      <w:r w:rsidRPr="00833ECA">
        <w:rPr>
          <w:sz w:val="24"/>
          <w:szCs w:val="24"/>
        </w:rPr>
        <w:t xml:space="preserve">ke na </w:t>
      </w:r>
      <w:r w:rsidRPr="00833ECA">
        <w:rPr>
          <w:spacing w:val="-1"/>
          <w:sz w:val="24"/>
          <w:szCs w:val="24"/>
        </w:rPr>
        <w:t>Ya</w:t>
      </w:r>
      <w:r w:rsidRPr="00833ECA">
        <w:rPr>
          <w:sz w:val="24"/>
          <w:szCs w:val="24"/>
        </w:rPr>
        <w:t>kobo,</w:t>
      </w:r>
      <w:r w:rsidRPr="00833ECA">
        <w:rPr>
          <w:spacing w:val="4"/>
          <w:sz w:val="24"/>
          <w:szCs w:val="24"/>
        </w:rPr>
        <w:t xml:space="preserve"> </w:t>
      </w:r>
      <w:r w:rsidRPr="00833ECA">
        <w:rPr>
          <w:spacing w:val="-1"/>
          <w:sz w:val="24"/>
          <w:szCs w:val="24"/>
        </w:rPr>
        <w:t>I</w:t>
      </w:r>
      <w:r w:rsidRPr="00833ECA">
        <w:rPr>
          <w:sz w:val="24"/>
          <w:szCs w:val="24"/>
        </w:rPr>
        <w:t>s</w:t>
      </w:r>
      <w:r w:rsidRPr="00833ECA">
        <w:rPr>
          <w:spacing w:val="-1"/>
          <w:sz w:val="24"/>
          <w:szCs w:val="24"/>
        </w:rPr>
        <w:t>a</w:t>
      </w:r>
      <w:r w:rsidRPr="00833ECA">
        <w:rPr>
          <w:sz w:val="24"/>
          <w:szCs w:val="24"/>
        </w:rPr>
        <w:t>k</w:t>
      </w:r>
      <w:r w:rsidRPr="00833ECA">
        <w:rPr>
          <w:spacing w:val="-1"/>
          <w:sz w:val="24"/>
          <w:szCs w:val="24"/>
        </w:rPr>
        <w:t>a</w:t>
      </w:r>
      <w:r w:rsidRPr="00833ECA">
        <w:rPr>
          <w:sz w:val="24"/>
          <w:szCs w:val="24"/>
        </w:rPr>
        <w:t>,</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 ku</w:t>
      </w:r>
      <w:r w:rsidRPr="00833ECA">
        <w:rPr>
          <w:spacing w:val="1"/>
          <w:sz w:val="24"/>
          <w:szCs w:val="24"/>
        </w:rPr>
        <w:t>m</w:t>
      </w:r>
      <w:r w:rsidRPr="00833ECA">
        <w:rPr>
          <w:sz w:val="24"/>
          <w:szCs w:val="24"/>
        </w:rPr>
        <w:t>p</w:t>
      </w:r>
      <w:r w:rsidRPr="00833ECA">
        <w:rPr>
          <w:spacing w:val="-1"/>
          <w:sz w:val="24"/>
          <w:szCs w:val="24"/>
        </w:rPr>
        <w:t>a</w:t>
      </w:r>
      <w:r w:rsidRPr="00833ECA">
        <w:rPr>
          <w:spacing w:val="1"/>
          <w:sz w:val="24"/>
          <w:szCs w:val="24"/>
        </w:rPr>
        <w:t>ti</w:t>
      </w:r>
      <w:r w:rsidRPr="00833ECA">
        <w:rPr>
          <w:sz w:val="24"/>
          <w:szCs w:val="24"/>
        </w:rPr>
        <w:t>a us</w:t>
      </w:r>
      <w:r w:rsidRPr="00833ECA">
        <w:rPr>
          <w:spacing w:val="-1"/>
          <w:sz w:val="24"/>
          <w:szCs w:val="24"/>
        </w:rPr>
        <w:t>a</w:t>
      </w:r>
      <w:r w:rsidRPr="00833ECA">
        <w:rPr>
          <w:spacing w:val="1"/>
          <w:sz w:val="24"/>
          <w:szCs w:val="24"/>
        </w:rPr>
        <w:t>l</w:t>
      </w:r>
      <w:r w:rsidRPr="00833ECA">
        <w:rPr>
          <w:spacing w:val="-1"/>
          <w:sz w:val="24"/>
          <w:szCs w:val="24"/>
        </w:rPr>
        <w:t>a</w:t>
      </w:r>
      <w:r w:rsidRPr="00833ECA">
        <w:rPr>
          <w:spacing w:val="1"/>
          <w:sz w:val="24"/>
          <w:szCs w:val="24"/>
        </w:rPr>
        <w:t>m</w:t>
      </w:r>
      <w:r w:rsidRPr="00833ECA">
        <w:rPr>
          <w:sz w:val="24"/>
          <w:szCs w:val="24"/>
        </w:rPr>
        <w:t>a k</w:t>
      </w:r>
      <w:r w:rsidRPr="00833ECA">
        <w:rPr>
          <w:spacing w:val="-1"/>
          <w:sz w:val="24"/>
          <w:szCs w:val="24"/>
        </w:rPr>
        <w:t>a</w:t>
      </w:r>
      <w:r w:rsidRPr="00833ECA">
        <w:rPr>
          <w:sz w:val="24"/>
          <w:szCs w:val="24"/>
        </w:rPr>
        <w:t>tik</w:t>
      </w:r>
      <w:r w:rsidRPr="00833ECA">
        <w:rPr>
          <w:spacing w:val="-1"/>
          <w:sz w:val="24"/>
          <w:szCs w:val="24"/>
        </w:rPr>
        <w:t>a</w:t>
      </w:r>
      <w:r w:rsidRPr="00833ECA">
        <w:rPr>
          <w:sz w:val="24"/>
          <w:szCs w:val="24"/>
        </w:rPr>
        <w:t>ti</w:t>
      </w:r>
      <w:r w:rsidRPr="00833ECA">
        <w:rPr>
          <w:spacing w:val="4"/>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waf</w:t>
      </w:r>
      <w:r w:rsidRPr="00833ECA">
        <w:rPr>
          <w:sz w:val="24"/>
          <w:szCs w:val="24"/>
        </w:rPr>
        <w:t>ilisti.</w:t>
      </w:r>
      <w:r w:rsidRPr="00833ECA">
        <w:rPr>
          <w:spacing w:val="1"/>
          <w:sz w:val="24"/>
          <w:szCs w:val="24"/>
        </w:rPr>
        <w:t xml:space="preserve"> W</w:t>
      </w:r>
      <w:r w:rsidRPr="00833ECA">
        <w:rPr>
          <w:spacing w:val="-1"/>
          <w:sz w:val="24"/>
          <w:szCs w:val="24"/>
        </w:rPr>
        <w:t>a</w:t>
      </w:r>
      <w:r w:rsidRPr="00833ECA">
        <w:rPr>
          <w:sz w:val="24"/>
          <w:szCs w:val="24"/>
        </w:rPr>
        <w:t>k</w:t>
      </w:r>
      <w:r w:rsidRPr="00833ECA">
        <w:rPr>
          <w:spacing w:val="-1"/>
          <w:sz w:val="24"/>
          <w:szCs w:val="24"/>
        </w:rPr>
        <w:t>a</w:t>
      </w:r>
      <w:r w:rsidRPr="00833ECA">
        <w:rPr>
          <w:sz w:val="24"/>
          <w:szCs w:val="24"/>
        </w:rPr>
        <w:t>ti</w:t>
      </w:r>
      <w:r w:rsidRPr="00833ECA">
        <w:rPr>
          <w:spacing w:val="2"/>
          <w:sz w:val="24"/>
          <w:szCs w:val="24"/>
        </w:rPr>
        <w:t xml:space="preserve"> </w:t>
      </w:r>
      <w:r w:rsidRPr="00833ECA">
        <w:rPr>
          <w:sz w:val="24"/>
          <w:szCs w:val="24"/>
        </w:rPr>
        <w:t xml:space="preserve">Musa </w:t>
      </w:r>
      <w:r w:rsidRPr="00833ECA">
        <w:rPr>
          <w:spacing w:val="-1"/>
          <w:sz w:val="24"/>
          <w:szCs w:val="24"/>
        </w:rPr>
        <w:t>a</w:t>
      </w:r>
      <w:r w:rsidRPr="00833ECA">
        <w:rPr>
          <w:spacing w:val="1"/>
          <w:sz w:val="24"/>
          <w:szCs w:val="24"/>
        </w:rPr>
        <w:t>li</w:t>
      </w:r>
      <w:r w:rsidRPr="00833ECA">
        <w:rPr>
          <w:sz w:val="24"/>
          <w:szCs w:val="24"/>
        </w:rPr>
        <w:t>po</w:t>
      </w:r>
      <w:r w:rsidRPr="00833ECA">
        <w:rPr>
          <w:spacing w:val="-1"/>
          <w:sz w:val="24"/>
          <w:szCs w:val="24"/>
        </w:rPr>
        <w:t>a</w:t>
      </w:r>
      <w:r w:rsidRPr="00833ECA">
        <w:rPr>
          <w:sz w:val="24"/>
          <w:szCs w:val="24"/>
        </w:rPr>
        <w:t>nd</w:t>
      </w:r>
      <w:r w:rsidRPr="00833ECA">
        <w:rPr>
          <w:spacing w:val="1"/>
          <w:sz w:val="24"/>
          <w:szCs w:val="24"/>
        </w:rPr>
        <w:t>i</w:t>
      </w:r>
      <w:r w:rsidRPr="00833ECA">
        <w:rPr>
          <w:sz w:val="24"/>
          <w:szCs w:val="24"/>
        </w:rPr>
        <w:t>ka</w:t>
      </w:r>
      <w:r w:rsidRPr="00833ECA">
        <w:rPr>
          <w:spacing w:val="59"/>
          <w:sz w:val="24"/>
          <w:szCs w:val="24"/>
        </w:rPr>
        <w:t xml:space="preserve"> </w:t>
      </w:r>
      <w:r w:rsidRPr="00833ECA">
        <w:rPr>
          <w:sz w:val="24"/>
          <w:szCs w:val="24"/>
        </w:rPr>
        <w:t>su</w:t>
      </w:r>
      <w:r w:rsidRPr="00833ECA">
        <w:rPr>
          <w:spacing w:val="-1"/>
          <w:sz w:val="24"/>
          <w:szCs w:val="24"/>
        </w:rPr>
        <w:t>r</w:t>
      </w:r>
      <w:r w:rsidRPr="00833ECA">
        <w:rPr>
          <w:sz w:val="24"/>
          <w:szCs w:val="24"/>
        </w:rPr>
        <w:t>a</w:t>
      </w:r>
      <w:r w:rsidR="007C1919">
        <w:rPr>
          <w:sz w:val="24"/>
          <w:szCs w:val="24"/>
        </w:rPr>
        <w:t xml:space="preserve"> </w:t>
      </w:r>
      <w:r w:rsidRPr="00833ECA">
        <w:rPr>
          <w:sz w:val="24"/>
          <w:szCs w:val="24"/>
        </w:rPr>
        <w:t>h</w:t>
      </w:r>
      <w:r w:rsidRPr="00833ECA">
        <w:rPr>
          <w:spacing w:val="1"/>
          <w:sz w:val="24"/>
          <w:szCs w:val="24"/>
        </w:rPr>
        <w:t>izi</w:t>
      </w:r>
      <w:r w:rsidRPr="00833ECA">
        <w:rPr>
          <w:sz w:val="24"/>
          <w:szCs w:val="24"/>
        </w:rPr>
        <w:t>,</w:t>
      </w:r>
      <w:r w:rsidR="007C1919">
        <w:rPr>
          <w:sz w:val="24"/>
          <w:szCs w:val="24"/>
        </w:rPr>
        <w:t xml:space="preserve"> </w:t>
      </w:r>
      <w:r w:rsidRPr="00833ECA">
        <w:rPr>
          <w:spacing w:val="-1"/>
          <w:sz w:val="24"/>
          <w:szCs w:val="24"/>
        </w:rPr>
        <w:t>wa</w:t>
      </w:r>
      <w:r w:rsidRPr="00833ECA">
        <w:rPr>
          <w:sz w:val="24"/>
          <w:szCs w:val="24"/>
        </w:rPr>
        <w:t>so</w:t>
      </w:r>
      <w:r w:rsidRPr="00833ECA">
        <w:rPr>
          <w:spacing w:val="1"/>
          <w:sz w:val="24"/>
          <w:szCs w:val="24"/>
        </w:rPr>
        <w:t>m</w:t>
      </w:r>
      <w:r w:rsidRPr="00833ECA">
        <w:rPr>
          <w:spacing w:val="-1"/>
          <w:sz w:val="24"/>
          <w:szCs w:val="24"/>
        </w:rPr>
        <w:t>a</w:t>
      </w:r>
      <w:r w:rsidRPr="00833ECA">
        <w:rPr>
          <w:spacing w:val="1"/>
          <w:sz w:val="24"/>
          <w:szCs w:val="24"/>
        </w:rPr>
        <w:t>j</w:t>
      </w:r>
      <w:r w:rsidRPr="00833ECA">
        <w:rPr>
          <w:sz w:val="24"/>
          <w:szCs w:val="24"/>
        </w:rPr>
        <w:t>i</w:t>
      </w:r>
      <w:r w:rsidR="007C1919">
        <w:rPr>
          <w:sz w:val="24"/>
          <w:szCs w:val="24"/>
        </w:rPr>
        <w:t xml:space="preserve"> </w:t>
      </w:r>
      <w:r w:rsidRPr="00833ECA">
        <w:rPr>
          <w:spacing w:val="-1"/>
          <w:sz w:val="24"/>
          <w:szCs w:val="24"/>
        </w:rPr>
        <w:t>wa</w:t>
      </w:r>
      <w:r w:rsidRPr="00833ECA">
        <w:rPr>
          <w:spacing w:val="2"/>
          <w:sz w:val="24"/>
          <w:szCs w:val="24"/>
        </w:rPr>
        <w:t>k</w:t>
      </w:r>
      <w:r w:rsidRPr="00833ECA">
        <w:rPr>
          <w:sz w:val="24"/>
          <w:szCs w:val="24"/>
        </w:rPr>
        <w:t>e</w:t>
      </w:r>
      <w:r w:rsidRPr="00833ECA">
        <w:rPr>
          <w:spacing w:val="59"/>
          <w:sz w:val="24"/>
          <w:szCs w:val="24"/>
        </w:rPr>
        <w:t xml:space="preserve"> </w:t>
      </w:r>
      <w:r w:rsidRPr="00833ECA">
        <w:rPr>
          <w:spacing w:val="2"/>
          <w:sz w:val="24"/>
          <w:szCs w:val="24"/>
        </w:rPr>
        <w:t>w</w:t>
      </w:r>
      <w:r w:rsidRPr="00833ECA">
        <w:rPr>
          <w:sz w:val="24"/>
          <w:szCs w:val="24"/>
        </w:rPr>
        <w:t>a</w:t>
      </w:r>
      <w:r w:rsidR="007C1919">
        <w:rPr>
          <w:sz w:val="24"/>
          <w:szCs w:val="24"/>
        </w:rPr>
        <w:t xml:space="preserve"> </w:t>
      </w:r>
      <w:r w:rsidRPr="00833ECA">
        <w:rPr>
          <w:spacing w:val="-3"/>
          <w:sz w:val="24"/>
          <w:szCs w:val="24"/>
        </w:rPr>
        <w:t>I</w:t>
      </w:r>
      <w:r w:rsidRPr="00833ECA">
        <w:rPr>
          <w:sz w:val="24"/>
          <w:szCs w:val="24"/>
        </w:rPr>
        <w:t>s</w:t>
      </w:r>
      <w:r w:rsidRPr="00833ECA">
        <w:rPr>
          <w:spacing w:val="2"/>
          <w:sz w:val="24"/>
          <w:szCs w:val="24"/>
        </w:rPr>
        <w:t>r</w:t>
      </w:r>
      <w:r w:rsidRPr="00833ECA">
        <w:rPr>
          <w:spacing w:val="1"/>
          <w:sz w:val="24"/>
          <w:szCs w:val="24"/>
        </w:rPr>
        <w:t>a</w:t>
      </w:r>
      <w:r w:rsidRPr="00833ECA">
        <w:rPr>
          <w:spacing w:val="-1"/>
          <w:sz w:val="24"/>
          <w:szCs w:val="24"/>
        </w:rPr>
        <w:t>e</w:t>
      </w:r>
      <w:r w:rsidRPr="00833ECA">
        <w:rPr>
          <w:spacing w:val="1"/>
          <w:sz w:val="24"/>
          <w:szCs w:val="24"/>
        </w:rPr>
        <w:t>l</w:t>
      </w:r>
      <w:r w:rsidRPr="00833ECA">
        <w:rPr>
          <w:sz w:val="24"/>
          <w:szCs w:val="24"/>
        </w:rPr>
        <w:t>i</w:t>
      </w:r>
      <w:r w:rsidR="007C1919">
        <w:rPr>
          <w:sz w:val="24"/>
          <w:szCs w:val="24"/>
        </w:rPr>
        <w:t xml:space="preserve"> </w:t>
      </w:r>
      <w:r w:rsidRPr="00833ECA">
        <w:rPr>
          <w:sz w:val="24"/>
          <w:szCs w:val="24"/>
        </w:rPr>
        <w:t>pia</w:t>
      </w:r>
      <w:r w:rsidRPr="00833ECA">
        <w:rPr>
          <w:spacing w:val="59"/>
          <w:sz w:val="24"/>
          <w:szCs w:val="24"/>
        </w:rPr>
        <w:t xml:space="preserve"> </w:t>
      </w:r>
      <w:r w:rsidRPr="00833ECA">
        <w:rPr>
          <w:spacing w:val="-1"/>
          <w:sz w:val="24"/>
          <w:szCs w:val="24"/>
        </w:rPr>
        <w:t>wa</w:t>
      </w:r>
      <w:r w:rsidRPr="00833ECA">
        <w:rPr>
          <w:sz w:val="24"/>
          <w:szCs w:val="24"/>
        </w:rPr>
        <w:t>lihi</w:t>
      </w:r>
      <w:r w:rsidRPr="00833ECA">
        <w:rPr>
          <w:sz w:val="24"/>
          <w:szCs w:val="24"/>
        </w:rPr>
        <w:t>t</w:t>
      </w:r>
      <w:r w:rsidRPr="00833ECA">
        <w:rPr>
          <w:spacing w:val="-1"/>
          <w:sz w:val="24"/>
          <w:szCs w:val="24"/>
        </w:rPr>
        <w:t>a</w:t>
      </w:r>
      <w:r w:rsidRPr="00833ECA">
        <w:rPr>
          <w:sz w:val="24"/>
          <w:szCs w:val="24"/>
        </w:rPr>
        <w:t>ji</w:t>
      </w:r>
      <w:r w:rsidR="007C1919">
        <w:rPr>
          <w:sz w:val="24"/>
          <w:szCs w:val="24"/>
        </w:rPr>
        <w:t xml:space="preserve"> </w:t>
      </w:r>
      <w:r w:rsidRPr="00833ECA">
        <w:rPr>
          <w:sz w:val="24"/>
          <w:szCs w:val="24"/>
        </w:rPr>
        <w:t>n</w:t>
      </w:r>
      <w:r w:rsidRPr="00833ECA">
        <w:rPr>
          <w:spacing w:val="1"/>
          <w:sz w:val="24"/>
          <w:szCs w:val="24"/>
        </w:rPr>
        <w:t>e</w:t>
      </w:r>
      <w:r w:rsidRPr="00833ECA">
        <w:rPr>
          <w:spacing w:val="-1"/>
          <w:sz w:val="24"/>
          <w:szCs w:val="24"/>
        </w:rPr>
        <w:t>e</w:t>
      </w:r>
      <w:r w:rsidRPr="00833ECA">
        <w:rPr>
          <w:sz w:val="24"/>
          <w:szCs w:val="24"/>
        </w:rPr>
        <w:t>ma</w:t>
      </w:r>
      <w:r w:rsidR="007C1919">
        <w:rPr>
          <w:sz w:val="24"/>
          <w:szCs w:val="24"/>
        </w:rPr>
        <w:t xml:space="preserve"> </w:t>
      </w:r>
      <w:r w:rsidRPr="00833ECA">
        <w:rPr>
          <w:spacing w:val="-5"/>
          <w:sz w:val="24"/>
          <w:szCs w:val="24"/>
        </w:rPr>
        <w:t>y</w:t>
      </w:r>
      <w:r w:rsidRPr="00833ECA">
        <w:rPr>
          <w:sz w:val="24"/>
          <w:szCs w:val="24"/>
        </w:rPr>
        <w:t>a</w:t>
      </w:r>
      <w:r w:rsidR="007C1919">
        <w:rPr>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w:t>
      </w:r>
      <w:r w:rsidR="007C1919">
        <w:rPr>
          <w:sz w:val="24"/>
          <w:szCs w:val="24"/>
        </w:rPr>
        <w:t xml:space="preserve"> </w:t>
      </w:r>
      <w:r w:rsidRPr="00833ECA">
        <w:rPr>
          <w:sz w:val="24"/>
          <w:szCs w:val="24"/>
        </w:rPr>
        <w:t>ili ku</w:t>
      </w:r>
      <w:r w:rsidRPr="00833ECA">
        <w:rPr>
          <w:spacing w:val="1"/>
          <w:sz w:val="24"/>
          <w:szCs w:val="24"/>
        </w:rPr>
        <w:t>ji</w:t>
      </w:r>
      <w:r w:rsidRPr="00833ECA">
        <w:rPr>
          <w:sz w:val="24"/>
          <w:szCs w:val="24"/>
        </w:rPr>
        <w:t>p</w:t>
      </w:r>
      <w:r w:rsidRPr="00833ECA">
        <w:rPr>
          <w:spacing w:val="-1"/>
          <w:sz w:val="24"/>
          <w:szCs w:val="24"/>
        </w:rPr>
        <w:t>a</w:t>
      </w:r>
      <w:r w:rsidRPr="00833ECA">
        <w:rPr>
          <w:spacing w:val="1"/>
          <w:sz w:val="24"/>
          <w:szCs w:val="24"/>
        </w:rPr>
        <w:t>ti</w:t>
      </w:r>
      <w:r w:rsidRPr="00833ECA">
        <w:rPr>
          <w:sz w:val="24"/>
          <w:szCs w:val="24"/>
        </w:rPr>
        <w:t>a</w:t>
      </w:r>
      <w:r w:rsidRPr="00833ECA">
        <w:rPr>
          <w:spacing w:val="3"/>
          <w:sz w:val="24"/>
          <w:szCs w:val="24"/>
        </w:rPr>
        <w:t xml:space="preserve"> </w:t>
      </w:r>
      <w:r w:rsidRPr="00833ECA">
        <w:rPr>
          <w:sz w:val="24"/>
          <w:szCs w:val="24"/>
        </w:rPr>
        <w:t>u</w:t>
      </w:r>
      <w:r w:rsidRPr="00833ECA">
        <w:rPr>
          <w:spacing w:val="1"/>
          <w:sz w:val="24"/>
          <w:szCs w:val="24"/>
        </w:rPr>
        <w:t>l</w:t>
      </w:r>
      <w:r w:rsidRPr="00833ECA">
        <w:rPr>
          <w:sz w:val="24"/>
          <w:szCs w:val="24"/>
        </w:rPr>
        <w:t>i</w:t>
      </w:r>
      <w:r w:rsidRPr="00833ECA">
        <w:rPr>
          <w:spacing w:val="-2"/>
          <w:sz w:val="24"/>
          <w:szCs w:val="24"/>
        </w:rPr>
        <w:t>n</w:t>
      </w:r>
      <w:r w:rsidRPr="00833ECA">
        <w:rPr>
          <w:spacing w:val="1"/>
          <w:sz w:val="24"/>
          <w:szCs w:val="24"/>
        </w:rPr>
        <w:t>z</w:t>
      </w:r>
      <w:r w:rsidRPr="00833ECA">
        <w:rPr>
          <w:sz w:val="24"/>
          <w:szCs w:val="24"/>
        </w:rPr>
        <w:t>i</w:t>
      </w:r>
      <w:r w:rsidRPr="00833ECA">
        <w:rPr>
          <w:spacing w:val="5"/>
          <w:sz w:val="24"/>
          <w:szCs w:val="24"/>
        </w:rPr>
        <w:t xml:space="preserve"> </w:t>
      </w:r>
      <w:r w:rsidRPr="00833ECA">
        <w:rPr>
          <w:spacing w:val="-1"/>
          <w:sz w:val="24"/>
          <w:szCs w:val="24"/>
        </w:rPr>
        <w:t>wa</w:t>
      </w:r>
      <w:r w:rsidRPr="00833ECA">
        <w:rPr>
          <w:sz w:val="24"/>
          <w:szCs w:val="24"/>
        </w:rPr>
        <w:t>o</w:t>
      </w:r>
      <w:r w:rsidRPr="00833ECA">
        <w:rPr>
          <w:spacing w:val="4"/>
          <w:sz w:val="24"/>
          <w:szCs w:val="24"/>
        </w:rPr>
        <w:t xml:space="preserve"> </w:t>
      </w:r>
      <w:r w:rsidRPr="00833ECA">
        <w:rPr>
          <w:sz w:val="24"/>
          <w:szCs w:val="24"/>
        </w:rPr>
        <w:t xml:space="preserve">juu </w:t>
      </w:r>
      <w:r w:rsidRPr="00833ECA">
        <w:rPr>
          <w:spacing w:val="-5"/>
          <w:sz w:val="24"/>
          <w:szCs w:val="24"/>
        </w:rPr>
        <w:t>y</w:t>
      </w:r>
      <w:r w:rsidRPr="00833ECA">
        <w:rPr>
          <w:sz w:val="24"/>
          <w:szCs w:val="24"/>
        </w:rPr>
        <w:t>a</w:t>
      </w:r>
      <w:r w:rsidRPr="00833ECA">
        <w:rPr>
          <w:spacing w:val="6"/>
          <w:sz w:val="24"/>
          <w:szCs w:val="24"/>
        </w:rPr>
        <w:t xml:space="preserve"> </w:t>
      </w:r>
      <w:r w:rsidRPr="00833ECA">
        <w:rPr>
          <w:spacing w:val="1"/>
          <w:sz w:val="24"/>
          <w:szCs w:val="24"/>
        </w:rPr>
        <w:t>W</w:t>
      </w:r>
      <w:r w:rsidRPr="00833ECA">
        <w:rPr>
          <w:spacing w:val="-1"/>
          <w:sz w:val="24"/>
          <w:szCs w:val="24"/>
        </w:rPr>
        <w:t>af</w:t>
      </w:r>
      <w:r w:rsidRPr="00833ECA">
        <w:rPr>
          <w:sz w:val="24"/>
          <w:szCs w:val="24"/>
        </w:rPr>
        <w:t>ilisti.</w:t>
      </w:r>
      <w:r w:rsidRPr="00833ECA">
        <w:rPr>
          <w:spacing w:val="4"/>
          <w:sz w:val="24"/>
          <w:szCs w:val="24"/>
        </w:rPr>
        <w:t xml:space="preserve"> </w:t>
      </w:r>
      <w:r w:rsidRPr="00833ECA">
        <w:rPr>
          <w:spacing w:val="2"/>
          <w:sz w:val="24"/>
          <w:szCs w:val="24"/>
        </w:rPr>
        <w:t>N</w:t>
      </w:r>
      <w:r w:rsidRPr="00833ECA">
        <w:rPr>
          <w:spacing w:val="-5"/>
          <w:sz w:val="24"/>
          <w:szCs w:val="24"/>
        </w:rPr>
        <w:t>y</w:t>
      </w:r>
      <w:r w:rsidRPr="00833ECA">
        <w:rPr>
          <w:sz w:val="24"/>
          <w:szCs w:val="24"/>
        </w:rPr>
        <w:t>o</w:t>
      </w:r>
      <w:r w:rsidRPr="00833ECA">
        <w:rPr>
          <w:spacing w:val="2"/>
          <w:sz w:val="24"/>
          <w:szCs w:val="24"/>
        </w:rPr>
        <w:t>n</w:t>
      </w:r>
      <w:r w:rsidRPr="00833ECA">
        <w:rPr>
          <w:spacing w:val="-2"/>
          <w:sz w:val="24"/>
          <w:szCs w:val="24"/>
        </w:rPr>
        <w:t>g</w:t>
      </w:r>
      <w:r w:rsidRPr="00833ECA">
        <w:rPr>
          <w:spacing w:val="-1"/>
          <w:sz w:val="24"/>
          <w:szCs w:val="24"/>
        </w:rPr>
        <w:t>e</w:t>
      </w:r>
      <w:r w:rsidRPr="00833ECA">
        <w:rPr>
          <w:spacing w:val="1"/>
          <w:sz w:val="24"/>
          <w:szCs w:val="24"/>
        </w:rPr>
        <w:t>z</w:t>
      </w:r>
      <w:r w:rsidRPr="00833ECA">
        <w:rPr>
          <w:sz w:val="24"/>
          <w:szCs w:val="24"/>
        </w:rPr>
        <w:t>a</w:t>
      </w:r>
      <w:r w:rsidRPr="00833ECA">
        <w:rPr>
          <w:spacing w:val="3"/>
          <w:sz w:val="24"/>
          <w:szCs w:val="24"/>
        </w:rPr>
        <w:t xml:space="preserve"> </w:t>
      </w:r>
      <w:r w:rsidRPr="00833ECA">
        <w:rPr>
          <w:sz w:val="24"/>
          <w:szCs w:val="24"/>
        </w:rPr>
        <w:t>juu</w:t>
      </w:r>
      <w:r w:rsidRPr="00833ECA">
        <w:rPr>
          <w:spacing w:val="7"/>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z w:val="24"/>
          <w:szCs w:val="24"/>
        </w:rPr>
        <w:t>hili</w:t>
      </w:r>
      <w:r w:rsidRPr="00833ECA">
        <w:rPr>
          <w:spacing w:val="5"/>
          <w:sz w:val="24"/>
          <w:szCs w:val="24"/>
        </w:rPr>
        <w:t xml:space="preserve"> </w:t>
      </w:r>
      <w:r w:rsidRPr="00833ECA">
        <w:rPr>
          <w:sz w:val="24"/>
          <w:szCs w:val="24"/>
        </w:rPr>
        <w:t>k</w:t>
      </w:r>
      <w:r w:rsidRPr="00833ECA">
        <w:rPr>
          <w:spacing w:val="-1"/>
          <w:sz w:val="24"/>
          <w:szCs w:val="24"/>
        </w:rPr>
        <w:t>a</w:t>
      </w:r>
      <w:r w:rsidRPr="00833ECA">
        <w:rPr>
          <w:sz w:val="24"/>
          <w:szCs w:val="24"/>
        </w:rPr>
        <w:t>tika</w:t>
      </w:r>
      <w:r w:rsidRPr="00833ECA">
        <w:rPr>
          <w:spacing w:val="3"/>
          <w:sz w:val="24"/>
          <w:szCs w:val="24"/>
        </w:rPr>
        <w:t xml:space="preserve"> </w:t>
      </w:r>
      <w:r w:rsidRPr="00833ECA">
        <w:rPr>
          <w:sz w:val="24"/>
          <w:szCs w:val="24"/>
        </w:rPr>
        <w:t>34</w:t>
      </w:r>
      <w:r w:rsidRPr="00833ECA">
        <w:rPr>
          <w:spacing w:val="1"/>
          <w:sz w:val="24"/>
          <w:szCs w:val="24"/>
        </w:rPr>
        <w:t>:</w:t>
      </w:r>
      <w:r w:rsidRPr="00833ECA">
        <w:rPr>
          <w:sz w:val="24"/>
          <w:szCs w:val="24"/>
        </w:rPr>
        <w:t>1</w:t>
      </w:r>
      <w:r w:rsidRPr="00833ECA">
        <w:rPr>
          <w:spacing w:val="-1"/>
          <w:sz w:val="24"/>
          <w:szCs w:val="24"/>
        </w:rPr>
        <w:t>-</w:t>
      </w:r>
      <w:r w:rsidRPr="00833ECA">
        <w:rPr>
          <w:spacing w:val="-2"/>
          <w:sz w:val="24"/>
          <w:szCs w:val="24"/>
        </w:rPr>
        <w:t>3</w:t>
      </w:r>
      <w:r w:rsidRPr="00833ECA">
        <w:rPr>
          <w:sz w:val="24"/>
          <w:szCs w:val="24"/>
        </w:rPr>
        <w:t>1,</w:t>
      </w:r>
      <w:r w:rsidRPr="00833ECA">
        <w:rPr>
          <w:spacing w:val="4"/>
          <w:sz w:val="24"/>
          <w:szCs w:val="24"/>
        </w:rPr>
        <w:t xml:space="preserve"> </w:t>
      </w:r>
      <w:r w:rsidRPr="00833ECA">
        <w:rPr>
          <w:sz w:val="24"/>
          <w:szCs w:val="24"/>
        </w:rPr>
        <w:t>Mun</w:t>
      </w:r>
      <w:r w:rsidRPr="00833ECA">
        <w:rPr>
          <w:spacing w:val="-2"/>
          <w:sz w:val="24"/>
          <w:szCs w:val="24"/>
        </w:rPr>
        <w:t>g</w:t>
      </w:r>
      <w:r w:rsidRPr="00833ECA">
        <w:rPr>
          <w:sz w:val="24"/>
          <w:szCs w:val="24"/>
        </w:rPr>
        <w:t>u</w:t>
      </w:r>
      <w:r w:rsidRPr="00833ECA">
        <w:rPr>
          <w:spacing w:val="4"/>
          <w:sz w:val="24"/>
          <w:szCs w:val="24"/>
        </w:rPr>
        <w:t xml:space="preserve"> </w:t>
      </w:r>
      <w:r w:rsidRPr="00833ECA">
        <w:rPr>
          <w:sz w:val="24"/>
          <w:szCs w:val="24"/>
        </w:rPr>
        <w:t>k</w:t>
      </w:r>
      <w:r w:rsidRPr="00833ECA">
        <w:rPr>
          <w:spacing w:val="-1"/>
          <w:sz w:val="24"/>
          <w:szCs w:val="24"/>
        </w:rPr>
        <w:t>w</w:t>
      </w:r>
      <w:r w:rsidRPr="00833ECA">
        <w:rPr>
          <w:sz w:val="24"/>
          <w:szCs w:val="24"/>
        </w:rPr>
        <w:t>a n</w:t>
      </w:r>
      <w:r w:rsidRPr="00833ECA">
        <w:rPr>
          <w:spacing w:val="-1"/>
          <w:sz w:val="24"/>
          <w:szCs w:val="24"/>
        </w:rPr>
        <w:t>ee</w:t>
      </w:r>
      <w:r w:rsidRPr="00833ECA">
        <w:rPr>
          <w:spacing w:val="1"/>
          <w:sz w:val="24"/>
          <w:szCs w:val="24"/>
        </w:rPr>
        <w:t>m</w:t>
      </w:r>
      <w:r w:rsidRPr="00833ECA">
        <w:rPr>
          <w:sz w:val="24"/>
          <w:szCs w:val="24"/>
        </w:rPr>
        <w:t>a</w:t>
      </w:r>
      <w:r w:rsidRPr="00833ECA">
        <w:rPr>
          <w:spacing w:val="4"/>
          <w:sz w:val="24"/>
          <w:szCs w:val="24"/>
        </w:rPr>
        <w:t xml:space="preserve"> </w:t>
      </w:r>
      <w:r w:rsidRPr="00833ECA">
        <w:rPr>
          <w:spacing w:val="-5"/>
          <w:sz w:val="24"/>
          <w:szCs w:val="24"/>
        </w:rPr>
        <w:t>y</w:t>
      </w:r>
      <w:r w:rsidRPr="00833ECA">
        <w:rPr>
          <w:spacing w:val="1"/>
          <w:sz w:val="24"/>
          <w:szCs w:val="24"/>
        </w:rPr>
        <w:t>a</w:t>
      </w:r>
      <w:r w:rsidRPr="00833ECA">
        <w:rPr>
          <w:sz w:val="24"/>
          <w:szCs w:val="24"/>
        </w:rPr>
        <w:t>ke</w:t>
      </w:r>
      <w:r w:rsidRPr="00833ECA">
        <w:rPr>
          <w:spacing w:val="2"/>
          <w:sz w:val="24"/>
          <w:szCs w:val="24"/>
        </w:rPr>
        <w:t xml:space="preserve"> </w:t>
      </w:r>
      <w:r w:rsidRPr="00833ECA">
        <w:rPr>
          <w:spacing w:val="-1"/>
          <w:sz w:val="24"/>
          <w:szCs w:val="24"/>
        </w:rPr>
        <w:t>a</w:t>
      </w:r>
      <w:r w:rsidRPr="00833ECA">
        <w:rPr>
          <w:spacing w:val="1"/>
          <w:sz w:val="24"/>
          <w:szCs w:val="24"/>
        </w:rPr>
        <w:t>lim</w:t>
      </w:r>
      <w:r w:rsidRPr="00833ECA">
        <w:rPr>
          <w:sz w:val="24"/>
          <w:szCs w:val="24"/>
        </w:rPr>
        <w:t>p</w:t>
      </w:r>
      <w:r w:rsidRPr="00833ECA">
        <w:rPr>
          <w:spacing w:val="-1"/>
          <w:sz w:val="24"/>
          <w:szCs w:val="24"/>
        </w:rPr>
        <w:t>a</w:t>
      </w:r>
      <w:r w:rsidRPr="00833ECA">
        <w:rPr>
          <w:spacing w:val="1"/>
          <w:sz w:val="24"/>
          <w:szCs w:val="24"/>
        </w:rPr>
        <w:t>ti</w:t>
      </w:r>
      <w:r w:rsidRPr="00833ECA">
        <w:rPr>
          <w:sz w:val="24"/>
          <w:szCs w:val="24"/>
        </w:rPr>
        <w:t xml:space="preserve">a </w:t>
      </w:r>
      <w:r w:rsidRPr="00833ECA">
        <w:rPr>
          <w:spacing w:val="2"/>
          <w:sz w:val="24"/>
          <w:szCs w:val="24"/>
        </w:rPr>
        <w:t>Y</w:t>
      </w:r>
      <w:r w:rsidRPr="00833ECA">
        <w:rPr>
          <w:spacing w:val="-1"/>
          <w:sz w:val="24"/>
          <w:szCs w:val="24"/>
        </w:rPr>
        <w:t>a</w:t>
      </w:r>
      <w:r w:rsidRPr="00833ECA">
        <w:rPr>
          <w:sz w:val="24"/>
          <w:szCs w:val="24"/>
        </w:rPr>
        <w:t>kobo</w:t>
      </w:r>
      <w:r w:rsidRPr="00833ECA">
        <w:rPr>
          <w:spacing w:val="1"/>
          <w:sz w:val="24"/>
          <w:szCs w:val="24"/>
        </w:rPr>
        <w:t xml:space="preserve"> </w:t>
      </w:r>
      <w:r w:rsidRPr="00833ECA">
        <w:rPr>
          <w:sz w:val="24"/>
          <w:szCs w:val="24"/>
        </w:rPr>
        <w:t>ush</w:t>
      </w:r>
      <w:r w:rsidRPr="00833ECA">
        <w:rPr>
          <w:spacing w:val="1"/>
          <w:sz w:val="24"/>
          <w:szCs w:val="24"/>
        </w:rPr>
        <w:t>i</w:t>
      </w:r>
      <w:r w:rsidRPr="00833ECA">
        <w:rPr>
          <w:sz w:val="24"/>
          <w:szCs w:val="24"/>
        </w:rPr>
        <w:t>ndi</w:t>
      </w:r>
      <w:r w:rsidRPr="00833ECA">
        <w:rPr>
          <w:spacing w:val="1"/>
          <w:sz w:val="24"/>
          <w:szCs w:val="24"/>
        </w:rPr>
        <w:t xml:space="preserve"> j</w:t>
      </w:r>
      <w:r w:rsidRPr="00833ECA">
        <w:rPr>
          <w:sz w:val="24"/>
          <w:szCs w:val="24"/>
        </w:rPr>
        <w:t>uu</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00FB006B">
        <w:rPr>
          <w:spacing w:val="1"/>
          <w:sz w:val="24"/>
          <w:szCs w:val="24"/>
        </w:rPr>
        <w:t>Wakanaani</w:t>
      </w:r>
      <w:r w:rsidRPr="00833ECA">
        <w:rPr>
          <w:sz w:val="24"/>
          <w:szCs w:val="24"/>
        </w:rPr>
        <w:t>.</w:t>
      </w:r>
      <w:r w:rsidRPr="00833ECA">
        <w:rPr>
          <w:spacing w:val="1"/>
          <w:sz w:val="24"/>
          <w:szCs w:val="24"/>
        </w:rPr>
        <w:t xml:space="preserve"> </w:t>
      </w:r>
      <w:r w:rsidRPr="00833ECA">
        <w:rPr>
          <w:spacing w:val="2"/>
          <w:sz w:val="24"/>
          <w:szCs w:val="24"/>
        </w:rPr>
        <w:t>K</w:t>
      </w:r>
      <w:r w:rsidRPr="00833ECA">
        <w:rPr>
          <w:spacing w:val="-1"/>
          <w:sz w:val="24"/>
          <w:szCs w:val="24"/>
        </w:rPr>
        <w:t>w</w:t>
      </w:r>
      <w:r w:rsidRPr="00833ECA">
        <w:rPr>
          <w:sz w:val="24"/>
          <w:szCs w:val="24"/>
        </w:rPr>
        <w:t xml:space="preserve">a </w:t>
      </w:r>
      <w:r w:rsidRPr="00833ECA">
        <w:rPr>
          <w:spacing w:val="1"/>
          <w:sz w:val="24"/>
          <w:szCs w:val="24"/>
        </w:rPr>
        <w:t>m</w:t>
      </w:r>
      <w:r w:rsidRPr="00833ECA">
        <w:rPr>
          <w:spacing w:val="2"/>
          <w:sz w:val="24"/>
          <w:szCs w:val="24"/>
        </w:rPr>
        <w:t>f</w:t>
      </w:r>
      <w:r w:rsidRPr="00833ECA">
        <w:rPr>
          <w:spacing w:val="-1"/>
          <w:sz w:val="24"/>
          <w:szCs w:val="24"/>
        </w:rPr>
        <w:t>a</w:t>
      </w:r>
      <w:r w:rsidRPr="00833ECA">
        <w:rPr>
          <w:sz w:val="24"/>
          <w:szCs w:val="24"/>
        </w:rPr>
        <w:t>no</w:t>
      </w:r>
      <w:r w:rsidRPr="00833ECA">
        <w:rPr>
          <w:spacing w:val="1"/>
          <w:sz w:val="24"/>
          <w:szCs w:val="24"/>
        </w:rPr>
        <w:t xml:space="preserve"> </w:t>
      </w:r>
      <w:r w:rsidRPr="00833ECA">
        <w:rPr>
          <w:sz w:val="24"/>
          <w:szCs w:val="24"/>
        </w:rPr>
        <w:t>hu</w:t>
      </w:r>
      <w:r w:rsidRPr="00833ECA">
        <w:rPr>
          <w:spacing w:val="2"/>
          <w:sz w:val="24"/>
          <w:szCs w:val="24"/>
        </w:rPr>
        <w:t>u</w:t>
      </w:r>
      <w:r w:rsidRPr="00833ECA">
        <w:rPr>
          <w:sz w:val="24"/>
          <w:szCs w:val="24"/>
        </w:rPr>
        <w:t>,</w:t>
      </w:r>
      <w:r w:rsidRPr="00833ECA">
        <w:rPr>
          <w:spacing w:val="1"/>
          <w:sz w:val="24"/>
          <w:szCs w:val="24"/>
        </w:rPr>
        <w:t xml:space="preserve"> </w:t>
      </w:r>
      <w:r w:rsidRPr="00833ECA">
        <w:rPr>
          <w:spacing w:val="-1"/>
          <w:sz w:val="24"/>
          <w:szCs w:val="24"/>
        </w:rPr>
        <w:t>wa</w:t>
      </w:r>
      <w:r w:rsidRPr="00833ECA">
        <w:rPr>
          <w:sz w:val="24"/>
          <w:szCs w:val="24"/>
        </w:rPr>
        <w:t>so</w:t>
      </w:r>
      <w:r w:rsidRPr="00833ECA">
        <w:rPr>
          <w:spacing w:val="1"/>
          <w:sz w:val="24"/>
          <w:szCs w:val="24"/>
        </w:rPr>
        <w:t>m</w:t>
      </w:r>
      <w:r w:rsidRPr="00833ECA">
        <w:rPr>
          <w:spacing w:val="-1"/>
          <w:sz w:val="24"/>
          <w:szCs w:val="24"/>
        </w:rPr>
        <w:t>a</w:t>
      </w:r>
      <w:r w:rsidRPr="00833ECA">
        <w:rPr>
          <w:spacing w:val="1"/>
          <w:sz w:val="24"/>
          <w:szCs w:val="24"/>
        </w:rPr>
        <w:t>j</w:t>
      </w:r>
      <w:r w:rsidRPr="00833ECA">
        <w:rPr>
          <w:sz w:val="24"/>
          <w:szCs w:val="24"/>
        </w:rPr>
        <w:t>i</w:t>
      </w:r>
      <w:r w:rsidRPr="00833ECA">
        <w:rPr>
          <w:spacing w:val="1"/>
          <w:sz w:val="24"/>
          <w:szCs w:val="24"/>
        </w:rPr>
        <w:t xml:space="preserve"> </w:t>
      </w:r>
      <w:r w:rsidRPr="00833ECA">
        <w:rPr>
          <w:spacing w:val="-1"/>
          <w:sz w:val="24"/>
          <w:szCs w:val="24"/>
        </w:rPr>
        <w:t>w</w:t>
      </w:r>
      <w:r w:rsidRPr="00833ECA">
        <w:rPr>
          <w:sz w:val="24"/>
          <w:szCs w:val="24"/>
        </w:rPr>
        <w:t>a k</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 xml:space="preserve">a </w:t>
      </w:r>
      <w:r w:rsidRPr="00833ECA">
        <w:rPr>
          <w:spacing w:val="-1"/>
          <w:sz w:val="24"/>
          <w:szCs w:val="24"/>
        </w:rPr>
        <w:t>w</w:t>
      </w:r>
      <w:r w:rsidRPr="00833ECA">
        <w:rPr>
          <w:sz w:val="24"/>
          <w:szCs w:val="24"/>
        </w:rPr>
        <w:t xml:space="preserve">a Musa </w:t>
      </w:r>
      <w:r w:rsidRPr="00833ECA">
        <w:rPr>
          <w:spacing w:val="-1"/>
          <w:sz w:val="24"/>
          <w:szCs w:val="24"/>
        </w:rPr>
        <w:t>wa</w:t>
      </w:r>
      <w:r w:rsidRPr="00833ECA">
        <w:rPr>
          <w:spacing w:val="1"/>
          <w:sz w:val="24"/>
          <w:szCs w:val="24"/>
        </w:rPr>
        <w:t>l</w:t>
      </w:r>
      <w:r w:rsidRPr="00833ECA">
        <w:rPr>
          <w:sz w:val="24"/>
          <w:szCs w:val="24"/>
        </w:rPr>
        <w:t>i</w:t>
      </w:r>
      <w:r w:rsidRPr="00833ECA">
        <w:rPr>
          <w:spacing w:val="1"/>
          <w:sz w:val="24"/>
          <w:szCs w:val="24"/>
        </w:rPr>
        <w:t>ji</w:t>
      </w:r>
      <w:r w:rsidRPr="00833ECA">
        <w:rPr>
          <w:spacing w:val="-1"/>
          <w:sz w:val="24"/>
          <w:szCs w:val="24"/>
        </w:rPr>
        <w:t>f</w:t>
      </w:r>
      <w:r w:rsidRPr="00833ECA">
        <w:rPr>
          <w:sz w:val="24"/>
          <w:szCs w:val="24"/>
        </w:rPr>
        <w:t>un</w:t>
      </w:r>
      <w:r w:rsidRPr="00833ECA">
        <w:rPr>
          <w:spacing w:val="1"/>
          <w:sz w:val="24"/>
          <w:szCs w:val="24"/>
        </w:rPr>
        <w:t>z</w:t>
      </w:r>
      <w:r w:rsidRPr="00833ECA">
        <w:rPr>
          <w:sz w:val="24"/>
          <w:szCs w:val="24"/>
        </w:rPr>
        <w:t>a n</w:t>
      </w:r>
      <w:r w:rsidRPr="00833ECA">
        <w:rPr>
          <w:spacing w:val="-1"/>
          <w:sz w:val="24"/>
          <w:szCs w:val="24"/>
        </w:rPr>
        <w:t>a</w:t>
      </w:r>
      <w:r w:rsidRPr="00833ECA">
        <w:rPr>
          <w:spacing w:val="1"/>
          <w:sz w:val="24"/>
          <w:szCs w:val="24"/>
        </w:rPr>
        <w:t>m</w:t>
      </w:r>
      <w:r w:rsidRPr="00833ECA">
        <w:rPr>
          <w:sz w:val="24"/>
          <w:szCs w:val="24"/>
        </w:rPr>
        <w:t xml:space="preserve">na </w:t>
      </w:r>
      <w:r w:rsidRPr="00833ECA">
        <w:rPr>
          <w:spacing w:val="-1"/>
          <w:sz w:val="24"/>
          <w:szCs w:val="24"/>
        </w:rPr>
        <w:t>wa</w:t>
      </w:r>
      <w:r w:rsidRPr="00833ECA">
        <w:rPr>
          <w:spacing w:val="1"/>
          <w:sz w:val="24"/>
          <w:szCs w:val="24"/>
        </w:rPr>
        <w:t>li</w:t>
      </w:r>
      <w:r w:rsidRPr="00833ECA">
        <w:rPr>
          <w:spacing w:val="2"/>
          <w:sz w:val="24"/>
          <w:szCs w:val="24"/>
        </w:rPr>
        <w:t>v</w:t>
      </w:r>
      <w:r w:rsidRPr="00833ECA">
        <w:rPr>
          <w:spacing w:val="-5"/>
          <w:sz w:val="24"/>
          <w:szCs w:val="24"/>
        </w:rPr>
        <w:t>y</w:t>
      </w:r>
      <w:r w:rsidRPr="00833ECA">
        <w:rPr>
          <w:sz w:val="24"/>
          <w:szCs w:val="24"/>
        </w:rPr>
        <w:t>oh</w:t>
      </w:r>
      <w:r w:rsidRPr="00833ECA">
        <w:rPr>
          <w:spacing w:val="1"/>
          <w:sz w:val="24"/>
          <w:szCs w:val="24"/>
        </w:rPr>
        <w:t>i</w:t>
      </w:r>
      <w:r w:rsidRPr="00833ECA">
        <w:rPr>
          <w:spacing w:val="3"/>
          <w:sz w:val="24"/>
          <w:szCs w:val="24"/>
        </w:rPr>
        <w:t>t</w:t>
      </w:r>
      <w:r w:rsidRPr="00833ECA">
        <w:rPr>
          <w:spacing w:val="-1"/>
          <w:sz w:val="24"/>
          <w:szCs w:val="24"/>
        </w:rPr>
        <w:t>a</w:t>
      </w:r>
      <w:r w:rsidRPr="00833ECA">
        <w:rPr>
          <w:spacing w:val="1"/>
          <w:sz w:val="24"/>
          <w:szCs w:val="24"/>
        </w:rPr>
        <w:t>j</w:t>
      </w:r>
      <w:r w:rsidRPr="00833ECA">
        <w:rPr>
          <w:sz w:val="24"/>
          <w:szCs w:val="24"/>
        </w:rPr>
        <w:t>i</w:t>
      </w:r>
      <w:r w:rsidRPr="00833ECA">
        <w:rPr>
          <w:spacing w:val="2"/>
          <w:sz w:val="24"/>
          <w:szCs w:val="24"/>
        </w:rPr>
        <w:t xml:space="preserve"> </w:t>
      </w:r>
      <w:r w:rsidRPr="00833ECA">
        <w:rPr>
          <w:sz w:val="24"/>
          <w:szCs w:val="24"/>
        </w:rPr>
        <w:t>n</w:t>
      </w:r>
      <w:r w:rsidRPr="00833ECA">
        <w:rPr>
          <w:spacing w:val="-1"/>
          <w:sz w:val="24"/>
          <w:szCs w:val="24"/>
        </w:rPr>
        <w:t>ee</w:t>
      </w:r>
      <w:r w:rsidRPr="00833ECA">
        <w:rPr>
          <w:spacing w:val="1"/>
          <w:sz w:val="24"/>
          <w:szCs w:val="24"/>
        </w:rPr>
        <w:t>m</w:t>
      </w:r>
      <w:r w:rsidRPr="00833ECA">
        <w:rPr>
          <w:sz w:val="24"/>
          <w:szCs w:val="24"/>
        </w:rPr>
        <w:t>a</w:t>
      </w:r>
      <w:r w:rsidRPr="00833ECA">
        <w:rPr>
          <w:spacing w:val="3"/>
          <w:sz w:val="24"/>
          <w:szCs w:val="24"/>
        </w:rPr>
        <w:t xml:space="preserve"> </w:t>
      </w:r>
      <w:r w:rsidRPr="00833ECA">
        <w:rPr>
          <w:spacing w:val="-5"/>
          <w:sz w:val="24"/>
          <w:szCs w:val="24"/>
        </w:rPr>
        <w:t>y</w:t>
      </w:r>
      <w:r w:rsidRPr="00833ECA">
        <w:rPr>
          <w:sz w:val="24"/>
          <w:szCs w:val="24"/>
        </w:rPr>
        <w:t>a Mu</w:t>
      </w:r>
      <w:r w:rsidRPr="00833ECA">
        <w:rPr>
          <w:spacing w:val="2"/>
          <w:sz w:val="24"/>
          <w:szCs w:val="24"/>
        </w:rPr>
        <w:t>n</w:t>
      </w:r>
      <w:r w:rsidRPr="00833ECA">
        <w:rPr>
          <w:spacing w:val="-2"/>
          <w:sz w:val="24"/>
          <w:szCs w:val="24"/>
        </w:rPr>
        <w:t>g</w:t>
      </w:r>
      <w:r w:rsidRPr="00833ECA">
        <w:rPr>
          <w:sz w:val="24"/>
          <w:szCs w:val="24"/>
        </w:rPr>
        <w:t>u</w:t>
      </w:r>
      <w:r w:rsidRPr="00833ECA">
        <w:rPr>
          <w:spacing w:val="1"/>
          <w:sz w:val="24"/>
          <w:szCs w:val="24"/>
        </w:rPr>
        <w:t xml:space="preserve"> i</w:t>
      </w:r>
      <w:r w:rsidRPr="00833ECA">
        <w:rPr>
          <w:spacing w:val="2"/>
          <w:sz w:val="24"/>
          <w:szCs w:val="24"/>
        </w:rPr>
        <w:t>n</w:t>
      </w:r>
      <w:r w:rsidRPr="00833ECA">
        <w:rPr>
          <w:spacing w:val="1"/>
          <w:sz w:val="24"/>
          <w:szCs w:val="24"/>
        </w:rPr>
        <w:t>a</w:t>
      </w:r>
      <w:r w:rsidRPr="00833ECA">
        <w:rPr>
          <w:spacing w:val="-5"/>
          <w:sz w:val="24"/>
          <w:szCs w:val="24"/>
        </w:rPr>
        <w:t>y</w:t>
      </w:r>
      <w:r w:rsidRPr="00833ECA">
        <w:rPr>
          <w:spacing w:val="2"/>
          <w:sz w:val="24"/>
          <w:szCs w:val="24"/>
        </w:rPr>
        <w:t>o</w:t>
      </w:r>
      <w:r w:rsidRPr="00833ECA">
        <w:rPr>
          <w:spacing w:val="-1"/>
          <w:sz w:val="24"/>
          <w:szCs w:val="24"/>
        </w:rPr>
        <w:t>e</w:t>
      </w:r>
      <w:r w:rsidRPr="00833ECA">
        <w:rPr>
          <w:sz w:val="24"/>
          <w:szCs w:val="24"/>
        </w:rPr>
        <w:t>nd</w:t>
      </w:r>
      <w:r w:rsidRPr="00833ECA">
        <w:rPr>
          <w:spacing w:val="-1"/>
          <w:sz w:val="24"/>
          <w:szCs w:val="24"/>
        </w:rPr>
        <w:t>e</w:t>
      </w:r>
      <w:r w:rsidRPr="00833ECA">
        <w:rPr>
          <w:spacing w:val="1"/>
          <w:sz w:val="24"/>
          <w:szCs w:val="24"/>
        </w:rPr>
        <w:t>le</w:t>
      </w:r>
      <w:r w:rsidRPr="00833ECA">
        <w:rPr>
          <w:sz w:val="24"/>
          <w:szCs w:val="24"/>
        </w:rPr>
        <w:t xml:space="preserve">a </w:t>
      </w:r>
      <w:r w:rsidRPr="00833ECA">
        <w:rPr>
          <w:spacing w:val="1"/>
          <w:sz w:val="24"/>
          <w:szCs w:val="24"/>
        </w:rPr>
        <w:t>il</w:t>
      </w:r>
      <w:r w:rsidRPr="00833ECA">
        <w:rPr>
          <w:sz w:val="24"/>
          <w:szCs w:val="24"/>
        </w:rPr>
        <w:t>i ku</w:t>
      </w:r>
      <w:r w:rsidRPr="00833ECA">
        <w:rPr>
          <w:spacing w:val="-1"/>
          <w:sz w:val="24"/>
          <w:szCs w:val="24"/>
        </w:rPr>
        <w:t>wa</w:t>
      </w:r>
      <w:r w:rsidRPr="00833ECA">
        <w:rPr>
          <w:sz w:val="24"/>
          <w:szCs w:val="24"/>
        </w:rPr>
        <w:t>p</w:t>
      </w:r>
      <w:r w:rsidRPr="00833ECA">
        <w:rPr>
          <w:spacing w:val="-1"/>
          <w:sz w:val="24"/>
          <w:szCs w:val="24"/>
        </w:rPr>
        <w:t>a</w:t>
      </w:r>
      <w:r w:rsidRPr="00833ECA">
        <w:rPr>
          <w:spacing w:val="1"/>
          <w:sz w:val="24"/>
          <w:szCs w:val="24"/>
        </w:rPr>
        <w:t>ti</w:t>
      </w:r>
      <w:r w:rsidRPr="00833ECA">
        <w:rPr>
          <w:sz w:val="24"/>
          <w:szCs w:val="24"/>
        </w:rPr>
        <w:t>a</w:t>
      </w:r>
      <w:r w:rsidRPr="00833ECA">
        <w:rPr>
          <w:spacing w:val="-1"/>
          <w:sz w:val="24"/>
          <w:szCs w:val="24"/>
        </w:rPr>
        <w:t xml:space="preserve"> </w:t>
      </w:r>
      <w:r w:rsidRPr="00833ECA">
        <w:rPr>
          <w:sz w:val="24"/>
          <w:szCs w:val="24"/>
        </w:rPr>
        <w:t>ush</w:t>
      </w:r>
      <w:r w:rsidRPr="00833ECA">
        <w:rPr>
          <w:spacing w:val="1"/>
          <w:sz w:val="24"/>
          <w:szCs w:val="24"/>
        </w:rPr>
        <w:t>i</w:t>
      </w:r>
      <w:r w:rsidRPr="00833ECA">
        <w:rPr>
          <w:sz w:val="24"/>
          <w:szCs w:val="24"/>
        </w:rPr>
        <w:t xml:space="preserve">ndi </w:t>
      </w:r>
      <w:r w:rsidRPr="00833ECA">
        <w:rPr>
          <w:spacing w:val="1"/>
          <w:sz w:val="24"/>
          <w:szCs w:val="24"/>
        </w:rPr>
        <w:t>j</w:t>
      </w:r>
      <w:r w:rsidRPr="00833ECA">
        <w:rPr>
          <w:sz w:val="24"/>
          <w:szCs w:val="24"/>
        </w:rPr>
        <w:t>uu</w:t>
      </w:r>
      <w:r w:rsidRPr="00833ECA">
        <w:rPr>
          <w:spacing w:val="2"/>
          <w:sz w:val="24"/>
          <w:szCs w:val="24"/>
        </w:rPr>
        <w:t xml:space="preserve"> </w:t>
      </w:r>
      <w:r w:rsidRPr="00833ECA">
        <w:rPr>
          <w:spacing w:val="-5"/>
          <w:sz w:val="24"/>
          <w:szCs w:val="24"/>
        </w:rPr>
        <w:t>y</w:t>
      </w:r>
      <w:r w:rsidRPr="00833ECA">
        <w:rPr>
          <w:sz w:val="24"/>
          <w:szCs w:val="24"/>
        </w:rPr>
        <w:t>a</w:t>
      </w:r>
      <w:r w:rsidRPr="00833ECA">
        <w:rPr>
          <w:spacing w:val="4"/>
          <w:sz w:val="24"/>
          <w:szCs w:val="24"/>
        </w:rPr>
        <w:t xml:space="preserve"> </w:t>
      </w:r>
      <w:r w:rsidR="00FB006B">
        <w:rPr>
          <w:spacing w:val="1"/>
          <w:sz w:val="24"/>
          <w:szCs w:val="24"/>
        </w:rPr>
        <w:t>Wakanaani</w:t>
      </w:r>
      <w:r w:rsidRPr="00833ECA">
        <w:rPr>
          <w:sz w:val="24"/>
          <w:szCs w:val="24"/>
        </w:rPr>
        <w:t xml:space="preserve"> 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z w:val="24"/>
          <w:szCs w:val="24"/>
        </w:rPr>
        <w:t>s</w:t>
      </w:r>
      <w:r w:rsidRPr="00833ECA">
        <w:rPr>
          <w:spacing w:val="1"/>
          <w:sz w:val="24"/>
          <w:szCs w:val="24"/>
        </w:rPr>
        <w:t>i</w:t>
      </w:r>
      <w:r w:rsidRPr="00833ECA">
        <w:rPr>
          <w:sz w:val="24"/>
          <w:szCs w:val="24"/>
        </w:rPr>
        <w:t xml:space="preserve">ku </w:t>
      </w:r>
      <w:r w:rsidRPr="00833ECA">
        <w:rPr>
          <w:spacing w:val="1"/>
          <w:sz w:val="24"/>
          <w:szCs w:val="24"/>
        </w:rPr>
        <w:t>z</w:t>
      </w:r>
      <w:r w:rsidRPr="00833ECA">
        <w:rPr>
          <w:spacing w:val="-1"/>
          <w:sz w:val="24"/>
          <w:szCs w:val="24"/>
        </w:rPr>
        <w:t>a</w:t>
      </w:r>
      <w:r w:rsidRPr="00833ECA">
        <w:rPr>
          <w:sz w:val="24"/>
          <w:szCs w:val="24"/>
        </w:rPr>
        <w:t>o.</w:t>
      </w:r>
    </w:p>
    <w:p w:rsidR="007C1919" w:rsidRDefault="007C1919" w:rsidP="007C1919">
      <w:pPr>
        <w:ind w:firstLine="360"/>
        <w:jc w:val="both"/>
        <w:rPr>
          <w:b/>
          <w:i/>
          <w:color w:val="2C5276"/>
          <w:spacing w:val="-1"/>
          <w:sz w:val="24"/>
          <w:szCs w:val="24"/>
        </w:rPr>
      </w:pPr>
    </w:p>
    <w:p w:rsidR="00AD38E1" w:rsidRPr="00833ECA" w:rsidRDefault="00EC7C6C" w:rsidP="007C1919">
      <w:pPr>
        <w:ind w:firstLine="360"/>
        <w:jc w:val="both"/>
        <w:rPr>
          <w:sz w:val="24"/>
          <w:szCs w:val="24"/>
        </w:rPr>
      </w:pPr>
      <w:r w:rsidRPr="00833ECA">
        <w:rPr>
          <w:b/>
          <w:i/>
          <w:color w:val="2C5276"/>
          <w:spacing w:val="-1"/>
          <w:sz w:val="24"/>
          <w:szCs w:val="24"/>
        </w:rPr>
        <w:t>Nee</w:t>
      </w:r>
      <w:r w:rsidRPr="00833ECA">
        <w:rPr>
          <w:b/>
          <w:i/>
          <w:color w:val="2C5276"/>
          <w:spacing w:val="3"/>
          <w:sz w:val="24"/>
          <w:szCs w:val="24"/>
        </w:rPr>
        <w:t>m</w:t>
      </w:r>
      <w:r w:rsidRPr="00833ECA">
        <w:rPr>
          <w:b/>
          <w:i/>
          <w:color w:val="2C5276"/>
          <w:sz w:val="24"/>
          <w:szCs w:val="24"/>
        </w:rPr>
        <w:t>a</w:t>
      </w:r>
      <w:r w:rsidRPr="00833ECA">
        <w:rPr>
          <w:b/>
          <w:i/>
          <w:color w:val="2C5276"/>
          <w:spacing w:val="1"/>
          <w:sz w:val="24"/>
          <w:szCs w:val="24"/>
        </w:rPr>
        <w:t xml:space="preserve"> ij</w:t>
      </w:r>
      <w:r w:rsidRPr="00833ECA">
        <w:rPr>
          <w:b/>
          <w:i/>
          <w:color w:val="2C5276"/>
          <w:sz w:val="24"/>
          <w:szCs w:val="24"/>
        </w:rPr>
        <w:t>a</w:t>
      </w:r>
      <w:r w:rsidRPr="00833ECA">
        <w:rPr>
          <w:b/>
          <w:i/>
          <w:color w:val="2C5276"/>
          <w:spacing w:val="-1"/>
          <w:sz w:val="24"/>
          <w:szCs w:val="24"/>
        </w:rPr>
        <w:t>y</w:t>
      </w:r>
      <w:r w:rsidRPr="00833ECA">
        <w:rPr>
          <w:b/>
          <w:i/>
          <w:color w:val="2C5276"/>
          <w:sz w:val="24"/>
          <w:szCs w:val="24"/>
        </w:rPr>
        <w:t>o.</w:t>
      </w:r>
      <w:r w:rsidRPr="00833ECA">
        <w:rPr>
          <w:b/>
          <w:i/>
          <w:color w:val="2C5276"/>
          <w:spacing w:val="1"/>
          <w:sz w:val="24"/>
          <w:szCs w:val="24"/>
        </w:rPr>
        <w:t xml:space="preserve"> </w:t>
      </w:r>
      <w:r w:rsidRPr="00833ECA">
        <w:rPr>
          <w:color w:val="000000"/>
          <w:spacing w:val="-1"/>
          <w:sz w:val="24"/>
          <w:szCs w:val="24"/>
        </w:rPr>
        <w:t>Ka</w:t>
      </w:r>
      <w:r w:rsidRPr="00833ECA">
        <w:rPr>
          <w:color w:val="000000"/>
          <w:sz w:val="24"/>
          <w:szCs w:val="24"/>
        </w:rPr>
        <w:t>tika</w:t>
      </w:r>
      <w:r w:rsidRPr="00833ECA">
        <w:rPr>
          <w:color w:val="000000"/>
          <w:spacing w:val="3"/>
          <w:sz w:val="24"/>
          <w:szCs w:val="24"/>
        </w:rPr>
        <w:t xml:space="preserve"> </w:t>
      </w:r>
      <w:r w:rsidR="00D670EC">
        <w:rPr>
          <w:color w:val="000000"/>
          <w:spacing w:val="-1"/>
          <w:sz w:val="24"/>
          <w:szCs w:val="24"/>
        </w:rPr>
        <w:t>sehemu ya</w:t>
      </w:r>
      <w:r w:rsidRPr="00833ECA">
        <w:rPr>
          <w:color w:val="000000"/>
          <w:spacing w:val="1"/>
          <w:sz w:val="24"/>
          <w:szCs w:val="24"/>
        </w:rPr>
        <w:t xml:space="preserve"> </w:t>
      </w:r>
      <w:r w:rsidRPr="00833ECA">
        <w:rPr>
          <w:color w:val="000000"/>
          <w:sz w:val="24"/>
          <w:szCs w:val="24"/>
        </w:rPr>
        <w:t>t</w:t>
      </w:r>
      <w:r w:rsidRPr="00833ECA">
        <w:rPr>
          <w:color w:val="000000"/>
          <w:spacing w:val="-1"/>
          <w:sz w:val="24"/>
          <w:szCs w:val="24"/>
        </w:rPr>
        <w:t>a</w:t>
      </w:r>
      <w:r w:rsidRPr="00833ECA">
        <w:rPr>
          <w:color w:val="000000"/>
          <w:sz w:val="24"/>
          <w:szCs w:val="24"/>
        </w:rPr>
        <w:t>tu,</w:t>
      </w:r>
      <w:r w:rsidRPr="00833ECA">
        <w:rPr>
          <w:color w:val="000000"/>
          <w:spacing w:val="1"/>
          <w:sz w:val="24"/>
          <w:szCs w:val="24"/>
        </w:rPr>
        <w:t xml:space="preserve"> </w:t>
      </w:r>
      <w:r w:rsidRPr="00833ECA">
        <w:rPr>
          <w:color w:val="000000"/>
          <w:sz w:val="24"/>
          <w:szCs w:val="24"/>
        </w:rPr>
        <w:t>h</w:t>
      </w:r>
      <w:r w:rsidRPr="00833ECA">
        <w:rPr>
          <w:color w:val="000000"/>
          <w:spacing w:val="1"/>
          <w:sz w:val="24"/>
          <w:szCs w:val="24"/>
        </w:rPr>
        <w:t>a</w:t>
      </w:r>
      <w:r w:rsidRPr="00833ECA">
        <w:rPr>
          <w:color w:val="000000"/>
          <w:sz w:val="24"/>
          <w:szCs w:val="24"/>
        </w:rPr>
        <w:t>b</w:t>
      </w:r>
      <w:r w:rsidRPr="00833ECA">
        <w:rPr>
          <w:color w:val="000000"/>
          <w:spacing w:val="-1"/>
          <w:sz w:val="24"/>
          <w:szCs w:val="24"/>
        </w:rPr>
        <w:t>ar</w:t>
      </w:r>
      <w:r w:rsidRPr="00833ECA">
        <w:rPr>
          <w:color w:val="000000"/>
          <w:sz w:val="24"/>
          <w:szCs w:val="24"/>
        </w:rPr>
        <w:t>i</w:t>
      </w:r>
      <w:r w:rsidRPr="00833ECA">
        <w:rPr>
          <w:color w:val="000000"/>
          <w:spacing w:val="7"/>
          <w:sz w:val="24"/>
          <w:szCs w:val="24"/>
        </w:rPr>
        <w:t xml:space="preserve"> </w:t>
      </w:r>
      <w:r w:rsidRPr="00833ECA">
        <w:rPr>
          <w:color w:val="000000"/>
          <w:spacing w:val="-2"/>
          <w:sz w:val="24"/>
          <w:szCs w:val="24"/>
        </w:rPr>
        <w:t>y</w:t>
      </w:r>
      <w:r w:rsidRPr="00833ECA">
        <w:rPr>
          <w:color w:val="000000"/>
          <w:sz w:val="24"/>
          <w:szCs w:val="24"/>
        </w:rPr>
        <w:t xml:space="preserve">a </w:t>
      </w:r>
      <w:r w:rsidRPr="00833ECA">
        <w:rPr>
          <w:color w:val="000000"/>
          <w:spacing w:val="-1"/>
          <w:sz w:val="24"/>
          <w:szCs w:val="24"/>
        </w:rPr>
        <w:t>Ya</w:t>
      </w:r>
      <w:r w:rsidRPr="00833ECA">
        <w:rPr>
          <w:color w:val="000000"/>
          <w:sz w:val="24"/>
          <w:szCs w:val="24"/>
        </w:rPr>
        <w:t>kobo</w:t>
      </w:r>
      <w:r w:rsidRPr="00833ECA">
        <w:rPr>
          <w:color w:val="000000"/>
          <w:spacing w:val="4"/>
          <w:sz w:val="24"/>
          <w:szCs w:val="24"/>
        </w:rPr>
        <w:t xml:space="preserve"> </w:t>
      </w:r>
      <w:r w:rsidRPr="00833ECA">
        <w:rPr>
          <w:color w:val="000000"/>
          <w:sz w:val="24"/>
          <w:szCs w:val="24"/>
        </w:rPr>
        <w:t>pia</w:t>
      </w:r>
      <w:r w:rsidRPr="00833ECA">
        <w:rPr>
          <w:color w:val="000000"/>
          <w:spacing w:val="1"/>
          <w:sz w:val="24"/>
          <w:szCs w:val="24"/>
        </w:rPr>
        <w:t xml:space="preserve"> </w:t>
      </w:r>
      <w:r w:rsidRPr="00833ECA">
        <w:rPr>
          <w:color w:val="000000"/>
          <w:sz w:val="24"/>
          <w:szCs w:val="24"/>
        </w:rPr>
        <w:t>in</w:t>
      </w:r>
      <w:r w:rsidRPr="00833ECA">
        <w:rPr>
          <w:color w:val="000000"/>
          <w:spacing w:val="-1"/>
          <w:sz w:val="24"/>
          <w:szCs w:val="24"/>
        </w:rPr>
        <w:t>a</w:t>
      </w:r>
      <w:r w:rsidRPr="00833ECA">
        <w:rPr>
          <w:color w:val="000000"/>
          <w:sz w:val="24"/>
          <w:szCs w:val="24"/>
        </w:rPr>
        <w:t>ji</w:t>
      </w:r>
      <w:r w:rsidR="00563BCD">
        <w:rPr>
          <w:color w:val="000000"/>
          <w:sz w:val="24"/>
          <w:szCs w:val="24"/>
        </w:rPr>
        <w:t>kita</w:t>
      </w:r>
      <w:r w:rsidRPr="00833ECA">
        <w:rPr>
          <w:color w:val="000000"/>
          <w:sz w:val="24"/>
          <w:szCs w:val="24"/>
        </w:rPr>
        <w:t xml:space="preserve"> k</w:t>
      </w:r>
      <w:r w:rsidRPr="00833ECA">
        <w:rPr>
          <w:color w:val="000000"/>
          <w:spacing w:val="-1"/>
          <w:sz w:val="24"/>
          <w:szCs w:val="24"/>
        </w:rPr>
        <w:t>a</w:t>
      </w:r>
      <w:r w:rsidRPr="00833ECA">
        <w:rPr>
          <w:color w:val="000000"/>
          <w:sz w:val="24"/>
          <w:szCs w:val="24"/>
        </w:rPr>
        <w:t>tika n</w:t>
      </w:r>
      <w:r w:rsidRPr="00833ECA">
        <w:rPr>
          <w:color w:val="000000"/>
          <w:spacing w:val="-1"/>
          <w:sz w:val="24"/>
          <w:szCs w:val="24"/>
        </w:rPr>
        <w:t>ee</w:t>
      </w:r>
      <w:r w:rsidRPr="00833ECA">
        <w:rPr>
          <w:color w:val="000000"/>
          <w:spacing w:val="1"/>
          <w:sz w:val="24"/>
          <w:szCs w:val="24"/>
        </w:rPr>
        <w:t>m</w:t>
      </w:r>
      <w:r w:rsidRPr="00833ECA">
        <w:rPr>
          <w:color w:val="000000"/>
          <w:sz w:val="24"/>
          <w:szCs w:val="24"/>
        </w:rPr>
        <w:t>a</w:t>
      </w:r>
      <w:r w:rsidRPr="00833ECA">
        <w:rPr>
          <w:color w:val="000000"/>
          <w:spacing w:val="25"/>
          <w:sz w:val="24"/>
          <w:szCs w:val="24"/>
        </w:rPr>
        <w:t xml:space="preserve"> </w:t>
      </w:r>
      <w:r w:rsidRPr="00833ECA">
        <w:rPr>
          <w:color w:val="000000"/>
          <w:spacing w:val="-5"/>
          <w:sz w:val="24"/>
          <w:szCs w:val="24"/>
        </w:rPr>
        <w:t>y</w:t>
      </w:r>
      <w:r w:rsidRPr="00833ECA">
        <w:rPr>
          <w:color w:val="000000"/>
          <w:sz w:val="24"/>
          <w:szCs w:val="24"/>
        </w:rPr>
        <w:t>a</w:t>
      </w:r>
      <w:r w:rsidRPr="00833ECA">
        <w:rPr>
          <w:color w:val="000000"/>
          <w:spacing w:val="20"/>
          <w:sz w:val="24"/>
          <w:szCs w:val="24"/>
        </w:rPr>
        <w:t xml:space="preserve"> </w:t>
      </w:r>
      <w:r w:rsidRPr="00833ECA">
        <w:rPr>
          <w:color w:val="000000"/>
          <w:sz w:val="24"/>
          <w:szCs w:val="24"/>
        </w:rPr>
        <w:t>Mu</w:t>
      </w:r>
      <w:r w:rsidRPr="00833ECA">
        <w:rPr>
          <w:color w:val="000000"/>
          <w:spacing w:val="2"/>
          <w:sz w:val="24"/>
          <w:szCs w:val="24"/>
        </w:rPr>
        <w:t>n</w:t>
      </w:r>
      <w:r w:rsidRPr="00833ECA">
        <w:rPr>
          <w:color w:val="000000"/>
          <w:spacing w:val="-2"/>
          <w:sz w:val="24"/>
          <w:szCs w:val="24"/>
        </w:rPr>
        <w:t>g</w:t>
      </w:r>
      <w:r w:rsidRPr="00833ECA">
        <w:rPr>
          <w:color w:val="000000"/>
          <w:sz w:val="24"/>
          <w:szCs w:val="24"/>
        </w:rPr>
        <w:t>u</w:t>
      </w:r>
      <w:r w:rsidR="007C1919">
        <w:rPr>
          <w:color w:val="000000"/>
          <w:sz w:val="24"/>
          <w:szCs w:val="24"/>
        </w:rPr>
        <w:t xml:space="preserve"> </w:t>
      </w:r>
      <w:r w:rsidRPr="00833ECA">
        <w:rPr>
          <w:color w:val="000000"/>
          <w:spacing w:val="1"/>
          <w:sz w:val="24"/>
          <w:szCs w:val="24"/>
        </w:rPr>
        <w:t>ija</w:t>
      </w:r>
      <w:r w:rsidRPr="00833ECA">
        <w:rPr>
          <w:color w:val="000000"/>
          <w:spacing w:val="-5"/>
          <w:sz w:val="24"/>
          <w:szCs w:val="24"/>
        </w:rPr>
        <w:t>y</w:t>
      </w:r>
      <w:r w:rsidRPr="00833ECA">
        <w:rPr>
          <w:color w:val="000000"/>
          <w:spacing w:val="2"/>
          <w:sz w:val="24"/>
          <w:szCs w:val="24"/>
        </w:rPr>
        <w:t>o</w:t>
      </w:r>
      <w:r w:rsidRPr="00833ECA">
        <w:rPr>
          <w:color w:val="000000"/>
          <w:sz w:val="24"/>
          <w:szCs w:val="24"/>
        </w:rPr>
        <w:t>.</w:t>
      </w:r>
      <w:r w:rsidRPr="00833ECA">
        <w:rPr>
          <w:color w:val="000000"/>
          <w:spacing w:val="21"/>
          <w:sz w:val="24"/>
          <w:szCs w:val="24"/>
        </w:rPr>
        <w:t xml:space="preserve"> </w:t>
      </w:r>
      <w:r w:rsidRPr="00833ECA">
        <w:rPr>
          <w:color w:val="000000"/>
          <w:spacing w:val="-1"/>
          <w:sz w:val="24"/>
          <w:szCs w:val="24"/>
        </w:rPr>
        <w:t>Kw</w:t>
      </w:r>
      <w:r w:rsidRPr="00833ECA">
        <w:rPr>
          <w:color w:val="000000"/>
          <w:sz w:val="24"/>
          <w:szCs w:val="24"/>
        </w:rPr>
        <w:t>a</w:t>
      </w:r>
      <w:r w:rsidRPr="00833ECA">
        <w:rPr>
          <w:color w:val="000000"/>
          <w:spacing w:val="20"/>
          <w:sz w:val="24"/>
          <w:szCs w:val="24"/>
        </w:rPr>
        <w:t xml:space="preserve"> </w:t>
      </w:r>
      <w:r w:rsidRPr="00833ECA">
        <w:rPr>
          <w:color w:val="000000"/>
          <w:spacing w:val="1"/>
          <w:sz w:val="24"/>
          <w:szCs w:val="24"/>
        </w:rPr>
        <w:t>m</w:t>
      </w:r>
      <w:r w:rsidRPr="00833ECA">
        <w:rPr>
          <w:color w:val="000000"/>
          <w:spacing w:val="-1"/>
          <w:sz w:val="24"/>
          <w:szCs w:val="24"/>
        </w:rPr>
        <w:t>ar</w:t>
      </w:r>
      <w:r w:rsidRPr="00833ECA">
        <w:rPr>
          <w:color w:val="000000"/>
          <w:sz w:val="24"/>
          <w:szCs w:val="24"/>
        </w:rPr>
        <w:t>a</w:t>
      </w:r>
      <w:r w:rsidRPr="00833ECA">
        <w:rPr>
          <w:color w:val="000000"/>
          <w:spacing w:val="20"/>
          <w:sz w:val="24"/>
          <w:szCs w:val="24"/>
        </w:rPr>
        <w:t xml:space="preserve"> </w:t>
      </w:r>
      <w:r w:rsidRPr="00833ECA">
        <w:rPr>
          <w:color w:val="000000"/>
          <w:spacing w:val="5"/>
          <w:sz w:val="24"/>
          <w:szCs w:val="24"/>
        </w:rPr>
        <w:t>n</w:t>
      </w:r>
      <w:r w:rsidRPr="00833ECA">
        <w:rPr>
          <w:color w:val="000000"/>
          <w:spacing w:val="-5"/>
          <w:sz w:val="24"/>
          <w:szCs w:val="24"/>
        </w:rPr>
        <w:t>y</w:t>
      </w:r>
      <w:r w:rsidRPr="00833ECA">
        <w:rPr>
          <w:color w:val="000000"/>
          <w:spacing w:val="1"/>
          <w:sz w:val="24"/>
          <w:szCs w:val="24"/>
        </w:rPr>
        <w:t>i</w:t>
      </w:r>
      <w:r w:rsidRPr="00833ECA">
        <w:rPr>
          <w:color w:val="000000"/>
          <w:spacing w:val="2"/>
          <w:sz w:val="24"/>
          <w:szCs w:val="24"/>
        </w:rPr>
        <w:t>n</w:t>
      </w:r>
      <w:r w:rsidRPr="00833ECA">
        <w:rPr>
          <w:color w:val="000000"/>
          <w:spacing w:val="-2"/>
          <w:sz w:val="24"/>
          <w:szCs w:val="24"/>
        </w:rPr>
        <w:t>g</w:t>
      </w:r>
      <w:r w:rsidRPr="00833ECA">
        <w:rPr>
          <w:color w:val="000000"/>
          <w:spacing w:val="1"/>
          <w:sz w:val="24"/>
          <w:szCs w:val="24"/>
        </w:rPr>
        <w:t>i</w:t>
      </w:r>
      <w:r w:rsidRPr="00833ECA">
        <w:rPr>
          <w:color w:val="000000"/>
          <w:sz w:val="24"/>
          <w:szCs w:val="24"/>
        </w:rPr>
        <w:t>ne</w:t>
      </w:r>
      <w:r w:rsidRPr="00833ECA">
        <w:rPr>
          <w:color w:val="000000"/>
          <w:spacing w:val="20"/>
          <w:sz w:val="24"/>
          <w:szCs w:val="24"/>
        </w:rPr>
        <w:t xml:space="preserve"> </w:t>
      </w:r>
      <w:r w:rsidRPr="00833ECA">
        <w:rPr>
          <w:color w:val="000000"/>
          <w:spacing w:val="1"/>
          <w:sz w:val="24"/>
          <w:szCs w:val="24"/>
        </w:rPr>
        <w:t>te</w:t>
      </w:r>
      <w:r w:rsidRPr="00833ECA">
        <w:rPr>
          <w:color w:val="000000"/>
          <w:sz w:val="24"/>
          <w:szCs w:val="24"/>
        </w:rPr>
        <w:t>n</w:t>
      </w:r>
      <w:r w:rsidRPr="00833ECA">
        <w:rPr>
          <w:color w:val="000000"/>
          <w:spacing w:val="-1"/>
          <w:sz w:val="24"/>
          <w:szCs w:val="24"/>
        </w:rPr>
        <w:t>a</w:t>
      </w:r>
      <w:r w:rsidRPr="00833ECA">
        <w:rPr>
          <w:color w:val="000000"/>
          <w:sz w:val="24"/>
          <w:szCs w:val="24"/>
        </w:rPr>
        <w:t>,</w:t>
      </w:r>
      <w:r w:rsidRPr="00833ECA">
        <w:rPr>
          <w:color w:val="000000"/>
          <w:spacing w:val="21"/>
          <w:sz w:val="24"/>
          <w:szCs w:val="24"/>
        </w:rPr>
        <w:t xml:space="preserve"> </w:t>
      </w:r>
      <w:r w:rsidRPr="00833ECA">
        <w:rPr>
          <w:color w:val="000000"/>
          <w:spacing w:val="1"/>
          <w:sz w:val="24"/>
          <w:szCs w:val="24"/>
        </w:rPr>
        <w:t>t</w:t>
      </w:r>
      <w:r w:rsidRPr="00833ECA">
        <w:rPr>
          <w:color w:val="000000"/>
          <w:sz w:val="24"/>
          <w:szCs w:val="24"/>
        </w:rPr>
        <w:t>un</w:t>
      </w:r>
      <w:r w:rsidRPr="00833ECA">
        <w:rPr>
          <w:color w:val="000000"/>
          <w:spacing w:val="-1"/>
          <w:sz w:val="24"/>
          <w:szCs w:val="24"/>
        </w:rPr>
        <w:t>a</w:t>
      </w:r>
      <w:r w:rsidRPr="00833ECA">
        <w:rPr>
          <w:color w:val="000000"/>
          <w:spacing w:val="1"/>
          <w:sz w:val="24"/>
          <w:szCs w:val="24"/>
        </w:rPr>
        <w:t>li</w:t>
      </w:r>
      <w:r w:rsidRPr="00833ECA">
        <w:rPr>
          <w:color w:val="000000"/>
          <w:sz w:val="24"/>
          <w:szCs w:val="24"/>
        </w:rPr>
        <w:t>ona</w:t>
      </w:r>
      <w:r w:rsidRPr="00833ECA">
        <w:rPr>
          <w:color w:val="000000"/>
          <w:spacing w:val="20"/>
          <w:sz w:val="24"/>
          <w:szCs w:val="24"/>
        </w:rPr>
        <w:t xml:space="preserve"> </w:t>
      </w:r>
      <w:r w:rsidRPr="00833ECA">
        <w:rPr>
          <w:color w:val="000000"/>
          <w:sz w:val="24"/>
          <w:szCs w:val="24"/>
        </w:rPr>
        <w:t>so</w:t>
      </w:r>
      <w:r w:rsidRPr="00833ECA">
        <w:rPr>
          <w:color w:val="000000"/>
          <w:spacing w:val="1"/>
          <w:sz w:val="24"/>
          <w:szCs w:val="24"/>
        </w:rPr>
        <w:t>m</w:t>
      </w:r>
      <w:r w:rsidRPr="00833ECA">
        <w:rPr>
          <w:color w:val="000000"/>
          <w:sz w:val="24"/>
          <w:szCs w:val="24"/>
        </w:rPr>
        <w:t>o</w:t>
      </w:r>
      <w:r w:rsidRPr="00833ECA">
        <w:rPr>
          <w:color w:val="000000"/>
          <w:spacing w:val="21"/>
          <w:sz w:val="24"/>
          <w:szCs w:val="24"/>
        </w:rPr>
        <w:t xml:space="preserve"> </w:t>
      </w:r>
      <w:r w:rsidRPr="00833ECA">
        <w:rPr>
          <w:color w:val="000000"/>
          <w:sz w:val="24"/>
          <w:szCs w:val="24"/>
        </w:rPr>
        <w:t>h</w:t>
      </w:r>
      <w:r w:rsidRPr="00833ECA">
        <w:rPr>
          <w:color w:val="000000"/>
          <w:spacing w:val="1"/>
          <w:sz w:val="24"/>
          <w:szCs w:val="24"/>
        </w:rPr>
        <w:t>il</w:t>
      </w:r>
      <w:r w:rsidRPr="00833ECA">
        <w:rPr>
          <w:color w:val="000000"/>
          <w:sz w:val="24"/>
          <w:szCs w:val="24"/>
        </w:rPr>
        <w:t>i</w:t>
      </w:r>
      <w:r w:rsidRPr="00833ECA">
        <w:rPr>
          <w:color w:val="000000"/>
          <w:spacing w:val="20"/>
          <w:sz w:val="24"/>
          <w:szCs w:val="24"/>
        </w:rPr>
        <w:t xml:space="preserve"> </w:t>
      </w:r>
      <w:r w:rsidRPr="00833ECA">
        <w:rPr>
          <w:color w:val="000000"/>
          <w:sz w:val="24"/>
          <w:szCs w:val="24"/>
        </w:rPr>
        <w:t>k</w:t>
      </w:r>
      <w:r w:rsidRPr="00833ECA">
        <w:rPr>
          <w:color w:val="000000"/>
          <w:spacing w:val="-1"/>
          <w:sz w:val="24"/>
          <w:szCs w:val="24"/>
        </w:rPr>
        <w:t>a</w:t>
      </w:r>
      <w:r w:rsidRPr="00833ECA">
        <w:rPr>
          <w:color w:val="000000"/>
          <w:spacing w:val="1"/>
          <w:sz w:val="24"/>
          <w:szCs w:val="24"/>
        </w:rPr>
        <w:t>ti</w:t>
      </w:r>
      <w:r w:rsidRPr="00833ECA">
        <w:rPr>
          <w:color w:val="000000"/>
          <w:sz w:val="24"/>
          <w:szCs w:val="24"/>
        </w:rPr>
        <w:t>ka k</w:t>
      </w:r>
      <w:r w:rsidRPr="00833ECA">
        <w:rPr>
          <w:color w:val="000000"/>
          <w:spacing w:val="1"/>
          <w:sz w:val="24"/>
          <w:szCs w:val="24"/>
        </w:rPr>
        <w:t>i</w:t>
      </w:r>
      <w:r w:rsidRPr="00833ECA">
        <w:rPr>
          <w:color w:val="000000"/>
          <w:sz w:val="24"/>
          <w:szCs w:val="24"/>
        </w:rPr>
        <w:t>p</w:t>
      </w:r>
      <w:r w:rsidRPr="00833ECA">
        <w:rPr>
          <w:color w:val="000000"/>
          <w:spacing w:val="-1"/>
          <w:sz w:val="24"/>
          <w:szCs w:val="24"/>
        </w:rPr>
        <w:t>e</w:t>
      </w:r>
      <w:r w:rsidRPr="00833ECA">
        <w:rPr>
          <w:color w:val="000000"/>
          <w:sz w:val="24"/>
          <w:szCs w:val="24"/>
        </w:rPr>
        <w:t>ng</w:t>
      </w:r>
      <w:r w:rsidRPr="00833ECA">
        <w:rPr>
          <w:color w:val="000000"/>
          <w:spacing w:val="-1"/>
          <w:sz w:val="24"/>
          <w:szCs w:val="24"/>
        </w:rPr>
        <w:t>e</w:t>
      </w:r>
      <w:r w:rsidRPr="00833ECA">
        <w:rPr>
          <w:color w:val="000000"/>
          <w:spacing w:val="1"/>
          <w:sz w:val="24"/>
          <w:szCs w:val="24"/>
        </w:rPr>
        <w:t>l</w:t>
      </w:r>
      <w:r w:rsidRPr="00833ECA">
        <w:rPr>
          <w:color w:val="000000"/>
          <w:sz w:val="24"/>
          <w:szCs w:val="24"/>
        </w:rPr>
        <w:t xml:space="preserve">e </w:t>
      </w:r>
      <w:r w:rsidRPr="00833ECA">
        <w:rPr>
          <w:color w:val="000000"/>
          <w:spacing w:val="-1"/>
          <w:sz w:val="24"/>
          <w:szCs w:val="24"/>
        </w:rPr>
        <w:t>c</w:t>
      </w:r>
      <w:r w:rsidRPr="00833ECA">
        <w:rPr>
          <w:color w:val="000000"/>
          <w:sz w:val="24"/>
          <w:szCs w:val="24"/>
        </w:rPr>
        <w:t>ha u</w:t>
      </w:r>
      <w:r w:rsidRPr="00833ECA">
        <w:rPr>
          <w:color w:val="000000"/>
          <w:spacing w:val="-1"/>
          <w:sz w:val="24"/>
          <w:szCs w:val="24"/>
        </w:rPr>
        <w:t>f</w:t>
      </w:r>
      <w:r w:rsidRPr="00833ECA">
        <w:rPr>
          <w:color w:val="000000"/>
          <w:sz w:val="24"/>
          <w:szCs w:val="24"/>
        </w:rPr>
        <w:t>u</w:t>
      </w:r>
      <w:r w:rsidRPr="00833ECA">
        <w:rPr>
          <w:color w:val="000000"/>
          <w:spacing w:val="2"/>
          <w:sz w:val="24"/>
          <w:szCs w:val="24"/>
        </w:rPr>
        <w:t>n</w:t>
      </w:r>
      <w:r w:rsidRPr="00833ECA">
        <w:rPr>
          <w:color w:val="000000"/>
          <w:spacing w:val="-2"/>
          <w:sz w:val="24"/>
          <w:szCs w:val="24"/>
        </w:rPr>
        <w:t>g</w:t>
      </w:r>
      <w:r w:rsidRPr="00833ECA">
        <w:rPr>
          <w:color w:val="000000"/>
          <w:sz w:val="24"/>
          <w:szCs w:val="24"/>
        </w:rPr>
        <w:t>u</w:t>
      </w:r>
      <w:r w:rsidRPr="00833ECA">
        <w:rPr>
          <w:color w:val="000000"/>
          <w:spacing w:val="1"/>
          <w:sz w:val="24"/>
          <w:szCs w:val="24"/>
        </w:rPr>
        <w:t>z</w:t>
      </w:r>
      <w:r w:rsidRPr="00833ECA">
        <w:rPr>
          <w:color w:val="000000"/>
          <w:sz w:val="24"/>
          <w:szCs w:val="24"/>
        </w:rPr>
        <w:t>i</w:t>
      </w:r>
      <w:r w:rsidRPr="00833ECA">
        <w:rPr>
          <w:color w:val="000000"/>
          <w:spacing w:val="2"/>
          <w:sz w:val="24"/>
          <w:szCs w:val="24"/>
        </w:rPr>
        <w:t xml:space="preserve"> </w:t>
      </w:r>
      <w:r w:rsidRPr="00833ECA">
        <w:rPr>
          <w:color w:val="000000"/>
          <w:spacing w:val="-1"/>
          <w:sz w:val="24"/>
          <w:szCs w:val="24"/>
        </w:rPr>
        <w:t>w</w:t>
      </w:r>
      <w:r w:rsidRPr="00833ECA">
        <w:rPr>
          <w:color w:val="000000"/>
          <w:sz w:val="24"/>
          <w:szCs w:val="24"/>
        </w:rPr>
        <w:t xml:space="preserve">a </w:t>
      </w:r>
      <w:r w:rsidRPr="00833ECA">
        <w:rPr>
          <w:color w:val="000000"/>
          <w:spacing w:val="1"/>
          <w:sz w:val="24"/>
          <w:szCs w:val="24"/>
        </w:rPr>
        <w:t>m</w:t>
      </w:r>
      <w:r w:rsidRPr="00833ECA">
        <w:rPr>
          <w:color w:val="000000"/>
          <w:spacing w:val="-1"/>
          <w:sz w:val="24"/>
          <w:szCs w:val="24"/>
        </w:rPr>
        <w:t>ae</w:t>
      </w:r>
      <w:r w:rsidRPr="00833ECA">
        <w:rPr>
          <w:color w:val="000000"/>
          <w:spacing w:val="1"/>
          <w:sz w:val="24"/>
          <w:szCs w:val="24"/>
        </w:rPr>
        <w:t>l</w:t>
      </w:r>
      <w:r w:rsidRPr="00833ECA">
        <w:rPr>
          <w:color w:val="000000"/>
          <w:spacing w:val="-1"/>
          <w:sz w:val="24"/>
          <w:szCs w:val="24"/>
        </w:rPr>
        <w:t>e</w:t>
      </w:r>
      <w:r w:rsidRPr="00833ECA">
        <w:rPr>
          <w:color w:val="000000"/>
          <w:spacing w:val="2"/>
          <w:sz w:val="24"/>
          <w:szCs w:val="24"/>
        </w:rPr>
        <w:t>z</w:t>
      </w:r>
      <w:r w:rsidRPr="00833ECA">
        <w:rPr>
          <w:color w:val="000000"/>
          <w:sz w:val="24"/>
          <w:szCs w:val="24"/>
        </w:rPr>
        <w:t>o</w:t>
      </w:r>
      <w:r w:rsidRPr="00833ECA">
        <w:rPr>
          <w:color w:val="000000"/>
          <w:spacing w:val="4"/>
          <w:sz w:val="24"/>
          <w:szCs w:val="24"/>
        </w:rPr>
        <w:t xml:space="preserve"> </w:t>
      </w:r>
      <w:r w:rsidRPr="00833ECA">
        <w:rPr>
          <w:color w:val="000000"/>
          <w:spacing w:val="-5"/>
          <w:sz w:val="24"/>
          <w:szCs w:val="24"/>
        </w:rPr>
        <w:t>y</w:t>
      </w:r>
      <w:r w:rsidRPr="00833ECA">
        <w:rPr>
          <w:color w:val="000000"/>
          <w:sz w:val="24"/>
          <w:szCs w:val="24"/>
        </w:rPr>
        <w:t>a Mus</w:t>
      </w:r>
      <w:r w:rsidRPr="00833ECA">
        <w:rPr>
          <w:color w:val="000000"/>
          <w:spacing w:val="-1"/>
          <w:sz w:val="24"/>
          <w:szCs w:val="24"/>
        </w:rPr>
        <w:t>a</w:t>
      </w:r>
      <w:r w:rsidRPr="00833ECA">
        <w:rPr>
          <w:color w:val="000000"/>
          <w:sz w:val="24"/>
          <w:szCs w:val="24"/>
        </w:rPr>
        <w:t>.</w:t>
      </w:r>
      <w:r w:rsidRPr="00833ECA">
        <w:rPr>
          <w:color w:val="000000"/>
          <w:spacing w:val="4"/>
          <w:sz w:val="24"/>
          <w:szCs w:val="24"/>
        </w:rPr>
        <w:t xml:space="preserve"> </w:t>
      </w:r>
      <w:r w:rsidR="00563BCD">
        <w:rPr>
          <w:color w:val="000000"/>
          <w:spacing w:val="-1"/>
          <w:sz w:val="24"/>
          <w:szCs w:val="24"/>
        </w:rPr>
        <w:t>Utakumbuka kuwa</w:t>
      </w:r>
      <w:r w:rsidRPr="00833ECA">
        <w:rPr>
          <w:color w:val="000000"/>
          <w:sz w:val="24"/>
          <w:szCs w:val="24"/>
        </w:rPr>
        <w:t>,</w:t>
      </w:r>
      <w:r w:rsidRPr="00833ECA">
        <w:rPr>
          <w:color w:val="000000"/>
          <w:spacing w:val="1"/>
          <w:sz w:val="24"/>
          <w:szCs w:val="24"/>
        </w:rPr>
        <w:t xml:space="preserve"> </w:t>
      </w:r>
      <w:r w:rsidRPr="00833ECA">
        <w:rPr>
          <w:color w:val="000000"/>
          <w:sz w:val="24"/>
          <w:szCs w:val="24"/>
        </w:rPr>
        <w:t>k</w:t>
      </w:r>
      <w:r w:rsidRPr="00833ECA">
        <w:rPr>
          <w:color w:val="000000"/>
          <w:spacing w:val="-1"/>
          <w:sz w:val="24"/>
          <w:szCs w:val="24"/>
        </w:rPr>
        <w:t>a</w:t>
      </w:r>
      <w:r w:rsidRPr="00833ECA">
        <w:rPr>
          <w:color w:val="000000"/>
          <w:spacing w:val="1"/>
          <w:sz w:val="24"/>
          <w:szCs w:val="24"/>
        </w:rPr>
        <w:t>ti</w:t>
      </w:r>
      <w:r w:rsidRPr="00833ECA">
        <w:rPr>
          <w:color w:val="000000"/>
          <w:sz w:val="24"/>
          <w:szCs w:val="24"/>
        </w:rPr>
        <w:t>ka M</w:t>
      </w:r>
      <w:r w:rsidRPr="00833ECA">
        <w:rPr>
          <w:color w:val="000000"/>
          <w:spacing w:val="-1"/>
          <w:sz w:val="24"/>
          <w:szCs w:val="24"/>
        </w:rPr>
        <w:t>wa</w:t>
      </w:r>
      <w:r w:rsidRPr="00833ECA">
        <w:rPr>
          <w:color w:val="000000"/>
          <w:sz w:val="24"/>
          <w:szCs w:val="24"/>
        </w:rPr>
        <w:t>n</w:t>
      </w:r>
      <w:r w:rsidRPr="00833ECA">
        <w:rPr>
          <w:color w:val="000000"/>
          <w:spacing w:val="1"/>
          <w:sz w:val="24"/>
          <w:szCs w:val="24"/>
        </w:rPr>
        <w:t>z</w:t>
      </w:r>
      <w:r w:rsidRPr="00833ECA">
        <w:rPr>
          <w:color w:val="000000"/>
          <w:sz w:val="24"/>
          <w:szCs w:val="24"/>
        </w:rPr>
        <w:t>o 25</w:t>
      </w:r>
      <w:r w:rsidRPr="00833ECA">
        <w:rPr>
          <w:color w:val="000000"/>
          <w:spacing w:val="1"/>
          <w:sz w:val="24"/>
          <w:szCs w:val="24"/>
        </w:rPr>
        <w:t>:</w:t>
      </w:r>
      <w:r w:rsidRPr="00833ECA">
        <w:rPr>
          <w:color w:val="000000"/>
          <w:sz w:val="24"/>
          <w:szCs w:val="24"/>
        </w:rPr>
        <w:t>23, k</w:t>
      </w:r>
      <w:r w:rsidRPr="00833ECA">
        <w:rPr>
          <w:color w:val="000000"/>
          <w:spacing w:val="-1"/>
          <w:sz w:val="24"/>
          <w:szCs w:val="24"/>
        </w:rPr>
        <w:t>a</w:t>
      </w:r>
      <w:r w:rsidRPr="00833ECA">
        <w:rPr>
          <w:color w:val="000000"/>
          <w:sz w:val="24"/>
          <w:szCs w:val="24"/>
        </w:rPr>
        <w:t>b</w:t>
      </w:r>
      <w:r w:rsidRPr="00833ECA">
        <w:rPr>
          <w:color w:val="000000"/>
          <w:spacing w:val="1"/>
          <w:sz w:val="24"/>
          <w:szCs w:val="24"/>
        </w:rPr>
        <w:t>l</w:t>
      </w:r>
      <w:r w:rsidRPr="00833ECA">
        <w:rPr>
          <w:color w:val="000000"/>
          <w:sz w:val="24"/>
          <w:szCs w:val="24"/>
        </w:rPr>
        <w:t>a</w:t>
      </w:r>
      <w:r w:rsidRPr="00833ECA">
        <w:rPr>
          <w:color w:val="000000"/>
          <w:spacing w:val="1"/>
          <w:sz w:val="24"/>
          <w:szCs w:val="24"/>
        </w:rPr>
        <w:t xml:space="preserve"> </w:t>
      </w:r>
      <w:r w:rsidRPr="00833ECA">
        <w:rPr>
          <w:color w:val="000000"/>
          <w:spacing w:val="-5"/>
          <w:sz w:val="24"/>
          <w:szCs w:val="24"/>
        </w:rPr>
        <w:t>y</w:t>
      </w:r>
      <w:r w:rsidRPr="00833ECA">
        <w:rPr>
          <w:color w:val="000000"/>
          <w:sz w:val="24"/>
          <w:szCs w:val="24"/>
        </w:rPr>
        <w:t>a</w:t>
      </w:r>
      <w:r w:rsidRPr="00833ECA">
        <w:rPr>
          <w:color w:val="000000"/>
          <w:spacing w:val="4"/>
          <w:sz w:val="24"/>
          <w:szCs w:val="24"/>
        </w:rPr>
        <w:t xml:space="preserve"> </w:t>
      </w:r>
      <w:r w:rsidRPr="00833ECA">
        <w:rPr>
          <w:color w:val="000000"/>
          <w:sz w:val="24"/>
          <w:szCs w:val="24"/>
        </w:rPr>
        <w:t>ku</w:t>
      </w:r>
      <w:r w:rsidRPr="00833ECA">
        <w:rPr>
          <w:color w:val="000000"/>
          <w:spacing w:val="1"/>
          <w:sz w:val="24"/>
          <w:szCs w:val="24"/>
        </w:rPr>
        <w:t>z</w:t>
      </w:r>
      <w:r w:rsidRPr="00833ECA">
        <w:rPr>
          <w:color w:val="000000"/>
          <w:spacing w:val="-1"/>
          <w:sz w:val="24"/>
          <w:szCs w:val="24"/>
        </w:rPr>
        <w:t>a</w:t>
      </w:r>
      <w:r w:rsidRPr="00833ECA">
        <w:rPr>
          <w:color w:val="000000"/>
          <w:spacing w:val="1"/>
          <w:sz w:val="24"/>
          <w:szCs w:val="24"/>
        </w:rPr>
        <w:t>li</w:t>
      </w:r>
      <w:r w:rsidRPr="00833ECA">
        <w:rPr>
          <w:color w:val="000000"/>
          <w:spacing w:val="-1"/>
          <w:sz w:val="24"/>
          <w:szCs w:val="24"/>
        </w:rPr>
        <w:t>w</w:t>
      </w:r>
      <w:r w:rsidRPr="00833ECA">
        <w:rPr>
          <w:color w:val="000000"/>
          <w:sz w:val="24"/>
          <w:szCs w:val="24"/>
        </w:rPr>
        <w:t>a</w:t>
      </w:r>
      <w:r w:rsidRPr="00833ECA">
        <w:rPr>
          <w:color w:val="000000"/>
          <w:spacing w:val="-1"/>
          <w:sz w:val="24"/>
          <w:szCs w:val="24"/>
        </w:rPr>
        <w:t xml:space="preserve"> </w:t>
      </w:r>
      <w:r w:rsidRPr="00833ECA">
        <w:rPr>
          <w:color w:val="000000"/>
          <w:sz w:val="24"/>
          <w:szCs w:val="24"/>
        </w:rPr>
        <w:t>k</w:t>
      </w:r>
      <w:r w:rsidRPr="00833ECA">
        <w:rPr>
          <w:color w:val="000000"/>
          <w:spacing w:val="-1"/>
          <w:sz w:val="24"/>
          <w:szCs w:val="24"/>
        </w:rPr>
        <w:t>w</w:t>
      </w:r>
      <w:r w:rsidRPr="00833ECA">
        <w:rPr>
          <w:color w:val="000000"/>
          <w:sz w:val="24"/>
          <w:szCs w:val="24"/>
        </w:rPr>
        <w:t>a</w:t>
      </w:r>
      <w:r w:rsidRPr="00833ECA">
        <w:rPr>
          <w:color w:val="000000"/>
          <w:spacing w:val="-1"/>
          <w:sz w:val="24"/>
          <w:szCs w:val="24"/>
        </w:rPr>
        <w:t xml:space="preserve"> Ya</w:t>
      </w:r>
      <w:r w:rsidRPr="00833ECA">
        <w:rPr>
          <w:color w:val="000000"/>
          <w:sz w:val="24"/>
          <w:szCs w:val="24"/>
        </w:rPr>
        <w:t>kobo,</w:t>
      </w:r>
      <w:r w:rsidRPr="00833ECA">
        <w:rPr>
          <w:color w:val="000000"/>
          <w:spacing w:val="2"/>
          <w:sz w:val="24"/>
          <w:szCs w:val="24"/>
        </w:rPr>
        <w:t xml:space="preserve"> </w:t>
      </w:r>
      <w:r w:rsidRPr="00833ECA">
        <w:rPr>
          <w:color w:val="000000"/>
          <w:sz w:val="24"/>
          <w:szCs w:val="24"/>
        </w:rPr>
        <w:t>Mun</w:t>
      </w:r>
      <w:r w:rsidRPr="00833ECA">
        <w:rPr>
          <w:color w:val="000000"/>
          <w:spacing w:val="-2"/>
          <w:sz w:val="24"/>
          <w:szCs w:val="24"/>
        </w:rPr>
        <w:t>g</w:t>
      </w:r>
      <w:r w:rsidRPr="00833ECA">
        <w:rPr>
          <w:color w:val="000000"/>
          <w:sz w:val="24"/>
          <w:szCs w:val="24"/>
        </w:rPr>
        <w:t xml:space="preserve">u </w:t>
      </w:r>
      <w:r w:rsidRPr="00833ECA">
        <w:rPr>
          <w:color w:val="000000"/>
          <w:spacing w:val="-1"/>
          <w:sz w:val="24"/>
          <w:szCs w:val="24"/>
        </w:rPr>
        <w:t>a</w:t>
      </w:r>
      <w:r w:rsidRPr="00833ECA">
        <w:rPr>
          <w:color w:val="000000"/>
          <w:spacing w:val="1"/>
          <w:sz w:val="24"/>
          <w:szCs w:val="24"/>
        </w:rPr>
        <w:t>li</w:t>
      </w:r>
      <w:r w:rsidRPr="00833ECA">
        <w:rPr>
          <w:color w:val="000000"/>
          <w:spacing w:val="-1"/>
          <w:sz w:val="24"/>
          <w:szCs w:val="24"/>
        </w:rPr>
        <w:t>a</w:t>
      </w:r>
      <w:r w:rsidRPr="00833ECA">
        <w:rPr>
          <w:color w:val="000000"/>
          <w:sz w:val="24"/>
          <w:szCs w:val="24"/>
        </w:rPr>
        <w:t>h</w:t>
      </w:r>
      <w:r w:rsidRPr="00833ECA">
        <w:rPr>
          <w:color w:val="000000"/>
          <w:spacing w:val="1"/>
          <w:sz w:val="24"/>
          <w:szCs w:val="24"/>
        </w:rPr>
        <w:t>i</w:t>
      </w:r>
      <w:r w:rsidRPr="00833ECA">
        <w:rPr>
          <w:color w:val="000000"/>
          <w:sz w:val="24"/>
          <w:szCs w:val="24"/>
        </w:rPr>
        <w:t>d</w:t>
      </w:r>
      <w:r w:rsidRPr="00833ECA">
        <w:rPr>
          <w:color w:val="000000"/>
          <w:spacing w:val="1"/>
          <w:sz w:val="24"/>
          <w:szCs w:val="24"/>
        </w:rPr>
        <w:t>i</w:t>
      </w:r>
      <w:r w:rsidRPr="00833ECA">
        <w:rPr>
          <w:color w:val="000000"/>
          <w:sz w:val="24"/>
          <w:szCs w:val="24"/>
        </w:rPr>
        <w:t>:</w:t>
      </w:r>
    </w:p>
    <w:p w:rsidR="00AD38E1" w:rsidRPr="00833ECA" w:rsidRDefault="00AD38E1" w:rsidP="007C1919">
      <w:pPr>
        <w:spacing w:before="16" w:line="260" w:lineRule="exact"/>
        <w:jc w:val="both"/>
        <w:rPr>
          <w:sz w:val="24"/>
          <w:szCs w:val="24"/>
        </w:rPr>
      </w:pPr>
    </w:p>
    <w:p w:rsidR="00AD38E1" w:rsidRPr="00833ECA" w:rsidRDefault="00EC7C6C" w:rsidP="000B7769">
      <w:pPr>
        <w:ind w:left="720" w:right="720"/>
        <w:jc w:val="both"/>
        <w:rPr>
          <w:sz w:val="24"/>
          <w:szCs w:val="24"/>
        </w:rPr>
      </w:pPr>
      <w:r w:rsidRPr="000B7769">
        <w:rPr>
          <w:color w:val="2C5276"/>
          <w:sz w:val="24"/>
          <w:szCs w:val="24"/>
        </w:rPr>
        <w:t>Kabila</w:t>
      </w:r>
      <w:r w:rsidRPr="00833ECA">
        <w:rPr>
          <w:color w:val="2C5276"/>
          <w:spacing w:val="-1"/>
          <w:sz w:val="24"/>
          <w:szCs w:val="24"/>
        </w:rPr>
        <w:t xml:space="preserve"> </w:t>
      </w:r>
      <w:r w:rsidRPr="00833ECA">
        <w:rPr>
          <w:color w:val="2C5276"/>
          <w:spacing w:val="1"/>
          <w:sz w:val="24"/>
          <w:szCs w:val="24"/>
        </w:rPr>
        <w:t>m</w:t>
      </w:r>
      <w:r w:rsidRPr="00833ECA">
        <w:rPr>
          <w:color w:val="2C5276"/>
          <w:sz w:val="24"/>
          <w:szCs w:val="24"/>
        </w:rPr>
        <w:t>o</w:t>
      </w:r>
      <w:r w:rsidRPr="00833ECA">
        <w:rPr>
          <w:color w:val="2C5276"/>
          <w:spacing w:val="1"/>
          <w:sz w:val="24"/>
          <w:szCs w:val="24"/>
        </w:rPr>
        <w:t>j</w:t>
      </w:r>
      <w:r w:rsidRPr="00833ECA">
        <w:rPr>
          <w:color w:val="2C5276"/>
          <w:sz w:val="24"/>
          <w:szCs w:val="24"/>
        </w:rPr>
        <w:t>a</w:t>
      </w:r>
      <w:r w:rsidRPr="00833ECA">
        <w:rPr>
          <w:color w:val="2C5276"/>
          <w:spacing w:val="-1"/>
          <w:sz w:val="24"/>
          <w:szCs w:val="24"/>
        </w:rPr>
        <w:t xml:space="preserve"> </w:t>
      </w:r>
      <w:r w:rsidRPr="00833ECA">
        <w:rPr>
          <w:color w:val="2C5276"/>
          <w:spacing w:val="1"/>
          <w:sz w:val="24"/>
          <w:szCs w:val="24"/>
        </w:rPr>
        <w:t>lit</w:t>
      </w:r>
      <w:r w:rsidRPr="00833ECA">
        <w:rPr>
          <w:color w:val="2C5276"/>
          <w:spacing w:val="-1"/>
          <w:sz w:val="24"/>
          <w:szCs w:val="24"/>
        </w:rPr>
        <w:t>a</w:t>
      </w:r>
      <w:r w:rsidRPr="00833ECA">
        <w:rPr>
          <w:color w:val="2C5276"/>
          <w:sz w:val="24"/>
          <w:szCs w:val="24"/>
        </w:rPr>
        <w:t>ku</w:t>
      </w:r>
      <w:r w:rsidRPr="00833ECA">
        <w:rPr>
          <w:color w:val="2C5276"/>
          <w:spacing w:val="-1"/>
          <w:sz w:val="24"/>
          <w:szCs w:val="24"/>
        </w:rPr>
        <w:t>w</w:t>
      </w:r>
      <w:r w:rsidRPr="00833ECA">
        <w:rPr>
          <w:color w:val="2C5276"/>
          <w:sz w:val="24"/>
          <w:szCs w:val="24"/>
        </w:rPr>
        <w:t>a</w:t>
      </w:r>
      <w:r w:rsidRPr="00833ECA">
        <w:rPr>
          <w:color w:val="2C5276"/>
          <w:spacing w:val="-1"/>
          <w:sz w:val="24"/>
          <w:szCs w:val="24"/>
        </w:rPr>
        <w:t xml:space="preserve"> </w:t>
      </w:r>
      <w:r w:rsidRPr="00833ECA">
        <w:rPr>
          <w:color w:val="2C5276"/>
          <w:sz w:val="24"/>
          <w:szCs w:val="24"/>
        </w:rPr>
        <w:t>h</w:t>
      </w:r>
      <w:r w:rsidRPr="00833ECA">
        <w:rPr>
          <w:color w:val="2C5276"/>
          <w:spacing w:val="2"/>
          <w:sz w:val="24"/>
          <w:szCs w:val="24"/>
        </w:rPr>
        <w:t>o</w:t>
      </w:r>
      <w:r w:rsidRPr="00833ECA">
        <w:rPr>
          <w:color w:val="2C5276"/>
          <w:sz w:val="24"/>
          <w:szCs w:val="24"/>
        </w:rPr>
        <w:t>d</w:t>
      </w:r>
      <w:r w:rsidRPr="00833ECA">
        <w:rPr>
          <w:color w:val="2C5276"/>
          <w:spacing w:val="-1"/>
          <w:sz w:val="24"/>
          <w:szCs w:val="24"/>
        </w:rPr>
        <w:t>ar</w:t>
      </w:r>
      <w:r w:rsidRPr="00833ECA">
        <w:rPr>
          <w:color w:val="2C5276"/>
          <w:sz w:val="24"/>
          <w:szCs w:val="24"/>
        </w:rPr>
        <w:t>i ku</w:t>
      </w:r>
      <w:r w:rsidRPr="00833ECA">
        <w:rPr>
          <w:color w:val="2C5276"/>
          <w:spacing w:val="1"/>
          <w:sz w:val="24"/>
          <w:szCs w:val="24"/>
        </w:rPr>
        <w:t>li</w:t>
      </w:r>
      <w:r w:rsidRPr="00833ECA">
        <w:rPr>
          <w:color w:val="2C5276"/>
          <w:sz w:val="24"/>
          <w:szCs w:val="24"/>
        </w:rPr>
        <w:t xml:space="preserve">ko </w:t>
      </w:r>
      <w:r w:rsidRPr="00833ECA">
        <w:rPr>
          <w:color w:val="2C5276"/>
          <w:spacing w:val="1"/>
          <w:sz w:val="24"/>
          <w:szCs w:val="24"/>
        </w:rPr>
        <w:t>l</w:t>
      </w:r>
      <w:r w:rsidRPr="00833ECA">
        <w:rPr>
          <w:color w:val="2C5276"/>
          <w:sz w:val="24"/>
          <w:szCs w:val="24"/>
        </w:rPr>
        <w:t>a</w:t>
      </w:r>
      <w:r w:rsidRPr="00833ECA">
        <w:rPr>
          <w:color w:val="2C5276"/>
          <w:spacing w:val="-1"/>
          <w:sz w:val="24"/>
          <w:szCs w:val="24"/>
        </w:rPr>
        <w:t xml:space="preserve"> </w:t>
      </w:r>
      <w:r w:rsidRPr="00833ECA">
        <w:rPr>
          <w:color w:val="2C5276"/>
          <w:sz w:val="24"/>
          <w:szCs w:val="24"/>
        </w:rPr>
        <w:t>p</w:t>
      </w:r>
      <w:r w:rsidRPr="00833ECA">
        <w:rPr>
          <w:color w:val="2C5276"/>
          <w:spacing w:val="1"/>
          <w:sz w:val="24"/>
          <w:szCs w:val="24"/>
        </w:rPr>
        <w:t>il</w:t>
      </w:r>
      <w:r w:rsidRPr="00833ECA">
        <w:rPr>
          <w:color w:val="2C5276"/>
          <w:sz w:val="24"/>
          <w:szCs w:val="24"/>
        </w:rPr>
        <w:t>i na</w:t>
      </w:r>
      <w:r w:rsidRPr="00833ECA">
        <w:rPr>
          <w:color w:val="2C5276"/>
          <w:spacing w:val="-1"/>
          <w:sz w:val="24"/>
          <w:szCs w:val="24"/>
        </w:rPr>
        <w:t xml:space="preserve"> </w:t>
      </w:r>
      <w:r w:rsidRPr="00833ECA">
        <w:rPr>
          <w:color w:val="2C5276"/>
          <w:spacing w:val="1"/>
          <w:sz w:val="24"/>
          <w:szCs w:val="24"/>
        </w:rPr>
        <w:t>m</w:t>
      </w:r>
      <w:r w:rsidRPr="00833ECA">
        <w:rPr>
          <w:color w:val="2C5276"/>
          <w:sz w:val="24"/>
          <w:szCs w:val="24"/>
        </w:rPr>
        <w:t>kub</w:t>
      </w:r>
      <w:r w:rsidRPr="00833ECA">
        <w:rPr>
          <w:color w:val="2C5276"/>
          <w:spacing w:val="-1"/>
          <w:sz w:val="24"/>
          <w:szCs w:val="24"/>
        </w:rPr>
        <w:t>w</w:t>
      </w:r>
      <w:r w:rsidRPr="00833ECA">
        <w:rPr>
          <w:color w:val="2C5276"/>
          <w:sz w:val="24"/>
          <w:szCs w:val="24"/>
        </w:rPr>
        <w:t>a</w:t>
      </w:r>
      <w:r w:rsidRPr="00833ECA">
        <w:rPr>
          <w:color w:val="2C5276"/>
          <w:spacing w:val="-1"/>
          <w:sz w:val="24"/>
          <w:szCs w:val="24"/>
        </w:rPr>
        <w:t xml:space="preserve"> a</w:t>
      </w:r>
      <w:r w:rsidRPr="00833ECA">
        <w:rPr>
          <w:color w:val="2C5276"/>
          <w:sz w:val="24"/>
          <w:szCs w:val="24"/>
        </w:rPr>
        <w:t>t</w:t>
      </w:r>
      <w:r w:rsidRPr="00833ECA">
        <w:rPr>
          <w:color w:val="2C5276"/>
          <w:spacing w:val="-1"/>
          <w:sz w:val="24"/>
          <w:szCs w:val="24"/>
        </w:rPr>
        <w:t>a</w:t>
      </w:r>
      <w:r w:rsidRPr="00833ECA">
        <w:rPr>
          <w:color w:val="2C5276"/>
          <w:sz w:val="24"/>
          <w:szCs w:val="24"/>
        </w:rPr>
        <w:t>mtumikia</w:t>
      </w:r>
      <w:r w:rsidRPr="00833ECA">
        <w:rPr>
          <w:color w:val="2C5276"/>
          <w:spacing w:val="-1"/>
          <w:sz w:val="24"/>
          <w:szCs w:val="24"/>
        </w:rPr>
        <w:t xml:space="preserve"> </w:t>
      </w:r>
      <w:r w:rsidRPr="00833ECA">
        <w:rPr>
          <w:color w:val="2C5276"/>
          <w:sz w:val="24"/>
          <w:szCs w:val="24"/>
        </w:rPr>
        <w:t>mdo</w:t>
      </w:r>
      <w:r w:rsidRPr="00833ECA">
        <w:rPr>
          <w:color w:val="2C5276"/>
          <w:spacing w:val="-2"/>
          <w:sz w:val="24"/>
          <w:szCs w:val="24"/>
        </w:rPr>
        <w:t>g</w:t>
      </w:r>
      <w:r w:rsidRPr="00833ECA">
        <w:rPr>
          <w:color w:val="2C5276"/>
          <w:sz w:val="24"/>
          <w:szCs w:val="24"/>
        </w:rPr>
        <w:t>o</w:t>
      </w:r>
      <w:r w:rsidR="000B7769">
        <w:rPr>
          <w:sz w:val="24"/>
          <w:szCs w:val="24"/>
        </w:rPr>
        <w:t xml:space="preserve"> </w:t>
      </w:r>
      <w:r w:rsidRPr="00833ECA">
        <w:rPr>
          <w:color w:val="2C5276"/>
          <w:spacing w:val="-1"/>
          <w:sz w:val="24"/>
          <w:szCs w:val="24"/>
        </w:rPr>
        <w:t>(</w:t>
      </w:r>
      <w:r w:rsidRPr="00833ECA">
        <w:rPr>
          <w:color w:val="2C5276"/>
          <w:sz w:val="24"/>
          <w:szCs w:val="24"/>
        </w:rPr>
        <w:t>M</w:t>
      </w:r>
      <w:r w:rsidRPr="00833ECA">
        <w:rPr>
          <w:color w:val="2C5276"/>
          <w:spacing w:val="-1"/>
          <w:sz w:val="24"/>
          <w:szCs w:val="24"/>
        </w:rPr>
        <w:t>wa</w:t>
      </w:r>
      <w:r w:rsidRPr="00833ECA">
        <w:rPr>
          <w:color w:val="2C5276"/>
          <w:sz w:val="24"/>
          <w:szCs w:val="24"/>
        </w:rPr>
        <w:t>n</w:t>
      </w:r>
      <w:r w:rsidRPr="00833ECA">
        <w:rPr>
          <w:color w:val="2C5276"/>
          <w:spacing w:val="1"/>
          <w:sz w:val="24"/>
          <w:szCs w:val="24"/>
        </w:rPr>
        <w:t>z</w:t>
      </w:r>
      <w:r w:rsidRPr="00833ECA">
        <w:rPr>
          <w:color w:val="2C5276"/>
          <w:sz w:val="24"/>
          <w:szCs w:val="24"/>
        </w:rPr>
        <w:t>o 25</w:t>
      </w:r>
      <w:r w:rsidRPr="00833ECA">
        <w:rPr>
          <w:color w:val="2C5276"/>
          <w:spacing w:val="1"/>
          <w:sz w:val="24"/>
          <w:szCs w:val="24"/>
        </w:rPr>
        <w:t>:</w:t>
      </w:r>
      <w:r w:rsidRPr="00833ECA">
        <w:rPr>
          <w:color w:val="2C5276"/>
          <w:sz w:val="24"/>
          <w:szCs w:val="24"/>
        </w:rPr>
        <w:t>23</w:t>
      </w:r>
      <w:r w:rsidRPr="00833ECA">
        <w:rPr>
          <w:color w:val="2C5276"/>
          <w:spacing w:val="-1"/>
          <w:sz w:val="24"/>
          <w:szCs w:val="24"/>
        </w:rPr>
        <w:t>)</w:t>
      </w:r>
      <w:r w:rsidRPr="00833ECA">
        <w:rPr>
          <w:color w:val="2C5276"/>
          <w:sz w:val="24"/>
          <w:szCs w:val="24"/>
        </w:rPr>
        <w:t>.</w:t>
      </w:r>
    </w:p>
    <w:p w:rsidR="00AD38E1" w:rsidRPr="00833ECA" w:rsidRDefault="00AD38E1" w:rsidP="007C1919">
      <w:pPr>
        <w:spacing w:before="16" w:line="260" w:lineRule="exact"/>
        <w:jc w:val="both"/>
        <w:rPr>
          <w:sz w:val="24"/>
          <w:szCs w:val="24"/>
        </w:rPr>
      </w:pPr>
    </w:p>
    <w:p w:rsidR="006E4583" w:rsidRPr="00F32527" w:rsidRDefault="00EC7C6C" w:rsidP="007C1919">
      <w:pPr>
        <w:ind w:firstLine="720"/>
        <w:jc w:val="both"/>
        <w:rPr>
          <w:sz w:val="24"/>
          <w:szCs w:val="24"/>
        </w:rPr>
      </w:pPr>
      <w:r w:rsidRPr="00833ECA">
        <w:rPr>
          <w:spacing w:val="-1"/>
          <w:sz w:val="24"/>
          <w:szCs w:val="24"/>
        </w:rPr>
        <w:t>A</w:t>
      </w:r>
      <w:r w:rsidRPr="00833ECA">
        <w:rPr>
          <w:sz w:val="24"/>
          <w:szCs w:val="24"/>
        </w:rPr>
        <w:t>h</w:t>
      </w:r>
      <w:r w:rsidRPr="00833ECA">
        <w:rPr>
          <w:spacing w:val="-1"/>
          <w:sz w:val="24"/>
          <w:szCs w:val="24"/>
        </w:rPr>
        <w:t>a</w:t>
      </w:r>
      <w:r w:rsidRPr="00833ECA">
        <w:rPr>
          <w:sz w:val="24"/>
          <w:szCs w:val="24"/>
        </w:rPr>
        <w:t>di</w:t>
      </w:r>
      <w:r w:rsidRPr="00833ECA">
        <w:rPr>
          <w:spacing w:val="4"/>
          <w:sz w:val="24"/>
          <w:szCs w:val="24"/>
        </w:rPr>
        <w:t xml:space="preserve"> </w:t>
      </w:r>
      <w:r w:rsidRPr="00833ECA">
        <w:rPr>
          <w:sz w:val="24"/>
          <w:szCs w:val="24"/>
        </w:rPr>
        <w:t>h</w:t>
      </w:r>
      <w:r w:rsidRPr="00833ECA">
        <w:rPr>
          <w:spacing w:val="1"/>
          <w:sz w:val="24"/>
          <w:szCs w:val="24"/>
        </w:rPr>
        <w:t>i</w:t>
      </w:r>
      <w:r w:rsidRPr="00833ECA">
        <w:rPr>
          <w:sz w:val="24"/>
          <w:szCs w:val="24"/>
        </w:rPr>
        <w:t>i</w:t>
      </w:r>
      <w:r w:rsidRPr="00833ECA">
        <w:rPr>
          <w:spacing w:val="4"/>
          <w:sz w:val="24"/>
          <w:szCs w:val="24"/>
        </w:rPr>
        <w:t xml:space="preserve"> </w:t>
      </w:r>
      <w:r w:rsidRPr="00833ECA">
        <w:rPr>
          <w:spacing w:val="1"/>
          <w:sz w:val="24"/>
          <w:szCs w:val="24"/>
        </w:rPr>
        <w:t>ili</w:t>
      </w:r>
      <w:r w:rsidRPr="00833ECA">
        <w:rPr>
          <w:sz w:val="24"/>
          <w:szCs w:val="24"/>
        </w:rPr>
        <w:t>o</w:t>
      </w:r>
      <w:r w:rsidRPr="00833ECA">
        <w:rPr>
          <w:spacing w:val="2"/>
          <w:sz w:val="24"/>
          <w:szCs w:val="24"/>
        </w:rPr>
        <w:t>n</w:t>
      </w:r>
      <w:r w:rsidRPr="00833ECA">
        <w:rPr>
          <w:spacing w:val="-7"/>
          <w:sz w:val="24"/>
          <w:szCs w:val="24"/>
        </w:rPr>
        <w:t>y</w:t>
      </w:r>
      <w:r w:rsidRPr="00833ECA">
        <w:rPr>
          <w:spacing w:val="-1"/>
          <w:sz w:val="24"/>
          <w:szCs w:val="24"/>
        </w:rPr>
        <w:t>e</w:t>
      </w:r>
      <w:r w:rsidRPr="00833ECA">
        <w:rPr>
          <w:sz w:val="24"/>
          <w:szCs w:val="24"/>
        </w:rPr>
        <w:t>sha</w:t>
      </w:r>
      <w:r w:rsidRPr="00833ECA">
        <w:rPr>
          <w:spacing w:val="2"/>
          <w:sz w:val="24"/>
          <w:szCs w:val="24"/>
        </w:rPr>
        <w:t xml:space="preserve"> </w:t>
      </w:r>
      <w:r w:rsidRPr="00833ECA">
        <w:rPr>
          <w:sz w:val="24"/>
          <w:szCs w:val="24"/>
        </w:rPr>
        <w:t>k</w:t>
      </w:r>
      <w:r w:rsidRPr="00833ECA">
        <w:rPr>
          <w:spacing w:val="2"/>
          <w:sz w:val="24"/>
          <w:szCs w:val="24"/>
        </w:rPr>
        <w:t>w</w:t>
      </w:r>
      <w:r w:rsidRPr="00833ECA">
        <w:rPr>
          <w:spacing w:val="1"/>
          <w:sz w:val="24"/>
          <w:szCs w:val="24"/>
        </w:rPr>
        <w:t>am</w:t>
      </w:r>
      <w:r w:rsidRPr="00833ECA">
        <w:rPr>
          <w:sz w:val="24"/>
          <w:szCs w:val="24"/>
        </w:rPr>
        <w:t>ba</w:t>
      </w:r>
      <w:r w:rsidR="00980952">
        <w:rPr>
          <w:sz w:val="24"/>
          <w:szCs w:val="24"/>
        </w:rPr>
        <w:t>,</w:t>
      </w:r>
      <w:r w:rsidRPr="00833ECA">
        <w:rPr>
          <w:spacing w:val="2"/>
          <w:sz w:val="24"/>
          <w:szCs w:val="24"/>
        </w:rPr>
        <w:t xml:space="preserve"> </w:t>
      </w:r>
      <w:r w:rsidRPr="00833ECA">
        <w:rPr>
          <w:spacing w:val="1"/>
          <w:sz w:val="24"/>
          <w:szCs w:val="24"/>
        </w:rPr>
        <w:t>W</w:t>
      </w:r>
      <w:r w:rsidRPr="00833ECA">
        <w:rPr>
          <w:spacing w:val="-1"/>
          <w:sz w:val="24"/>
          <w:szCs w:val="24"/>
        </w:rPr>
        <w:t>a</w:t>
      </w:r>
      <w:r w:rsidRPr="00833ECA">
        <w:rPr>
          <w:spacing w:val="1"/>
          <w:sz w:val="24"/>
          <w:szCs w:val="24"/>
        </w:rPr>
        <w:t>i</w:t>
      </w:r>
      <w:r w:rsidRPr="00833ECA">
        <w:rPr>
          <w:sz w:val="24"/>
          <w:szCs w:val="24"/>
        </w:rPr>
        <w:t>s</w:t>
      </w:r>
      <w:r w:rsidRPr="00833ECA">
        <w:rPr>
          <w:spacing w:val="-1"/>
          <w:sz w:val="24"/>
          <w:szCs w:val="24"/>
        </w:rPr>
        <w:t>rae</w:t>
      </w:r>
      <w:r w:rsidRPr="00833ECA">
        <w:rPr>
          <w:spacing w:val="1"/>
          <w:sz w:val="24"/>
          <w:szCs w:val="24"/>
        </w:rPr>
        <w:t>l</w:t>
      </w:r>
      <w:r w:rsidRPr="00833ECA">
        <w:rPr>
          <w:sz w:val="24"/>
          <w:szCs w:val="24"/>
        </w:rPr>
        <w:t>i</w:t>
      </w:r>
      <w:r w:rsidRPr="00833ECA">
        <w:rPr>
          <w:spacing w:val="4"/>
          <w:sz w:val="24"/>
          <w:szCs w:val="24"/>
        </w:rPr>
        <w:t xml:space="preserve"> </w:t>
      </w:r>
      <w:r w:rsidRPr="00833ECA">
        <w:rPr>
          <w:spacing w:val="-1"/>
          <w:sz w:val="24"/>
          <w:szCs w:val="24"/>
        </w:rPr>
        <w:t>wa</w:t>
      </w:r>
      <w:r w:rsidRPr="00833ECA">
        <w:rPr>
          <w:sz w:val="24"/>
          <w:szCs w:val="24"/>
        </w:rPr>
        <w:t>ng</w:t>
      </w:r>
      <w:r w:rsidRPr="00833ECA">
        <w:rPr>
          <w:spacing w:val="-1"/>
          <w:sz w:val="24"/>
          <w:szCs w:val="24"/>
        </w:rPr>
        <w:t>e</w:t>
      </w:r>
      <w:r w:rsidRPr="00833ECA">
        <w:rPr>
          <w:spacing w:val="1"/>
          <w:sz w:val="24"/>
          <w:szCs w:val="24"/>
        </w:rPr>
        <w:t>li</w:t>
      </w:r>
      <w:r w:rsidRPr="00833ECA">
        <w:rPr>
          <w:spacing w:val="-1"/>
          <w:sz w:val="24"/>
          <w:szCs w:val="24"/>
        </w:rPr>
        <w:t>we</w:t>
      </w:r>
      <w:r w:rsidRPr="00833ECA">
        <w:rPr>
          <w:spacing w:val="1"/>
          <w:sz w:val="24"/>
          <w:szCs w:val="24"/>
        </w:rPr>
        <w:t>z</w:t>
      </w:r>
      <w:r w:rsidRPr="00833ECA">
        <w:rPr>
          <w:sz w:val="24"/>
          <w:szCs w:val="24"/>
        </w:rPr>
        <w:t>a</w:t>
      </w:r>
      <w:r w:rsidRPr="00833ECA">
        <w:rPr>
          <w:spacing w:val="2"/>
          <w:sz w:val="24"/>
          <w:szCs w:val="24"/>
        </w:rPr>
        <w:t xml:space="preserve"> </w:t>
      </w:r>
      <w:r w:rsidRPr="00833ECA">
        <w:rPr>
          <w:sz w:val="24"/>
          <w:szCs w:val="24"/>
        </w:rPr>
        <w:t>ku</w:t>
      </w:r>
      <w:r w:rsidRPr="00833ECA">
        <w:rPr>
          <w:spacing w:val="1"/>
          <w:sz w:val="24"/>
          <w:szCs w:val="24"/>
        </w:rPr>
        <w:t>i</w:t>
      </w:r>
      <w:r w:rsidRPr="00833ECA">
        <w:rPr>
          <w:sz w:val="24"/>
          <w:szCs w:val="24"/>
        </w:rPr>
        <w:t>shi</w:t>
      </w:r>
      <w:r w:rsidRPr="00833ECA">
        <w:rPr>
          <w:spacing w:val="4"/>
          <w:sz w:val="24"/>
          <w:szCs w:val="24"/>
        </w:rPr>
        <w:t xml:space="preserve"> </w:t>
      </w:r>
      <w:r w:rsidRPr="00833ECA">
        <w:rPr>
          <w:sz w:val="24"/>
          <w:szCs w:val="24"/>
        </w:rPr>
        <w:t>v</w:t>
      </w:r>
      <w:r w:rsidRPr="00833ECA">
        <w:rPr>
          <w:spacing w:val="-2"/>
          <w:sz w:val="24"/>
          <w:szCs w:val="24"/>
        </w:rPr>
        <w:t>i</w:t>
      </w:r>
      <w:r w:rsidRPr="00833ECA">
        <w:rPr>
          <w:spacing w:val="1"/>
          <w:sz w:val="24"/>
          <w:szCs w:val="24"/>
        </w:rPr>
        <w:t>z</w:t>
      </w:r>
      <w:r w:rsidRPr="00833ECA">
        <w:rPr>
          <w:sz w:val="24"/>
          <w:szCs w:val="24"/>
        </w:rPr>
        <w:t>u</w:t>
      </w:r>
      <w:r w:rsidRPr="00833ECA">
        <w:rPr>
          <w:spacing w:val="-1"/>
          <w:sz w:val="24"/>
          <w:szCs w:val="24"/>
        </w:rPr>
        <w:t>r</w:t>
      </w:r>
      <w:r w:rsidRPr="00833ECA">
        <w:rPr>
          <w:sz w:val="24"/>
          <w:szCs w:val="24"/>
        </w:rPr>
        <w:t>i</w:t>
      </w:r>
      <w:r w:rsidRPr="00833ECA">
        <w:rPr>
          <w:spacing w:val="4"/>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 n</w:t>
      </w:r>
      <w:r w:rsidRPr="00833ECA">
        <w:rPr>
          <w:spacing w:val="-1"/>
          <w:sz w:val="24"/>
          <w:szCs w:val="24"/>
        </w:rPr>
        <w:t>c</w:t>
      </w:r>
      <w:r w:rsidRPr="00833ECA">
        <w:rPr>
          <w:sz w:val="24"/>
          <w:szCs w:val="24"/>
        </w:rPr>
        <w:t>hi</w:t>
      </w:r>
      <w:r w:rsidRPr="00833ECA">
        <w:rPr>
          <w:spacing w:val="6"/>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A</w:t>
      </w:r>
      <w:r w:rsidRPr="00833ECA">
        <w:rPr>
          <w:sz w:val="24"/>
          <w:szCs w:val="24"/>
        </w:rPr>
        <w:t>h</w:t>
      </w:r>
      <w:r w:rsidRPr="00833ECA">
        <w:rPr>
          <w:spacing w:val="-1"/>
          <w:sz w:val="24"/>
          <w:szCs w:val="24"/>
        </w:rPr>
        <w:t>a</w:t>
      </w:r>
      <w:r w:rsidRPr="00833ECA">
        <w:rPr>
          <w:sz w:val="24"/>
          <w:szCs w:val="24"/>
        </w:rPr>
        <w:t>di</w:t>
      </w:r>
      <w:r w:rsidRPr="00833ECA">
        <w:rPr>
          <w:spacing w:val="1"/>
          <w:sz w:val="24"/>
          <w:szCs w:val="24"/>
        </w:rPr>
        <w:t xml:space="preserve"> </w:t>
      </w:r>
      <w:r w:rsidRPr="00833ECA">
        <w:rPr>
          <w:sz w:val="24"/>
          <w:szCs w:val="24"/>
        </w:rPr>
        <w:t>k</w:t>
      </w:r>
      <w:r w:rsidRPr="00833ECA">
        <w:rPr>
          <w:spacing w:val="1"/>
          <w:sz w:val="24"/>
          <w:szCs w:val="24"/>
        </w:rPr>
        <w:t>i</w:t>
      </w:r>
      <w:r w:rsidRPr="00833ECA">
        <w:rPr>
          <w:spacing w:val="-1"/>
          <w:sz w:val="24"/>
          <w:szCs w:val="24"/>
        </w:rPr>
        <w:t>a</w:t>
      </w:r>
      <w:r w:rsidRPr="00833ECA">
        <w:rPr>
          <w:sz w:val="24"/>
          <w:szCs w:val="24"/>
        </w:rPr>
        <w:t>si</w:t>
      </w:r>
      <w:r w:rsidRPr="00833ECA">
        <w:rPr>
          <w:spacing w:val="1"/>
          <w:sz w:val="24"/>
          <w:szCs w:val="24"/>
        </w:rPr>
        <w:t xml:space="preserve"> </w:t>
      </w:r>
      <w:r w:rsidRPr="00833ECA">
        <w:rPr>
          <w:spacing w:val="-1"/>
          <w:sz w:val="24"/>
          <w:szCs w:val="24"/>
        </w:rPr>
        <w:t>c</w:t>
      </w:r>
      <w:r w:rsidRPr="00833ECA">
        <w:rPr>
          <w:sz w:val="24"/>
          <w:szCs w:val="24"/>
        </w:rPr>
        <w:t>ha ku</w:t>
      </w:r>
      <w:r w:rsidRPr="00833ECA">
        <w:rPr>
          <w:spacing w:val="1"/>
          <w:sz w:val="24"/>
          <w:szCs w:val="24"/>
        </w:rPr>
        <w:t>i</w:t>
      </w:r>
      <w:r w:rsidRPr="00833ECA">
        <w:rPr>
          <w:sz w:val="24"/>
          <w:szCs w:val="24"/>
        </w:rPr>
        <w:t>n</w:t>
      </w:r>
      <w:r w:rsidRPr="00833ECA">
        <w:rPr>
          <w:spacing w:val="-2"/>
          <w:sz w:val="24"/>
          <w:szCs w:val="24"/>
        </w:rPr>
        <w:t>g</w:t>
      </w:r>
      <w:r w:rsidRPr="00833ECA">
        <w:rPr>
          <w:spacing w:val="1"/>
          <w:sz w:val="24"/>
          <w:szCs w:val="24"/>
        </w:rPr>
        <w:t>iz</w:t>
      </w:r>
      <w:r w:rsidRPr="00833ECA">
        <w:rPr>
          <w:sz w:val="24"/>
          <w:szCs w:val="24"/>
        </w:rPr>
        <w:t>a u</w:t>
      </w:r>
      <w:r w:rsidRPr="00833ECA">
        <w:rPr>
          <w:spacing w:val="1"/>
          <w:sz w:val="24"/>
          <w:szCs w:val="24"/>
        </w:rPr>
        <w:t>t</w:t>
      </w:r>
      <w:r w:rsidRPr="00833ECA">
        <w:rPr>
          <w:spacing w:val="-1"/>
          <w:sz w:val="24"/>
          <w:szCs w:val="24"/>
        </w:rPr>
        <w:t>a</w:t>
      </w:r>
      <w:r w:rsidRPr="00833ECA">
        <w:rPr>
          <w:sz w:val="24"/>
          <w:szCs w:val="24"/>
        </w:rPr>
        <w:t>w</w:t>
      </w:r>
      <w:r w:rsidRPr="00833ECA">
        <w:rPr>
          <w:spacing w:val="-1"/>
          <w:sz w:val="24"/>
          <w:szCs w:val="24"/>
        </w:rPr>
        <w:t>a</w:t>
      </w:r>
      <w:r w:rsidRPr="00833ECA">
        <w:rPr>
          <w:spacing w:val="1"/>
          <w:sz w:val="24"/>
          <w:szCs w:val="24"/>
        </w:rPr>
        <w:t>l</w:t>
      </w:r>
      <w:r w:rsidRPr="00833ECA">
        <w:rPr>
          <w:sz w:val="24"/>
          <w:szCs w:val="24"/>
        </w:rPr>
        <w:t xml:space="preserve">a </w:t>
      </w:r>
      <w:r w:rsidRPr="00833ECA">
        <w:rPr>
          <w:spacing w:val="-1"/>
          <w:sz w:val="24"/>
          <w:szCs w:val="24"/>
        </w:rPr>
        <w:t>wa</w:t>
      </w:r>
      <w:r w:rsidR="00980952">
        <w:rPr>
          <w:spacing w:val="2"/>
          <w:sz w:val="24"/>
          <w:szCs w:val="24"/>
        </w:rPr>
        <w:t>o, ambao ni utawala</w:t>
      </w:r>
      <w:r w:rsidRPr="00833ECA">
        <w:rPr>
          <w:sz w:val="24"/>
          <w:szCs w:val="24"/>
        </w:rPr>
        <w:t xml:space="preserve"> </w:t>
      </w:r>
      <w:r w:rsidRPr="00833ECA">
        <w:rPr>
          <w:spacing w:val="2"/>
          <w:sz w:val="24"/>
          <w:szCs w:val="24"/>
        </w:rPr>
        <w:t>w</w:t>
      </w:r>
      <w:r w:rsidRPr="00833ECA">
        <w:rPr>
          <w:sz w:val="24"/>
          <w:szCs w:val="24"/>
        </w:rPr>
        <w:t>a Mun</w:t>
      </w:r>
      <w:r w:rsidRPr="00833ECA">
        <w:rPr>
          <w:spacing w:val="-2"/>
          <w:sz w:val="24"/>
          <w:szCs w:val="24"/>
        </w:rPr>
        <w:t>g</w:t>
      </w:r>
      <w:r w:rsidRPr="00833ECA">
        <w:rPr>
          <w:spacing w:val="2"/>
          <w:sz w:val="24"/>
          <w:szCs w:val="24"/>
        </w:rPr>
        <w:t>u</w:t>
      </w:r>
      <w:r w:rsidR="00980952">
        <w:rPr>
          <w:sz w:val="24"/>
          <w:szCs w:val="24"/>
        </w:rPr>
        <w:t xml:space="preserve"> </w:t>
      </w:r>
      <w:r w:rsidRPr="00833ECA">
        <w:rPr>
          <w:spacing w:val="1"/>
          <w:sz w:val="24"/>
          <w:szCs w:val="24"/>
        </w:rPr>
        <w:t>j</w:t>
      </w:r>
      <w:r w:rsidRPr="00833ECA">
        <w:rPr>
          <w:sz w:val="24"/>
          <w:szCs w:val="24"/>
        </w:rPr>
        <w:t>uu</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z w:val="24"/>
          <w:szCs w:val="24"/>
        </w:rPr>
        <w:t>n</w:t>
      </w:r>
      <w:r w:rsidRPr="00833ECA">
        <w:rPr>
          <w:spacing w:val="-1"/>
          <w:sz w:val="24"/>
          <w:szCs w:val="24"/>
        </w:rPr>
        <w:t>c</w:t>
      </w:r>
      <w:r w:rsidRPr="00833ECA">
        <w:rPr>
          <w:sz w:val="24"/>
          <w:szCs w:val="24"/>
        </w:rPr>
        <w:t>hi</w:t>
      </w:r>
      <w:r w:rsidRPr="00833ECA">
        <w:rPr>
          <w:spacing w:val="4"/>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wa</w:t>
      </w:r>
      <w:r w:rsidRPr="00833ECA">
        <w:rPr>
          <w:spacing w:val="2"/>
          <w:sz w:val="24"/>
          <w:szCs w:val="24"/>
        </w:rPr>
        <w:t>n</w:t>
      </w:r>
      <w:r w:rsidRPr="00833ECA">
        <w:rPr>
          <w:sz w:val="24"/>
          <w:szCs w:val="24"/>
        </w:rPr>
        <w:t xml:space="preserve">a </w:t>
      </w:r>
      <w:r w:rsidRPr="00833ECA">
        <w:rPr>
          <w:spacing w:val="-1"/>
          <w:sz w:val="24"/>
          <w:szCs w:val="24"/>
        </w:rPr>
        <w:t>w</w:t>
      </w:r>
      <w:r w:rsidRPr="00833ECA">
        <w:rPr>
          <w:sz w:val="24"/>
          <w:szCs w:val="24"/>
        </w:rPr>
        <w:t>a Es</w:t>
      </w:r>
      <w:r w:rsidRPr="00833ECA">
        <w:rPr>
          <w:spacing w:val="-1"/>
          <w:sz w:val="24"/>
          <w:szCs w:val="24"/>
        </w:rPr>
        <w:t>a</w:t>
      </w:r>
      <w:r w:rsidRPr="00833ECA">
        <w:rPr>
          <w:sz w:val="24"/>
          <w:szCs w:val="24"/>
        </w:rPr>
        <w:t>u</w:t>
      </w:r>
      <w:r w:rsidRPr="00833ECA">
        <w:rPr>
          <w:spacing w:val="1"/>
          <w:sz w:val="24"/>
          <w:szCs w:val="24"/>
        </w:rPr>
        <w:t xml:space="preserve"> </w:t>
      </w:r>
      <w:r w:rsidRPr="00833ECA">
        <w:rPr>
          <w:sz w:val="24"/>
          <w:szCs w:val="24"/>
        </w:rPr>
        <w:t>p</w:t>
      </w:r>
      <w:r w:rsidRPr="00833ECA">
        <w:rPr>
          <w:spacing w:val="1"/>
          <w:sz w:val="24"/>
          <w:szCs w:val="24"/>
        </w:rPr>
        <w:t>i</w:t>
      </w:r>
      <w:r w:rsidRPr="00833ECA">
        <w:rPr>
          <w:spacing w:val="-1"/>
          <w:sz w:val="24"/>
          <w:szCs w:val="24"/>
        </w:rPr>
        <w:t>a</w:t>
      </w:r>
      <w:r w:rsidRPr="00833ECA">
        <w:rPr>
          <w:sz w:val="24"/>
          <w:szCs w:val="24"/>
        </w:rPr>
        <w:t>.</w:t>
      </w:r>
      <w:r w:rsidRPr="00833ECA">
        <w:rPr>
          <w:spacing w:val="1"/>
          <w:sz w:val="24"/>
          <w:szCs w:val="24"/>
        </w:rPr>
        <w:t xml:space="preserve"> </w:t>
      </w:r>
      <w:r w:rsidRPr="00833ECA">
        <w:rPr>
          <w:spacing w:val="2"/>
          <w:sz w:val="24"/>
          <w:szCs w:val="24"/>
        </w:rPr>
        <w:t>N</w:t>
      </w:r>
      <w:r w:rsidRPr="00833ECA">
        <w:rPr>
          <w:sz w:val="24"/>
          <w:szCs w:val="24"/>
        </w:rPr>
        <w:t xml:space="preserve">a </w:t>
      </w:r>
      <w:r w:rsidRPr="00833ECA">
        <w:rPr>
          <w:spacing w:val="-1"/>
          <w:sz w:val="24"/>
          <w:szCs w:val="24"/>
        </w:rPr>
        <w:t>a</w:t>
      </w:r>
      <w:r w:rsidRPr="00833ECA">
        <w:rPr>
          <w:sz w:val="24"/>
          <w:szCs w:val="24"/>
        </w:rPr>
        <w:t>h</w:t>
      </w:r>
      <w:r w:rsidRPr="00833ECA">
        <w:rPr>
          <w:spacing w:val="-1"/>
          <w:sz w:val="24"/>
          <w:szCs w:val="24"/>
        </w:rPr>
        <w:t>a</w:t>
      </w:r>
      <w:r w:rsidRPr="00833ECA">
        <w:rPr>
          <w:sz w:val="24"/>
          <w:szCs w:val="24"/>
        </w:rPr>
        <w:t>di</w:t>
      </w:r>
      <w:r w:rsidRPr="00833ECA">
        <w:rPr>
          <w:spacing w:val="1"/>
          <w:sz w:val="24"/>
          <w:szCs w:val="24"/>
        </w:rPr>
        <w:t xml:space="preserve"> </w:t>
      </w:r>
      <w:r w:rsidRPr="00833ECA">
        <w:rPr>
          <w:sz w:val="24"/>
          <w:szCs w:val="24"/>
        </w:rPr>
        <w:t>h</w:t>
      </w:r>
      <w:r w:rsidRPr="00833ECA">
        <w:rPr>
          <w:spacing w:val="3"/>
          <w:sz w:val="24"/>
          <w:szCs w:val="24"/>
        </w:rPr>
        <w:t>i</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a n</w:t>
      </w:r>
      <w:r w:rsidRPr="00833ECA">
        <w:rPr>
          <w:spacing w:val="1"/>
          <w:sz w:val="24"/>
          <w:szCs w:val="24"/>
        </w:rPr>
        <w:t>e</w:t>
      </w:r>
      <w:r w:rsidRPr="00833ECA">
        <w:rPr>
          <w:spacing w:val="-1"/>
          <w:sz w:val="24"/>
          <w:szCs w:val="24"/>
        </w:rPr>
        <w:t>e</w:t>
      </w:r>
      <w:r w:rsidRPr="00833ECA">
        <w:rPr>
          <w:spacing w:val="1"/>
          <w:sz w:val="24"/>
          <w:szCs w:val="24"/>
        </w:rPr>
        <w:t>m</w:t>
      </w:r>
      <w:r w:rsidRPr="00833ECA">
        <w:rPr>
          <w:sz w:val="24"/>
          <w:szCs w:val="24"/>
        </w:rPr>
        <w:t xml:space="preserve">a </w:t>
      </w:r>
      <w:r w:rsidRPr="00833ECA">
        <w:rPr>
          <w:spacing w:val="1"/>
          <w:sz w:val="24"/>
          <w:szCs w:val="24"/>
        </w:rPr>
        <w:t>ij</w:t>
      </w:r>
      <w:r w:rsidRPr="00833ECA">
        <w:rPr>
          <w:spacing w:val="4"/>
          <w:sz w:val="24"/>
          <w:szCs w:val="24"/>
        </w:rPr>
        <w:t>a</w:t>
      </w:r>
      <w:r w:rsidRPr="00833ECA">
        <w:rPr>
          <w:spacing w:val="-5"/>
          <w:sz w:val="24"/>
          <w:szCs w:val="24"/>
        </w:rPr>
        <w:t>y</w:t>
      </w:r>
      <w:r w:rsidRPr="00833ECA">
        <w:rPr>
          <w:sz w:val="24"/>
          <w:szCs w:val="24"/>
        </w:rPr>
        <w:t>o</w:t>
      </w:r>
      <w:r w:rsidRPr="00833ECA">
        <w:rPr>
          <w:spacing w:val="1"/>
          <w:sz w:val="24"/>
          <w:szCs w:val="24"/>
        </w:rPr>
        <w:t xml:space="preserve"> </w:t>
      </w:r>
      <w:r w:rsidRPr="00833ECA">
        <w:rPr>
          <w:sz w:val="24"/>
          <w:szCs w:val="24"/>
        </w:rPr>
        <w:t>k</w:t>
      </w:r>
      <w:r w:rsidRPr="00833ECA">
        <w:rPr>
          <w:spacing w:val="1"/>
          <w:sz w:val="24"/>
          <w:szCs w:val="24"/>
        </w:rPr>
        <w:t>i</w:t>
      </w:r>
      <w:r w:rsidRPr="00833ECA">
        <w:rPr>
          <w:sz w:val="24"/>
          <w:szCs w:val="24"/>
        </w:rPr>
        <w:t>p</w:t>
      </w:r>
      <w:r w:rsidRPr="00833ECA">
        <w:rPr>
          <w:spacing w:val="-1"/>
          <w:sz w:val="24"/>
          <w:szCs w:val="24"/>
        </w:rPr>
        <w:t>e</w:t>
      </w:r>
      <w:r w:rsidRPr="00833ECA">
        <w:rPr>
          <w:sz w:val="24"/>
          <w:szCs w:val="24"/>
        </w:rPr>
        <w:t>k</w:t>
      </w:r>
      <w:r w:rsidRPr="00833ECA">
        <w:rPr>
          <w:spacing w:val="1"/>
          <w:sz w:val="24"/>
          <w:szCs w:val="24"/>
        </w:rPr>
        <w:t>e</w:t>
      </w:r>
      <w:r w:rsidRPr="00833ECA">
        <w:rPr>
          <w:sz w:val="24"/>
          <w:szCs w:val="24"/>
        </w:rPr>
        <w:t>e</w:t>
      </w:r>
      <w:r w:rsidRPr="00833ECA">
        <w:rPr>
          <w:spacing w:val="2"/>
          <w:sz w:val="24"/>
          <w:szCs w:val="24"/>
        </w:rPr>
        <w:t xml:space="preserve"> </w:t>
      </w:r>
      <w:r w:rsidRPr="00833ECA">
        <w:rPr>
          <w:spacing w:val="1"/>
          <w:sz w:val="24"/>
          <w:szCs w:val="24"/>
        </w:rPr>
        <w:t>ili</w:t>
      </w:r>
      <w:r w:rsidRPr="00833ECA">
        <w:rPr>
          <w:sz w:val="24"/>
          <w:szCs w:val="24"/>
        </w:rPr>
        <w:t>hus</w:t>
      </w:r>
      <w:r w:rsidRPr="00833ECA">
        <w:rPr>
          <w:spacing w:val="1"/>
          <w:sz w:val="24"/>
          <w:szCs w:val="24"/>
        </w:rPr>
        <w:t>i</w:t>
      </w:r>
      <w:r w:rsidRPr="00833ECA">
        <w:rPr>
          <w:sz w:val="24"/>
          <w:szCs w:val="24"/>
        </w:rPr>
        <w:t>ka k</w:t>
      </w:r>
      <w:r w:rsidRPr="00833ECA">
        <w:rPr>
          <w:spacing w:val="-1"/>
          <w:sz w:val="24"/>
          <w:szCs w:val="24"/>
        </w:rPr>
        <w:t>w</w:t>
      </w:r>
      <w:r w:rsidRPr="00833ECA">
        <w:rPr>
          <w:sz w:val="24"/>
          <w:szCs w:val="24"/>
        </w:rPr>
        <w:t xml:space="preserve">a </w:t>
      </w:r>
      <w:r w:rsidRPr="00833ECA">
        <w:rPr>
          <w:spacing w:val="-1"/>
          <w:sz w:val="24"/>
          <w:szCs w:val="24"/>
        </w:rPr>
        <w:t>wa</w:t>
      </w:r>
      <w:r w:rsidRPr="00833ECA">
        <w:rPr>
          <w:sz w:val="24"/>
          <w:szCs w:val="24"/>
        </w:rPr>
        <w:t>so</w:t>
      </w:r>
      <w:r w:rsidRPr="00833ECA">
        <w:rPr>
          <w:spacing w:val="1"/>
          <w:sz w:val="24"/>
          <w:szCs w:val="24"/>
        </w:rPr>
        <w:t>m</w:t>
      </w:r>
      <w:r w:rsidRPr="00833ECA">
        <w:rPr>
          <w:spacing w:val="-1"/>
          <w:sz w:val="24"/>
          <w:szCs w:val="24"/>
        </w:rPr>
        <w:t>a</w:t>
      </w:r>
      <w:r w:rsidRPr="00833ECA">
        <w:rPr>
          <w:spacing w:val="1"/>
          <w:sz w:val="24"/>
          <w:szCs w:val="24"/>
        </w:rPr>
        <w:t>j</w:t>
      </w:r>
      <w:r w:rsidRPr="00833ECA">
        <w:rPr>
          <w:sz w:val="24"/>
          <w:szCs w:val="24"/>
        </w:rPr>
        <w:t>i</w:t>
      </w:r>
      <w:r w:rsidRPr="00833ECA">
        <w:rPr>
          <w:spacing w:val="1"/>
          <w:sz w:val="24"/>
          <w:szCs w:val="24"/>
        </w:rPr>
        <w:t xml:space="preserve"> </w:t>
      </w:r>
      <w:r w:rsidRPr="00833ECA">
        <w:rPr>
          <w:spacing w:val="-1"/>
          <w:sz w:val="24"/>
          <w:szCs w:val="24"/>
        </w:rPr>
        <w:t>w</w:t>
      </w:r>
      <w:r w:rsidRPr="00833ECA">
        <w:rPr>
          <w:sz w:val="24"/>
          <w:szCs w:val="24"/>
        </w:rPr>
        <w:t>a k</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 xml:space="preserve">a </w:t>
      </w:r>
      <w:r w:rsidRPr="00833ECA">
        <w:rPr>
          <w:spacing w:val="-1"/>
          <w:sz w:val="24"/>
          <w:szCs w:val="24"/>
        </w:rPr>
        <w:t>w</w:t>
      </w:r>
      <w:r w:rsidRPr="00833ECA">
        <w:rPr>
          <w:sz w:val="24"/>
          <w:szCs w:val="24"/>
        </w:rPr>
        <w:t>a Musa</w:t>
      </w:r>
      <w:r w:rsidRPr="00833ECA">
        <w:rPr>
          <w:spacing w:val="-1"/>
          <w:sz w:val="24"/>
          <w:szCs w:val="24"/>
        </w:rPr>
        <w:t xml:space="preserve"> </w:t>
      </w:r>
      <w:r w:rsidRPr="00833ECA">
        <w:rPr>
          <w:sz w:val="24"/>
          <w:szCs w:val="24"/>
        </w:rPr>
        <w:t>k</w:t>
      </w:r>
      <w:r w:rsidRPr="00833ECA">
        <w:rPr>
          <w:spacing w:val="-1"/>
          <w:sz w:val="24"/>
          <w:szCs w:val="24"/>
        </w:rPr>
        <w:t>wa</w:t>
      </w:r>
      <w:r w:rsidRPr="00833ECA">
        <w:rPr>
          <w:sz w:val="24"/>
          <w:szCs w:val="24"/>
        </w:rPr>
        <w:t xml:space="preserve">ni </w:t>
      </w:r>
      <w:r w:rsidRPr="00833ECA">
        <w:rPr>
          <w:spacing w:val="-1"/>
          <w:sz w:val="24"/>
          <w:szCs w:val="24"/>
        </w:rPr>
        <w:t>wa</w:t>
      </w:r>
      <w:r w:rsidRPr="00833ECA">
        <w:rPr>
          <w:spacing w:val="1"/>
          <w:sz w:val="24"/>
          <w:szCs w:val="24"/>
        </w:rPr>
        <w:t>li</w:t>
      </w:r>
      <w:r w:rsidRPr="00833ECA">
        <w:rPr>
          <w:sz w:val="24"/>
          <w:szCs w:val="24"/>
        </w:rPr>
        <w:t>sh</w:t>
      </w:r>
      <w:r w:rsidRPr="00833ECA">
        <w:rPr>
          <w:spacing w:val="2"/>
          <w:sz w:val="24"/>
          <w:szCs w:val="24"/>
        </w:rPr>
        <w:t>u</w:t>
      </w:r>
      <w:r w:rsidRPr="00833ECA">
        <w:rPr>
          <w:spacing w:val="-2"/>
          <w:sz w:val="24"/>
          <w:szCs w:val="24"/>
        </w:rPr>
        <w:t>g</w:t>
      </w:r>
      <w:r w:rsidRPr="00833ECA">
        <w:rPr>
          <w:sz w:val="24"/>
          <w:szCs w:val="24"/>
        </w:rPr>
        <w:t>hu</w:t>
      </w:r>
      <w:r w:rsidRPr="00833ECA">
        <w:rPr>
          <w:spacing w:val="3"/>
          <w:sz w:val="24"/>
          <w:szCs w:val="24"/>
        </w:rPr>
        <w:t>l</w:t>
      </w:r>
      <w:r w:rsidRPr="00833ECA">
        <w:rPr>
          <w:spacing w:val="1"/>
          <w:sz w:val="24"/>
          <w:szCs w:val="24"/>
        </w:rPr>
        <w:t>i</w:t>
      </w:r>
      <w:r w:rsidRPr="00833ECA">
        <w:rPr>
          <w:sz w:val="24"/>
          <w:szCs w:val="24"/>
        </w:rPr>
        <w:t>ka</w:t>
      </w:r>
      <w:r w:rsidRPr="00833ECA">
        <w:rPr>
          <w:spacing w:val="-1"/>
          <w:sz w:val="24"/>
          <w:szCs w:val="24"/>
        </w:rPr>
        <w:t xml:space="preserve"> </w:t>
      </w:r>
      <w:r w:rsidRPr="00833ECA">
        <w:rPr>
          <w:sz w:val="24"/>
          <w:szCs w:val="24"/>
        </w:rPr>
        <w:t>na</w:t>
      </w:r>
      <w:r w:rsidRPr="00833ECA">
        <w:rPr>
          <w:spacing w:val="-1"/>
          <w:sz w:val="24"/>
          <w:szCs w:val="24"/>
        </w:rPr>
        <w:t xml:space="preserve"> w</w:t>
      </w:r>
      <w:r w:rsidRPr="00833ECA">
        <w:rPr>
          <w:sz w:val="24"/>
          <w:szCs w:val="24"/>
        </w:rPr>
        <w:t>a</w:t>
      </w:r>
      <w:r w:rsidRPr="00833ECA">
        <w:rPr>
          <w:spacing w:val="-1"/>
          <w:sz w:val="24"/>
          <w:szCs w:val="24"/>
        </w:rPr>
        <w:t xml:space="preserve"> </w:t>
      </w:r>
      <w:r w:rsidRPr="00833ECA">
        <w:rPr>
          <w:sz w:val="24"/>
          <w:szCs w:val="24"/>
        </w:rPr>
        <w:t>Edo</w:t>
      </w:r>
      <w:r w:rsidRPr="00833ECA">
        <w:rPr>
          <w:spacing w:val="1"/>
          <w:sz w:val="24"/>
          <w:szCs w:val="24"/>
        </w:rPr>
        <w:t>m</w:t>
      </w:r>
      <w:r w:rsidRPr="00833ECA">
        <w:rPr>
          <w:sz w:val="24"/>
          <w:szCs w:val="24"/>
        </w:rPr>
        <w:t>u 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z w:val="24"/>
          <w:szCs w:val="24"/>
        </w:rPr>
        <w:t>s</w:t>
      </w:r>
      <w:r w:rsidRPr="00833ECA">
        <w:rPr>
          <w:spacing w:val="1"/>
          <w:sz w:val="24"/>
          <w:szCs w:val="24"/>
        </w:rPr>
        <w:t>i</w:t>
      </w:r>
      <w:r w:rsidRPr="00833ECA">
        <w:rPr>
          <w:sz w:val="24"/>
          <w:szCs w:val="24"/>
        </w:rPr>
        <w:t xml:space="preserve">ku </w:t>
      </w:r>
      <w:r w:rsidRPr="00833ECA">
        <w:rPr>
          <w:spacing w:val="1"/>
          <w:sz w:val="24"/>
          <w:szCs w:val="24"/>
        </w:rPr>
        <w:t>z</w:t>
      </w:r>
      <w:r w:rsidRPr="00833ECA">
        <w:rPr>
          <w:spacing w:val="-1"/>
          <w:sz w:val="24"/>
          <w:szCs w:val="24"/>
        </w:rPr>
        <w:t>a</w:t>
      </w:r>
      <w:r w:rsidRPr="00833ECA">
        <w:rPr>
          <w:sz w:val="24"/>
          <w:szCs w:val="24"/>
        </w:rPr>
        <w:t>o.</w:t>
      </w:r>
    </w:p>
    <w:p w:rsidR="00F32527" w:rsidRDefault="00EC7C6C" w:rsidP="007C1919">
      <w:pPr>
        <w:ind w:firstLine="720"/>
        <w:jc w:val="both"/>
        <w:rPr>
          <w:sz w:val="24"/>
          <w:szCs w:val="24"/>
        </w:rPr>
      </w:pPr>
      <w:r w:rsidRPr="00833ECA">
        <w:rPr>
          <w:sz w:val="24"/>
          <w:szCs w:val="24"/>
        </w:rPr>
        <w:t>Mungu</w:t>
      </w:r>
      <w:r w:rsidRPr="00833ECA">
        <w:rPr>
          <w:spacing w:val="1"/>
          <w:sz w:val="24"/>
          <w:szCs w:val="24"/>
        </w:rPr>
        <w:t xml:space="preserve"> </w:t>
      </w:r>
      <w:r w:rsidRPr="00833ECA">
        <w:rPr>
          <w:spacing w:val="-1"/>
          <w:sz w:val="24"/>
          <w:szCs w:val="24"/>
        </w:rPr>
        <w:t>a</w:t>
      </w:r>
      <w:r w:rsidRPr="00833ECA">
        <w:rPr>
          <w:spacing w:val="1"/>
          <w:sz w:val="24"/>
          <w:szCs w:val="24"/>
        </w:rPr>
        <w:t>li</w:t>
      </w:r>
      <w:r w:rsidRPr="00833ECA">
        <w:rPr>
          <w:spacing w:val="-1"/>
          <w:sz w:val="24"/>
          <w:szCs w:val="24"/>
        </w:rPr>
        <w:t>fa</w:t>
      </w:r>
      <w:r w:rsidRPr="00833ECA">
        <w:rPr>
          <w:spacing w:val="5"/>
          <w:sz w:val="24"/>
          <w:szCs w:val="24"/>
        </w:rPr>
        <w:t>n</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1"/>
          <w:sz w:val="24"/>
          <w:szCs w:val="24"/>
        </w:rPr>
        <w:t>a</w:t>
      </w:r>
      <w:r w:rsidRPr="00833ECA">
        <w:rPr>
          <w:sz w:val="24"/>
          <w:szCs w:val="24"/>
        </w:rPr>
        <w:t>h</w:t>
      </w:r>
      <w:r w:rsidRPr="00833ECA">
        <w:rPr>
          <w:spacing w:val="1"/>
          <w:sz w:val="24"/>
          <w:szCs w:val="24"/>
        </w:rPr>
        <w:t>a</w:t>
      </w:r>
      <w:r w:rsidRPr="00833ECA">
        <w:rPr>
          <w:sz w:val="24"/>
          <w:szCs w:val="24"/>
        </w:rPr>
        <w:t>di</w:t>
      </w:r>
      <w:r w:rsidRPr="00833ECA">
        <w:rPr>
          <w:spacing w:val="2"/>
          <w:sz w:val="24"/>
          <w:szCs w:val="24"/>
        </w:rPr>
        <w:t xml:space="preserve"> n</w:t>
      </w:r>
      <w:r w:rsidRPr="00833ECA">
        <w:rPr>
          <w:spacing w:val="-5"/>
          <w:sz w:val="24"/>
          <w:szCs w:val="24"/>
        </w:rPr>
        <w:t>y</w:t>
      </w:r>
      <w:r w:rsidRPr="00833ECA">
        <w:rPr>
          <w:spacing w:val="1"/>
          <w:sz w:val="24"/>
          <w:szCs w:val="24"/>
        </w:rPr>
        <w:t>i</w:t>
      </w:r>
      <w:r w:rsidRPr="00833ECA">
        <w:rPr>
          <w:spacing w:val="2"/>
          <w:sz w:val="24"/>
          <w:szCs w:val="24"/>
        </w:rPr>
        <w:t>n</w:t>
      </w:r>
      <w:r w:rsidRPr="00833ECA">
        <w:rPr>
          <w:spacing w:val="-2"/>
          <w:sz w:val="24"/>
          <w:szCs w:val="24"/>
        </w:rPr>
        <w:t>g</w:t>
      </w:r>
      <w:r w:rsidRPr="00833ECA">
        <w:rPr>
          <w:spacing w:val="1"/>
          <w:sz w:val="24"/>
          <w:szCs w:val="24"/>
        </w:rPr>
        <w:t>i</w:t>
      </w:r>
      <w:r w:rsidRPr="00833ECA">
        <w:rPr>
          <w:sz w:val="24"/>
          <w:szCs w:val="24"/>
        </w:rPr>
        <w:t xml:space="preserve">ne </w:t>
      </w:r>
      <w:r w:rsidRPr="00833ECA">
        <w:rPr>
          <w:spacing w:val="5"/>
          <w:sz w:val="24"/>
          <w:szCs w:val="24"/>
        </w:rPr>
        <w:t>n</w:t>
      </w:r>
      <w:r w:rsidRPr="00833ECA">
        <w:rPr>
          <w:spacing w:val="-7"/>
          <w:sz w:val="24"/>
          <w:szCs w:val="24"/>
        </w:rPr>
        <w:t>y</w:t>
      </w:r>
      <w:r w:rsidRPr="00833ECA">
        <w:rPr>
          <w:spacing w:val="1"/>
          <w:sz w:val="24"/>
          <w:szCs w:val="24"/>
        </w:rPr>
        <w:t>i</w:t>
      </w:r>
      <w:r w:rsidRPr="00833ECA">
        <w:rPr>
          <w:spacing w:val="2"/>
          <w:sz w:val="24"/>
          <w:szCs w:val="24"/>
        </w:rPr>
        <w:t>n</w:t>
      </w:r>
      <w:r w:rsidRPr="00833ECA">
        <w:rPr>
          <w:spacing w:val="-2"/>
          <w:sz w:val="24"/>
          <w:szCs w:val="24"/>
        </w:rPr>
        <w:t>g</w:t>
      </w:r>
      <w:r w:rsidRPr="00833ECA">
        <w:rPr>
          <w:sz w:val="24"/>
          <w:szCs w:val="24"/>
        </w:rPr>
        <w:t>i</w:t>
      </w:r>
      <w:r w:rsidRPr="00833ECA">
        <w:rPr>
          <w:spacing w:val="2"/>
          <w:sz w:val="24"/>
          <w:szCs w:val="24"/>
        </w:rPr>
        <w:t xml:space="preserve"> </w:t>
      </w:r>
      <w:r w:rsidRPr="00833ECA">
        <w:rPr>
          <w:spacing w:val="1"/>
          <w:sz w:val="24"/>
          <w:szCs w:val="24"/>
        </w:rPr>
        <w:t>j</w:t>
      </w:r>
      <w:r w:rsidRPr="00833ECA">
        <w:rPr>
          <w:sz w:val="24"/>
          <w:szCs w:val="24"/>
        </w:rPr>
        <w:t>uu</w:t>
      </w:r>
      <w:r w:rsidRPr="00833ECA">
        <w:rPr>
          <w:spacing w:val="6"/>
          <w:sz w:val="24"/>
          <w:szCs w:val="24"/>
        </w:rPr>
        <w:t xml:space="preserve"> </w:t>
      </w:r>
      <w:r w:rsidRPr="00833ECA">
        <w:rPr>
          <w:spacing w:val="-2"/>
          <w:sz w:val="24"/>
          <w:szCs w:val="24"/>
        </w:rPr>
        <w:t>y</w:t>
      </w:r>
      <w:r w:rsidRPr="00833ECA">
        <w:rPr>
          <w:sz w:val="24"/>
          <w:szCs w:val="24"/>
        </w:rPr>
        <w:t>a n</w:t>
      </w:r>
      <w:r w:rsidRPr="00833ECA">
        <w:rPr>
          <w:spacing w:val="-1"/>
          <w:sz w:val="24"/>
          <w:szCs w:val="24"/>
        </w:rPr>
        <w:t>ee</w:t>
      </w:r>
      <w:r w:rsidRPr="00833ECA">
        <w:rPr>
          <w:spacing w:val="1"/>
          <w:sz w:val="24"/>
          <w:szCs w:val="24"/>
        </w:rPr>
        <w:t>m</w:t>
      </w:r>
      <w:r w:rsidRPr="00833ECA">
        <w:rPr>
          <w:sz w:val="24"/>
          <w:szCs w:val="24"/>
        </w:rPr>
        <w:t xml:space="preserve">a </w:t>
      </w:r>
      <w:r w:rsidRPr="00833ECA">
        <w:rPr>
          <w:spacing w:val="1"/>
          <w:sz w:val="24"/>
          <w:szCs w:val="24"/>
        </w:rPr>
        <w:t>ij</w:t>
      </w:r>
      <w:r w:rsidRPr="00833ECA">
        <w:rPr>
          <w:spacing w:val="4"/>
          <w:sz w:val="24"/>
          <w:szCs w:val="24"/>
        </w:rPr>
        <w:t>a</w:t>
      </w:r>
      <w:r w:rsidRPr="00833ECA">
        <w:rPr>
          <w:spacing w:val="-5"/>
          <w:sz w:val="24"/>
          <w:szCs w:val="24"/>
        </w:rPr>
        <w:t>y</w:t>
      </w:r>
      <w:r w:rsidRPr="00833ECA">
        <w:rPr>
          <w:sz w:val="24"/>
          <w:szCs w:val="24"/>
        </w:rPr>
        <w:t>o</w:t>
      </w:r>
      <w:r w:rsidRPr="00833ECA">
        <w:rPr>
          <w:spacing w:val="1"/>
          <w:sz w:val="24"/>
          <w:szCs w:val="24"/>
        </w:rPr>
        <w:t xml:space="preserve">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 xml:space="preserve">ka </w:t>
      </w:r>
      <w:r w:rsidRPr="00833ECA">
        <w:rPr>
          <w:spacing w:val="1"/>
          <w:sz w:val="24"/>
          <w:szCs w:val="24"/>
        </w:rPr>
        <w:t>mai</w:t>
      </w:r>
      <w:r w:rsidRPr="00833ECA">
        <w:rPr>
          <w:sz w:val="24"/>
          <w:szCs w:val="24"/>
        </w:rPr>
        <w:t>sha</w:t>
      </w:r>
      <w:r w:rsidRPr="00833ECA">
        <w:rPr>
          <w:spacing w:val="3"/>
          <w:sz w:val="24"/>
          <w:szCs w:val="24"/>
        </w:rPr>
        <w:t xml:space="preserve"> </w:t>
      </w:r>
      <w:r w:rsidRPr="00833ECA">
        <w:rPr>
          <w:spacing w:val="-5"/>
          <w:sz w:val="24"/>
          <w:szCs w:val="24"/>
        </w:rPr>
        <w:t xml:space="preserve">ya </w:t>
      </w:r>
      <w:r w:rsidRPr="00833ECA">
        <w:rPr>
          <w:spacing w:val="-1"/>
          <w:sz w:val="24"/>
          <w:szCs w:val="24"/>
        </w:rPr>
        <w:t>Ya</w:t>
      </w:r>
      <w:r w:rsidRPr="00833ECA">
        <w:rPr>
          <w:sz w:val="24"/>
          <w:szCs w:val="24"/>
        </w:rPr>
        <w:t>kobo.</w:t>
      </w:r>
      <w:r w:rsidRPr="00833ECA">
        <w:rPr>
          <w:spacing w:val="1"/>
          <w:sz w:val="24"/>
          <w:szCs w:val="24"/>
        </w:rPr>
        <w:t xml:space="preserve"> </w:t>
      </w:r>
      <w:r w:rsidRPr="00833ECA">
        <w:rPr>
          <w:spacing w:val="-1"/>
          <w:sz w:val="24"/>
          <w:szCs w:val="24"/>
        </w:rPr>
        <w:t>Kw</w:t>
      </w:r>
      <w:r w:rsidRPr="00833ECA">
        <w:rPr>
          <w:sz w:val="24"/>
          <w:szCs w:val="24"/>
        </w:rPr>
        <w:t xml:space="preserve">a </w:t>
      </w:r>
      <w:r w:rsidRPr="00833ECA">
        <w:rPr>
          <w:spacing w:val="1"/>
          <w:sz w:val="24"/>
          <w:szCs w:val="24"/>
        </w:rPr>
        <w:t>m</w:t>
      </w:r>
      <w:r w:rsidRPr="00833ECA">
        <w:rPr>
          <w:spacing w:val="-1"/>
          <w:sz w:val="24"/>
          <w:szCs w:val="24"/>
        </w:rPr>
        <w:t>fa</w:t>
      </w:r>
      <w:r w:rsidRPr="00833ECA">
        <w:rPr>
          <w:sz w:val="24"/>
          <w:szCs w:val="24"/>
        </w:rPr>
        <w:t>no,</w:t>
      </w:r>
      <w:r w:rsidRPr="00833ECA">
        <w:rPr>
          <w:spacing w:val="1"/>
          <w:sz w:val="24"/>
          <w:szCs w:val="24"/>
        </w:rPr>
        <w:t xml:space="preserve"> </w:t>
      </w:r>
      <w:r w:rsidRPr="00833ECA">
        <w:rPr>
          <w:sz w:val="24"/>
          <w:szCs w:val="24"/>
        </w:rPr>
        <w:t>k</w:t>
      </w:r>
      <w:r w:rsidRPr="00833ECA">
        <w:rPr>
          <w:spacing w:val="1"/>
          <w:sz w:val="24"/>
          <w:szCs w:val="24"/>
        </w:rPr>
        <w:t>ati</w:t>
      </w:r>
      <w:r w:rsidRPr="00833ECA">
        <w:rPr>
          <w:sz w:val="24"/>
          <w:szCs w:val="24"/>
        </w:rPr>
        <w:t>ka ndo</w:t>
      </w:r>
      <w:r w:rsidRPr="00833ECA">
        <w:rPr>
          <w:spacing w:val="1"/>
          <w:sz w:val="24"/>
          <w:szCs w:val="24"/>
        </w:rPr>
        <w:t>t</w:t>
      </w:r>
      <w:r w:rsidRPr="00833ECA">
        <w:rPr>
          <w:sz w:val="24"/>
          <w:szCs w:val="24"/>
        </w:rPr>
        <w:t>o</w:t>
      </w:r>
      <w:r w:rsidRPr="00833ECA">
        <w:rPr>
          <w:spacing w:val="4"/>
          <w:sz w:val="24"/>
          <w:szCs w:val="24"/>
        </w:rPr>
        <w:t xml:space="preserve"> </w:t>
      </w:r>
      <w:r w:rsidRPr="00833ECA">
        <w:rPr>
          <w:spacing w:val="-7"/>
          <w:sz w:val="24"/>
          <w:szCs w:val="24"/>
        </w:rPr>
        <w:t>y</w:t>
      </w:r>
      <w:r w:rsidRPr="00833ECA">
        <w:rPr>
          <w:sz w:val="24"/>
          <w:szCs w:val="24"/>
        </w:rPr>
        <w:t xml:space="preserve">a </w:t>
      </w:r>
      <w:r w:rsidRPr="00833ECA">
        <w:rPr>
          <w:spacing w:val="2"/>
          <w:sz w:val="24"/>
          <w:szCs w:val="24"/>
        </w:rPr>
        <w:t>Y</w:t>
      </w:r>
      <w:r w:rsidRPr="00833ECA">
        <w:rPr>
          <w:spacing w:val="-1"/>
          <w:sz w:val="24"/>
          <w:szCs w:val="24"/>
        </w:rPr>
        <w:t>a</w:t>
      </w:r>
      <w:r w:rsidRPr="00833ECA">
        <w:rPr>
          <w:sz w:val="24"/>
          <w:szCs w:val="24"/>
        </w:rPr>
        <w:t>kobo</w:t>
      </w:r>
      <w:r w:rsidRPr="00833ECA">
        <w:rPr>
          <w:spacing w:val="1"/>
          <w:sz w:val="24"/>
          <w:szCs w:val="24"/>
        </w:rPr>
        <w:t xml:space="preserve"> </w:t>
      </w:r>
      <w:r w:rsidRPr="00833ECA">
        <w:rPr>
          <w:sz w:val="24"/>
          <w:szCs w:val="24"/>
        </w:rPr>
        <w:t>huko</w:t>
      </w:r>
      <w:r w:rsidRPr="00833ECA">
        <w:rPr>
          <w:spacing w:val="1"/>
          <w:sz w:val="24"/>
          <w:szCs w:val="24"/>
        </w:rPr>
        <w:t xml:space="preserve"> </w:t>
      </w:r>
      <w:r w:rsidR="006D3C52">
        <w:rPr>
          <w:spacing w:val="-2"/>
          <w:sz w:val="24"/>
          <w:szCs w:val="24"/>
        </w:rPr>
        <w:t>Betheli</w:t>
      </w:r>
      <w:r w:rsidR="00D4219D">
        <w:rPr>
          <w:sz w:val="24"/>
          <w:szCs w:val="24"/>
        </w:rPr>
        <w:t>,</w:t>
      </w:r>
      <w:r w:rsidRPr="00833ECA">
        <w:rPr>
          <w:spacing w:val="2"/>
          <w:sz w:val="24"/>
          <w:szCs w:val="24"/>
        </w:rPr>
        <w:t xml:space="preserve"> </w:t>
      </w:r>
      <w:r w:rsidRPr="00833ECA">
        <w:rPr>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Pr="00833ECA">
        <w:rPr>
          <w:spacing w:val="1"/>
          <w:sz w:val="24"/>
          <w:szCs w:val="24"/>
        </w:rPr>
        <w:t xml:space="preserve"> </w:t>
      </w:r>
      <w:r w:rsidRPr="00833ECA">
        <w:rPr>
          <w:sz w:val="24"/>
          <w:szCs w:val="24"/>
        </w:rPr>
        <w:t>28</w:t>
      </w:r>
      <w:r w:rsidRPr="00833ECA">
        <w:rPr>
          <w:spacing w:val="1"/>
          <w:sz w:val="24"/>
          <w:szCs w:val="24"/>
        </w:rPr>
        <w:t>:</w:t>
      </w:r>
      <w:r w:rsidRPr="00833ECA">
        <w:rPr>
          <w:sz w:val="24"/>
          <w:szCs w:val="24"/>
        </w:rPr>
        <w:t>10</w:t>
      </w:r>
      <w:r w:rsidRPr="00833ECA">
        <w:rPr>
          <w:spacing w:val="-1"/>
          <w:sz w:val="24"/>
          <w:szCs w:val="24"/>
        </w:rPr>
        <w:t>-</w:t>
      </w:r>
      <w:r w:rsidRPr="00833ECA">
        <w:rPr>
          <w:sz w:val="24"/>
          <w:szCs w:val="24"/>
        </w:rPr>
        <w:t>22,</w:t>
      </w:r>
      <w:r w:rsidRPr="00833ECA">
        <w:rPr>
          <w:spacing w:val="1"/>
          <w:sz w:val="24"/>
          <w:szCs w:val="24"/>
        </w:rPr>
        <w:t xml:space="preserve"> </w:t>
      </w:r>
      <w:r w:rsidRPr="00833ECA">
        <w:rPr>
          <w:sz w:val="24"/>
          <w:szCs w:val="24"/>
        </w:rPr>
        <w:t>Mun</w:t>
      </w:r>
      <w:r w:rsidRPr="00833ECA">
        <w:rPr>
          <w:spacing w:val="-2"/>
          <w:sz w:val="24"/>
          <w:szCs w:val="24"/>
        </w:rPr>
        <w:t>g</w:t>
      </w:r>
      <w:r w:rsidRPr="00833ECA">
        <w:rPr>
          <w:sz w:val="24"/>
          <w:szCs w:val="24"/>
        </w:rPr>
        <w:t xml:space="preserve">u </w:t>
      </w:r>
      <w:r w:rsidRPr="00833ECA">
        <w:rPr>
          <w:spacing w:val="-1"/>
          <w:sz w:val="24"/>
          <w:szCs w:val="24"/>
        </w:rPr>
        <w:t>a</w:t>
      </w:r>
      <w:r w:rsidRPr="00833ECA">
        <w:rPr>
          <w:sz w:val="24"/>
          <w:szCs w:val="24"/>
        </w:rPr>
        <w:t>limthibitis</w:t>
      </w:r>
      <w:r w:rsidRPr="00833ECA">
        <w:rPr>
          <w:spacing w:val="-2"/>
          <w:sz w:val="24"/>
          <w:szCs w:val="24"/>
        </w:rPr>
        <w:t>h</w:t>
      </w:r>
      <w:r w:rsidRPr="00833ECA">
        <w:rPr>
          <w:sz w:val="24"/>
          <w:szCs w:val="24"/>
        </w:rPr>
        <w:t>ia Y</w:t>
      </w:r>
      <w:r w:rsidRPr="00833ECA">
        <w:rPr>
          <w:spacing w:val="-1"/>
          <w:sz w:val="24"/>
          <w:szCs w:val="24"/>
        </w:rPr>
        <w:t>a</w:t>
      </w:r>
      <w:r w:rsidRPr="00833ECA">
        <w:rPr>
          <w:sz w:val="24"/>
          <w:szCs w:val="24"/>
        </w:rPr>
        <w:t>kobo</w:t>
      </w:r>
      <w:r w:rsidRPr="00833ECA">
        <w:rPr>
          <w:spacing w:val="1"/>
          <w:sz w:val="24"/>
          <w:szCs w:val="24"/>
        </w:rPr>
        <w:t xml:space="preserve"> j</w:t>
      </w:r>
      <w:r w:rsidRPr="00833ECA">
        <w:rPr>
          <w:sz w:val="24"/>
          <w:szCs w:val="24"/>
        </w:rPr>
        <w:t>uu</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re</w:t>
      </w:r>
      <w:r w:rsidRPr="00833ECA">
        <w:rPr>
          <w:sz w:val="24"/>
          <w:szCs w:val="24"/>
        </w:rPr>
        <w:t>h</w:t>
      </w:r>
      <w:r w:rsidRPr="00833ECA">
        <w:rPr>
          <w:spacing w:val="-1"/>
          <w:sz w:val="24"/>
          <w:szCs w:val="24"/>
        </w:rPr>
        <w:t>e</w:t>
      </w:r>
      <w:r w:rsidRPr="00833ECA">
        <w:rPr>
          <w:spacing w:val="3"/>
          <w:sz w:val="24"/>
          <w:szCs w:val="24"/>
        </w:rPr>
        <w:t>m</w:t>
      </w:r>
      <w:r w:rsidRPr="00833ECA">
        <w:rPr>
          <w:sz w:val="24"/>
          <w:szCs w:val="24"/>
        </w:rPr>
        <w:t xml:space="preserve">a </w:t>
      </w:r>
      <w:r w:rsidRPr="00833ECA">
        <w:rPr>
          <w:spacing w:val="5"/>
          <w:sz w:val="24"/>
          <w:szCs w:val="24"/>
        </w:rPr>
        <w:t>n</w:t>
      </w:r>
      <w:r w:rsidRPr="00833ECA">
        <w:rPr>
          <w:spacing w:val="-7"/>
          <w:sz w:val="24"/>
          <w:szCs w:val="24"/>
        </w:rPr>
        <w:t>y</w:t>
      </w:r>
      <w:r w:rsidRPr="00833ECA">
        <w:rPr>
          <w:spacing w:val="1"/>
          <w:sz w:val="24"/>
          <w:szCs w:val="24"/>
        </w:rPr>
        <w:t>i</w:t>
      </w:r>
      <w:r w:rsidRPr="00833ECA">
        <w:rPr>
          <w:spacing w:val="2"/>
          <w:sz w:val="24"/>
          <w:szCs w:val="24"/>
        </w:rPr>
        <w:t>n</w:t>
      </w:r>
      <w:r w:rsidRPr="00833ECA">
        <w:rPr>
          <w:spacing w:val="-2"/>
          <w:sz w:val="24"/>
          <w:szCs w:val="24"/>
        </w:rPr>
        <w:t>g</w:t>
      </w:r>
      <w:r w:rsidRPr="00833ECA">
        <w:rPr>
          <w:sz w:val="24"/>
          <w:szCs w:val="24"/>
        </w:rPr>
        <w:t>i</w:t>
      </w:r>
      <w:r w:rsidRPr="00833ECA">
        <w:rPr>
          <w:spacing w:val="1"/>
          <w:sz w:val="24"/>
          <w:szCs w:val="24"/>
        </w:rPr>
        <w:t xml:space="preserve"> zij</w:t>
      </w:r>
      <w:r w:rsidRPr="00833ECA">
        <w:rPr>
          <w:spacing w:val="-1"/>
          <w:sz w:val="24"/>
          <w:szCs w:val="24"/>
        </w:rPr>
        <w:t>a</w:t>
      </w:r>
      <w:r w:rsidRPr="00833ECA">
        <w:rPr>
          <w:spacing w:val="1"/>
          <w:sz w:val="24"/>
          <w:szCs w:val="24"/>
        </w:rPr>
        <w:t>z</w:t>
      </w:r>
      <w:r w:rsidRPr="00833ECA">
        <w:rPr>
          <w:sz w:val="24"/>
          <w:szCs w:val="24"/>
        </w:rPr>
        <w:t>o.</w:t>
      </w:r>
      <w:r w:rsidRPr="00833ECA">
        <w:rPr>
          <w:spacing w:val="1"/>
          <w:sz w:val="24"/>
          <w:szCs w:val="24"/>
        </w:rPr>
        <w:t xml:space="preserve"> </w:t>
      </w:r>
      <w:r w:rsidRPr="00833ECA">
        <w:rPr>
          <w:spacing w:val="-1"/>
          <w:sz w:val="24"/>
          <w:szCs w:val="24"/>
        </w:rPr>
        <w:t>N</w:t>
      </w:r>
      <w:r w:rsidRPr="00833ECA">
        <w:rPr>
          <w:sz w:val="24"/>
          <w:szCs w:val="24"/>
        </w:rPr>
        <w:t>a b</w:t>
      </w:r>
      <w:r w:rsidRPr="00833ECA">
        <w:rPr>
          <w:spacing w:val="-1"/>
          <w:sz w:val="24"/>
          <w:szCs w:val="24"/>
        </w:rPr>
        <w:t>aa</w:t>
      </w:r>
      <w:r w:rsidRPr="00833ECA">
        <w:rPr>
          <w:spacing w:val="2"/>
          <w:sz w:val="24"/>
          <w:szCs w:val="24"/>
        </w:rPr>
        <w:t>d</w:t>
      </w:r>
      <w:r w:rsidRPr="00833ECA">
        <w:rPr>
          <w:spacing w:val="4"/>
          <w:sz w:val="24"/>
          <w:szCs w:val="24"/>
        </w:rPr>
        <w:t>a</w:t>
      </w:r>
      <w:r w:rsidRPr="00833ECA">
        <w:rPr>
          <w:spacing w:val="-5"/>
          <w:sz w:val="24"/>
          <w:szCs w:val="24"/>
        </w:rPr>
        <w:t>y</w:t>
      </w:r>
      <w:r w:rsidRPr="00833ECA">
        <w:rPr>
          <w:spacing w:val="-1"/>
          <w:sz w:val="24"/>
          <w:szCs w:val="24"/>
        </w:rPr>
        <w:t>e</w:t>
      </w:r>
      <w:r w:rsidRPr="00833ECA">
        <w:rPr>
          <w:sz w:val="24"/>
          <w:szCs w:val="24"/>
        </w:rPr>
        <w:t>,</w:t>
      </w:r>
      <w:r w:rsidRPr="00833ECA">
        <w:rPr>
          <w:spacing w:val="1"/>
          <w:sz w:val="24"/>
          <w:szCs w:val="24"/>
        </w:rPr>
        <w:t xml:space="preserve"> </w:t>
      </w:r>
      <w:r w:rsidRPr="00833ECA">
        <w:rPr>
          <w:sz w:val="24"/>
          <w:szCs w:val="24"/>
        </w:rPr>
        <w:t>Mu</w:t>
      </w:r>
      <w:r w:rsidRPr="00833ECA">
        <w:rPr>
          <w:spacing w:val="2"/>
          <w:sz w:val="24"/>
          <w:szCs w:val="24"/>
        </w:rPr>
        <w:t>n</w:t>
      </w:r>
      <w:r w:rsidRPr="00833ECA">
        <w:rPr>
          <w:sz w:val="24"/>
          <w:szCs w:val="24"/>
        </w:rPr>
        <w:t>gu</w:t>
      </w:r>
      <w:r w:rsidRPr="00833ECA">
        <w:rPr>
          <w:spacing w:val="1"/>
          <w:sz w:val="24"/>
          <w:szCs w:val="24"/>
        </w:rPr>
        <w:t xml:space="preserve"> </w:t>
      </w:r>
      <w:r w:rsidRPr="00833ECA">
        <w:rPr>
          <w:spacing w:val="-1"/>
          <w:sz w:val="24"/>
          <w:szCs w:val="24"/>
        </w:rPr>
        <w:t>a</w:t>
      </w:r>
      <w:r w:rsidRPr="00833ECA">
        <w:rPr>
          <w:spacing w:val="1"/>
          <w:sz w:val="24"/>
          <w:szCs w:val="24"/>
        </w:rPr>
        <w:t>lit</w:t>
      </w:r>
      <w:r w:rsidRPr="00833ECA">
        <w:rPr>
          <w:sz w:val="24"/>
          <w:szCs w:val="24"/>
        </w:rPr>
        <w:t>h</w:t>
      </w:r>
      <w:r w:rsidRPr="00833ECA">
        <w:rPr>
          <w:spacing w:val="1"/>
          <w:sz w:val="24"/>
          <w:szCs w:val="24"/>
        </w:rPr>
        <w:t>i</w:t>
      </w:r>
      <w:r w:rsidRPr="00833ECA">
        <w:rPr>
          <w:sz w:val="24"/>
          <w:szCs w:val="24"/>
        </w:rPr>
        <w:t>b</w:t>
      </w:r>
      <w:r w:rsidRPr="00833ECA">
        <w:rPr>
          <w:spacing w:val="1"/>
          <w:sz w:val="24"/>
          <w:szCs w:val="24"/>
        </w:rPr>
        <w:t>iti</w:t>
      </w:r>
      <w:r w:rsidRPr="00833ECA">
        <w:rPr>
          <w:sz w:val="24"/>
          <w:szCs w:val="24"/>
        </w:rPr>
        <w:t xml:space="preserve">sha </w:t>
      </w:r>
      <w:r w:rsidRPr="00833ECA">
        <w:rPr>
          <w:spacing w:val="-1"/>
          <w:sz w:val="24"/>
          <w:szCs w:val="24"/>
        </w:rPr>
        <w:t>a</w:t>
      </w:r>
      <w:r w:rsidRPr="00833ECA">
        <w:rPr>
          <w:sz w:val="24"/>
          <w:szCs w:val="24"/>
        </w:rPr>
        <w:t>h</w:t>
      </w:r>
      <w:r w:rsidRPr="00833ECA">
        <w:rPr>
          <w:spacing w:val="-1"/>
          <w:sz w:val="24"/>
          <w:szCs w:val="24"/>
        </w:rPr>
        <w:t>a</w:t>
      </w:r>
      <w:r w:rsidRPr="00833ECA">
        <w:rPr>
          <w:sz w:val="24"/>
          <w:szCs w:val="24"/>
        </w:rPr>
        <w:t>di</w:t>
      </w:r>
      <w:r w:rsidRPr="00833ECA">
        <w:rPr>
          <w:spacing w:val="2"/>
          <w:sz w:val="24"/>
          <w:szCs w:val="24"/>
        </w:rPr>
        <w:t xml:space="preserve"> </w:t>
      </w:r>
      <w:r w:rsidRPr="00833ECA">
        <w:rPr>
          <w:spacing w:val="1"/>
          <w:sz w:val="24"/>
          <w:szCs w:val="24"/>
        </w:rPr>
        <w:t>zil</w:t>
      </w:r>
      <w:r w:rsidRPr="00833ECA">
        <w:rPr>
          <w:sz w:val="24"/>
          <w:szCs w:val="24"/>
        </w:rPr>
        <w:t xml:space="preserve">e </w:t>
      </w:r>
      <w:r w:rsidRPr="00833ECA">
        <w:rPr>
          <w:spacing w:val="1"/>
          <w:sz w:val="24"/>
          <w:szCs w:val="24"/>
        </w:rPr>
        <w:t>zil</w:t>
      </w:r>
      <w:r w:rsidRPr="00833ECA">
        <w:rPr>
          <w:sz w:val="24"/>
          <w:szCs w:val="24"/>
        </w:rPr>
        <w:t xml:space="preserve">e </w:t>
      </w:r>
      <w:r w:rsidRPr="00833ECA">
        <w:rPr>
          <w:spacing w:val="1"/>
          <w:sz w:val="24"/>
          <w:szCs w:val="24"/>
        </w:rPr>
        <w:t>z</w:t>
      </w:r>
      <w:r w:rsidRPr="00833ECA">
        <w:rPr>
          <w:sz w:val="24"/>
          <w:szCs w:val="24"/>
        </w:rPr>
        <w:t>a n</w:t>
      </w:r>
      <w:r w:rsidRPr="00833ECA">
        <w:rPr>
          <w:spacing w:val="-1"/>
          <w:sz w:val="24"/>
          <w:szCs w:val="24"/>
        </w:rPr>
        <w:t>ee</w:t>
      </w:r>
      <w:r w:rsidRPr="00833ECA">
        <w:rPr>
          <w:spacing w:val="1"/>
          <w:sz w:val="24"/>
          <w:szCs w:val="24"/>
        </w:rPr>
        <w:t>m</w:t>
      </w:r>
      <w:r w:rsidRPr="00833ECA">
        <w:rPr>
          <w:sz w:val="24"/>
          <w:szCs w:val="24"/>
        </w:rPr>
        <w:t>a</w:t>
      </w:r>
      <w:r w:rsidRPr="00833ECA">
        <w:rPr>
          <w:spacing w:val="3"/>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 xml:space="preserve">ka </w:t>
      </w:r>
      <w:r w:rsidRPr="00833ECA">
        <w:rPr>
          <w:spacing w:val="1"/>
          <w:sz w:val="24"/>
          <w:szCs w:val="24"/>
        </w:rPr>
        <w:t>i</w:t>
      </w:r>
      <w:r w:rsidRPr="00833ECA">
        <w:rPr>
          <w:sz w:val="24"/>
          <w:szCs w:val="24"/>
        </w:rPr>
        <w:t>b</w:t>
      </w:r>
      <w:r w:rsidRPr="00833ECA">
        <w:rPr>
          <w:spacing w:val="-1"/>
          <w:sz w:val="24"/>
          <w:szCs w:val="24"/>
        </w:rPr>
        <w:t>a</w:t>
      </w:r>
      <w:r w:rsidRPr="00833ECA">
        <w:rPr>
          <w:sz w:val="24"/>
          <w:szCs w:val="24"/>
        </w:rPr>
        <w:t>da</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2"/>
          <w:sz w:val="24"/>
          <w:szCs w:val="24"/>
        </w:rPr>
        <w:t>Y</w:t>
      </w:r>
      <w:r w:rsidRPr="00833ECA">
        <w:rPr>
          <w:spacing w:val="-1"/>
          <w:sz w:val="24"/>
          <w:szCs w:val="24"/>
        </w:rPr>
        <w:t>a</w:t>
      </w:r>
      <w:r w:rsidRPr="00833ECA">
        <w:rPr>
          <w:sz w:val="24"/>
          <w:szCs w:val="24"/>
        </w:rPr>
        <w:t>kobo</w:t>
      </w:r>
      <w:r w:rsidRPr="00833ECA">
        <w:rPr>
          <w:spacing w:val="4"/>
          <w:sz w:val="24"/>
          <w:szCs w:val="24"/>
        </w:rPr>
        <w:t xml:space="preserve"> </w:t>
      </w:r>
      <w:r w:rsidRPr="00833ECA">
        <w:rPr>
          <w:sz w:val="24"/>
          <w:szCs w:val="24"/>
        </w:rPr>
        <w:t>huko</w:t>
      </w:r>
      <w:r w:rsidRPr="00833ECA">
        <w:rPr>
          <w:spacing w:val="1"/>
          <w:sz w:val="24"/>
          <w:szCs w:val="24"/>
        </w:rPr>
        <w:t xml:space="preserve"> </w:t>
      </w:r>
      <w:r w:rsidR="006D3C52">
        <w:rPr>
          <w:spacing w:val="-2"/>
          <w:sz w:val="24"/>
          <w:szCs w:val="24"/>
        </w:rPr>
        <w:t>Betheli</w:t>
      </w:r>
      <w:r w:rsidR="00D4219D">
        <w:rPr>
          <w:spacing w:val="-2"/>
          <w:sz w:val="24"/>
          <w:szCs w:val="24"/>
        </w:rPr>
        <w:t xml:space="preserve"> katika</w:t>
      </w:r>
      <w:r w:rsidRPr="00833ECA">
        <w:rPr>
          <w:sz w:val="24"/>
          <w:szCs w:val="24"/>
        </w:rPr>
        <w:t xml:space="preserve"> </w:t>
      </w:r>
      <w:r w:rsidRPr="00833ECA">
        <w:rPr>
          <w:spacing w:val="2"/>
          <w:sz w:val="24"/>
          <w:szCs w:val="24"/>
        </w:rPr>
        <w:t>3</w:t>
      </w:r>
      <w:r w:rsidRPr="00833ECA">
        <w:rPr>
          <w:sz w:val="24"/>
          <w:szCs w:val="24"/>
        </w:rPr>
        <w:t>5</w:t>
      </w:r>
      <w:r w:rsidRPr="00833ECA">
        <w:rPr>
          <w:spacing w:val="1"/>
          <w:sz w:val="24"/>
          <w:szCs w:val="24"/>
        </w:rPr>
        <w:t>:</w:t>
      </w:r>
      <w:r w:rsidRPr="00833ECA">
        <w:rPr>
          <w:sz w:val="24"/>
          <w:szCs w:val="24"/>
        </w:rPr>
        <w:t>11</w:t>
      </w:r>
      <w:r w:rsidRPr="00833ECA">
        <w:rPr>
          <w:spacing w:val="-1"/>
          <w:sz w:val="24"/>
          <w:szCs w:val="24"/>
        </w:rPr>
        <w:t>-</w:t>
      </w:r>
      <w:r w:rsidRPr="00833ECA">
        <w:rPr>
          <w:sz w:val="24"/>
          <w:szCs w:val="24"/>
        </w:rPr>
        <w:t>12.</w:t>
      </w:r>
      <w:r w:rsidRPr="00833ECA">
        <w:rPr>
          <w:spacing w:val="1"/>
          <w:sz w:val="24"/>
          <w:szCs w:val="24"/>
        </w:rPr>
        <w:t xml:space="preserve"> </w:t>
      </w:r>
      <w:r w:rsidRPr="00833ECA">
        <w:rPr>
          <w:spacing w:val="-1"/>
          <w:sz w:val="24"/>
          <w:szCs w:val="24"/>
        </w:rPr>
        <w:t>A</w:t>
      </w:r>
      <w:r w:rsidRPr="00833ECA">
        <w:rPr>
          <w:sz w:val="24"/>
          <w:szCs w:val="24"/>
        </w:rPr>
        <w:t>h</w:t>
      </w:r>
      <w:r w:rsidRPr="00833ECA">
        <w:rPr>
          <w:spacing w:val="-1"/>
          <w:sz w:val="24"/>
          <w:szCs w:val="24"/>
        </w:rPr>
        <w:t>a</w:t>
      </w:r>
      <w:r w:rsidRPr="00833ECA">
        <w:rPr>
          <w:sz w:val="24"/>
          <w:szCs w:val="24"/>
        </w:rPr>
        <w:t>di h</w:t>
      </w:r>
      <w:r w:rsidRPr="00833ECA">
        <w:rPr>
          <w:spacing w:val="1"/>
          <w:sz w:val="24"/>
          <w:szCs w:val="24"/>
        </w:rPr>
        <w:t>iz</w:t>
      </w:r>
      <w:r w:rsidRPr="00833ECA">
        <w:rPr>
          <w:sz w:val="24"/>
          <w:szCs w:val="24"/>
        </w:rPr>
        <w:t xml:space="preserve">i </w:t>
      </w:r>
      <w:r w:rsidRPr="00833ECA">
        <w:rPr>
          <w:spacing w:val="1"/>
          <w:sz w:val="24"/>
          <w:szCs w:val="24"/>
        </w:rPr>
        <w:t>z</w:t>
      </w:r>
      <w:r w:rsidRPr="00833ECA">
        <w:rPr>
          <w:sz w:val="24"/>
          <w:szCs w:val="24"/>
        </w:rPr>
        <w:t>a n</w:t>
      </w:r>
      <w:r w:rsidRPr="00833ECA">
        <w:rPr>
          <w:spacing w:val="-1"/>
          <w:sz w:val="24"/>
          <w:szCs w:val="24"/>
        </w:rPr>
        <w:t>ee</w:t>
      </w:r>
      <w:r w:rsidRPr="00833ECA">
        <w:rPr>
          <w:spacing w:val="1"/>
          <w:sz w:val="24"/>
          <w:szCs w:val="24"/>
        </w:rPr>
        <w:t>m</w:t>
      </w:r>
      <w:r w:rsidRPr="00833ECA">
        <w:rPr>
          <w:sz w:val="24"/>
          <w:szCs w:val="24"/>
        </w:rPr>
        <w:t xml:space="preserve">a </w:t>
      </w:r>
      <w:r w:rsidRPr="00833ECA">
        <w:rPr>
          <w:spacing w:val="1"/>
          <w:sz w:val="24"/>
          <w:szCs w:val="24"/>
        </w:rPr>
        <w:t>ija</w:t>
      </w:r>
      <w:r w:rsidRPr="00833ECA">
        <w:rPr>
          <w:spacing w:val="-5"/>
          <w:sz w:val="24"/>
          <w:szCs w:val="24"/>
        </w:rPr>
        <w:t>y</w:t>
      </w:r>
      <w:r w:rsidRPr="00833ECA">
        <w:rPr>
          <w:sz w:val="24"/>
          <w:szCs w:val="24"/>
        </w:rPr>
        <w:t>o</w:t>
      </w:r>
      <w:r w:rsidRPr="00833ECA">
        <w:rPr>
          <w:spacing w:val="1"/>
          <w:sz w:val="24"/>
          <w:szCs w:val="24"/>
        </w:rPr>
        <w:t xml:space="preserve"> </w:t>
      </w:r>
      <w:r w:rsidRPr="00833ECA">
        <w:rPr>
          <w:sz w:val="24"/>
          <w:szCs w:val="24"/>
        </w:rPr>
        <w:t>k</w:t>
      </w:r>
      <w:r w:rsidRPr="00833ECA">
        <w:rPr>
          <w:spacing w:val="2"/>
          <w:sz w:val="24"/>
          <w:szCs w:val="24"/>
        </w:rPr>
        <w:t>w</w:t>
      </w:r>
      <w:r w:rsidRPr="00833ECA">
        <w:rPr>
          <w:sz w:val="24"/>
          <w:szCs w:val="24"/>
        </w:rPr>
        <w:t xml:space="preserve">a </w:t>
      </w:r>
      <w:r w:rsidRPr="00833ECA">
        <w:rPr>
          <w:spacing w:val="-1"/>
          <w:sz w:val="24"/>
          <w:szCs w:val="24"/>
        </w:rPr>
        <w:t>Ya</w:t>
      </w:r>
      <w:r w:rsidRPr="00833ECA">
        <w:rPr>
          <w:sz w:val="24"/>
          <w:szCs w:val="24"/>
        </w:rPr>
        <w:t>kobo</w:t>
      </w:r>
      <w:r w:rsidRPr="00833ECA">
        <w:rPr>
          <w:spacing w:val="1"/>
          <w:sz w:val="24"/>
          <w:szCs w:val="24"/>
        </w:rPr>
        <w:t xml:space="preserve"> </w:t>
      </w:r>
      <w:r w:rsidR="0011326D">
        <w:rPr>
          <w:spacing w:val="1"/>
          <w:sz w:val="24"/>
          <w:szCs w:val="24"/>
        </w:rPr>
        <w:t>z</w:t>
      </w:r>
      <w:r w:rsidRPr="00833ECA">
        <w:rPr>
          <w:spacing w:val="1"/>
          <w:sz w:val="24"/>
          <w:szCs w:val="24"/>
        </w:rPr>
        <w:t>ili</w:t>
      </w:r>
      <w:r w:rsidRPr="00833ECA">
        <w:rPr>
          <w:spacing w:val="-1"/>
          <w:sz w:val="24"/>
          <w:szCs w:val="24"/>
        </w:rPr>
        <w:t>wa</w:t>
      </w:r>
      <w:r w:rsidRPr="00833ECA">
        <w:rPr>
          <w:sz w:val="24"/>
          <w:szCs w:val="24"/>
        </w:rPr>
        <w:t>o</w:t>
      </w:r>
      <w:r w:rsidRPr="00833ECA">
        <w:rPr>
          <w:spacing w:val="5"/>
          <w:sz w:val="24"/>
          <w:szCs w:val="24"/>
        </w:rPr>
        <w:t>n</w:t>
      </w:r>
      <w:r w:rsidRPr="00833ECA">
        <w:rPr>
          <w:spacing w:val="-5"/>
          <w:sz w:val="24"/>
          <w:szCs w:val="24"/>
        </w:rPr>
        <w:t>y</w:t>
      </w:r>
      <w:r w:rsidRPr="00833ECA">
        <w:rPr>
          <w:spacing w:val="-1"/>
          <w:sz w:val="24"/>
          <w:szCs w:val="24"/>
        </w:rPr>
        <w:t>e</w:t>
      </w:r>
      <w:r w:rsidRPr="00833ECA">
        <w:rPr>
          <w:sz w:val="24"/>
          <w:szCs w:val="24"/>
        </w:rPr>
        <w:t>sha</w:t>
      </w:r>
      <w:r w:rsidRPr="00833ECA">
        <w:rPr>
          <w:spacing w:val="3"/>
          <w:sz w:val="24"/>
          <w:szCs w:val="24"/>
        </w:rPr>
        <w:t xml:space="preserve"> </w:t>
      </w:r>
      <w:r w:rsidRPr="00833ECA">
        <w:rPr>
          <w:spacing w:val="-1"/>
          <w:sz w:val="24"/>
          <w:szCs w:val="24"/>
        </w:rPr>
        <w:t>wa</w:t>
      </w:r>
      <w:r w:rsidRPr="00833ECA">
        <w:rPr>
          <w:sz w:val="24"/>
          <w:szCs w:val="24"/>
        </w:rPr>
        <w:t>so</w:t>
      </w:r>
      <w:r w:rsidRPr="00833ECA">
        <w:rPr>
          <w:spacing w:val="1"/>
          <w:sz w:val="24"/>
          <w:szCs w:val="24"/>
        </w:rPr>
        <w:t>m</w:t>
      </w:r>
      <w:r w:rsidRPr="00833ECA">
        <w:rPr>
          <w:spacing w:val="-1"/>
          <w:sz w:val="24"/>
          <w:szCs w:val="24"/>
        </w:rPr>
        <w:t>a</w:t>
      </w:r>
      <w:r w:rsidRPr="00833ECA">
        <w:rPr>
          <w:spacing w:val="1"/>
          <w:sz w:val="24"/>
          <w:szCs w:val="24"/>
        </w:rPr>
        <w:t>j</w:t>
      </w:r>
      <w:r w:rsidRPr="00833ECA">
        <w:rPr>
          <w:sz w:val="24"/>
          <w:szCs w:val="24"/>
        </w:rPr>
        <w:t>i</w:t>
      </w:r>
      <w:r w:rsidRPr="00833ECA">
        <w:rPr>
          <w:spacing w:val="2"/>
          <w:sz w:val="24"/>
          <w:szCs w:val="24"/>
        </w:rPr>
        <w:t xml:space="preserve"> </w:t>
      </w:r>
      <w:r w:rsidRPr="00833ECA">
        <w:rPr>
          <w:spacing w:val="-1"/>
          <w:sz w:val="24"/>
          <w:szCs w:val="24"/>
        </w:rPr>
        <w:t>w</w:t>
      </w:r>
      <w:r w:rsidRPr="00833ECA">
        <w:rPr>
          <w:sz w:val="24"/>
          <w:szCs w:val="24"/>
        </w:rPr>
        <w:t>a Musa un</w:t>
      </w:r>
      <w:r w:rsidRPr="00833ECA">
        <w:rPr>
          <w:spacing w:val="-1"/>
          <w:sz w:val="24"/>
          <w:szCs w:val="24"/>
        </w:rPr>
        <w:t>a</w:t>
      </w:r>
      <w:r w:rsidRPr="00833ECA">
        <w:rPr>
          <w:spacing w:val="2"/>
          <w:sz w:val="24"/>
          <w:szCs w:val="24"/>
        </w:rPr>
        <w:t>f</w:t>
      </w:r>
      <w:r w:rsidRPr="00833ECA">
        <w:rPr>
          <w:sz w:val="24"/>
          <w:szCs w:val="24"/>
        </w:rPr>
        <w:t>uu</w:t>
      </w:r>
      <w:r w:rsidRPr="00833ECA">
        <w:rPr>
          <w:spacing w:val="1"/>
          <w:sz w:val="24"/>
          <w:szCs w:val="24"/>
        </w:rPr>
        <w:t xml:space="preserve"> </w:t>
      </w:r>
      <w:r w:rsidRPr="00833ECA">
        <w:rPr>
          <w:spacing w:val="-1"/>
          <w:sz w:val="24"/>
          <w:szCs w:val="24"/>
        </w:rPr>
        <w:t>w</w:t>
      </w:r>
      <w:r w:rsidRPr="00833ECA">
        <w:rPr>
          <w:sz w:val="24"/>
          <w:szCs w:val="24"/>
        </w:rPr>
        <w:t xml:space="preserve">a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 xml:space="preserve">sha </w:t>
      </w:r>
      <w:r w:rsidRPr="00833ECA">
        <w:rPr>
          <w:spacing w:val="-5"/>
          <w:sz w:val="24"/>
          <w:szCs w:val="24"/>
        </w:rPr>
        <w:t>y</w:t>
      </w:r>
      <w:r w:rsidRPr="00833ECA">
        <w:rPr>
          <w:spacing w:val="1"/>
          <w:sz w:val="24"/>
          <w:szCs w:val="24"/>
        </w:rPr>
        <w:t>a</w:t>
      </w:r>
      <w:r w:rsidRPr="00833ECA">
        <w:rPr>
          <w:spacing w:val="3"/>
          <w:sz w:val="24"/>
          <w:szCs w:val="24"/>
        </w:rPr>
        <w:t>j</w:t>
      </w:r>
      <w:r w:rsidRPr="00833ECA">
        <w:rPr>
          <w:spacing w:val="4"/>
          <w:sz w:val="24"/>
          <w:szCs w:val="24"/>
        </w:rPr>
        <w:t>a</w:t>
      </w:r>
      <w:r w:rsidRPr="00833ECA">
        <w:rPr>
          <w:spacing w:val="-5"/>
          <w:sz w:val="24"/>
          <w:szCs w:val="24"/>
        </w:rPr>
        <w:t>y</w:t>
      </w:r>
      <w:r w:rsidRPr="00833ECA">
        <w:rPr>
          <w:sz w:val="24"/>
          <w:szCs w:val="24"/>
        </w:rPr>
        <w:t>o</w:t>
      </w:r>
      <w:r w:rsidR="007C1919">
        <w:rPr>
          <w:sz w:val="24"/>
          <w:szCs w:val="24"/>
        </w:rPr>
        <w:t xml:space="preserve"> </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z w:val="24"/>
          <w:szCs w:val="24"/>
        </w:rPr>
        <w:t>o</w:t>
      </w:r>
      <w:r w:rsidR="007C1919">
        <w:rPr>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w:t>
      </w:r>
      <w:r w:rsidR="007C1919">
        <w:rPr>
          <w:sz w:val="24"/>
          <w:szCs w:val="24"/>
        </w:rPr>
        <w:t xml:space="preserve"> </w:t>
      </w:r>
      <w:r w:rsidRPr="00833ECA">
        <w:rPr>
          <w:spacing w:val="-1"/>
          <w:sz w:val="24"/>
          <w:szCs w:val="24"/>
        </w:rPr>
        <w:t>a</w:t>
      </w:r>
      <w:r w:rsidRPr="00833ECA">
        <w:rPr>
          <w:spacing w:val="1"/>
          <w:sz w:val="24"/>
          <w:szCs w:val="24"/>
        </w:rPr>
        <w:t>li</w:t>
      </w:r>
      <w:r w:rsidRPr="00833ECA">
        <w:rPr>
          <w:spacing w:val="-1"/>
          <w:sz w:val="24"/>
          <w:szCs w:val="24"/>
        </w:rPr>
        <w:t>wa</w:t>
      </w:r>
      <w:r w:rsidRPr="00833ECA">
        <w:rPr>
          <w:sz w:val="24"/>
          <w:szCs w:val="24"/>
        </w:rPr>
        <w:t>p</w:t>
      </w:r>
      <w:r w:rsidRPr="00833ECA">
        <w:rPr>
          <w:spacing w:val="-1"/>
          <w:sz w:val="24"/>
          <w:szCs w:val="24"/>
        </w:rPr>
        <w:t>a</w:t>
      </w:r>
      <w:r w:rsidRPr="00833ECA">
        <w:rPr>
          <w:spacing w:val="1"/>
          <w:sz w:val="24"/>
          <w:szCs w:val="24"/>
        </w:rPr>
        <w:t>ti</w:t>
      </w:r>
      <w:r w:rsidRPr="00833ECA">
        <w:rPr>
          <w:sz w:val="24"/>
          <w:szCs w:val="24"/>
        </w:rPr>
        <w:t>a</w:t>
      </w:r>
      <w:r w:rsidR="007C1919">
        <w:rPr>
          <w:sz w:val="24"/>
          <w:szCs w:val="24"/>
        </w:rPr>
        <w:t xml:space="preserve"> </w:t>
      </w:r>
      <w:r w:rsidRPr="00833ECA">
        <w:rPr>
          <w:spacing w:val="-1"/>
          <w:sz w:val="24"/>
          <w:szCs w:val="24"/>
        </w:rPr>
        <w:t>wa</w:t>
      </w:r>
      <w:r w:rsidRPr="00833ECA">
        <w:rPr>
          <w:spacing w:val="1"/>
          <w:sz w:val="24"/>
          <w:szCs w:val="24"/>
        </w:rPr>
        <w:t>li</w:t>
      </w:r>
      <w:r w:rsidRPr="00833ECA">
        <w:rPr>
          <w:spacing w:val="5"/>
          <w:sz w:val="24"/>
          <w:szCs w:val="24"/>
        </w:rPr>
        <w:t>v</w:t>
      </w:r>
      <w:r w:rsidRPr="00833ECA">
        <w:rPr>
          <w:spacing w:val="-5"/>
          <w:sz w:val="24"/>
          <w:szCs w:val="24"/>
        </w:rPr>
        <w:t>y</w:t>
      </w:r>
      <w:r w:rsidRPr="00833ECA">
        <w:rPr>
          <w:sz w:val="24"/>
          <w:szCs w:val="24"/>
        </w:rPr>
        <w:t>o</w:t>
      </w:r>
      <w:r w:rsidRPr="00833ECA">
        <w:rPr>
          <w:spacing w:val="-1"/>
          <w:sz w:val="24"/>
          <w:szCs w:val="24"/>
        </w:rPr>
        <w:t>e</w:t>
      </w:r>
      <w:r w:rsidRPr="00833ECA">
        <w:rPr>
          <w:spacing w:val="1"/>
          <w:sz w:val="24"/>
          <w:szCs w:val="24"/>
        </w:rPr>
        <w:t>l</w:t>
      </w:r>
      <w:r w:rsidRPr="00833ECA">
        <w:rPr>
          <w:spacing w:val="-1"/>
          <w:sz w:val="24"/>
          <w:szCs w:val="24"/>
        </w:rPr>
        <w:t>e</w:t>
      </w:r>
      <w:r w:rsidRPr="00833ECA">
        <w:rPr>
          <w:spacing w:val="2"/>
          <w:sz w:val="24"/>
          <w:szCs w:val="24"/>
        </w:rPr>
        <w:t>k</w:t>
      </w:r>
      <w:r w:rsidRPr="00833ECA">
        <w:rPr>
          <w:spacing w:val="1"/>
          <w:sz w:val="24"/>
          <w:szCs w:val="24"/>
        </w:rPr>
        <w:t>e</w:t>
      </w:r>
      <w:r w:rsidRPr="00833ECA">
        <w:rPr>
          <w:sz w:val="24"/>
          <w:szCs w:val="24"/>
        </w:rPr>
        <w:t>a</w:t>
      </w:r>
      <w:r w:rsidR="007C1919">
        <w:rPr>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007C1919">
        <w:rPr>
          <w:sz w:val="24"/>
          <w:szCs w:val="24"/>
        </w:rPr>
        <w:t xml:space="preserve"> </w:t>
      </w:r>
      <w:r w:rsidRPr="00833ECA">
        <w:rPr>
          <w:sz w:val="24"/>
          <w:szCs w:val="24"/>
        </w:rPr>
        <w:t>ku</w:t>
      </w:r>
      <w:r w:rsidRPr="00833ECA">
        <w:rPr>
          <w:spacing w:val="1"/>
          <w:sz w:val="24"/>
          <w:szCs w:val="24"/>
        </w:rPr>
        <w:t>t</w:t>
      </w:r>
      <w:r w:rsidRPr="00833ECA">
        <w:rPr>
          <w:spacing w:val="-1"/>
          <w:sz w:val="24"/>
          <w:szCs w:val="24"/>
        </w:rPr>
        <w:t>e</w:t>
      </w:r>
      <w:r w:rsidRPr="00833ECA">
        <w:rPr>
          <w:sz w:val="24"/>
          <w:szCs w:val="24"/>
        </w:rPr>
        <w:t>ka</w:t>
      </w:r>
      <w:r w:rsidR="007C1919">
        <w:rPr>
          <w:sz w:val="24"/>
          <w:szCs w:val="24"/>
        </w:rPr>
        <w:t xml:space="preserve"> </w:t>
      </w:r>
      <w:r w:rsidR="0011326D">
        <w:rPr>
          <w:sz w:val="24"/>
          <w:szCs w:val="24"/>
        </w:rPr>
        <w:t xml:space="preserve">na </w:t>
      </w:r>
      <w:r w:rsidRPr="00833ECA">
        <w:rPr>
          <w:sz w:val="24"/>
          <w:szCs w:val="24"/>
        </w:rPr>
        <w:t>ku</w:t>
      </w:r>
      <w:r w:rsidRPr="00833ECA">
        <w:rPr>
          <w:spacing w:val="1"/>
          <w:sz w:val="24"/>
          <w:szCs w:val="24"/>
        </w:rPr>
        <w:t>mi</w:t>
      </w:r>
      <w:r w:rsidRPr="00833ECA">
        <w:rPr>
          <w:sz w:val="24"/>
          <w:szCs w:val="24"/>
        </w:rPr>
        <w:t>l</w:t>
      </w:r>
      <w:r w:rsidRPr="00833ECA">
        <w:rPr>
          <w:spacing w:val="1"/>
          <w:sz w:val="24"/>
          <w:szCs w:val="24"/>
        </w:rPr>
        <w:t>i</w:t>
      </w:r>
      <w:r w:rsidRPr="00833ECA">
        <w:rPr>
          <w:sz w:val="24"/>
          <w:szCs w:val="24"/>
        </w:rPr>
        <w:t>ki</w:t>
      </w:r>
      <w:r w:rsidR="007C1919">
        <w:rPr>
          <w:sz w:val="24"/>
          <w:szCs w:val="24"/>
        </w:rPr>
        <w:t xml:space="preserve"> </w:t>
      </w:r>
      <w:r w:rsidRPr="00833ECA">
        <w:rPr>
          <w:sz w:val="24"/>
          <w:szCs w:val="24"/>
        </w:rPr>
        <w:t>na</w:t>
      </w:r>
      <w:r w:rsidR="007C1919">
        <w:rPr>
          <w:sz w:val="24"/>
          <w:szCs w:val="24"/>
        </w:rPr>
        <w:t xml:space="preserve"> </w:t>
      </w:r>
      <w:r w:rsidRPr="00833ECA">
        <w:rPr>
          <w:sz w:val="24"/>
          <w:szCs w:val="24"/>
        </w:rPr>
        <w:t>ku</w:t>
      </w:r>
      <w:r w:rsidRPr="00833ECA">
        <w:rPr>
          <w:spacing w:val="1"/>
          <w:sz w:val="24"/>
          <w:szCs w:val="24"/>
        </w:rPr>
        <w:t>i</w:t>
      </w:r>
      <w:r w:rsidRPr="00833ECA">
        <w:rPr>
          <w:sz w:val="24"/>
          <w:szCs w:val="24"/>
        </w:rPr>
        <w:t xml:space="preserve">shi </w:t>
      </w:r>
      <w:r w:rsidR="006D3C52">
        <w:rPr>
          <w:spacing w:val="-1"/>
          <w:sz w:val="24"/>
          <w:szCs w:val="24"/>
        </w:rPr>
        <w:t>Kanaani</w:t>
      </w:r>
      <w:r w:rsidR="001F18A6">
        <w:rPr>
          <w:spacing w:val="1"/>
          <w:sz w:val="24"/>
          <w:szCs w:val="24"/>
        </w:rPr>
        <w:t>.</w:t>
      </w:r>
    </w:p>
    <w:p w:rsidR="0011326D" w:rsidRPr="0011326D" w:rsidRDefault="0011326D" w:rsidP="007C1919">
      <w:pPr>
        <w:ind w:firstLine="720"/>
        <w:jc w:val="both"/>
        <w:rPr>
          <w:sz w:val="24"/>
          <w:szCs w:val="24"/>
        </w:rPr>
      </w:pPr>
    </w:p>
    <w:p w:rsidR="00AD38E1" w:rsidRPr="000B7769" w:rsidRDefault="00EC7C6C" w:rsidP="000B7769">
      <w:pPr>
        <w:spacing w:before="29"/>
        <w:ind w:left="720" w:right="720"/>
        <w:jc w:val="both"/>
        <w:rPr>
          <w:b/>
          <w:color w:val="585858"/>
          <w:sz w:val="24"/>
          <w:szCs w:val="24"/>
        </w:rPr>
      </w:pPr>
      <w:r w:rsidRPr="00833ECA">
        <w:rPr>
          <w:b/>
          <w:color w:val="585858"/>
          <w:spacing w:val="-2"/>
          <w:sz w:val="24"/>
          <w:szCs w:val="24"/>
        </w:rPr>
        <w:t>K</w:t>
      </w:r>
      <w:r w:rsidRPr="00833ECA">
        <w:rPr>
          <w:b/>
          <w:color w:val="585858"/>
          <w:spacing w:val="1"/>
          <w:sz w:val="24"/>
          <w:szCs w:val="24"/>
        </w:rPr>
        <w:t>u</w:t>
      </w:r>
      <w:r w:rsidRPr="00833ECA">
        <w:rPr>
          <w:b/>
          <w:color w:val="585858"/>
          <w:spacing w:val="-1"/>
          <w:sz w:val="24"/>
          <w:szCs w:val="24"/>
        </w:rPr>
        <w:t>e</w:t>
      </w:r>
      <w:r w:rsidRPr="00833ECA">
        <w:rPr>
          <w:b/>
          <w:color w:val="585858"/>
          <w:spacing w:val="1"/>
          <w:sz w:val="24"/>
          <w:szCs w:val="24"/>
        </w:rPr>
        <w:t>l</w:t>
      </w:r>
      <w:r w:rsidRPr="00833ECA">
        <w:rPr>
          <w:b/>
          <w:color w:val="585858"/>
          <w:spacing w:val="-1"/>
          <w:sz w:val="24"/>
          <w:szCs w:val="24"/>
        </w:rPr>
        <w:t>e</w:t>
      </w:r>
      <w:r w:rsidRPr="00833ECA">
        <w:rPr>
          <w:b/>
          <w:color w:val="585858"/>
          <w:spacing w:val="2"/>
          <w:sz w:val="24"/>
          <w:szCs w:val="24"/>
        </w:rPr>
        <w:t>w</w:t>
      </w:r>
      <w:r w:rsidRPr="00833ECA">
        <w:rPr>
          <w:b/>
          <w:color w:val="585858"/>
          <w:sz w:val="24"/>
          <w:szCs w:val="24"/>
        </w:rPr>
        <w:t>a</w:t>
      </w:r>
      <w:r w:rsidR="007C1919">
        <w:rPr>
          <w:b/>
          <w:color w:val="585858"/>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n</w:t>
      </w:r>
      <w:r w:rsidRPr="00833ECA">
        <w:rPr>
          <w:b/>
          <w:color w:val="585858"/>
          <w:sz w:val="24"/>
          <w:szCs w:val="24"/>
        </w:rPr>
        <w:t>a</w:t>
      </w:r>
      <w:r w:rsidR="007C1919">
        <w:rPr>
          <w:b/>
          <w:color w:val="585858"/>
          <w:sz w:val="24"/>
          <w:szCs w:val="24"/>
        </w:rPr>
        <w:t xml:space="preserve"> </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r</w:t>
      </w:r>
      <w:r w:rsidRPr="00833ECA">
        <w:rPr>
          <w:b/>
          <w:color w:val="585858"/>
          <w:sz w:val="24"/>
          <w:szCs w:val="24"/>
        </w:rPr>
        <w:t>i</w:t>
      </w:r>
      <w:r w:rsidR="007C1919">
        <w:rPr>
          <w:b/>
          <w:color w:val="585858"/>
          <w:sz w:val="24"/>
          <w:szCs w:val="24"/>
        </w:rPr>
        <w:t xml:space="preserve"> </w:t>
      </w:r>
      <w:r w:rsidRPr="00833ECA">
        <w:rPr>
          <w:b/>
          <w:color w:val="585858"/>
          <w:sz w:val="24"/>
          <w:szCs w:val="24"/>
        </w:rPr>
        <w:t>ya</w:t>
      </w:r>
      <w:r w:rsidR="007C1919">
        <w:rPr>
          <w:b/>
          <w:color w:val="585858"/>
          <w:sz w:val="24"/>
          <w:szCs w:val="24"/>
        </w:rPr>
        <w:t xml:space="preserve">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w:t>
      </w:r>
      <w:r w:rsidR="007C1919">
        <w:rPr>
          <w:b/>
          <w:color w:val="585858"/>
          <w:sz w:val="24"/>
          <w:szCs w:val="24"/>
        </w:rPr>
        <w:t xml:space="preserve"> </w:t>
      </w:r>
      <w:r w:rsidRPr="00833ECA">
        <w:rPr>
          <w:b/>
          <w:color w:val="585858"/>
          <w:spacing w:val="1"/>
          <w:sz w:val="24"/>
          <w:szCs w:val="24"/>
        </w:rPr>
        <w:t>in</w:t>
      </w:r>
      <w:r w:rsidRPr="00833ECA">
        <w:rPr>
          <w:b/>
          <w:color w:val="585858"/>
          <w:sz w:val="24"/>
          <w:szCs w:val="24"/>
        </w:rPr>
        <w:t>avyo</w:t>
      </w:r>
      <w:r w:rsidRPr="00833ECA">
        <w:rPr>
          <w:b/>
          <w:color w:val="585858"/>
          <w:spacing w:val="-2"/>
          <w:sz w:val="24"/>
          <w:szCs w:val="24"/>
        </w:rPr>
        <w:t>s</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i</w:t>
      </w:r>
      <w:r w:rsidRPr="00833ECA">
        <w:rPr>
          <w:b/>
          <w:color w:val="585858"/>
          <w:spacing w:val="-1"/>
          <w:sz w:val="24"/>
          <w:szCs w:val="24"/>
        </w:rPr>
        <w:t>t</w:t>
      </w:r>
      <w:r w:rsidRPr="00833ECA">
        <w:rPr>
          <w:b/>
          <w:color w:val="585858"/>
          <w:spacing w:val="1"/>
          <w:sz w:val="24"/>
          <w:szCs w:val="24"/>
        </w:rPr>
        <w:t>i</w:t>
      </w:r>
      <w:r w:rsidRPr="00833ECA">
        <w:rPr>
          <w:b/>
          <w:color w:val="585858"/>
          <w:spacing w:val="-1"/>
          <w:sz w:val="24"/>
          <w:szCs w:val="24"/>
        </w:rPr>
        <w:t>z</w:t>
      </w:r>
      <w:r w:rsidRPr="00833ECA">
        <w:rPr>
          <w:b/>
          <w:color w:val="585858"/>
          <w:sz w:val="24"/>
          <w:szCs w:val="24"/>
        </w:rPr>
        <w:t>a</w:t>
      </w:r>
      <w:r w:rsidR="007C1919">
        <w:rPr>
          <w:b/>
          <w:color w:val="585858"/>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007C1919">
        <w:rPr>
          <w:b/>
          <w:color w:val="585858"/>
          <w:sz w:val="24"/>
          <w:szCs w:val="24"/>
        </w:rPr>
        <w:t xml:space="preserve"> </w:t>
      </w:r>
      <w:r w:rsidRPr="00833ECA">
        <w:rPr>
          <w:b/>
          <w:color w:val="585858"/>
          <w:sz w:val="24"/>
          <w:szCs w:val="24"/>
        </w:rPr>
        <w:t>Is</w:t>
      </w:r>
      <w:r w:rsidRPr="00833ECA">
        <w:rPr>
          <w:b/>
          <w:color w:val="585858"/>
          <w:spacing w:val="-1"/>
          <w:sz w:val="24"/>
          <w:szCs w:val="24"/>
        </w:rPr>
        <w:t>r</w:t>
      </w:r>
      <w:r w:rsidRPr="00833ECA">
        <w:rPr>
          <w:b/>
          <w:color w:val="585858"/>
          <w:sz w:val="24"/>
          <w:szCs w:val="24"/>
        </w:rPr>
        <w:t>a</w:t>
      </w:r>
      <w:r w:rsidRPr="00833ECA">
        <w:rPr>
          <w:b/>
          <w:color w:val="585858"/>
          <w:spacing w:val="-1"/>
          <w:sz w:val="24"/>
          <w:szCs w:val="24"/>
        </w:rPr>
        <w:t>e</w:t>
      </w:r>
      <w:r w:rsidRPr="00833ECA">
        <w:rPr>
          <w:b/>
          <w:color w:val="585858"/>
          <w:spacing w:val="1"/>
          <w:sz w:val="24"/>
          <w:szCs w:val="24"/>
        </w:rPr>
        <w:t>l</w:t>
      </w:r>
      <w:r w:rsidRPr="00833ECA">
        <w:rPr>
          <w:b/>
          <w:color w:val="585858"/>
          <w:sz w:val="24"/>
          <w:szCs w:val="24"/>
        </w:rPr>
        <w:t xml:space="preserve">i </w:t>
      </w:r>
      <w:r w:rsidRPr="00833ECA">
        <w:rPr>
          <w:b/>
          <w:color w:val="585858"/>
          <w:spacing w:val="1"/>
          <w:sz w:val="24"/>
          <w:szCs w:val="24"/>
        </w:rPr>
        <w:t>in</w:t>
      </w:r>
      <w:r w:rsidRPr="00833ECA">
        <w:rPr>
          <w:b/>
          <w:color w:val="585858"/>
          <w:sz w:val="24"/>
          <w:szCs w:val="24"/>
        </w:rPr>
        <w:t xml:space="preserve">ayo </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k</w:t>
      </w:r>
      <w:r w:rsidRPr="00833ECA">
        <w:rPr>
          <w:b/>
          <w:color w:val="585858"/>
          <w:sz w:val="24"/>
          <w:szCs w:val="24"/>
        </w:rPr>
        <w:t xml:space="preserve">i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2"/>
          <w:sz w:val="24"/>
          <w:szCs w:val="24"/>
        </w:rPr>
        <w:t>i</w:t>
      </w:r>
      <w:r w:rsidRPr="00833ECA">
        <w:rPr>
          <w:b/>
          <w:color w:val="585858"/>
          <w:spacing w:val="1"/>
          <w:sz w:val="24"/>
          <w:szCs w:val="24"/>
        </w:rPr>
        <w:t>k</w:t>
      </w:r>
      <w:r w:rsidRPr="00833ECA">
        <w:rPr>
          <w:b/>
          <w:color w:val="585858"/>
          <w:sz w:val="24"/>
          <w:szCs w:val="24"/>
        </w:rPr>
        <w:t xml:space="preserve">a </w:t>
      </w:r>
      <w:r w:rsidRPr="00833ECA">
        <w:rPr>
          <w:b/>
          <w:color w:val="585858"/>
          <w:spacing w:val="1"/>
          <w:sz w:val="24"/>
          <w:szCs w:val="24"/>
        </w:rPr>
        <w:t>n</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 xml:space="preserve">i ya </w:t>
      </w:r>
      <w:r w:rsidRPr="00833ECA">
        <w:rPr>
          <w:b/>
          <w:color w:val="585858"/>
          <w:spacing w:val="-1"/>
          <w:sz w:val="24"/>
          <w:szCs w:val="24"/>
        </w:rPr>
        <w:t>A</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di</w:t>
      </w:r>
      <w:r w:rsidRPr="00833ECA">
        <w:rPr>
          <w:b/>
          <w:color w:val="585858"/>
          <w:sz w:val="24"/>
          <w:szCs w:val="24"/>
        </w:rPr>
        <w:t xml:space="preserve">, </w:t>
      </w:r>
      <w:r w:rsidRPr="00833ECA">
        <w:rPr>
          <w:b/>
          <w:color w:val="585858"/>
          <w:spacing w:val="-1"/>
          <w:sz w:val="24"/>
          <w:szCs w:val="24"/>
        </w:rPr>
        <w:t>t</w:t>
      </w:r>
      <w:r w:rsidRPr="00833ECA">
        <w:rPr>
          <w:b/>
          <w:color w:val="585858"/>
          <w:spacing w:val="1"/>
          <w:sz w:val="24"/>
          <w:szCs w:val="24"/>
        </w:rPr>
        <w:t>un</w:t>
      </w:r>
      <w:r w:rsidRPr="00833ECA">
        <w:rPr>
          <w:b/>
          <w:color w:val="585858"/>
          <w:sz w:val="24"/>
          <w:szCs w:val="24"/>
        </w:rPr>
        <w:t>a</w:t>
      </w:r>
      <w:r w:rsidRPr="00833ECA">
        <w:rPr>
          <w:b/>
          <w:color w:val="585858"/>
          <w:spacing w:val="1"/>
          <w:sz w:val="24"/>
          <w:szCs w:val="24"/>
        </w:rPr>
        <w:t>p</w:t>
      </w:r>
      <w:r w:rsidRPr="00833ECA">
        <w:rPr>
          <w:b/>
          <w:color w:val="585858"/>
          <w:sz w:val="24"/>
          <w:szCs w:val="24"/>
        </w:rPr>
        <w:t>a</w:t>
      </w:r>
      <w:r w:rsidRPr="00833ECA">
        <w:rPr>
          <w:b/>
          <w:color w:val="585858"/>
          <w:spacing w:val="-2"/>
          <w:sz w:val="24"/>
          <w:szCs w:val="24"/>
        </w:rPr>
        <w:t>s</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k</w:t>
      </w:r>
      <w:r w:rsidRPr="00833ECA">
        <w:rPr>
          <w:b/>
          <w:color w:val="585858"/>
          <w:spacing w:val="1"/>
          <w:sz w:val="24"/>
          <w:szCs w:val="24"/>
        </w:rPr>
        <w:t>uku</w:t>
      </w:r>
      <w:r w:rsidRPr="00833ECA">
        <w:rPr>
          <w:b/>
          <w:color w:val="585858"/>
          <w:spacing w:val="-3"/>
          <w:sz w:val="24"/>
          <w:szCs w:val="24"/>
        </w:rPr>
        <w:t>m</w:t>
      </w:r>
      <w:r w:rsidRPr="00833ECA">
        <w:rPr>
          <w:b/>
          <w:color w:val="585858"/>
          <w:spacing w:val="1"/>
          <w:sz w:val="24"/>
          <w:szCs w:val="24"/>
        </w:rPr>
        <w:t>buk</w:t>
      </w:r>
      <w:r w:rsidRPr="00833ECA">
        <w:rPr>
          <w:b/>
          <w:color w:val="585858"/>
          <w:sz w:val="24"/>
          <w:szCs w:val="24"/>
        </w:rPr>
        <w:t>a a</w:t>
      </w:r>
      <w:r w:rsidRPr="00833ECA">
        <w:rPr>
          <w:b/>
          <w:color w:val="585858"/>
          <w:spacing w:val="1"/>
          <w:sz w:val="24"/>
          <w:szCs w:val="24"/>
        </w:rPr>
        <w:t>n</w:t>
      </w:r>
      <w:r w:rsidRPr="00833ECA">
        <w:rPr>
          <w:b/>
          <w:color w:val="585858"/>
          <w:sz w:val="24"/>
          <w:szCs w:val="24"/>
        </w:rPr>
        <w:t>ga</w:t>
      </w:r>
      <w:r w:rsidRPr="00833ECA">
        <w:rPr>
          <w:b/>
          <w:color w:val="585858"/>
          <w:spacing w:val="1"/>
          <w:sz w:val="24"/>
          <w:szCs w:val="24"/>
        </w:rPr>
        <w:t>l</w:t>
      </w:r>
      <w:r w:rsidRPr="00833ECA">
        <w:rPr>
          <w:b/>
          <w:color w:val="585858"/>
          <w:spacing w:val="-2"/>
          <w:sz w:val="24"/>
          <w:szCs w:val="24"/>
        </w:rPr>
        <w:t>a</w:t>
      </w:r>
      <w:r w:rsidRPr="00833ECA">
        <w:rPr>
          <w:b/>
          <w:color w:val="585858"/>
          <w:sz w:val="24"/>
          <w:szCs w:val="24"/>
        </w:rPr>
        <w:t>u</w:t>
      </w:r>
      <w:r w:rsidRPr="00833ECA">
        <w:rPr>
          <w:b/>
          <w:color w:val="585858"/>
          <w:spacing w:val="1"/>
          <w:sz w:val="24"/>
          <w:szCs w:val="24"/>
        </w:rPr>
        <w:t xml:space="preserve"> </w:t>
      </w:r>
      <w:r w:rsidRPr="00833ECA">
        <w:rPr>
          <w:b/>
          <w:color w:val="585858"/>
          <w:sz w:val="24"/>
          <w:szCs w:val="24"/>
        </w:rPr>
        <w:t>v</w:t>
      </w:r>
      <w:r w:rsidRPr="00833ECA">
        <w:rPr>
          <w:b/>
          <w:color w:val="585858"/>
          <w:spacing w:val="1"/>
          <w:sz w:val="24"/>
          <w:szCs w:val="24"/>
        </w:rPr>
        <w:t>i</w:t>
      </w:r>
      <w:r w:rsidRPr="00833ECA">
        <w:rPr>
          <w:b/>
          <w:color w:val="585858"/>
          <w:spacing w:val="-1"/>
          <w:sz w:val="24"/>
          <w:szCs w:val="24"/>
        </w:rPr>
        <w:t>t</w:t>
      </w:r>
      <w:r w:rsidRPr="00833ECA">
        <w:rPr>
          <w:b/>
          <w:color w:val="585858"/>
          <w:sz w:val="24"/>
          <w:szCs w:val="24"/>
        </w:rPr>
        <w:t>u v</w:t>
      </w:r>
      <w:r w:rsidRPr="00833ECA">
        <w:rPr>
          <w:b/>
          <w:color w:val="585858"/>
          <w:spacing w:val="1"/>
          <w:sz w:val="24"/>
          <w:szCs w:val="24"/>
        </w:rPr>
        <w:t>i</w:t>
      </w:r>
      <w:r w:rsidRPr="00833ECA">
        <w:rPr>
          <w:b/>
          <w:color w:val="585858"/>
          <w:spacing w:val="2"/>
          <w:sz w:val="24"/>
          <w:szCs w:val="24"/>
        </w:rPr>
        <w:t>w</w:t>
      </w:r>
      <w:r w:rsidRPr="00833ECA">
        <w:rPr>
          <w:b/>
          <w:color w:val="585858"/>
          <w:spacing w:val="1"/>
          <w:sz w:val="24"/>
          <w:szCs w:val="24"/>
        </w:rPr>
        <w:t>i</w:t>
      </w:r>
      <w:r w:rsidRPr="00833ECA">
        <w:rPr>
          <w:b/>
          <w:color w:val="585858"/>
          <w:spacing w:val="-2"/>
          <w:sz w:val="24"/>
          <w:szCs w:val="24"/>
        </w:rPr>
        <w:t>l</w:t>
      </w:r>
      <w:r w:rsidRPr="00833ECA">
        <w:rPr>
          <w:b/>
          <w:color w:val="585858"/>
          <w:sz w:val="24"/>
          <w:szCs w:val="24"/>
        </w:rPr>
        <w:t>i</w:t>
      </w:r>
      <w:r w:rsidRPr="00833ECA">
        <w:rPr>
          <w:b/>
          <w:color w:val="585858"/>
          <w:spacing w:val="5"/>
          <w:sz w:val="24"/>
          <w:szCs w:val="24"/>
        </w:rPr>
        <w:t xml:space="preserve"> </w:t>
      </w:r>
      <w:r w:rsidRPr="00833ECA">
        <w:rPr>
          <w:b/>
          <w:color w:val="585858"/>
          <w:spacing w:val="-1"/>
          <w:sz w:val="24"/>
          <w:szCs w:val="24"/>
        </w:rPr>
        <w:t>t</w:t>
      </w:r>
      <w:r w:rsidRPr="00833ECA">
        <w:rPr>
          <w:b/>
          <w:color w:val="585858"/>
          <w:sz w:val="24"/>
          <w:szCs w:val="24"/>
        </w:rPr>
        <w:t>o</w:t>
      </w:r>
      <w:r w:rsidRPr="00833ECA">
        <w:rPr>
          <w:b/>
          <w:color w:val="585858"/>
          <w:spacing w:val="2"/>
          <w:sz w:val="24"/>
          <w:szCs w:val="24"/>
        </w:rPr>
        <w:t>f</w:t>
      </w:r>
      <w:r w:rsidRPr="00833ECA">
        <w:rPr>
          <w:b/>
          <w:color w:val="585858"/>
          <w:spacing w:val="-2"/>
          <w:sz w:val="24"/>
          <w:szCs w:val="24"/>
        </w:rPr>
        <w:t>a</w:t>
      </w:r>
      <w:r w:rsidRPr="00833ECA">
        <w:rPr>
          <w:b/>
          <w:color w:val="585858"/>
          <w:spacing w:val="1"/>
          <w:sz w:val="24"/>
          <w:szCs w:val="24"/>
        </w:rPr>
        <w:t>u</w:t>
      </w:r>
      <w:r w:rsidRPr="00833ECA">
        <w:rPr>
          <w:b/>
          <w:color w:val="585858"/>
          <w:spacing w:val="-1"/>
          <w:sz w:val="24"/>
          <w:szCs w:val="24"/>
        </w:rPr>
        <w:t>t</w:t>
      </w:r>
      <w:r w:rsidRPr="00833ECA">
        <w:rPr>
          <w:b/>
          <w:color w:val="585858"/>
          <w:spacing w:val="1"/>
          <w:sz w:val="24"/>
          <w:szCs w:val="24"/>
        </w:rPr>
        <w:t>i</w:t>
      </w:r>
      <w:r w:rsidRPr="00833ECA">
        <w:rPr>
          <w:b/>
          <w:color w:val="585858"/>
          <w:sz w:val="24"/>
          <w:szCs w:val="24"/>
        </w:rPr>
        <w:t>.</w:t>
      </w:r>
      <w:r w:rsidRPr="00833ECA">
        <w:rPr>
          <w:b/>
          <w:color w:val="585858"/>
          <w:spacing w:val="4"/>
          <w:sz w:val="24"/>
          <w:szCs w:val="24"/>
        </w:rPr>
        <w:t xml:space="preserve"> </w:t>
      </w:r>
      <w:r w:rsidRPr="00833ECA">
        <w:rPr>
          <w:b/>
          <w:color w:val="585858"/>
          <w:spacing w:val="-1"/>
          <w:sz w:val="24"/>
          <w:szCs w:val="24"/>
        </w:rPr>
        <w:t>M</w:t>
      </w:r>
      <w:r w:rsidRPr="00833ECA">
        <w:rPr>
          <w:b/>
          <w:color w:val="585858"/>
          <w:sz w:val="24"/>
          <w:szCs w:val="24"/>
        </w:rPr>
        <w:t>o</w:t>
      </w:r>
      <w:r w:rsidRPr="00833ECA">
        <w:rPr>
          <w:b/>
          <w:color w:val="585858"/>
          <w:spacing w:val="-1"/>
          <w:sz w:val="24"/>
          <w:szCs w:val="24"/>
        </w:rPr>
        <w:t>j</w:t>
      </w:r>
      <w:r w:rsidRPr="00833ECA">
        <w:rPr>
          <w:b/>
          <w:color w:val="585858"/>
          <w:sz w:val="24"/>
          <w:szCs w:val="24"/>
        </w:rPr>
        <w:t>a</w:t>
      </w:r>
      <w:r w:rsidRPr="00833ECA">
        <w:rPr>
          <w:b/>
          <w:color w:val="585858"/>
          <w:spacing w:val="4"/>
          <w:sz w:val="24"/>
          <w:szCs w:val="24"/>
        </w:rPr>
        <w:t xml:space="preserve"> </w:t>
      </w:r>
      <w:r w:rsidRPr="00833ECA">
        <w:rPr>
          <w:b/>
          <w:color w:val="585858"/>
          <w:spacing w:val="1"/>
          <w:sz w:val="24"/>
          <w:szCs w:val="24"/>
        </w:rPr>
        <w:t>n</w:t>
      </w:r>
      <w:r w:rsidRPr="00833ECA">
        <w:rPr>
          <w:b/>
          <w:color w:val="585858"/>
          <w:sz w:val="24"/>
          <w:szCs w:val="24"/>
        </w:rPr>
        <w:t xml:space="preserve">i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4"/>
          <w:sz w:val="24"/>
          <w:szCs w:val="24"/>
        </w:rPr>
        <w:t xml:space="preserve"> </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r</w:t>
      </w:r>
      <w:r w:rsidRPr="00833ECA">
        <w:rPr>
          <w:b/>
          <w:color w:val="585858"/>
          <w:sz w:val="24"/>
          <w:szCs w:val="24"/>
        </w:rPr>
        <w:t>i</w:t>
      </w:r>
      <w:r w:rsidRPr="00833ECA">
        <w:rPr>
          <w:b/>
          <w:color w:val="585858"/>
          <w:spacing w:val="3"/>
          <w:sz w:val="24"/>
          <w:szCs w:val="24"/>
        </w:rPr>
        <w:t xml:space="preserve"> </w:t>
      </w:r>
      <w:r w:rsidRPr="00833ECA">
        <w:rPr>
          <w:b/>
          <w:color w:val="585858"/>
          <w:spacing w:val="1"/>
          <w:sz w:val="24"/>
          <w:szCs w:val="24"/>
        </w:rPr>
        <w:t>h</w:t>
      </w:r>
      <w:r w:rsidRPr="00833ECA">
        <w:rPr>
          <w:b/>
          <w:color w:val="585858"/>
          <w:sz w:val="24"/>
          <w:szCs w:val="24"/>
        </w:rPr>
        <w:t>i</w:t>
      </w:r>
      <w:r w:rsidRPr="00833ECA">
        <w:rPr>
          <w:b/>
          <w:color w:val="585858"/>
          <w:spacing w:val="-1"/>
          <w:sz w:val="24"/>
          <w:szCs w:val="24"/>
        </w:rPr>
        <w:t>z</w:t>
      </w:r>
      <w:r w:rsidRPr="00833ECA">
        <w:rPr>
          <w:b/>
          <w:color w:val="585858"/>
          <w:sz w:val="24"/>
          <w:szCs w:val="24"/>
        </w:rPr>
        <w:t>i</w:t>
      </w:r>
      <w:r w:rsidRPr="00833ECA">
        <w:rPr>
          <w:b/>
          <w:color w:val="585858"/>
          <w:spacing w:val="3"/>
          <w:sz w:val="24"/>
          <w:szCs w:val="24"/>
        </w:rPr>
        <w:t xml:space="preserve"> </w:t>
      </w:r>
      <w:r w:rsidRPr="00833ECA">
        <w:rPr>
          <w:b/>
          <w:color w:val="585858"/>
          <w:spacing w:val="1"/>
          <w:sz w:val="24"/>
          <w:szCs w:val="24"/>
        </w:rPr>
        <w:t>k</w:t>
      </w:r>
      <w:r w:rsidRPr="00833ECA">
        <w:rPr>
          <w:b/>
          <w:color w:val="585858"/>
          <w:spacing w:val="-2"/>
          <w:sz w:val="24"/>
          <w:szCs w:val="24"/>
        </w:rPr>
        <w:t>i</w:t>
      </w:r>
      <w:r w:rsidRPr="00833ECA">
        <w:rPr>
          <w:b/>
          <w:color w:val="585858"/>
          <w:spacing w:val="-3"/>
          <w:sz w:val="24"/>
          <w:szCs w:val="24"/>
        </w:rPr>
        <w:t>m</w:t>
      </w:r>
      <w:r w:rsidRPr="00833ECA">
        <w:rPr>
          <w:b/>
          <w:color w:val="585858"/>
          <w:sz w:val="24"/>
          <w:szCs w:val="24"/>
        </w:rPr>
        <w:t>si</w:t>
      </w:r>
      <w:r w:rsidRPr="00833ECA">
        <w:rPr>
          <w:b/>
          <w:color w:val="585858"/>
          <w:spacing w:val="1"/>
          <w:sz w:val="24"/>
          <w:szCs w:val="24"/>
        </w:rPr>
        <w:t>n</w:t>
      </w:r>
      <w:r w:rsidRPr="00833ECA">
        <w:rPr>
          <w:b/>
          <w:color w:val="585858"/>
          <w:sz w:val="24"/>
          <w:szCs w:val="24"/>
        </w:rPr>
        <w:t>gi</w:t>
      </w:r>
      <w:r w:rsidRPr="00833ECA">
        <w:rPr>
          <w:b/>
          <w:color w:val="585858"/>
          <w:spacing w:val="5"/>
          <w:sz w:val="24"/>
          <w:szCs w:val="24"/>
        </w:rPr>
        <w:t xml:space="preserve"> </w:t>
      </w:r>
      <w:r w:rsidRPr="00833ECA">
        <w:rPr>
          <w:b/>
          <w:color w:val="585858"/>
          <w:spacing w:val="1"/>
          <w:sz w:val="24"/>
          <w:szCs w:val="24"/>
        </w:rPr>
        <w:t>n</w:t>
      </w:r>
      <w:r w:rsidRPr="00833ECA">
        <w:rPr>
          <w:b/>
          <w:color w:val="585858"/>
          <w:sz w:val="24"/>
          <w:szCs w:val="24"/>
        </w:rPr>
        <w:t>i</w:t>
      </w:r>
      <w:r w:rsidRPr="00833ECA">
        <w:rPr>
          <w:b/>
          <w:color w:val="585858"/>
          <w:spacing w:val="5"/>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4"/>
          <w:sz w:val="24"/>
          <w:szCs w:val="24"/>
        </w:rPr>
        <w:t xml:space="preserve"> </w:t>
      </w:r>
      <w:r w:rsidRPr="00833ECA">
        <w:rPr>
          <w:b/>
          <w:color w:val="585858"/>
          <w:sz w:val="24"/>
          <w:szCs w:val="24"/>
        </w:rPr>
        <w:t>a</w:t>
      </w:r>
      <w:r w:rsidRPr="00833ECA">
        <w:rPr>
          <w:b/>
          <w:color w:val="585858"/>
          <w:spacing w:val="-1"/>
          <w:sz w:val="24"/>
          <w:szCs w:val="24"/>
        </w:rPr>
        <w:t>j</w:t>
      </w:r>
      <w:r w:rsidRPr="00833ECA">
        <w:rPr>
          <w:b/>
          <w:color w:val="585858"/>
          <w:spacing w:val="-2"/>
          <w:sz w:val="24"/>
          <w:szCs w:val="24"/>
        </w:rPr>
        <w:t>i</w:t>
      </w:r>
      <w:r w:rsidRPr="00833ECA">
        <w:rPr>
          <w:b/>
          <w:color w:val="585858"/>
          <w:sz w:val="24"/>
          <w:szCs w:val="24"/>
        </w:rPr>
        <w:t>li</w:t>
      </w:r>
      <w:r w:rsidRPr="00833ECA">
        <w:rPr>
          <w:b/>
          <w:color w:val="585858"/>
          <w:spacing w:val="5"/>
          <w:sz w:val="24"/>
          <w:szCs w:val="24"/>
        </w:rPr>
        <w:t xml:space="preserve"> </w:t>
      </w:r>
      <w:r w:rsidRPr="00833ECA">
        <w:rPr>
          <w:b/>
          <w:color w:val="585858"/>
          <w:sz w:val="24"/>
          <w:szCs w:val="24"/>
        </w:rPr>
        <w:t xml:space="preserve">ya </w:t>
      </w:r>
      <w:r w:rsidRPr="00833ECA">
        <w:rPr>
          <w:b/>
          <w:color w:val="585858"/>
          <w:spacing w:val="1"/>
          <w:sz w:val="24"/>
          <w:szCs w:val="24"/>
        </w:rPr>
        <w:t>u</w:t>
      </w:r>
      <w:r w:rsidRPr="00833ECA">
        <w:rPr>
          <w:b/>
          <w:color w:val="585858"/>
          <w:spacing w:val="-1"/>
          <w:sz w:val="24"/>
          <w:szCs w:val="24"/>
        </w:rPr>
        <w:t>t</w:t>
      </w:r>
      <w:r w:rsidRPr="00833ECA">
        <w:rPr>
          <w:b/>
          <w:color w:val="585858"/>
          <w:sz w:val="24"/>
          <w:szCs w:val="24"/>
        </w:rPr>
        <w:t>o</w:t>
      </w:r>
      <w:r w:rsidRPr="00833ECA">
        <w:rPr>
          <w:b/>
          <w:color w:val="585858"/>
          <w:spacing w:val="2"/>
          <w:sz w:val="24"/>
          <w:szCs w:val="24"/>
        </w:rPr>
        <w:t>f</w:t>
      </w:r>
      <w:r w:rsidRPr="00833ECA">
        <w:rPr>
          <w:b/>
          <w:color w:val="585858"/>
          <w:sz w:val="24"/>
          <w:szCs w:val="24"/>
        </w:rPr>
        <w:t>a</w:t>
      </w:r>
      <w:r w:rsidRPr="00833ECA">
        <w:rPr>
          <w:b/>
          <w:color w:val="585858"/>
          <w:spacing w:val="1"/>
          <w:sz w:val="24"/>
          <w:szCs w:val="24"/>
        </w:rPr>
        <w:t>u</w:t>
      </w:r>
      <w:r w:rsidRPr="00833ECA">
        <w:rPr>
          <w:b/>
          <w:color w:val="585858"/>
          <w:spacing w:val="-1"/>
          <w:sz w:val="24"/>
          <w:szCs w:val="24"/>
        </w:rPr>
        <w:t>t</w:t>
      </w:r>
      <w:r w:rsidRPr="00833ECA">
        <w:rPr>
          <w:b/>
          <w:color w:val="585858"/>
          <w:sz w:val="24"/>
          <w:szCs w:val="24"/>
        </w:rPr>
        <w:t xml:space="preserve">i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z w:val="24"/>
          <w:szCs w:val="24"/>
        </w:rPr>
        <w:t>i</w:t>
      </w:r>
      <w:r w:rsidRPr="00833ECA">
        <w:rPr>
          <w:b/>
          <w:color w:val="585858"/>
          <w:spacing w:val="3"/>
          <w:sz w:val="24"/>
          <w:szCs w:val="24"/>
        </w:rPr>
        <w:t xml:space="preserve"> </w:t>
      </w:r>
      <w:r w:rsidRPr="00833ECA">
        <w:rPr>
          <w:b/>
          <w:color w:val="585858"/>
          <w:sz w:val="24"/>
          <w:szCs w:val="24"/>
        </w:rPr>
        <w:t xml:space="preserve">ya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E</w:t>
      </w:r>
      <w:r w:rsidRPr="00833ECA">
        <w:rPr>
          <w:b/>
          <w:color w:val="585858"/>
          <w:sz w:val="24"/>
          <w:szCs w:val="24"/>
        </w:rPr>
        <w:t>sa</w:t>
      </w:r>
      <w:r w:rsidRPr="00833ECA">
        <w:rPr>
          <w:b/>
          <w:color w:val="585858"/>
          <w:spacing w:val="1"/>
          <w:sz w:val="24"/>
          <w:szCs w:val="24"/>
        </w:rPr>
        <w:t>u</w:t>
      </w:r>
      <w:r w:rsidRPr="00833ECA">
        <w:rPr>
          <w:b/>
          <w:color w:val="585858"/>
          <w:sz w:val="24"/>
          <w:szCs w:val="24"/>
        </w:rPr>
        <w:t>-</w:t>
      </w:r>
      <w:r w:rsidRPr="00833ECA">
        <w:rPr>
          <w:b/>
          <w:color w:val="585858"/>
          <w:spacing w:val="1"/>
          <w:sz w:val="24"/>
          <w:szCs w:val="24"/>
        </w:rPr>
        <w:t xml:space="preserve"> </w:t>
      </w:r>
      <w:r w:rsidRPr="00833ECA">
        <w:rPr>
          <w:b/>
          <w:color w:val="585858"/>
          <w:sz w:val="24"/>
          <w:szCs w:val="24"/>
        </w:rPr>
        <w:t>v</w:t>
      </w:r>
      <w:r w:rsidRPr="00833ECA">
        <w:rPr>
          <w:b/>
          <w:color w:val="585858"/>
          <w:spacing w:val="-2"/>
          <w:sz w:val="24"/>
          <w:szCs w:val="24"/>
        </w:rPr>
        <w:t>i</w:t>
      </w:r>
      <w:r w:rsidRPr="00833ECA">
        <w:rPr>
          <w:b/>
          <w:color w:val="585858"/>
          <w:spacing w:val="1"/>
          <w:sz w:val="24"/>
          <w:szCs w:val="24"/>
        </w:rPr>
        <w:t>ku</w:t>
      </w:r>
      <w:r w:rsidRPr="00833ECA">
        <w:rPr>
          <w:b/>
          <w:color w:val="585858"/>
          <w:spacing w:val="-1"/>
          <w:sz w:val="24"/>
          <w:szCs w:val="24"/>
        </w:rPr>
        <w:t>n</w:t>
      </w:r>
      <w:r w:rsidRPr="00833ECA">
        <w:rPr>
          <w:b/>
          <w:color w:val="585858"/>
          <w:spacing w:val="1"/>
          <w:sz w:val="24"/>
          <w:szCs w:val="24"/>
        </w:rPr>
        <w:t>d</w:t>
      </w:r>
      <w:r w:rsidRPr="00833ECA">
        <w:rPr>
          <w:b/>
          <w:color w:val="585858"/>
          <w:sz w:val="24"/>
          <w:szCs w:val="24"/>
        </w:rPr>
        <w:t>i a</w:t>
      </w:r>
      <w:r w:rsidRPr="00833ECA">
        <w:rPr>
          <w:b/>
          <w:color w:val="585858"/>
          <w:spacing w:val="-1"/>
          <w:sz w:val="24"/>
          <w:szCs w:val="24"/>
        </w:rPr>
        <w:t>m</w:t>
      </w:r>
      <w:r w:rsidRPr="00833ECA">
        <w:rPr>
          <w:b/>
          <w:color w:val="585858"/>
          <w:spacing w:val="1"/>
          <w:sz w:val="24"/>
          <w:szCs w:val="24"/>
        </w:rPr>
        <w:t>b</w:t>
      </w:r>
      <w:r w:rsidRPr="00833ECA">
        <w:rPr>
          <w:b/>
          <w:color w:val="585858"/>
          <w:sz w:val="24"/>
          <w:szCs w:val="24"/>
        </w:rPr>
        <w:t>avyo</w:t>
      </w:r>
      <w:r w:rsidRPr="00833ECA">
        <w:rPr>
          <w:b/>
          <w:color w:val="585858"/>
          <w:spacing w:val="2"/>
          <w:sz w:val="24"/>
          <w:szCs w:val="24"/>
        </w:rPr>
        <w:t xml:space="preserve"> </w:t>
      </w:r>
      <w:r w:rsidRPr="00833ECA">
        <w:rPr>
          <w:b/>
          <w:color w:val="585858"/>
          <w:sz w:val="24"/>
          <w:szCs w:val="24"/>
        </w:rPr>
        <w:t>v</w:t>
      </w:r>
      <w:r w:rsidRPr="00833ECA">
        <w:rPr>
          <w:b/>
          <w:color w:val="585858"/>
          <w:spacing w:val="1"/>
          <w:sz w:val="24"/>
          <w:szCs w:val="24"/>
        </w:rPr>
        <w:t>in</w:t>
      </w:r>
      <w:r w:rsidRPr="00833ECA">
        <w:rPr>
          <w:b/>
          <w:color w:val="585858"/>
          <w:sz w:val="24"/>
          <w:szCs w:val="24"/>
        </w:rPr>
        <w:t>g</w:t>
      </w:r>
      <w:r w:rsidRPr="00833ECA">
        <w:rPr>
          <w:b/>
          <w:color w:val="585858"/>
          <w:spacing w:val="-1"/>
          <w:sz w:val="24"/>
          <w:szCs w:val="24"/>
        </w:rPr>
        <w:t>e</w:t>
      </w:r>
      <w:r w:rsidRPr="00833ECA">
        <w:rPr>
          <w:b/>
          <w:color w:val="585858"/>
          <w:spacing w:val="1"/>
          <w:sz w:val="24"/>
          <w:szCs w:val="24"/>
        </w:rPr>
        <w:t>l</w:t>
      </w:r>
      <w:r w:rsidRPr="00833ECA">
        <w:rPr>
          <w:b/>
          <w:color w:val="585858"/>
          <w:spacing w:val="-2"/>
          <w:sz w:val="24"/>
          <w:szCs w:val="24"/>
        </w:rPr>
        <w:t>i</w:t>
      </w:r>
      <w:r w:rsidRPr="00833ECA">
        <w:rPr>
          <w:b/>
          <w:color w:val="585858"/>
          <w:spacing w:val="2"/>
          <w:sz w:val="24"/>
          <w:szCs w:val="24"/>
        </w:rPr>
        <w:t>w</w:t>
      </w:r>
      <w:r w:rsidRPr="00833ECA">
        <w:rPr>
          <w:b/>
          <w:color w:val="585858"/>
          <w:spacing w:val="-1"/>
          <w:sz w:val="24"/>
          <w:szCs w:val="24"/>
        </w:rPr>
        <w:t>ez</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k</w:t>
      </w:r>
      <w:r w:rsidRPr="00833ECA">
        <w:rPr>
          <w:b/>
          <w:color w:val="585858"/>
          <w:spacing w:val="1"/>
          <w:sz w:val="24"/>
          <w:szCs w:val="24"/>
        </w:rPr>
        <w:t>u</w:t>
      </w:r>
      <w:r w:rsidRPr="00833ECA">
        <w:rPr>
          <w:b/>
          <w:color w:val="585858"/>
          <w:spacing w:val="-1"/>
          <w:sz w:val="24"/>
          <w:szCs w:val="24"/>
        </w:rPr>
        <w:t>w</w:t>
      </w:r>
      <w:r w:rsidRPr="00833ECA">
        <w:rPr>
          <w:b/>
          <w:color w:val="585858"/>
          <w:sz w:val="24"/>
          <w:szCs w:val="24"/>
        </w:rPr>
        <w:t>a v</w:t>
      </w:r>
      <w:r w:rsidRPr="00833ECA">
        <w:rPr>
          <w:b/>
          <w:color w:val="585858"/>
          <w:spacing w:val="1"/>
          <w:sz w:val="24"/>
          <w:szCs w:val="24"/>
        </w:rPr>
        <w:t>in</w:t>
      </w:r>
      <w:r w:rsidRPr="00833ECA">
        <w:rPr>
          <w:b/>
          <w:color w:val="585858"/>
          <w:sz w:val="24"/>
          <w:szCs w:val="24"/>
        </w:rPr>
        <w:t>as</w:t>
      </w:r>
      <w:r w:rsidRPr="00833ECA">
        <w:rPr>
          <w:b/>
          <w:color w:val="585858"/>
          <w:spacing w:val="1"/>
          <w:sz w:val="24"/>
          <w:szCs w:val="24"/>
        </w:rPr>
        <w:t>h</w:t>
      </w:r>
      <w:r w:rsidRPr="00833ECA">
        <w:rPr>
          <w:b/>
          <w:color w:val="585858"/>
          <w:spacing w:val="-2"/>
          <w:sz w:val="24"/>
          <w:szCs w:val="24"/>
        </w:rPr>
        <w:t>i</w:t>
      </w:r>
      <w:r w:rsidRPr="00833ECA">
        <w:rPr>
          <w:b/>
          <w:color w:val="585858"/>
          <w:spacing w:val="1"/>
          <w:sz w:val="24"/>
          <w:szCs w:val="24"/>
        </w:rPr>
        <w:t>nd</w:t>
      </w:r>
      <w:r w:rsidRPr="00833ECA">
        <w:rPr>
          <w:b/>
          <w:color w:val="585858"/>
          <w:sz w:val="24"/>
          <w:szCs w:val="24"/>
        </w:rPr>
        <w:t>a</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k</w:t>
      </w:r>
      <w:r w:rsidRPr="00833ECA">
        <w:rPr>
          <w:b/>
          <w:color w:val="585858"/>
          <w:sz w:val="24"/>
          <w:szCs w:val="24"/>
        </w:rPr>
        <w:t>a</w:t>
      </w:r>
      <w:r w:rsidRPr="00833ECA">
        <w:rPr>
          <w:b/>
          <w:color w:val="585858"/>
          <w:spacing w:val="-3"/>
          <w:sz w:val="24"/>
          <w:szCs w:val="24"/>
        </w:rPr>
        <w:t>m</w:t>
      </w:r>
      <w:r w:rsidRPr="00833ECA">
        <w:rPr>
          <w:b/>
          <w:color w:val="585858"/>
          <w:sz w:val="24"/>
          <w:szCs w:val="24"/>
        </w:rPr>
        <w:t xml:space="preserve">a </w:t>
      </w:r>
      <w:r w:rsidRPr="00833ECA">
        <w:rPr>
          <w:b/>
          <w:color w:val="585858"/>
          <w:spacing w:val="1"/>
          <w:sz w:val="24"/>
          <w:szCs w:val="24"/>
        </w:rPr>
        <w:t>ili</w:t>
      </w:r>
      <w:r w:rsidRPr="00833ECA">
        <w:rPr>
          <w:b/>
          <w:color w:val="585858"/>
          <w:sz w:val="24"/>
          <w:szCs w:val="24"/>
        </w:rPr>
        <w:t>vyo</w:t>
      </w:r>
      <w:r w:rsidRPr="00833ECA">
        <w:rPr>
          <w:b/>
          <w:color w:val="585858"/>
          <w:spacing w:val="1"/>
          <w:sz w:val="24"/>
          <w:szCs w:val="24"/>
        </w:rPr>
        <w:t>k</w:t>
      </w:r>
      <w:r w:rsidRPr="00833ECA">
        <w:rPr>
          <w:b/>
          <w:color w:val="585858"/>
          <w:spacing w:val="-1"/>
          <w:sz w:val="24"/>
          <w:szCs w:val="24"/>
        </w:rPr>
        <w:t>u</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k</w:t>
      </w:r>
      <w:r w:rsidRPr="00833ECA">
        <w:rPr>
          <w:b/>
          <w:color w:val="585858"/>
          <w:sz w:val="24"/>
          <w:szCs w:val="24"/>
        </w:rPr>
        <w:t>a</w:t>
      </w:r>
      <w:r w:rsidRPr="00833ECA">
        <w:rPr>
          <w:b/>
          <w:color w:val="585858"/>
          <w:spacing w:val="-3"/>
          <w:sz w:val="24"/>
          <w:szCs w:val="24"/>
        </w:rPr>
        <w:t>m</w:t>
      </w:r>
      <w:r w:rsidRPr="00833ECA">
        <w:rPr>
          <w:b/>
          <w:color w:val="585858"/>
          <w:sz w:val="24"/>
          <w:szCs w:val="24"/>
        </w:rPr>
        <w:t xml:space="preserve">a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r</w:t>
      </w:r>
      <w:r w:rsidRPr="00833ECA">
        <w:rPr>
          <w:b/>
          <w:color w:val="585858"/>
          <w:spacing w:val="1"/>
          <w:sz w:val="24"/>
          <w:szCs w:val="24"/>
        </w:rPr>
        <w:t>i</w:t>
      </w:r>
      <w:r w:rsidRPr="00833ECA">
        <w:rPr>
          <w:b/>
          <w:color w:val="585858"/>
          <w:spacing w:val="-1"/>
          <w:sz w:val="24"/>
          <w:szCs w:val="24"/>
        </w:rPr>
        <w:t>t</w:t>
      </w:r>
      <w:r w:rsidRPr="00833ECA">
        <w:rPr>
          <w:b/>
          <w:color w:val="585858"/>
          <w:spacing w:val="3"/>
          <w:sz w:val="24"/>
          <w:szCs w:val="24"/>
        </w:rPr>
        <w:t>h</w:t>
      </w:r>
      <w:r w:rsidRPr="00833ECA">
        <w:rPr>
          <w:b/>
          <w:color w:val="585858"/>
          <w:sz w:val="24"/>
          <w:szCs w:val="24"/>
        </w:rPr>
        <w:t xml:space="preserve">i </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k</w:t>
      </w:r>
      <w:r w:rsidRPr="00833ECA">
        <w:rPr>
          <w:b/>
          <w:color w:val="585858"/>
          <w:sz w:val="24"/>
          <w:szCs w:val="24"/>
        </w:rPr>
        <w:t xml:space="preserve">i </w:t>
      </w:r>
      <w:r w:rsidRPr="00833ECA">
        <w:rPr>
          <w:b/>
          <w:color w:val="585858"/>
          <w:spacing w:val="2"/>
          <w:sz w:val="24"/>
          <w:szCs w:val="24"/>
        </w:rPr>
        <w:t>w</w:t>
      </w:r>
      <w:r w:rsidRPr="00833ECA">
        <w:rPr>
          <w:b/>
          <w:color w:val="585858"/>
          <w:sz w:val="24"/>
          <w:szCs w:val="24"/>
        </w:rPr>
        <w:t>a a</w:t>
      </w:r>
      <w:r w:rsidRPr="00833ECA">
        <w:rPr>
          <w:b/>
          <w:color w:val="585858"/>
          <w:spacing w:val="1"/>
          <w:sz w:val="24"/>
          <w:szCs w:val="24"/>
        </w:rPr>
        <w:t>h</w:t>
      </w:r>
      <w:r w:rsidRPr="00833ECA">
        <w:rPr>
          <w:b/>
          <w:color w:val="585858"/>
          <w:spacing w:val="-2"/>
          <w:sz w:val="24"/>
          <w:szCs w:val="24"/>
        </w:rPr>
        <w:t>a</w:t>
      </w:r>
      <w:r w:rsidRPr="00833ECA">
        <w:rPr>
          <w:b/>
          <w:color w:val="585858"/>
          <w:spacing w:val="1"/>
          <w:sz w:val="24"/>
          <w:szCs w:val="24"/>
        </w:rPr>
        <w:t>d</w:t>
      </w:r>
      <w:r w:rsidRPr="00833ECA">
        <w:rPr>
          <w:b/>
          <w:color w:val="585858"/>
          <w:sz w:val="24"/>
          <w:szCs w:val="24"/>
        </w:rPr>
        <w:t xml:space="preserve">i </w:t>
      </w:r>
      <w:r w:rsidRPr="00833ECA">
        <w:rPr>
          <w:b/>
          <w:color w:val="585858"/>
          <w:spacing w:val="-1"/>
          <w:sz w:val="24"/>
          <w:szCs w:val="24"/>
        </w:rPr>
        <w:t>z</w:t>
      </w:r>
      <w:r w:rsidRPr="00833ECA">
        <w:rPr>
          <w:b/>
          <w:color w:val="585858"/>
          <w:sz w:val="24"/>
          <w:szCs w:val="24"/>
        </w:rPr>
        <w:t xml:space="preserve">a </w:t>
      </w:r>
      <w:r w:rsidRPr="00833ECA">
        <w:rPr>
          <w:b/>
          <w:color w:val="585858"/>
          <w:spacing w:val="-1"/>
          <w:sz w:val="24"/>
          <w:szCs w:val="24"/>
        </w:rPr>
        <w:t>A</w:t>
      </w:r>
      <w:r w:rsidRPr="00833ECA">
        <w:rPr>
          <w:b/>
          <w:color w:val="585858"/>
          <w:spacing w:val="1"/>
          <w:sz w:val="24"/>
          <w:szCs w:val="24"/>
        </w:rPr>
        <w:t>b</w:t>
      </w:r>
      <w:r w:rsidRPr="00833ECA">
        <w:rPr>
          <w:b/>
          <w:color w:val="585858"/>
          <w:spacing w:val="-1"/>
          <w:sz w:val="24"/>
          <w:szCs w:val="24"/>
        </w:rPr>
        <w:t>r</w:t>
      </w:r>
      <w:r w:rsidRPr="00833ECA">
        <w:rPr>
          <w:b/>
          <w:color w:val="585858"/>
          <w:sz w:val="24"/>
          <w:szCs w:val="24"/>
        </w:rPr>
        <w:t>a</w:t>
      </w:r>
      <w:r w:rsidRPr="00833ECA">
        <w:rPr>
          <w:b/>
          <w:color w:val="585858"/>
          <w:spacing w:val="1"/>
          <w:sz w:val="24"/>
          <w:szCs w:val="24"/>
        </w:rPr>
        <w:t>h</w:t>
      </w:r>
      <w:r w:rsidRPr="00833ECA">
        <w:rPr>
          <w:b/>
          <w:color w:val="585858"/>
          <w:sz w:val="24"/>
          <w:szCs w:val="24"/>
        </w:rPr>
        <w:t>a</w:t>
      </w:r>
      <w:r w:rsidRPr="00833ECA">
        <w:rPr>
          <w:b/>
          <w:color w:val="585858"/>
          <w:spacing w:val="-3"/>
          <w:sz w:val="24"/>
          <w:szCs w:val="24"/>
        </w:rPr>
        <w:t>m</w:t>
      </w:r>
      <w:r w:rsidRPr="00833ECA">
        <w:rPr>
          <w:b/>
          <w:color w:val="585858"/>
          <w:sz w:val="24"/>
          <w:szCs w:val="24"/>
        </w:rPr>
        <w:t>.</w:t>
      </w:r>
      <w:r w:rsidRPr="00833ECA">
        <w:rPr>
          <w:b/>
          <w:color w:val="585858"/>
          <w:spacing w:val="3"/>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r</w:t>
      </w:r>
      <w:r w:rsidRPr="00833ECA">
        <w:rPr>
          <w:b/>
          <w:color w:val="585858"/>
          <w:sz w:val="24"/>
          <w:szCs w:val="24"/>
        </w:rPr>
        <w:t>i</w:t>
      </w:r>
      <w:r w:rsidRPr="00833ECA">
        <w:rPr>
          <w:b/>
          <w:color w:val="585858"/>
          <w:spacing w:val="3"/>
          <w:sz w:val="24"/>
          <w:szCs w:val="24"/>
        </w:rPr>
        <w:t xml:space="preserve"> </w:t>
      </w:r>
      <w:r w:rsidRPr="00833ECA">
        <w:rPr>
          <w:b/>
          <w:color w:val="585858"/>
          <w:spacing w:val="1"/>
          <w:sz w:val="24"/>
          <w:szCs w:val="24"/>
        </w:rPr>
        <w:t>z</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w:t>
      </w:r>
      <w:r w:rsidRPr="00833ECA">
        <w:rPr>
          <w:b/>
          <w:color w:val="585858"/>
          <w:spacing w:val="3"/>
          <w:sz w:val="24"/>
          <w:szCs w:val="24"/>
        </w:rPr>
        <w:t xml:space="preserve"> </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E</w:t>
      </w:r>
      <w:r w:rsidRPr="00833ECA">
        <w:rPr>
          <w:b/>
          <w:color w:val="585858"/>
          <w:sz w:val="24"/>
          <w:szCs w:val="24"/>
        </w:rPr>
        <w:t>sa</w:t>
      </w:r>
      <w:r w:rsidRPr="00833ECA">
        <w:rPr>
          <w:b/>
          <w:color w:val="585858"/>
          <w:spacing w:val="1"/>
          <w:sz w:val="24"/>
          <w:szCs w:val="24"/>
        </w:rPr>
        <w:t>u</w:t>
      </w:r>
      <w:r w:rsidRPr="00833ECA">
        <w:rPr>
          <w:b/>
          <w:color w:val="585858"/>
          <w:sz w:val="24"/>
          <w:szCs w:val="24"/>
        </w:rPr>
        <w:t>,</w:t>
      </w:r>
      <w:r w:rsidRPr="00833ECA">
        <w:rPr>
          <w:b/>
          <w:color w:val="585858"/>
          <w:spacing w:val="3"/>
          <w:sz w:val="24"/>
          <w:szCs w:val="24"/>
        </w:rPr>
        <w:t xml:space="preserve"> </w:t>
      </w:r>
      <w:r w:rsidRPr="00833ECA">
        <w:rPr>
          <w:b/>
          <w:color w:val="585858"/>
          <w:spacing w:val="-1"/>
          <w:sz w:val="24"/>
          <w:szCs w:val="24"/>
        </w:rPr>
        <w:t>t</w:t>
      </w:r>
      <w:r w:rsidRPr="00833ECA">
        <w:rPr>
          <w:b/>
          <w:color w:val="585858"/>
          <w:spacing w:val="-2"/>
          <w:sz w:val="24"/>
          <w:szCs w:val="24"/>
        </w:rPr>
        <w:t>o</w:t>
      </w:r>
      <w:r w:rsidRPr="00833ECA">
        <w:rPr>
          <w:b/>
          <w:color w:val="585858"/>
          <w:spacing w:val="2"/>
          <w:sz w:val="24"/>
          <w:szCs w:val="24"/>
        </w:rPr>
        <w:t>f</w:t>
      </w:r>
      <w:r w:rsidRPr="00833ECA">
        <w:rPr>
          <w:b/>
          <w:color w:val="585858"/>
          <w:spacing w:val="-2"/>
          <w:sz w:val="24"/>
          <w:szCs w:val="24"/>
        </w:rPr>
        <w:t>a</w:t>
      </w:r>
      <w:r w:rsidRPr="00833ECA">
        <w:rPr>
          <w:b/>
          <w:color w:val="585858"/>
          <w:spacing w:val="1"/>
          <w:sz w:val="24"/>
          <w:szCs w:val="24"/>
        </w:rPr>
        <w:t>u</w:t>
      </w:r>
      <w:r w:rsidRPr="00833ECA">
        <w:rPr>
          <w:b/>
          <w:color w:val="585858"/>
          <w:spacing w:val="-1"/>
          <w:sz w:val="24"/>
          <w:szCs w:val="24"/>
        </w:rPr>
        <w:t>t</w:t>
      </w:r>
      <w:r w:rsidRPr="00833ECA">
        <w:rPr>
          <w:b/>
          <w:color w:val="585858"/>
          <w:sz w:val="24"/>
          <w:szCs w:val="24"/>
        </w:rPr>
        <w:t>i</w:t>
      </w:r>
      <w:r w:rsidRPr="00833ECA">
        <w:rPr>
          <w:b/>
          <w:color w:val="585858"/>
          <w:spacing w:val="3"/>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z w:val="24"/>
          <w:szCs w:val="24"/>
        </w:rPr>
        <w:t>i</w:t>
      </w:r>
      <w:r w:rsidRPr="00833ECA">
        <w:rPr>
          <w:b/>
          <w:color w:val="585858"/>
          <w:spacing w:val="3"/>
          <w:sz w:val="24"/>
          <w:szCs w:val="24"/>
        </w:rPr>
        <w:t xml:space="preserve"> </w:t>
      </w:r>
      <w:r w:rsidRPr="00833ECA">
        <w:rPr>
          <w:b/>
          <w:color w:val="585858"/>
          <w:sz w:val="24"/>
          <w:szCs w:val="24"/>
        </w:rPr>
        <w:t>yao</w:t>
      </w:r>
      <w:r w:rsidRPr="00833ECA">
        <w:rPr>
          <w:b/>
          <w:color w:val="585858"/>
          <w:spacing w:val="3"/>
          <w:sz w:val="24"/>
          <w:szCs w:val="24"/>
        </w:rPr>
        <w:t xml:space="preserve"> </w:t>
      </w:r>
      <w:r w:rsidRPr="00833ECA">
        <w:rPr>
          <w:b/>
          <w:color w:val="585858"/>
          <w:spacing w:val="-2"/>
          <w:sz w:val="24"/>
          <w:szCs w:val="24"/>
        </w:rPr>
        <w:t>i</w:t>
      </w:r>
      <w:r w:rsidRPr="00833ECA">
        <w:rPr>
          <w:b/>
          <w:color w:val="585858"/>
          <w:spacing w:val="1"/>
          <w:sz w:val="24"/>
          <w:szCs w:val="24"/>
        </w:rPr>
        <w:t>n</w:t>
      </w:r>
      <w:r w:rsidRPr="00833ECA">
        <w:rPr>
          <w:b/>
          <w:color w:val="585858"/>
          <w:sz w:val="24"/>
          <w:szCs w:val="24"/>
        </w:rPr>
        <w:t>ao</w:t>
      </w:r>
      <w:r w:rsidRPr="00833ECA">
        <w:rPr>
          <w:b/>
          <w:color w:val="585858"/>
          <w:spacing w:val="1"/>
          <w:sz w:val="24"/>
          <w:szCs w:val="24"/>
        </w:rPr>
        <w:t>n</w:t>
      </w:r>
      <w:r w:rsidRPr="00833ECA">
        <w:rPr>
          <w:b/>
          <w:color w:val="585858"/>
          <w:sz w:val="24"/>
          <w:szCs w:val="24"/>
        </w:rPr>
        <w:t>y</w:t>
      </w:r>
      <w:r w:rsidRPr="00833ECA">
        <w:rPr>
          <w:b/>
          <w:color w:val="585858"/>
          <w:spacing w:val="-1"/>
          <w:sz w:val="24"/>
          <w:szCs w:val="24"/>
        </w:rPr>
        <w:t>e</w:t>
      </w:r>
      <w:r w:rsidRPr="00833ECA">
        <w:rPr>
          <w:b/>
          <w:color w:val="585858"/>
          <w:sz w:val="24"/>
          <w:szCs w:val="24"/>
        </w:rPr>
        <w:t>s</w:t>
      </w:r>
      <w:r w:rsidRPr="00833ECA">
        <w:rPr>
          <w:b/>
          <w:color w:val="585858"/>
          <w:spacing w:val="1"/>
          <w:sz w:val="24"/>
          <w:szCs w:val="24"/>
        </w:rPr>
        <w:t>h</w:t>
      </w:r>
      <w:r w:rsidRPr="00833ECA">
        <w:rPr>
          <w:b/>
          <w:color w:val="585858"/>
          <w:sz w:val="24"/>
          <w:szCs w:val="24"/>
        </w:rPr>
        <w:t xml:space="preserve">a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z</w:t>
      </w:r>
      <w:r w:rsidRPr="00833ECA">
        <w:rPr>
          <w:b/>
          <w:color w:val="585858"/>
          <w:sz w:val="24"/>
          <w:szCs w:val="24"/>
        </w:rPr>
        <w:t>i</w:t>
      </w:r>
      <w:r w:rsidRPr="00833ECA">
        <w:rPr>
          <w:b/>
          <w:color w:val="585858"/>
          <w:spacing w:val="4"/>
          <w:sz w:val="24"/>
          <w:szCs w:val="24"/>
        </w:rPr>
        <w:t xml:space="preserve">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z</w:t>
      </w:r>
      <w:r w:rsidRPr="00833ECA">
        <w:rPr>
          <w:b/>
          <w:color w:val="585858"/>
          <w:sz w:val="24"/>
          <w:szCs w:val="24"/>
        </w:rPr>
        <w:t>i</w:t>
      </w:r>
      <w:r w:rsidRPr="00833ECA">
        <w:rPr>
          <w:b/>
          <w:color w:val="585858"/>
          <w:spacing w:val="4"/>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E</w:t>
      </w:r>
      <w:r w:rsidRPr="00833ECA">
        <w:rPr>
          <w:b/>
          <w:color w:val="585858"/>
          <w:sz w:val="24"/>
          <w:szCs w:val="24"/>
        </w:rPr>
        <w:t>sau</w:t>
      </w:r>
      <w:r w:rsidRPr="00833ECA">
        <w:rPr>
          <w:b/>
          <w:color w:val="585858"/>
          <w:spacing w:val="4"/>
          <w:sz w:val="24"/>
          <w:szCs w:val="24"/>
        </w:rPr>
        <w:t xml:space="preserve"> </w:t>
      </w:r>
      <w:r w:rsidRPr="00833ECA">
        <w:rPr>
          <w:b/>
          <w:color w:val="585858"/>
          <w:sz w:val="24"/>
          <w:szCs w:val="24"/>
        </w:rPr>
        <w:t>a</w:t>
      </w:r>
      <w:r w:rsidRPr="00833ECA">
        <w:rPr>
          <w:b/>
          <w:color w:val="585858"/>
          <w:spacing w:val="1"/>
          <w:sz w:val="24"/>
          <w:szCs w:val="24"/>
        </w:rPr>
        <w:t>li</w:t>
      </w:r>
      <w:r w:rsidRPr="00833ECA">
        <w:rPr>
          <w:b/>
          <w:color w:val="585858"/>
          <w:spacing w:val="-1"/>
          <w:sz w:val="24"/>
          <w:szCs w:val="24"/>
        </w:rPr>
        <w:t>k</w:t>
      </w:r>
      <w:r w:rsidRPr="00833ECA">
        <w:rPr>
          <w:b/>
          <w:color w:val="585858"/>
          <w:spacing w:val="2"/>
          <w:sz w:val="24"/>
          <w:szCs w:val="24"/>
        </w:rPr>
        <w:t>w</w:t>
      </w:r>
      <w:r w:rsidRPr="00833ECA">
        <w:rPr>
          <w:b/>
          <w:color w:val="585858"/>
          <w:spacing w:val="-1"/>
          <w:sz w:val="24"/>
          <w:szCs w:val="24"/>
        </w:rPr>
        <w:t>e</w:t>
      </w:r>
      <w:r w:rsidRPr="00833ECA">
        <w:rPr>
          <w:b/>
          <w:color w:val="585858"/>
          <w:spacing w:val="1"/>
          <w:sz w:val="24"/>
          <w:szCs w:val="24"/>
        </w:rPr>
        <w:t>nd</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k</w:t>
      </w:r>
      <w:r w:rsidRPr="00833ECA">
        <w:rPr>
          <w:b/>
          <w:color w:val="585858"/>
          <w:spacing w:val="1"/>
          <w:sz w:val="24"/>
          <w:szCs w:val="24"/>
        </w:rPr>
        <w:t>u</w:t>
      </w:r>
      <w:r w:rsidRPr="00833ECA">
        <w:rPr>
          <w:b/>
          <w:color w:val="585858"/>
          <w:sz w:val="24"/>
          <w:szCs w:val="24"/>
        </w:rPr>
        <w:t>s</w:t>
      </w:r>
      <w:r w:rsidRPr="00833ECA">
        <w:rPr>
          <w:b/>
          <w:color w:val="585858"/>
          <w:spacing w:val="1"/>
          <w:sz w:val="24"/>
          <w:szCs w:val="24"/>
        </w:rPr>
        <w:t>i</w:t>
      </w:r>
      <w:r w:rsidRPr="00833ECA">
        <w:rPr>
          <w:b/>
          <w:color w:val="585858"/>
          <w:spacing w:val="-1"/>
          <w:sz w:val="24"/>
          <w:szCs w:val="24"/>
        </w:rPr>
        <w:t>n</w:t>
      </w:r>
      <w:r w:rsidRPr="00833ECA">
        <w:rPr>
          <w:b/>
          <w:color w:val="585858"/>
          <w:sz w:val="24"/>
          <w:szCs w:val="24"/>
        </w:rPr>
        <w:t>i</w:t>
      </w:r>
      <w:r w:rsidRPr="00833ECA">
        <w:rPr>
          <w:b/>
          <w:color w:val="585858"/>
          <w:spacing w:val="4"/>
          <w:sz w:val="24"/>
          <w:szCs w:val="24"/>
        </w:rPr>
        <w:t xml:space="preserve"> </w:t>
      </w:r>
      <w:r w:rsidRPr="00833ECA">
        <w:rPr>
          <w:b/>
          <w:color w:val="585858"/>
          <w:spacing w:val="-1"/>
          <w:sz w:val="24"/>
          <w:szCs w:val="24"/>
        </w:rPr>
        <w:t>k</w:t>
      </w:r>
      <w:r w:rsidRPr="00833ECA">
        <w:rPr>
          <w:b/>
          <w:color w:val="585858"/>
          <w:spacing w:val="1"/>
          <w:sz w:val="24"/>
          <w:szCs w:val="24"/>
        </w:rPr>
        <w:t>u</w:t>
      </w:r>
      <w:r w:rsidRPr="00833ECA">
        <w:rPr>
          <w:b/>
          <w:color w:val="585858"/>
          <w:spacing w:val="-1"/>
          <w:sz w:val="24"/>
          <w:szCs w:val="24"/>
        </w:rPr>
        <w:t>e</w:t>
      </w:r>
      <w:r w:rsidRPr="00833ECA">
        <w:rPr>
          <w:b/>
          <w:color w:val="585858"/>
          <w:spacing w:val="1"/>
          <w:sz w:val="24"/>
          <w:szCs w:val="24"/>
        </w:rPr>
        <w:t>l</w:t>
      </w:r>
      <w:r w:rsidRPr="00833ECA">
        <w:rPr>
          <w:b/>
          <w:color w:val="585858"/>
          <w:spacing w:val="-1"/>
          <w:sz w:val="24"/>
          <w:szCs w:val="24"/>
        </w:rPr>
        <w:t>e</w:t>
      </w:r>
      <w:r w:rsidRPr="00833ECA">
        <w:rPr>
          <w:b/>
          <w:color w:val="585858"/>
          <w:spacing w:val="1"/>
          <w:sz w:val="24"/>
          <w:szCs w:val="24"/>
        </w:rPr>
        <w:t>k</w:t>
      </w:r>
      <w:r w:rsidRPr="00833ECA">
        <w:rPr>
          <w:b/>
          <w:color w:val="585858"/>
          <w:spacing w:val="-1"/>
          <w:sz w:val="24"/>
          <w:szCs w:val="24"/>
        </w:rPr>
        <w:t>e</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Ed</w:t>
      </w:r>
      <w:r w:rsidRPr="00833ECA">
        <w:rPr>
          <w:b/>
          <w:color w:val="585858"/>
          <w:sz w:val="24"/>
          <w:szCs w:val="24"/>
        </w:rPr>
        <w:t xml:space="preserve">om </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 xml:space="preserve">a </w:t>
      </w:r>
      <w:r w:rsidRPr="00833ECA">
        <w:rPr>
          <w:b/>
          <w:color w:val="585858"/>
          <w:spacing w:val="-1"/>
          <w:sz w:val="24"/>
          <w:szCs w:val="24"/>
        </w:rPr>
        <w:t>M</w:t>
      </w:r>
      <w:r w:rsidRPr="00833ECA">
        <w:rPr>
          <w:b/>
          <w:color w:val="585858"/>
          <w:spacing w:val="1"/>
          <w:sz w:val="24"/>
          <w:szCs w:val="24"/>
        </w:rPr>
        <w:t>un</w:t>
      </w:r>
      <w:r w:rsidRPr="00833ECA">
        <w:rPr>
          <w:b/>
          <w:color w:val="585858"/>
          <w:sz w:val="24"/>
          <w:szCs w:val="24"/>
        </w:rPr>
        <w:t>gu</w:t>
      </w:r>
      <w:r w:rsidRPr="00833ECA">
        <w:rPr>
          <w:b/>
          <w:color w:val="585858"/>
          <w:spacing w:val="1"/>
          <w:sz w:val="24"/>
          <w:szCs w:val="24"/>
        </w:rPr>
        <w:t xml:space="preserve"> </w:t>
      </w:r>
      <w:r w:rsidRPr="00833ECA">
        <w:rPr>
          <w:b/>
          <w:color w:val="585858"/>
          <w:sz w:val="24"/>
          <w:szCs w:val="24"/>
        </w:rPr>
        <w:t>a</w:t>
      </w:r>
      <w:r w:rsidRPr="00833ECA">
        <w:rPr>
          <w:b/>
          <w:color w:val="585858"/>
          <w:spacing w:val="-2"/>
          <w:sz w:val="24"/>
          <w:szCs w:val="24"/>
        </w:rPr>
        <w:t>li</w:t>
      </w:r>
      <w:r w:rsidRPr="00833ECA">
        <w:rPr>
          <w:b/>
          <w:color w:val="585858"/>
          <w:spacing w:val="-3"/>
          <w:sz w:val="24"/>
          <w:szCs w:val="24"/>
        </w:rPr>
        <w:t>m</w:t>
      </w:r>
      <w:r w:rsidRPr="00833ECA">
        <w:rPr>
          <w:b/>
          <w:color w:val="585858"/>
          <w:spacing w:val="1"/>
          <w:sz w:val="24"/>
          <w:szCs w:val="24"/>
        </w:rPr>
        <w:t>p</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w:t>
      </w:r>
      <w:r w:rsidRPr="00833ECA">
        <w:rPr>
          <w:b/>
          <w:color w:val="585858"/>
          <w:sz w:val="24"/>
          <w:szCs w:val="24"/>
        </w:rPr>
        <w:t xml:space="preserve">a </w:t>
      </w:r>
      <w:r w:rsidRPr="00833ECA">
        <w:rPr>
          <w:b/>
          <w:color w:val="585858"/>
          <w:spacing w:val="1"/>
          <w:sz w:val="24"/>
          <w:szCs w:val="24"/>
        </w:rPr>
        <w:t>n</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i</w:t>
      </w:r>
      <w:r w:rsidRPr="00833ECA">
        <w:rPr>
          <w:b/>
          <w:color w:val="585858"/>
          <w:spacing w:val="1"/>
          <w:sz w:val="24"/>
          <w:szCs w:val="24"/>
        </w:rPr>
        <w:t xml:space="preserve"> il</w:t>
      </w:r>
      <w:r w:rsidRPr="00833ECA">
        <w:rPr>
          <w:b/>
          <w:color w:val="585858"/>
          <w:spacing w:val="-1"/>
          <w:sz w:val="24"/>
          <w:szCs w:val="24"/>
        </w:rPr>
        <w:t>e</w:t>
      </w:r>
      <w:r w:rsidRPr="00833ECA">
        <w:rPr>
          <w:b/>
          <w:color w:val="585858"/>
          <w:sz w:val="24"/>
          <w:szCs w:val="24"/>
        </w:rPr>
        <w:t xml:space="preserve"> </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p</w:t>
      </w:r>
      <w:r w:rsidRPr="00833ECA">
        <w:rPr>
          <w:b/>
          <w:color w:val="585858"/>
          <w:sz w:val="24"/>
          <w:szCs w:val="24"/>
        </w:rPr>
        <w:t xml:space="preserve">o </w:t>
      </w:r>
      <w:r w:rsidRPr="00833ECA">
        <w:rPr>
          <w:b/>
          <w:color w:val="585858"/>
          <w:spacing w:val="-1"/>
          <w:sz w:val="24"/>
          <w:szCs w:val="24"/>
        </w:rPr>
        <w:t>n</w:t>
      </w:r>
      <w:r w:rsidRPr="00833ECA">
        <w:rPr>
          <w:b/>
          <w:color w:val="585858"/>
          <w:spacing w:val="1"/>
          <w:sz w:val="24"/>
          <w:szCs w:val="24"/>
        </w:rPr>
        <w:t>d</w:t>
      </w:r>
      <w:r w:rsidRPr="00833ECA">
        <w:rPr>
          <w:b/>
          <w:color w:val="585858"/>
          <w:sz w:val="24"/>
          <w:szCs w:val="24"/>
        </w:rPr>
        <w:t>i</w:t>
      </w:r>
      <w:r w:rsidRPr="00833ECA">
        <w:rPr>
          <w:b/>
          <w:color w:val="585858"/>
          <w:spacing w:val="1"/>
          <w:sz w:val="24"/>
          <w:szCs w:val="24"/>
        </w:rPr>
        <w:t>p</w:t>
      </w:r>
      <w:r w:rsidRPr="00833ECA">
        <w:rPr>
          <w:b/>
          <w:color w:val="585858"/>
          <w:sz w:val="24"/>
          <w:szCs w:val="24"/>
        </w:rPr>
        <w:t xml:space="preserve">o </w:t>
      </w:r>
      <w:r w:rsidRPr="00833ECA">
        <w:rPr>
          <w:b/>
          <w:color w:val="585858"/>
          <w:spacing w:val="-1"/>
          <w:sz w:val="24"/>
          <w:szCs w:val="24"/>
        </w:rPr>
        <w:t>Mu</w:t>
      </w:r>
      <w:r w:rsidRPr="00833ECA">
        <w:rPr>
          <w:b/>
          <w:color w:val="585858"/>
          <w:spacing w:val="1"/>
          <w:sz w:val="24"/>
          <w:szCs w:val="24"/>
        </w:rPr>
        <w:t>n</w:t>
      </w:r>
      <w:r w:rsidRPr="00833ECA">
        <w:rPr>
          <w:b/>
          <w:color w:val="585858"/>
          <w:spacing w:val="-2"/>
          <w:sz w:val="24"/>
          <w:szCs w:val="24"/>
        </w:rPr>
        <w:t>g</w:t>
      </w:r>
      <w:r w:rsidRPr="00833ECA">
        <w:rPr>
          <w:b/>
          <w:color w:val="585858"/>
          <w:sz w:val="24"/>
          <w:szCs w:val="24"/>
        </w:rPr>
        <w:t>u ali</w:t>
      </w:r>
      <w:r w:rsidRPr="00833ECA">
        <w:rPr>
          <w:b/>
          <w:color w:val="585858"/>
          <w:spacing w:val="1"/>
          <w:sz w:val="24"/>
          <w:szCs w:val="24"/>
        </w:rPr>
        <w:t>p</w:t>
      </w:r>
      <w:r w:rsidRPr="00833ECA">
        <w:rPr>
          <w:b/>
          <w:color w:val="585858"/>
          <w:sz w:val="24"/>
          <w:szCs w:val="24"/>
        </w:rPr>
        <w:t>o</w:t>
      </w:r>
      <w:r w:rsidRPr="00833ECA">
        <w:rPr>
          <w:b/>
          <w:color w:val="585858"/>
          <w:spacing w:val="-3"/>
          <w:sz w:val="24"/>
          <w:szCs w:val="24"/>
        </w:rPr>
        <w:t>m</w:t>
      </w:r>
      <w:r w:rsidRPr="00833ECA">
        <w:rPr>
          <w:b/>
          <w:color w:val="585858"/>
          <w:spacing w:val="2"/>
          <w:sz w:val="24"/>
          <w:szCs w:val="24"/>
        </w:rPr>
        <w:t>w</w:t>
      </w:r>
      <w:r w:rsidRPr="00833ECA">
        <w:rPr>
          <w:b/>
          <w:color w:val="585858"/>
          <w:sz w:val="24"/>
          <w:szCs w:val="24"/>
        </w:rPr>
        <w:t>i</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r</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h</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w:t>
      </w:r>
      <w:r w:rsidRPr="00833ECA">
        <w:rPr>
          <w:b/>
          <w:color w:val="585858"/>
          <w:spacing w:val="3"/>
          <w:sz w:val="24"/>
          <w:szCs w:val="24"/>
        </w:rPr>
        <w:t xml:space="preserve"> </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d</w:t>
      </w:r>
      <w:r w:rsidRPr="00833ECA">
        <w:rPr>
          <w:b/>
          <w:color w:val="585858"/>
          <w:spacing w:val="-2"/>
          <w:sz w:val="24"/>
          <w:szCs w:val="24"/>
        </w:rPr>
        <w:t>al</w:t>
      </w:r>
      <w:r w:rsidRPr="00833ECA">
        <w:rPr>
          <w:b/>
          <w:color w:val="585858"/>
          <w:sz w:val="24"/>
          <w:szCs w:val="24"/>
        </w:rPr>
        <w:t>a</w:t>
      </w:r>
      <w:r w:rsidRPr="00833ECA">
        <w:rPr>
          <w:b/>
          <w:color w:val="585858"/>
          <w:spacing w:val="3"/>
          <w:sz w:val="24"/>
          <w:szCs w:val="24"/>
        </w:rPr>
        <w:t xml:space="preserve"> </w:t>
      </w:r>
      <w:r w:rsidRPr="00833ECA">
        <w:rPr>
          <w:b/>
          <w:color w:val="585858"/>
          <w:sz w:val="24"/>
          <w:szCs w:val="24"/>
        </w:rPr>
        <w:t>ya</w:t>
      </w:r>
      <w:r w:rsidRPr="00833ECA">
        <w:rPr>
          <w:b/>
          <w:color w:val="585858"/>
          <w:spacing w:val="1"/>
          <w:sz w:val="24"/>
          <w:szCs w:val="24"/>
        </w:rPr>
        <w:t>k</w:t>
      </w:r>
      <w:r w:rsidRPr="00833ECA">
        <w:rPr>
          <w:b/>
          <w:color w:val="585858"/>
          <w:sz w:val="24"/>
          <w:szCs w:val="24"/>
        </w:rPr>
        <w:t>e</w:t>
      </w:r>
      <w:r w:rsidRPr="00833ECA">
        <w:rPr>
          <w:b/>
          <w:color w:val="585858"/>
          <w:spacing w:val="2"/>
          <w:sz w:val="24"/>
          <w:szCs w:val="24"/>
        </w:rPr>
        <w:t xml:space="preserve"> </w:t>
      </w:r>
      <w:r w:rsidRPr="00833ECA">
        <w:rPr>
          <w:b/>
          <w:color w:val="585858"/>
          <w:sz w:val="24"/>
          <w:szCs w:val="24"/>
        </w:rPr>
        <w:t>a</w:t>
      </w:r>
      <w:r w:rsidRPr="00833ECA">
        <w:rPr>
          <w:b/>
          <w:color w:val="585858"/>
          <w:spacing w:val="1"/>
          <w:sz w:val="24"/>
          <w:szCs w:val="24"/>
        </w:rPr>
        <w:t>lik</w:t>
      </w:r>
      <w:r w:rsidRPr="00833ECA">
        <w:rPr>
          <w:b/>
          <w:color w:val="585858"/>
          <w:spacing w:val="-1"/>
          <w:sz w:val="24"/>
          <w:szCs w:val="24"/>
        </w:rPr>
        <w:t>u</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ndi</w:t>
      </w:r>
      <w:r w:rsidRPr="00833ECA">
        <w:rPr>
          <w:b/>
          <w:color w:val="585858"/>
          <w:sz w:val="24"/>
          <w:szCs w:val="24"/>
        </w:rPr>
        <w:t xml:space="preserve">ye </w:t>
      </w:r>
      <w:r w:rsidRPr="00833ECA">
        <w:rPr>
          <w:b/>
          <w:color w:val="585858"/>
          <w:spacing w:val="-1"/>
          <w:sz w:val="24"/>
          <w:szCs w:val="24"/>
        </w:rPr>
        <w:t>mr</w:t>
      </w:r>
      <w:r w:rsidRPr="00833ECA">
        <w:rPr>
          <w:b/>
          <w:color w:val="585858"/>
          <w:spacing w:val="1"/>
          <w:sz w:val="24"/>
          <w:szCs w:val="24"/>
        </w:rPr>
        <w:t>i</w:t>
      </w:r>
      <w:r w:rsidRPr="00833ECA">
        <w:rPr>
          <w:b/>
          <w:color w:val="585858"/>
          <w:spacing w:val="-1"/>
          <w:sz w:val="24"/>
          <w:szCs w:val="24"/>
        </w:rPr>
        <w:t>t</w:t>
      </w:r>
      <w:r w:rsidRPr="00833ECA">
        <w:rPr>
          <w:b/>
          <w:color w:val="585858"/>
          <w:spacing w:val="1"/>
          <w:sz w:val="24"/>
          <w:szCs w:val="24"/>
        </w:rPr>
        <w:t>h</w:t>
      </w:r>
      <w:r w:rsidRPr="00833ECA">
        <w:rPr>
          <w:b/>
          <w:color w:val="585858"/>
          <w:sz w:val="24"/>
          <w:szCs w:val="24"/>
        </w:rPr>
        <w:t>i</w:t>
      </w:r>
      <w:r w:rsidRPr="00833ECA">
        <w:rPr>
          <w:b/>
          <w:color w:val="585858"/>
          <w:sz w:val="24"/>
          <w:szCs w:val="24"/>
        </w:rPr>
        <w:t xml:space="preserve"> </w:t>
      </w:r>
      <w:r w:rsidRPr="00833ECA">
        <w:rPr>
          <w:b/>
          <w:color w:val="585858"/>
          <w:spacing w:val="2"/>
          <w:sz w:val="24"/>
          <w:szCs w:val="24"/>
        </w:rPr>
        <w:t>w</w:t>
      </w:r>
      <w:r w:rsidRPr="00833ECA">
        <w:rPr>
          <w:b/>
          <w:color w:val="585858"/>
          <w:sz w:val="24"/>
          <w:szCs w:val="24"/>
        </w:rPr>
        <w:t>a a</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d</w:t>
      </w:r>
      <w:r w:rsidRPr="00833ECA">
        <w:rPr>
          <w:b/>
          <w:color w:val="585858"/>
          <w:sz w:val="24"/>
          <w:szCs w:val="24"/>
        </w:rPr>
        <w:t xml:space="preserve">i </w:t>
      </w:r>
      <w:r w:rsidRPr="00833ECA">
        <w:rPr>
          <w:b/>
          <w:color w:val="585858"/>
          <w:spacing w:val="-1"/>
          <w:sz w:val="24"/>
          <w:szCs w:val="24"/>
        </w:rPr>
        <w:t>z</w:t>
      </w:r>
      <w:r w:rsidRPr="00833ECA">
        <w:rPr>
          <w:b/>
          <w:color w:val="585858"/>
          <w:spacing w:val="1"/>
          <w:sz w:val="24"/>
          <w:szCs w:val="24"/>
        </w:rPr>
        <w:t>ili</w:t>
      </w:r>
      <w:r w:rsidRPr="00833ECA">
        <w:rPr>
          <w:b/>
          <w:color w:val="585858"/>
          <w:spacing w:val="-1"/>
          <w:sz w:val="24"/>
          <w:szCs w:val="24"/>
        </w:rPr>
        <w:t>z</w:t>
      </w:r>
      <w:r w:rsidRPr="00833ECA">
        <w:rPr>
          <w:b/>
          <w:color w:val="585858"/>
          <w:sz w:val="24"/>
          <w:szCs w:val="24"/>
        </w:rPr>
        <w:t>o</w:t>
      </w:r>
      <w:r w:rsidRPr="00833ECA">
        <w:rPr>
          <w:b/>
          <w:color w:val="585858"/>
          <w:spacing w:val="-1"/>
          <w:sz w:val="24"/>
          <w:szCs w:val="24"/>
        </w:rPr>
        <w:t>t</w:t>
      </w:r>
      <w:r w:rsidRPr="00833ECA">
        <w:rPr>
          <w:b/>
          <w:color w:val="585858"/>
          <w:sz w:val="24"/>
          <w:szCs w:val="24"/>
        </w:rPr>
        <w:t>o</w:t>
      </w:r>
      <w:r w:rsidRPr="00833ECA">
        <w:rPr>
          <w:b/>
          <w:color w:val="585858"/>
          <w:spacing w:val="1"/>
          <w:sz w:val="24"/>
          <w:szCs w:val="24"/>
        </w:rPr>
        <w:t>l</w:t>
      </w:r>
      <w:r w:rsidRPr="00833ECA">
        <w:rPr>
          <w:b/>
          <w:color w:val="585858"/>
          <w:spacing w:val="-1"/>
          <w:sz w:val="24"/>
          <w:szCs w:val="24"/>
        </w:rPr>
        <w:t>e</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A</w:t>
      </w:r>
      <w:r w:rsidRPr="00833ECA">
        <w:rPr>
          <w:b/>
          <w:color w:val="585858"/>
          <w:spacing w:val="1"/>
          <w:sz w:val="24"/>
          <w:szCs w:val="24"/>
        </w:rPr>
        <w:t>b</w:t>
      </w:r>
      <w:r w:rsidRPr="00833ECA">
        <w:rPr>
          <w:b/>
          <w:color w:val="585858"/>
          <w:spacing w:val="-1"/>
          <w:sz w:val="24"/>
          <w:szCs w:val="24"/>
        </w:rPr>
        <w:t>r</w:t>
      </w:r>
      <w:r w:rsidRPr="00833ECA">
        <w:rPr>
          <w:b/>
          <w:color w:val="585858"/>
          <w:sz w:val="24"/>
          <w:szCs w:val="24"/>
        </w:rPr>
        <w:t>a</w:t>
      </w:r>
      <w:r w:rsidRPr="00833ECA">
        <w:rPr>
          <w:b/>
          <w:color w:val="585858"/>
          <w:spacing w:val="1"/>
          <w:sz w:val="24"/>
          <w:szCs w:val="24"/>
        </w:rPr>
        <w:t>h</w:t>
      </w:r>
      <w:r w:rsidRPr="00833ECA">
        <w:rPr>
          <w:b/>
          <w:color w:val="585858"/>
          <w:sz w:val="24"/>
          <w:szCs w:val="24"/>
        </w:rPr>
        <w:t>a</w:t>
      </w:r>
      <w:r w:rsidRPr="00833ECA">
        <w:rPr>
          <w:b/>
          <w:color w:val="585858"/>
          <w:spacing w:val="-3"/>
          <w:sz w:val="24"/>
          <w:szCs w:val="24"/>
        </w:rPr>
        <w:t>m</w:t>
      </w:r>
      <w:r w:rsidRPr="00833ECA">
        <w:rPr>
          <w:b/>
          <w:color w:val="585858"/>
          <w:sz w:val="24"/>
          <w:szCs w:val="24"/>
        </w:rPr>
        <w:t>u</w:t>
      </w:r>
      <w:r w:rsidRPr="00833ECA">
        <w:rPr>
          <w:b/>
          <w:color w:val="585858"/>
          <w:spacing w:val="1"/>
          <w:sz w:val="24"/>
          <w:szCs w:val="24"/>
        </w:rPr>
        <w:t xml:space="preserve"> k</w:t>
      </w:r>
      <w:r w:rsidRPr="00833ECA">
        <w:rPr>
          <w:b/>
          <w:color w:val="585858"/>
          <w:spacing w:val="2"/>
          <w:sz w:val="24"/>
          <w:szCs w:val="24"/>
        </w:rPr>
        <w:t>w</w:t>
      </w:r>
      <w:r w:rsidRPr="00833ECA">
        <w:rPr>
          <w:b/>
          <w:color w:val="585858"/>
          <w:sz w:val="24"/>
          <w:szCs w:val="24"/>
        </w:rPr>
        <w:t>a a</w:t>
      </w:r>
      <w:r w:rsidRPr="00833ECA">
        <w:rPr>
          <w:b/>
          <w:color w:val="585858"/>
          <w:spacing w:val="-1"/>
          <w:sz w:val="24"/>
          <w:szCs w:val="24"/>
        </w:rPr>
        <w:t>j</w:t>
      </w:r>
      <w:r w:rsidRPr="00833ECA">
        <w:rPr>
          <w:b/>
          <w:color w:val="585858"/>
          <w:spacing w:val="1"/>
          <w:sz w:val="24"/>
          <w:szCs w:val="24"/>
        </w:rPr>
        <w:t>il</w:t>
      </w:r>
      <w:r w:rsidRPr="00833ECA">
        <w:rPr>
          <w:b/>
          <w:color w:val="585858"/>
          <w:sz w:val="24"/>
          <w:szCs w:val="24"/>
        </w:rPr>
        <w:t xml:space="preserve">i ya </w:t>
      </w:r>
      <w:r w:rsidRPr="00833ECA">
        <w:rPr>
          <w:b/>
          <w:color w:val="585858"/>
          <w:spacing w:val="1"/>
          <w:sz w:val="24"/>
          <w:szCs w:val="24"/>
        </w:rPr>
        <w:t>n</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i ya a</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d</w:t>
      </w:r>
      <w:r w:rsidRPr="00833ECA">
        <w:rPr>
          <w:b/>
          <w:color w:val="585858"/>
          <w:sz w:val="24"/>
          <w:szCs w:val="24"/>
        </w:rPr>
        <w:t>i.</w:t>
      </w:r>
      <w:r w:rsidRPr="00833ECA">
        <w:rPr>
          <w:b/>
          <w:color w:val="585858"/>
          <w:spacing w:val="2"/>
          <w:sz w:val="24"/>
          <w:szCs w:val="24"/>
        </w:rPr>
        <w:t xml:space="preserve"> </w:t>
      </w:r>
      <w:r w:rsidRPr="00833ECA">
        <w:rPr>
          <w:b/>
          <w:color w:val="585858"/>
          <w:spacing w:val="1"/>
          <w:sz w:val="24"/>
          <w:szCs w:val="24"/>
        </w:rPr>
        <w:t>L</w:t>
      </w:r>
      <w:r w:rsidRPr="00833ECA">
        <w:rPr>
          <w:b/>
          <w:color w:val="585858"/>
          <w:spacing w:val="-2"/>
          <w:sz w:val="24"/>
          <w:szCs w:val="24"/>
        </w:rPr>
        <w:t>a</w:t>
      </w:r>
      <w:r w:rsidRPr="00833ECA">
        <w:rPr>
          <w:b/>
          <w:color w:val="585858"/>
          <w:spacing w:val="1"/>
          <w:sz w:val="24"/>
          <w:szCs w:val="24"/>
        </w:rPr>
        <w:t>k</w:t>
      </w:r>
      <w:r w:rsidRPr="00833ECA">
        <w:rPr>
          <w:b/>
          <w:color w:val="585858"/>
          <w:sz w:val="24"/>
          <w:szCs w:val="24"/>
        </w:rPr>
        <w:t>i</w:t>
      </w:r>
      <w:r w:rsidRPr="00833ECA">
        <w:rPr>
          <w:b/>
          <w:color w:val="585858"/>
          <w:spacing w:val="1"/>
          <w:sz w:val="24"/>
          <w:szCs w:val="24"/>
        </w:rPr>
        <w:t>n</w:t>
      </w:r>
      <w:r w:rsidRPr="00833ECA">
        <w:rPr>
          <w:b/>
          <w:color w:val="585858"/>
          <w:sz w:val="24"/>
          <w:szCs w:val="24"/>
        </w:rPr>
        <w:t xml:space="preserve">i </w:t>
      </w:r>
      <w:r w:rsidRPr="00833ECA">
        <w:rPr>
          <w:b/>
          <w:color w:val="585858"/>
          <w:spacing w:val="1"/>
          <w:sz w:val="24"/>
          <w:szCs w:val="24"/>
        </w:rPr>
        <w:t>un</w:t>
      </w:r>
      <w:r w:rsidRPr="00833ECA">
        <w:rPr>
          <w:b/>
          <w:color w:val="585858"/>
          <w:spacing w:val="-2"/>
          <w:sz w:val="24"/>
          <w:szCs w:val="24"/>
        </w:rPr>
        <w:t>a</w:t>
      </w:r>
      <w:r w:rsidRPr="00833ECA">
        <w:rPr>
          <w:b/>
          <w:color w:val="585858"/>
          <w:spacing w:val="2"/>
          <w:sz w:val="24"/>
          <w:szCs w:val="24"/>
        </w:rPr>
        <w:t>w</w:t>
      </w:r>
      <w:r w:rsidRPr="00833ECA">
        <w:rPr>
          <w:b/>
          <w:color w:val="585858"/>
          <w:spacing w:val="-1"/>
          <w:sz w:val="24"/>
          <w:szCs w:val="24"/>
        </w:rPr>
        <w:t>ez</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p</w:t>
      </w:r>
      <w:r w:rsidRPr="00833ECA">
        <w:rPr>
          <w:b/>
          <w:color w:val="585858"/>
          <w:sz w:val="24"/>
          <w:szCs w:val="24"/>
        </w:rPr>
        <w:t>ia</w:t>
      </w:r>
      <w:r w:rsidRPr="00833ECA">
        <w:rPr>
          <w:b/>
          <w:color w:val="585858"/>
          <w:spacing w:val="2"/>
          <w:sz w:val="24"/>
          <w:szCs w:val="24"/>
        </w:rPr>
        <w:t xml:space="preserve"> </w:t>
      </w:r>
      <w:r w:rsidRPr="00833ECA">
        <w:rPr>
          <w:b/>
          <w:color w:val="585858"/>
          <w:spacing w:val="1"/>
          <w:sz w:val="24"/>
          <w:szCs w:val="24"/>
        </w:rPr>
        <w:t>k</w:t>
      </w:r>
      <w:r w:rsidRPr="00833ECA">
        <w:rPr>
          <w:b/>
          <w:color w:val="585858"/>
          <w:spacing w:val="-2"/>
          <w:sz w:val="24"/>
          <w:szCs w:val="24"/>
        </w:rPr>
        <w:t>u</w:t>
      </w:r>
      <w:r w:rsidRPr="00833ECA">
        <w:rPr>
          <w:b/>
          <w:color w:val="585858"/>
          <w:spacing w:val="1"/>
          <w:sz w:val="24"/>
          <w:szCs w:val="24"/>
        </w:rPr>
        <w:t>ip</w:t>
      </w:r>
      <w:r w:rsidRPr="00833ECA">
        <w:rPr>
          <w:b/>
          <w:color w:val="585858"/>
          <w:sz w:val="24"/>
          <w:szCs w:val="24"/>
        </w:rPr>
        <w:t>a</w:t>
      </w:r>
      <w:r w:rsidRPr="00833ECA">
        <w:rPr>
          <w:b/>
          <w:color w:val="585858"/>
          <w:spacing w:val="-1"/>
          <w:sz w:val="24"/>
          <w:szCs w:val="24"/>
        </w:rPr>
        <w:t>t</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z w:val="24"/>
          <w:szCs w:val="24"/>
        </w:rPr>
        <w:t>i</w:t>
      </w:r>
      <w:r w:rsidRPr="00833ECA">
        <w:rPr>
          <w:b/>
          <w:color w:val="585858"/>
          <w:spacing w:val="1"/>
          <w:sz w:val="24"/>
          <w:szCs w:val="24"/>
        </w:rPr>
        <w:t>k</w:t>
      </w:r>
      <w:r w:rsidRPr="00833ECA">
        <w:rPr>
          <w:b/>
          <w:color w:val="585858"/>
          <w:sz w:val="24"/>
          <w:szCs w:val="24"/>
        </w:rPr>
        <w:t xml:space="preserve">a </w:t>
      </w:r>
      <w:r w:rsidRPr="00833ECA">
        <w:rPr>
          <w:b/>
          <w:color w:val="585858"/>
          <w:spacing w:val="1"/>
          <w:sz w:val="24"/>
          <w:szCs w:val="24"/>
        </w:rPr>
        <w:t>h</w:t>
      </w:r>
      <w:r w:rsidRPr="00833ECA">
        <w:rPr>
          <w:b/>
          <w:color w:val="585858"/>
          <w:spacing w:val="-2"/>
          <w:sz w:val="24"/>
          <w:szCs w:val="24"/>
        </w:rPr>
        <w:t>a</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r</w:t>
      </w:r>
      <w:r w:rsidRPr="00833ECA">
        <w:rPr>
          <w:b/>
          <w:color w:val="585858"/>
          <w:sz w:val="24"/>
          <w:szCs w:val="24"/>
        </w:rPr>
        <w:t>i</w:t>
      </w:r>
      <w:r w:rsidRPr="00833ECA">
        <w:rPr>
          <w:b/>
          <w:color w:val="585858"/>
          <w:spacing w:val="3"/>
          <w:sz w:val="24"/>
          <w:szCs w:val="24"/>
        </w:rPr>
        <w:t xml:space="preserve"> </w:t>
      </w:r>
      <w:r w:rsidRPr="00833ECA">
        <w:rPr>
          <w:b/>
          <w:color w:val="585858"/>
          <w:sz w:val="24"/>
          <w:szCs w:val="24"/>
        </w:rPr>
        <w:t>ya</w:t>
      </w:r>
      <w:r w:rsidRPr="00833ECA">
        <w:rPr>
          <w:b/>
          <w:color w:val="585858"/>
          <w:spacing w:val="2"/>
          <w:sz w:val="24"/>
          <w:szCs w:val="24"/>
        </w:rPr>
        <w:t xml:space="preserve"> </w:t>
      </w:r>
      <w:r w:rsidRPr="00833ECA">
        <w:rPr>
          <w:b/>
          <w:color w:val="585858"/>
          <w:spacing w:val="1"/>
          <w:sz w:val="24"/>
          <w:szCs w:val="24"/>
        </w:rPr>
        <w:t>L</w:t>
      </w:r>
      <w:r w:rsidRPr="00833ECA">
        <w:rPr>
          <w:b/>
          <w:color w:val="585858"/>
          <w:sz w:val="24"/>
          <w:szCs w:val="24"/>
        </w:rPr>
        <w:t>a</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n</w:t>
      </w:r>
      <w:r w:rsidRPr="00833ECA">
        <w:rPr>
          <w:b/>
          <w:color w:val="585858"/>
          <w:sz w:val="24"/>
          <w:szCs w:val="24"/>
        </w:rPr>
        <w:t>i</w:t>
      </w:r>
      <w:r w:rsidRPr="00833ECA">
        <w:rPr>
          <w:b/>
          <w:color w:val="585858"/>
          <w:spacing w:val="3"/>
          <w:sz w:val="24"/>
          <w:szCs w:val="24"/>
        </w:rPr>
        <w:t xml:space="preserve"> </w:t>
      </w:r>
      <w:r w:rsidRPr="00833ECA">
        <w:rPr>
          <w:b/>
          <w:color w:val="585858"/>
          <w:spacing w:val="2"/>
          <w:sz w:val="24"/>
          <w:szCs w:val="24"/>
        </w:rPr>
        <w:t>w</w:t>
      </w:r>
      <w:r w:rsidRPr="00833ECA">
        <w:rPr>
          <w:b/>
          <w:color w:val="585858"/>
          <w:spacing w:val="-2"/>
          <w:sz w:val="24"/>
          <w:szCs w:val="24"/>
        </w:rPr>
        <w:t>a</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z w:val="24"/>
          <w:szCs w:val="24"/>
        </w:rPr>
        <w:t xml:space="preserve">i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w:t>
      </w:r>
      <w:r w:rsidRPr="00833ECA">
        <w:rPr>
          <w:b/>
          <w:color w:val="585858"/>
          <w:spacing w:val="2"/>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o</w:t>
      </w:r>
      <w:r w:rsidRPr="00833ECA">
        <w:rPr>
          <w:b/>
          <w:color w:val="585858"/>
          <w:spacing w:val="1"/>
          <w:sz w:val="24"/>
          <w:szCs w:val="24"/>
        </w:rPr>
        <w:t>nd</w:t>
      </w:r>
      <w:r w:rsidRPr="00833ECA">
        <w:rPr>
          <w:b/>
          <w:color w:val="585858"/>
          <w:sz w:val="24"/>
          <w:szCs w:val="24"/>
        </w:rPr>
        <w:t>o</w:t>
      </w:r>
      <w:r w:rsidRPr="00833ECA">
        <w:rPr>
          <w:b/>
          <w:color w:val="585858"/>
          <w:spacing w:val="1"/>
          <w:sz w:val="24"/>
          <w:szCs w:val="24"/>
        </w:rPr>
        <w:t>k</w:t>
      </w:r>
      <w:r w:rsidRPr="00833ECA">
        <w:rPr>
          <w:b/>
          <w:color w:val="585858"/>
          <w:sz w:val="24"/>
          <w:szCs w:val="24"/>
        </w:rPr>
        <w:t xml:space="preserve">a. </w:t>
      </w:r>
      <w:r w:rsidRPr="00833ECA">
        <w:rPr>
          <w:b/>
          <w:color w:val="585858"/>
          <w:spacing w:val="1"/>
          <w:sz w:val="24"/>
          <w:szCs w:val="24"/>
        </w:rPr>
        <w:t>H</w:t>
      </w:r>
      <w:r w:rsidRPr="00833ECA">
        <w:rPr>
          <w:b/>
          <w:color w:val="585858"/>
          <w:spacing w:val="-2"/>
          <w:sz w:val="24"/>
          <w:szCs w:val="24"/>
        </w:rPr>
        <w:t>a</w:t>
      </w:r>
      <w:r w:rsidRPr="00833ECA">
        <w:rPr>
          <w:b/>
          <w:color w:val="585858"/>
          <w:spacing w:val="2"/>
          <w:sz w:val="24"/>
          <w:szCs w:val="24"/>
        </w:rPr>
        <w:t>w</w:t>
      </w:r>
      <w:r w:rsidRPr="00833ECA">
        <w:rPr>
          <w:b/>
          <w:color w:val="585858"/>
          <w:sz w:val="24"/>
          <w:szCs w:val="24"/>
        </w:rPr>
        <w:t xml:space="preserve">a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l</w:t>
      </w:r>
      <w:r w:rsidRPr="00833ECA">
        <w:rPr>
          <w:b/>
          <w:color w:val="585858"/>
          <w:spacing w:val="-2"/>
          <w:sz w:val="24"/>
          <w:szCs w:val="24"/>
        </w:rPr>
        <w:t>i</w:t>
      </w:r>
      <w:r w:rsidRPr="00833ECA">
        <w:rPr>
          <w:b/>
          <w:color w:val="585858"/>
          <w:spacing w:val="1"/>
          <w:sz w:val="24"/>
          <w:szCs w:val="24"/>
        </w:rPr>
        <w:t>k</w:t>
      </w:r>
      <w:r w:rsidRPr="00833ECA">
        <w:rPr>
          <w:b/>
          <w:color w:val="585858"/>
          <w:spacing w:val="-1"/>
          <w:sz w:val="24"/>
          <w:szCs w:val="24"/>
        </w:rPr>
        <w:t>u</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i</w:t>
      </w:r>
      <w:r w:rsidRPr="00833ECA">
        <w:rPr>
          <w:b/>
          <w:color w:val="585858"/>
          <w:spacing w:val="3"/>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j</w:t>
      </w:r>
      <w:r w:rsidRPr="00833ECA">
        <w:rPr>
          <w:b/>
          <w:color w:val="585858"/>
          <w:spacing w:val="1"/>
          <w:sz w:val="24"/>
          <w:szCs w:val="24"/>
        </w:rPr>
        <w:t>i</w:t>
      </w:r>
      <w:r w:rsidRPr="00833ECA">
        <w:rPr>
          <w:b/>
          <w:color w:val="585858"/>
          <w:spacing w:val="-1"/>
          <w:sz w:val="24"/>
          <w:szCs w:val="24"/>
        </w:rPr>
        <w:t>r</w:t>
      </w:r>
      <w:r w:rsidRPr="00833ECA">
        <w:rPr>
          <w:b/>
          <w:color w:val="585858"/>
          <w:sz w:val="24"/>
          <w:szCs w:val="24"/>
        </w:rPr>
        <w:t>a</w:t>
      </w:r>
      <w:r w:rsidRPr="00833ECA">
        <w:rPr>
          <w:b/>
          <w:color w:val="585858"/>
          <w:spacing w:val="1"/>
          <w:sz w:val="24"/>
          <w:szCs w:val="24"/>
        </w:rPr>
        <w:t>n</w:t>
      </w:r>
      <w:r w:rsidRPr="00833ECA">
        <w:rPr>
          <w:b/>
          <w:color w:val="585858"/>
          <w:sz w:val="24"/>
          <w:szCs w:val="24"/>
        </w:rPr>
        <w:t xml:space="preserve">i </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pacing w:val="-2"/>
          <w:sz w:val="24"/>
          <w:szCs w:val="24"/>
        </w:rPr>
        <w:t>K</w:t>
      </w:r>
      <w:r w:rsidRPr="00833ECA">
        <w:rPr>
          <w:b/>
          <w:color w:val="585858"/>
          <w:sz w:val="24"/>
          <w:szCs w:val="24"/>
        </w:rPr>
        <w:t>as</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z</w:t>
      </w:r>
      <w:r w:rsidRPr="00833ECA">
        <w:rPr>
          <w:b/>
          <w:color w:val="585858"/>
          <w:spacing w:val="1"/>
          <w:sz w:val="24"/>
          <w:szCs w:val="24"/>
        </w:rPr>
        <w:t>in</w:t>
      </w:r>
      <w:r w:rsidRPr="00833ECA">
        <w:rPr>
          <w:b/>
          <w:color w:val="585858"/>
          <w:sz w:val="24"/>
          <w:szCs w:val="24"/>
        </w:rPr>
        <w:t xml:space="preserve">i, </w:t>
      </w:r>
      <w:r w:rsidRPr="00833ECA">
        <w:rPr>
          <w:b/>
          <w:color w:val="585858"/>
          <w:spacing w:val="1"/>
          <w:sz w:val="24"/>
          <w:szCs w:val="24"/>
        </w:rPr>
        <w:t>n</w:t>
      </w:r>
      <w:r w:rsidRPr="00833ECA">
        <w:rPr>
          <w:b/>
          <w:color w:val="585858"/>
          <w:spacing w:val="-2"/>
          <w:sz w:val="24"/>
          <w:szCs w:val="24"/>
        </w:rPr>
        <w:t>d</w:t>
      </w:r>
      <w:r w:rsidRPr="00833ECA">
        <w:rPr>
          <w:b/>
          <w:color w:val="585858"/>
          <w:spacing w:val="1"/>
          <w:sz w:val="24"/>
          <w:szCs w:val="24"/>
        </w:rPr>
        <w:t>u</w:t>
      </w:r>
      <w:r w:rsidRPr="00833ECA">
        <w:rPr>
          <w:b/>
          <w:color w:val="585858"/>
          <w:sz w:val="24"/>
          <w:szCs w:val="24"/>
        </w:rPr>
        <w:t xml:space="preserve">gu </w:t>
      </w:r>
      <w:r w:rsidRPr="00833ECA">
        <w:rPr>
          <w:b/>
          <w:color w:val="585858"/>
          <w:spacing w:val="-1"/>
          <w:sz w:val="24"/>
          <w:szCs w:val="24"/>
        </w:rPr>
        <w:t>z</w:t>
      </w:r>
      <w:r w:rsidRPr="00833ECA">
        <w:rPr>
          <w:b/>
          <w:color w:val="585858"/>
          <w:sz w:val="24"/>
          <w:szCs w:val="24"/>
        </w:rPr>
        <w:t>a</w:t>
      </w:r>
      <w:r w:rsidRPr="00833ECA">
        <w:rPr>
          <w:b/>
          <w:color w:val="585858"/>
          <w:spacing w:val="1"/>
          <w:sz w:val="24"/>
          <w:szCs w:val="24"/>
        </w:rPr>
        <w:t>k</w:t>
      </w:r>
      <w:r w:rsidRPr="00833ECA">
        <w:rPr>
          <w:b/>
          <w:color w:val="585858"/>
          <w:spacing w:val="-1"/>
          <w:sz w:val="24"/>
          <w:szCs w:val="24"/>
        </w:rPr>
        <w:t>e</w:t>
      </w:r>
      <w:r w:rsidRPr="00833ECA">
        <w:rPr>
          <w:b/>
          <w:color w:val="585858"/>
          <w:sz w:val="24"/>
          <w:szCs w:val="24"/>
        </w:rPr>
        <w:t xml:space="preserve">, </w:t>
      </w:r>
      <w:r w:rsidRPr="00833ECA">
        <w:rPr>
          <w:b/>
          <w:color w:val="585858"/>
          <w:spacing w:val="1"/>
          <w:sz w:val="24"/>
          <w:szCs w:val="24"/>
        </w:rPr>
        <w:t>l</w:t>
      </w:r>
      <w:r w:rsidRPr="00833ECA">
        <w:rPr>
          <w:b/>
          <w:color w:val="585858"/>
          <w:sz w:val="24"/>
          <w:szCs w:val="24"/>
        </w:rPr>
        <w:t>a</w:t>
      </w:r>
      <w:r w:rsidRPr="00833ECA">
        <w:rPr>
          <w:b/>
          <w:color w:val="585858"/>
          <w:spacing w:val="1"/>
          <w:sz w:val="24"/>
          <w:szCs w:val="24"/>
        </w:rPr>
        <w:t>k</w:t>
      </w:r>
      <w:r w:rsidRPr="00833ECA">
        <w:rPr>
          <w:b/>
          <w:color w:val="585858"/>
          <w:sz w:val="24"/>
          <w:szCs w:val="24"/>
        </w:rPr>
        <w:t>i</w:t>
      </w:r>
      <w:r w:rsidRPr="00833ECA">
        <w:rPr>
          <w:b/>
          <w:color w:val="585858"/>
          <w:spacing w:val="1"/>
          <w:sz w:val="24"/>
          <w:szCs w:val="24"/>
        </w:rPr>
        <w:t>n</w:t>
      </w:r>
      <w:r w:rsidRPr="00833ECA">
        <w:rPr>
          <w:b/>
          <w:color w:val="585858"/>
          <w:sz w:val="24"/>
          <w:szCs w:val="24"/>
        </w:rPr>
        <w:t xml:space="preserve">i </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h</w:t>
      </w:r>
      <w:r w:rsidRPr="00833ECA">
        <w:rPr>
          <w:b/>
          <w:color w:val="585858"/>
          <w:sz w:val="24"/>
          <w:szCs w:val="24"/>
        </w:rPr>
        <w:t xml:space="preserve">i </w:t>
      </w:r>
      <w:r w:rsidRPr="00833ECA">
        <w:rPr>
          <w:b/>
          <w:color w:val="585858"/>
          <w:spacing w:val="1"/>
          <w:sz w:val="24"/>
          <w:szCs w:val="24"/>
        </w:rPr>
        <w:t>hu</w:t>
      </w:r>
      <w:r w:rsidRPr="00833ECA">
        <w:rPr>
          <w:b/>
          <w:color w:val="585858"/>
          <w:spacing w:val="-2"/>
          <w:sz w:val="24"/>
          <w:szCs w:val="24"/>
        </w:rPr>
        <w:t>k</w:t>
      </w:r>
      <w:r w:rsidRPr="00833ECA">
        <w:rPr>
          <w:b/>
          <w:color w:val="585858"/>
          <w:sz w:val="24"/>
          <w:szCs w:val="24"/>
        </w:rPr>
        <w:t xml:space="preserve">o </w:t>
      </w:r>
      <w:r w:rsidRPr="00833ECA">
        <w:rPr>
          <w:b/>
          <w:color w:val="585858"/>
          <w:spacing w:val="1"/>
          <w:sz w:val="24"/>
          <w:szCs w:val="24"/>
        </w:rPr>
        <w:t>l</w:t>
      </w:r>
      <w:r w:rsidRPr="00833ECA">
        <w:rPr>
          <w:b/>
          <w:color w:val="585858"/>
          <w:sz w:val="24"/>
          <w:szCs w:val="24"/>
        </w:rPr>
        <w:t>a</w:t>
      </w:r>
      <w:r w:rsidRPr="00833ECA">
        <w:rPr>
          <w:b/>
          <w:color w:val="585858"/>
          <w:spacing w:val="1"/>
          <w:sz w:val="24"/>
          <w:szCs w:val="24"/>
        </w:rPr>
        <w:t>k</w:t>
      </w:r>
      <w:r w:rsidRPr="00833ECA">
        <w:rPr>
          <w:b/>
          <w:color w:val="585858"/>
          <w:sz w:val="24"/>
          <w:szCs w:val="24"/>
        </w:rPr>
        <w:t>i</w:t>
      </w:r>
      <w:r w:rsidRPr="00833ECA">
        <w:rPr>
          <w:b/>
          <w:color w:val="585858"/>
          <w:spacing w:val="1"/>
          <w:sz w:val="24"/>
          <w:szCs w:val="24"/>
        </w:rPr>
        <w:t>n</w:t>
      </w:r>
      <w:r w:rsidRPr="00833ECA">
        <w:rPr>
          <w:b/>
          <w:color w:val="585858"/>
          <w:sz w:val="24"/>
          <w:szCs w:val="24"/>
        </w:rPr>
        <w:t xml:space="preserve">i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i</w:t>
      </w:r>
      <w:r w:rsidRPr="00833ECA">
        <w:rPr>
          <w:b/>
          <w:color w:val="585858"/>
          <w:spacing w:val="1"/>
          <w:sz w:val="24"/>
          <w:szCs w:val="24"/>
        </w:rPr>
        <w:t>p</w:t>
      </w:r>
      <w:r w:rsidRPr="00833ECA">
        <w:rPr>
          <w:b/>
          <w:color w:val="585858"/>
          <w:sz w:val="24"/>
          <w:szCs w:val="24"/>
        </w:rPr>
        <w:t>i</w:t>
      </w:r>
      <w:r w:rsidRPr="00833ECA">
        <w:rPr>
          <w:b/>
          <w:color w:val="585858"/>
          <w:spacing w:val="-1"/>
          <w:sz w:val="24"/>
          <w:szCs w:val="24"/>
        </w:rPr>
        <w:t>n</w:t>
      </w:r>
      <w:r w:rsidRPr="00833ECA">
        <w:rPr>
          <w:b/>
          <w:color w:val="585858"/>
          <w:spacing w:val="1"/>
          <w:sz w:val="24"/>
          <w:szCs w:val="24"/>
        </w:rPr>
        <w:t>d</w:t>
      </w:r>
      <w:r w:rsidRPr="00833ECA">
        <w:rPr>
          <w:b/>
          <w:color w:val="585858"/>
          <w:sz w:val="24"/>
          <w:szCs w:val="24"/>
        </w:rPr>
        <w:t xml:space="preserve">i </w:t>
      </w:r>
      <w:r w:rsidRPr="00833ECA">
        <w:rPr>
          <w:b/>
          <w:color w:val="585858"/>
          <w:spacing w:val="1"/>
          <w:sz w:val="24"/>
          <w:szCs w:val="24"/>
        </w:rPr>
        <w:t>k</w:t>
      </w:r>
      <w:r w:rsidRPr="00833ECA">
        <w:rPr>
          <w:b/>
          <w:color w:val="585858"/>
          <w:spacing w:val="-2"/>
          <w:sz w:val="24"/>
          <w:szCs w:val="24"/>
        </w:rPr>
        <w:t>i</w:t>
      </w:r>
      <w:r w:rsidRPr="00833ECA">
        <w:rPr>
          <w:b/>
          <w:color w:val="585858"/>
          <w:spacing w:val="-1"/>
          <w:sz w:val="24"/>
          <w:szCs w:val="24"/>
        </w:rPr>
        <w:t>f</w:t>
      </w:r>
      <w:r w:rsidRPr="00833ECA">
        <w:rPr>
          <w:b/>
          <w:color w:val="585858"/>
          <w:spacing w:val="1"/>
          <w:sz w:val="24"/>
          <w:szCs w:val="24"/>
        </w:rPr>
        <w:t>up</w:t>
      </w:r>
      <w:r w:rsidRPr="00833ECA">
        <w:rPr>
          <w:b/>
          <w:color w:val="585858"/>
          <w:sz w:val="24"/>
          <w:szCs w:val="24"/>
        </w:rPr>
        <w:t xml:space="preserve">i. </w:t>
      </w:r>
      <w:r w:rsidRPr="00833ECA">
        <w:rPr>
          <w:b/>
          <w:color w:val="585858"/>
          <w:spacing w:val="-2"/>
          <w:sz w:val="24"/>
          <w:szCs w:val="24"/>
        </w:rPr>
        <w:t>K</w:t>
      </w:r>
      <w:r w:rsidRPr="00833ECA">
        <w:rPr>
          <w:b/>
          <w:color w:val="585858"/>
          <w:spacing w:val="1"/>
          <w:sz w:val="24"/>
          <w:szCs w:val="24"/>
        </w:rPr>
        <w:t>i</w:t>
      </w:r>
      <w:r w:rsidRPr="00833ECA">
        <w:rPr>
          <w:b/>
          <w:color w:val="585858"/>
          <w:spacing w:val="-1"/>
          <w:sz w:val="24"/>
          <w:szCs w:val="24"/>
        </w:rPr>
        <w:t>t</w:t>
      </w:r>
      <w:r w:rsidRPr="00833ECA">
        <w:rPr>
          <w:b/>
          <w:color w:val="585858"/>
          <w:sz w:val="24"/>
          <w:szCs w:val="24"/>
        </w:rPr>
        <w:t>u</w:t>
      </w:r>
      <w:r w:rsidRPr="00833ECA">
        <w:rPr>
          <w:b/>
          <w:color w:val="585858"/>
          <w:spacing w:val="1"/>
          <w:sz w:val="24"/>
          <w:szCs w:val="24"/>
        </w:rPr>
        <w:t xml:space="preserve"> </w:t>
      </w:r>
      <w:r w:rsidRPr="00833ECA">
        <w:rPr>
          <w:b/>
          <w:color w:val="585858"/>
          <w:spacing w:val="-3"/>
          <w:sz w:val="24"/>
          <w:szCs w:val="24"/>
        </w:rPr>
        <w:t>m</w:t>
      </w:r>
      <w:r w:rsidRPr="00833ECA">
        <w:rPr>
          <w:b/>
          <w:color w:val="585858"/>
          <w:spacing w:val="1"/>
          <w:sz w:val="24"/>
          <w:szCs w:val="24"/>
        </w:rPr>
        <w:t>uh</w:t>
      </w:r>
      <w:r w:rsidRPr="00833ECA">
        <w:rPr>
          <w:b/>
          <w:color w:val="585858"/>
          <w:spacing w:val="3"/>
          <w:sz w:val="24"/>
          <w:szCs w:val="24"/>
        </w:rPr>
        <w:t>i</w:t>
      </w:r>
      <w:r w:rsidRPr="00833ECA">
        <w:rPr>
          <w:b/>
          <w:color w:val="585858"/>
          <w:spacing w:val="-3"/>
          <w:sz w:val="24"/>
          <w:szCs w:val="24"/>
        </w:rPr>
        <w:t>m</w:t>
      </w:r>
      <w:r w:rsidRPr="00833ECA">
        <w:rPr>
          <w:b/>
          <w:color w:val="585858"/>
          <w:sz w:val="24"/>
          <w:szCs w:val="24"/>
        </w:rPr>
        <w:t>u</w:t>
      </w:r>
      <w:r w:rsidRPr="00833ECA">
        <w:rPr>
          <w:b/>
          <w:color w:val="585858"/>
          <w:spacing w:val="1"/>
          <w:sz w:val="24"/>
          <w:szCs w:val="24"/>
        </w:rPr>
        <w:t xml:space="preserve"> </w:t>
      </w:r>
      <w:r w:rsidRPr="00833ECA">
        <w:rPr>
          <w:b/>
          <w:color w:val="585858"/>
          <w:spacing w:val="-1"/>
          <w:sz w:val="24"/>
          <w:szCs w:val="24"/>
        </w:rPr>
        <w:t>z</w:t>
      </w:r>
      <w:r w:rsidRPr="00833ECA">
        <w:rPr>
          <w:b/>
          <w:color w:val="585858"/>
          <w:sz w:val="24"/>
          <w:szCs w:val="24"/>
        </w:rPr>
        <w:t>a</w:t>
      </w:r>
      <w:r w:rsidRPr="00833ECA">
        <w:rPr>
          <w:b/>
          <w:color w:val="585858"/>
          <w:spacing w:val="1"/>
          <w:sz w:val="24"/>
          <w:szCs w:val="24"/>
        </w:rPr>
        <w:t xml:space="preserve">idi </w:t>
      </w:r>
      <w:r w:rsidRPr="00833ECA">
        <w:rPr>
          <w:b/>
          <w:color w:val="585858"/>
          <w:sz w:val="24"/>
          <w:szCs w:val="24"/>
        </w:rPr>
        <w:t>y</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t</w:t>
      </w:r>
      <w:r w:rsidRPr="00833ECA">
        <w:rPr>
          <w:b/>
          <w:color w:val="585858"/>
          <w:sz w:val="24"/>
          <w:szCs w:val="24"/>
        </w:rPr>
        <w:t>o</w:t>
      </w:r>
      <w:r w:rsidRPr="00833ECA">
        <w:rPr>
          <w:b/>
          <w:color w:val="585858"/>
          <w:spacing w:val="2"/>
          <w:sz w:val="24"/>
          <w:szCs w:val="24"/>
        </w:rPr>
        <w:t>f</w:t>
      </w:r>
      <w:r w:rsidRPr="00833ECA">
        <w:rPr>
          <w:b/>
          <w:color w:val="585858"/>
          <w:sz w:val="24"/>
          <w:szCs w:val="24"/>
        </w:rPr>
        <w:t>a</w:t>
      </w:r>
      <w:r w:rsidRPr="00833ECA">
        <w:rPr>
          <w:b/>
          <w:color w:val="585858"/>
          <w:spacing w:val="1"/>
          <w:sz w:val="24"/>
          <w:szCs w:val="24"/>
        </w:rPr>
        <w:t>u</w:t>
      </w:r>
      <w:r w:rsidRPr="00833ECA">
        <w:rPr>
          <w:b/>
          <w:color w:val="585858"/>
          <w:spacing w:val="-1"/>
          <w:sz w:val="24"/>
          <w:szCs w:val="24"/>
        </w:rPr>
        <w:t>t</w:t>
      </w:r>
      <w:r w:rsidRPr="00833ECA">
        <w:rPr>
          <w:b/>
          <w:color w:val="585858"/>
          <w:sz w:val="24"/>
          <w:szCs w:val="24"/>
        </w:rPr>
        <w:t>i</w:t>
      </w:r>
      <w:r w:rsidRPr="00833ECA">
        <w:rPr>
          <w:b/>
          <w:color w:val="585858"/>
          <w:spacing w:val="3"/>
          <w:sz w:val="24"/>
          <w:szCs w:val="24"/>
        </w:rPr>
        <w:t xml:space="preserve"> </w:t>
      </w:r>
      <w:r w:rsidRPr="00833ECA">
        <w:rPr>
          <w:b/>
          <w:color w:val="585858"/>
          <w:spacing w:val="-1"/>
          <w:sz w:val="24"/>
          <w:szCs w:val="24"/>
        </w:rPr>
        <w:t>h</w:t>
      </w:r>
      <w:r w:rsidRPr="00833ECA">
        <w:rPr>
          <w:b/>
          <w:color w:val="585858"/>
          <w:spacing w:val="1"/>
          <w:sz w:val="24"/>
          <w:szCs w:val="24"/>
        </w:rPr>
        <w:t>i</w:t>
      </w:r>
      <w:r w:rsidRPr="00833ECA">
        <w:rPr>
          <w:b/>
          <w:color w:val="585858"/>
          <w:spacing w:val="-1"/>
          <w:sz w:val="24"/>
          <w:szCs w:val="24"/>
        </w:rPr>
        <w:t>z</w:t>
      </w:r>
      <w:r w:rsidRPr="00833ECA">
        <w:rPr>
          <w:b/>
          <w:color w:val="585858"/>
          <w:spacing w:val="1"/>
          <w:sz w:val="24"/>
          <w:szCs w:val="24"/>
        </w:rPr>
        <w:t>i</w:t>
      </w:r>
      <w:r w:rsidRPr="00833ECA">
        <w:rPr>
          <w:b/>
          <w:color w:val="585858"/>
          <w:sz w:val="24"/>
          <w:szCs w:val="24"/>
        </w:rPr>
        <w:t>,</w:t>
      </w:r>
      <w:r w:rsidRPr="00833ECA">
        <w:rPr>
          <w:b/>
          <w:color w:val="585858"/>
          <w:spacing w:val="2"/>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z w:val="24"/>
          <w:szCs w:val="24"/>
        </w:rPr>
        <w:t>i</w:t>
      </w:r>
      <w:r w:rsidRPr="00833ECA">
        <w:rPr>
          <w:b/>
          <w:color w:val="585858"/>
          <w:spacing w:val="3"/>
          <w:sz w:val="24"/>
          <w:szCs w:val="24"/>
        </w:rPr>
        <w:t xml:space="preserve"> </w:t>
      </w:r>
      <w:r w:rsidRPr="00833ECA">
        <w:rPr>
          <w:b/>
          <w:color w:val="585858"/>
          <w:sz w:val="24"/>
          <w:szCs w:val="24"/>
        </w:rPr>
        <w:t xml:space="preserve">ya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E</w:t>
      </w:r>
      <w:r w:rsidRPr="00833ECA">
        <w:rPr>
          <w:b/>
          <w:color w:val="585858"/>
          <w:sz w:val="24"/>
          <w:szCs w:val="24"/>
        </w:rPr>
        <w:t>sa</w:t>
      </w:r>
      <w:r w:rsidRPr="00833ECA">
        <w:rPr>
          <w:b/>
          <w:color w:val="585858"/>
          <w:spacing w:val="1"/>
          <w:sz w:val="24"/>
          <w:szCs w:val="24"/>
        </w:rPr>
        <w:t>u</w:t>
      </w:r>
      <w:r w:rsidRPr="00833ECA">
        <w:rPr>
          <w:b/>
          <w:color w:val="585858"/>
          <w:sz w:val="24"/>
          <w:szCs w:val="24"/>
        </w:rPr>
        <w:t>,</w:t>
      </w:r>
      <w:r w:rsidRPr="00833ECA">
        <w:rPr>
          <w:b/>
          <w:color w:val="585858"/>
          <w:spacing w:val="2"/>
          <w:sz w:val="24"/>
          <w:szCs w:val="24"/>
        </w:rPr>
        <w:t xml:space="preserve">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pacing w:val="-2"/>
          <w:sz w:val="24"/>
          <w:szCs w:val="24"/>
        </w:rPr>
        <w:t>o</w:t>
      </w:r>
      <w:r w:rsidRPr="00833ECA">
        <w:rPr>
          <w:b/>
          <w:color w:val="585858"/>
          <w:spacing w:val="1"/>
          <w:sz w:val="24"/>
          <w:szCs w:val="24"/>
        </w:rPr>
        <w:t>b</w:t>
      </w:r>
      <w:r w:rsidRPr="00833ECA">
        <w:rPr>
          <w:b/>
          <w:color w:val="585858"/>
          <w:sz w:val="24"/>
          <w:szCs w:val="24"/>
        </w:rPr>
        <w:t>o</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L</w:t>
      </w:r>
      <w:r w:rsidRPr="00833ECA">
        <w:rPr>
          <w:b/>
          <w:color w:val="585858"/>
          <w:spacing w:val="-2"/>
          <w:sz w:val="24"/>
          <w:szCs w:val="24"/>
        </w:rPr>
        <w:t>a</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n</w:t>
      </w:r>
      <w:r w:rsidRPr="00833ECA">
        <w:rPr>
          <w:b/>
          <w:color w:val="585858"/>
          <w:sz w:val="24"/>
          <w:szCs w:val="24"/>
        </w:rPr>
        <w:t xml:space="preserve">i, </w:t>
      </w:r>
      <w:r w:rsidRPr="00833ECA">
        <w:rPr>
          <w:b/>
          <w:color w:val="585858"/>
          <w:spacing w:val="1"/>
          <w:sz w:val="24"/>
          <w:szCs w:val="24"/>
        </w:rPr>
        <w:t>n</w:t>
      </w:r>
      <w:r w:rsidRPr="00833ECA">
        <w:rPr>
          <w:b/>
          <w:color w:val="585858"/>
          <w:sz w:val="24"/>
          <w:szCs w:val="24"/>
        </w:rPr>
        <w:t xml:space="preserve">i </w:t>
      </w:r>
      <w:r w:rsidRPr="00833ECA">
        <w:rPr>
          <w:b/>
          <w:color w:val="585858"/>
          <w:spacing w:val="1"/>
          <w:sz w:val="24"/>
          <w:szCs w:val="24"/>
        </w:rPr>
        <w:t>u</w:t>
      </w:r>
      <w:r w:rsidRPr="00833ECA">
        <w:rPr>
          <w:b/>
          <w:color w:val="585858"/>
          <w:spacing w:val="-1"/>
          <w:sz w:val="24"/>
          <w:szCs w:val="24"/>
        </w:rPr>
        <w:t>k</w:t>
      </w:r>
      <w:r w:rsidRPr="00833ECA">
        <w:rPr>
          <w:b/>
          <w:color w:val="585858"/>
          <w:spacing w:val="2"/>
          <w:sz w:val="24"/>
          <w:szCs w:val="24"/>
        </w:rPr>
        <w:t>w</w:t>
      </w:r>
      <w:r w:rsidRPr="00833ECA">
        <w:rPr>
          <w:b/>
          <w:color w:val="585858"/>
          <w:spacing w:val="-1"/>
          <w:sz w:val="24"/>
          <w:szCs w:val="24"/>
        </w:rPr>
        <w:t>e</w:t>
      </w:r>
      <w:r w:rsidRPr="00833ECA">
        <w:rPr>
          <w:b/>
          <w:color w:val="585858"/>
          <w:spacing w:val="-2"/>
          <w:sz w:val="24"/>
          <w:szCs w:val="24"/>
        </w:rPr>
        <w:t xml:space="preserve">li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a</w:t>
      </w:r>
      <w:r w:rsidRPr="00833ECA">
        <w:rPr>
          <w:b/>
          <w:color w:val="585858"/>
          <w:spacing w:val="1"/>
          <w:sz w:val="24"/>
          <w:szCs w:val="24"/>
        </w:rPr>
        <w:t>d</w:t>
      </w:r>
      <w:r w:rsidRPr="00833ECA">
        <w:rPr>
          <w:b/>
          <w:color w:val="585858"/>
          <w:spacing w:val="-1"/>
          <w:sz w:val="24"/>
          <w:szCs w:val="24"/>
        </w:rPr>
        <w:t>r</w:t>
      </w:r>
      <w:r w:rsidRPr="00833ECA">
        <w:rPr>
          <w:b/>
          <w:color w:val="585858"/>
          <w:sz w:val="24"/>
          <w:szCs w:val="24"/>
        </w:rPr>
        <w:t>i</w:t>
      </w:r>
      <w:r w:rsidRPr="00833ECA">
        <w:rPr>
          <w:b/>
          <w:color w:val="585858"/>
          <w:spacing w:val="1"/>
          <w:sz w:val="24"/>
          <w:szCs w:val="24"/>
        </w:rPr>
        <w:t xml:space="preserve">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 a</w:t>
      </w:r>
      <w:r w:rsidRPr="00833ECA">
        <w:rPr>
          <w:b/>
          <w:color w:val="585858"/>
          <w:spacing w:val="1"/>
          <w:sz w:val="24"/>
          <w:szCs w:val="24"/>
        </w:rPr>
        <w:t>li</w:t>
      </w:r>
      <w:r w:rsidRPr="00833ECA">
        <w:rPr>
          <w:b/>
          <w:color w:val="585858"/>
          <w:sz w:val="24"/>
          <w:szCs w:val="24"/>
        </w:rPr>
        <w:t>vyo</w:t>
      </w:r>
      <w:r w:rsidRPr="00833ECA">
        <w:rPr>
          <w:b/>
          <w:color w:val="585858"/>
          <w:spacing w:val="1"/>
          <w:sz w:val="24"/>
          <w:szCs w:val="24"/>
        </w:rPr>
        <w:t>i</w:t>
      </w:r>
      <w:r w:rsidRPr="00833ECA">
        <w:rPr>
          <w:b/>
          <w:color w:val="585858"/>
          <w:sz w:val="24"/>
          <w:szCs w:val="24"/>
        </w:rPr>
        <w:t>a</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 xml:space="preserve">a </w:t>
      </w:r>
      <w:r w:rsidRPr="00833ECA">
        <w:rPr>
          <w:b/>
          <w:color w:val="585858"/>
          <w:spacing w:val="1"/>
          <w:sz w:val="24"/>
          <w:szCs w:val="24"/>
        </w:rPr>
        <w:t>n</w:t>
      </w:r>
      <w:r w:rsidRPr="00833ECA">
        <w:rPr>
          <w:b/>
          <w:color w:val="585858"/>
          <w:spacing w:val="-1"/>
          <w:sz w:val="24"/>
          <w:szCs w:val="24"/>
        </w:rPr>
        <w:t>ch</w:t>
      </w:r>
      <w:r w:rsidRPr="00833ECA">
        <w:rPr>
          <w:b/>
          <w:color w:val="585858"/>
          <w:sz w:val="24"/>
          <w:szCs w:val="24"/>
        </w:rPr>
        <w:t>i</w:t>
      </w:r>
      <w:r w:rsidRPr="00833ECA">
        <w:rPr>
          <w:b/>
          <w:color w:val="585858"/>
          <w:spacing w:val="1"/>
          <w:sz w:val="24"/>
          <w:szCs w:val="24"/>
        </w:rPr>
        <w:t xml:space="preserve"> </w:t>
      </w:r>
      <w:r w:rsidRPr="00833ECA">
        <w:rPr>
          <w:b/>
          <w:color w:val="585858"/>
          <w:sz w:val="24"/>
          <w:szCs w:val="24"/>
        </w:rPr>
        <w:t>ya a</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di</w:t>
      </w:r>
      <w:r w:rsidRPr="00833ECA">
        <w:rPr>
          <w:b/>
          <w:color w:val="585858"/>
          <w:sz w:val="24"/>
          <w:szCs w:val="24"/>
        </w:rPr>
        <w:t xml:space="preserve">, </w:t>
      </w:r>
      <w:r w:rsidRPr="00833ECA">
        <w:rPr>
          <w:b/>
          <w:color w:val="585858"/>
          <w:spacing w:val="1"/>
          <w:sz w:val="24"/>
          <w:szCs w:val="24"/>
        </w:rPr>
        <w:t>b</w:t>
      </w:r>
      <w:r w:rsidRPr="00833ECA">
        <w:rPr>
          <w:b/>
          <w:color w:val="585858"/>
          <w:sz w:val="24"/>
          <w:szCs w:val="24"/>
        </w:rPr>
        <w:t>aa</w:t>
      </w:r>
      <w:r w:rsidRPr="00833ECA">
        <w:rPr>
          <w:b/>
          <w:color w:val="585858"/>
          <w:spacing w:val="1"/>
          <w:sz w:val="24"/>
          <w:szCs w:val="24"/>
        </w:rPr>
        <w:t>d</w:t>
      </w:r>
      <w:r w:rsidRPr="00833ECA">
        <w:rPr>
          <w:b/>
          <w:color w:val="585858"/>
          <w:sz w:val="24"/>
          <w:szCs w:val="24"/>
        </w:rPr>
        <w:t xml:space="preserve">a </w:t>
      </w:r>
      <w:r w:rsidRPr="00833ECA">
        <w:rPr>
          <w:b/>
          <w:color w:val="585858"/>
          <w:spacing w:val="-2"/>
          <w:sz w:val="24"/>
          <w:szCs w:val="24"/>
        </w:rPr>
        <w:t>y</w:t>
      </w:r>
      <w:r w:rsidRPr="00833ECA">
        <w:rPr>
          <w:b/>
          <w:color w:val="585858"/>
          <w:sz w:val="24"/>
          <w:szCs w:val="24"/>
        </w:rPr>
        <w:t xml:space="preserve">a </w:t>
      </w:r>
      <w:r w:rsidRPr="00833ECA">
        <w:rPr>
          <w:b/>
          <w:color w:val="585858"/>
          <w:spacing w:val="1"/>
          <w:sz w:val="24"/>
          <w:szCs w:val="24"/>
        </w:rPr>
        <w:t>ku</w:t>
      </w:r>
      <w:r w:rsidRPr="00833ECA">
        <w:rPr>
          <w:b/>
          <w:color w:val="585858"/>
          <w:spacing w:val="-3"/>
          <w:sz w:val="24"/>
          <w:szCs w:val="24"/>
        </w:rPr>
        <w:t>m</w:t>
      </w:r>
      <w:r w:rsidRPr="00833ECA">
        <w:rPr>
          <w:b/>
          <w:color w:val="585858"/>
          <w:spacing w:val="1"/>
          <w:sz w:val="24"/>
          <w:szCs w:val="24"/>
        </w:rPr>
        <w:t>d</w:t>
      </w:r>
      <w:r w:rsidRPr="00833ECA">
        <w:rPr>
          <w:b/>
          <w:color w:val="585858"/>
          <w:sz w:val="24"/>
          <w:szCs w:val="24"/>
        </w:rPr>
        <w:t>a</w:t>
      </w:r>
      <w:r w:rsidRPr="00833ECA">
        <w:rPr>
          <w:b/>
          <w:color w:val="585858"/>
          <w:spacing w:val="1"/>
          <w:sz w:val="24"/>
          <w:szCs w:val="24"/>
        </w:rPr>
        <w:t>n</w:t>
      </w:r>
      <w:r w:rsidRPr="00833ECA">
        <w:rPr>
          <w:b/>
          <w:color w:val="585858"/>
          <w:sz w:val="24"/>
          <w:szCs w:val="24"/>
        </w:rPr>
        <w:t>ga</w:t>
      </w:r>
      <w:r w:rsidRPr="00833ECA">
        <w:rPr>
          <w:b/>
          <w:color w:val="585858"/>
          <w:spacing w:val="1"/>
          <w:sz w:val="24"/>
          <w:szCs w:val="24"/>
        </w:rPr>
        <w:t>n</w:t>
      </w:r>
      <w:r w:rsidRPr="00833ECA">
        <w:rPr>
          <w:b/>
          <w:color w:val="585858"/>
          <w:sz w:val="24"/>
          <w:szCs w:val="24"/>
        </w:rPr>
        <w:t>ya</w:t>
      </w:r>
      <w:r w:rsidRPr="00833ECA">
        <w:rPr>
          <w:b/>
          <w:color w:val="585858"/>
          <w:spacing w:val="1"/>
          <w:sz w:val="24"/>
          <w:szCs w:val="24"/>
        </w:rPr>
        <w:t xml:space="preserve"> b</w:t>
      </w:r>
      <w:r w:rsidRPr="00833ECA">
        <w:rPr>
          <w:b/>
          <w:color w:val="585858"/>
          <w:sz w:val="24"/>
          <w:szCs w:val="24"/>
        </w:rPr>
        <w:t>a</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 xml:space="preserve"> </w:t>
      </w:r>
      <w:r w:rsidRPr="00833ECA">
        <w:rPr>
          <w:b/>
          <w:color w:val="585858"/>
          <w:spacing w:val="-2"/>
          <w:sz w:val="24"/>
          <w:szCs w:val="24"/>
        </w:rPr>
        <w:t>y</w:t>
      </w:r>
      <w:r w:rsidRPr="00833ECA">
        <w:rPr>
          <w:b/>
          <w:color w:val="585858"/>
          <w:sz w:val="24"/>
          <w:szCs w:val="24"/>
        </w:rPr>
        <w:t>a</w:t>
      </w:r>
      <w:r w:rsidRPr="00833ECA">
        <w:rPr>
          <w:b/>
          <w:color w:val="585858"/>
          <w:spacing w:val="1"/>
          <w:sz w:val="24"/>
          <w:szCs w:val="24"/>
        </w:rPr>
        <w:t>k</w:t>
      </w:r>
      <w:r w:rsidRPr="00833ECA">
        <w:rPr>
          <w:b/>
          <w:color w:val="585858"/>
          <w:spacing w:val="-1"/>
          <w:sz w:val="24"/>
          <w:szCs w:val="24"/>
        </w:rPr>
        <w:t>e</w:t>
      </w:r>
      <w:r w:rsidRPr="00833ECA">
        <w:rPr>
          <w:b/>
          <w:color w:val="585858"/>
          <w:sz w:val="24"/>
          <w:szCs w:val="24"/>
        </w:rPr>
        <w:t>,</w:t>
      </w:r>
      <w:r w:rsidRPr="00833ECA">
        <w:rPr>
          <w:b/>
          <w:color w:val="585858"/>
          <w:spacing w:val="1"/>
          <w:sz w:val="24"/>
          <w:szCs w:val="24"/>
        </w:rPr>
        <w:t xml:space="preserve"> </w:t>
      </w:r>
      <w:r w:rsidRPr="00833ECA">
        <w:rPr>
          <w:b/>
          <w:color w:val="585858"/>
          <w:sz w:val="24"/>
          <w:szCs w:val="24"/>
        </w:rPr>
        <w:t>a</w:t>
      </w:r>
      <w:r w:rsidRPr="00833ECA">
        <w:rPr>
          <w:b/>
          <w:color w:val="585858"/>
          <w:spacing w:val="1"/>
          <w:sz w:val="24"/>
          <w:szCs w:val="24"/>
        </w:rPr>
        <w:t>k</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d</w:t>
      </w:r>
      <w:r w:rsidRPr="00833ECA">
        <w:rPr>
          <w:b/>
          <w:color w:val="585858"/>
          <w:sz w:val="24"/>
          <w:szCs w:val="24"/>
        </w:rPr>
        <w:t>a</w:t>
      </w:r>
      <w:r w:rsidRPr="00833ECA">
        <w:rPr>
          <w:b/>
          <w:color w:val="585858"/>
          <w:spacing w:val="1"/>
          <w:sz w:val="24"/>
          <w:szCs w:val="24"/>
        </w:rPr>
        <w:t>n</w:t>
      </w:r>
      <w:r w:rsidRPr="00833ECA">
        <w:rPr>
          <w:b/>
          <w:color w:val="585858"/>
          <w:sz w:val="24"/>
          <w:szCs w:val="24"/>
        </w:rPr>
        <w:t>ga</w:t>
      </w:r>
      <w:r w:rsidRPr="00833ECA">
        <w:rPr>
          <w:b/>
          <w:color w:val="585858"/>
          <w:spacing w:val="1"/>
          <w:sz w:val="24"/>
          <w:szCs w:val="24"/>
        </w:rPr>
        <w:t>n</w:t>
      </w:r>
      <w:r w:rsidRPr="00833ECA">
        <w:rPr>
          <w:b/>
          <w:color w:val="585858"/>
          <w:sz w:val="24"/>
          <w:szCs w:val="24"/>
        </w:rPr>
        <w:t>ya</w:t>
      </w:r>
      <w:r w:rsidRPr="00833ECA">
        <w:rPr>
          <w:b/>
          <w:color w:val="585858"/>
          <w:spacing w:val="1"/>
          <w:sz w:val="24"/>
          <w:szCs w:val="24"/>
        </w:rPr>
        <w:t xml:space="preserve"> k</w:t>
      </w:r>
      <w:r w:rsidRPr="00833ECA">
        <w:rPr>
          <w:b/>
          <w:color w:val="585858"/>
          <w:sz w:val="24"/>
          <w:szCs w:val="24"/>
        </w:rPr>
        <w:t>a</w:t>
      </w:r>
      <w:r w:rsidRPr="00833ECA">
        <w:rPr>
          <w:b/>
          <w:color w:val="585858"/>
          <w:spacing w:val="1"/>
          <w:sz w:val="24"/>
          <w:szCs w:val="24"/>
        </w:rPr>
        <w:t>k</w:t>
      </w:r>
      <w:r w:rsidRPr="00833ECA">
        <w:rPr>
          <w:b/>
          <w:color w:val="585858"/>
          <w:sz w:val="24"/>
          <w:szCs w:val="24"/>
        </w:rPr>
        <w:t>a; 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i</w:t>
      </w:r>
      <w:r w:rsidRPr="00833ECA">
        <w:rPr>
          <w:b/>
          <w:color w:val="585858"/>
          <w:sz w:val="24"/>
          <w:szCs w:val="24"/>
        </w:rPr>
        <w:t>a</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 xml:space="preserve"> n</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i</w:t>
      </w:r>
      <w:r w:rsidRPr="00833ECA">
        <w:rPr>
          <w:b/>
          <w:color w:val="585858"/>
          <w:spacing w:val="2"/>
          <w:sz w:val="24"/>
          <w:szCs w:val="24"/>
        </w:rPr>
        <w:t xml:space="preserve"> </w:t>
      </w:r>
      <w:r w:rsidRPr="00833ECA">
        <w:rPr>
          <w:b/>
          <w:color w:val="585858"/>
          <w:sz w:val="24"/>
          <w:szCs w:val="24"/>
        </w:rPr>
        <w:t>ya a</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di</w:t>
      </w:r>
      <w:r w:rsidRPr="00833ECA">
        <w:rPr>
          <w:b/>
          <w:color w:val="585858"/>
          <w:sz w:val="24"/>
          <w:szCs w:val="24"/>
        </w:rPr>
        <w:t>.</w:t>
      </w:r>
      <w:r w:rsidRPr="00833ECA">
        <w:rPr>
          <w:b/>
          <w:color w:val="585858"/>
          <w:spacing w:val="2"/>
          <w:sz w:val="24"/>
          <w:szCs w:val="24"/>
        </w:rPr>
        <w:t xml:space="preserve"> </w:t>
      </w:r>
      <w:r w:rsidRPr="00833ECA">
        <w:rPr>
          <w:b/>
          <w:color w:val="585858"/>
          <w:spacing w:val="-2"/>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ik</w:t>
      </w:r>
      <w:r w:rsidRPr="00833ECA">
        <w:rPr>
          <w:b/>
          <w:color w:val="585858"/>
          <w:sz w:val="24"/>
          <w:szCs w:val="24"/>
        </w:rPr>
        <w:t>a</w:t>
      </w:r>
      <w:r w:rsidRPr="00833ECA">
        <w:rPr>
          <w:b/>
          <w:color w:val="585858"/>
          <w:spacing w:val="2"/>
          <w:sz w:val="24"/>
          <w:szCs w:val="24"/>
        </w:rPr>
        <w:t xml:space="preserve"> </w:t>
      </w:r>
      <w:r w:rsidRPr="00833ECA">
        <w:rPr>
          <w:b/>
          <w:color w:val="585858"/>
          <w:spacing w:val="-2"/>
          <w:sz w:val="24"/>
          <w:szCs w:val="24"/>
        </w:rPr>
        <w:t>s</w:t>
      </w:r>
      <w:r w:rsidRPr="00833ECA">
        <w:rPr>
          <w:b/>
          <w:color w:val="585858"/>
          <w:spacing w:val="1"/>
          <w:sz w:val="24"/>
          <w:szCs w:val="24"/>
        </w:rPr>
        <w:t>u</w:t>
      </w:r>
      <w:r w:rsidRPr="00833ECA">
        <w:rPr>
          <w:b/>
          <w:color w:val="585858"/>
          <w:spacing w:val="-1"/>
          <w:sz w:val="24"/>
          <w:szCs w:val="24"/>
        </w:rPr>
        <w:t>r</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ya 28,</w:t>
      </w:r>
      <w:r w:rsidRPr="00833ECA">
        <w:rPr>
          <w:b/>
          <w:color w:val="585858"/>
          <w:spacing w:val="2"/>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pacing w:val="-2"/>
          <w:sz w:val="24"/>
          <w:szCs w:val="24"/>
        </w:rPr>
        <w:t>a</w:t>
      </w:r>
      <w:r w:rsidRPr="00833ECA">
        <w:rPr>
          <w:b/>
          <w:color w:val="585858"/>
          <w:spacing w:val="1"/>
          <w:sz w:val="24"/>
          <w:szCs w:val="24"/>
        </w:rPr>
        <w:t>p</w:t>
      </w:r>
      <w:r w:rsidRPr="00833ECA">
        <w:rPr>
          <w:b/>
          <w:color w:val="585858"/>
          <w:sz w:val="24"/>
          <w:szCs w:val="24"/>
        </w:rPr>
        <w:t>a</w:t>
      </w:r>
      <w:r w:rsidRPr="00833ECA">
        <w:rPr>
          <w:b/>
          <w:color w:val="585858"/>
          <w:spacing w:val="-1"/>
          <w:sz w:val="24"/>
          <w:szCs w:val="24"/>
        </w:rPr>
        <w:t>t</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hi</w:t>
      </w:r>
      <w:r w:rsidRPr="00833ECA">
        <w:rPr>
          <w:b/>
          <w:color w:val="585858"/>
          <w:sz w:val="24"/>
          <w:szCs w:val="24"/>
        </w:rPr>
        <w:t xml:space="preserve">yo </w:t>
      </w:r>
      <w:r w:rsidRPr="00833ECA">
        <w:rPr>
          <w:b/>
          <w:color w:val="585858"/>
          <w:spacing w:val="-1"/>
          <w:sz w:val="24"/>
          <w:szCs w:val="24"/>
        </w:rPr>
        <w:t>n</w:t>
      </w:r>
      <w:r w:rsidRPr="00833ECA">
        <w:rPr>
          <w:b/>
          <w:color w:val="585858"/>
          <w:spacing w:val="1"/>
          <w:sz w:val="24"/>
          <w:szCs w:val="24"/>
        </w:rPr>
        <w:t>d</w:t>
      </w:r>
      <w:r w:rsidRPr="00833ECA">
        <w:rPr>
          <w:b/>
          <w:color w:val="585858"/>
          <w:spacing w:val="-2"/>
          <w:sz w:val="24"/>
          <w:szCs w:val="24"/>
        </w:rPr>
        <w:t>o</w:t>
      </w:r>
      <w:r w:rsidRPr="00833ECA">
        <w:rPr>
          <w:b/>
          <w:color w:val="585858"/>
          <w:spacing w:val="-1"/>
          <w:sz w:val="24"/>
          <w:szCs w:val="24"/>
        </w:rPr>
        <w:t>t</w:t>
      </w:r>
      <w:r w:rsidRPr="00833ECA">
        <w:rPr>
          <w:b/>
          <w:color w:val="585858"/>
          <w:sz w:val="24"/>
          <w:szCs w:val="24"/>
        </w:rPr>
        <w:t>o</w:t>
      </w:r>
      <w:r w:rsidRPr="00833ECA">
        <w:rPr>
          <w:b/>
          <w:color w:val="585858"/>
          <w:spacing w:val="2"/>
          <w:sz w:val="24"/>
          <w:szCs w:val="24"/>
        </w:rPr>
        <w:t xml:space="preserve"> </w:t>
      </w:r>
      <w:r w:rsidRPr="00833ECA">
        <w:rPr>
          <w:b/>
          <w:color w:val="585858"/>
          <w:spacing w:val="1"/>
          <w:sz w:val="24"/>
          <w:szCs w:val="24"/>
        </w:rPr>
        <w:t>in</w:t>
      </w:r>
      <w:r w:rsidRPr="00833ECA">
        <w:rPr>
          <w:b/>
          <w:color w:val="585858"/>
          <w:sz w:val="24"/>
          <w:szCs w:val="24"/>
        </w:rPr>
        <w:t>ayo</w:t>
      </w:r>
      <w:r w:rsidRPr="00833ECA">
        <w:rPr>
          <w:b/>
          <w:color w:val="585858"/>
          <w:spacing w:val="-1"/>
          <w:sz w:val="24"/>
          <w:szCs w:val="24"/>
        </w:rPr>
        <w:t>j</w:t>
      </w:r>
      <w:r w:rsidRPr="00833ECA">
        <w:rPr>
          <w:b/>
          <w:color w:val="585858"/>
          <w:spacing w:val="1"/>
          <w:sz w:val="24"/>
          <w:szCs w:val="24"/>
        </w:rPr>
        <w:t>ul</w:t>
      </w:r>
      <w:r w:rsidRPr="00833ECA">
        <w:rPr>
          <w:b/>
          <w:color w:val="585858"/>
          <w:spacing w:val="-2"/>
          <w:sz w:val="24"/>
          <w:szCs w:val="24"/>
        </w:rPr>
        <w:t>i</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p</w:t>
      </w:r>
      <w:r w:rsidRPr="00833ECA">
        <w:rPr>
          <w:b/>
          <w:color w:val="585858"/>
          <w:sz w:val="24"/>
          <w:szCs w:val="24"/>
        </w:rPr>
        <w:t xml:space="preserve">o </w:t>
      </w:r>
      <w:r w:rsidR="006D3C52">
        <w:rPr>
          <w:b/>
          <w:color w:val="585858"/>
          <w:spacing w:val="1"/>
          <w:sz w:val="24"/>
          <w:szCs w:val="24"/>
        </w:rPr>
        <w:t>Betheli</w:t>
      </w:r>
      <w:r w:rsidRPr="00833ECA">
        <w:rPr>
          <w:b/>
          <w:color w:val="585858"/>
          <w:spacing w:val="3"/>
          <w:sz w:val="24"/>
          <w:szCs w:val="24"/>
        </w:rPr>
        <w:t xml:space="preserve"> </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p</w:t>
      </w:r>
      <w:r w:rsidRPr="00833ECA">
        <w:rPr>
          <w:b/>
          <w:color w:val="585858"/>
          <w:sz w:val="24"/>
          <w:szCs w:val="24"/>
        </w:rPr>
        <w:t>o</w:t>
      </w:r>
      <w:r w:rsidRPr="00833ECA">
        <w:rPr>
          <w:b/>
          <w:color w:val="585858"/>
          <w:spacing w:val="2"/>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ku</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Mu</w:t>
      </w:r>
      <w:r w:rsidRPr="00833ECA">
        <w:rPr>
          <w:b/>
          <w:color w:val="585858"/>
          <w:spacing w:val="1"/>
          <w:sz w:val="24"/>
          <w:szCs w:val="24"/>
        </w:rPr>
        <w:t>n</w:t>
      </w:r>
      <w:r w:rsidRPr="00833ECA">
        <w:rPr>
          <w:b/>
          <w:color w:val="585858"/>
          <w:sz w:val="24"/>
          <w:szCs w:val="24"/>
        </w:rPr>
        <w:t>g</w:t>
      </w:r>
      <w:r w:rsidRPr="00833ECA">
        <w:rPr>
          <w:b/>
          <w:color w:val="585858"/>
          <w:spacing w:val="2"/>
          <w:sz w:val="24"/>
          <w:szCs w:val="24"/>
        </w:rPr>
        <w:t xml:space="preserve"> </w:t>
      </w:r>
      <w:r w:rsidRPr="00833ECA">
        <w:rPr>
          <w:b/>
          <w:color w:val="585858"/>
          <w:spacing w:val="1"/>
          <w:sz w:val="24"/>
          <w:szCs w:val="24"/>
        </w:rPr>
        <w:t>un</w:t>
      </w:r>
      <w:r w:rsidRPr="00833ECA">
        <w:rPr>
          <w:b/>
          <w:color w:val="585858"/>
          <w:sz w:val="24"/>
          <w:szCs w:val="24"/>
        </w:rPr>
        <w:t xml:space="preserve">a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l</w:t>
      </w:r>
      <w:r w:rsidRPr="00833ECA">
        <w:rPr>
          <w:b/>
          <w:color w:val="585858"/>
          <w:sz w:val="24"/>
          <w:szCs w:val="24"/>
        </w:rPr>
        <w:t>a</w:t>
      </w:r>
      <w:r w:rsidRPr="00833ECA">
        <w:rPr>
          <w:b/>
          <w:color w:val="585858"/>
          <w:spacing w:val="1"/>
          <w:sz w:val="24"/>
          <w:szCs w:val="24"/>
        </w:rPr>
        <w:t>ik</w:t>
      </w:r>
      <w:r w:rsidRPr="00833ECA">
        <w:rPr>
          <w:b/>
          <w:color w:val="585858"/>
          <w:sz w:val="24"/>
          <w:szCs w:val="24"/>
        </w:rPr>
        <w:t xml:space="preserve">a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t</w:t>
      </w:r>
      <w:r w:rsidRPr="00833ECA">
        <w:rPr>
          <w:b/>
          <w:color w:val="585858"/>
          <w:sz w:val="24"/>
          <w:szCs w:val="24"/>
        </w:rPr>
        <w:t>o</w:t>
      </w:r>
      <w:r w:rsidRPr="00833ECA">
        <w:rPr>
          <w:b/>
          <w:color w:val="585858"/>
          <w:spacing w:val="1"/>
          <w:sz w:val="24"/>
          <w:szCs w:val="24"/>
        </w:rPr>
        <w:t>k</w:t>
      </w:r>
      <w:r w:rsidRPr="00833ECA">
        <w:rPr>
          <w:b/>
          <w:color w:val="585858"/>
          <w:spacing w:val="-1"/>
          <w:sz w:val="24"/>
          <w:szCs w:val="24"/>
        </w:rPr>
        <w:t>e</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k</w:t>
      </w:r>
      <w:r w:rsidRPr="00833ECA">
        <w:rPr>
          <w:b/>
          <w:color w:val="585858"/>
          <w:sz w:val="24"/>
          <w:szCs w:val="24"/>
        </w:rPr>
        <w:t xml:space="preserve">e </w:t>
      </w:r>
      <w:r w:rsidRPr="00833ECA">
        <w:rPr>
          <w:b/>
          <w:color w:val="585858"/>
          <w:spacing w:val="1"/>
          <w:sz w:val="24"/>
          <w:szCs w:val="24"/>
        </w:rPr>
        <w:t>n</w:t>
      </w:r>
      <w:r w:rsidRPr="00833ECA">
        <w:rPr>
          <w:b/>
          <w:color w:val="585858"/>
          <w:sz w:val="24"/>
          <w:szCs w:val="24"/>
        </w:rPr>
        <w:t>a</w:t>
      </w:r>
      <w:r w:rsidR="007C1919">
        <w:rPr>
          <w:b/>
          <w:color w:val="585858"/>
          <w:sz w:val="24"/>
          <w:szCs w:val="24"/>
        </w:rPr>
        <w:t xml:space="preserve"> </w:t>
      </w:r>
      <w:r w:rsidRPr="00833ECA">
        <w:rPr>
          <w:b/>
          <w:color w:val="585858"/>
          <w:spacing w:val="1"/>
          <w:sz w:val="24"/>
          <w:szCs w:val="24"/>
        </w:rPr>
        <w:t>b</w:t>
      </w:r>
      <w:r w:rsidRPr="00833ECA">
        <w:rPr>
          <w:b/>
          <w:color w:val="585858"/>
          <w:sz w:val="24"/>
          <w:szCs w:val="24"/>
        </w:rPr>
        <w:t>aa</w:t>
      </w:r>
      <w:r w:rsidRPr="00833ECA">
        <w:rPr>
          <w:b/>
          <w:color w:val="585858"/>
          <w:spacing w:val="1"/>
          <w:sz w:val="24"/>
          <w:szCs w:val="24"/>
        </w:rPr>
        <w:t>d</w:t>
      </w:r>
      <w:r w:rsidRPr="00833ECA">
        <w:rPr>
          <w:b/>
          <w:color w:val="585858"/>
          <w:sz w:val="24"/>
          <w:szCs w:val="24"/>
        </w:rPr>
        <w:t>aye</w:t>
      </w:r>
      <w:r w:rsidRPr="00833ECA">
        <w:rPr>
          <w:b/>
          <w:color w:val="585858"/>
          <w:spacing w:val="59"/>
          <w:sz w:val="24"/>
          <w:szCs w:val="24"/>
        </w:rPr>
        <w:t xml:space="preserve">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w:t>
      </w:r>
      <w:r w:rsidR="007C1919">
        <w:rPr>
          <w:b/>
          <w:color w:val="585858"/>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z w:val="24"/>
          <w:szCs w:val="24"/>
        </w:rPr>
        <w:t>as</w:t>
      </w:r>
      <w:r w:rsidRPr="00833ECA">
        <w:rPr>
          <w:b/>
          <w:color w:val="585858"/>
          <w:spacing w:val="-1"/>
          <w:sz w:val="24"/>
          <w:szCs w:val="24"/>
        </w:rPr>
        <w:t>e</w:t>
      </w:r>
      <w:r w:rsidRPr="00833ECA">
        <w:rPr>
          <w:b/>
          <w:color w:val="585858"/>
          <w:spacing w:val="-3"/>
          <w:sz w:val="24"/>
          <w:szCs w:val="24"/>
        </w:rPr>
        <w:t>m</w:t>
      </w:r>
      <w:r w:rsidRPr="00833ECA">
        <w:rPr>
          <w:b/>
          <w:color w:val="585858"/>
          <w:sz w:val="24"/>
          <w:szCs w:val="24"/>
        </w:rPr>
        <w:t>a,</w:t>
      </w:r>
      <w:r w:rsidR="007C1919">
        <w:rPr>
          <w:b/>
          <w:color w:val="585858"/>
          <w:sz w:val="24"/>
          <w:szCs w:val="24"/>
        </w:rPr>
        <w:t xml:space="preserve"> </w:t>
      </w:r>
      <w:r w:rsidRPr="00833ECA">
        <w:rPr>
          <w:b/>
          <w:color w:val="585858"/>
          <w:sz w:val="24"/>
          <w:szCs w:val="24"/>
        </w:rPr>
        <w:t>“</w:t>
      </w:r>
      <w:r w:rsidRPr="00833ECA">
        <w:rPr>
          <w:b/>
          <w:color w:val="585858"/>
          <w:spacing w:val="-1"/>
          <w:sz w:val="24"/>
          <w:szCs w:val="24"/>
        </w:rPr>
        <w:t>j</w:t>
      </w:r>
      <w:r w:rsidRPr="00833ECA">
        <w:rPr>
          <w:b/>
          <w:color w:val="585858"/>
          <w:sz w:val="24"/>
          <w:szCs w:val="24"/>
        </w:rPr>
        <w:t>e</w:t>
      </w:r>
      <w:r w:rsidR="007C1919">
        <w:rPr>
          <w:b/>
          <w:color w:val="585858"/>
          <w:sz w:val="24"/>
          <w:szCs w:val="24"/>
        </w:rPr>
        <w:t xml:space="preserve"> </w:t>
      </w:r>
      <w:r w:rsidRPr="00833ECA">
        <w:rPr>
          <w:b/>
          <w:color w:val="585858"/>
          <w:spacing w:val="1"/>
          <w:sz w:val="24"/>
          <w:szCs w:val="24"/>
        </w:rPr>
        <w:t>u</w:t>
      </w:r>
      <w:r w:rsidRPr="00833ECA">
        <w:rPr>
          <w:b/>
          <w:color w:val="585858"/>
          <w:spacing w:val="-1"/>
          <w:sz w:val="24"/>
          <w:szCs w:val="24"/>
        </w:rPr>
        <w:t>t</w:t>
      </w:r>
      <w:r w:rsidRPr="00833ECA">
        <w:rPr>
          <w:b/>
          <w:color w:val="585858"/>
          <w:sz w:val="24"/>
          <w:szCs w:val="24"/>
        </w:rPr>
        <w:t>a</w:t>
      </w:r>
      <w:r w:rsidRPr="00833ECA">
        <w:rPr>
          <w:b/>
          <w:color w:val="585858"/>
          <w:spacing w:val="2"/>
          <w:sz w:val="24"/>
          <w:szCs w:val="24"/>
        </w:rPr>
        <w:t>w</w:t>
      </w:r>
      <w:r w:rsidRPr="00833ECA">
        <w:rPr>
          <w:b/>
          <w:color w:val="585858"/>
          <w:spacing w:val="-1"/>
          <w:sz w:val="24"/>
          <w:szCs w:val="24"/>
        </w:rPr>
        <w:t>ez</w:t>
      </w:r>
      <w:r w:rsidRPr="00833ECA">
        <w:rPr>
          <w:b/>
          <w:color w:val="585858"/>
          <w:sz w:val="24"/>
          <w:szCs w:val="24"/>
        </w:rPr>
        <w:t>a</w:t>
      </w:r>
      <w:r w:rsidR="007C1919">
        <w:rPr>
          <w:b/>
          <w:color w:val="585858"/>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z w:val="24"/>
          <w:szCs w:val="24"/>
        </w:rPr>
        <w:t>ga</w:t>
      </w:r>
      <w:r w:rsidRPr="00833ECA">
        <w:rPr>
          <w:b/>
          <w:color w:val="585858"/>
          <w:spacing w:val="1"/>
          <w:sz w:val="24"/>
          <w:szCs w:val="24"/>
        </w:rPr>
        <w:t>l</w:t>
      </w:r>
      <w:r w:rsidRPr="00833ECA">
        <w:rPr>
          <w:b/>
          <w:color w:val="585858"/>
          <w:sz w:val="24"/>
          <w:szCs w:val="24"/>
        </w:rPr>
        <w:t>au</w:t>
      </w:r>
      <w:r w:rsidR="007C1919">
        <w:rPr>
          <w:b/>
          <w:color w:val="585858"/>
          <w:sz w:val="24"/>
          <w:szCs w:val="24"/>
        </w:rPr>
        <w:t xml:space="preserve"> </w:t>
      </w:r>
      <w:r w:rsidRPr="00833ECA">
        <w:rPr>
          <w:b/>
          <w:color w:val="585858"/>
          <w:spacing w:val="1"/>
          <w:sz w:val="24"/>
          <w:szCs w:val="24"/>
        </w:rPr>
        <w:t>k</w:t>
      </w:r>
      <w:r w:rsidRPr="00833ECA">
        <w:rPr>
          <w:b/>
          <w:color w:val="585858"/>
          <w:spacing w:val="-1"/>
          <w:sz w:val="24"/>
          <w:szCs w:val="24"/>
        </w:rPr>
        <w:t>u</w:t>
      </w:r>
      <w:r w:rsidRPr="00833ECA">
        <w:rPr>
          <w:b/>
          <w:color w:val="585858"/>
          <w:spacing w:val="1"/>
          <w:sz w:val="24"/>
          <w:szCs w:val="24"/>
        </w:rPr>
        <w:t>nih</w:t>
      </w:r>
      <w:r w:rsidRPr="00833ECA">
        <w:rPr>
          <w:b/>
          <w:color w:val="585858"/>
          <w:spacing w:val="-2"/>
          <w:sz w:val="24"/>
          <w:szCs w:val="24"/>
        </w:rPr>
        <w:t>a</w:t>
      </w:r>
      <w:r w:rsidRPr="00833ECA">
        <w:rPr>
          <w:b/>
          <w:color w:val="585858"/>
          <w:spacing w:val="1"/>
          <w:sz w:val="24"/>
          <w:szCs w:val="24"/>
        </w:rPr>
        <w:t>ki</w:t>
      </w:r>
      <w:r w:rsidRPr="00833ECA">
        <w:rPr>
          <w:b/>
          <w:color w:val="585858"/>
          <w:spacing w:val="-1"/>
          <w:sz w:val="24"/>
          <w:szCs w:val="24"/>
        </w:rPr>
        <w:t>k</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h</w:t>
      </w:r>
      <w:r w:rsidRPr="00833ECA">
        <w:rPr>
          <w:b/>
          <w:color w:val="585858"/>
          <w:spacing w:val="-2"/>
          <w:sz w:val="24"/>
          <w:szCs w:val="24"/>
        </w:rPr>
        <w:t>i</w:t>
      </w:r>
      <w:r w:rsidRPr="00833ECA">
        <w:rPr>
          <w:b/>
          <w:color w:val="585858"/>
          <w:sz w:val="24"/>
          <w:szCs w:val="24"/>
        </w:rPr>
        <w:t xml:space="preserve">a </w:t>
      </w:r>
      <w:r w:rsidRPr="00833ECA">
        <w:rPr>
          <w:b/>
          <w:color w:val="585858"/>
          <w:spacing w:val="-3"/>
          <w:sz w:val="24"/>
          <w:szCs w:val="24"/>
        </w:rPr>
        <w:t>m</w:t>
      </w:r>
      <w:r w:rsidRPr="00833ECA">
        <w:rPr>
          <w:b/>
          <w:color w:val="585858"/>
          <w:spacing w:val="3"/>
          <w:sz w:val="24"/>
          <w:szCs w:val="24"/>
        </w:rPr>
        <w:t>i</w:t>
      </w:r>
      <w:r w:rsidRPr="00833ECA">
        <w:rPr>
          <w:b/>
          <w:color w:val="585858"/>
          <w:spacing w:val="-3"/>
          <w:sz w:val="24"/>
          <w:szCs w:val="24"/>
        </w:rPr>
        <w:t>m</w:t>
      </w:r>
      <w:r w:rsidRPr="00833ECA">
        <w:rPr>
          <w:b/>
          <w:color w:val="585858"/>
          <w:sz w:val="24"/>
          <w:szCs w:val="24"/>
        </w:rPr>
        <w:t>i</w:t>
      </w:r>
      <w:r w:rsidRPr="00833ECA">
        <w:rPr>
          <w:b/>
          <w:color w:val="585858"/>
          <w:spacing w:val="3"/>
          <w:sz w:val="24"/>
          <w:szCs w:val="24"/>
        </w:rPr>
        <w:t xml:space="preserve"> </w:t>
      </w:r>
      <w:r w:rsidRPr="00833ECA">
        <w:rPr>
          <w:b/>
          <w:color w:val="585858"/>
          <w:sz w:val="24"/>
          <w:szCs w:val="24"/>
        </w:rPr>
        <w:t xml:space="preserve">ya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 xml:space="preserve">a </w:t>
      </w:r>
      <w:r w:rsidRPr="00833ECA">
        <w:rPr>
          <w:b/>
          <w:color w:val="585858"/>
          <w:spacing w:val="1"/>
          <w:sz w:val="24"/>
          <w:szCs w:val="24"/>
        </w:rPr>
        <w:t>n</w:t>
      </w:r>
      <w:r w:rsidRPr="00833ECA">
        <w:rPr>
          <w:b/>
          <w:color w:val="585858"/>
          <w:spacing w:val="3"/>
          <w:sz w:val="24"/>
          <w:szCs w:val="24"/>
        </w:rPr>
        <w:t>i</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re</w:t>
      </w:r>
      <w:r w:rsidRPr="00833ECA">
        <w:rPr>
          <w:b/>
          <w:color w:val="585858"/>
          <w:spacing w:val="2"/>
          <w:sz w:val="24"/>
          <w:szCs w:val="24"/>
        </w:rPr>
        <w:t>j</w:t>
      </w:r>
      <w:r w:rsidRPr="00833ECA">
        <w:rPr>
          <w:b/>
          <w:color w:val="585858"/>
          <w:spacing w:val="-1"/>
          <w:sz w:val="24"/>
          <w:szCs w:val="24"/>
        </w:rPr>
        <w:t>e</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te</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ik</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n</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i</w:t>
      </w:r>
      <w:r w:rsidRPr="00833ECA">
        <w:rPr>
          <w:b/>
          <w:color w:val="585858"/>
          <w:spacing w:val="1"/>
          <w:sz w:val="24"/>
          <w:szCs w:val="24"/>
        </w:rPr>
        <w:t xml:space="preserve"> hii</w:t>
      </w:r>
      <w:r w:rsidRPr="00833ECA">
        <w:rPr>
          <w:b/>
          <w:color w:val="585858"/>
          <w:sz w:val="24"/>
          <w:szCs w:val="24"/>
        </w:rPr>
        <w:t xml:space="preserve">?” </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M</w:t>
      </w:r>
      <w:r w:rsidRPr="00833ECA">
        <w:rPr>
          <w:b/>
          <w:color w:val="585858"/>
          <w:spacing w:val="1"/>
          <w:sz w:val="24"/>
          <w:szCs w:val="24"/>
        </w:rPr>
        <w:t>un</w:t>
      </w:r>
      <w:r w:rsidRPr="00833ECA">
        <w:rPr>
          <w:b/>
          <w:color w:val="585858"/>
          <w:spacing w:val="-2"/>
          <w:sz w:val="24"/>
          <w:szCs w:val="24"/>
        </w:rPr>
        <w:t>g</w:t>
      </w:r>
      <w:r w:rsidRPr="00833ECA">
        <w:rPr>
          <w:b/>
          <w:color w:val="585858"/>
          <w:sz w:val="24"/>
          <w:szCs w:val="24"/>
        </w:rPr>
        <w:t>u a</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t</w:t>
      </w:r>
      <w:r w:rsidRPr="00833ECA">
        <w:rPr>
          <w:b/>
          <w:color w:val="585858"/>
          <w:spacing w:val="1"/>
          <w:sz w:val="24"/>
          <w:szCs w:val="24"/>
        </w:rPr>
        <w:t>hibi</w:t>
      </w:r>
      <w:r w:rsidRPr="00833ECA">
        <w:rPr>
          <w:b/>
          <w:color w:val="585858"/>
          <w:spacing w:val="-1"/>
          <w:sz w:val="24"/>
          <w:szCs w:val="24"/>
        </w:rPr>
        <w:t>t</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hi</w:t>
      </w:r>
      <w:r w:rsidRPr="00833ECA">
        <w:rPr>
          <w:b/>
          <w:color w:val="585858"/>
          <w:sz w:val="24"/>
          <w:szCs w:val="24"/>
        </w:rPr>
        <w:t>a</w:t>
      </w:r>
      <w:r w:rsidRPr="00833ECA">
        <w:rPr>
          <w:b/>
          <w:color w:val="585858"/>
          <w:spacing w:val="1"/>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 xml:space="preserve"> </w:t>
      </w:r>
      <w:r w:rsidRPr="00833ECA">
        <w:rPr>
          <w:b/>
          <w:color w:val="585858"/>
          <w:sz w:val="24"/>
          <w:szCs w:val="24"/>
        </w:rPr>
        <w:t>a</w:t>
      </w:r>
      <w:r w:rsidRPr="00833ECA">
        <w:rPr>
          <w:b/>
          <w:color w:val="585858"/>
          <w:spacing w:val="-1"/>
          <w:sz w:val="24"/>
          <w:szCs w:val="24"/>
        </w:rPr>
        <w:t>t</w:t>
      </w:r>
      <w:r w:rsidRPr="00833ECA">
        <w:rPr>
          <w:b/>
          <w:color w:val="585858"/>
          <w:spacing w:val="2"/>
          <w:sz w:val="24"/>
          <w:szCs w:val="24"/>
        </w:rPr>
        <w:t>a</w:t>
      </w:r>
      <w:r w:rsidRPr="00833ECA">
        <w:rPr>
          <w:b/>
          <w:color w:val="585858"/>
          <w:spacing w:val="-3"/>
          <w:sz w:val="24"/>
          <w:szCs w:val="24"/>
        </w:rPr>
        <w:t>m</w:t>
      </w:r>
      <w:r w:rsidRPr="00833ECA">
        <w:rPr>
          <w:b/>
          <w:color w:val="585858"/>
          <w:spacing w:val="-1"/>
          <w:sz w:val="24"/>
          <w:szCs w:val="24"/>
        </w:rPr>
        <w:t>te</w:t>
      </w:r>
      <w:r w:rsidRPr="00833ECA">
        <w:rPr>
          <w:b/>
          <w:color w:val="585858"/>
          <w:spacing w:val="1"/>
          <w:sz w:val="24"/>
          <w:szCs w:val="24"/>
        </w:rPr>
        <w:t>nd</w:t>
      </w:r>
      <w:r w:rsidRPr="00833ECA">
        <w:rPr>
          <w:b/>
          <w:color w:val="585858"/>
          <w:spacing w:val="-1"/>
          <w:sz w:val="24"/>
          <w:szCs w:val="24"/>
        </w:rPr>
        <w:t>e</w:t>
      </w:r>
      <w:r w:rsidRPr="00833ECA">
        <w:rPr>
          <w:b/>
          <w:color w:val="585858"/>
          <w:sz w:val="24"/>
          <w:szCs w:val="24"/>
        </w:rPr>
        <w:t>a</w:t>
      </w:r>
      <w:r w:rsidRPr="00833ECA">
        <w:rPr>
          <w:b/>
          <w:color w:val="585858"/>
          <w:spacing w:val="1"/>
          <w:sz w:val="24"/>
          <w:szCs w:val="24"/>
        </w:rPr>
        <w:t xml:space="preserve"> hi</w:t>
      </w:r>
      <w:r w:rsidRPr="00833ECA">
        <w:rPr>
          <w:b/>
          <w:color w:val="585858"/>
          <w:sz w:val="24"/>
          <w:szCs w:val="24"/>
        </w:rPr>
        <w:t>vyo.</w:t>
      </w:r>
      <w:r w:rsidR="007C1919">
        <w:rPr>
          <w:b/>
          <w:color w:val="585858"/>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 xml:space="preserve"> b</w:t>
      </w:r>
      <w:r w:rsidRPr="00833ECA">
        <w:rPr>
          <w:b/>
          <w:color w:val="585858"/>
          <w:sz w:val="24"/>
          <w:szCs w:val="24"/>
        </w:rPr>
        <w:t>aa</w:t>
      </w:r>
      <w:r w:rsidRPr="00833ECA">
        <w:rPr>
          <w:b/>
          <w:color w:val="585858"/>
          <w:spacing w:val="1"/>
          <w:sz w:val="24"/>
          <w:szCs w:val="24"/>
        </w:rPr>
        <w:t>d</w:t>
      </w:r>
      <w:r w:rsidRPr="00833ECA">
        <w:rPr>
          <w:b/>
          <w:color w:val="585858"/>
          <w:sz w:val="24"/>
          <w:szCs w:val="24"/>
        </w:rPr>
        <w:t xml:space="preserve">aye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ik</w:t>
      </w:r>
      <w:r w:rsidRPr="00833ECA">
        <w:rPr>
          <w:b/>
          <w:color w:val="585858"/>
          <w:sz w:val="24"/>
          <w:szCs w:val="24"/>
        </w:rPr>
        <w:t>a</w:t>
      </w:r>
      <w:r w:rsidRPr="00833ECA">
        <w:rPr>
          <w:b/>
          <w:color w:val="585858"/>
          <w:spacing w:val="1"/>
          <w:sz w:val="24"/>
          <w:szCs w:val="24"/>
        </w:rPr>
        <w:t xml:space="preserve"> </w:t>
      </w:r>
      <w:r w:rsidRPr="00833ECA">
        <w:rPr>
          <w:b/>
          <w:color w:val="585858"/>
          <w:spacing w:val="-2"/>
          <w:sz w:val="24"/>
          <w:szCs w:val="24"/>
        </w:rPr>
        <w:t>s</w:t>
      </w:r>
      <w:r w:rsidRPr="00833ECA">
        <w:rPr>
          <w:b/>
          <w:color w:val="585858"/>
          <w:spacing w:val="1"/>
          <w:sz w:val="24"/>
          <w:szCs w:val="24"/>
        </w:rPr>
        <w:t>u</w:t>
      </w:r>
      <w:r w:rsidRPr="00833ECA">
        <w:rPr>
          <w:b/>
          <w:color w:val="585858"/>
          <w:spacing w:val="-1"/>
          <w:sz w:val="24"/>
          <w:szCs w:val="24"/>
        </w:rPr>
        <w:t>r</w:t>
      </w:r>
      <w:r w:rsidRPr="00833ECA">
        <w:rPr>
          <w:b/>
          <w:color w:val="585858"/>
          <w:sz w:val="24"/>
          <w:szCs w:val="24"/>
        </w:rPr>
        <w:t>a ya</w:t>
      </w:r>
      <w:r w:rsidRPr="00833ECA">
        <w:rPr>
          <w:b/>
          <w:color w:val="585858"/>
          <w:spacing w:val="29"/>
          <w:sz w:val="24"/>
          <w:szCs w:val="24"/>
        </w:rPr>
        <w:t xml:space="preserve"> </w:t>
      </w:r>
      <w:r w:rsidRPr="00833ECA">
        <w:rPr>
          <w:b/>
          <w:color w:val="585858"/>
          <w:sz w:val="24"/>
          <w:szCs w:val="24"/>
        </w:rPr>
        <w:t>35,</w:t>
      </w:r>
      <w:r w:rsidR="007C1919">
        <w:rPr>
          <w:b/>
          <w:color w:val="585858"/>
          <w:sz w:val="24"/>
          <w:szCs w:val="24"/>
        </w:rPr>
        <w:t xml:space="preserve"> </w:t>
      </w:r>
      <w:r w:rsidRPr="00833ECA">
        <w:rPr>
          <w:b/>
          <w:color w:val="585858"/>
          <w:spacing w:val="-1"/>
          <w:sz w:val="24"/>
          <w:szCs w:val="24"/>
        </w:rPr>
        <w:t>u</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p</w:t>
      </w:r>
      <w:r w:rsidRPr="00833ECA">
        <w:rPr>
          <w:b/>
          <w:color w:val="585858"/>
          <w:sz w:val="24"/>
          <w:szCs w:val="24"/>
        </w:rPr>
        <w:t>a</w:t>
      </w:r>
      <w:r w:rsidRPr="00833ECA">
        <w:rPr>
          <w:b/>
          <w:color w:val="585858"/>
          <w:spacing w:val="-1"/>
          <w:sz w:val="24"/>
          <w:szCs w:val="24"/>
        </w:rPr>
        <w:t>t</w:t>
      </w:r>
      <w:r w:rsidRPr="00833ECA">
        <w:rPr>
          <w:b/>
          <w:color w:val="585858"/>
          <w:sz w:val="24"/>
          <w:szCs w:val="24"/>
        </w:rPr>
        <w:t>a</w:t>
      </w:r>
      <w:r w:rsidRPr="00833ECA">
        <w:rPr>
          <w:b/>
          <w:color w:val="585858"/>
          <w:spacing w:val="29"/>
          <w:sz w:val="24"/>
          <w:szCs w:val="24"/>
        </w:rPr>
        <w:t xml:space="preserve"> </w:t>
      </w:r>
      <w:r w:rsidRPr="00833ECA">
        <w:rPr>
          <w:b/>
          <w:color w:val="585858"/>
          <w:spacing w:val="-3"/>
          <w:sz w:val="24"/>
          <w:szCs w:val="24"/>
        </w:rPr>
        <w:t>m</w:t>
      </w:r>
      <w:r w:rsidRPr="00833ECA">
        <w:rPr>
          <w:b/>
          <w:color w:val="585858"/>
          <w:spacing w:val="1"/>
          <w:sz w:val="24"/>
          <w:szCs w:val="24"/>
        </w:rPr>
        <w:t>ku</w:t>
      </w:r>
      <w:r w:rsidRPr="00833ECA">
        <w:rPr>
          <w:b/>
          <w:color w:val="585858"/>
          <w:sz w:val="24"/>
          <w:szCs w:val="24"/>
        </w:rPr>
        <w:t>sa</w:t>
      </w:r>
      <w:r w:rsidRPr="00833ECA">
        <w:rPr>
          <w:b/>
          <w:color w:val="585858"/>
          <w:spacing w:val="1"/>
          <w:sz w:val="24"/>
          <w:szCs w:val="24"/>
        </w:rPr>
        <w:t>n</w:t>
      </w:r>
      <w:r w:rsidRPr="00833ECA">
        <w:rPr>
          <w:b/>
          <w:color w:val="585858"/>
          <w:sz w:val="24"/>
          <w:szCs w:val="24"/>
        </w:rPr>
        <w:t>y</w:t>
      </w:r>
      <w:r w:rsidRPr="00833ECA">
        <w:rPr>
          <w:b/>
          <w:color w:val="585858"/>
          <w:spacing w:val="1"/>
          <w:sz w:val="24"/>
          <w:szCs w:val="24"/>
        </w:rPr>
        <w:t>ik</w:t>
      </w:r>
      <w:r w:rsidRPr="00833ECA">
        <w:rPr>
          <w:b/>
          <w:color w:val="585858"/>
          <w:sz w:val="24"/>
          <w:szCs w:val="24"/>
        </w:rPr>
        <w:t>o</w:t>
      </w:r>
      <w:r w:rsidRPr="00833ECA">
        <w:rPr>
          <w:b/>
          <w:color w:val="585858"/>
          <w:spacing w:val="27"/>
          <w:sz w:val="24"/>
          <w:szCs w:val="24"/>
        </w:rPr>
        <w:t xml:space="preserve"> </w:t>
      </w:r>
      <w:r w:rsidRPr="00833ECA">
        <w:rPr>
          <w:b/>
          <w:color w:val="585858"/>
          <w:spacing w:val="2"/>
          <w:sz w:val="24"/>
          <w:szCs w:val="24"/>
        </w:rPr>
        <w:t>w</w:t>
      </w:r>
      <w:r w:rsidRPr="00833ECA">
        <w:rPr>
          <w:b/>
          <w:color w:val="585858"/>
          <w:sz w:val="24"/>
          <w:szCs w:val="24"/>
        </w:rPr>
        <w:t>a</w:t>
      </w:r>
      <w:r w:rsidRPr="00833ECA">
        <w:rPr>
          <w:b/>
          <w:color w:val="585858"/>
          <w:spacing w:val="29"/>
          <w:sz w:val="24"/>
          <w:szCs w:val="24"/>
        </w:rPr>
        <w:t xml:space="preserve"> </w:t>
      </w:r>
      <w:r w:rsidRPr="00833ECA">
        <w:rPr>
          <w:b/>
          <w:color w:val="585858"/>
          <w:spacing w:val="-1"/>
          <w:sz w:val="24"/>
          <w:szCs w:val="24"/>
        </w:rPr>
        <w:t>tu</w:t>
      </w:r>
      <w:r w:rsidRPr="00833ECA">
        <w:rPr>
          <w:b/>
          <w:color w:val="585858"/>
          <w:spacing w:val="1"/>
          <w:sz w:val="24"/>
          <w:szCs w:val="24"/>
        </w:rPr>
        <w:t>ki</w:t>
      </w:r>
      <w:r w:rsidRPr="00833ECA">
        <w:rPr>
          <w:b/>
          <w:color w:val="585858"/>
          <w:sz w:val="24"/>
          <w:szCs w:val="24"/>
        </w:rPr>
        <w:t>o</w:t>
      </w:r>
      <w:r w:rsidRPr="00833ECA">
        <w:rPr>
          <w:b/>
          <w:color w:val="585858"/>
          <w:spacing w:val="29"/>
          <w:sz w:val="24"/>
          <w:szCs w:val="24"/>
        </w:rPr>
        <w:t xml:space="preserve"> </w:t>
      </w:r>
      <w:r w:rsidRPr="00833ECA">
        <w:rPr>
          <w:b/>
          <w:color w:val="585858"/>
          <w:spacing w:val="-2"/>
          <w:sz w:val="24"/>
          <w:szCs w:val="24"/>
        </w:rPr>
        <w:t>l</w:t>
      </w:r>
      <w:r w:rsidRPr="00833ECA">
        <w:rPr>
          <w:b/>
          <w:color w:val="585858"/>
          <w:spacing w:val="1"/>
          <w:sz w:val="24"/>
          <w:szCs w:val="24"/>
        </w:rPr>
        <w:t>il</w:t>
      </w:r>
      <w:r w:rsidRPr="00833ECA">
        <w:rPr>
          <w:b/>
          <w:color w:val="585858"/>
          <w:sz w:val="24"/>
          <w:szCs w:val="24"/>
        </w:rPr>
        <w:t>e</w:t>
      </w:r>
      <w:r w:rsidRPr="00833ECA">
        <w:rPr>
          <w:b/>
          <w:color w:val="585858"/>
          <w:spacing w:val="28"/>
          <w:sz w:val="24"/>
          <w:szCs w:val="24"/>
        </w:rPr>
        <w:t xml:space="preserve"> </w:t>
      </w:r>
      <w:r w:rsidRPr="00833ECA">
        <w:rPr>
          <w:b/>
          <w:color w:val="585858"/>
          <w:sz w:val="24"/>
          <w:szCs w:val="24"/>
        </w:rPr>
        <w:t>a</w:t>
      </w:r>
      <w:r w:rsidRPr="00833ECA">
        <w:rPr>
          <w:b/>
          <w:color w:val="585858"/>
          <w:spacing w:val="-1"/>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p</w:t>
      </w:r>
      <w:r w:rsidRPr="00833ECA">
        <w:rPr>
          <w:b/>
          <w:color w:val="585858"/>
          <w:sz w:val="24"/>
          <w:szCs w:val="24"/>
        </w:rPr>
        <w:t>o</w:t>
      </w:r>
      <w:r w:rsidRPr="00833ECA">
        <w:rPr>
          <w:b/>
          <w:color w:val="585858"/>
          <w:spacing w:val="29"/>
          <w:sz w:val="24"/>
          <w:szCs w:val="24"/>
        </w:rPr>
        <w:t xml:space="preserve"> </w:t>
      </w:r>
      <w:r w:rsidRPr="00833ECA">
        <w:rPr>
          <w:b/>
          <w:color w:val="585858"/>
          <w:spacing w:val="-1"/>
          <w:sz w:val="24"/>
          <w:szCs w:val="24"/>
        </w:rPr>
        <w:t>M</w:t>
      </w:r>
      <w:r w:rsidRPr="00833ECA">
        <w:rPr>
          <w:b/>
          <w:color w:val="585858"/>
          <w:spacing w:val="1"/>
          <w:sz w:val="24"/>
          <w:szCs w:val="24"/>
        </w:rPr>
        <w:t>un</w:t>
      </w:r>
      <w:r w:rsidRPr="00833ECA">
        <w:rPr>
          <w:b/>
          <w:color w:val="585858"/>
          <w:spacing w:val="-2"/>
          <w:sz w:val="24"/>
          <w:szCs w:val="24"/>
        </w:rPr>
        <w:t>g</w:t>
      </w:r>
      <w:r w:rsidRPr="00833ECA">
        <w:rPr>
          <w:b/>
          <w:color w:val="585858"/>
          <w:sz w:val="24"/>
          <w:szCs w:val="24"/>
        </w:rPr>
        <w:t>u</w:t>
      </w:r>
      <w:r w:rsidRPr="00833ECA">
        <w:rPr>
          <w:b/>
          <w:color w:val="585858"/>
          <w:spacing w:val="30"/>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pacing w:val="-2"/>
          <w:sz w:val="24"/>
          <w:szCs w:val="24"/>
        </w:rPr>
        <w:t>a</w:t>
      </w:r>
      <w:r w:rsidRPr="00833ECA">
        <w:rPr>
          <w:b/>
          <w:color w:val="585858"/>
          <w:sz w:val="24"/>
          <w:szCs w:val="24"/>
        </w:rPr>
        <w:t>s</w:t>
      </w:r>
      <w:r w:rsidRPr="00833ECA">
        <w:rPr>
          <w:b/>
          <w:color w:val="585858"/>
          <w:spacing w:val="-1"/>
          <w:sz w:val="24"/>
          <w:szCs w:val="24"/>
        </w:rPr>
        <w:t>e</w:t>
      </w:r>
      <w:r w:rsidRPr="00833ECA">
        <w:rPr>
          <w:b/>
          <w:color w:val="585858"/>
          <w:spacing w:val="-3"/>
          <w:sz w:val="24"/>
          <w:szCs w:val="24"/>
        </w:rPr>
        <w:t>m</w:t>
      </w:r>
      <w:r w:rsidRPr="00833ECA">
        <w:rPr>
          <w:b/>
          <w:color w:val="585858"/>
          <w:sz w:val="24"/>
          <w:szCs w:val="24"/>
        </w:rPr>
        <w:t>a, “</w:t>
      </w:r>
      <w:r w:rsidRPr="00833ECA">
        <w:rPr>
          <w:b/>
          <w:color w:val="585858"/>
          <w:spacing w:val="-1"/>
          <w:sz w:val="24"/>
          <w:szCs w:val="24"/>
        </w:rPr>
        <w:t>Ne</w:t>
      </w:r>
      <w:r w:rsidRPr="00833ECA">
        <w:rPr>
          <w:b/>
          <w:color w:val="585858"/>
          <w:spacing w:val="1"/>
          <w:sz w:val="24"/>
          <w:szCs w:val="24"/>
        </w:rPr>
        <w:t>nd</w:t>
      </w:r>
      <w:r w:rsidRPr="00833ECA">
        <w:rPr>
          <w:b/>
          <w:color w:val="585858"/>
          <w:sz w:val="24"/>
          <w:szCs w:val="24"/>
        </w:rPr>
        <w:t>a</w:t>
      </w:r>
      <w:r w:rsidR="007C1919">
        <w:rPr>
          <w:b/>
          <w:color w:val="585858"/>
          <w:sz w:val="24"/>
          <w:szCs w:val="24"/>
        </w:rPr>
        <w:t xml:space="preserve"> </w:t>
      </w:r>
      <w:r w:rsidR="006D3C52">
        <w:rPr>
          <w:b/>
          <w:color w:val="585858"/>
          <w:spacing w:val="1"/>
          <w:sz w:val="24"/>
          <w:szCs w:val="24"/>
        </w:rPr>
        <w:t>Betheli</w:t>
      </w:r>
      <w:r w:rsidRPr="00833ECA">
        <w:rPr>
          <w:b/>
          <w:color w:val="585858"/>
          <w:sz w:val="24"/>
          <w:szCs w:val="24"/>
        </w:rPr>
        <w:t>;</w:t>
      </w:r>
      <w:r w:rsidR="007C1919">
        <w:rPr>
          <w:b/>
          <w:color w:val="585858"/>
          <w:sz w:val="24"/>
          <w:szCs w:val="24"/>
        </w:rPr>
        <w:t xml:space="preserve"> </w:t>
      </w:r>
      <w:r w:rsidRPr="00833ECA">
        <w:rPr>
          <w:b/>
          <w:color w:val="585858"/>
          <w:spacing w:val="2"/>
          <w:sz w:val="24"/>
          <w:szCs w:val="24"/>
        </w:rPr>
        <w:t>j</w:t>
      </w:r>
      <w:r w:rsidRPr="00833ECA">
        <w:rPr>
          <w:b/>
          <w:color w:val="585858"/>
          <w:spacing w:val="-1"/>
          <w:sz w:val="24"/>
          <w:szCs w:val="24"/>
        </w:rPr>
        <w:t>e</w:t>
      </w:r>
      <w:r w:rsidRPr="00833ECA">
        <w:rPr>
          <w:b/>
          <w:color w:val="585858"/>
          <w:spacing w:val="1"/>
          <w:sz w:val="24"/>
          <w:szCs w:val="24"/>
        </w:rPr>
        <w:t>n</w:t>
      </w:r>
      <w:r w:rsidRPr="00833ECA">
        <w:rPr>
          <w:b/>
          <w:color w:val="585858"/>
          <w:sz w:val="24"/>
          <w:szCs w:val="24"/>
        </w:rPr>
        <w:t>ga</w:t>
      </w:r>
      <w:r w:rsidR="007C1919">
        <w:rPr>
          <w:b/>
          <w:color w:val="585858"/>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dh</w:t>
      </w:r>
      <w:r w:rsidRPr="00833ECA">
        <w:rPr>
          <w:b/>
          <w:color w:val="585858"/>
          <w:sz w:val="24"/>
          <w:szCs w:val="24"/>
        </w:rPr>
        <w:t>a</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hu</w:t>
      </w:r>
      <w:r w:rsidRPr="00833ECA">
        <w:rPr>
          <w:b/>
          <w:color w:val="585858"/>
          <w:sz w:val="24"/>
          <w:szCs w:val="24"/>
        </w:rPr>
        <w:t>.</w:t>
      </w:r>
      <w:r w:rsidR="007C1919">
        <w:rPr>
          <w:b/>
          <w:color w:val="585858"/>
          <w:sz w:val="24"/>
          <w:szCs w:val="24"/>
        </w:rPr>
        <w:t xml:space="preserve"> </w:t>
      </w:r>
      <w:r w:rsidRPr="00833ECA">
        <w:rPr>
          <w:b/>
          <w:color w:val="585858"/>
          <w:sz w:val="24"/>
          <w:szCs w:val="24"/>
        </w:rPr>
        <w:t>J</w:t>
      </w:r>
      <w:r w:rsidRPr="00833ECA">
        <w:rPr>
          <w:b/>
          <w:color w:val="585858"/>
          <w:spacing w:val="-1"/>
          <w:sz w:val="24"/>
          <w:szCs w:val="24"/>
        </w:rPr>
        <w:t>e</w:t>
      </w:r>
      <w:r w:rsidRPr="00833ECA">
        <w:rPr>
          <w:b/>
          <w:color w:val="585858"/>
          <w:spacing w:val="1"/>
          <w:sz w:val="24"/>
          <w:szCs w:val="24"/>
        </w:rPr>
        <w:t>n</w:t>
      </w:r>
      <w:r w:rsidRPr="00833ECA">
        <w:rPr>
          <w:b/>
          <w:color w:val="585858"/>
          <w:sz w:val="24"/>
          <w:szCs w:val="24"/>
        </w:rPr>
        <w:t>ga</w:t>
      </w:r>
      <w:r w:rsidR="007C1919">
        <w:rPr>
          <w:b/>
          <w:color w:val="585858"/>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dh</w:t>
      </w:r>
      <w:r w:rsidRPr="00833ECA">
        <w:rPr>
          <w:b/>
          <w:color w:val="585858"/>
          <w:sz w:val="24"/>
          <w:szCs w:val="24"/>
        </w:rPr>
        <w:t>a</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h</w:t>
      </w:r>
      <w:r w:rsidRPr="00833ECA">
        <w:rPr>
          <w:b/>
          <w:color w:val="585858"/>
          <w:sz w:val="24"/>
          <w:szCs w:val="24"/>
        </w:rPr>
        <w:t>u</w:t>
      </w:r>
      <w:r w:rsidR="007C1919">
        <w:rPr>
          <w:b/>
          <w:color w:val="585858"/>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l</w:t>
      </w:r>
      <w:r w:rsidRPr="00833ECA">
        <w:rPr>
          <w:b/>
          <w:color w:val="585858"/>
          <w:sz w:val="24"/>
          <w:szCs w:val="24"/>
        </w:rPr>
        <w:t>i 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p</w:t>
      </w:r>
      <w:r w:rsidRPr="00833ECA">
        <w:rPr>
          <w:b/>
          <w:color w:val="585858"/>
          <w:sz w:val="24"/>
          <w:szCs w:val="24"/>
        </w:rPr>
        <w:t xml:space="preserve">o </w:t>
      </w:r>
      <w:r w:rsidRPr="00833ECA">
        <w:rPr>
          <w:b/>
          <w:color w:val="585858"/>
          <w:spacing w:val="1"/>
          <w:sz w:val="24"/>
          <w:szCs w:val="24"/>
        </w:rPr>
        <w:t>nilik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bi</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 xml:space="preserve">a </w:t>
      </w:r>
      <w:r w:rsidRPr="00833ECA">
        <w:rPr>
          <w:b/>
          <w:color w:val="585858"/>
          <w:spacing w:val="1"/>
          <w:sz w:val="24"/>
          <w:szCs w:val="24"/>
        </w:rPr>
        <w:t>ni</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ku</w:t>
      </w:r>
      <w:r w:rsidRPr="00833ECA">
        <w:rPr>
          <w:b/>
          <w:color w:val="585858"/>
          <w:spacing w:val="-1"/>
          <w:sz w:val="24"/>
          <w:szCs w:val="24"/>
        </w:rPr>
        <w:t>reje</w:t>
      </w:r>
      <w:r w:rsidRPr="00833ECA">
        <w:rPr>
          <w:b/>
          <w:color w:val="585858"/>
          <w:sz w:val="24"/>
          <w:szCs w:val="24"/>
        </w:rPr>
        <w:t>s</w:t>
      </w:r>
      <w:r w:rsidRPr="00833ECA">
        <w:rPr>
          <w:b/>
          <w:color w:val="585858"/>
          <w:spacing w:val="1"/>
          <w:sz w:val="24"/>
          <w:szCs w:val="24"/>
        </w:rPr>
        <w:t>h</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 xml:space="preserve">a </w:t>
      </w:r>
      <w:r w:rsidR="006D3C52">
        <w:rPr>
          <w:b/>
          <w:color w:val="585858"/>
          <w:spacing w:val="1"/>
          <w:sz w:val="24"/>
          <w:szCs w:val="24"/>
        </w:rPr>
        <w:t>Betheli</w:t>
      </w:r>
      <w:r w:rsidRPr="00833ECA">
        <w:rPr>
          <w:b/>
          <w:color w:val="585858"/>
          <w:sz w:val="24"/>
          <w:szCs w:val="24"/>
        </w:rPr>
        <w:t xml:space="preserve">, </w:t>
      </w:r>
      <w:r w:rsidRPr="00833ECA">
        <w:rPr>
          <w:b/>
          <w:color w:val="585858"/>
          <w:spacing w:val="-1"/>
          <w:sz w:val="24"/>
          <w:szCs w:val="24"/>
        </w:rPr>
        <w:t>t</w:t>
      </w:r>
      <w:r w:rsidRPr="00833ECA">
        <w:rPr>
          <w:b/>
          <w:color w:val="585858"/>
          <w:spacing w:val="1"/>
          <w:sz w:val="24"/>
          <w:szCs w:val="24"/>
        </w:rPr>
        <w:t>un</w:t>
      </w:r>
      <w:r w:rsidRPr="00833ECA">
        <w:rPr>
          <w:b/>
          <w:color w:val="585858"/>
          <w:sz w:val="24"/>
          <w:szCs w:val="24"/>
        </w:rPr>
        <w:t>avyo</w:t>
      </w:r>
      <w:r w:rsidRPr="00833ECA">
        <w:rPr>
          <w:b/>
          <w:color w:val="585858"/>
          <w:spacing w:val="-1"/>
          <w:sz w:val="24"/>
          <w:szCs w:val="24"/>
        </w:rPr>
        <w:t>j</w:t>
      </w:r>
      <w:r w:rsidRPr="00833ECA">
        <w:rPr>
          <w:b/>
          <w:color w:val="585858"/>
          <w:spacing w:val="1"/>
          <w:sz w:val="24"/>
          <w:szCs w:val="24"/>
        </w:rPr>
        <w:t>u</w:t>
      </w:r>
      <w:r w:rsidRPr="00833ECA">
        <w:rPr>
          <w:b/>
          <w:color w:val="585858"/>
          <w:sz w:val="24"/>
          <w:szCs w:val="24"/>
        </w:rPr>
        <w:t xml:space="preserve">a, </w:t>
      </w:r>
      <w:r w:rsidRPr="00833ECA">
        <w:rPr>
          <w:b/>
          <w:color w:val="585858"/>
          <w:spacing w:val="1"/>
          <w:sz w:val="24"/>
          <w:szCs w:val="24"/>
        </w:rPr>
        <w:t>i</w:t>
      </w:r>
      <w:r w:rsidRPr="00833ECA">
        <w:rPr>
          <w:b/>
          <w:color w:val="585858"/>
          <w:spacing w:val="-3"/>
          <w:sz w:val="24"/>
          <w:szCs w:val="24"/>
        </w:rPr>
        <w:t>m</w:t>
      </w:r>
      <w:r w:rsidRPr="00833ECA">
        <w:rPr>
          <w:b/>
          <w:color w:val="585858"/>
          <w:sz w:val="24"/>
          <w:szCs w:val="24"/>
        </w:rPr>
        <w:t>o</w:t>
      </w:r>
      <w:r w:rsidRPr="00833ECA">
        <w:rPr>
          <w:b/>
          <w:color w:val="585858"/>
          <w:spacing w:val="3"/>
          <w:sz w:val="24"/>
          <w:szCs w:val="24"/>
        </w:rPr>
        <w:t xml:space="preserve"> </w:t>
      </w:r>
      <w:r w:rsidRPr="00833ECA">
        <w:rPr>
          <w:b/>
          <w:color w:val="585858"/>
          <w:spacing w:val="1"/>
          <w:sz w:val="24"/>
          <w:szCs w:val="24"/>
        </w:rPr>
        <w:t>nd</w:t>
      </w:r>
      <w:r w:rsidRPr="00833ECA">
        <w:rPr>
          <w:b/>
          <w:color w:val="585858"/>
          <w:sz w:val="24"/>
          <w:szCs w:val="24"/>
        </w:rPr>
        <w:t>a</w:t>
      </w:r>
      <w:r w:rsidRPr="00833ECA">
        <w:rPr>
          <w:b/>
          <w:color w:val="585858"/>
          <w:spacing w:val="1"/>
          <w:sz w:val="24"/>
          <w:szCs w:val="24"/>
        </w:rPr>
        <w:t>n</w:t>
      </w:r>
      <w:r w:rsidRPr="00833ECA">
        <w:rPr>
          <w:b/>
          <w:color w:val="585858"/>
          <w:sz w:val="24"/>
          <w:szCs w:val="24"/>
        </w:rPr>
        <w:t>i</w:t>
      </w:r>
      <w:r w:rsidRPr="00833ECA">
        <w:rPr>
          <w:b/>
          <w:color w:val="585858"/>
          <w:spacing w:val="3"/>
          <w:sz w:val="24"/>
          <w:szCs w:val="24"/>
        </w:rPr>
        <w:t xml:space="preserve"> </w:t>
      </w:r>
      <w:r w:rsidRPr="00833ECA">
        <w:rPr>
          <w:b/>
          <w:color w:val="585858"/>
          <w:sz w:val="24"/>
          <w:szCs w:val="24"/>
        </w:rPr>
        <w:t>ya</w:t>
      </w:r>
      <w:r w:rsidRPr="00833ECA">
        <w:rPr>
          <w:b/>
          <w:color w:val="585858"/>
          <w:spacing w:val="3"/>
          <w:sz w:val="24"/>
          <w:szCs w:val="24"/>
        </w:rPr>
        <w:t xml:space="preserve"> </w:t>
      </w:r>
      <w:r w:rsidRPr="00833ECA">
        <w:rPr>
          <w:b/>
          <w:color w:val="585858"/>
          <w:spacing w:val="1"/>
          <w:sz w:val="24"/>
          <w:szCs w:val="24"/>
        </w:rPr>
        <w:t>n</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i</w:t>
      </w:r>
      <w:r w:rsidRPr="00833ECA">
        <w:rPr>
          <w:b/>
          <w:color w:val="585858"/>
          <w:spacing w:val="3"/>
          <w:sz w:val="24"/>
          <w:szCs w:val="24"/>
        </w:rPr>
        <w:t xml:space="preserve"> </w:t>
      </w:r>
      <w:r w:rsidRPr="00833ECA">
        <w:rPr>
          <w:b/>
          <w:color w:val="585858"/>
          <w:sz w:val="24"/>
          <w:szCs w:val="24"/>
        </w:rPr>
        <w:t>ya</w:t>
      </w:r>
      <w:r w:rsidRPr="00833ECA">
        <w:rPr>
          <w:b/>
          <w:color w:val="585858"/>
          <w:spacing w:val="3"/>
          <w:sz w:val="24"/>
          <w:szCs w:val="24"/>
        </w:rPr>
        <w:t xml:space="preserve"> </w:t>
      </w:r>
      <w:r w:rsidRPr="00833ECA">
        <w:rPr>
          <w:b/>
          <w:color w:val="585858"/>
          <w:spacing w:val="2"/>
          <w:sz w:val="24"/>
          <w:szCs w:val="24"/>
        </w:rPr>
        <w:t>a</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di</w:t>
      </w:r>
      <w:r w:rsidRPr="00833ECA">
        <w:rPr>
          <w:b/>
          <w:color w:val="585858"/>
          <w:sz w:val="24"/>
          <w:szCs w:val="24"/>
        </w:rPr>
        <w:t>.</w:t>
      </w:r>
      <w:r w:rsidRPr="00833ECA">
        <w:rPr>
          <w:b/>
          <w:color w:val="585858"/>
          <w:spacing w:val="3"/>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 xml:space="preserve"> </w:t>
      </w:r>
      <w:r w:rsidRPr="00833ECA">
        <w:rPr>
          <w:b/>
          <w:color w:val="585858"/>
          <w:sz w:val="24"/>
          <w:szCs w:val="24"/>
        </w:rPr>
        <w:t>v</w:t>
      </w:r>
      <w:r w:rsidRPr="00833ECA">
        <w:rPr>
          <w:b/>
          <w:color w:val="585858"/>
          <w:spacing w:val="1"/>
          <w:sz w:val="24"/>
          <w:szCs w:val="24"/>
        </w:rPr>
        <w:t>i</w:t>
      </w:r>
      <w:r w:rsidRPr="00833ECA">
        <w:rPr>
          <w:b/>
          <w:color w:val="585858"/>
          <w:spacing w:val="2"/>
          <w:sz w:val="24"/>
          <w:szCs w:val="24"/>
        </w:rPr>
        <w:t>f</w:t>
      </w:r>
      <w:r w:rsidRPr="00833ECA">
        <w:rPr>
          <w:b/>
          <w:color w:val="585858"/>
          <w:spacing w:val="-1"/>
          <w:sz w:val="24"/>
          <w:szCs w:val="24"/>
        </w:rPr>
        <w:t>u</w:t>
      </w:r>
      <w:r w:rsidRPr="00833ECA">
        <w:rPr>
          <w:b/>
          <w:color w:val="585858"/>
          <w:spacing w:val="1"/>
          <w:sz w:val="24"/>
          <w:szCs w:val="24"/>
        </w:rPr>
        <w:t>n</w:t>
      </w:r>
      <w:r w:rsidRPr="00833ECA">
        <w:rPr>
          <w:b/>
          <w:color w:val="585858"/>
          <w:sz w:val="24"/>
          <w:szCs w:val="24"/>
        </w:rPr>
        <w:t>gu</w:t>
      </w:r>
      <w:r w:rsidRPr="00833ECA">
        <w:rPr>
          <w:b/>
          <w:color w:val="585858"/>
          <w:spacing w:val="4"/>
          <w:sz w:val="24"/>
          <w:szCs w:val="24"/>
        </w:rPr>
        <w:t xml:space="preserve"> </w:t>
      </w:r>
      <w:r w:rsidRPr="00833ECA">
        <w:rPr>
          <w:b/>
          <w:color w:val="585858"/>
          <w:spacing w:val="1"/>
          <w:sz w:val="24"/>
          <w:szCs w:val="24"/>
        </w:rPr>
        <w:t>hi</w:t>
      </w:r>
      <w:r w:rsidRPr="00833ECA">
        <w:rPr>
          <w:b/>
          <w:color w:val="585858"/>
          <w:sz w:val="24"/>
          <w:szCs w:val="24"/>
        </w:rPr>
        <w:t>vyo v</w:t>
      </w:r>
      <w:r w:rsidRPr="00833ECA">
        <w:rPr>
          <w:b/>
          <w:color w:val="585858"/>
          <w:spacing w:val="1"/>
          <w:sz w:val="24"/>
          <w:szCs w:val="24"/>
        </w:rPr>
        <w:t>i</w:t>
      </w:r>
      <w:r w:rsidRPr="00833ECA">
        <w:rPr>
          <w:b/>
          <w:color w:val="585858"/>
          <w:spacing w:val="2"/>
          <w:sz w:val="24"/>
          <w:szCs w:val="24"/>
        </w:rPr>
        <w:t>w</w:t>
      </w:r>
      <w:r w:rsidRPr="00833ECA">
        <w:rPr>
          <w:b/>
          <w:color w:val="585858"/>
          <w:spacing w:val="1"/>
          <w:sz w:val="24"/>
          <w:szCs w:val="24"/>
        </w:rPr>
        <w:t>i</w:t>
      </w:r>
      <w:r w:rsidRPr="00833ECA">
        <w:rPr>
          <w:b/>
          <w:color w:val="585858"/>
          <w:spacing w:val="-2"/>
          <w:sz w:val="24"/>
          <w:szCs w:val="24"/>
        </w:rPr>
        <w:t>l</w:t>
      </w:r>
      <w:r w:rsidRPr="00833ECA">
        <w:rPr>
          <w:b/>
          <w:color w:val="585858"/>
          <w:sz w:val="24"/>
          <w:szCs w:val="24"/>
        </w:rPr>
        <w:t>i</w:t>
      </w:r>
      <w:r w:rsidRPr="00833ECA">
        <w:rPr>
          <w:b/>
          <w:color w:val="585858"/>
          <w:spacing w:val="3"/>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ik</w:t>
      </w:r>
      <w:r w:rsidRPr="00833ECA">
        <w:rPr>
          <w:b/>
          <w:color w:val="585858"/>
          <w:sz w:val="24"/>
          <w:szCs w:val="24"/>
        </w:rPr>
        <w:t>a</w:t>
      </w:r>
      <w:r w:rsidRPr="00833ECA">
        <w:rPr>
          <w:b/>
          <w:color w:val="585858"/>
          <w:spacing w:val="3"/>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h</w:t>
      </w:r>
      <w:r w:rsidRPr="00833ECA">
        <w:rPr>
          <w:b/>
          <w:color w:val="585858"/>
          <w:sz w:val="24"/>
          <w:szCs w:val="24"/>
        </w:rPr>
        <w:t>a</w:t>
      </w:r>
      <w:r w:rsidRPr="00833ECA">
        <w:rPr>
          <w:b/>
          <w:color w:val="585858"/>
          <w:spacing w:val="3"/>
          <w:sz w:val="24"/>
          <w:szCs w:val="24"/>
        </w:rPr>
        <w:t xml:space="preserve"> </w:t>
      </w:r>
      <w:r w:rsidRPr="00833ECA">
        <w:rPr>
          <w:b/>
          <w:color w:val="585858"/>
          <w:sz w:val="24"/>
          <w:szCs w:val="24"/>
        </w:rPr>
        <w:t xml:space="preserve">ya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w:t>
      </w:r>
      <w:r w:rsidRPr="00833ECA">
        <w:rPr>
          <w:b/>
          <w:color w:val="585858"/>
          <w:spacing w:val="1"/>
          <w:sz w:val="24"/>
          <w:szCs w:val="24"/>
        </w:rPr>
        <w:t xml:space="preserve"> </w:t>
      </w:r>
      <w:r w:rsidRPr="00833ECA">
        <w:rPr>
          <w:b/>
          <w:color w:val="585858"/>
          <w:sz w:val="24"/>
          <w:szCs w:val="24"/>
        </w:rPr>
        <w:t>v</w:t>
      </w:r>
      <w:r w:rsidRPr="00833ECA">
        <w:rPr>
          <w:b/>
          <w:color w:val="585858"/>
          <w:spacing w:val="1"/>
          <w:sz w:val="24"/>
          <w:szCs w:val="24"/>
        </w:rPr>
        <w:t>in</w:t>
      </w:r>
      <w:r w:rsidRPr="00833ECA">
        <w:rPr>
          <w:b/>
          <w:color w:val="585858"/>
          <w:sz w:val="24"/>
          <w:szCs w:val="24"/>
        </w:rPr>
        <w:t>as</w:t>
      </w:r>
      <w:r w:rsidRPr="00833ECA">
        <w:rPr>
          <w:b/>
          <w:color w:val="585858"/>
          <w:spacing w:val="1"/>
          <w:sz w:val="24"/>
          <w:szCs w:val="24"/>
        </w:rPr>
        <w:t>i</w:t>
      </w:r>
      <w:r w:rsidRPr="00833ECA">
        <w:rPr>
          <w:b/>
          <w:color w:val="585858"/>
          <w:spacing w:val="-2"/>
          <w:sz w:val="24"/>
          <w:szCs w:val="24"/>
        </w:rPr>
        <w:t>s</w:t>
      </w:r>
      <w:r w:rsidRPr="00833ECA">
        <w:rPr>
          <w:b/>
          <w:color w:val="585858"/>
          <w:spacing w:val="1"/>
          <w:sz w:val="24"/>
          <w:szCs w:val="24"/>
        </w:rPr>
        <w:t>i</w:t>
      </w:r>
      <w:r w:rsidRPr="00833ECA">
        <w:rPr>
          <w:b/>
          <w:color w:val="585858"/>
          <w:spacing w:val="-1"/>
          <w:sz w:val="24"/>
          <w:szCs w:val="24"/>
        </w:rPr>
        <w:t>t</w:t>
      </w:r>
      <w:r w:rsidRPr="00833ECA">
        <w:rPr>
          <w:b/>
          <w:color w:val="585858"/>
          <w:spacing w:val="1"/>
          <w:sz w:val="24"/>
          <w:szCs w:val="24"/>
        </w:rPr>
        <w:t>i</w:t>
      </w:r>
      <w:r w:rsidRPr="00833ECA">
        <w:rPr>
          <w:b/>
          <w:color w:val="585858"/>
          <w:spacing w:val="-1"/>
          <w:sz w:val="24"/>
          <w:szCs w:val="24"/>
        </w:rPr>
        <w:t>z</w:t>
      </w:r>
      <w:r w:rsidRPr="00833ECA">
        <w:rPr>
          <w:b/>
          <w:color w:val="585858"/>
          <w:sz w:val="24"/>
          <w:szCs w:val="24"/>
        </w:rPr>
        <w:t>a</w:t>
      </w:r>
      <w:r w:rsidRPr="00833ECA">
        <w:rPr>
          <w:b/>
          <w:color w:val="585858"/>
          <w:spacing w:val="1"/>
          <w:sz w:val="24"/>
          <w:szCs w:val="24"/>
        </w:rPr>
        <w:t xml:space="preserve"> </w:t>
      </w:r>
      <w:r w:rsidRPr="00833ECA">
        <w:rPr>
          <w:b/>
          <w:color w:val="585858"/>
          <w:spacing w:val="2"/>
          <w:sz w:val="24"/>
          <w:szCs w:val="24"/>
        </w:rPr>
        <w:t>w</w:t>
      </w:r>
      <w:r w:rsidRPr="00833ECA">
        <w:rPr>
          <w:b/>
          <w:color w:val="585858"/>
          <w:spacing w:val="-2"/>
          <w:sz w:val="24"/>
          <w:szCs w:val="24"/>
        </w:rPr>
        <w:t>a</w:t>
      </w:r>
      <w:r w:rsidRPr="00833ECA">
        <w:rPr>
          <w:b/>
          <w:color w:val="585858"/>
          <w:spacing w:val="-1"/>
          <w:sz w:val="24"/>
          <w:szCs w:val="24"/>
        </w:rPr>
        <w:t>z</w:t>
      </w:r>
      <w:r w:rsidRPr="00833ECA">
        <w:rPr>
          <w:b/>
          <w:color w:val="585858"/>
          <w:sz w:val="24"/>
          <w:szCs w:val="24"/>
        </w:rPr>
        <w:t>i</w:t>
      </w:r>
      <w:r w:rsidRPr="00833ECA">
        <w:rPr>
          <w:b/>
          <w:color w:val="585858"/>
          <w:spacing w:val="2"/>
          <w:sz w:val="24"/>
          <w:szCs w:val="24"/>
        </w:rPr>
        <w:t xml:space="preserve"> w</w:t>
      </w:r>
      <w:r w:rsidRPr="00833ECA">
        <w:rPr>
          <w:b/>
          <w:color w:val="585858"/>
          <w:sz w:val="24"/>
          <w:szCs w:val="24"/>
        </w:rPr>
        <w:t>a</w:t>
      </w:r>
      <w:r w:rsidRPr="00833ECA">
        <w:rPr>
          <w:b/>
          <w:color w:val="585858"/>
          <w:spacing w:val="-1"/>
          <w:sz w:val="24"/>
          <w:szCs w:val="24"/>
        </w:rPr>
        <w:t>z</w:t>
      </w:r>
      <w:r w:rsidRPr="00833ECA">
        <w:rPr>
          <w:b/>
          <w:color w:val="585858"/>
          <w:sz w:val="24"/>
          <w:szCs w:val="24"/>
        </w:rPr>
        <w:t>o</w:t>
      </w:r>
      <w:r w:rsidRPr="00833ECA">
        <w:rPr>
          <w:b/>
          <w:color w:val="585858"/>
          <w:spacing w:val="1"/>
          <w:sz w:val="24"/>
          <w:szCs w:val="24"/>
        </w:rPr>
        <w:t xml:space="preserve"> l</w:t>
      </w:r>
      <w:r w:rsidRPr="00833ECA">
        <w:rPr>
          <w:b/>
          <w:color w:val="585858"/>
          <w:sz w:val="24"/>
          <w:szCs w:val="24"/>
        </w:rPr>
        <w:t>a</w:t>
      </w:r>
      <w:r w:rsidRPr="00833ECA">
        <w:rPr>
          <w:b/>
          <w:color w:val="585858"/>
          <w:spacing w:val="1"/>
          <w:sz w:val="24"/>
          <w:szCs w:val="24"/>
        </w:rPr>
        <w:t xml:space="preserve"> 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 xml:space="preserve"> hi</w:t>
      </w:r>
      <w:r w:rsidRPr="00833ECA">
        <w:rPr>
          <w:b/>
          <w:color w:val="585858"/>
          <w:sz w:val="24"/>
          <w:szCs w:val="24"/>
        </w:rPr>
        <w:t xml:space="preserve">i </w:t>
      </w:r>
      <w:r w:rsidRPr="00833ECA">
        <w:rPr>
          <w:b/>
          <w:color w:val="585858"/>
          <w:spacing w:val="1"/>
          <w:sz w:val="24"/>
          <w:szCs w:val="24"/>
        </w:rPr>
        <w:t>n</w:t>
      </w:r>
      <w:r w:rsidRPr="00833ECA">
        <w:rPr>
          <w:b/>
          <w:color w:val="585858"/>
          <w:sz w:val="24"/>
          <w:szCs w:val="24"/>
        </w:rPr>
        <w:t>i</w:t>
      </w:r>
      <w:r w:rsidRPr="00833ECA">
        <w:rPr>
          <w:b/>
          <w:color w:val="585858"/>
          <w:spacing w:val="2"/>
          <w:sz w:val="24"/>
          <w:szCs w:val="24"/>
        </w:rPr>
        <w:t xml:space="preserve"> </w:t>
      </w:r>
      <w:r w:rsidRPr="00833ECA">
        <w:rPr>
          <w:b/>
          <w:color w:val="585858"/>
          <w:spacing w:val="1"/>
          <w:sz w:val="24"/>
          <w:szCs w:val="24"/>
        </w:rPr>
        <w:t>n</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i</w:t>
      </w:r>
      <w:r w:rsidRPr="00833ECA">
        <w:rPr>
          <w:b/>
          <w:color w:val="585858"/>
          <w:spacing w:val="2"/>
          <w:sz w:val="24"/>
          <w:szCs w:val="24"/>
        </w:rPr>
        <w:t xml:space="preserve"> </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ayo</w:t>
      </w:r>
      <w:r w:rsidRPr="00833ECA">
        <w:rPr>
          <w:b/>
          <w:color w:val="585858"/>
          <w:spacing w:val="1"/>
          <w:sz w:val="24"/>
          <w:szCs w:val="24"/>
        </w:rPr>
        <w:t xml:space="preserve"> </w:t>
      </w:r>
      <w:r w:rsidRPr="00833ECA">
        <w:rPr>
          <w:b/>
          <w:color w:val="585858"/>
          <w:spacing w:val="-1"/>
          <w:sz w:val="24"/>
          <w:szCs w:val="24"/>
        </w:rPr>
        <w:t>M</w:t>
      </w:r>
      <w:r w:rsidRPr="00833ECA">
        <w:rPr>
          <w:b/>
          <w:color w:val="585858"/>
          <w:spacing w:val="1"/>
          <w:sz w:val="24"/>
          <w:szCs w:val="24"/>
        </w:rPr>
        <w:t>un</w:t>
      </w:r>
      <w:r w:rsidRPr="00833ECA">
        <w:rPr>
          <w:b/>
          <w:color w:val="585858"/>
          <w:sz w:val="24"/>
          <w:szCs w:val="24"/>
        </w:rPr>
        <w:t>gu a</w:t>
      </w:r>
      <w:r w:rsidRPr="00833ECA">
        <w:rPr>
          <w:b/>
          <w:color w:val="585858"/>
          <w:spacing w:val="1"/>
          <w:sz w:val="24"/>
          <w:szCs w:val="24"/>
        </w:rPr>
        <w:t>lik</w:t>
      </w:r>
      <w:r w:rsidRPr="00833ECA">
        <w:rPr>
          <w:b/>
          <w:color w:val="585858"/>
          <w:spacing w:val="-1"/>
          <w:sz w:val="24"/>
          <w:szCs w:val="24"/>
        </w:rPr>
        <w:t>u</w:t>
      </w:r>
      <w:r w:rsidRPr="00833ECA">
        <w:rPr>
          <w:b/>
          <w:color w:val="585858"/>
          <w:spacing w:val="2"/>
          <w:sz w:val="24"/>
          <w:szCs w:val="24"/>
        </w:rPr>
        <w:t>w</w:t>
      </w:r>
      <w:r w:rsidRPr="00833ECA">
        <w:rPr>
          <w:b/>
          <w:color w:val="585858"/>
          <w:sz w:val="24"/>
          <w:szCs w:val="24"/>
        </w:rPr>
        <w:t>a a</w:t>
      </w:r>
      <w:r w:rsidRPr="00833ECA">
        <w:rPr>
          <w:b/>
          <w:color w:val="585858"/>
          <w:spacing w:val="-3"/>
          <w:sz w:val="24"/>
          <w:szCs w:val="24"/>
        </w:rPr>
        <w:t>m</w:t>
      </w:r>
      <w:r w:rsidRPr="00833ECA">
        <w:rPr>
          <w:b/>
          <w:color w:val="585858"/>
          <w:spacing w:val="1"/>
          <w:sz w:val="24"/>
          <w:szCs w:val="24"/>
        </w:rPr>
        <w:t>e</w:t>
      </w:r>
      <w:r w:rsidRPr="00833ECA">
        <w:rPr>
          <w:b/>
          <w:color w:val="585858"/>
          <w:spacing w:val="-3"/>
          <w:sz w:val="24"/>
          <w:szCs w:val="24"/>
        </w:rPr>
        <w:t>m</w:t>
      </w:r>
      <w:r w:rsidRPr="00833ECA">
        <w:rPr>
          <w:b/>
          <w:color w:val="585858"/>
          <w:spacing w:val="1"/>
          <w:sz w:val="24"/>
          <w:szCs w:val="24"/>
        </w:rPr>
        <w:t>p</w:t>
      </w:r>
      <w:r w:rsidRPr="00833ECA">
        <w:rPr>
          <w:b/>
          <w:color w:val="585858"/>
          <w:sz w:val="24"/>
          <w:szCs w:val="24"/>
        </w:rPr>
        <w:t xml:space="preserve">a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 xml:space="preserve">o </w:t>
      </w:r>
      <w:r w:rsidRPr="00833ECA">
        <w:rPr>
          <w:b/>
          <w:color w:val="585858"/>
          <w:spacing w:val="-3"/>
          <w:sz w:val="24"/>
          <w:szCs w:val="24"/>
        </w:rPr>
        <w:t>P</w:t>
      </w:r>
      <w:r w:rsidRPr="00833ECA">
        <w:rPr>
          <w:b/>
          <w:color w:val="585858"/>
          <w:spacing w:val="2"/>
          <w:sz w:val="24"/>
          <w:szCs w:val="24"/>
        </w:rPr>
        <w:t>a</w:t>
      </w:r>
      <w:r w:rsidRPr="00833ECA">
        <w:rPr>
          <w:b/>
          <w:color w:val="585858"/>
          <w:spacing w:val="-3"/>
          <w:sz w:val="24"/>
          <w:szCs w:val="24"/>
        </w:rPr>
        <w:t>m</w:t>
      </w:r>
      <w:r w:rsidRPr="00833ECA">
        <w:rPr>
          <w:b/>
          <w:color w:val="585858"/>
          <w:sz w:val="24"/>
          <w:szCs w:val="24"/>
        </w:rPr>
        <w:t>o</w:t>
      </w:r>
      <w:r w:rsidRPr="00833ECA">
        <w:rPr>
          <w:b/>
          <w:color w:val="585858"/>
          <w:spacing w:val="-1"/>
          <w:sz w:val="24"/>
          <w:szCs w:val="24"/>
        </w:rPr>
        <w:t>j</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 xml:space="preserve"> </w:t>
      </w:r>
      <w:r w:rsidRPr="00833ECA">
        <w:rPr>
          <w:b/>
          <w:color w:val="585858"/>
          <w:spacing w:val="-3"/>
          <w:sz w:val="24"/>
          <w:szCs w:val="24"/>
        </w:rPr>
        <w:t>m</w:t>
      </w:r>
      <w:r w:rsidRPr="00833ECA">
        <w:rPr>
          <w:b/>
          <w:color w:val="585858"/>
          <w:sz w:val="24"/>
          <w:szCs w:val="24"/>
        </w:rPr>
        <w:t>aa</w:t>
      </w:r>
      <w:r w:rsidRPr="00833ECA">
        <w:rPr>
          <w:b/>
          <w:color w:val="585858"/>
          <w:spacing w:val="1"/>
          <w:sz w:val="24"/>
          <w:szCs w:val="24"/>
        </w:rPr>
        <w:t>n</w:t>
      </w:r>
      <w:r w:rsidRPr="00833ECA">
        <w:rPr>
          <w:b/>
          <w:color w:val="585858"/>
          <w:sz w:val="24"/>
          <w:szCs w:val="24"/>
        </w:rPr>
        <w:t>g</w:t>
      </w:r>
      <w:r w:rsidRPr="00833ECA">
        <w:rPr>
          <w:b/>
          <w:color w:val="585858"/>
          <w:spacing w:val="1"/>
          <w:sz w:val="24"/>
          <w:szCs w:val="24"/>
        </w:rPr>
        <w:t>uk</w:t>
      </w:r>
      <w:r w:rsidRPr="00833ECA">
        <w:rPr>
          <w:b/>
          <w:color w:val="585858"/>
          <w:sz w:val="24"/>
          <w:szCs w:val="24"/>
        </w:rPr>
        <w:t xml:space="preserve">o </w:t>
      </w:r>
      <w:r w:rsidRPr="00833ECA">
        <w:rPr>
          <w:b/>
          <w:color w:val="585858"/>
          <w:spacing w:val="-3"/>
          <w:sz w:val="24"/>
          <w:szCs w:val="24"/>
        </w:rPr>
        <w:t>m</w:t>
      </w:r>
      <w:r w:rsidRPr="00833ECA">
        <w:rPr>
          <w:b/>
          <w:color w:val="585858"/>
          <w:spacing w:val="-1"/>
          <w:sz w:val="24"/>
          <w:szCs w:val="24"/>
        </w:rPr>
        <w:t>e</w:t>
      </w:r>
      <w:r w:rsidRPr="00833ECA">
        <w:rPr>
          <w:b/>
          <w:color w:val="585858"/>
          <w:spacing w:val="1"/>
          <w:sz w:val="24"/>
          <w:szCs w:val="24"/>
        </w:rPr>
        <w:t>n</w:t>
      </w:r>
      <w:r w:rsidRPr="00833ECA">
        <w:rPr>
          <w:b/>
          <w:color w:val="585858"/>
          <w:sz w:val="24"/>
          <w:szCs w:val="24"/>
        </w:rPr>
        <w:t>g</w:t>
      </w:r>
      <w:r w:rsidRPr="00833ECA">
        <w:rPr>
          <w:b/>
          <w:color w:val="585858"/>
          <w:spacing w:val="1"/>
          <w:sz w:val="24"/>
          <w:szCs w:val="24"/>
        </w:rPr>
        <w:t>i</w:t>
      </w:r>
      <w:r w:rsidRPr="00833ECA">
        <w:rPr>
          <w:b/>
          <w:color w:val="585858"/>
          <w:sz w:val="24"/>
          <w:szCs w:val="24"/>
        </w:rPr>
        <w:t xml:space="preserve">, </w:t>
      </w:r>
      <w:r w:rsidRPr="00833ECA">
        <w:rPr>
          <w:b/>
          <w:color w:val="585858"/>
          <w:spacing w:val="-3"/>
          <w:sz w:val="24"/>
          <w:szCs w:val="24"/>
        </w:rPr>
        <w:t>P</w:t>
      </w:r>
      <w:r w:rsidRPr="00833ECA">
        <w:rPr>
          <w:b/>
          <w:color w:val="585858"/>
          <w:spacing w:val="2"/>
          <w:sz w:val="24"/>
          <w:szCs w:val="24"/>
        </w:rPr>
        <w:t>a</w:t>
      </w:r>
      <w:r w:rsidRPr="00833ECA">
        <w:rPr>
          <w:b/>
          <w:color w:val="585858"/>
          <w:spacing w:val="-1"/>
          <w:sz w:val="24"/>
          <w:szCs w:val="24"/>
        </w:rPr>
        <w:t>m</w:t>
      </w:r>
      <w:r w:rsidRPr="00833ECA">
        <w:rPr>
          <w:b/>
          <w:color w:val="585858"/>
          <w:sz w:val="24"/>
          <w:szCs w:val="24"/>
        </w:rPr>
        <w:t>o</w:t>
      </w:r>
      <w:r w:rsidRPr="00833ECA">
        <w:rPr>
          <w:b/>
          <w:color w:val="585858"/>
          <w:spacing w:val="-1"/>
          <w:sz w:val="24"/>
          <w:szCs w:val="24"/>
        </w:rPr>
        <w:t>j</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a</w:t>
      </w:r>
      <w:r w:rsidRPr="00833ECA">
        <w:rPr>
          <w:b/>
          <w:color w:val="585858"/>
          <w:spacing w:val="1"/>
          <w:sz w:val="24"/>
          <w:szCs w:val="24"/>
        </w:rPr>
        <w:t>li</w:t>
      </w:r>
      <w:r w:rsidRPr="00833ECA">
        <w:rPr>
          <w:b/>
          <w:color w:val="585858"/>
          <w:spacing w:val="-3"/>
          <w:sz w:val="24"/>
          <w:szCs w:val="24"/>
        </w:rPr>
        <w:t>m</w:t>
      </w:r>
      <w:r w:rsidRPr="00833ECA">
        <w:rPr>
          <w:b/>
          <w:color w:val="585858"/>
          <w:spacing w:val="1"/>
          <w:sz w:val="24"/>
          <w:szCs w:val="24"/>
        </w:rPr>
        <w:t>d</w:t>
      </w:r>
      <w:r w:rsidRPr="00833ECA">
        <w:rPr>
          <w:b/>
          <w:color w:val="585858"/>
          <w:sz w:val="24"/>
          <w:szCs w:val="24"/>
        </w:rPr>
        <w:t>a</w:t>
      </w:r>
      <w:r w:rsidRPr="00833ECA">
        <w:rPr>
          <w:b/>
          <w:color w:val="585858"/>
          <w:spacing w:val="1"/>
          <w:sz w:val="24"/>
          <w:szCs w:val="24"/>
        </w:rPr>
        <w:t>n</w:t>
      </w:r>
      <w:r w:rsidRPr="00833ECA">
        <w:rPr>
          <w:b/>
          <w:color w:val="585858"/>
          <w:sz w:val="24"/>
          <w:szCs w:val="24"/>
        </w:rPr>
        <w:t>ga</w:t>
      </w:r>
      <w:r w:rsidRPr="00833ECA">
        <w:rPr>
          <w:b/>
          <w:color w:val="585858"/>
          <w:spacing w:val="1"/>
          <w:sz w:val="24"/>
          <w:szCs w:val="24"/>
        </w:rPr>
        <w:t>n</w:t>
      </w:r>
      <w:r w:rsidRPr="00833ECA">
        <w:rPr>
          <w:b/>
          <w:color w:val="585858"/>
          <w:sz w:val="24"/>
          <w:szCs w:val="24"/>
        </w:rPr>
        <w:t xml:space="preserve">ya </w:t>
      </w:r>
      <w:r w:rsidRPr="00833ECA">
        <w:rPr>
          <w:b/>
          <w:color w:val="585858"/>
          <w:spacing w:val="1"/>
          <w:sz w:val="24"/>
          <w:szCs w:val="24"/>
        </w:rPr>
        <w:t>ndu</w:t>
      </w:r>
      <w:r w:rsidRPr="00833ECA">
        <w:rPr>
          <w:b/>
          <w:color w:val="585858"/>
          <w:spacing w:val="-3"/>
          <w:sz w:val="24"/>
          <w:szCs w:val="24"/>
        </w:rPr>
        <w:t>g</w:t>
      </w:r>
      <w:r w:rsidRPr="00833ECA">
        <w:rPr>
          <w:b/>
          <w:color w:val="585858"/>
          <w:sz w:val="24"/>
          <w:szCs w:val="24"/>
        </w:rPr>
        <w:t>u</w:t>
      </w:r>
      <w:r w:rsidRPr="00833ECA">
        <w:rPr>
          <w:b/>
          <w:color w:val="585858"/>
          <w:spacing w:val="3"/>
          <w:sz w:val="24"/>
          <w:szCs w:val="24"/>
        </w:rPr>
        <w:t xml:space="preserve"> </w:t>
      </w:r>
      <w:r w:rsidRPr="00833ECA">
        <w:rPr>
          <w:b/>
          <w:color w:val="585858"/>
          <w:sz w:val="24"/>
          <w:szCs w:val="24"/>
        </w:rPr>
        <w:t>ya</w:t>
      </w:r>
      <w:r w:rsidRPr="00833ECA">
        <w:rPr>
          <w:b/>
          <w:color w:val="585858"/>
          <w:spacing w:val="1"/>
          <w:sz w:val="24"/>
          <w:szCs w:val="24"/>
        </w:rPr>
        <w:t>k</w:t>
      </w:r>
      <w:r w:rsidRPr="00833ECA">
        <w:rPr>
          <w:b/>
          <w:color w:val="585858"/>
          <w:spacing w:val="-1"/>
          <w:sz w:val="24"/>
          <w:szCs w:val="24"/>
        </w:rPr>
        <w:t>e</w:t>
      </w:r>
      <w:r w:rsidRPr="00833ECA">
        <w:rPr>
          <w:b/>
          <w:color w:val="585858"/>
          <w:sz w:val="24"/>
          <w:szCs w:val="24"/>
        </w:rPr>
        <w:t>,</w:t>
      </w:r>
      <w:r w:rsidRPr="00833ECA">
        <w:rPr>
          <w:b/>
          <w:color w:val="585858"/>
          <w:spacing w:val="2"/>
          <w:sz w:val="24"/>
          <w:szCs w:val="24"/>
        </w:rPr>
        <w:t xml:space="preserve"> </w:t>
      </w:r>
      <w:r w:rsidRPr="00833ECA">
        <w:rPr>
          <w:b/>
          <w:color w:val="585858"/>
          <w:sz w:val="24"/>
          <w:szCs w:val="24"/>
        </w:rPr>
        <w:t>a</w:t>
      </w:r>
      <w:r w:rsidRPr="00833ECA">
        <w:rPr>
          <w:b/>
          <w:color w:val="585858"/>
          <w:spacing w:val="-2"/>
          <w:sz w:val="24"/>
          <w:szCs w:val="24"/>
        </w:rPr>
        <w:t>l</w:t>
      </w:r>
      <w:r w:rsidRPr="00833ECA">
        <w:rPr>
          <w:b/>
          <w:color w:val="585858"/>
          <w:spacing w:val="1"/>
          <w:sz w:val="24"/>
          <w:szCs w:val="24"/>
        </w:rPr>
        <w:t>i</w:t>
      </w:r>
      <w:r w:rsidRPr="00833ECA">
        <w:rPr>
          <w:b/>
          <w:color w:val="585858"/>
          <w:spacing w:val="-3"/>
          <w:sz w:val="24"/>
          <w:szCs w:val="24"/>
        </w:rPr>
        <w:t>m</w:t>
      </w:r>
      <w:r w:rsidRPr="00833ECA">
        <w:rPr>
          <w:b/>
          <w:color w:val="585858"/>
          <w:spacing w:val="1"/>
          <w:sz w:val="24"/>
          <w:szCs w:val="24"/>
        </w:rPr>
        <w:t>d</w:t>
      </w:r>
      <w:r w:rsidRPr="00833ECA">
        <w:rPr>
          <w:b/>
          <w:color w:val="585858"/>
          <w:sz w:val="24"/>
          <w:szCs w:val="24"/>
        </w:rPr>
        <w:t>a</w:t>
      </w:r>
      <w:r w:rsidRPr="00833ECA">
        <w:rPr>
          <w:b/>
          <w:color w:val="585858"/>
          <w:spacing w:val="1"/>
          <w:sz w:val="24"/>
          <w:szCs w:val="24"/>
        </w:rPr>
        <w:t>n</w:t>
      </w:r>
      <w:r w:rsidRPr="00833ECA">
        <w:rPr>
          <w:b/>
          <w:color w:val="585858"/>
          <w:sz w:val="24"/>
          <w:szCs w:val="24"/>
        </w:rPr>
        <w:t>ga</w:t>
      </w:r>
      <w:r w:rsidRPr="00833ECA">
        <w:rPr>
          <w:b/>
          <w:color w:val="585858"/>
          <w:spacing w:val="1"/>
          <w:sz w:val="24"/>
          <w:szCs w:val="24"/>
        </w:rPr>
        <w:t>n</w:t>
      </w:r>
      <w:r w:rsidRPr="00833ECA">
        <w:rPr>
          <w:b/>
          <w:color w:val="585858"/>
          <w:sz w:val="24"/>
          <w:szCs w:val="24"/>
        </w:rPr>
        <w:t>ya</w:t>
      </w:r>
      <w:r w:rsidRPr="00833ECA">
        <w:rPr>
          <w:b/>
          <w:color w:val="585858"/>
          <w:spacing w:val="2"/>
          <w:sz w:val="24"/>
          <w:szCs w:val="24"/>
        </w:rPr>
        <w:t xml:space="preserve"> </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b</w:t>
      </w:r>
      <w:r w:rsidRPr="00833ECA">
        <w:rPr>
          <w:b/>
          <w:color w:val="585858"/>
          <w:sz w:val="24"/>
          <w:szCs w:val="24"/>
        </w:rPr>
        <w:t>a ya</w:t>
      </w:r>
      <w:r w:rsidRPr="00833ECA">
        <w:rPr>
          <w:b/>
          <w:color w:val="585858"/>
          <w:spacing w:val="1"/>
          <w:sz w:val="24"/>
          <w:szCs w:val="24"/>
        </w:rPr>
        <w:t>k</w:t>
      </w:r>
      <w:r w:rsidRPr="00833ECA">
        <w:rPr>
          <w:b/>
          <w:color w:val="585858"/>
          <w:spacing w:val="-1"/>
          <w:sz w:val="24"/>
          <w:szCs w:val="24"/>
        </w:rPr>
        <w:t>e</w:t>
      </w:r>
      <w:r w:rsidRPr="00833ECA">
        <w:rPr>
          <w:b/>
          <w:color w:val="585858"/>
          <w:sz w:val="24"/>
          <w:szCs w:val="24"/>
        </w:rPr>
        <w:t>,</w:t>
      </w:r>
      <w:r w:rsidRPr="00833ECA">
        <w:rPr>
          <w:b/>
          <w:color w:val="585858"/>
          <w:spacing w:val="2"/>
          <w:sz w:val="24"/>
          <w:szCs w:val="24"/>
        </w:rPr>
        <w:t xml:space="preserve"> </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t</w:t>
      </w:r>
      <w:r w:rsidRPr="00833ECA">
        <w:rPr>
          <w:b/>
          <w:color w:val="585858"/>
          <w:sz w:val="24"/>
          <w:szCs w:val="24"/>
        </w:rPr>
        <w:t>a ali</w:t>
      </w:r>
      <w:r w:rsidRPr="00833ECA">
        <w:rPr>
          <w:b/>
          <w:color w:val="585858"/>
          <w:spacing w:val="2"/>
          <w:sz w:val="24"/>
          <w:szCs w:val="24"/>
        </w:rPr>
        <w:t>f</w:t>
      </w:r>
      <w:r w:rsidRPr="00833ECA">
        <w:rPr>
          <w:b/>
          <w:color w:val="585858"/>
          <w:sz w:val="24"/>
          <w:szCs w:val="24"/>
        </w:rPr>
        <w:t>a</w:t>
      </w:r>
      <w:r w:rsidRPr="00833ECA">
        <w:rPr>
          <w:b/>
          <w:color w:val="585858"/>
          <w:spacing w:val="1"/>
          <w:sz w:val="24"/>
          <w:szCs w:val="24"/>
        </w:rPr>
        <w:t>n</w:t>
      </w:r>
      <w:r w:rsidRPr="00833ECA">
        <w:rPr>
          <w:b/>
          <w:color w:val="585858"/>
          <w:sz w:val="24"/>
          <w:szCs w:val="24"/>
        </w:rPr>
        <w:t>ya v</w:t>
      </w:r>
      <w:r w:rsidRPr="00833ECA">
        <w:rPr>
          <w:b/>
          <w:color w:val="585858"/>
          <w:spacing w:val="1"/>
          <w:sz w:val="24"/>
          <w:szCs w:val="24"/>
        </w:rPr>
        <w:t>i</w:t>
      </w:r>
      <w:r w:rsidRPr="00833ECA">
        <w:rPr>
          <w:b/>
          <w:color w:val="585858"/>
          <w:spacing w:val="-1"/>
          <w:sz w:val="24"/>
          <w:szCs w:val="24"/>
        </w:rPr>
        <w:t>t</w:t>
      </w:r>
      <w:r w:rsidRPr="00833ECA">
        <w:rPr>
          <w:b/>
          <w:color w:val="585858"/>
          <w:sz w:val="24"/>
          <w:szCs w:val="24"/>
        </w:rPr>
        <w:t>u</w:t>
      </w:r>
      <w:r w:rsidRPr="00833ECA">
        <w:rPr>
          <w:b/>
          <w:color w:val="585858"/>
          <w:spacing w:val="3"/>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2"/>
          <w:sz w:val="24"/>
          <w:szCs w:val="24"/>
        </w:rPr>
        <w:t>i</w:t>
      </w:r>
      <w:r w:rsidRPr="00833ECA">
        <w:rPr>
          <w:b/>
          <w:color w:val="585858"/>
          <w:spacing w:val="1"/>
          <w:sz w:val="24"/>
          <w:szCs w:val="24"/>
        </w:rPr>
        <w:t>k</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nc</w:t>
      </w:r>
      <w:r w:rsidRPr="00833ECA">
        <w:rPr>
          <w:b/>
          <w:color w:val="585858"/>
          <w:spacing w:val="1"/>
          <w:sz w:val="24"/>
          <w:szCs w:val="24"/>
        </w:rPr>
        <w:t>h</w:t>
      </w:r>
      <w:r w:rsidRPr="00833ECA">
        <w:rPr>
          <w:b/>
          <w:color w:val="585858"/>
          <w:sz w:val="24"/>
          <w:szCs w:val="24"/>
        </w:rPr>
        <w:t>i</w:t>
      </w:r>
      <w:r w:rsidRPr="00833ECA">
        <w:rPr>
          <w:b/>
          <w:color w:val="585858"/>
          <w:spacing w:val="3"/>
          <w:sz w:val="24"/>
          <w:szCs w:val="24"/>
        </w:rPr>
        <w:t xml:space="preserve"> </w:t>
      </w:r>
      <w:r w:rsidRPr="00833ECA">
        <w:rPr>
          <w:b/>
          <w:color w:val="585858"/>
          <w:sz w:val="24"/>
          <w:szCs w:val="24"/>
        </w:rPr>
        <w:t>ya</w:t>
      </w:r>
      <w:r w:rsidRPr="00833ECA">
        <w:rPr>
          <w:b/>
          <w:color w:val="585858"/>
          <w:spacing w:val="2"/>
          <w:sz w:val="24"/>
          <w:szCs w:val="24"/>
        </w:rPr>
        <w:t xml:space="preserve"> </w:t>
      </w:r>
      <w:r w:rsidRPr="00833ECA">
        <w:rPr>
          <w:b/>
          <w:color w:val="585858"/>
          <w:spacing w:val="1"/>
          <w:sz w:val="24"/>
          <w:szCs w:val="24"/>
        </w:rPr>
        <w:t>L</w:t>
      </w:r>
      <w:r w:rsidRPr="00833ECA">
        <w:rPr>
          <w:b/>
          <w:color w:val="585858"/>
          <w:sz w:val="24"/>
          <w:szCs w:val="24"/>
        </w:rPr>
        <w:t>a</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n</w:t>
      </w:r>
      <w:r w:rsidRPr="00833ECA">
        <w:rPr>
          <w:b/>
          <w:color w:val="585858"/>
          <w:sz w:val="24"/>
          <w:szCs w:val="24"/>
        </w:rPr>
        <w:t>i</w:t>
      </w:r>
      <w:r w:rsidRPr="00833ECA">
        <w:rPr>
          <w:b/>
          <w:color w:val="585858"/>
          <w:spacing w:val="3"/>
          <w:sz w:val="24"/>
          <w:szCs w:val="24"/>
        </w:rPr>
        <w:t xml:space="preserve"> </w:t>
      </w:r>
      <w:r w:rsidRPr="00833ECA">
        <w:rPr>
          <w:b/>
          <w:color w:val="585858"/>
          <w:sz w:val="24"/>
          <w:szCs w:val="24"/>
        </w:rPr>
        <w:t>v</w:t>
      </w:r>
      <w:r w:rsidRPr="00833ECA">
        <w:rPr>
          <w:b/>
          <w:color w:val="585858"/>
          <w:spacing w:val="1"/>
          <w:sz w:val="24"/>
          <w:szCs w:val="24"/>
        </w:rPr>
        <w:t>ili</w:t>
      </w:r>
      <w:r w:rsidRPr="00833ECA">
        <w:rPr>
          <w:b/>
          <w:color w:val="585858"/>
          <w:sz w:val="24"/>
          <w:szCs w:val="24"/>
        </w:rPr>
        <w:t>vy</w:t>
      </w:r>
      <w:r w:rsidRPr="00833ECA">
        <w:rPr>
          <w:b/>
          <w:color w:val="585858"/>
          <w:spacing w:val="-2"/>
          <w:sz w:val="24"/>
          <w:szCs w:val="24"/>
        </w:rPr>
        <w:t>o</w:t>
      </w:r>
      <w:r w:rsidRPr="00833ECA">
        <w:rPr>
          <w:b/>
          <w:color w:val="585858"/>
          <w:spacing w:val="1"/>
          <w:sz w:val="24"/>
          <w:szCs w:val="24"/>
        </w:rPr>
        <w:t>k</w:t>
      </w:r>
      <w:r w:rsidRPr="00833ECA">
        <w:rPr>
          <w:b/>
          <w:color w:val="585858"/>
          <w:spacing w:val="-1"/>
          <w:sz w:val="24"/>
          <w:szCs w:val="24"/>
        </w:rPr>
        <w:t>u</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v</w:t>
      </w:r>
      <w:r w:rsidRPr="00833ECA">
        <w:rPr>
          <w:b/>
          <w:color w:val="585858"/>
          <w:spacing w:val="1"/>
          <w:sz w:val="24"/>
          <w:szCs w:val="24"/>
        </w:rPr>
        <w:t>in</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w:t>
      </w:r>
      <w:r w:rsidRPr="00833ECA">
        <w:rPr>
          <w:b/>
          <w:color w:val="585858"/>
          <w:sz w:val="24"/>
          <w:szCs w:val="24"/>
        </w:rPr>
        <w:t>a</w:t>
      </w:r>
      <w:r w:rsidRPr="00833ECA">
        <w:rPr>
          <w:b/>
          <w:color w:val="585858"/>
          <w:spacing w:val="2"/>
          <w:sz w:val="24"/>
          <w:szCs w:val="24"/>
        </w:rPr>
        <w:t xml:space="preserve"> </w:t>
      </w:r>
      <w:r w:rsidRPr="00833ECA">
        <w:rPr>
          <w:b/>
          <w:color w:val="585858"/>
          <w:spacing w:val="-3"/>
          <w:sz w:val="24"/>
          <w:szCs w:val="24"/>
        </w:rPr>
        <w:t>m</w:t>
      </w:r>
      <w:r w:rsidRPr="00833ECA">
        <w:rPr>
          <w:b/>
          <w:color w:val="585858"/>
          <w:sz w:val="24"/>
          <w:szCs w:val="24"/>
        </w:rPr>
        <w:t>as</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k</w:t>
      </w:r>
      <w:r w:rsidRPr="00833ECA">
        <w:rPr>
          <w:b/>
          <w:color w:val="585858"/>
          <w:spacing w:val="-2"/>
          <w:sz w:val="24"/>
          <w:szCs w:val="24"/>
        </w:rPr>
        <w:t>a</w:t>
      </w:r>
      <w:r w:rsidRPr="00833ECA">
        <w:rPr>
          <w:b/>
          <w:color w:val="585858"/>
          <w:sz w:val="24"/>
          <w:szCs w:val="24"/>
        </w:rPr>
        <w:t xml:space="preserve">. </w:t>
      </w:r>
      <w:r w:rsidRPr="00833ECA">
        <w:rPr>
          <w:b/>
          <w:color w:val="585858"/>
          <w:spacing w:val="-3"/>
          <w:sz w:val="24"/>
          <w:szCs w:val="24"/>
        </w:rPr>
        <w:t>P</w:t>
      </w:r>
      <w:r w:rsidRPr="00833ECA">
        <w:rPr>
          <w:b/>
          <w:color w:val="585858"/>
          <w:spacing w:val="2"/>
          <w:sz w:val="24"/>
          <w:szCs w:val="24"/>
        </w:rPr>
        <w:t>a</w:t>
      </w:r>
      <w:r w:rsidRPr="00833ECA">
        <w:rPr>
          <w:b/>
          <w:color w:val="585858"/>
          <w:spacing w:val="-3"/>
          <w:sz w:val="24"/>
          <w:szCs w:val="24"/>
        </w:rPr>
        <w:t>m</w:t>
      </w:r>
      <w:r w:rsidRPr="00833ECA">
        <w:rPr>
          <w:b/>
          <w:color w:val="585858"/>
          <w:spacing w:val="2"/>
          <w:sz w:val="24"/>
          <w:szCs w:val="24"/>
        </w:rPr>
        <w:t>o</w:t>
      </w:r>
      <w:r w:rsidRPr="00833ECA">
        <w:rPr>
          <w:b/>
          <w:color w:val="585858"/>
          <w:spacing w:val="-1"/>
          <w:sz w:val="24"/>
          <w:szCs w:val="24"/>
        </w:rPr>
        <w:t>j</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h</w:t>
      </w:r>
      <w:r w:rsidRPr="00833ECA">
        <w:rPr>
          <w:b/>
          <w:color w:val="585858"/>
          <w:sz w:val="24"/>
          <w:szCs w:val="24"/>
        </w:rPr>
        <w:t>ayo yo</w:t>
      </w:r>
      <w:r w:rsidRPr="00833ECA">
        <w:rPr>
          <w:b/>
          <w:color w:val="585858"/>
          <w:spacing w:val="-1"/>
          <w:sz w:val="24"/>
          <w:szCs w:val="24"/>
        </w:rPr>
        <w:t>te</w:t>
      </w:r>
      <w:r w:rsidRPr="00833ECA">
        <w:rPr>
          <w:b/>
          <w:color w:val="585858"/>
          <w:sz w:val="24"/>
          <w:szCs w:val="24"/>
        </w:rPr>
        <w:t xml:space="preserve">, </w:t>
      </w:r>
      <w:r w:rsidRPr="00833ECA">
        <w:rPr>
          <w:b/>
          <w:color w:val="585858"/>
          <w:spacing w:val="-1"/>
          <w:sz w:val="24"/>
          <w:szCs w:val="24"/>
        </w:rPr>
        <w:t>M</w:t>
      </w:r>
      <w:r w:rsidRPr="00833ECA">
        <w:rPr>
          <w:b/>
          <w:color w:val="585858"/>
          <w:spacing w:val="1"/>
          <w:sz w:val="24"/>
          <w:szCs w:val="24"/>
        </w:rPr>
        <w:t>un</w:t>
      </w:r>
      <w:r w:rsidRPr="00833ECA">
        <w:rPr>
          <w:b/>
          <w:color w:val="585858"/>
          <w:sz w:val="24"/>
          <w:szCs w:val="24"/>
        </w:rPr>
        <w:t>gu</w:t>
      </w:r>
      <w:r w:rsidRPr="00833ECA">
        <w:rPr>
          <w:b/>
          <w:color w:val="585858"/>
          <w:spacing w:val="1"/>
          <w:sz w:val="24"/>
          <w:szCs w:val="24"/>
        </w:rPr>
        <w:t xml:space="preserve"> </w:t>
      </w:r>
      <w:r w:rsidRPr="00833ECA">
        <w:rPr>
          <w:b/>
          <w:color w:val="585858"/>
          <w:sz w:val="24"/>
          <w:szCs w:val="24"/>
        </w:rPr>
        <w:t>a</w:t>
      </w:r>
      <w:r w:rsidRPr="00833ECA">
        <w:rPr>
          <w:b/>
          <w:color w:val="585858"/>
          <w:spacing w:val="1"/>
          <w:sz w:val="24"/>
          <w:szCs w:val="24"/>
        </w:rPr>
        <w:t>li</w:t>
      </w:r>
      <w:r w:rsidRPr="00833ECA">
        <w:rPr>
          <w:b/>
          <w:color w:val="585858"/>
          <w:spacing w:val="-3"/>
          <w:sz w:val="24"/>
          <w:szCs w:val="24"/>
        </w:rPr>
        <w:t>m</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ag</w:t>
      </w:r>
      <w:r w:rsidRPr="00833ECA">
        <w:rPr>
          <w:b/>
          <w:color w:val="585858"/>
          <w:spacing w:val="1"/>
          <w:sz w:val="24"/>
          <w:szCs w:val="24"/>
        </w:rPr>
        <w:t>u</w:t>
      </w:r>
      <w:r w:rsidRPr="00833ECA">
        <w:rPr>
          <w:b/>
          <w:color w:val="585858"/>
          <w:sz w:val="24"/>
          <w:szCs w:val="24"/>
        </w:rPr>
        <w:t xml:space="preserve">a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 xml:space="preserve">o </w:t>
      </w:r>
      <w:r w:rsidRPr="00833ECA">
        <w:rPr>
          <w:b/>
          <w:color w:val="585858"/>
          <w:spacing w:val="1"/>
          <w:sz w:val="24"/>
          <w:szCs w:val="24"/>
        </w:rPr>
        <w:t>k</w:t>
      </w:r>
      <w:r w:rsidRPr="00833ECA">
        <w:rPr>
          <w:b/>
          <w:color w:val="585858"/>
          <w:sz w:val="24"/>
          <w:szCs w:val="24"/>
        </w:rPr>
        <w:t>a</w:t>
      </w:r>
      <w:r w:rsidRPr="00833ECA">
        <w:rPr>
          <w:b/>
          <w:color w:val="585858"/>
          <w:spacing w:val="-3"/>
          <w:sz w:val="24"/>
          <w:szCs w:val="24"/>
        </w:rPr>
        <w:t>m</w:t>
      </w:r>
      <w:r w:rsidRPr="00833ECA">
        <w:rPr>
          <w:b/>
          <w:color w:val="585858"/>
          <w:sz w:val="24"/>
          <w:szCs w:val="24"/>
        </w:rPr>
        <w:t xml:space="preserve">a </w:t>
      </w:r>
      <w:r w:rsidRPr="00833ECA">
        <w:rPr>
          <w:b/>
          <w:color w:val="585858"/>
          <w:spacing w:val="-1"/>
          <w:sz w:val="24"/>
          <w:szCs w:val="24"/>
        </w:rPr>
        <w:t>m</w:t>
      </w:r>
      <w:r w:rsidRPr="00833ECA">
        <w:rPr>
          <w:b/>
          <w:color w:val="585858"/>
          <w:spacing w:val="-3"/>
          <w:sz w:val="24"/>
          <w:szCs w:val="24"/>
        </w:rPr>
        <w:t>m</w:t>
      </w:r>
      <w:r w:rsidRPr="00833ECA">
        <w:rPr>
          <w:b/>
          <w:color w:val="585858"/>
          <w:spacing w:val="2"/>
          <w:sz w:val="24"/>
          <w:szCs w:val="24"/>
        </w:rPr>
        <w:t>o</w:t>
      </w:r>
      <w:r w:rsidRPr="00833ECA">
        <w:rPr>
          <w:b/>
          <w:color w:val="585858"/>
          <w:spacing w:val="-1"/>
          <w:sz w:val="24"/>
          <w:szCs w:val="24"/>
        </w:rPr>
        <w:t>j</w:t>
      </w:r>
      <w:r w:rsidRPr="00833ECA">
        <w:rPr>
          <w:b/>
          <w:color w:val="585858"/>
          <w:sz w:val="24"/>
          <w:szCs w:val="24"/>
        </w:rPr>
        <w:t xml:space="preserve">a </w:t>
      </w:r>
      <w:r w:rsidRPr="00833ECA">
        <w:rPr>
          <w:b/>
          <w:color w:val="585858"/>
          <w:spacing w:val="2"/>
          <w:sz w:val="24"/>
          <w:szCs w:val="24"/>
        </w:rPr>
        <w:t>w</w:t>
      </w:r>
      <w:r w:rsidRPr="00833ECA">
        <w:rPr>
          <w:b/>
          <w:color w:val="585858"/>
          <w:sz w:val="24"/>
          <w:szCs w:val="24"/>
        </w:rPr>
        <w:t xml:space="preserve">a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k</w:t>
      </w:r>
      <w:r w:rsidRPr="00833ECA">
        <w:rPr>
          <w:b/>
          <w:color w:val="585858"/>
          <w:sz w:val="24"/>
          <w:szCs w:val="24"/>
        </w:rPr>
        <w:t>ao</w:t>
      </w:r>
      <w:r w:rsidRPr="00833ECA">
        <w:rPr>
          <w:b/>
          <w:color w:val="585858"/>
          <w:spacing w:val="1"/>
          <w:sz w:val="24"/>
          <w:szCs w:val="24"/>
        </w:rPr>
        <w:t>i</w:t>
      </w:r>
      <w:r w:rsidRPr="00833ECA">
        <w:rPr>
          <w:b/>
          <w:color w:val="585858"/>
          <w:spacing w:val="-1"/>
          <w:sz w:val="24"/>
          <w:szCs w:val="24"/>
        </w:rPr>
        <w:t>r</w:t>
      </w:r>
      <w:r w:rsidRPr="00833ECA">
        <w:rPr>
          <w:b/>
          <w:color w:val="585858"/>
          <w:spacing w:val="1"/>
          <w:sz w:val="24"/>
          <w:szCs w:val="24"/>
        </w:rPr>
        <w:t>i</w:t>
      </w:r>
      <w:r w:rsidRPr="00833ECA">
        <w:rPr>
          <w:b/>
          <w:color w:val="585858"/>
          <w:spacing w:val="-1"/>
          <w:sz w:val="24"/>
          <w:szCs w:val="24"/>
        </w:rPr>
        <w:t>t</w:t>
      </w:r>
      <w:r w:rsidRPr="00833ECA">
        <w:rPr>
          <w:b/>
          <w:color w:val="585858"/>
          <w:spacing w:val="1"/>
          <w:sz w:val="24"/>
          <w:szCs w:val="24"/>
        </w:rPr>
        <w:t>h</w:t>
      </w:r>
      <w:r w:rsidRPr="00833ECA">
        <w:rPr>
          <w:b/>
          <w:color w:val="585858"/>
          <w:sz w:val="24"/>
          <w:szCs w:val="24"/>
        </w:rPr>
        <w:t>i</w:t>
      </w:r>
      <w:r w:rsidRPr="00833ECA">
        <w:rPr>
          <w:b/>
          <w:color w:val="585858"/>
          <w:spacing w:val="-2"/>
          <w:sz w:val="24"/>
          <w:szCs w:val="24"/>
        </w:rPr>
        <w:t xml:space="preserve"> </w:t>
      </w:r>
      <w:r w:rsidRPr="00833ECA">
        <w:rPr>
          <w:b/>
          <w:color w:val="585858"/>
          <w:spacing w:val="1"/>
          <w:sz w:val="24"/>
          <w:szCs w:val="24"/>
        </w:rPr>
        <w:t>n</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i 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 xml:space="preserve">ayo </w:t>
      </w:r>
      <w:r w:rsidRPr="00833ECA">
        <w:rPr>
          <w:b/>
          <w:color w:val="585858"/>
          <w:spacing w:val="1"/>
          <w:sz w:val="24"/>
          <w:szCs w:val="24"/>
        </w:rPr>
        <w:t>ili</w:t>
      </w:r>
      <w:r w:rsidRPr="00833ECA">
        <w:rPr>
          <w:b/>
          <w:color w:val="585858"/>
          <w:sz w:val="24"/>
          <w:szCs w:val="24"/>
        </w:rPr>
        <w:t>a</w:t>
      </w:r>
      <w:r w:rsidRPr="00833ECA">
        <w:rPr>
          <w:b/>
          <w:color w:val="585858"/>
          <w:spacing w:val="1"/>
          <w:sz w:val="24"/>
          <w:szCs w:val="24"/>
        </w:rPr>
        <w:t>h</w:t>
      </w:r>
      <w:r w:rsidRPr="00833ECA">
        <w:rPr>
          <w:b/>
          <w:color w:val="585858"/>
          <w:spacing w:val="-2"/>
          <w:sz w:val="24"/>
          <w:szCs w:val="24"/>
        </w:rPr>
        <w:t>i</w:t>
      </w:r>
      <w:r w:rsidRPr="00833ECA">
        <w:rPr>
          <w:b/>
          <w:color w:val="585858"/>
          <w:spacing w:val="1"/>
          <w:sz w:val="24"/>
          <w:szCs w:val="24"/>
        </w:rPr>
        <w:t>d</w:t>
      </w:r>
      <w:r w:rsidRPr="00833ECA">
        <w:rPr>
          <w:b/>
          <w:color w:val="585858"/>
          <w:spacing w:val="-2"/>
          <w:sz w:val="24"/>
          <w:szCs w:val="24"/>
        </w:rPr>
        <w:t>i</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b</w:t>
      </w:r>
      <w:r w:rsidRPr="00833ECA">
        <w:rPr>
          <w:b/>
          <w:color w:val="585858"/>
          <w:sz w:val="24"/>
          <w:szCs w:val="24"/>
        </w:rPr>
        <w:t>a ya</w:t>
      </w:r>
      <w:r w:rsidRPr="00833ECA">
        <w:rPr>
          <w:b/>
          <w:color w:val="585858"/>
          <w:spacing w:val="1"/>
          <w:sz w:val="24"/>
          <w:szCs w:val="24"/>
        </w:rPr>
        <w:t>k</w:t>
      </w:r>
      <w:r w:rsidRPr="00833ECA">
        <w:rPr>
          <w:b/>
          <w:color w:val="585858"/>
          <w:sz w:val="24"/>
          <w:szCs w:val="24"/>
        </w:rPr>
        <w:t>e</w:t>
      </w:r>
      <w:r w:rsidRPr="00833ECA">
        <w:rPr>
          <w:b/>
          <w:color w:val="585858"/>
          <w:spacing w:val="-1"/>
          <w:sz w:val="24"/>
          <w:szCs w:val="24"/>
        </w:rPr>
        <w:t xml:space="preserve"> A</w:t>
      </w:r>
      <w:r w:rsidRPr="00833ECA">
        <w:rPr>
          <w:b/>
          <w:color w:val="585858"/>
          <w:spacing w:val="1"/>
          <w:sz w:val="24"/>
          <w:szCs w:val="24"/>
        </w:rPr>
        <w:t>b</w:t>
      </w:r>
      <w:r w:rsidRPr="00833ECA">
        <w:rPr>
          <w:b/>
          <w:color w:val="585858"/>
          <w:spacing w:val="-1"/>
          <w:sz w:val="24"/>
          <w:szCs w:val="24"/>
        </w:rPr>
        <w:t>r</w:t>
      </w:r>
      <w:r w:rsidRPr="00833ECA">
        <w:rPr>
          <w:b/>
          <w:color w:val="585858"/>
          <w:sz w:val="24"/>
          <w:szCs w:val="24"/>
        </w:rPr>
        <w:t>a</w:t>
      </w:r>
      <w:r w:rsidRPr="00833ECA">
        <w:rPr>
          <w:b/>
          <w:color w:val="585858"/>
          <w:spacing w:val="1"/>
          <w:sz w:val="24"/>
          <w:szCs w:val="24"/>
        </w:rPr>
        <w:t>h</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u</w:t>
      </w:r>
      <w:r w:rsidRPr="00833ECA">
        <w:rPr>
          <w:b/>
          <w:color w:val="585858"/>
          <w:sz w:val="24"/>
          <w:szCs w:val="24"/>
        </w:rPr>
        <w:t>.</w:t>
      </w:r>
    </w:p>
    <w:p w:rsidR="00AD38E1" w:rsidRPr="00833ECA" w:rsidRDefault="00AD38E1" w:rsidP="007C1919">
      <w:pPr>
        <w:spacing w:before="16" w:line="260" w:lineRule="exact"/>
        <w:jc w:val="both"/>
        <w:rPr>
          <w:sz w:val="24"/>
          <w:szCs w:val="24"/>
        </w:rPr>
      </w:pPr>
    </w:p>
    <w:p w:rsidR="00AD38E1" w:rsidRPr="00833ECA" w:rsidRDefault="000B7769" w:rsidP="001F7230">
      <w:pPr>
        <w:spacing w:before="29"/>
        <w:ind w:left="720" w:right="720"/>
        <w:jc w:val="right"/>
        <w:rPr>
          <w:sz w:val="24"/>
          <w:szCs w:val="24"/>
        </w:rPr>
      </w:pPr>
      <w:r>
        <w:rPr>
          <w:b/>
          <w:color w:val="585858"/>
          <w:spacing w:val="-1"/>
          <w:sz w:val="24"/>
          <w:szCs w:val="24"/>
        </w:rPr>
        <w:t xml:space="preserve">— </w:t>
      </w:r>
      <w:r w:rsidRPr="00833ECA">
        <w:rPr>
          <w:b/>
          <w:color w:val="585858"/>
          <w:spacing w:val="-1"/>
          <w:sz w:val="24"/>
          <w:szCs w:val="24"/>
        </w:rPr>
        <w:t>Dr</w:t>
      </w:r>
      <w:r w:rsidRPr="00833ECA">
        <w:rPr>
          <w:b/>
          <w:color w:val="585858"/>
          <w:sz w:val="24"/>
          <w:szCs w:val="24"/>
        </w:rPr>
        <w:t xml:space="preserve">. </w:t>
      </w:r>
      <w:r w:rsidRPr="000B7769">
        <w:rPr>
          <w:b/>
          <w:color w:val="585858"/>
          <w:sz w:val="24"/>
          <w:szCs w:val="24"/>
        </w:rPr>
        <w:t>Richard</w:t>
      </w:r>
      <w:r w:rsidRPr="00833ECA">
        <w:rPr>
          <w:b/>
          <w:color w:val="585858"/>
          <w:spacing w:val="1"/>
          <w:sz w:val="24"/>
          <w:szCs w:val="24"/>
        </w:rPr>
        <w:t xml:space="preserve"> L</w:t>
      </w:r>
      <w:r w:rsidRPr="00833ECA">
        <w:rPr>
          <w:b/>
          <w:color w:val="585858"/>
          <w:sz w:val="24"/>
          <w:szCs w:val="24"/>
        </w:rPr>
        <w:t>. P</w:t>
      </w:r>
      <w:r w:rsidRPr="00833ECA">
        <w:rPr>
          <w:b/>
          <w:color w:val="585858"/>
          <w:spacing w:val="-1"/>
          <w:sz w:val="24"/>
          <w:szCs w:val="24"/>
        </w:rPr>
        <w:t>r</w:t>
      </w:r>
      <w:r w:rsidRPr="00833ECA">
        <w:rPr>
          <w:b/>
          <w:color w:val="585858"/>
          <w:sz w:val="24"/>
          <w:szCs w:val="24"/>
        </w:rPr>
        <w:t>a</w:t>
      </w:r>
      <w:r w:rsidRPr="00833ECA">
        <w:rPr>
          <w:b/>
          <w:color w:val="585858"/>
          <w:spacing w:val="-1"/>
          <w:sz w:val="24"/>
          <w:szCs w:val="24"/>
        </w:rPr>
        <w:t>tt</w:t>
      </w:r>
      <w:r w:rsidRPr="00833ECA">
        <w:rPr>
          <w:b/>
          <w:color w:val="585858"/>
          <w:sz w:val="24"/>
          <w:szCs w:val="24"/>
        </w:rPr>
        <w:t xml:space="preserve">, </w:t>
      </w:r>
      <w:r w:rsidRPr="00833ECA">
        <w:rPr>
          <w:b/>
          <w:color w:val="585858"/>
          <w:spacing w:val="2"/>
          <w:sz w:val="24"/>
          <w:szCs w:val="24"/>
        </w:rPr>
        <w:t>J</w:t>
      </w:r>
      <w:r w:rsidRPr="00833ECA">
        <w:rPr>
          <w:b/>
          <w:color w:val="585858"/>
          <w:spacing w:val="-1"/>
          <w:sz w:val="24"/>
          <w:szCs w:val="24"/>
        </w:rPr>
        <w:t>r.</w:t>
      </w:r>
    </w:p>
    <w:p w:rsidR="00AD38E1" w:rsidRPr="000B7769" w:rsidRDefault="00AD38E1" w:rsidP="000B7769">
      <w:pPr>
        <w:rPr>
          <w:sz w:val="24"/>
          <w:szCs w:val="24"/>
        </w:rPr>
      </w:pPr>
    </w:p>
    <w:p w:rsidR="00AD38E1" w:rsidRPr="00833ECA" w:rsidRDefault="0013234E" w:rsidP="007C1919">
      <w:pPr>
        <w:ind w:firstLine="720"/>
        <w:jc w:val="both"/>
        <w:rPr>
          <w:sz w:val="24"/>
          <w:szCs w:val="24"/>
        </w:rPr>
      </w:pPr>
      <w:r>
        <w:rPr>
          <w:spacing w:val="1"/>
          <w:sz w:val="24"/>
          <w:szCs w:val="24"/>
        </w:rPr>
        <w:t>B</w:t>
      </w:r>
      <w:r w:rsidRPr="00833ECA">
        <w:rPr>
          <w:spacing w:val="-1"/>
          <w:sz w:val="24"/>
          <w:szCs w:val="24"/>
        </w:rPr>
        <w:t>aa</w:t>
      </w:r>
      <w:r w:rsidRPr="00833ECA">
        <w:rPr>
          <w:sz w:val="24"/>
          <w:szCs w:val="24"/>
        </w:rPr>
        <w:t>da</w:t>
      </w:r>
      <w:r w:rsidRPr="00833ECA">
        <w:rPr>
          <w:spacing w:val="21"/>
          <w:sz w:val="24"/>
          <w:szCs w:val="24"/>
        </w:rPr>
        <w:t xml:space="preserve"> </w:t>
      </w:r>
      <w:r w:rsidRPr="00833ECA">
        <w:rPr>
          <w:spacing w:val="-5"/>
          <w:sz w:val="24"/>
          <w:szCs w:val="24"/>
        </w:rPr>
        <w:t>y</w:t>
      </w:r>
      <w:r w:rsidRPr="00833ECA">
        <w:rPr>
          <w:sz w:val="24"/>
          <w:szCs w:val="24"/>
        </w:rPr>
        <w:t>a</w:t>
      </w:r>
      <w:r w:rsidRPr="00833ECA">
        <w:rPr>
          <w:spacing w:val="16"/>
          <w:sz w:val="24"/>
          <w:szCs w:val="24"/>
        </w:rPr>
        <w:t xml:space="preserve"> </w:t>
      </w:r>
      <w:r w:rsidRPr="00833ECA">
        <w:rPr>
          <w:sz w:val="24"/>
          <w:szCs w:val="24"/>
        </w:rPr>
        <w:t>ku</w:t>
      </w:r>
      <w:r w:rsidR="005241DD">
        <w:rPr>
          <w:sz w:val="24"/>
          <w:szCs w:val="24"/>
        </w:rPr>
        <w:t>ona</w:t>
      </w:r>
      <w:r w:rsidRPr="00833ECA">
        <w:rPr>
          <w:spacing w:val="16"/>
          <w:sz w:val="24"/>
          <w:szCs w:val="24"/>
        </w:rPr>
        <w:t xml:space="preserve"> </w:t>
      </w:r>
      <w:r w:rsidRPr="00833ECA">
        <w:rPr>
          <w:sz w:val="24"/>
          <w:szCs w:val="24"/>
        </w:rPr>
        <w:t>n</w:t>
      </w:r>
      <w:r w:rsidRPr="00833ECA">
        <w:rPr>
          <w:spacing w:val="-1"/>
          <w:sz w:val="24"/>
          <w:szCs w:val="24"/>
        </w:rPr>
        <w:t>ee</w:t>
      </w:r>
      <w:r w:rsidRPr="00833ECA">
        <w:rPr>
          <w:spacing w:val="1"/>
          <w:sz w:val="24"/>
          <w:szCs w:val="24"/>
        </w:rPr>
        <w:t>m</w:t>
      </w:r>
      <w:r w:rsidRPr="00833ECA">
        <w:rPr>
          <w:sz w:val="24"/>
          <w:szCs w:val="24"/>
        </w:rPr>
        <w:t>a</w:t>
      </w:r>
      <w:r w:rsidRPr="00833ECA">
        <w:rPr>
          <w:spacing w:val="21"/>
          <w:sz w:val="24"/>
          <w:szCs w:val="24"/>
        </w:rPr>
        <w:t xml:space="preserve"> </w:t>
      </w:r>
      <w:r w:rsidRPr="00833ECA">
        <w:rPr>
          <w:spacing w:val="-5"/>
          <w:sz w:val="24"/>
          <w:szCs w:val="24"/>
        </w:rPr>
        <w:t>y</w:t>
      </w:r>
      <w:r w:rsidRPr="00833ECA">
        <w:rPr>
          <w:sz w:val="24"/>
          <w:szCs w:val="24"/>
        </w:rPr>
        <w:t>a</w:t>
      </w:r>
      <w:r w:rsidRPr="00833ECA">
        <w:rPr>
          <w:spacing w:val="16"/>
          <w:sz w:val="24"/>
          <w:szCs w:val="24"/>
        </w:rPr>
        <w:t xml:space="preserve"> </w:t>
      </w:r>
      <w:r w:rsidRPr="00833ECA">
        <w:rPr>
          <w:sz w:val="24"/>
          <w:szCs w:val="24"/>
        </w:rPr>
        <w:t>Mu</w:t>
      </w:r>
      <w:r w:rsidRPr="00833ECA">
        <w:rPr>
          <w:spacing w:val="2"/>
          <w:sz w:val="24"/>
          <w:szCs w:val="24"/>
        </w:rPr>
        <w:t>n</w:t>
      </w:r>
      <w:r w:rsidRPr="00833ECA">
        <w:rPr>
          <w:sz w:val="24"/>
          <w:szCs w:val="24"/>
        </w:rPr>
        <w:t>gu</w:t>
      </w:r>
      <w:r w:rsidRPr="00833ECA">
        <w:rPr>
          <w:spacing w:val="17"/>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18"/>
          <w:sz w:val="24"/>
          <w:szCs w:val="24"/>
        </w:rPr>
        <w:t xml:space="preserve"> </w:t>
      </w:r>
      <w:r w:rsidRPr="00833ECA">
        <w:rPr>
          <w:spacing w:val="-6"/>
          <w:sz w:val="24"/>
          <w:szCs w:val="24"/>
        </w:rPr>
        <w:t>I</w:t>
      </w:r>
      <w:r w:rsidRPr="00833ECA">
        <w:rPr>
          <w:sz w:val="24"/>
          <w:szCs w:val="24"/>
        </w:rPr>
        <w:t>s</w:t>
      </w:r>
      <w:r w:rsidRPr="00833ECA">
        <w:rPr>
          <w:spacing w:val="2"/>
          <w:sz w:val="24"/>
          <w:szCs w:val="24"/>
        </w:rPr>
        <w:t>r</w:t>
      </w:r>
      <w:r w:rsidRPr="00833ECA">
        <w:rPr>
          <w:spacing w:val="-1"/>
          <w:sz w:val="24"/>
          <w:szCs w:val="24"/>
        </w:rPr>
        <w:t>ae</w:t>
      </w:r>
      <w:r w:rsidRPr="00833ECA">
        <w:rPr>
          <w:spacing w:val="1"/>
          <w:sz w:val="24"/>
          <w:szCs w:val="24"/>
        </w:rPr>
        <w:t>l</w:t>
      </w:r>
      <w:r w:rsidRPr="00833ECA">
        <w:rPr>
          <w:sz w:val="24"/>
          <w:szCs w:val="24"/>
        </w:rPr>
        <w:t>i</w:t>
      </w:r>
      <w:r w:rsidRPr="00833ECA">
        <w:rPr>
          <w:spacing w:val="17"/>
          <w:sz w:val="24"/>
          <w:szCs w:val="24"/>
        </w:rPr>
        <w:t xml:space="preserve"> </w:t>
      </w:r>
      <w:r w:rsidRPr="00833ECA">
        <w:rPr>
          <w:sz w:val="24"/>
          <w:szCs w:val="24"/>
        </w:rPr>
        <w:t>p</w:t>
      </w:r>
      <w:r w:rsidRPr="00833ECA">
        <w:rPr>
          <w:spacing w:val="-1"/>
          <w:sz w:val="24"/>
          <w:szCs w:val="24"/>
        </w:rPr>
        <w:t>a</w:t>
      </w:r>
      <w:r w:rsidRPr="00833ECA">
        <w:rPr>
          <w:spacing w:val="1"/>
          <w:sz w:val="24"/>
          <w:szCs w:val="24"/>
        </w:rPr>
        <w:t>m</w:t>
      </w:r>
      <w:r w:rsidRPr="00833ECA">
        <w:rPr>
          <w:sz w:val="24"/>
          <w:szCs w:val="24"/>
        </w:rPr>
        <w:t>o</w:t>
      </w:r>
      <w:r w:rsidRPr="00833ECA">
        <w:rPr>
          <w:spacing w:val="1"/>
          <w:sz w:val="24"/>
          <w:szCs w:val="24"/>
        </w:rPr>
        <w:t>j</w:t>
      </w:r>
      <w:r w:rsidRPr="00833ECA">
        <w:rPr>
          <w:sz w:val="24"/>
          <w:szCs w:val="24"/>
        </w:rPr>
        <w:t>a</w:t>
      </w:r>
      <w:r w:rsidRPr="00833ECA">
        <w:rPr>
          <w:spacing w:val="16"/>
          <w:sz w:val="24"/>
          <w:szCs w:val="24"/>
        </w:rPr>
        <w:t xml:space="preserve"> </w:t>
      </w:r>
      <w:r w:rsidRPr="00833ECA">
        <w:rPr>
          <w:sz w:val="24"/>
          <w:szCs w:val="24"/>
        </w:rPr>
        <w:t>na</w:t>
      </w:r>
      <w:r w:rsidRPr="00833ECA">
        <w:rPr>
          <w:spacing w:val="16"/>
          <w:sz w:val="24"/>
          <w:szCs w:val="24"/>
        </w:rPr>
        <w:t xml:space="preserve"> </w:t>
      </w:r>
      <w:r w:rsidRPr="00833ECA">
        <w:rPr>
          <w:spacing w:val="1"/>
          <w:sz w:val="24"/>
          <w:szCs w:val="24"/>
        </w:rPr>
        <w:t>m</w:t>
      </w:r>
      <w:r w:rsidRPr="00833ECA">
        <w:rPr>
          <w:spacing w:val="-1"/>
          <w:sz w:val="24"/>
          <w:szCs w:val="24"/>
        </w:rPr>
        <w:t>aa</w:t>
      </w:r>
      <w:r w:rsidRPr="00833ECA">
        <w:rPr>
          <w:sz w:val="24"/>
          <w:szCs w:val="24"/>
        </w:rPr>
        <w:t xml:space="preserve">na </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1"/>
          <w:sz w:val="24"/>
          <w:szCs w:val="24"/>
        </w:rPr>
        <w:t>a</w:t>
      </w:r>
      <w:r w:rsidRPr="00833ECA">
        <w:rPr>
          <w:sz w:val="24"/>
          <w:szCs w:val="24"/>
        </w:rPr>
        <w:t>s</w:t>
      </w:r>
      <w:r w:rsidRPr="00833ECA">
        <w:rPr>
          <w:spacing w:val="1"/>
          <w:sz w:val="24"/>
          <w:szCs w:val="24"/>
        </w:rPr>
        <w:t>il</w:t>
      </w:r>
      <w:r w:rsidRPr="00833ECA">
        <w:rPr>
          <w:sz w:val="24"/>
          <w:szCs w:val="24"/>
        </w:rPr>
        <w:t>i,</w:t>
      </w:r>
      <w:r w:rsidRPr="00833ECA">
        <w:rPr>
          <w:spacing w:val="1"/>
          <w:sz w:val="24"/>
          <w:szCs w:val="24"/>
        </w:rPr>
        <w:t xml:space="preserve"> </w:t>
      </w:r>
      <w:r w:rsidR="005241DD">
        <w:rPr>
          <w:spacing w:val="1"/>
          <w:sz w:val="24"/>
          <w:szCs w:val="24"/>
        </w:rPr>
        <w:t>sasa tuangalie</w:t>
      </w:r>
      <w:r w:rsidRPr="00833ECA">
        <w:rPr>
          <w:sz w:val="24"/>
          <w:szCs w:val="24"/>
        </w:rPr>
        <w:t xml:space="preserve"> b</w:t>
      </w:r>
      <w:r w:rsidRPr="00833ECA">
        <w:rPr>
          <w:spacing w:val="1"/>
          <w:sz w:val="24"/>
          <w:szCs w:val="24"/>
        </w:rPr>
        <w:t>a</w:t>
      </w:r>
      <w:r w:rsidRPr="00833ECA">
        <w:rPr>
          <w:spacing w:val="-1"/>
          <w:sz w:val="24"/>
          <w:szCs w:val="24"/>
        </w:rPr>
        <w:t>a</w:t>
      </w:r>
      <w:r w:rsidRPr="00833ECA">
        <w:rPr>
          <w:sz w:val="24"/>
          <w:szCs w:val="24"/>
        </w:rPr>
        <w:t>dhi</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z w:val="24"/>
          <w:szCs w:val="24"/>
        </w:rPr>
        <w:t>n</w:t>
      </w:r>
      <w:r w:rsidRPr="00833ECA">
        <w:rPr>
          <w:spacing w:val="1"/>
          <w:sz w:val="24"/>
          <w:szCs w:val="24"/>
        </w:rPr>
        <w:t>ji</w:t>
      </w:r>
      <w:r w:rsidRPr="00833ECA">
        <w:rPr>
          <w:sz w:val="24"/>
          <w:szCs w:val="24"/>
        </w:rPr>
        <w:t xml:space="preserve">a </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pacing w:val="-5"/>
          <w:sz w:val="24"/>
          <w:szCs w:val="24"/>
        </w:rPr>
        <w:t>y</w:t>
      </w:r>
      <w:r w:rsidRPr="00833ECA">
        <w:rPr>
          <w:sz w:val="24"/>
          <w:szCs w:val="24"/>
        </w:rPr>
        <w:t>o</w:t>
      </w:r>
      <w:r w:rsidRPr="00833ECA">
        <w:rPr>
          <w:spacing w:val="1"/>
          <w:sz w:val="24"/>
          <w:szCs w:val="24"/>
        </w:rPr>
        <w:t xml:space="preserve"> </w:t>
      </w:r>
      <w:r w:rsidRPr="00833ECA">
        <w:rPr>
          <w:sz w:val="24"/>
          <w:szCs w:val="24"/>
        </w:rPr>
        <w:t>n</w:t>
      </w:r>
      <w:r w:rsidRPr="00833ECA">
        <w:rPr>
          <w:spacing w:val="1"/>
          <w:sz w:val="24"/>
          <w:szCs w:val="24"/>
        </w:rPr>
        <w:t>e</w:t>
      </w:r>
      <w:r w:rsidRPr="00833ECA">
        <w:rPr>
          <w:spacing w:val="-1"/>
          <w:sz w:val="24"/>
          <w:szCs w:val="24"/>
        </w:rPr>
        <w:t>e</w:t>
      </w:r>
      <w:r w:rsidRPr="00833ECA">
        <w:rPr>
          <w:spacing w:val="1"/>
          <w:sz w:val="24"/>
          <w:szCs w:val="24"/>
        </w:rPr>
        <w:t>m</w:t>
      </w:r>
      <w:r w:rsidRPr="00833ECA">
        <w:rPr>
          <w:sz w:val="24"/>
          <w:szCs w:val="24"/>
        </w:rPr>
        <w:t>a</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z w:val="24"/>
          <w:szCs w:val="24"/>
        </w:rPr>
        <w:t>Mun</w:t>
      </w:r>
      <w:r w:rsidRPr="00833ECA">
        <w:rPr>
          <w:spacing w:val="-2"/>
          <w:sz w:val="24"/>
          <w:szCs w:val="24"/>
        </w:rPr>
        <w:t>g</w:t>
      </w:r>
      <w:r w:rsidRPr="00833ECA">
        <w:rPr>
          <w:sz w:val="24"/>
          <w:szCs w:val="24"/>
        </w:rPr>
        <w:t>u</w:t>
      </w:r>
      <w:r w:rsidRPr="00833ECA">
        <w:rPr>
          <w:spacing w:val="1"/>
          <w:sz w:val="24"/>
          <w:szCs w:val="24"/>
        </w:rPr>
        <w:t xml:space="preserve"> i</w:t>
      </w:r>
      <w:r w:rsidRPr="00833ECA">
        <w:rPr>
          <w:sz w:val="24"/>
          <w:szCs w:val="24"/>
        </w:rPr>
        <w:t>n</w:t>
      </w:r>
      <w:r w:rsidRPr="00833ECA">
        <w:rPr>
          <w:spacing w:val="-1"/>
          <w:sz w:val="24"/>
          <w:szCs w:val="24"/>
        </w:rPr>
        <w:t>a</w:t>
      </w:r>
      <w:r w:rsidRPr="00833ECA">
        <w:rPr>
          <w:sz w:val="24"/>
          <w:szCs w:val="24"/>
        </w:rPr>
        <w:t>p</w:t>
      </w:r>
      <w:r w:rsidRPr="00833ECA">
        <w:rPr>
          <w:spacing w:val="-1"/>
          <w:sz w:val="24"/>
          <w:szCs w:val="24"/>
        </w:rPr>
        <w:t>a</w:t>
      </w:r>
      <w:r w:rsidRPr="00833ECA">
        <w:rPr>
          <w:sz w:val="24"/>
          <w:szCs w:val="24"/>
        </w:rPr>
        <w:t>s</w:t>
      </w:r>
      <w:r w:rsidRPr="00833ECA">
        <w:rPr>
          <w:spacing w:val="2"/>
          <w:sz w:val="24"/>
          <w:szCs w:val="24"/>
        </w:rPr>
        <w:t>w</w:t>
      </w:r>
      <w:r w:rsidRPr="00833ECA">
        <w:rPr>
          <w:sz w:val="24"/>
          <w:szCs w:val="24"/>
        </w:rPr>
        <w:t>a ku</w:t>
      </w:r>
      <w:r w:rsidRPr="00833ECA">
        <w:rPr>
          <w:spacing w:val="-1"/>
          <w:sz w:val="24"/>
          <w:szCs w:val="24"/>
        </w:rPr>
        <w:t>a</w:t>
      </w:r>
      <w:r w:rsidRPr="00833ECA">
        <w:rPr>
          <w:sz w:val="24"/>
          <w:szCs w:val="24"/>
        </w:rPr>
        <w:t>thi</w:t>
      </w:r>
      <w:r w:rsidRPr="00833ECA">
        <w:rPr>
          <w:spacing w:val="-1"/>
          <w:sz w:val="24"/>
          <w:szCs w:val="24"/>
        </w:rPr>
        <w:t>r</w:t>
      </w:r>
      <w:r w:rsidRPr="00833ECA">
        <w:rPr>
          <w:sz w:val="24"/>
          <w:szCs w:val="24"/>
        </w:rPr>
        <w:t>i m</w:t>
      </w:r>
      <w:r w:rsidRPr="00833ECA">
        <w:rPr>
          <w:spacing w:val="-1"/>
          <w:sz w:val="24"/>
          <w:szCs w:val="24"/>
        </w:rPr>
        <w:t>a</w:t>
      </w:r>
      <w:r w:rsidRPr="00833ECA">
        <w:rPr>
          <w:sz w:val="24"/>
          <w:szCs w:val="24"/>
        </w:rPr>
        <w:t>tumi</w:t>
      </w:r>
      <w:r w:rsidRPr="00833ECA">
        <w:rPr>
          <w:spacing w:val="2"/>
          <w:sz w:val="24"/>
          <w:szCs w:val="24"/>
        </w:rPr>
        <w:t>z</w:t>
      </w:r>
      <w:r w:rsidRPr="00833ECA">
        <w:rPr>
          <w:sz w:val="24"/>
          <w:szCs w:val="24"/>
        </w:rPr>
        <w:t>i</w:t>
      </w:r>
      <w:r w:rsidRPr="00833ECA">
        <w:rPr>
          <w:spacing w:val="3"/>
          <w:sz w:val="24"/>
          <w:szCs w:val="24"/>
        </w:rPr>
        <w:t xml:space="preserve"> </w:t>
      </w:r>
      <w:r w:rsidRPr="00833ECA">
        <w:rPr>
          <w:spacing w:val="-7"/>
          <w:sz w:val="24"/>
          <w:szCs w:val="24"/>
        </w:rPr>
        <w:t>y</w:t>
      </w:r>
      <w:r w:rsidRPr="00833ECA">
        <w:rPr>
          <w:sz w:val="24"/>
          <w:szCs w:val="24"/>
        </w:rPr>
        <w:t>a</w:t>
      </w:r>
      <w:r w:rsidRPr="00833ECA">
        <w:rPr>
          <w:spacing w:val="-1"/>
          <w:sz w:val="24"/>
          <w:szCs w:val="24"/>
        </w:rPr>
        <w:t xml:space="preserve"> </w:t>
      </w:r>
      <w:r w:rsidRPr="00833ECA">
        <w:rPr>
          <w:sz w:val="24"/>
          <w:szCs w:val="24"/>
        </w:rPr>
        <w:t>s</w:t>
      </w:r>
      <w:r w:rsidRPr="00833ECA">
        <w:rPr>
          <w:spacing w:val="1"/>
          <w:sz w:val="24"/>
          <w:szCs w:val="24"/>
        </w:rPr>
        <w:t>a</w:t>
      </w:r>
      <w:r w:rsidRPr="00833ECA">
        <w:rPr>
          <w:sz w:val="24"/>
          <w:szCs w:val="24"/>
        </w:rPr>
        <w:t>sa</w:t>
      </w:r>
      <w:r w:rsidRPr="00833ECA">
        <w:rPr>
          <w:spacing w:val="1"/>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h</w:t>
      </w:r>
      <w:r w:rsidRPr="00833ECA">
        <w:rPr>
          <w:spacing w:val="-1"/>
          <w:sz w:val="24"/>
          <w:szCs w:val="24"/>
        </w:rPr>
        <w:t>a</w:t>
      </w:r>
      <w:r w:rsidRPr="00833ECA">
        <w:rPr>
          <w:sz w:val="24"/>
          <w:szCs w:val="24"/>
        </w:rPr>
        <w:t>b</w:t>
      </w:r>
      <w:r w:rsidRPr="00833ECA">
        <w:rPr>
          <w:spacing w:val="1"/>
          <w:sz w:val="24"/>
          <w:szCs w:val="24"/>
        </w:rPr>
        <w:t>a</w:t>
      </w:r>
      <w:r w:rsidRPr="00833ECA">
        <w:rPr>
          <w:spacing w:val="-1"/>
          <w:sz w:val="24"/>
          <w:szCs w:val="24"/>
        </w:rPr>
        <w:t>r</w:t>
      </w:r>
      <w:r w:rsidRPr="00833ECA">
        <w:rPr>
          <w:sz w:val="24"/>
          <w:szCs w:val="24"/>
        </w:rPr>
        <w:t>i</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2"/>
          <w:sz w:val="24"/>
          <w:szCs w:val="24"/>
        </w:rPr>
        <w:t>Y</w:t>
      </w:r>
      <w:r w:rsidRPr="00833ECA">
        <w:rPr>
          <w:spacing w:val="-1"/>
          <w:sz w:val="24"/>
          <w:szCs w:val="24"/>
        </w:rPr>
        <w:t>a</w:t>
      </w:r>
      <w:r w:rsidRPr="00833ECA">
        <w:rPr>
          <w:sz w:val="24"/>
          <w:szCs w:val="24"/>
        </w:rPr>
        <w:t>kobo.</w:t>
      </w:r>
    </w:p>
    <w:p w:rsidR="00AD38E1" w:rsidRPr="000B7769" w:rsidRDefault="00AD38E1" w:rsidP="000B7769">
      <w:pPr>
        <w:rPr>
          <w:sz w:val="24"/>
          <w:szCs w:val="24"/>
        </w:rPr>
      </w:pPr>
    </w:p>
    <w:p w:rsidR="000B7769" w:rsidRPr="000B7769" w:rsidRDefault="000B7769" w:rsidP="000B7769">
      <w:pPr>
        <w:rPr>
          <w:sz w:val="24"/>
          <w:szCs w:val="24"/>
        </w:rPr>
      </w:pPr>
    </w:p>
    <w:p w:rsidR="00AD38E1" w:rsidRPr="000B7769" w:rsidRDefault="00EC7C6C" w:rsidP="000B7769">
      <w:pPr>
        <w:pStyle w:val="BulletHeading"/>
        <w:ind w:right="10"/>
        <w:jc w:val="both"/>
        <w:rPr>
          <w:rFonts w:cs="Times New Roman"/>
        </w:rPr>
      </w:pPr>
      <w:bookmarkStart w:id="13" w:name="_Toc167351241"/>
      <w:r w:rsidRPr="000B7769">
        <w:rPr>
          <w:rFonts w:cs="Times New Roman"/>
        </w:rPr>
        <w:t xml:space="preserve">Matumizi ya </w:t>
      </w:r>
      <w:r w:rsidR="001F18A6" w:rsidRPr="000B7769">
        <w:rPr>
          <w:rFonts w:cs="Times New Roman"/>
        </w:rPr>
        <w:t>S</w:t>
      </w:r>
      <w:r w:rsidRPr="000B7769">
        <w:rPr>
          <w:rFonts w:cs="Times New Roman"/>
        </w:rPr>
        <w:t>asa</w:t>
      </w:r>
      <w:bookmarkEnd w:id="13"/>
    </w:p>
    <w:p w:rsidR="00AD38E1" w:rsidRPr="003948C5" w:rsidRDefault="00AD38E1" w:rsidP="007C1919">
      <w:pPr>
        <w:spacing w:before="15" w:line="260" w:lineRule="exact"/>
        <w:jc w:val="both"/>
        <w:rPr>
          <w:sz w:val="28"/>
          <w:szCs w:val="28"/>
        </w:rPr>
      </w:pPr>
    </w:p>
    <w:p w:rsidR="0013234E" w:rsidRPr="002B3B2C" w:rsidRDefault="00577AED" w:rsidP="007C1919">
      <w:pPr>
        <w:ind w:firstLine="720"/>
        <w:jc w:val="both"/>
        <w:rPr>
          <w:spacing w:val="5"/>
          <w:sz w:val="24"/>
          <w:szCs w:val="24"/>
        </w:rPr>
      </w:pPr>
      <w:r>
        <w:rPr>
          <w:spacing w:val="-1"/>
          <w:sz w:val="24"/>
          <w:szCs w:val="24"/>
        </w:rPr>
        <w:t xml:space="preserve">Zipo </w:t>
      </w:r>
      <w:r w:rsidRPr="00833ECA">
        <w:rPr>
          <w:sz w:val="24"/>
          <w:szCs w:val="24"/>
        </w:rPr>
        <w:t>n</w:t>
      </w:r>
      <w:r w:rsidRPr="00833ECA">
        <w:rPr>
          <w:spacing w:val="1"/>
          <w:sz w:val="24"/>
          <w:szCs w:val="24"/>
        </w:rPr>
        <w:t>ji</w:t>
      </w:r>
      <w:r w:rsidRPr="00833ECA">
        <w:rPr>
          <w:sz w:val="24"/>
          <w:szCs w:val="24"/>
        </w:rPr>
        <w:t xml:space="preserve">a </w:t>
      </w:r>
      <w:r w:rsidRPr="00833ECA">
        <w:rPr>
          <w:spacing w:val="2"/>
          <w:sz w:val="24"/>
          <w:szCs w:val="24"/>
        </w:rPr>
        <w:t>n</w:t>
      </w:r>
      <w:r w:rsidRPr="00833ECA">
        <w:rPr>
          <w:spacing w:val="-5"/>
          <w:sz w:val="24"/>
          <w:szCs w:val="24"/>
        </w:rPr>
        <w:t>y</w:t>
      </w:r>
      <w:r w:rsidRPr="00833ECA">
        <w:rPr>
          <w:spacing w:val="3"/>
          <w:sz w:val="24"/>
          <w:szCs w:val="24"/>
        </w:rPr>
        <w:t>i</w:t>
      </w:r>
      <w:r w:rsidRPr="00833ECA">
        <w:rPr>
          <w:spacing w:val="2"/>
          <w:sz w:val="24"/>
          <w:szCs w:val="24"/>
        </w:rPr>
        <w:t>n</w:t>
      </w:r>
      <w:r w:rsidRPr="00833ECA">
        <w:rPr>
          <w:spacing w:val="-2"/>
          <w:sz w:val="24"/>
          <w:szCs w:val="24"/>
        </w:rPr>
        <w:t>g</w:t>
      </w:r>
      <w:r w:rsidRPr="00833ECA">
        <w:rPr>
          <w:sz w:val="24"/>
          <w:szCs w:val="24"/>
        </w:rPr>
        <w:t>i</w:t>
      </w:r>
      <w:r w:rsidRPr="00833ECA">
        <w:rPr>
          <w:spacing w:val="1"/>
          <w:sz w:val="24"/>
          <w:szCs w:val="24"/>
        </w:rPr>
        <w:t xml:space="preserve"> z</w:t>
      </w:r>
      <w:r w:rsidRPr="00833ECA">
        <w:rPr>
          <w:sz w:val="24"/>
          <w:szCs w:val="24"/>
        </w:rPr>
        <w:t>a ku</w:t>
      </w:r>
      <w:r w:rsidRPr="00833ECA">
        <w:rPr>
          <w:spacing w:val="1"/>
          <w:sz w:val="24"/>
          <w:szCs w:val="24"/>
        </w:rPr>
        <w:t>t</w:t>
      </w:r>
      <w:r w:rsidRPr="00833ECA">
        <w:rPr>
          <w:sz w:val="24"/>
          <w:szCs w:val="24"/>
        </w:rPr>
        <w:t>u</w:t>
      </w:r>
      <w:r w:rsidRPr="00833ECA">
        <w:rPr>
          <w:spacing w:val="1"/>
          <w:sz w:val="24"/>
          <w:szCs w:val="24"/>
        </w:rPr>
        <w:t>m</w:t>
      </w:r>
      <w:r w:rsidRPr="00833ECA">
        <w:rPr>
          <w:sz w:val="24"/>
          <w:szCs w:val="24"/>
        </w:rPr>
        <w:t>ia m</w:t>
      </w:r>
      <w:r w:rsidRPr="00833ECA">
        <w:rPr>
          <w:spacing w:val="-1"/>
          <w:sz w:val="24"/>
          <w:szCs w:val="24"/>
        </w:rPr>
        <w:t>a</w:t>
      </w:r>
      <w:r w:rsidR="005A4825">
        <w:rPr>
          <w:spacing w:val="-1"/>
          <w:sz w:val="24"/>
          <w:szCs w:val="24"/>
        </w:rPr>
        <w:t>funzo</w:t>
      </w:r>
      <w:r w:rsidRPr="00833ECA">
        <w:rPr>
          <w:spacing w:val="3"/>
          <w:sz w:val="24"/>
          <w:szCs w:val="24"/>
        </w:rPr>
        <w:t xml:space="preserve"> </w:t>
      </w:r>
      <w:r w:rsidRPr="00833ECA">
        <w:rPr>
          <w:spacing w:val="-5"/>
          <w:sz w:val="24"/>
          <w:szCs w:val="24"/>
        </w:rPr>
        <w:t>y</w:t>
      </w:r>
      <w:r w:rsidRPr="00833ECA">
        <w:rPr>
          <w:sz w:val="24"/>
          <w:szCs w:val="24"/>
        </w:rPr>
        <w:t>a n</w:t>
      </w:r>
      <w:r w:rsidRPr="00833ECA">
        <w:rPr>
          <w:spacing w:val="1"/>
          <w:sz w:val="24"/>
          <w:szCs w:val="24"/>
        </w:rPr>
        <w:t>e</w:t>
      </w:r>
      <w:r w:rsidRPr="00833ECA">
        <w:rPr>
          <w:spacing w:val="-1"/>
          <w:sz w:val="24"/>
          <w:szCs w:val="24"/>
        </w:rPr>
        <w:t>e</w:t>
      </w:r>
      <w:r w:rsidRPr="00833ECA">
        <w:rPr>
          <w:spacing w:val="1"/>
          <w:sz w:val="24"/>
          <w:szCs w:val="24"/>
        </w:rPr>
        <w:t>m</w:t>
      </w:r>
      <w:r w:rsidRPr="00833ECA">
        <w:rPr>
          <w:sz w:val="24"/>
          <w:szCs w:val="24"/>
        </w:rPr>
        <w:t>a</w:t>
      </w:r>
      <w:r w:rsidRPr="00833ECA">
        <w:rPr>
          <w:spacing w:val="4"/>
          <w:sz w:val="24"/>
          <w:szCs w:val="24"/>
        </w:rPr>
        <w:t xml:space="preserve"> </w:t>
      </w:r>
      <w:r w:rsidRPr="00833ECA">
        <w:rPr>
          <w:spacing w:val="-5"/>
          <w:sz w:val="24"/>
          <w:szCs w:val="24"/>
        </w:rPr>
        <w:t>y</w:t>
      </w:r>
      <w:r w:rsidRPr="00833ECA">
        <w:rPr>
          <w:sz w:val="24"/>
          <w:szCs w:val="24"/>
        </w:rPr>
        <w:t>a Mu</w:t>
      </w:r>
      <w:r w:rsidRPr="00833ECA">
        <w:rPr>
          <w:spacing w:val="2"/>
          <w:sz w:val="24"/>
          <w:szCs w:val="24"/>
        </w:rPr>
        <w:t>n</w:t>
      </w:r>
      <w:r w:rsidRPr="00833ECA">
        <w:rPr>
          <w:sz w:val="24"/>
          <w:szCs w:val="24"/>
        </w:rPr>
        <w:t>gu</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 xml:space="preserve">ka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5"/>
          <w:sz w:val="24"/>
          <w:szCs w:val="24"/>
        </w:rPr>
        <w:t xml:space="preserve"> </w:t>
      </w:r>
      <w:r w:rsidRPr="00833ECA">
        <w:rPr>
          <w:spacing w:val="-5"/>
          <w:sz w:val="24"/>
          <w:szCs w:val="24"/>
        </w:rPr>
        <w:t>y</w:t>
      </w:r>
      <w:r w:rsidRPr="00833ECA">
        <w:rPr>
          <w:spacing w:val="-1"/>
          <w:sz w:val="24"/>
          <w:szCs w:val="24"/>
        </w:rPr>
        <w:t>e</w:t>
      </w:r>
      <w:r w:rsidRPr="00833ECA">
        <w:rPr>
          <w:sz w:val="24"/>
          <w:szCs w:val="24"/>
        </w:rPr>
        <w:t>tu</w:t>
      </w:r>
      <w:r w:rsidRPr="00833ECA">
        <w:rPr>
          <w:spacing w:val="1"/>
          <w:sz w:val="24"/>
          <w:szCs w:val="24"/>
        </w:rPr>
        <w:t xml:space="preserve"> </w:t>
      </w:r>
      <w:r w:rsidRPr="00833ECA">
        <w:rPr>
          <w:sz w:val="24"/>
          <w:szCs w:val="24"/>
        </w:rPr>
        <w:t>tukiwa</w:t>
      </w:r>
      <w:r w:rsidRPr="00833ECA">
        <w:rPr>
          <w:spacing w:val="2"/>
          <w:sz w:val="24"/>
          <w:szCs w:val="24"/>
        </w:rPr>
        <w:t xml:space="preserve"> </w:t>
      </w:r>
      <w:r w:rsidRPr="00833ECA">
        <w:rPr>
          <w:spacing w:val="-1"/>
          <w:sz w:val="24"/>
          <w:szCs w:val="24"/>
        </w:rPr>
        <w:t>w</w:t>
      </w:r>
      <w:r w:rsidRPr="00833ECA">
        <w:rPr>
          <w:spacing w:val="1"/>
          <w:sz w:val="24"/>
          <w:szCs w:val="24"/>
        </w:rPr>
        <w:t>a</w:t>
      </w:r>
      <w:r w:rsidRPr="00833ECA">
        <w:rPr>
          <w:spacing w:val="-1"/>
          <w:sz w:val="24"/>
          <w:szCs w:val="24"/>
        </w:rPr>
        <w:t>f</w:t>
      </w:r>
      <w:r w:rsidRPr="00833ECA">
        <w:rPr>
          <w:spacing w:val="2"/>
          <w:sz w:val="24"/>
          <w:szCs w:val="24"/>
        </w:rPr>
        <w:t>u</w:t>
      </w:r>
      <w:r w:rsidRPr="00833ECA">
        <w:rPr>
          <w:spacing w:val="-1"/>
          <w:sz w:val="24"/>
          <w:szCs w:val="24"/>
        </w:rPr>
        <w:t>a</w:t>
      </w:r>
      <w:r w:rsidRPr="00833ECA">
        <w:rPr>
          <w:sz w:val="24"/>
          <w:szCs w:val="24"/>
        </w:rPr>
        <w:t>si</w:t>
      </w:r>
      <w:r w:rsidRPr="00833ECA">
        <w:rPr>
          <w:spacing w:val="1"/>
          <w:sz w:val="24"/>
          <w:szCs w:val="24"/>
        </w:rPr>
        <w:t xml:space="preserve"> </w:t>
      </w:r>
      <w:r w:rsidRPr="00833ECA">
        <w:rPr>
          <w:spacing w:val="-1"/>
          <w:sz w:val="24"/>
          <w:szCs w:val="24"/>
        </w:rPr>
        <w:t>w</w:t>
      </w:r>
      <w:r w:rsidRPr="00833ECA">
        <w:rPr>
          <w:sz w:val="24"/>
          <w:szCs w:val="24"/>
        </w:rPr>
        <w:t>a</w:t>
      </w:r>
      <w:r w:rsidRPr="00833ECA">
        <w:rPr>
          <w:spacing w:val="2"/>
          <w:sz w:val="24"/>
          <w:szCs w:val="24"/>
        </w:rPr>
        <w:t xml:space="preserve"> </w:t>
      </w:r>
      <w:r w:rsidRPr="00833ECA">
        <w:rPr>
          <w:spacing w:val="-1"/>
          <w:sz w:val="24"/>
          <w:szCs w:val="24"/>
        </w:rPr>
        <w:t>Kr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w:t>
      </w:r>
      <w:r w:rsidRPr="00833ECA">
        <w:rPr>
          <w:spacing w:val="3"/>
          <w:sz w:val="24"/>
          <w:szCs w:val="24"/>
        </w:rPr>
        <w:t xml:space="preserve"> </w:t>
      </w:r>
      <w:r w:rsidRPr="00833ECA">
        <w:rPr>
          <w:spacing w:val="-3"/>
          <w:sz w:val="24"/>
          <w:szCs w:val="24"/>
        </w:rPr>
        <w:t>L</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ni</w:t>
      </w:r>
      <w:r w:rsidRPr="00833ECA">
        <w:rPr>
          <w:spacing w:val="1"/>
          <w:sz w:val="24"/>
          <w:szCs w:val="24"/>
        </w:rPr>
        <w:t xml:space="preserve"> </w:t>
      </w:r>
      <w:r w:rsidRPr="00833ECA">
        <w:rPr>
          <w:spacing w:val="2"/>
          <w:sz w:val="24"/>
          <w:szCs w:val="24"/>
        </w:rPr>
        <w:t>kw</w:t>
      </w:r>
      <w:r w:rsidRPr="00833ECA">
        <w:rPr>
          <w:sz w:val="24"/>
          <w:szCs w:val="24"/>
        </w:rPr>
        <w:t>a</w:t>
      </w:r>
      <w:r w:rsidR="005A4825">
        <w:rPr>
          <w:sz w:val="24"/>
          <w:szCs w:val="24"/>
        </w:rPr>
        <w:t xml:space="preserve"> </w:t>
      </w:r>
      <w:r w:rsidR="007B6C77">
        <w:rPr>
          <w:sz w:val="24"/>
          <w:szCs w:val="24"/>
        </w:rPr>
        <w:t>kurahisish</w:t>
      </w:r>
      <w:r w:rsidR="00A66B84">
        <w:rPr>
          <w:sz w:val="24"/>
          <w:szCs w:val="24"/>
        </w:rPr>
        <w:t>a,</w:t>
      </w:r>
      <w:r w:rsidRPr="00833ECA">
        <w:rPr>
          <w:spacing w:val="1"/>
          <w:sz w:val="24"/>
          <w:szCs w:val="24"/>
        </w:rPr>
        <w:t xml:space="preserve"> </w:t>
      </w:r>
      <w:r w:rsidRPr="00833ECA">
        <w:rPr>
          <w:sz w:val="24"/>
          <w:szCs w:val="24"/>
        </w:rPr>
        <w:t>t</w:t>
      </w:r>
      <w:r w:rsidRPr="00833ECA">
        <w:rPr>
          <w:spacing w:val="2"/>
          <w:sz w:val="24"/>
          <w:szCs w:val="24"/>
        </w:rPr>
        <w:t>u</w:t>
      </w:r>
      <w:r w:rsidRPr="00833ECA">
        <w:rPr>
          <w:sz w:val="24"/>
          <w:szCs w:val="24"/>
        </w:rPr>
        <w:t>t</w:t>
      </w:r>
      <w:r w:rsidRPr="00833ECA">
        <w:rPr>
          <w:spacing w:val="-1"/>
          <w:sz w:val="24"/>
          <w:szCs w:val="24"/>
        </w:rPr>
        <w:t>a</w:t>
      </w:r>
      <w:r w:rsidR="00926256">
        <w:rPr>
          <w:spacing w:val="-1"/>
          <w:sz w:val="24"/>
          <w:szCs w:val="24"/>
        </w:rPr>
        <w:t>angalia</w:t>
      </w:r>
      <w:r w:rsidRPr="00833ECA">
        <w:rPr>
          <w:sz w:val="24"/>
          <w:szCs w:val="24"/>
        </w:rPr>
        <w:t xml:space="preserve"> </w:t>
      </w:r>
      <w:r w:rsidRPr="00833ECA">
        <w:rPr>
          <w:spacing w:val="1"/>
          <w:sz w:val="24"/>
          <w:szCs w:val="24"/>
        </w:rPr>
        <w:t>m</w:t>
      </w:r>
      <w:r w:rsidRPr="00833ECA">
        <w:rPr>
          <w:spacing w:val="-1"/>
          <w:sz w:val="24"/>
          <w:szCs w:val="24"/>
        </w:rPr>
        <w:t>a</w:t>
      </w:r>
      <w:r w:rsidRPr="00833ECA">
        <w:rPr>
          <w:spacing w:val="2"/>
          <w:sz w:val="24"/>
          <w:szCs w:val="24"/>
        </w:rPr>
        <w:t>z</w:t>
      </w:r>
      <w:r w:rsidRPr="00833ECA">
        <w:rPr>
          <w:spacing w:val="1"/>
          <w:sz w:val="24"/>
          <w:szCs w:val="24"/>
        </w:rPr>
        <w:t>i</w:t>
      </w:r>
      <w:r w:rsidRPr="00833ECA">
        <w:rPr>
          <w:sz w:val="24"/>
          <w:szCs w:val="24"/>
        </w:rPr>
        <w:t>n</w:t>
      </w:r>
      <w:r w:rsidRPr="00833ECA">
        <w:rPr>
          <w:spacing w:val="-2"/>
          <w:sz w:val="24"/>
          <w:szCs w:val="24"/>
        </w:rPr>
        <w:t>g</w:t>
      </w:r>
      <w:r w:rsidRPr="00833ECA">
        <w:rPr>
          <w:spacing w:val="1"/>
          <w:sz w:val="24"/>
          <w:szCs w:val="24"/>
        </w:rPr>
        <w:t>i</w:t>
      </w:r>
      <w:r w:rsidRPr="00833ECA">
        <w:rPr>
          <w:spacing w:val="-1"/>
          <w:sz w:val="24"/>
          <w:szCs w:val="24"/>
        </w:rPr>
        <w:t>r</w:t>
      </w:r>
      <w:r w:rsidRPr="00833ECA">
        <w:rPr>
          <w:sz w:val="24"/>
          <w:szCs w:val="24"/>
        </w:rPr>
        <w:t>a</w:t>
      </w:r>
      <w:r w:rsidRPr="00833ECA">
        <w:rPr>
          <w:spacing w:val="5"/>
          <w:sz w:val="24"/>
          <w:szCs w:val="24"/>
        </w:rPr>
        <w:t xml:space="preserve"> </w:t>
      </w:r>
      <w:r w:rsidRPr="00833ECA">
        <w:rPr>
          <w:spacing w:val="-5"/>
          <w:sz w:val="24"/>
          <w:szCs w:val="24"/>
        </w:rPr>
        <w:t>y</w:t>
      </w:r>
      <w:r w:rsidRPr="00833ECA">
        <w:rPr>
          <w:sz w:val="24"/>
          <w:szCs w:val="24"/>
        </w:rPr>
        <w:t>a u</w:t>
      </w:r>
      <w:r w:rsidRPr="00833ECA">
        <w:rPr>
          <w:spacing w:val="1"/>
          <w:sz w:val="24"/>
          <w:szCs w:val="24"/>
        </w:rPr>
        <w:t>z</w:t>
      </w:r>
      <w:r w:rsidRPr="00833ECA">
        <w:rPr>
          <w:sz w:val="24"/>
          <w:szCs w:val="24"/>
        </w:rPr>
        <w:t>indu</w:t>
      </w:r>
      <w:r w:rsidRPr="00833ECA">
        <w:rPr>
          <w:spacing w:val="1"/>
          <w:sz w:val="24"/>
          <w:szCs w:val="24"/>
        </w:rPr>
        <w:t>z</w:t>
      </w:r>
      <w:r w:rsidRPr="00833ECA">
        <w:rPr>
          <w:sz w:val="24"/>
          <w:szCs w:val="24"/>
        </w:rPr>
        <w:t>i</w:t>
      </w:r>
      <w:r w:rsidRPr="00833ECA">
        <w:rPr>
          <w:spacing w:val="2"/>
          <w:sz w:val="24"/>
          <w:szCs w:val="24"/>
        </w:rPr>
        <w:t xml:space="preserve"> </w:t>
      </w:r>
      <w:r w:rsidRPr="00833ECA">
        <w:rPr>
          <w:spacing w:val="-3"/>
          <w:sz w:val="24"/>
          <w:szCs w:val="24"/>
        </w:rPr>
        <w:t>w</w:t>
      </w:r>
      <w:r w:rsidRPr="00833ECA">
        <w:rPr>
          <w:sz w:val="24"/>
          <w:szCs w:val="24"/>
        </w:rPr>
        <w:t>a u</w:t>
      </w:r>
      <w:r w:rsidRPr="00833ECA">
        <w:rPr>
          <w:spacing w:val="-1"/>
          <w:sz w:val="24"/>
          <w:szCs w:val="24"/>
        </w:rPr>
        <w:t>fa</w:t>
      </w:r>
      <w:r w:rsidRPr="00833ECA">
        <w:rPr>
          <w:spacing w:val="1"/>
          <w:sz w:val="24"/>
          <w:szCs w:val="24"/>
        </w:rPr>
        <w:t>lm</w:t>
      </w:r>
      <w:r w:rsidRPr="00833ECA">
        <w:rPr>
          <w:sz w:val="24"/>
          <w:szCs w:val="24"/>
        </w:rPr>
        <w:t xml:space="preserve">e </w:t>
      </w:r>
      <w:r w:rsidRPr="00833ECA">
        <w:rPr>
          <w:spacing w:val="-1"/>
          <w:sz w:val="24"/>
          <w:szCs w:val="24"/>
        </w:rPr>
        <w:t>w</w:t>
      </w:r>
      <w:r w:rsidRPr="00833ECA">
        <w:rPr>
          <w:sz w:val="24"/>
          <w:szCs w:val="24"/>
        </w:rPr>
        <w:t xml:space="preserve">a </w:t>
      </w:r>
      <w:r w:rsidRPr="00833ECA">
        <w:rPr>
          <w:spacing w:val="2"/>
          <w:sz w:val="24"/>
          <w:szCs w:val="24"/>
        </w:rPr>
        <w:t>K</w:t>
      </w:r>
      <w:r w:rsidRPr="00833ECA">
        <w:rPr>
          <w:spacing w:val="-1"/>
          <w:sz w:val="24"/>
          <w:szCs w:val="24"/>
        </w:rPr>
        <w:t>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w:t>
      </w:r>
      <w:r w:rsidR="00926256">
        <w:rPr>
          <w:sz w:val="24"/>
          <w:szCs w:val="24"/>
        </w:rPr>
        <w:t>, na m</w:t>
      </w:r>
      <w:r w:rsidRPr="00833ECA">
        <w:rPr>
          <w:spacing w:val="-1"/>
          <w:sz w:val="24"/>
          <w:szCs w:val="24"/>
        </w:rPr>
        <w:t>we</w:t>
      </w:r>
      <w:r w:rsidRPr="00833ECA">
        <w:rPr>
          <w:sz w:val="24"/>
          <w:szCs w:val="24"/>
        </w:rPr>
        <w:t>nd</w:t>
      </w:r>
      <w:r w:rsidRPr="00833ECA">
        <w:rPr>
          <w:spacing w:val="-1"/>
          <w:sz w:val="24"/>
          <w:szCs w:val="24"/>
        </w:rPr>
        <w:t>e</w:t>
      </w:r>
      <w:r w:rsidRPr="00833ECA">
        <w:rPr>
          <w:spacing w:val="1"/>
          <w:sz w:val="24"/>
          <w:szCs w:val="24"/>
        </w:rPr>
        <w:t>l</w:t>
      </w:r>
      <w:r w:rsidRPr="00833ECA">
        <w:rPr>
          <w:spacing w:val="-1"/>
          <w:sz w:val="24"/>
          <w:szCs w:val="24"/>
        </w:rPr>
        <w:t>e</w:t>
      </w:r>
      <w:r w:rsidRPr="00833ECA">
        <w:rPr>
          <w:spacing w:val="2"/>
          <w:sz w:val="24"/>
          <w:szCs w:val="24"/>
        </w:rPr>
        <w:t>z</w:t>
      </w:r>
      <w:r w:rsidRPr="00833ECA">
        <w:rPr>
          <w:sz w:val="24"/>
          <w:szCs w:val="24"/>
        </w:rPr>
        <w:t>o</w:t>
      </w:r>
      <w:r w:rsidRPr="00833ECA">
        <w:rPr>
          <w:spacing w:val="1"/>
          <w:sz w:val="24"/>
          <w:szCs w:val="24"/>
        </w:rPr>
        <w:t xml:space="preserve"> </w:t>
      </w:r>
      <w:r w:rsidRPr="00833ECA">
        <w:rPr>
          <w:spacing w:val="-1"/>
          <w:sz w:val="24"/>
          <w:szCs w:val="24"/>
        </w:rPr>
        <w:t>w</w:t>
      </w:r>
      <w:r w:rsidRPr="00833ECA">
        <w:rPr>
          <w:sz w:val="24"/>
          <w:szCs w:val="24"/>
        </w:rPr>
        <w:t>a u</w:t>
      </w:r>
      <w:r w:rsidRPr="00833ECA">
        <w:rPr>
          <w:spacing w:val="-1"/>
          <w:sz w:val="24"/>
          <w:szCs w:val="24"/>
        </w:rPr>
        <w:t>fa</w:t>
      </w:r>
      <w:r w:rsidRPr="00833ECA">
        <w:rPr>
          <w:spacing w:val="1"/>
          <w:sz w:val="24"/>
          <w:szCs w:val="24"/>
        </w:rPr>
        <w:t>lm</w:t>
      </w:r>
      <w:r w:rsidRPr="00833ECA">
        <w:rPr>
          <w:sz w:val="24"/>
          <w:szCs w:val="24"/>
        </w:rPr>
        <w:t xml:space="preserve">e </w:t>
      </w:r>
      <w:r w:rsidRPr="00833ECA">
        <w:rPr>
          <w:spacing w:val="-1"/>
          <w:sz w:val="24"/>
          <w:szCs w:val="24"/>
        </w:rPr>
        <w:t>wa</w:t>
      </w:r>
      <w:r w:rsidRPr="00833ECA">
        <w:rPr>
          <w:spacing w:val="2"/>
          <w:sz w:val="24"/>
          <w:szCs w:val="24"/>
        </w:rPr>
        <w:t>k</w:t>
      </w:r>
      <w:r w:rsidRPr="00833ECA">
        <w:rPr>
          <w:sz w:val="24"/>
          <w:szCs w:val="24"/>
        </w:rPr>
        <w:t>e k</w:t>
      </w:r>
      <w:r w:rsidRPr="00833ECA">
        <w:rPr>
          <w:spacing w:val="-1"/>
          <w:sz w:val="24"/>
          <w:szCs w:val="24"/>
        </w:rPr>
        <w:t>a</w:t>
      </w:r>
      <w:r w:rsidRPr="00833ECA">
        <w:rPr>
          <w:spacing w:val="1"/>
          <w:sz w:val="24"/>
          <w:szCs w:val="24"/>
        </w:rPr>
        <w:t>ti</w:t>
      </w:r>
      <w:r w:rsidRPr="00833ECA">
        <w:rPr>
          <w:sz w:val="24"/>
          <w:szCs w:val="24"/>
        </w:rPr>
        <w:t>ka h</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w:t>
      </w:r>
      <w:r w:rsidRPr="00833ECA">
        <w:rPr>
          <w:spacing w:val="-1"/>
          <w:sz w:val="24"/>
          <w:szCs w:val="24"/>
        </w:rPr>
        <w:t>r</w:t>
      </w:r>
      <w:r w:rsidRPr="00833ECA">
        <w:rPr>
          <w:sz w:val="24"/>
          <w:szCs w:val="24"/>
        </w:rPr>
        <w:t xml:space="preserve">ia </w:t>
      </w:r>
      <w:r w:rsidRPr="00833ECA">
        <w:rPr>
          <w:spacing w:val="-5"/>
          <w:sz w:val="24"/>
          <w:szCs w:val="24"/>
        </w:rPr>
        <w:t>y</w:t>
      </w:r>
      <w:r w:rsidRPr="00833ECA">
        <w:rPr>
          <w:spacing w:val="2"/>
          <w:sz w:val="24"/>
          <w:szCs w:val="24"/>
        </w:rPr>
        <w:t>o</w:t>
      </w:r>
      <w:r w:rsidRPr="00833ECA">
        <w:rPr>
          <w:sz w:val="24"/>
          <w:szCs w:val="24"/>
        </w:rPr>
        <w:t>te</w:t>
      </w:r>
      <w:r w:rsidRPr="00833ECA">
        <w:rPr>
          <w:spacing w:val="26"/>
          <w:sz w:val="24"/>
          <w:szCs w:val="24"/>
        </w:rPr>
        <w:t xml:space="preserve"> </w:t>
      </w:r>
      <w:r w:rsidRPr="00833ECA">
        <w:rPr>
          <w:spacing w:val="-5"/>
          <w:sz w:val="24"/>
          <w:szCs w:val="24"/>
        </w:rPr>
        <w:t>y</w:t>
      </w:r>
      <w:r w:rsidRPr="00833ECA">
        <w:rPr>
          <w:sz w:val="24"/>
          <w:szCs w:val="24"/>
        </w:rPr>
        <w:t>a</w:t>
      </w:r>
      <w:r w:rsidRPr="00833ECA">
        <w:rPr>
          <w:spacing w:val="23"/>
          <w:sz w:val="24"/>
          <w:szCs w:val="24"/>
        </w:rPr>
        <w:t xml:space="preserve"> </w:t>
      </w:r>
      <w:r w:rsidRPr="00833ECA">
        <w:rPr>
          <w:sz w:val="24"/>
          <w:szCs w:val="24"/>
        </w:rPr>
        <w:t>k</w:t>
      </w:r>
      <w:r w:rsidRPr="00833ECA">
        <w:rPr>
          <w:spacing w:val="-1"/>
          <w:sz w:val="24"/>
          <w:szCs w:val="24"/>
        </w:rPr>
        <w:t>a</w:t>
      </w:r>
      <w:r w:rsidRPr="00833ECA">
        <w:rPr>
          <w:sz w:val="24"/>
          <w:szCs w:val="24"/>
        </w:rPr>
        <w:t>nis</w:t>
      </w:r>
      <w:r w:rsidRPr="00833ECA">
        <w:rPr>
          <w:spacing w:val="-1"/>
          <w:sz w:val="24"/>
          <w:szCs w:val="24"/>
        </w:rPr>
        <w:t>a</w:t>
      </w:r>
      <w:r w:rsidRPr="00833ECA">
        <w:rPr>
          <w:sz w:val="24"/>
          <w:szCs w:val="24"/>
        </w:rPr>
        <w:t>.</w:t>
      </w:r>
      <w:r w:rsidRPr="00833ECA">
        <w:rPr>
          <w:spacing w:val="24"/>
          <w:sz w:val="24"/>
          <w:szCs w:val="24"/>
        </w:rPr>
        <w:t xml:space="preserve"> </w:t>
      </w:r>
      <w:r w:rsidRPr="00833ECA">
        <w:rPr>
          <w:spacing w:val="-1"/>
          <w:sz w:val="24"/>
          <w:szCs w:val="24"/>
        </w:rPr>
        <w:t>N</w:t>
      </w:r>
      <w:r w:rsidRPr="00833ECA">
        <w:rPr>
          <w:sz w:val="24"/>
          <w:szCs w:val="24"/>
        </w:rPr>
        <w:t>a</w:t>
      </w:r>
      <w:r w:rsidR="00693F38">
        <w:rPr>
          <w:sz w:val="24"/>
          <w:szCs w:val="24"/>
        </w:rPr>
        <w:t xml:space="preserve"> pia</w:t>
      </w:r>
      <w:r w:rsidRPr="00833ECA">
        <w:rPr>
          <w:spacing w:val="23"/>
          <w:sz w:val="24"/>
          <w:szCs w:val="24"/>
        </w:rPr>
        <w:t xml:space="preserve"> </w:t>
      </w:r>
      <w:r w:rsidRPr="00833ECA">
        <w:rPr>
          <w:sz w:val="24"/>
          <w:szCs w:val="24"/>
        </w:rPr>
        <w:t>utimilifu</w:t>
      </w:r>
      <w:r w:rsidRPr="00833ECA">
        <w:rPr>
          <w:spacing w:val="22"/>
          <w:sz w:val="24"/>
          <w:szCs w:val="24"/>
        </w:rPr>
        <w:t xml:space="preserve"> </w:t>
      </w:r>
      <w:r w:rsidRPr="00833ECA">
        <w:rPr>
          <w:sz w:val="24"/>
          <w:szCs w:val="24"/>
        </w:rPr>
        <w:t>wa</w:t>
      </w:r>
      <w:r w:rsidRPr="00833ECA">
        <w:rPr>
          <w:spacing w:val="21"/>
          <w:sz w:val="24"/>
          <w:szCs w:val="24"/>
        </w:rPr>
        <w:t xml:space="preserve"> </w:t>
      </w:r>
      <w:r w:rsidRPr="00833ECA">
        <w:rPr>
          <w:sz w:val="24"/>
          <w:szCs w:val="24"/>
        </w:rPr>
        <w:t>u</w:t>
      </w:r>
      <w:r w:rsidRPr="00833ECA">
        <w:rPr>
          <w:spacing w:val="2"/>
          <w:sz w:val="24"/>
          <w:szCs w:val="24"/>
        </w:rPr>
        <w:t>f</w:t>
      </w:r>
      <w:r w:rsidRPr="00833ECA">
        <w:rPr>
          <w:spacing w:val="-1"/>
          <w:sz w:val="24"/>
          <w:szCs w:val="24"/>
        </w:rPr>
        <w:t>a</w:t>
      </w:r>
      <w:r w:rsidRPr="00833ECA">
        <w:rPr>
          <w:sz w:val="24"/>
          <w:szCs w:val="24"/>
        </w:rPr>
        <w:t>lme</w:t>
      </w:r>
      <w:r w:rsidRPr="00833ECA">
        <w:rPr>
          <w:spacing w:val="21"/>
          <w:sz w:val="24"/>
          <w:szCs w:val="24"/>
        </w:rPr>
        <w:t xml:space="preserve"> </w:t>
      </w:r>
      <w:r w:rsidRPr="00833ECA">
        <w:rPr>
          <w:spacing w:val="-1"/>
          <w:sz w:val="24"/>
          <w:szCs w:val="24"/>
        </w:rPr>
        <w:t>wa</w:t>
      </w:r>
      <w:r w:rsidRPr="00833ECA">
        <w:rPr>
          <w:spacing w:val="2"/>
          <w:sz w:val="24"/>
          <w:szCs w:val="24"/>
        </w:rPr>
        <w:t>k</w:t>
      </w:r>
      <w:r w:rsidRPr="00833ECA">
        <w:rPr>
          <w:sz w:val="24"/>
          <w:szCs w:val="24"/>
        </w:rPr>
        <w:t>e</w:t>
      </w:r>
      <w:r w:rsidRPr="00833ECA">
        <w:rPr>
          <w:spacing w:val="21"/>
          <w:sz w:val="24"/>
          <w:szCs w:val="24"/>
        </w:rPr>
        <w:t xml:space="preserve"> </w:t>
      </w:r>
      <w:r w:rsidRPr="00833ECA">
        <w:rPr>
          <w:sz w:val="24"/>
          <w:szCs w:val="24"/>
        </w:rPr>
        <w:t>k</w:t>
      </w:r>
      <w:r w:rsidRPr="00833ECA">
        <w:rPr>
          <w:spacing w:val="-1"/>
          <w:sz w:val="24"/>
          <w:szCs w:val="24"/>
        </w:rPr>
        <w:t>a</w:t>
      </w:r>
      <w:r w:rsidRPr="00833ECA">
        <w:rPr>
          <w:spacing w:val="3"/>
          <w:sz w:val="24"/>
          <w:szCs w:val="24"/>
        </w:rPr>
        <w:t>t</w:t>
      </w:r>
      <w:r w:rsidRPr="00833ECA">
        <w:rPr>
          <w:spacing w:val="1"/>
          <w:sz w:val="24"/>
          <w:szCs w:val="24"/>
        </w:rPr>
        <w:t>i</w:t>
      </w:r>
      <w:r w:rsidRPr="00833ECA">
        <w:rPr>
          <w:sz w:val="24"/>
          <w:szCs w:val="24"/>
        </w:rPr>
        <w:t>ka</w:t>
      </w:r>
      <w:r w:rsidRPr="00833ECA">
        <w:rPr>
          <w:spacing w:val="21"/>
          <w:sz w:val="24"/>
          <w:szCs w:val="24"/>
        </w:rPr>
        <w:t xml:space="preserve"> </w:t>
      </w:r>
      <w:r w:rsidRPr="00833ECA">
        <w:rPr>
          <w:sz w:val="24"/>
          <w:szCs w:val="24"/>
        </w:rPr>
        <w:t>u</w:t>
      </w:r>
      <w:r w:rsidRPr="00833ECA">
        <w:rPr>
          <w:spacing w:val="1"/>
          <w:sz w:val="24"/>
          <w:szCs w:val="24"/>
        </w:rPr>
        <w:t>ji</w:t>
      </w:r>
      <w:r w:rsidRPr="00833ECA">
        <w:rPr>
          <w:sz w:val="24"/>
          <w:szCs w:val="24"/>
        </w:rPr>
        <w:t>o</w:t>
      </w:r>
      <w:r w:rsidRPr="00833ECA">
        <w:rPr>
          <w:spacing w:val="22"/>
          <w:sz w:val="24"/>
          <w:szCs w:val="24"/>
        </w:rPr>
        <w:t xml:space="preserve"> </w:t>
      </w:r>
      <w:r w:rsidRPr="00833ECA">
        <w:rPr>
          <w:spacing w:val="-1"/>
          <w:sz w:val="24"/>
          <w:szCs w:val="24"/>
        </w:rPr>
        <w:t>wa</w:t>
      </w:r>
      <w:r w:rsidRPr="00833ECA">
        <w:rPr>
          <w:sz w:val="24"/>
          <w:szCs w:val="24"/>
        </w:rPr>
        <w:t>ke</w:t>
      </w:r>
      <w:r w:rsidRPr="00833ECA">
        <w:rPr>
          <w:spacing w:val="21"/>
          <w:sz w:val="24"/>
          <w:szCs w:val="24"/>
        </w:rPr>
        <w:t xml:space="preserve"> </w:t>
      </w:r>
      <w:r w:rsidRPr="00833ECA">
        <w:rPr>
          <w:sz w:val="24"/>
          <w:szCs w:val="24"/>
        </w:rPr>
        <w:t>n</w:t>
      </w:r>
      <w:r w:rsidRPr="00833ECA">
        <w:rPr>
          <w:spacing w:val="2"/>
          <w:sz w:val="24"/>
          <w:szCs w:val="24"/>
        </w:rPr>
        <w:t>d</w:t>
      </w:r>
      <w:r w:rsidRPr="00833ECA">
        <w:rPr>
          <w:spacing w:val="-1"/>
          <w:sz w:val="24"/>
          <w:szCs w:val="24"/>
        </w:rPr>
        <w:t>a</w:t>
      </w:r>
      <w:r w:rsidRPr="00833ECA">
        <w:rPr>
          <w:sz w:val="24"/>
          <w:szCs w:val="24"/>
        </w:rPr>
        <w:t>ni</w:t>
      </w:r>
      <w:r w:rsidRPr="00833ECA">
        <w:rPr>
          <w:spacing w:val="27"/>
          <w:sz w:val="24"/>
          <w:szCs w:val="24"/>
        </w:rPr>
        <w:t xml:space="preserve"> </w:t>
      </w:r>
      <w:r w:rsidRPr="00833ECA">
        <w:rPr>
          <w:spacing w:val="-5"/>
          <w:sz w:val="24"/>
          <w:szCs w:val="24"/>
        </w:rPr>
        <w:t>y</w:t>
      </w:r>
      <w:r w:rsidRPr="00833ECA">
        <w:rPr>
          <w:sz w:val="24"/>
          <w:szCs w:val="24"/>
        </w:rPr>
        <w:t>a</w:t>
      </w:r>
      <w:r w:rsidRPr="00833ECA">
        <w:rPr>
          <w:spacing w:val="23"/>
          <w:sz w:val="24"/>
          <w:szCs w:val="24"/>
        </w:rPr>
        <w:t xml:space="preserve"> </w:t>
      </w:r>
      <w:r w:rsidRPr="00833ECA">
        <w:rPr>
          <w:sz w:val="24"/>
          <w:szCs w:val="24"/>
        </w:rPr>
        <w:t>u</w:t>
      </w:r>
      <w:r w:rsidRPr="00833ECA">
        <w:rPr>
          <w:spacing w:val="1"/>
          <w:sz w:val="24"/>
          <w:szCs w:val="24"/>
        </w:rPr>
        <w:t>t</w:t>
      </w:r>
      <w:r w:rsidRPr="00833ECA">
        <w:rPr>
          <w:sz w:val="24"/>
          <w:szCs w:val="24"/>
        </w:rPr>
        <w:t>uku</w:t>
      </w:r>
      <w:r w:rsidRPr="00833ECA">
        <w:rPr>
          <w:spacing w:val="-1"/>
          <w:sz w:val="24"/>
          <w:szCs w:val="24"/>
        </w:rPr>
        <w:t>f</w:t>
      </w:r>
      <w:r w:rsidRPr="00833ECA">
        <w:rPr>
          <w:sz w:val="24"/>
          <w:szCs w:val="24"/>
        </w:rPr>
        <w:t>u.</w:t>
      </w:r>
      <w:r w:rsidRPr="00833ECA">
        <w:rPr>
          <w:spacing w:val="22"/>
          <w:sz w:val="24"/>
          <w:szCs w:val="24"/>
        </w:rPr>
        <w:t xml:space="preserve"> </w:t>
      </w:r>
      <w:r w:rsidR="001F18A6">
        <w:rPr>
          <w:spacing w:val="22"/>
          <w:sz w:val="24"/>
          <w:szCs w:val="24"/>
        </w:rPr>
        <w:t>Hatua</w:t>
      </w:r>
      <w:r w:rsidR="001F18A6">
        <w:rPr>
          <w:sz w:val="24"/>
          <w:szCs w:val="24"/>
        </w:rPr>
        <w:t xml:space="preserve"> </w:t>
      </w:r>
      <w:r w:rsidRPr="00833ECA">
        <w:rPr>
          <w:sz w:val="24"/>
          <w:szCs w:val="24"/>
        </w:rPr>
        <w:t>hi</w:t>
      </w:r>
      <w:r w:rsidRPr="00833ECA">
        <w:rPr>
          <w:spacing w:val="2"/>
          <w:sz w:val="24"/>
          <w:szCs w:val="24"/>
        </w:rPr>
        <w:t>z</w:t>
      </w:r>
      <w:r w:rsidRPr="00833ECA">
        <w:rPr>
          <w:sz w:val="24"/>
          <w:szCs w:val="24"/>
        </w:rPr>
        <w:t>i</w:t>
      </w:r>
      <w:r w:rsidRPr="00833ECA">
        <w:rPr>
          <w:spacing w:val="3"/>
          <w:sz w:val="24"/>
          <w:szCs w:val="24"/>
        </w:rPr>
        <w:t xml:space="preserve"> </w:t>
      </w:r>
      <w:r w:rsidRPr="00833ECA">
        <w:rPr>
          <w:sz w:val="24"/>
          <w:szCs w:val="24"/>
        </w:rPr>
        <w:t>t</w:t>
      </w:r>
      <w:r w:rsidRPr="00833ECA">
        <w:rPr>
          <w:spacing w:val="-1"/>
          <w:sz w:val="24"/>
          <w:szCs w:val="24"/>
        </w:rPr>
        <w:t>a</w:t>
      </w:r>
      <w:r w:rsidRPr="00833ECA">
        <w:rPr>
          <w:sz w:val="24"/>
          <w:szCs w:val="24"/>
        </w:rPr>
        <w:t xml:space="preserve">tu </w:t>
      </w:r>
      <w:r w:rsidRPr="00833ECA">
        <w:rPr>
          <w:spacing w:val="1"/>
          <w:sz w:val="24"/>
          <w:szCs w:val="24"/>
        </w:rPr>
        <w:t>z</w:t>
      </w:r>
      <w:r w:rsidRPr="00833ECA">
        <w:rPr>
          <w:sz w:val="24"/>
          <w:szCs w:val="24"/>
        </w:rPr>
        <w:t>a</w:t>
      </w:r>
      <w:r w:rsidRPr="00833ECA">
        <w:rPr>
          <w:spacing w:val="2"/>
          <w:sz w:val="24"/>
          <w:szCs w:val="24"/>
        </w:rPr>
        <w:t xml:space="preserve"> </w:t>
      </w:r>
      <w:r w:rsidRPr="00833ECA">
        <w:rPr>
          <w:sz w:val="24"/>
          <w:szCs w:val="24"/>
        </w:rPr>
        <w:t>u</w:t>
      </w:r>
      <w:r w:rsidRPr="00833ECA">
        <w:rPr>
          <w:spacing w:val="-1"/>
          <w:sz w:val="24"/>
          <w:szCs w:val="24"/>
        </w:rPr>
        <w:t>fa</w:t>
      </w:r>
      <w:r w:rsidRPr="00833ECA">
        <w:rPr>
          <w:sz w:val="24"/>
          <w:szCs w:val="24"/>
        </w:rPr>
        <w:t>lme</w:t>
      </w:r>
      <w:r w:rsidRPr="00833ECA">
        <w:rPr>
          <w:spacing w:val="2"/>
          <w:sz w:val="24"/>
          <w:szCs w:val="24"/>
        </w:rPr>
        <w:t xml:space="preserve"> w</w:t>
      </w:r>
      <w:r w:rsidRPr="00833ECA">
        <w:rPr>
          <w:sz w:val="24"/>
          <w:szCs w:val="24"/>
        </w:rPr>
        <w:t>a</w:t>
      </w:r>
      <w:r w:rsidRPr="00833ECA">
        <w:rPr>
          <w:spacing w:val="2"/>
          <w:sz w:val="24"/>
          <w:szCs w:val="24"/>
        </w:rPr>
        <w:t xml:space="preserve"> </w:t>
      </w:r>
      <w:r w:rsidRPr="00833ECA">
        <w:rPr>
          <w:spacing w:val="-1"/>
          <w:sz w:val="24"/>
          <w:szCs w:val="24"/>
        </w:rPr>
        <w:t>Kr</w:t>
      </w:r>
      <w:r w:rsidRPr="00833ECA">
        <w:rPr>
          <w:sz w:val="24"/>
          <w:szCs w:val="24"/>
        </w:rPr>
        <w:t>isto</w:t>
      </w:r>
      <w:r w:rsidRPr="00833ECA">
        <w:rPr>
          <w:spacing w:val="3"/>
          <w:sz w:val="24"/>
          <w:szCs w:val="24"/>
        </w:rPr>
        <w:t xml:space="preserve"> </w:t>
      </w:r>
      <w:r w:rsidRPr="00833ECA">
        <w:rPr>
          <w:spacing w:val="1"/>
          <w:sz w:val="24"/>
          <w:szCs w:val="24"/>
        </w:rPr>
        <w:t>z</w:t>
      </w:r>
      <w:r w:rsidRPr="00833ECA">
        <w:rPr>
          <w:sz w:val="24"/>
          <w:szCs w:val="24"/>
        </w:rPr>
        <w:t>in</w:t>
      </w:r>
      <w:r w:rsidRPr="00833ECA">
        <w:rPr>
          <w:spacing w:val="-1"/>
          <w:sz w:val="24"/>
          <w:szCs w:val="24"/>
        </w:rPr>
        <w:t>awa</w:t>
      </w:r>
      <w:r w:rsidRPr="00833ECA">
        <w:rPr>
          <w:sz w:val="24"/>
          <w:szCs w:val="24"/>
        </w:rPr>
        <w:t>k</w:t>
      </w:r>
      <w:r w:rsidRPr="00833ECA">
        <w:rPr>
          <w:spacing w:val="1"/>
          <w:sz w:val="24"/>
          <w:szCs w:val="24"/>
        </w:rPr>
        <w:t>ili</w:t>
      </w:r>
      <w:r w:rsidRPr="00833ECA">
        <w:rPr>
          <w:sz w:val="24"/>
          <w:szCs w:val="24"/>
        </w:rPr>
        <w:t>sha</w:t>
      </w:r>
      <w:r w:rsidRPr="00833ECA">
        <w:rPr>
          <w:spacing w:val="2"/>
          <w:sz w:val="24"/>
          <w:szCs w:val="24"/>
        </w:rPr>
        <w:t xml:space="preserve"> </w:t>
      </w:r>
      <w:r w:rsidRPr="00833ECA">
        <w:rPr>
          <w:sz w:val="24"/>
          <w:szCs w:val="24"/>
        </w:rPr>
        <w:t>b</w:t>
      </w:r>
      <w:r w:rsidRPr="00833ECA">
        <w:rPr>
          <w:spacing w:val="-1"/>
          <w:sz w:val="24"/>
          <w:szCs w:val="24"/>
        </w:rPr>
        <w:t>aa</w:t>
      </w:r>
      <w:r w:rsidRPr="00833ECA">
        <w:rPr>
          <w:sz w:val="24"/>
          <w:szCs w:val="24"/>
        </w:rPr>
        <w:t>dhi</w:t>
      </w:r>
      <w:r w:rsidRPr="00833ECA">
        <w:rPr>
          <w:spacing w:val="8"/>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z w:val="24"/>
          <w:szCs w:val="24"/>
        </w:rPr>
        <w:t>n</w:t>
      </w:r>
      <w:r w:rsidRPr="00833ECA">
        <w:rPr>
          <w:spacing w:val="1"/>
          <w:sz w:val="24"/>
          <w:szCs w:val="24"/>
        </w:rPr>
        <w:t>ji</w:t>
      </w:r>
      <w:r w:rsidRPr="00833ECA">
        <w:rPr>
          <w:sz w:val="24"/>
          <w:szCs w:val="24"/>
        </w:rPr>
        <w:t>a</w:t>
      </w:r>
      <w:r w:rsidRPr="00833ECA">
        <w:rPr>
          <w:spacing w:val="2"/>
          <w:sz w:val="24"/>
          <w:szCs w:val="24"/>
        </w:rPr>
        <w:t xml:space="preserve"> </w:t>
      </w:r>
      <w:r w:rsidRPr="00833ECA">
        <w:rPr>
          <w:sz w:val="24"/>
          <w:szCs w:val="24"/>
        </w:rPr>
        <w:t>kuu</w:t>
      </w:r>
      <w:r w:rsidRPr="00833ECA">
        <w:rPr>
          <w:spacing w:val="5"/>
          <w:sz w:val="24"/>
          <w:szCs w:val="24"/>
        </w:rPr>
        <w:t xml:space="preserve"> </w:t>
      </w:r>
      <w:r w:rsidR="002B3B2C">
        <w:rPr>
          <w:spacing w:val="5"/>
          <w:sz w:val="24"/>
          <w:szCs w:val="24"/>
        </w:rPr>
        <w:t>ambazo</w:t>
      </w:r>
      <w:r w:rsidR="00693F38">
        <w:rPr>
          <w:spacing w:val="5"/>
          <w:sz w:val="24"/>
          <w:szCs w:val="24"/>
        </w:rPr>
        <w:t xml:space="preserve"> </w:t>
      </w:r>
      <w:r w:rsidRPr="00833ECA">
        <w:rPr>
          <w:spacing w:val="-1"/>
          <w:sz w:val="24"/>
          <w:szCs w:val="24"/>
        </w:rPr>
        <w:t>A</w:t>
      </w:r>
      <w:r w:rsidRPr="00833ECA">
        <w:rPr>
          <w:sz w:val="24"/>
          <w:szCs w:val="24"/>
        </w:rPr>
        <w:t>g</w:t>
      </w:r>
      <w:r w:rsidRPr="00833ECA">
        <w:rPr>
          <w:spacing w:val="-1"/>
          <w:sz w:val="24"/>
          <w:szCs w:val="24"/>
        </w:rPr>
        <w:t>a</w:t>
      </w:r>
      <w:r w:rsidRPr="00833ECA">
        <w:rPr>
          <w:sz w:val="24"/>
          <w:szCs w:val="24"/>
        </w:rPr>
        <w:t>no</w:t>
      </w:r>
      <w:r w:rsidRPr="00833ECA">
        <w:rPr>
          <w:spacing w:val="3"/>
          <w:sz w:val="24"/>
          <w:szCs w:val="24"/>
        </w:rPr>
        <w:t xml:space="preserve"> J</w:t>
      </w:r>
      <w:r w:rsidRPr="00833ECA">
        <w:rPr>
          <w:spacing w:val="1"/>
          <w:sz w:val="24"/>
          <w:szCs w:val="24"/>
        </w:rPr>
        <w:t>i</w:t>
      </w:r>
      <w:r w:rsidRPr="00833ECA">
        <w:rPr>
          <w:spacing w:val="2"/>
          <w:sz w:val="24"/>
          <w:szCs w:val="24"/>
        </w:rPr>
        <w:t>p</w:t>
      </w:r>
      <w:r w:rsidRPr="00833ECA">
        <w:rPr>
          <w:spacing w:val="-5"/>
          <w:sz w:val="24"/>
          <w:szCs w:val="24"/>
        </w:rPr>
        <w:t xml:space="preserve">ya </w:t>
      </w:r>
      <w:r w:rsidRPr="00833ECA">
        <w:rPr>
          <w:spacing w:val="1"/>
          <w:sz w:val="24"/>
          <w:szCs w:val="24"/>
        </w:rPr>
        <w:t>li</w:t>
      </w:r>
      <w:r w:rsidRPr="00833ECA">
        <w:rPr>
          <w:sz w:val="24"/>
          <w:szCs w:val="24"/>
        </w:rPr>
        <w:t>n</w:t>
      </w:r>
      <w:r w:rsidRPr="00833ECA">
        <w:rPr>
          <w:spacing w:val="-1"/>
          <w:sz w:val="24"/>
          <w:szCs w:val="24"/>
        </w:rPr>
        <w:t>af</w:t>
      </w:r>
      <w:r w:rsidRPr="00833ECA">
        <w:rPr>
          <w:sz w:val="24"/>
          <w:szCs w:val="24"/>
        </w:rPr>
        <w:t>und</w:t>
      </w:r>
      <w:r w:rsidRPr="00833ECA">
        <w:rPr>
          <w:spacing w:val="1"/>
          <w:sz w:val="24"/>
          <w:szCs w:val="24"/>
        </w:rPr>
        <w:t>i</w:t>
      </w:r>
      <w:r w:rsidRPr="00833ECA">
        <w:rPr>
          <w:sz w:val="24"/>
          <w:szCs w:val="24"/>
        </w:rPr>
        <w:t xml:space="preserve">sha </w:t>
      </w:r>
      <w:r w:rsidRPr="00833ECA">
        <w:rPr>
          <w:spacing w:val="-1"/>
          <w:sz w:val="24"/>
          <w:szCs w:val="24"/>
        </w:rPr>
        <w:t>waf</w:t>
      </w:r>
      <w:r w:rsidRPr="00833ECA">
        <w:rPr>
          <w:sz w:val="24"/>
          <w:szCs w:val="24"/>
        </w:rPr>
        <w:t>u</w:t>
      </w:r>
      <w:r w:rsidRPr="00833ECA">
        <w:rPr>
          <w:spacing w:val="-1"/>
          <w:sz w:val="24"/>
          <w:szCs w:val="24"/>
        </w:rPr>
        <w:t>a</w:t>
      </w:r>
      <w:r w:rsidRPr="00833ECA">
        <w:rPr>
          <w:sz w:val="24"/>
          <w:szCs w:val="24"/>
        </w:rPr>
        <w:t>si</w:t>
      </w:r>
      <w:r w:rsidRPr="00833ECA">
        <w:rPr>
          <w:spacing w:val="4"/>
          <w:sz w:val="24"/>
          <w:szCs w:val="24"/>
        </w:rPr>
        <w:t xml:space="preserve"> </w:t>
      </w:r>
      <w:r w:rsidRPr="00833ECA">
        <w:rPr>
          <w:spacing w:val="-1"/>
          <w:sz w:val="24"/>
          <w:szCs w:val="24"/>
        </w:rPr>
        <w:t>w</w:t>
      </w:r>
      <w:r w:rsidRPr="00833ECA">
        <w:rPr>
          <w:sz w:val="24"/>
          <w:szCs w:val="24"/>
        </w:rPr>
        <w:t xml:space="preserve">a </w:t>
      </w:r>
      <w:r w:rsidRPr="00833ECA">
        <w:rPr>
          <w:spacing w:val="-1"/>
          <w:sz w:val="24"/>
          <w:szCs w:val="24"/>
        </w:rPr>
        <w:t>Kr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w:t>
      </w:r>
      <w:r w:rsidRPr="00833ECA">
        <w:rPr>
          <w:spacing w:val="1"/>
          <w:sz w:val="24"/>
          <w:szCs w:val="24"/>
        </w:rPr>
        <w:t xml:space="preserve"> </w:t>
      </w:r>
      <w:r w:rsidRPr="00833ECA">
        <w:rPr>
          <w:sz w:val="24"/>
          <w:szCs w:val="24"/>
        </w:rPr>
        <w:t>ku</w:t>
      </w:r>
      <w:r w:rsidRPr="00833ECA">
        <w:rPr>
          <w:spacing w:val="1"/>
          <w:sz w:val="24"/>
          <w:szCs w:val="24"/>
        </w:rPr>
        <w:t>i</w:t>
      </w:r>
      <w:r w:rsidRPr="00833ECA">
        <w:rPr>
          <w:sz w:val="24"/>
          <w:szCs w:val="24"/>
        </w:rPr>
        <w:t>p</w:t>
      </w:r>
      <w:r w:rsidRPr="00833ECA">
        <w:rPr>
          <w:spacing w:val="-1"/>
          <w:sz w:val="24"/>
          <w:szCs w:val="24"/>
        </w:rPr>
        <w:t>a</w:t>
      </w:r>
      <w:r w:rsidRPr="00833ECA">
        <w:rPr>
          <w:spacing w:val="1"/>
          <w:sz w:val="24"/>
          <w:szCs w:val="24"/>
        </w:rPr>
        <w:t>t</w:t>
      </w:r>
      <w:r w:rsidRPr="00833ECA">
        <w:rPr>
          <w:sz w:val="24"/>
          <w:szCs w:val="24"/>
        </w:rPr>
        <w:t>a n</w:t>
      </w:r>
      <w:r w:rsidRPr="00833ECA">
        <w:rPr>
          <w:spacing w:val="1"/>
          <w:sz w:val="24"/>
          <w:szCs w:val="24"/>
        </w:rPr>
        <w:t>e</w:t>
      </w:r>
      <w:r w:rsidRPr="00833ECA">
        <w:rPr>
          <w:spacing w:val="-1"/>
          <w:sz w:val="24"/>
          <w:szCs w:val="24"/>
        </w:rPr>
        <w:t>e</w:t>
      </w:r>
      <w:r w:rsidRPr="00833ECA">
        <w:rPr>
          <w:spacing w:val="3"/>
          <w:sz w:val="24"/>
          <w:szCs w:val="24"/>
        </w:rPr>
        <w:t>m</w:t>
      </w:r>
      <w:r w:rsidRPr="00833ECA">
        <w:rPr>
          <w:sz w:val="24"/>
          <w:szCs w:val="24"/>
        </w:rPr>
        <w:t>a</w:t>
      </w:r>
      <w:r w:rsidRPr="00833ECA">
        <w:rPr>
          <w:spacing w:val="2"/>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w:t>
      </w:r>
      <w:r w:rsidRPr="00833ECA">
        <w:rPr>
          <w:spacing w:val="1"/>
          <w:sz w:val="24"/>
          <w:szCs w:val="24"/>
        </w:rPr>
        <w:t xml:space="preserve"> il</w:t>
      </w:r>
      <w:r w:rsidRPr="00833ECA">
        <w:rPr>
          <w:spacing w:val="3"/>
          <w:sz w:val="24"/>
          <w:szCs w:val="24"/>
        </w:rPr>
        <w:t>i</w:t>
      </w:r>
      <w:r w:rsidRPr="00833ECA">
        <w:rPr>
          <w:spacing w:val="-5"/>
          <w:sz w:val="24"/>
          <w:szCs w:val="24"/>
        </w:rPr>
        <w:t>y</w:t>
      </w:r>
      <w:r w:rsidRPr="00833ECA">
        <w:rPr>
          <w:sz w:val="24"/>
          <w:szCs w:val="24"/>
        </w:rPr>
        <w:t>op</w:t>
      </w:r>
      <w:r w:rsidRPr="00833ECA">
        <w:rPr>
          <w:spacing w:val="1"/>
          <w:sz w:val="24"/>
          <w:szCs w:val="24"/>
        </w:rPr>
        <w:t>it</w:t>
      </w:r>
      <w:r w:rsidRPr="00833ECA">
        <w:rPr>
          <w:sz w:val="24"/>
          <w:szCs w:val="24"/>
        </w:rPr>
        <w:t>a</w:t>
      </w:r>
      <w:r w:rsidR="002B3B2C">
        <w:rPr>
          <w:sz w:val="24"/>
          <w:szCs w:val="24"/>
        </w:rPr>
        <w:t>,</w:t>
      </w:r>
      <w:r w:rsidRPr="00833ECA">
        <w:rPr>
          <w:sz w:val="24"/>
          <w:szCs w:val="24"/>
        </w:rPr>
        <w:t xml:space="preserve"> </w:t>
      </w:r>
      <w:r w:rsidRPr="00833ECA">
        <w:rPr>
          <w:spacing w:val="1"/>
          <w:sz w:val="24"/>
          <w:szCs w:val="24"/>
        </w:rPr>
        <w:t>i</w:t>
      </w:r>
      <w:r w:rsidRPr="00833ECA">
        <w:rPr>
          <w:spacing w:val="2"/>
          <w:sz w:val="24"/>
          <w:szCs w:val="24"/>
        </w:rPr>
        <w:t>n</w:t>
      </w:r>
      <w:r w:rsidRPr="00833ECA">
        <w:rPr>
          <w:spacing w:val="1"/>
          <w:sz w:val="24"/>
          <w:szCs w:val="24"/>
        </w:rPr>
        <w:t>a</w:t>
      </w:r>
      <w:r w:rsidRPr="00833ECA">
        <w:rPr>
          <w:spacing w:val="-5"/>
          <w:sz w:val="24"/>
          <w:szCs w:val="24"/>
        </w:rPr>
        <w:t>y</w:t>
      </w:r>
      <w:r w:rsidRPr="00833ECA">
        <w:rPr>
          <w:spacing w:val="2"/>
          <w:sz w:val="24"/>
          <w:szCs w:val="24"/>
        </w:rPr>
        <w:t>o</w:t>
      </w:r>
      <w:r w:rsidRPr="00833ECA">
        <w:rPr>
          <w:spacing w:val="-1"/>
          <w:sz w:val="24"/>
          <w:szCs w:val="24"/>
        </w:rPr>
        <w:t>e</w:t>
      </w:r>
      <w:r w:rsidRPr="00833ECA">
        <w:rPr>
          <w:sz w:val="24"/>
          <w:szCs w:val="24"/>
        </w:rPr>
        <w:t>nd</w:t>
      </w:r>
      <w:r w:rsidRPr="00833ECA">
        <w:rPr>
          <w:spacing w:val="-1"/>
          <w:sz w:val="24"/>
          <w:szCs w:val="24"/>
        </w:rPr>
        <w:t>e</w:t>
      </w:r>
      <w:r w:rsidRPr="00833ECA">
        <w:rPr>
          <w:spacing w:val="1"/>
          <w:sz w:val="24"/>
          <w:szCs w:val="24"/>
        </w:rPr>
        <w:t>le</w:t>
      </w:r>
      <w:r w:rsidRPr="00833ECA">
        <w:rPr>
          <w:sz w:val="24"/>
          <w:szCs w:val="24"/>
        </w:rPr>
        <w:t>a</w:t>
      </w:r>
      <w:r w:rsidR="002B3B2C">
        <w:rPr>
          <w:sz w:val="24"/>
          <w:szCs w:val="24"/>
        </w:rPr>
        <w:t>,</w:t>
      </w:r>
      <w:r w:rsidRPr="00833ECA">
        <w:rPr>
          <w:sz w:val="24"/>
          <w:szCs w:val="24"/>
        </w:rPr>
        <w:t xml:space="preserve"> na </w:t>
      </w:r>
      <w:r w:rsidRPr="00833ECA">
        <w:rPr>
          <w:spacing w:val="1"/>
          <w:sz w:val="24"/>
          <w:szCs w:val="24"/>
        </w:rPr>
        <w:t>i</w:t>
      </w:r>
      <w:r w:rsidRPr="00833ECA">
        <w:rPr>
          <w:sz w:val="24"/>
          <w:szCs w:val="24"/>
        </w:rPr>
        <w:t>n</w:t>
      </w:r>
      <w:r w:rsidRPr="00833ECA">
        <w:rPr>
          <w:spacing w:val="1"/>
          <w:sz w:val="24"/>
          <w:szCs w:val="24"/>
        </w:rPr>
        <w:t>a</w:t>
      </w:r>
      <w:r w:rsidRPr="00833ECA">
        <w:rPr>
          <w:spacing w:val="-5"/>
          <w:sz w:val="24"/>
          <w:szCs w:val="24"/>
        </w:rPr>
        <w:t>y</w:t>
      </w:r>
      <w:r w:rsidRPr="00833ECA">
        <w:rPr>
          <w:sz w:val="24"/>
          <w:szCs w:val="24"/>
        </w:rPr>
        <w:t>oku</w:t>
      </w:r>
      <w:r w:rsidRPr="00833ECA">
        <w:rPr>
          <w:spacing w:val="1"/>
          <w:sz w:val="24"/>
          <w:szCs w:val="24"/>
        </w:rPr>
        <w:t>j</w:t>
      </w:r>
      <w:r w:rsidRPr="00833ECA">
        <w:rPr>
          <w:sz w:val="24"/>
          <w:szCs w:val="24"/>
        </w:rPr>
        <w:t>a</w:t>
      </w:r>
      <w:r w:rsidRPr="00833ECA">
        <w:rPr>
          <w:spacing w:val="-1"/>
          <w:sz w:val="24"/>
          <w:szCs w:val="24"/>
        </w:rPr>
        <w:t xml:space="preserve">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1"/>
          <w:sz w:val="24"/>
          <w:szCs w:val="24"/>
        </w:rPr>
        <w:t xml:space="preserve"> </w:t>
      </w:r>
      <w:r w:rsidRPr="00833ECA">
        <w:rPr>
          <w:spacing w:val="-5"/>
          <w:sz w:val="24"/>
          <w:szCs w:val="24"/>
        </w:rPr>
        <w:t>y</w:t>
      </w:r>
      <w:r w:rsidRPr="00833ECA">
        <w:rPr>
          <w:spacing w:val="1"/>
          <w:sz w:val="24"/>
          <w:szCs w:val="24"/>
        </w:rPr>
        <w:t>a</w:t>
      </w:r>
      <w:r w:rsidRPr="00833ECA">
        <w:rPr>
          <w:sz w:val="24"/>
          <w:szCs w:val="24"/>
        </w:rPr>
        <w:t>o.</w:t>
      </w:r>
    </w:p>
    <w:p w:rsidR="00AD38E1" w:rsidRPr="00833ECA" w:rsidRDefault="00EC7C6C" w:rsidP="007C1919">
      <w:pPr>
        <w:ind w:firstLine="620"/>
        <w:jc w:val="both"/>
        <w:rPr>
          <w:sz w:val="24"/>
          <w:szCs w:val="24"/>
        </w:rPr>
      </w:pPr>
      <w:r w:rsidRPr="00833ECA">
        <w:rPr>
          <w:spacing w:val="-1"/>
          <w:sz w:val="24"/>
          <w:szCs w:val="24"/>
        </w:rPr>
        <w:t>Kw</w:t>
      </w:r>
      <w:r w:rsidRPr="00833ECA">
        <w:rPr>
          <w:sz w:val="24"/>
          <w:szCs w:val="24"/>
        </w:rPr>
        <w:t>a ku</w:t>
      </w:r>
      <w:r w:rsidRPr="00833ECA">
        <w:rPr>
          <w:spacing w:val="-1"/>
          <w:sz w:val="24"/>
          <w:szCs w:val="24"/>
        </w:rPr>
        <w:t>a</w:t>
      </w:r>
      <w:r w:rsidRPr="00833ECA">
        <w:rPr>
          <w:sz w:val="24"/>
          <w:szCs w:val="24"/>
        </w:rPr>
        <w:t>n</w:t>
      </w:r>
      <w:r w:rsidRPr="00833ECA">
        <w:rPr>
          <w:spacing w:val="1"/>
          <w:sz w:val="24"/>
          <w:szCs w:val="24"/>
        </w:rPr>
        <w:t>z</w:t>
      </w:r>
      <w:r w:rsidRPr="00833ECA">
        <w:rPr>
          <w:spacing w:val="-1"/>
          <w:sz w:val="24"/>
          <w:szCs w:val="24"/>
        </w:rPr>
        <w:t>a</w:t>
      </w:r>
      <w:r w:rsidRPr="00833ECA">
        <w:rPr>
          <w:sz w:val="24"/>
          <w:szCs w:val="24"/>
        </w:rPr>
        <w:t>,</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m</w:t>
      </w:r>
      <w:r w:rsidRPr="00833ECA">
        <w:rPr>
          <w:sz w:val="24"/>
          <w:szCs w:val="24"/>
        </w:rPr>
        <w:t xml:space="preserve">a </w:t>
      </w:r>
      <w:r w:rsidRPr="00833ECA">
        <w:rPr>
          <w:spacing w:val="-1"/>
          <w:sz w:val="24"/>
          <w:szCs w:val="24"/>
        </w:rPr>
        <w:t>w</w:t>
      </w:r>
      <w:r w:rsidRPr="00833ECA">
        <w:rPr>
          <w:spacing w:val="1"/>
          <w:sz w:val="24"/>
          <w:szCs w:val="24"/>
        </w:rPr>
        <w:t>a</w:t>
      </w:r>
      <w:r w:rsidRPr="00833ECA">
        <w:rPr>
          <w:spacing w:val="-1"/>
          <w:sz w:val="24"/>
          <w:szCs w:val="24"/>
        </w:rPr>
        <w:t>f</w:t>
      </w:r>
      <w:r w:rsidRPr="00833ECA">
        <w:rPr>
          <w:sz w:val="24"/>
          <w:szCs w:val="24"/>
        </w:rPr>
        <w:t>u</w:t>
      </w:r>
      <w:r w:rsidRPr="00833ECA">
        <w:rPr>
          <w:spacing w:val="-1"/>
          <w:sz w:val="24"/>
          <w:szCs w:val="24"/>
        </w:rPr>
        <w:t>a</w:t>
      </w:r>
      <w:r w:rsidRPr="00833ECA">
        <w:rPr>
          <w:sz w:val="24"/>
          <w:szCs w:val="24"/>
        </w:rPr>
        <w:t>si</w:t>
      </w:r>
      <w:r w:rsidRPr="00833ECA">
        <w:rPr>
          <w:spacing w:val="1"/>
          <w:sz w:val="24"/>
          <w:szCs w:val="24"/>
        </w:rPr>
        <w:t xml:space="preserve"> </w:t>
      </w:r>
      <w:r w:rsidRPr="00833ECA">
        <w:rPr>
          <w:spacing w:val="-1"/>
          <w:sz w:val="24"/>
          <w:szCs w:val="24"/>
        </w:rPr>
        <w:t>w</w:t>
      </w:r>
      <w:r w:rsidRPr="00833ECA">
        <w:rPr>
          <w:sz w:val="24"/>
          <w:szCs w:val="24"/>
        </w:rPr>
        <w:t xml:space="preserve">a </w:t>
      </w:r>
      <w:r w:rsidRPr="00833ECA">
        <w:rPr>
          <w:spacing w:val="-1"/>
          <w:sz w:val="24"/>
          <w:szCs w:val="24"/>
        </w:rPr>
        <w:t>Kr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w:t>
      </w:r>
      <w:r w:rsidRPr="00833ECA">
        <w:rPr>
          <w:spacing w:val="1"/>
          <w:sz w:val="24"/>
          <w:szCs w:val="24"/>
        </w:rPr>
        <w:t xml:space="preserve"> t</w:t>
      </w:r>
      <w:r w:rsidRPr="00833ECA">
        <w:rPr>
          <w:sz w:val="24"/>
          <w:szCs w:val="24"/>
        </w:rPr>
        <w:t>un</w:t>
      </w:r>
      <w:r w:rsidRPr="00833ECA">
        <w:rPr>
          <w:spacing w:val="-1"/>
          <w:sz w:val="24"/>
          <w:szCs w:val="24"/>
        </w:rPr>
        <w:t>a</w:t>
      </w:r>
      <w:r w:rsidRPr="00833ECA">
        <w:rPr>
          <w:sz w:val="24"/>
          <w:szCs w:val="24"/>
        </w:rPr>
        <w:t>p</w:t>
      </w:r>
      <w:r w:rsidRPr="00833ECA">
        <w:rPr>
          <w:spacing w:val="2"/>
          <w:sz w:val="24"/>
          <w:szCs w:val="24"/>
        </w:rPr>
        <w:t>o</w:t>
      </w:r>
      <w:r w:rsidRPr="00833ECA">
        <w:rPr>
          <w:sz w:val="24"/>
          <w:szCs w:val="24"/>
        </w:rPr>
        <w:t xml:space="preserve">ona </w:t>
      </w:r>
      <w:r w:rsidRPr="00833ECA">
        <w:rPr>
          <w:spacing w:val="1"/>
          <w:sz w:val="24"/>
          <w:szCs w:val="24"/>
        </w:rPr>
        <w:t>mi</w:t>
      </w:r>
      <w:r w:rsidRPr="00833ECA">
        <w:rPr>
          <w:spacing w:val="-1"/>
          <w:sz w:val="24"/>
          <w:szCs w:val="24"/>
        </w:rPr>
        <w:t>fa</w:t>
      </w:r>
      <w:r w:rsidRPr="00833ECA">
        <w:rPr>
          <w:sz w:val="24"/>
          <w:szCs w:val="24"/>
        </w:rPr>
        <w:t>no</w:t>
      </w:r>
      <w:r w:rsidRPr="00833ECA">
        <w:rPr>
          <w:spacing w:val="3"/>
          <w:sz w:val="24"/>
          <w:szCs w:val="24"/>
        </w:rPr>
        <w:t xml:space="preserve"> </w:t>
      </w:r>
      <w:r w:rsidRPr="00833ECA">
        <w:rPr>
          <w:spacing w:val="-5"/>
          <w:sz w:val="24"/>
          <w:szCs w:val="24"/>
        </w:rPr>
        <w:t>y</w:t>
      </w:r>
      <w:r w:rsidRPr="00833ECA">
        <w:rPr>
          <w:sz w:val="24"/>
          <w:szCs w:val="24"/>
        </w:rPr>
        <w:t xml:space="preserve">a </w:t>
      </w:r>
      <w:r w:rsidRPr="00833ECA">
        <w:rPr>
          <w:spacing w:val="2"/>
          <w:sz w:val="24"/>
          <w:szCs w:val="24"/>
        </w:rPr>
        <w:t>n</w:t>
      </w:r>
      <w:r w:rsidRPr="00833ECA">
        <w:rPr>
          <w:spacing w:val="-1"/>
          <w:sz w:val="24"/>
          <w:szCs w:val="24"/>
        </w:rPr>
        <w:t>ee</w:t>
      </w:r>
      <w:r w:rsidRPr="00833ECA">
        <w:rPr>
          <w:spacing w:val="1"/>
          <w:sz w:val="24"/>
          <w:szCs w:val="24"/>
        </w:rPr>
        <w:t>m</w:t>
      </w:r>
      <w:r w:rsidRPr="00833ECA">
        <w:rPr>
          <w:sz w:val="24"/>
          <w:szCs w:val="24"/>
        </w:rPr>
        <w:t xml:space="preserve">a </w:t>
      </w:r>
      <w:r w:rsidRPr="00833ECA">
        <w:rPr>
          <w:spacing w:val="3"/>
          <w:sz w:val="24"/>
          <w:szCs w:val="24"/>
        </w:rPr>
        <w:t>i</w:t>
      </w:r>
      <w:r w:rsidRPr="00833ECA">
        <w:rPr>
          <w:spacing w:val="1"/>
          <w:sz w:val="24"/>
          <w:szCs w:val="24"/>
        </w:rPr>
        <w:t>l</w:t>
      </w:r>
      <w:r w:rsidRPr="00833ECA">
        <w:rPr>
          <w:spacing w:val="3"/>
          <w:sz w:val="24"/>
          <w:szCs w:val="24"/>
        </w:rPr>
        <w:t>i</w:t>
      </w:r>
      <w:r w:rsidRPr="00833ECA">
        <w:rPr>
          <w:spacing w:val="-5"/>
          <w:sz w:val="24"/>
          <w:szCs w:val="24"/>
        </w:rPr>
        <w:t>y</w:t>
      </w:r>
      <w:r w:rsidRPr="00833ECA">
        <w:rPr>
          <w:sz w:val="24"/>
          <w:szCs w:val="24"/>
        </w:rPr>
        <w:t>op</w:t>
      </w:r>
      <w:r w:rsidRPr="00833ECA">
        <w:rPr>
          <w:spacing w:val="1"/>
          <w:sz w:val="24"/>
          <w:szCs w:val="24"/>
        </w:rPr>
        <w:t>it</w:t>
      </w:r>
      <w:r w:rsidRPr="00833ECA">
        <w:rPr>
          <w:sz w:val="24"/>
          <w:szCs w:val="24"/>
        </w:rPr>
        <w:t>a k</w:t>
      </w:r>
      <w:r w:rsidRPr="00833ECA">
        <w:rPr>
          <w:spacing w:val="-1"/>
          <w:sz w:val="24"/>
          <w:szCs w:val="24"/>
        </w:rPr>
        <w:t>a</w:t>
      </w:r>
      <w:r w:rsidRPr="00833ECA">
        <w:rPr>
          <w:spacing w:val="1"/>
          <w:sz w:val="24"/>
          <w:szCs w:val="24"/>
        </w:rPr>
        <w:t>ti</w:t>
      </w:r>
      <w:r w:rsidRPr="00833ECA">
        <w:rPr>
          <w:sz w:val="24"/>
          <w:szCs w:val="24"/>
        </w:rPr>
        <w:t>ka m</w:t>
      </w:r>
      <w:r w:rsidRPr="00833ECA">
        <w:rPr>
          <w:spacing w:val="-1"/>
          <w:sz w:val="24"/>
          <w:szCs w:val="24"/>
        </w:rPr>
        <w:t>a</w:t>
      </w:r>
      <w:r w:rsidRPr="00833ECA">
        <w:rPr>
          <w:sz w:val="24"/>
          <w:szCs w:val="24"/>
        </w:rPr>
        <w:t>isha</w:t>
      </w:r>
      <w:r w:rsidRPr="00833ECA">
        <w:rPr>
          <w:spacing w:val="5"/>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Ya</w:t>
      </w:r>
      <w:r w:rsidRPr="00833ECA">
        <w:rPr>
          <w:sz w:val="24"/>
          <w:szCs w:val="24"/>
        </w:rPr>
        <w:t>kob</w:t>
      </w:r>
      <w:r w:rsidRPr="00833ECA">
        <w:rPr>
          <w:spacing w:val="2"/>
          <w:sz w:val="24"/>
          <w:szCs w:val="24"/>
        </w:rPr>
        <w:t>o</w:t>
      </w:r>
      <w:r w:rsidRPr="00833ECA">
        <w:rPr>
          <w:sz w:val="24"/>
          <w:szCs w:val="24"/>
        </w:rPr>
        <w:t>,</w:t>
      </w:r>
      <w:r w:rsidRPr="00833ECA">
        <w:rPr>
          <w:spacing w:val="1"/>
          <w:sz w:val="24"/>
          <w:szCs w:val="24"/>
        </w:rPr>
        <w:t xml:space="preserve"> t</w:t>
      </w:r>
      <w:r w:rsidRPr="00833ECA">
        <w:rPr>
          <w:sz w:val="24"/>
          <w:szCs w:val="24"/>
        </w:rPr>
        <w:t>un</w:t>
      </w:r>
      <w:r w:rsidRPr="00833ECA">
        <w:rPr>
          <w:spacing w:val="-1"/>
          <w:sz w:val="24"/>
          <w:szCs w:val="24"/>
        </w:rPr>
        <w:t>a</w:t>
      </w:r>
      <w:r w:rsidRPr="00833ECA">
        <w:rPr>
          <w:sz w:val="24"/>
          <w:szCs w:val="24"/>
        </w:rPr>
        <w:t>p</w:t>
      </w:r>
      <w:r w:rsidRPr="00833ECA">
        <w:rPr>
          <w:spacing w:val="-1"/>
          <w:sz w:val="24"/>
          <w:szCs w:val="24"/>
        </w:rPr>
        <w:t>a</w:t>
      </w:r>
      <w:r w:rsidRPr="00833ECA">
        <w:rPr>
          <w:sz w:val="24"/>
          <w:szCs w:val="24"/>
        </w:rPr>
        <w:t>s</w:t>
      </w:r>
      <w:r w:rsidRPr="00833ECA">
        <w:rPr>
          <w:spacing w:val="-1"/>
          <w:sz w:val="24"/>
          <w:szCs w:val="24"/>
        </w:rPr>
        <w:t>w</w:t>
      </w:r>
      <w:r w:rsidRPr="00833ECA">
        <w:rPr>
          <w:sz w:val="24"/>
          <w:szCs w:val="24"/>
        </w:rPr>
        <w:t>a kuku</w:t>
      </w:r>
      <w:r w:rsidRPr="00833ECA">
        <w:rPr>
          <w:spacing w:val="1"/>
          <w:sz w:val="24"/>
          <w:szCs w:val="24"/>
        </w:rPr>
        <w:t>m</w:t>
      </w:r>
      <w:r w:rsidRPr="00833ECA">
        <w:rPr>
          <w:sz w:val="24"/>
          <w:szCs w:val="24"/>
        </w:rPr>
        <w:t>buka</w:t>
      </w:r>
      <w:r w:rsidRPr="00833ECA">
        <w:rPr>
          <w:spacing w:val="3"/>
          <w:sz w:val="24"/>
          <w:szCs w:val="24"/>
        </w:rPr>
        <w:t xml:space="preserve"> </w:t>
      </w:r>
      <w:r w:rsidRPr="00833ECA">
        <w:rPr>
          <w:sz w:val="24"/>
          <w:szCs w:val="24"/>
        </w:rPr>
        <w:t>n</w:t>
      </w:r>
      <w:r w:rsidRPr="00833ECA">
        <w:rPr>
          <w:spacing w:val="-1"/>
          <w:sz w:val="24"/>
          <w:szCs w:val="24"/>
        </w:rPr>
        <w:t>a</w:t>
      </w:r>
      <w:r w:rsidRPr="00833ECA">
        <w:rPr>
          <w:spacing w:val="1"/>
          <w:sz w:val="24"/>
          <w:szCs w:val="24"/>
        </w:rPr>
        <w:t>m</w:t>
      </w:r>
      <w:r w:rsidRPr="00833ECA">
        <w:rPr>
          <w:sz w:val="24"/>
          <w:szCs w:val="24"/>
        </w:rPr>
        <w:t xml:space="preserve">na </w:t>
      </w:r>
      <w:r w:rsidR="001C732D">
        <w:rPr>
          <w:sz w:val="24"/>
          <w:szCs w:val="24"/>
        </w:rPr>
        <w:t xml:space="preserve">ambavyo </w:t>
      </w:r>
      <w:r w:rsidRPr="00833ECA">
        <w:rPr>
          <w:sz w:val="24"/>
          <w:szCs w:val="24"/>
        </w:rPr>
        <w:t>Mun</w:t>
      </w:r>
      <w:r w:rsidRPr="00833ECA">
        <w:rPr>
          <w:spacing w:val="-2"/>
          <w:sz w:val="24"/>
          <w:szCs w:val="24"/>
        </w:rPr>
        <w:t>g</w:t>
      </w:r>
      <w:r w:rsidRPr="00833ECA">
        <w:rPr>
          <w:sz w:val="24"/>
          <w:szCs w:val="24"/>
        </w:rPr>
        <w:t>u</w:t>
      </w:r>
      <w:r w:rsidRPr="00833ECA">
        <w:rPr>
          <w:spacing w:val="4"/>
          <w:sz w:val="24"/>
          <w:szCs w:val="24"/>
        </w:rPr>
        <w:t xml:space="preserve"> </w:t>
      </w:r>
      <w:r w:rsidRPr="00833ECA">
        <w:rPr>
          <w:spacing w:val="-1"/>
          <w:sz w:val="24"/>
          <w:szCs w:val="24"/>
        </w:rPr>
        <w:t>a</w:t>
      </w:r>
      <w:r w:rsidRPr="00833ECA">
        <w:rPr>
          <w:spacing w:val="1"/>
          <w:sz w:val="24"/>
          <w:szCs w:val="24"/>
        </w:rPr>
        <w:t>li</w:t>
      </w:r>
      <w:r w:rsidR="001C732D">
        <w:rPr>
          <w:spacing w:val="2"/>
          <w:sz w:val="24"/>
          <w:szCs w:val="24"/>
        </w:rPr>
        <w:t>i</w:t>
      </w:r>
      <w:r w:rsidRPr="00833ECA">
        <w:rPr>
          <w:spacing w:val="-1"/>
          <w:sz w:val="24"/>
          <w:szCs w:val="24"/>
        </w:rPr>
        <w:t>f</w:t>
      </w:r>
      <w:r w:rsidRPr="00833ECA">
        <w:rPr>
          <w:sz w:val="24"/>
          <w:szCs w:val="24"/>
        </w:rPr>
        <w:t>u</w:t>
      </w:r>
      <w:r w:rsidRPr="00833ECA">
        <w:rPr>
          <w:spacing w:val="2"/>
          <w:sz w:val="24"/>
          <w:szCs w:val="24"/>
        </w:rPr>
        <w:t>n</w:t>
      </w:r>
      <w:r w:rsidRPr="00833ECA">
        <w:rPr>
          <w:sz w:val="24"/>
          <w:szCs w:val="24"/>
        </w:rPr>
        <w:t>ua n</w:t>
      </w:r>
      <w:r w:rsidRPr="00833ECA">
        <w:rPr>
          <w:spacing w:val="-1"/>
          <w:sz w:val="24"/>
          <w:szCs w:val="24"/>
        </w:rPr>
        <w:t>ee</w:t>
      </w:r>
      <w:r w:rsidRPr="00833ECA">
        <w:rPr>
          <w:spacing w:val="1"/>
          <w:sz w:val="24"/>
          <w:szCs w:val="24"/>
        </w:rPr>
        <w:t>m</w:t>
      </w:r>
      <w:r w:rsidRPr="00833ECA">
        <w:rPr>
          <w:sz w:val="24"/>
          <w:szCs w:val="24"/>
        </w:rPr>
        <w:t>a</w:t>
      </w:r>
      <w:r w:rsidRPr="00833ECA">
        <w:rPr>
          <w:spacing w:val="5"/>
          <w:sz w:val="24"/>
          <w:szCs w:val="24"/>
        </w:rPr>
        <w:t xml:space="preserve"> </w:t>
      </w:r>
      <w:r w:rsidRPr="00833ECA">
        <w:rPr>
          <w:spacing w:val="-5"/>
          <w:sz w:val="24"/>
          <w:szCs w:val="24"/>
        </w:rPr>
        <w:t>y</w:t>
      </w:r>
      <w:r w:rsidRPr="00833ECA">
        <w:rPr>
          <w:spacing w:val="1"/>
          <w:sz w:val="24"/>
          <w:szCs w:val="24"/>
        </w:rPr>
        <w:t>a</w:t>
      </w:r>
      <w:r w:rsidRPr="00833ECA">
        <w:rPr>
          <w:sz w:val="24"/>
          <w:szCs w:val="24"/>
        </w:rPr>
        <w:t>ke il</w:t>
      </w:r>
      <w:r w:rsidRPr="00833ECA">
        <w:rPr>
          <w:spacing w:val="3"/>
          <w:sz w:val="24"/>
          <w:szCs w:val="24"/>
        </w:rPr>
        <w:t>i</w:t>
      </w:r>
      <w:r w:rsidRPr="00833ECA">
        <w:rPr>
          <w:spacing w:val="-7"/>
          <w:sz w:val="24"/>
          <w:szCs w:val="24"/>
        </w:rPr>
        <w:t>y</w:t>
      </w:r>
      <w:r w:rsidRPr="00833ECA">
        <w:rPr>
          <w:sz w:val="24"/>
          <w:szCs w:val="24"/>
        </w:rPr>
        <w:t>opita</w:t>
      </w:r>
      <w:r w:rsidR="007C1919">
        <w:rPr>
          <w:sz w:val="24"/>
          <w:szCs w:val="24"/>
        </w:rPr>
        <w:t xml:space="preserve"> </w:t>
      </w:r>
      <w:r w:rsidRPr="00833ECA">
        <w:rPr>
          <w:sz w:val="24"/>
          <w:szCs w:val="24"/>
        </w:rPr>
        <w:t>k</w:t>
      </w:r>
      <w:r w:rsidRPr="00833ECA">
        <w:rPr>
          <w:spacing w:val="-1"/>
          <w:sz w:val="24"/>
          <w:szCs w:val="24"/>
        </w:rPr>
        <w:t>we</w:t>
      </w:r>
      <w:r w:rsidRPr="00833ECA">
        <w:rPr>
          <w:sz w:val="24"/>
          <w:szCs w:val="24"/>
        </w:rPr>
        <w:t>tu</w:t>
      </w:r>
      <w:r w:rsidR="007C1919">
        <w:rPr>
          <w:sz w:val="24"/>
          <w:szCs w:val="24"/>
        </w:rPr>
        <w:t xml:space="preserve"> </w:t>
      </w:r>
      <w:r w:rsidRPr="00833ECA">
        <w:rPr>
          <w:spacing w:val="2"/>
          <w:sz w:val="24"/>
          <w:szCs w:val="24"/>
        </w:rPr>
        <w:t>h</w:t>
      </w:r>
      <w:r w:rsidRPr="00833ECA">
        <w:rPr>
          <w:spacing w:val="-1"/>
          <w:sz w:val="24"/>
          <w:szCs w:val="24"/>
        </w:rPr>
        <w:t>a</w:t>
      </w:r>
      <w:r w:rsidRPr="00833ECA">
        <w:rPr>
          <w:sz w:val="24"/>
          <w:szCs w:val="24"/>
        </w:rPr>
        <w:t>sa</w:t>
      </w:r>
      <w:r w:rsidR="007C1919">
        <w:rPr>
          <w:sz w:val="24"/>
          <w:szCs w:val="24"/>
        </w:rPr>
        <w:t xml:space="preserve"> </w:t>
      </w:r>
      <w:r w:rsidRPr="00833ECA">
        <w:rPr>
          <w:spacing w:val="2"/>
          <w:sz w:val="24"/>
          <w:szCs w:val="24"/>
        </w:rPr>
        <w:t>k</w:t>
      </w:r>
      <w:r w:rsidRPr="00833ECA">
        <w:rPr>
          <w:spacing w:val="1"/>
          <w:sz w:val="24"/>
          <w:szCs w:val="24"/>
        </w:rPr>
        <w:t>ati</w:t>
      </w:r>
      <w:r w:rsidRPr="00833ECA">
        <w:rPr>
          <w:sz w:val="24"/>
          <w:szCs w:val="24"/>
        </w:rPr>
        <w:t>ka</w:t>
      </w:r>
      <w:r w:rsidR="007C1919">
        <w:rPr>
          <w:sz w:val="24"/>
          <w:szCs w:val="24"/>
        </w:rPr>
        <w:t xml:space="preserve"> </w:t>
      </w:r>
      <w:r w:rsidRPr="00833ECA">
        <w:rPr>
          <w:sz w:val="24"/>
          <w:szCs w:val="24"/>
        </w:rPr>
        <w:t>u</w:t>
      </w:r>
      <w:r w:rsidRPr="00833ECA">
        <w:rPr>
          <w:spacing w:val="1"/>
          <w:sz w:val="24"/>
          <w:szCs w:val="24"/>
        </w:rPr>
        <w:t>zi</w:t>
      </w:r>
      <w:r w:rsidRPr="00833ECA">
        <w:rPr>
          <w:sz w:val="24"/>
          <w:szCs w:val="24"/>
        </w:rPr>
        <w:t>ndu</w:t>
      </w:r>
      <w:r w:rsidRPr="00833ECA">
        <w:rPr>
          <w:spacing w:val="1"/>
          <w:sz w:val="24"/>
          <w:szCs w:val="24"/>
        </w:rPr>
        <w:t>z</w:t>
      </w:r>
      <w:r w:rsidRPr="00833ECA">
        <w:rPr>
          <w:sz w:val="24"/>
          <w:szCs w:val="24"/>
        </w:rPr>
        <w:t>i</w:t>
      </w:r>
      <w:r w:rsidR="007C1919">
        <w:rPr>
          <w:sz w:val="24"/>
          <w:szCs w:val="24"/>
        </w:rPr>
        <w:t xml:space="preserve"> </w:t>
      </w:r>
      <w:r w:rsidRPr="00833ECA">
        <w:rPr>
          <w:spacing w:val="-1"/>
          <w:sz w:val="24"/>
          <w:szCs w:val="24"/>
        </w:rPr>
        <w:t>w</w:t>
      </w:r>
      <w:r w:rsidRPr="00833ECA">
        <w:rPr>
          <w:sz w:val="24"/>
          <w:szCs w:val="24"/>
        </w:rPr>
        <w:t>a</w:t>
      </w:r>
      <w:r w:rsidR="007C1919">
        <w:rPr>
          <w:sz w:val="24"/>
          <w:szCs w:val="24"/>
        </w:rPr>
        <w:t xml:space="preserve"> </w:t>
      </w:r>
      <w:r w:rsidRPr="00833ECA">
        <w:rPr>
          <w:sz w:val="24"/>
          <w:szCs w:val="24"/>
        </w:rPr>
        <w:t>u</w:t>
      </w:r>
      <w:r w:rsidRPr="00833ECA">
        <w:rPr>
          <w:spacing w:val="-1"/>
          <w:sz w:val="24"/>
          <w:szCs w:val="24"/>
        </w:rPr>
        <w:t>fa</w:t>
      </w:r>
      <w:r w:rsidRPr="00833ECA">
        <w:rPr>
          <w:sz w:val="24"/>
          <w:szCs w:val="24"/>
        </w:rPr>
        <w:t>l</w:t>
      </w:r>
      <w:r w:rsidRPr="00833ECA">
        <w:rPr>
          <w:spacing w:val="1"/>
          <w:sz w:val="24"/>
          <w:szCs w:val="24"/>
        </w:rPr>
        <w:t>m</w:t>
      </w:r>
      <w:r w:rsidRPr="00833ECA">
        <w:rPr>
          <w:sz w:val="24"/>
          <w:szCs w:val="24"/>
        </w:rPr>
        <w:t>e</w:t>
      </w:r>
      <w:r w:rsidR="007C1919">
        <w:rPr>
          <w:sz w:val="24"/>
          <w:szCs w:val="24"/>
        </w:rPr>
        <w:t xml:space="preserve"> </w:t>
      </w:r>
      <w:r w:rsidRPr="00833ECA">
        <w:rPr>
          <w:sz w:val="24"/>
          <w:szCs w:val="24"/>
        </w:rPr>
        <w:t>w</w:t>
      </w:r>
      <w:r w:rsidRPr="00833ECA">
        <w:rPr>
          <w:spacing w:val="-1"/>
          <w:sz w:val="24"/>
          <w:szCs w:val="24"/>
        </w:rPr>
        <w:t>a</w:t>
      </w:r>
      <w:r w:rsidRPr="00833ECA">
        <w:rPr>
          <w:spacing w:val="2"/>
          <w:sz w:val="24"/>
          <w:szCs w:val="24"/>
        </w:rPr>
        <w:t>k</w:t>
      </w:r>
      <w:r w:rsidRPr="00833ECA">
        <w:rPr>
          <w:sz w:val="24"/>
          <w:szCs w:val="24"/>
        </w:rPr>
        <w:t>e</w:t>
      </w:r>
      <w:r w:rsidR="007C1919">
        <w:rPr>
          <w:sz w:val="24"/>
          <w:szCs w:val="24"/>
        </w:rPr>
        <w:t xml:space="preserve"> </w:t>
      </w:r>
      <w:r w:rsidRPr="00833ECA">
        <w:rPr>
          <w:sz w:val="24"/>
          <w:szCs w:val="24"/>
        </w:rPr>
        <w:t>nd</w:t>
      </w:r>
      <w:r w:rsidRPr="00833ECA">
        <w:rPr>
          <w:spacing w:val="-1"/>
          <w:sz w:val="24"/>
          <w:szCs w:val="24"/>
        </w:rPr>
        <w:t>a</w:t>
      </w:r>
      <w:r w:rsidRPr="00833ECA">
        <w:rPr>
          <w:sz w:val="24"/>
          <w:szCs w:val="24"/>
        </w:rPr>
        <w:t>ni</w:t>
      </w:r>
      <w:r w:rsidR="007C1919">
        <w:rPr>
          <w:sz w:val="24"/>
          <w:szCs w:val="24"/>
        </w:rPr>
        <w:t xml:space="preserve"> </w:t>
      </w:r>
      <w:r w:rsidRPr="00833ECA">
        <w:rPr>
          <w:spacing w:val="-5"/>
          <w:sz w:val="24"/>
          <w:szCs w:val="24"/>
        </w:rPr>
        <w:t>y</w:t>
      </w:r>
      <w:r w:rsidRPr="00833ECA">
        <w:rPr>
          <w:sz w:val="24"/>
          <w:szCs w:val="24"/>
        </w:rPr>
        <w:t>a</w:t>
      </w:r>
      <w:r w:rsidR="007C1919">
        <w:rPr>
          <w:sz w:val="24"/>
          <w:szCs w:val="24"/>
        </w:rPr>
        <w:t xml:space="preserve"> </w:t>
      </w:r>
      <w:r w:rsidRPr="00833ECA">
        <w:rPr>
          <w:spacing w:val="-1"/>
          <w:sz w:val="24"/>
          <w:szCs w:val="24"/>
        </w:rPr>
        <w:t>Kr</w:t>
      </w:r>
      <w:r w:rsidRPr="00833ECA">
        <w:rPr>
          <w:spacing w:val="1"/>
          <w:sz w:val="24"/>
          <w:szCs w:val="24"/>
        </w:rPr>
        <w:t>i</w:t>
      </w:r>
      <w:r w:rsidRPr="00833ECA">
        <w:rPr>
          <w:sz w:val="24"/>
          <w:szCs w:val="24"/>
        </w:rPr>
        <w:t>s</w:t>
      </w:r>
      <w:r w:rsidRPr="00833ECA">
        <w:rPr>
          <w:spacing w:val="3"/>
          <w:sz w:val="24"/>
          <w:szCs w:val="24"/>
        </w:rPr>
        <w:t>t</w:t>
      </w:r>
      <w:r w:rsidRPr="00833ECA">
        <w:rPr>
          <w:sz w:val="24"/>
          <w:szCs w:val="24"/>
        </w:rPr>
        <w:t>o.</w:t>
      </w:r>
      <w:r w:rsidR="007C1919">
        <w:rPr>
          <w:sz w:val="24"/>
          <w:szCs w:val="24"/>
        </w:rPr>
        <w:t xml:space="preserve"> </w:t>
      </w:r>
      <w:r w:rsidRPr="00833ECA">
        <w:rPr>
          <w:spacing w:val="-1"/>
          <w:sz w:val="24"/>
          <w:szCs w:val="24"/>
        </w:rPr>
        <w:t>K</w:t>
      </w:r>
      <w:r w:rsidRPr="00833ECA">
        <w:rPr>
          <w:spacing w:val="1"/>
          <w:sz w:val="24"/>
          <w:szCs w:val="24"/>
        </w:rPr>
        <w:t>i</w:t>
      </w:r>
      <w:r w:rsidRPr="00833ECA">
        <w:rPr>
          <w:sz w:val="24"/>
          <w:szCs w:val="24"/>
        </w:rPr>
        <w:t>p</w:t>
      </w:r>
      <w:r w:rsidRPr="00833ECA">
        <w:rPr>
          <w:spacing w:val="1"/>
          <w:sz w:val="24"/>
          <w:szCs w:val="24"/>
        </w:rPr>
        <w:t>i</w:t>
      </w:r>
      <w:r w:rsidRPr="00833ECA">
        <w:rPr>
          <w:sz w:val="24"/>
          <w:szCs w:val="24"/>
        </w:rPr>
        <w:t>ndi</w:t>
      </w:r>
      <w:r w:rsidR="007C1919">
        <w:rPr>
          <w:sz w:val="24"/>
          <w:szCs w:val="24"/>
        </w:rPr>
        <w:t xml:space="preserve"> </w:t>
      </w:r>
      <w:r w:rsidRPr="00833ECA">
        <w:rPr>
          <w:spacing w:val="-1"/>
          <w:sz w:val="24"/>
          <w:szCs w:val="24"/>
        </w:rPr>
        <w:t>c</w:t>
      </w:r>
      <w:r w:rsidRPr="00833ECA">
        <w:rPr>
          <w:sz w:val="24"/>
          <w:szCs w:val="24"/>
        </w:rPr>
        <w:t>ha k</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a</w:t>
      </w:r>
      <w:r w:rsidR="007C1919">
        <w:rPr>
          <w:sz w:val="24"/>
          <w:szCs w:val="24"/>
        </w:rPr>
        <w:t xml:space="preserve"> </w:t>
      </w:r>
      <w:r w:rsidRPr="00833ECA">
        <w:rPr>
          <w:spacing w:val="-1"/>
          <w:sz w:val="24"/>
          <w:szCs w:val="24"/>
        </w:rPr>
        <w:t>c</w:t>
      </w:r>
      <w:r w:rsidRPr="00833ECA">
        <w:rPr>
          <w:spacing w:val="2"/>
          <w:sz w:val="24"/>
          <w:szCs w:val="24"/>
        </w:rPr>
        <w:t>h</w:t>
      </w:r>
      <w:r w:rsidRPr="00833ECA">
        <w:rPr>
          <w:sz w:val="24"/>
          <w:szCs w:val="24"/>
        </w:rPr>
        <w:t>a</w:t>
      </w:r>
      <w:r w:rsidR="007C1919">
        <w:rPr>
          <w:sz w:val="24"/>
          <w:szCs w:val="24"/>
        </w:rPr>
        <w:t xml:space="preserve"> </w:t>
      </w:r>
      <w:r w:rsidRPr="00833ECA">
        <w:rPr>
          <w:spacing w:val="2"/>
          <w:sz w:val="24"/>
          <w:szCs w:val="24"/>
        </w:rPr>
        <w:t>K</w:t>
      </w:r>
      <w:r w:rsidRPr="00833ECA">
        <w:rPr>
          <w:spacing w:val="-1"/>
          <w:sz w:val="24"/>
          <w:szCs w:val="24"/>
        </w:rPr>
        <w:t>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w:t>
      </w:r>
      <w:r w:rsidR="007C1919">
        <w:rPr>
          <w:sz w:val="24"/>
          <w:szCs w:val="24"/>
        </w:rPr>
        <w:t xml:space="preserve"> </w:t>
      </w:r>
      <w:r w:rsidRPr="00833ECA">
        <w:rPr>
          <w:sz w:val="24"/>
          <w:szCs w:val="24"/>
        </w:rPr>
        <w:t>k</w:t>
      </w:r>
      <w:r w:rsidRPr="00833ECA">
        <w:rPr>
          <w:spacing w:val="1"/>
          <w:sz w:val="24"/>
          <w:szCs w:val="24"/>
        </w:rPr>
        <w:t>i</w:t>
      </w:r>
      <w:r w:rsidRPr="00833ECA">
        <w:rPr>
          <w:sz w:val="24"/>
          <w:szCs w:val="24"/>
        </w:rPr>
        <w:t>n</w:t>
      </w:r>
      <w:r w:rsidRPr="00833ECA">
        <w:rPr>
          <w:spacing w:val="-1"/>
          <w:sz w:val="24"/>
          <w:szCs w:val="24"/>
        </w:rPr>
        <w:t>a</w:t>
      </w:r>
      <w:r w:rsidRPr="00833ECA">
        <w:rPr>
          <w:sz w:val="24"/>
          <w:szCs w:val="24"/>
        </w:rPr>
        <w:t>s</w:t>
      </w:r>
      <w:r w:rsidRPr="00833ECA">
        <w:rPr>
          <w:spacing w:val="1"/>
          <w:sz w:val="24"/>
          <w:szCs w:val="24"/>
        </w:rPr>
        <w:t>im</w:t>
      </w:r>
      <w:r w:rsidRPr="00833ECA">
        <w:rPr>
          <w:spacing w:val="-1"/>
          <w:sz w:val="24"/>
          <w:szCs w:val="24"/>
        </w:rPr>
        <w:t>a</w:t>
      </w:r>
      <w:r w:rsidRPr="00833ECA">
        <w:rPr>
          <w:spacing w:val="1"/>
          <w:sz w:val="24"/>
          <w:szCs w:val="24"/>
        </w:rPr>
        <w:t>m</w:t>
      </w:r>
      <w:r w:rsidRPr="00833ECA">
        <w:rPr>
          <w:sz w:val="24"/>
          <w:szCs w:val="24"/>
        </w:rPr>
        <w:t>a</w:t>
      </w:r>
      <w:r w:rsidR="007C1919">
        <w:rPr>
          <w:sz w:val="24"/>
          <w:szCs w:val="24"/>
        </w:rPr>
        <w:t xml:space="preserve"> </w:t>
      </w:r>
      <w:r w:rsidRPr="00833ECA">
        <w:rPr>
          <w:spacing w:val="1"/>
          <w:sz w:val="24"/>
          <w:szCs w:val="24"/>
        </w:rPr>
        <w:t>m</w:t>
      </w:r>
      <w:r w:rsidRPr="00833ECA">
        <w:rPr>
          <w:spacing w:val="-1"/>
          <w:sz w:val="24"/>
          <w:szCs w:val="24"/>
        </w:rPr>
        <w:t>w</w:t>
      </w:r>
      <w:r w:rsidRPr="00833ECA">
        <w:rPr>
          <w:spacing w:val="1"/>
          <w:sz w:val="24"/>
          <w:szCs w:val="24"/>
        </w:rPr>
        <w:t>i</w:t>
      </w:r>
      <w:r w:rsidRPr="00833ECA">
        <w:rPr>
          <w:sz w:val="24"/>
          <w:szCs w:val="24"/>
        </w:rPr>
        <w:t>shoni</w:t>
      </w:r>
      <w:r w:rsidR="007C1919">
        <w:rPr>
          <w:sz w:val="24"/>
          <w:szCs w:val="24"/>
        </w:rPr>
        <w:t xml:space="preserve"> </w:t>
      </w:r>
      <w:r w:rsidRPr="00833ECA">
        <w:rPr>
          <w:spacing w:val="3"/>
          <w:sz w:val="24"/>
          <w:szCs w:val="24"/>
        </w:rPr>
        <w:t>m</w:t>
      </w:r>
      <w:r w:rsidRPr="00833ECA">
        <w:rPr>
          <w:spacing w:val="-1"/>
          <w:sz w:val="24"/>
          <w:szCs w:val="24"/>
        </w:rPr>
        <w:t>w</w:t>
      </w:r>
      <w:r w:rsidRPr="00833ECA">
        <w:rPr>
          <w:sz w:val="24"/>
          <w:szCs w:val="24"/>
        </w:rPr>
        <w:t>a</w:t>
      </w:r>
      <w:r w:rsidR="007C1919">
        <w:rPr>
          <w:sz w:val="24"/>
          <w:szCs w:val="24"/>
        </w:rPr>
        <w:t xml:space="preserve"> </w:t>
      </w:r>
      <w:r w:rsidRPr="00833ECA">
        <w:rPr>
          <w:sz w:val="24"/>
          <w:szCs w:val="24"/>
        </w:rPr>
        <w:t>h</w:t>
      </w:r>
      <w:r w:rsidRPr="00833ECA">
        <w:rPr>
          <w:spacing w:val="1"/>
          <w:sz w:val="24"/>
          <w:szCs w:val="24"/>
        </w:rPr>
        <w:t>i</w:t>
      </w:r>
      <w:r w:rsidRPr="00833ECA">
        <w:rPr>
          <w:sz w:val="24"/>
          <w:szCs w:val="24"/>
        </w:rPr>
        <w:t>sto</w:t>
      </w:r>
      <w:r w:rsidRPr="00833ECA">
        <w:rPr>
          <w:spacing w:val="-1"/>
          <w:sz w:val="24"/>
          <w:szCs w:val="24"/>
        </w:rPr>
        <w:t>r</w:t>
      </w:r>
      <w:r w:rsidRPr="00833ECA">
        <w:rPr>
          <w:sz w:val="24"/>
          <w:szCs w:val="24"/>
        </w:rPr>
        <w:t>ia</w:t>
      </w:r>
      <w:r w:rsidR="007C1919">
        <w:rPr>
          <w:sz w:val="24"/>
          <w:szCs w:val="24"/>
        </w:rPr>
        <w:t xml:space="preserve"> </w:t>
      </w:r>
      <w:r w:rsidRPr="00833ECA">
        <w:rPr>
          <w:sz w:val="24"/>
          <w:szCs w:val="24"/>
        </w:rPr>
        <w:t>n</w:t>
      </w:r>
      <w:r w:rsidRPr="00833ECA">
        <w:rPr>
          <w:spacing w:val="2"/>
          <w:sz w:val="24"/>
          <w:szCs w:val="24"/>
        </w:rPr>
        <w:t>d</w:t>
      </w:r>
      <w:r w:rsidRPr="00833ECA">
        <w:rPr>
          <w:spacing w:val="-1"/>
          <w:sz w:val="24"/>
          <w:szCs w:val="24"/>
        </w:rPr>
        <w:t>ef</w:t>
      </w:r>
      <w:r w:rsidRPr="00833ECA">
        <w:rPr>
          <w:sz w:val="24"/>
          <w:szCs w:val="24"/>
        </w:rPr>
        <w:t>u</w:t>
      </w:r>
      <w:r w:rsidR="007C1919">
        <w:rPr>
          <w:sz w:val="24"/>
          <w:szCs w:val="24"/>
        </w:rPr>
        <w:t xml:space="preserve"> </w:t>
      </w:r>
      <w:r w:rsidRPr="00833ECA">
        <w:rPr>
          <w:spacing w:val="-5"/>
          <w:sz w:val="24"/>
          <w:szCs w:val="24"/>
        </w:rPr>
        <w:t>y</w:t>
      </w:r>
      <w:r w:rsidRPr="00833ECA">
        <w:rPr>
          <w:sz w:val="24"/>
          <w:szCs w:val="24"/>
        </w:rPr>
        <w:t>a</w:t>
      </w:r>
      <w:r w:rsidR="007C1919">
        <w:rPr>
          <w:sz w:val="24"/>
          <w:szCs w:val="24"/>
        </w:rPr>
        <w:t xml:space="preserve"> </w:t>
      </w:r>
      <w:r w:rsidRPr="00833ECA">
        <w:rPr>
          <w:sz w:val="24"/>
          <w:szCs w:val="24"/>
        </w:rPr>
        <w:t>n</w:t>
      </w:r>
      <w:r w:rsidRPr="00833ECA">
        <w:rPr>
          <w:spacing w:val="-1"/>
          <w:sz w:val="24"/>
          <w:szCs w:val="24"/>
        </w:rPr>
        <w:t>ee</w:t>
      </w:r>
      <w:r w:rsidRPr="00833ECA">
        <w:rPr>
          <w:spacing w:val="1"/>
          <w:sz w:val="24"/>
          <w:szCs w:val="24"/>
        </w:rPr>
        <w:t>m</w:t>
      </w:r>
      <w:r w:rsidRPr="00833ECA">
        <w:rPr>
          <w:sz w:val="24"/>
          <w:szCs w:val="24"/>
        </w:rPr>
        <w:t>a</w:t>
      </w:r>
      <w:r w:rsidR="007C1919">
        <w:rPr>
          <w:sz w:val="24"/>
          <w:szCs w:val="24"/>
        </w:rPr>
        <w:t xml:space="preserve"> </w:t>
      </w:r>
      <w:r w:rsidRPr="00833ECA">
        <w:rPr>
          <w:spacing w:val="-1"/>
          <w:sz w:val="24"/>
          <w:szCs w:val="24"/>
        </w:rPr>
        <w:t>a</w:t>
      </w:r>
      <w:r w:rsidRPr="00833ECA">
        <w:rPr>
          <w:spacing w:val="1"/>
          <w:sz w:val="24"/>
          <w:szCs w:val="24"/>
        </w:rPr>
        <w:t>m</w:t>
      </w:r>
      <w:r w:rsidRPr="00833ECA">
        <w:rPr>
          <w:sz w:val="24"/>
          <w:szCs w:val="24"/>
        </w:rPr>
        <w:t>b</w:t>
      </w:r>
      <w:r w:rsidRPr="00833ECA">
        <w:rPr>
          <w:spacing w:val="4"/>
          <w:sz w:val="24"/>
          <w:szCs w:val="24"/>
        </w:rPr>
        <w:t>a</w:t>
      </w:r>
      <w:r w:rsidRPr="00833ECA">
        <w:rPr>
          <w:spacing w:val="-5"/>
          <w:sz w:val="24"/>
          <w:szCs w:val="24"/>
        </w:rPr>
        <w:t>y</w:t>
      </w:r>
      <w:r w:rsidRPr="00833ECA">
        <w:rPr>
          <w:sz w:val="24"/>
          <w:szCs w:val="24"/>
        </w:rPr>
        <w:t xml:space="preserve">o </w:t>
      </w:r>
      <w:r w:rsidRPr="00833ECA">
        <w:rPr>
          <w:spacing w:val="1"/>
          <w:sz w:val="24"/>
          <w:szCs w:val="24"/>
        </w:rPr>
        <w:t>ili</w:t>
      </w:r>
      <w:r w:rsidRPr="00833ECA">
        <w:rPr>
          <w:spacing w:val="-1"/>
          <w:sz w:val="24"/>
          <w:szCs w:val="24"/>
        </w:rPr>
        <w:t>e</w:t>
      </w:r>
      <w:r w:rsidRPr="00833ECA">
        <w:rPr>
          <w:sz w:val="24"/>
          <w:szCs w:val="24"/>
        </w:rPr>
        <w:t>nd</w:t>
      </w:r>
      <w:r w:rsidRPr="00833ECA">
        <w:rPr>
          <w:spacing w:val="-1"/>
          <w:sz w:val="24"/>
          <w:szCs w:val="24"/>
        </w:rPr>
        <w:t>e</w:t>
      </w:r>
      <w:r w:rsidRPr="00833ECA">
        <w:rPr>
          <w:spacing w:val="1"/>
          <w:sz w:val="24"/>
          <w:szCs w:val="24"/>
        </w:rPr>
        <w:t>l</w:t>
      </w:r>
      <w:r w:rsidRPr="00833ECA">
        <w:rPr>
          <w:spacing w:val="-1"/>
          <w:sz w:val="24"/>
          <w:szCs w:val="24"/>
        </w:rPr>
        <w:t>e</w:t>
      </w:r>
      <w:r w:rsidRPr="00833ECA">
        <w:rPr>
          <w:sz w:val="24"/>
          <w:szCs w:val="24"/>
        </w:rPr>
        <w:t>a k</w:t>
      </w:r>
      <w:r w:rsidRPr="00833ECA">
        <w:rPr>
          <w:spacing w:val="-1"/>
          <w:sz w:val="24"/>
          <w:szCs w:val="24"/>
        </w:rPr>
        <w:t>a</w:t>
      </w:r>
      <w:r w:rsidRPr="00833ECA">
        <w:rPr>
          <w:spacing w:val="1"/>
          <w:sz w:val="24"/>
          <w:szCs w:val="24"/>
        </w:rPr>
        <w:t>ti</w:t>
      </w:r>
      <w:r w:rsidRPr="00833ECA">
        <w:rPr>
          <w:sz w:val="24"/>
          <w:szCs w:val="24"/>
        </w:rPr>
        <w:t>ka k</w:t>
      </w:r>
      <w:r w:rsidRPr="00833ECA">
        <w:rPr>
          <w:spacing w:val="1"/>
          <w:sz w:val="24"/>
          <w:szCs w:val="24"/>
        </w:rPr>
        <w:t>i</w:t>
      </w:r>
      <w:r w:rsidRPr="00833ECA">
        <w:rPr>
          <w:sz w:val="24"/>
          <w:szCs w:val="24"/>
        </w:rPr>
        <w:t>p</w:t>
      </w:r>
      <w:r w:rsidRPr="00833ECA">
        <w:rPr>
          <w:spacing w:val="1"/>
          <w:sz w:val="24"/>
          <w:szCs w:val="24"/>
        </w:rPr>
        <w:t>i</w:t>
      </w:r>
      <w:r w:rsidRPr="00833ECA">
        <w:rPr>
          <w:sz w:val="24"/>
          <w:szCs w:val="24"/>
        </w:rPr>
        <w:t>ndi</w:t>
      </w:r>
      <w:r w:rsidRPr="00833ECA">
        <w:rPr>
          <w:spacing w:val="4"/>
          <w:sz w:val="24"/>
          <w:szCs w:val="24"/>
        </w:rPr>
        <w:t xml:space="preserve"> </w:t>
      </w:r>
      <w:r w:rsidRPr="00833ECA">
        <w:rPr>
          <w:spacing w:val="-1"/>
          <w:sz w:val="24"/>
          <w:szCs w:val="24"/>
        </w:rPr>
        <w:t>c</w:t>
      </w:r>
      <w:r w:rsidRPr="00833ECA">
        <w:rPr>
          <w:sz w:val="24"/>
          <w:szCs w:val="24"/>
        </w:rPr>
        <w:t>ho</w:t>
      </w:r>
      <w:r w:rsidRPr="00833ECA">
        <w:rPr>
          <w:spacing w:val="1"/>
          <w:sz w:val="24"/>
          <w:szCs w:val="24"/>
        </w:rPr>
        <w:t>t</w:t>
      </w:r>
      <w:r w:rsidRPr="00833ECA">
        <w:rPr>
          <w:sz w:val="24"/>
          <w:szCs w:val="24"/>
        </w:rPr>
        <w:t xml:space="preserve">e </w:t>
      </w:r>
      <w:r w:rsidRPr="00833ECA">
        <w:rPr>
          <w:spacing w:val="-1"/>
          <w:sz w:val="24"/>
          <w:szCs w:val="24"/>
        </w:rPr>
        <w:t>c</w:t>
      </w:r>
      <w:r w:rsidRPr="00833ECA">
        <w:rPr>
          <w:spacing w:val="2"/>
          <w:sz w:val="24"/>
          <w:szCs w:val="24"/>
        </w:rPr>
        <w:t>h</w:t>
      </w:r>
      <w:r w:rsidRPr="00833ECA">
        <w:rPr>
          <w:sz w:val="24"/>
          <w:szCs w:val="24"/>
        </w:rPr>
        <w:t xml:space="preserve">a </w:t>
      </w:r>
      <w:r w:rsidRPr="00833ECA">
        <w:rPr>
          <w:spacing w:val="2"/>
          <w:sz w:val="24"/>
          <w:szCs w:val="24"/>
        </w:rPr>
        <w:t>A</w:t>
      </w:r>
      <w:r w:rsidRPr="00833ECA">
        <w:rPr>
          <w:sz w:val="24"/>
          <w:szCs w:val="24"/>
        </w:rPr>
        <w:t>g</w:t>
      </w:r>
      <w:r w:rsidRPr="00833ECA">
        <w:rPr>
          <w:spacing w:val="-1"/>
          <w:sz w:val="24"/>
          <w:szCs w:val="24"/>
        </w:rPr>
        <w:t>a</w:t>
      </w:r>
      <w:r w:rsidRPr="00833ECA">
        <w:rPr>
          <w:sz w:val="24"/>
          <w:szCs w:val="24"/>
        </w:rPr>
        <w:t>no</w:t>
      </w:r>
      <w:r w:rsidRPr="00833ECA">
        <w:rPr>
          <w:spacing w:val="1"/>
          <w:sz w:val="24"/>
          <w:szCs w:val="24"/>
        </w:rPr>
        <w:t xml:space="preserve"> l</w:t>
      </w:r>
      <w:r w:rsidRPr="00833ECA">
        <w:rPr>
          <w:sz w:val="24"/>
          <w:szCs w:val="24"/>
        </w:rPr>
        <w:t>a</w:t>
      </w:r>
      <w:r w:rsidRPr="00833ECA">
        <w:rPr>
          <w:spacing w:val="2"/>
          <w:sz w:val="24"/>
          <w:szCs w:val="24"/>
        </w:rPr>
        <w:t xml:space="preserve"> </w:t>
      </w:r>
      <w:r w:rsidRPr="00833ECA">
        <w:rPr>
          <w:spacing w:val="-1"/>
          <w:sz w:val="24"/>
          <w:szCs w:val="24"/>
        </w:rPr>
        <w:t>Ka</w:t>
      </w:r>
      <w:r w:rsidRPr="00833ECA">
        <w:rPr>
          <w:spacing w:val="1"/>
          <w:sz w:val="24"/>
          <w:szCs w:val="24"/>
        </w:rPr>
        <w:t>l</w:t>
      </w:r>
      <w:r w:rsidRPr="00833ECA">
        <w:rPr>
          <w:spacing w:val="-1"/>
          <w:sz w:val="24"/>
          <w:szCs w:val="24"/>
        </w:rPr>
        <w:t>e</w:t>
      </w:r>
      <w:r w:rsidRPr="00833ECA">
        <w:rPr>
          <w:sz w:val="24"/>
          <w:szCs w:val="24"/>
        </w:rPr>
        <w:t>.</w:t>
      </w:r>
      <w:r w:rsidRPr="00833ECA">
        <w:rPr>
          <w:spacing w:val="1"/>
          <w:sz w:val="24"/>
          <w:szCs w:val="24"/>
        </w:rPr>
        <w:t xml:space="preserve"> </w:t>
      </w:r>
      <w:r w:rsidRPr="00833ECA">
        <w:rPr>
          <w:spacing w:val="2"/>
          <w:sz w:val="24"/>
          <w:szCs w:val="24"/>
        </w:rPr>
        <w:t>N</w:t>
      </w:r>
      <w:r w:rsidRPr="00833ECA">
        <w:rPr>
          <w:sz w:val="24"/>
          <w:szCs w:val="24"/>
        </w:rPr>
        <w:t>a v</w:t>
      </w:r>
      <w:r w:rsidRPr="00833ECA">
        <w:rPr>
          <w:spacing w:val="1"/>
          <w:sz w:val="24"/>
          <w:szCs w:val="24"/>
        </w:rPr>
        <w:t>i</w:t>
      </w:r>
      <w:r w:rsidRPr="00833ECA">
        <w:rPr>
          <w:spacing w:val="-1"/>
          <w:sz w:val="24"/>
          <w:szCs w:val="24"/>
        </w:rPr>
        <w:t>f</w:t>
      </w:r>
      <w:r w:rsidRPr="00833ECA">
        <w:rPr>
          <w:sz w:val="24"/>
          <w:szCs w:val="24"/>
        </w:rPr>
        <w:t>u</w:t>
      </w:r>
      <w:r w:rsidRPr="00833ECA">
        <w:rPr>
          <w:spacing w:val="2"/>
          <w:sz w:val="24"/>
          <w:szCs w:val="24"/>
        </w:rPr>
        <w:t>n</w:t>
      </w:r>
      <w:r w:rsidRPr="00833ECA">
        <w:rPr>
          <w:spacing w:val="-2"/>
          <w:sz w:val="24"/>
          <w:szCs w:val="24"/>
        </w:rPr>
        <w:t>g</w:t>
      </w:r>
      <w:r w:rsidRPr="00833ECA">
        <w:rPr>
          <w:sz w:val="24"/>
          <w:szCs w:val="24"/>
        </w:rPr>
        <w:t>u</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3"/>
          <w:sz w:val="24"/>
          <w:szCs w:val="24"/>
        </w:rPr>
        <w:t>m</w:t>
      </w:r>
      <w:r w:rsidRPr="00833ECA">
        <w:rPr>
          <w:sz w:val="24"/>
          <w:szCs w:val="24"/>
        </w:rPr>
        <w:t>a</w:t>
      </w:r>
      <w:r w:rsidRPr="00833ECA">
        <w:rPr>
          <w:spacing w:val="2"/>
          <w:sz w:val="24"/>
          <w:szCs w:val="24"/>
        </w:rPr>
        <w:t xml:space="preserve"> </w:t>
      </w:r>
      <w:r w:rsidRPr="00833ECA">
        <w:rPr>
          <w:spacing w:val="1"/>
          <w:sz w:val="24"/>
          <w:szCs w:val="24"/>
        </w:rPr>
        <w:t>W</w:t>
      </w:r>
      <w:r w:rsidRPr="00833ECA">
        <w:rPr>
          <w:spacing w:val="-1"/>
          <w:sz w:val="24"/>
          <w:szCs w:val="24"/>
        </w:rPr>
        <w:t>ar</w:t>
      </w:r>
      <w:r w:rsidRPr="00833ECA">
        <w:rPr>
          <w:sz w:val="24"/>
          <w:szCs w:val="24"/>
        </w:rPr>
        <w:t>u</w:t>
      </w:r>
      <w:r w:rsidRPr="00833ECA">
        <w:rPr>
          <w:spacing w:val="1"/>
          <w:sz w:val="24"/>
          <w:szCs w:val="24"/>
        </w:rPr>
        <w:t>m</w:t>
      </w:r>
      <w:r w:rsidRPr="00833ECA">
        <w:rPr>
          <w:sz w:val="24"/>
          <w:szCs w:val="24"/>
        </w:rPr>
        <w:t>i</w:t>
      </w:r>
      <w:r w:rsidRPr="00833ECA">
        <w:rPr>
          <w:spacing w:val="1"/>
          <w:sz w:val="24"/>
          <w:szCs w:val="24"/>
        </w:rPr>
        <w:t xml:space="preserve"> </w:t>
      </w:r>
      <w:r w:rsidRPr="00833ECA">
        <w:rPr>
          <w:sz w:val="24"/>
          <w:szCs w:val="24"/>
        </w:rPr>
        <w:t>5</w:t>
      </w:r>
      <w:r w:rsidRPr="00833ECA">
        <w:rPr>
          <w:spacing w:val="1"/>
          <w:sz w:val="24"/>
          <w:szCs w:val="24"/>
        </w:rPr>
        <w:t>:</w:t>
      </w:r>
      <w:r w:rsidRPr="00833ECA">
        <w:rPr>
          <w:sz w:val="24"/>
          <w:szCs w:val="24"/>
        </w:rPr>
        <w:t>20 k</w:t>
      </w:r>
      <w:r w:rsidRPr="00833ECA">
        <w:rPr>
          <w:spacing w:val="1"/>
          <w:sz w:val="24"/>
          <w:szCs w:val="24"/>
        </w:rPr>
        <w:t>i</w:t>
      </w:r>
      <w:r w:rsidRPr="00833ECA">
        <w:rPr>
          <w:sz w:val="24"/>
          <w:szCs w:val="24"/>
        </w:rPr>
        <w:t>n</w:t>
      </w:r>
      <w:r w:rsidRPr="00833ECA">
        <w:rPr>
          <w:spacing w:val="-1"/>
          <w:sz w:val="24"/>
          <w:szCs w:val="24"/>
        </w:rPr>
        <w:t>a</w:t>
      </w:r>
      <w:r w:rsidRPr="00833ECA">
        <w:rPr>
          <w:sz w:val="24"/>
          <w:szCs w:val="24"/>
        </w:rPr>
        <w:t>o</w:t>
      </w:r>
      <w:r w:rsidRPr="00833ECA">
        <w:rPr>
          <w:spacing w:val="2"/>
          <w:sz w:val="24"/>
          <w:szCs w:val="24"/>
        </w:rPr>
        <w:t>n</w:t>
      </w:r>
      <w:r w:rsidRPr="00833ECA">
        <w:rPr>
          <w:spacing w:val="-5"/>
          <w:sz w:val="24"/>
          <w:szCs w:val="24"/>
        </w:rPr>
        <w:t>y</w:t>
      </w:r>
      <w:r w:rsidRPr="00833ECA">
        <w:rPr>
          <w:spacing w:val="1"/>
          <w:sz w:val="24"/>
          <w:szCs w:val="24"/>
        </w:rPr>
        <w:t>e</w:t>
      </w:r>
      <w:r w:rsidRPr="00833ECA">
        <w:rPr>
          <w:sz w:val="24"/>
          <w:szCs w:val="24"/>
        </w:rPr>
        <w:t>sha</w:t>
      </w:r>
      <w:r w:rsidR="007C1919">
        <w:rPr>
          <w:sz w:val="24"/>
          <w:szCs w:val="24"/>
        </w:rPr>
        <w:t xml:space="preserve"> </w:t>
      </w:r>
      <w:r w:rsidRPr="00833ECA">
        <w:rPr>
          <w:sz w:val="24"/>
          <w:szCs w:val="24"/>
        </w:rPr>
        <w:t>Mun</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1"/>
          <w:sz w:val="24"/>
          <w:szCs w:val="24"/>
        </w:rPr>
        <w:t>a</w:t>
      </w:r>
      <w:r w:rsidRPr="00833ECA">
        <w:rPr>
          <w:spacing w:val="1"/>
          <w:sz w:val="24"/>
          <w:szCs w:val="24"/>
        </w:rPr>
        <w:t>li</w:t>
      </w:r>
      <w:r w:rsidR="00523BC4">
        <w:rPr>
          <w:spacing w:val="1"/>
          <w:sz w:val="24"/>
          <w:szCs w:val="24"/>
        </w:rPr>
        <w:t>vyo</w:t>
      </w:r>
      <w:r w:rsidRPr="00833ECA">
        <w:rPr>
          <w:spacing w:val="2"/>
          <w:sz w:val="24"/>
          <w:szCs w:val="24"/>
        </w:rPr>
        <w:t>on</w:t>
      </w:r>
      <w:r w:rsidRPr="00833ECA">
        <w:rPr>
          <w:spacing w:val="-5"/>
          <w:sz w:val="24"/>
          <w:szCs w:val="24"/>
        </w:rPr>
        <w:t>y</w:t>
      </w:r>
      <w:r w:rsidRPr="00833ECA">
        <w:rPr>
          <w:spacing w:val="-1"/>
          <w:sz w:val="24"/>
          <w:szCs w:val="24"/>
        </w:rPr>
        <w:t>e</w:t>
      </w:r>
      <w:r w:rsidRPr="00833ECA">
        <w:rPr>
          <w:sz w:val="24"/>
          <w:szCs w:val="24"/>
        </w:rPr>
        <w:t>s</w:t>
      </w:r>
      <w:r w:rsidRPr="00833ECA">
        <w:rPr>
          <w:spacing w:val="2"/>
          <w:sz w:val="24"/>
          <w:szCs w:val="24"/>
        </w:rPr>
        <w:t>h</w:t>
      </w:r>
      <w:r w:rsidRPr="00833ECA">
        <w:rPr>
          <w:sz w:val="24"/>
          <w:szCs w:val="24"/>
        </w:rPr>
        <w:t>a n</w:t>
      </w:r>
      <w:r w:rsidRPr="00833ECA">
        <w:rPr>
          <w:spacing w:val="-1"/>
          <w:sz w:val="24"/>
          <w:szCs w:val="24"/>
        </w:rPr>
        <w:t>ee</w:t>
      </w:r>
      <w:r w:rsidRPr="00833ECA">
        <w:rPr>
          <w:spacing w:val="1"/>
          <w:sz w:val="24"/>
          <w:szCs w:val="24"/>
        </w:rPr>
        <w:t>m</w:t>
      </w:r>
      <w:r w:rsidRPr="00833ECA">
        <w:rPr>
          <w:sz w:val="24"/>
          <w:szCs w:val="24"/>
        </w:rPr>
        <w:t xml:space="preserve">a </w:t>
      </w:r>
      <w:r w:rsidRPr="00833ECA">
        <w:rPr>
          <w:spacing w:val="1"/>
          <w:sz w:val="24"/>
          <w:szCs w:val="24"/>
        </w:rPr>
        <w:t>z</w:t>
      </w:r>
      <w:r w:rsidRPr="00833ECA">
        <w:rPr>
          <w:spacing w:val="-1"/>
          <w:sz w:val="24"/>
          <w:szCs w:val="24"/>
        </w:rPr>
        <w:t>a</w:t>
      </w:r>
      <w:r w:rsidRPr="00833ECA">
        <w:rPr>
          <w:spacing w:val="1"/>
          <w:sz w:val="24"/>
          <w:szCs w:val="24"/>
        </w:rPr>
        <w:t>i</w:t>
      </w:r>
      <w:r w:rsidRPr="00833ECA">
        <w:rPr>
          <w:sz w:val="24"/>
          <w:szCs w:val="24"/>
        </w:rPr>
        <w:t>di</w:t>
      </w:r>
      <w:r w:rsidRPr="00833ECA">
        <w:rPr>
          <w:spacing w:val="2"/>
          <w:sz w:val="24"/>
          <w:szCs w:val="24"/>
        </w:rPr>
        <w:t xml:space="preserve"> </w:t>
      </w:r>
      <w:r w:rsidRPr="00833ECA">
        <w:rPr>
          <w:sz w:val="24"/>
          <w:szCs w:val="24"/>
        </w:rPr>
        <w:t xml:space="preserve">na </w:t>
      </w:r>
      <w:r w:rsidRPr="00833ECA">
        <w:rPr>
          <w:spacing w:val="-1"/>
          <w:sz w:val="24"/>
          <w:szCs w:val="24"/>
        </w:rPr>
        <w:t>r</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a k</w:t>
      </w:r>
      <w:r w:rsidRPr="00833ECA">
        <w:rPr>
          <w:spacing w:val="-1"/>
          <w:sz w:val="24"/>
          <w:szCs w:val="24"/>
        </w:rPr>
        <w:t>a</w:t>
      </w:r>
      <w:r w:rsidRPr="00833ECA">
        <w:rPr>
          <w:spacing w:val="1"/>
          <w:sz w:val="24"/>
          <w:szCs w:val="24"/>
        </w:rPr>
        <w:t>ti</w:t>
      </w:r>
      <w:r w:rsidRPr="00833ECA">
        <w:rPr>
          <w:sz w:val="24"/>
          <w:szCs w:val="24"/>
        </w:rPr>
        <w:t>ka k</w:t>
      </w:r>
      <w:r w:rsidRPr="00833ECA">
        <w:rPr>
          <w:spacing w:val="1"/>
          <w:sz w:val="24"/>
          <w:szCs w:val="24"/>
        </w:rPr>
        <w:t>i</w:t>
      </w:r>
      <w:r w:rsidRPr="00833ECA">
        <w:rPr>
          <w:sz w:val="24"/>
          <w:szCs w:val="24"/>
        </w:rPr>
        <w:t>p</w:t>
      </w:r>
      <w:r w:rsidRPr="00833ECA">
        <w:rPr>
          <w:spacing w:val="1"/>
          <w:sz w:val="24"/>
          <w:szCs w:val="24"/>
        </w:rPr>
        <w:t>i</w:t>
      </w:r>
      <w:r w:rsidRPr="00833ECA">
        <w:rPr>
          <w:sz w:val="24"/>
          <w:szCs w:val="24"/>
        </w:rPr>
        <w:t>ndi</w:t>
      </w:r>
      <w:r w:rsidRPr="00833ECA">
        <w:rPr>
          <w:spacing w:val="2"/>
          <w:sz w:val="24"/>
          <w:szCs w:val="24"/>
        </w:rPr>
        <w:t xml:space="preserve"> </w:t>
      </w:r>
      <w:r w:rsidRPr="00833ECA">
        <w:rPr>
          <w:spacing w:val="-1"/>
          <w:sz w:val="24"/>
          <w:szCs w:val="24"/>
        </w:rPr>
        <w:t>c</w:t>
      </w:r>
      <w:r w:rsidRPr="00833ECA">
        <w:rPr>
          <w:sz w:val="24"/>
          <w:szCs w:val="24"/>
        </w:rPr>
        <w:t>ha</w:t>
      </w:r>
      <w:r w:rsidRPr="00833ECA">
        <w:rPr>
          <w:spacing w:val="1"/>
          <w:sz w:val="24"/>
          <w:szCs w:val="24"/>
        </w:rPr>
        <w:t xml:space="preserve"> </w:t>
      </w:r>
      <w:r w:rsidRPr="00833ECA">
        <w:rPr>
          <w:spacing w:val="-1"/>
          <w:sz w:val="24"/>
          <w:szCs w:val="24"/>
        </w:rPr>
        <w:t>Kr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w:t>
      </w:r>
      <w:r w:rsidRPr="00833ECA">
        <w:rPr>
          <w:spacing w:val="1"/>
          <w:sz w:val="24"/>
          <w:szCs w:val="24"/>
        </w:rPr>
        <w:t xml:space="preserve"> z</w:t>
      </w:r>
      <w:r w:rsidRPr="00833ECA">
        <w:rPr>
          <w:spacing w:val="-1"/>
          <w:sz w:val="24"/>
          <w:szCs w:val="24"/>
        </w:rPr>
        <w:t>a</w:t>
      </w:r>
      <w:r w:rsidRPr="00833ECA">
        <w:rPr>
          <w:spacing w:val="1"/>
          <w:sz w:val="24"/>
          <w:szCs w:val="24"/>
        </w:rPr>
        <w:t>i</w:t>
      </w:r>
      <w:r w:rsidRPr="00833ECA">
        <w:rPr>
          <w:sz w:val="24"/>
          <w:szCs w:val="24"/>
        </w:rPr>
        <w:t>di</w:t>
      </w:r>
      <w:r w:rsidRPr="00833ECA">
        <w:rPr>
          <w:spacing w:val="4"/>
          <w:sz w:val="24"/>
          <w:szCs w:val="24"/>
        </w:rPr>
        <w:t xml:space="preserve"> </w:t>
      </w:r>
      <w:r w:rsidRPr="00833ECA">
        <w:rPr>
          <w:spacing w:val="-7"/>
          <w:sz w:val="24"/>
          <w:szCs w:val="24"/>
        </w:rPr>
        <w:t>y</w:t>
      </w:r>
      <w:r w:rsidRPr="00833ECA">
        <w:rPr>
          <w:sz w:val="24"/>
          <w:szCs w:val="24"/>
        </w:rPr>
        <w:t xml:space="preserve">a huko </w:t>
      </w:r>
      <w:r w:rsidRPr="00833ECA">
        <w:rPr>
          <w:spacing w:val="-1"/>
          <w:sz w:val="24"/>
          <w:szCs w:val="24"/>
        </w:rPr>
        <w:t>a</w:t>
      </w:r>
      <w:r w:rsidRPr="00833ECA">
        <w:rPr>
          <w:sz w:val="24"/>
          <w:szCs w:val="24"/>
        </w:rPr>
        <w:t>w</w:t>
      </w:r>
      <w:r w:rsidRPr="00833ECA">
        <w:rPr>
          <w:spacing w:val="-1"/>
          <w:sz w:val="24"/>
          <w:szCs w:val="24"/>
        </w:rPr>
        <w:t>a</w:t>
      </w:r>
      <w:r w:rsidRPr="00833ECA">
        <w:rPr>
          <w:spacing w:val="1"/>
          <w:sz w:val="24"/>
          <w:szCs w:val="24"/>
        </w:rPr>
        <w:t>li</w:t>
      </w:r>
      <w:r w:rsidRPr="00833ECA">
        <w:rPr>
          <w:sz w:val="24"/>
          <w:szCs w:val="24"/>
        </w:rPr>
        <w:t xml:space="preserve">. </w:t>
      </w:r>
      <w:r w:rsidRPr="00833ECA">
        <w:rPr>
          <w:spacing w:val="-1"/>
          <w:sz w:val="24"/>
          <w:szCs w:val="24"/>
        </w:rPr>
        <w:t>Ka</w:t>
      </w:r>
      <w:r w:rsidRPr="00833ECA">
        <w:rPr>
          <w:spacing w:val="1"/>
          <w:sz w:val="24"/>
          <w:szCs w:val="24"/>
        </w:rPr>
        <w:t>m</w:t>
      </w:r>
      <w:r w:rsidRPr="00833ECA">
        <w:rPr>
          <w:sz w:val="24"/>
          <w:szCs w:val="24"/>
        </w:rPr>
        <w:t>a</w:t>
      </w:r>
      <w:r w:rsidRPr="00833ECA">
        <w:rPr>
          <w:spacing w:val="-1"/>
          <w:sz w:val="24"/>
          <w:szCs w:val="24"/>
        </w:rPr>
        <w:t xml:space="preserve"> </w:t>
      </w:r>
      <w:r w:rsidRPr="00833ECA">
        <w:rPr>
          <w:spacing w:val="1"/>
          <w:sz w:val="24"/>
          <w:szCs w:val="24"/>
        </w:rPr>
        <w:t>P</w:t>
      </w:r>
      <w:r w:rsidRPr="00833ECA">
        <w:rPr>
          <w:spacing w:val="-1"/>
          <w:sz w:val="24"/>
          <w:szCs w:val="24"/>
        </w:rPr>
        <w:t>a</w:t>
      </w:r>
      <w:r w:rsidRPr="00833ECA">
        <w:rPr>
          <w:sz w:val="24"/>
          <w:szCs w:val="24"/>
        </w:rPr>
        <w:t>u</w:t>
      </w:r>
      <w:r w:rsidRPr="00833ECA">
        <w:rPr>
          <w:spacing w:val="1"/>
          <w:sz w:val="24"/>
          <w:szCs w:val="24"/>
        </w:rPr>
        <w:t>l</w:t>
      </w:r>
      <w:r w:rsidRPr="00833ECA">
        <w:rPr>
          <w:sz w:val="24"/>
          <w:szCs w:val="24"/>
        </w:rPr>
        <w:t>o</w:t>
      </w:r>
      <w:r w:rsidRPr="00833ECA">
        <w:rPr>
          <w:spacing w:val="2"/>
          <w:sz w:val="24"/>
          <w:szCs w:val="24"/>
        </w:rPr>
        <w:t xml:space="preserve"> </w:t>
      </w:r>
      <w:r w:rsidRPr="00833ECA">
        <w:rPr>
          <w:spacing w:val="-1"/>
          <w:sz w:val="24"/>
          <w:szCs w:val="24"/>
        </w:rPr>
        <w:t>a</w:t>
      </w:r>
      <w:r w:rsidRPr="00833ECA">
        <w:rPr>
          <w:spacing w:val="1"/>
          <w:sz w:val="24"/>
          <w:szCs w:val="24"/>
        </w:rPr>
        <w:t>li</w:t>
      </w:r>
      <w:r w:rsidRPr="00833ECA">
        <w:rPr>
          <w:spacing w:val="2"/>
          <w:sz w:val="24"/>
          <w:szCs w:val="24"/>
        </w:rPr>
        <w:t>v</w:t>
      </w:r>
      <w:r w:rsidRPr="00833ECA">
        <w:rPr>
          <w:spacing w:val="-5"/>
          <w:sz w:val="24"/>
          <w:szCs w:val="24"/>
        </w:rPr>
        <w:t>y</w:t>
      </w:r>
      <w:r w:rsidRPr="00833ECA">
        <w:rPr>
          <w:sz w:val="24"/>
          <w:szCs w:val="24"/>
        </w:rPr>
        <w:t>o</w:t>
      </w:r>
      <w:r w:rsidRPr="00833ECA">
        <w:rPr>
          <w:spacing w:val="1"/>
          <w:sz w:val="24"/>
          <w:szCs w:val="24"/>
        </w:rPr>
        <w:t>i</w:t>
      </w:r>
      <w:r w:rsidRPr="00833ECA">
        <w:rPr>
          <w:spacing w:val="-1"/>
          <w:sz w:val="24"/>
          <w:szCs w:val="24"/>
        </w:rPr>
        <w:t>we</w:t>
      </w:r>
      <w:r w:rsidRPr="00833ECA">
        <w:rPr>
          <w:spacing w:val="2"/>
          <w:sz w:val="24"/>
          <w:szCs w:val="24"/>
        </w:rPr>
        <w:t>k</w:t>
      </w:r>
      <w:r w:rsidRPr="00833ECA">
        <w:rPr>
          <w:spacing w:val="-1"/>
          <w:sz w:val="24"/>
          <w:szCs w:val="24"/>
        </w:rPr>
        <w:t>a:</w:t>
      </w:r>
    </w:p>
    <w:p w:rsidR="00AD38E1" w:rsidRPr="000B7769" w:rsidRDefault="00AD38E1" w:rsidP="000B7769">
      <w:pPr>
        <w:rPr>
          <w:sz w:val="24"/>
          <w:szCs w:val="24"/>
        </w:rPr>
      </w:pPr>
    </w:p>
    <w:p w:rsidR="00AD38E1" w:rsidRPr="00833ECA" w:rsidRDefault="00EC7C6C" w:rsidP="000B7769">
      <w:pPr>
        <w:ind w:left="720" w:right="720"/>
        <w:jc w:val="both"/>
        <w:rPr>
          <w:sz w:val="24"/>
          <w:szCs w:val="24"/>
        </w:rPr>
      </w:pPr>
      <w:r w:rsidRPr="00833ECA">
        <w:rPr>
          <w:color w:val="2C5276"/>
          <w:spacing w:val="-1"/>
          <w:sz w:val="24"/>
          <w:szCs w:val="24"/>
        </w:rPr>
        <w:t>N</w:t>
      </w:r>
      <w:r w:rsidRPr="00833ECA">
        <w:rPr>
          <w:color w:val="2C5276"/>
          <w:sz w:val="24"/>
          <w:szCs w:val="24"/>
        </w:rPr>
        <w:t>a</w:t>
      </w:r>
      <w:r w:rsidRPr="00833ECA">
        <w:rPr>
          <w:color w:val="2C5276"/>
          <w:spacing w:val="-1"/>
          <w:sz w:val="24"/>
          <w:szCs w:val="24"/>
        </w:rPr>
        <w:t xml:space="preserve"> </w:t>
      </w:r>
      <w:r w:rsidRPr="00833ECA">
        <w:rPr>
          <w:color w:val="2C5276"/>
          <w:sz w:val="24"/>
          <w:szCs w:val="24"/>
        </w:rPr>
        <w:t>dh</w:t>
      </w:r>
      <w:r w:rsidRPr="00833ECA">
        <w:rPr>
          <w:color w:val="2C5276"/>
          <w:spacing w:val="-1"/>
          <w:sz w:val="24"/>
          <w:szCs w:val="24"/>
        </w:rPr>
        <w:t>a</w:t>
      </w:r>
      <w:r w:rsidRPr="00833ECA">
        <w:rPr>
          <w:color w:val="2C5276"/>
          <w:spacing w:val="1"/>
          <w:sz w:val="24"/>
          <w:szCs w:val="24"/>
        </w:rPr>
        <w:t>m</w:t>
      </w:r>
      <w:r w:rsidRPr="00833ECA">
        <w:rPr>
          <w:color w:val="2C5276"/>
          <w:sz w:val="24"/>
          <w:szCs w:val="24"/>
        </w:rPr>
        <w:t xml:space="preserve">bi </w:t>
      </w:r>
      <w:r w:rsidRPr="00833ECA">
        <w:rPr>
          <w:color w:val="2C5276"/>
          <w:spacing w:val="1"/>
          <w:sz w:val="24"/>
          <w:szCs w:val="24"/>
        </w:rPr>
        <w:t>ili</w:t>
      </w:r>
      <w:r w:rsidRPr="00833ECA">
        <w:rPr>
          <w:color w:val="2C5276"/>
          <w:spacing w:val="2"/>
          <w:sz w:val="24"/>
          <w:szCs w:val="24"/>
        </w:rPr>
        <w:t>v</w:t>
      </w:r>
      <w:r w:rsidRPr="00833ECA">
        <w:rPr>
          <w:color w:val="2C5276"/>
          <w:spacing w:val="-5"/>
          <w:sz w:val="24"/>
          <w:szCs w:val="24"/>
        </w:rPr>
        <w:t>y</w:t>
      </w:r>
      <w:r w:rsidRPr="00833ECA">
        <w:rPr>
          <w:color w:val="2C5276"/>
          <w:sz w:val="24"/>
          <w:szCs w:val="24"/>
        </w:rPr>
        <w:t>o</w:t>
      </w:r>
      <w:r w:rsidRPr="00833ECA">
        <w:rPr>
          <w:color w:val="2C5276"/>
          <w:spacing w:val="1"/>
          <w:sz w:val="24"/>
          <w:szCs w:val="24"/>
        </w:rPr>
        <w:t>zi</w:t>
      </w:r>
      <w:r w:rsidRPr="00833ECA">
        <w:rPr>
          <w:color w:val="2C5276"/>
          <w:sz w:val="24"/>
          <w:szCs w:val="24"/>
        </w:rPr>
        <w:t>d</w:t>
      </w:r>
      <w:r w:rsidRPr="00833ECA">
        <w:rPr>
          <w:color w:val="2C5276"/>
          <w:spacing w:val="1"/>
          <w:sz w:val="24"/>
          <w:szCs w:val="24"/>
        </w:rPr>
        <w:t>i</w:t>
      </w:r>
      <w:r w:rsidRPr="00833ECA">
        <w:rPr>
          <w:color w:val="2C5276"/>
          <w:sz w:val="24"/>
          <w:szCs w:val="24"/>
        </w:rPr>
        <w:t>, n</w:t>
      </w:r>
      <w:r w:rsidRPr="00833ECA">
        <w:rPr>
          <w:color w:val="2C5276"/>
          <w:spacing w:val="-1"/>
          <w:sz w:val="24"/>
          <w:szCs w:val="24"/>
        </w:rPr>
        <w:t>ee</w:t>
      </w:r>
      <w:r w:rsidRPr="00833ECA">
        <w:rPr>
          <w:color w:val="2C5276"/>
          <w:sz w:val="24"/>
          <w:szCs w:val="24"/>
        </w:rPr>
        <w:t>ma</w:t>
      </w:r>
      <w:r w:rsidRPr="00833ECA">
        <w:rPr>
          <w:color w:val="2C5276"/>
          <w:spacing w:val="-1"/>
          <w:sz w:val="24"/>
          <w:szCs w:val="24"/>
        </w:rPr>
        <w:t xml:space="preserve"> </w:t>
      </w:r>
      <w:r w:rsidRPr="00833ECA">
        <w:rPr>
          <w:color w:val="2C5276"/>
          <w:sz w:val="24"/>
          <w:szCs w:val="24"/>
        </w:rPr>
        <w:t>iliku</w:t>
      </w:r>
      <w:r w:rsidRPr="00833ECA">
        <w:rPr>
          <w:color w:val="2C5276"/>
          <w:spacing w:val="-1"/>
          <w:sz w:val="24"/>
          <w:szCs w:val="24"/>
        </w:rPr>
        <w:t>w</w:t>
      </w:r>
      <w:r w:rsidRPr="00833ECA">
        <w:rPr>
          <w:color w:val="2C5276"/>
          <w:sz w:val="24"/>
          <w:szCs w:val="24"/>
        </w:rPr>
        <w:t>a</w:t>
      </w:r>
      <w:r w:rsidRPr="00833ECA">
        <w:rPr>
          <w:color w:val="2C5276"/>
          <w:spacing w:val="-1"/>
          <w:sz w:val="24"/>
          <w:szCs w:val="24"/>
        </w:rPr>
        <w:t xml:space="preserve"> </w:t>
      </w:r>
      <w:r w:rsidRPr="00833ECA">
        <w:rPr>
          <w:color w:val="2C5276"/>
          <w:spacing w:val="5"/>
          <w:sz w:val="24"/>
          <w:szCs w:val="24"/>
        </w:rPr>
        <w:t>n</w:t>
      </w:r>
      <w:r w:rsidRPr="00833ECA">
        <w:rPr>
          <w:color w:val="2C5276"/>
          <w:spacing w:val="-7"/>
          <w:sz w:val="24"/>
          <w:szCs w:val="24"/>
        </w:rPr>
        <w:t>y</w:t>
      </w:r>
      <w:r w:rsidRPr="00833ECA">
        <w:rPr>
          <w:color w:val="2C5276"/>
          <w:sz w:val="24"/>
          <w:szCs w:val="24"/>
        </w:rPr>
        <w:t>i</w:t>
      </w:r>
      <w:r w:rsidRPr="00833ECA">
        <w:rPr>
          <w:color w:val="2C5276"/>
          <w:spacing w:val="2"/>
          <w:sz w:val="24"/>
          <w:szCs w:val="24"/>
        </w:rPr>
        <w:t>n</w:t>
      </w:r>
      <w:r w:rsidRPr="00833ECA">
        <w:rPr>
          <w:color w:val="2C5276"/>
          <w:spacing w:val="-2"/>
          <w:sz w:val="24"/>
          <w:szCs w:val="24"/>
        </w:rPr>
        <w:t>g</w:t>
      </w:r>
      <w:r w:rsidRPr="00833ECA">
        <w:rPr>
          <w:color w:val="2C5276"/>
          <w:sz w:val="24"/>
          <w:szCs w:val="24"/>
        </w:rPr>
        <w:t xml:space="preserve">i </w:t>
      </w:r>
      <w:r w:rsidRPr="00833ECA">
        <w:rPr>
          <w:color w:val="2C5276"/>
          <w:spacing w:val="1"/>
          <w:sz w:val="24"/>
          <w:szCs w:val="24"/>
        </w:rPr>
        <w:t>z</w:t>
      </w:r>
      <w:r w:rsidRPr="00833ECA">
        <w:rPr>
          <w:color w:val="2C5276"/>
          <w:spacing w:val="-1"/>
          <w:sz w:val="24"/>
          <w:szCs w:val="24"/>
        </w:rPr>
        <w:t>a</w:t>
      </w:r>
      <w:r w:rsidRPr="00833ECA">
        <w:rPr>
          <w:color w:val="2C5276"/>
          <w:sz w:val="24"/>
          <w:szCs w:val="24"/>
        </w:rPr>
        <w:t xml:space="preserve">idi </w:t>
      </w:r>
      <w:r w:rsidRPr="00833ECA">
        <w:rPr>
          <w:color w:val="2C5276"/>
          <w:spacing w:val="-1"/>
          <w:sz w:val="24"/>
          <w:szCs w:val="24"/>
        </w:rPr>
        <w:t>(</w:t>
      </w:r>
      <w:r w:rsidRPr="00833ECA">
        <w:rPr>
          <w:color w:val="2C5276"/>
          <w:spacing w:val="1"/>
          <w:sz w:val="24"/>
          <w:szCs w:val="24"/>
        </w:rPr>
        <w:t>W</w:t>
      </w:r>
      <w:r w:rsidRPr="00833ECA">
        <w:rPr>
          <w:color w:val="2C5276"/>
          <w:spacing w:val="-1"/>
          <w:sz w:val="24"/>
          <w:szCs w:val="24"/>
        </w:rPr>
        <w:t>ar</w:t>
      </w:r>
      <w:r w:rsidRPr="00833ECA">
        <w:rPr>
          <w:color w:val="2C5276"/>
          <w:sz w:val="24"/>
          <w:szCs w:val="24"/>
        </w:rPr>
        <w:t>umi 5:20)</w:t>
      </w:r>
    </w:p>
    <w:p w:rsidR="00AD38E1" w:rsidRPr="000B7769" w:rsidRDefault="00AD38E1" w:rsidP="000B7769">
      <w:pPr>
        <w:rPr>
          <w:sz w:val="24"/>
          <w:szCs w:val="24"/>
        </w:rPr>
      </w:pPr>
    </w:p>
    <w:p w:rsidR="00AD38E1" w:rsidRPr="00833ECA" w:rsidRDefault="00EC7C6C" w:rsidP="007C1919">
      <w:pPr>
        <w:ind w:firstLine="720"/>
        <w:jc w:val="both"/>
        <w:rPr>
          <w:sz w:val="24"/>
          <w:szCs w:val="24"/>
        </w:rPr>
      </w:pPr>
      <w:r w:rsidRPr="00833ECA">
        <w:rPr>
          <w:spacing w:val="-1"/>
          <w:sz w:val="24"/>
          <w:szCs w:val="24"/>
        </w:rPr>
        <w:t>Ka</w:t>
      </w:r>
      <w:r w:rsidRPr="00833ECA">
        <w:rPr>
          <w:spacing w:val="1"/>
          <w:sz w:val="24"/>
          <w:szCs w:val="24"/>
        </w:rPr>
        <w:t>ti</w:t>
      </w:r>
      <w:r w:rsidRPr="00833ECA">
        <w:rPr>
          <w:sz w:val="24"/>
          <w:szCs w:val="24"/>
        </w:rPr>
        <w:t xml:space="preserve">ka </w:t>
      </w:r>
      <w:r w:rsidRPr="00833ECA">
        <w:rPr>
          <w:spacing w:val="-1"/>
          <w:sz w:val="24"/>
          <w:szCs w:val="24"/>
        </w:rPr>
        <w:t>e</w:t>
      </w:r>
      <w:r w:rsidRPr="00833ECA">
        <w:rPr>
          <w:spacing w:val="2"/>
          <w:sz w:val="24"/>
          <w:szCs w:val="24"/>
        </w:rPr>
        <w:t>n</w:t>
      </w:r>
      <w:r w:rsidRPr="00833ECA">
        <w:rPr>
          <w:spacing w:val="-1"/>
          <w:sz w:val="24"/>
          <w:szCs w:val="24"/>
        </w:rPr>
        <w:t>e</w:t>
      </w:r>
      <w:r w:rsidRPr="00833ECA">
        <w:rPr>
          <w:sz w:val="24"/>
          <w:szCs w:val="24"/>
        </w:rPr>
        <w:t>o</w:t>
      </w:r>
      <w:r w:rsidRPr="00833ECA">
        <w:rPr>
          <w:spacing w:val="1"/>
          <w:sz w:val="24"/>
          <w:szCs w:val="24"/>
        </w:rPr>
        <w:t xml:space="preserve"> l</w:t>
      </w:r>
      <w:r w:rsidRPr="00833ECA">
        <w:rPr>
          <w:sz w:val="24"/>
          <w:szCs w:val="24"/>
        </w:rPr>
        <w:t>a</w:t>
      </w:r>
      <w:r w:rsidRPr="00833ECA">
        <w:rPr>
          <w:spacing w:val="2"/>
          <w:sz w:val="24"/>
          <w:szCs w:val="24"/>
        </w:rPr>
        <w:t xml:space="preserve"> </w:t>
      </w:r>
      <w:r w:rsidRPr="00833ECA">
        <w:rPr>
          <w:sz w:val="24"/>
          <w:szCs w:val="24"/>
        </w:rPr>
        <w:t>p</w:t>
      </w:r>
      <w:r w:rsidRPr="00833ECA">
        <w:rPr>
          <w:spacing w:val="1"/>
          <w:sz w:val="24"/>
          <w:szCs w:val="24"/>
        </w:rPr>
        <w:t>i</w:t>
      </w:r>
      <w:r w:rsidRPr="00833ECA">
        <w:rPr>
          <w:sz w:val="24"/>
          <w:szCs w:val="24"/>
        </w:rPr>
        <w:t>l</w:t>
      </w:r>
      <w:r w:rsidRPr="00833ECA">
        <w:rPr>
          <w:spacing w:val="1"/>
          <w:sz w:val="24"/>
          <w:szCs w:val="24"/>
        </w:rPr>
        <w:t>i</w:t>
      </w:r>
      <w:r w:rsidRPr="00833ECA">
        <w:rPr>
          <w:sz w:val="24"/>
          <w:szCs w:val="24"/>
        </w:rPr>
        <w:t>,</w:t>
      </w:r>
      <w:r w:rsidRPr="00833ECA">
        <w:rPr>
          <w:spacing w:val="1"/>
          <w:sz w:val="24"/>
          <w:szCs w:val="24"/>
        </w:rPr>
        <w:t xml:space="preserve"> </w:t>
      </w:r>
      <w:r w:rsidRPr="00833ECA">
        <w:rPr>
          <w:sz w:val="24"/>
          <w:szCs w:val="24"/>
        </w:rPr>
        <w:t>n</w:t>
      </w:r>
      <w:r w:rsidRPr="00833ECA">
        <w:rPr>
          <w:spacing w:val="-1"/>
          <w:sz w:val="24"/>
          <w:szCs w:val="24"/>
        </w:rPr>
        <w:t>e</w:t>
      </w:r>
      <w:r w:rsidRPr="00833ECA">
        <w:rPr>
          <w:spacing w:val="2"/>
          <w:sz w:val="24"/>
          <w:szCs w:val="24"/>
        </w:rPr>
        <w:t>e</w:t>
      </w:r>
      <w:r w:rsidRPr="00833ECA">
        <w:rPr>
          <w:spacing w:val="1"/>
          <w:sz w:val="24"/>
          <w:szCs w:val="24"/>
        </w:rPr>
        <w:t>m</w:t>
      </w:r>
      <w:r w:rsidRPr="00833ECA">
        <w:rPr>
          <w:sz w:val="24"/>
          <w:szCs w:val="24"/>
        </w:rPr>
        <w:t>a</w:t>
      </w:r>
      <w:r w:rsidRPr="00833ECA">
        <w:rPr>
          <w:spacing w:val="5"/>
          <w:sz w:val="24"/>
          <w:szCs w:val="24"/>
        </w:rPr>
        <w:t xml:space="preserve"> </w:t>
      </w:r>
      <w:r w:rsidR="00523BC4">
        <w:rPr>
          <w:spacing w:val="5"/>
          <w:sz w:val="24"/>
          <w:szCs w:val="24"/>
        </w:rPr>
        <w:t xml:space="preserve">endelevu </w:t>
      </w:r>
      <w:r w:rsidRPr="00833ECA">
        <w:rPr>
          <w:spacing w:val="-5"/>
          <w:sz w:val="24"/>
          <w:szCs w:val="24"/>
        </w:rPr>
        <w:t>y</w:t>
      </w:r>
      <w:r w:rsidRPr="00833ECA">
        <w:rPr>
          <w:sz w:val="24"/>
          <w:szCs w:val="24"/>
        </w:rPr>
        <w:t>a Mu</w:t>
      </w:r>
      <w:r w:rsidRPr="00833ECA">
        <w:rPr>
          <w:spacing w:val="2"/>
          <w:sz w:val="24"/>
          <w:szCs w:val="24"/>
        </w:rPr>
        <w:t>n</w:t>
      </w:r>
      <w:r w:rsidRPr="00833ECA">
        <w:rPr>
          <w:spacing w:val="-2"/>
          <w:sz w:val="24"/>
          <w:szCs w:val="24"/>
        </w:rPr>
        <w:t>g</w:t>
      </w:r>
      <w:r w:rsidRPr="00833ECA">
        <w:rPr>
          <w:sz w:val="24"/>
          <w:szCs w:val="24"/>
        </w:rPr>
        <w:t>u n</w:t>
      </w:r>
      <w:r w:rsidRPr="00833ECA">
        <w:rPr>
          <w:spacing w:val="2"/>
          <w:sz w:val="24"/>
          <w:szCs w:val="24"/>
        </w:rPr>
        <w:t>d</w:t>
      </w:r>
      <w:r w:rsidRPr="00833ECA">
        <w:rPr>
          <w:spacing w:val="-1"/>
          <w:sz w:val="24"/>
          <w:szCs w:val="24"/>
        </w:rPr>
        <w:t>a</w:t>
      </w:r>
      <w:r w:rsidRPr="00833ECA">
        <w:rPr>
          <w:sz w:val="24"/>
          <w:szCs w:val="24"/>
        </w:rPr>
        <w:t>ni</w:t>
      </w:r>
      <w:r w:rsidRPr="00833ECA">
        <w:rPr>
          <w:spacing w:val="6"/>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5"/>
          <w:sz w:val="24"/>
          <w:szCs w:val="24"/>
        </w:rPr>
        <w:t xml:space="preserve"> </w:t>
      </w:r>
      <w:r w:rsidRPr="00833ECA">
        <w:rPr>
          <w:spacing w:val="-1"/>
          <w:sz w:val="24"/>
          <w:szCs w:val="24"/>
        </w:rPr>
        <w:t>Ya</w:t>
      </w:r>
      <w:r w:rsidRPr="00833ECA">
        <w:rPr>
          <w:sz w:val="24"/>
          <w:szCs w:val="24"/>
        </w:rPr>
        <w:t xml:space="preserve">kobo </w:t>
      </w:r>
      <w:r w:rsidRPr="00833ECA">
        <w:rPr>
          <w:spacing w:val="1"/>
          <w:sz w:val="24"/>
          <w:szCs w:val="24"/>
        </w:rPr>
        <w:t>i</w:t>
      </w:r>
      <w:r w:rsidRPr="00833ECA">
        <w:rPr>
          <w:sz w:val="24"/>
          <w:szCs w:val="24"/>
        </w:rPr>
        <w:t>n</w:t>
      </w:r>
      <w:r w:rsidRPr="00833ECA">
        <w:rPr>
          <w:spacing w:val="-1"/>
          <w:sz w:val="24"/>
          <w:szCs w:val="24"/>
        </w:rPr>
        <w:t>a</w:t>
      </w:r>
      <w:r w:rsidRPr="00833ECA">
        <w:rPr>
          <w:spacing w:val="1"/>
          <w:sz w:val="24"/>
          <w:szCs w:val="24"/>
        </w:rPr>
        <w:t>t</w:t>
      </w:r>
      <w:r w:rsidRPr="00833ECA">
        <w:rPr>
          <w:sz w:val="24"/>
          <w:szCs w:val="24"/>
        </w:rPr>
        <w:t>uku</w:t>
      </w:r>
      <w:r w:rsidRPr="00833ECA">
        <w:rPr>
          <w:spacing w:val="1"/>
          <w:sz w:val="24"/>
          <w:szCs w:val="24"/>
        </w:rPr>
        <w:t>m</w:t>
      </w:r>
      <w:r w:rsidRPr="00833ECA">
        <w:rPr>
          <w:sz w:val="24"/>
          <w:szCs w:val="24"/>
        </w:rPr>
        <w:t>busha s</w:t>
      </w:r>
      <w:r w:rsidRPr="00833ECA">
        <w:rPr>
          <w:spacing w:val="1"/>
          <w:sz w:val="24"/>
          <w:szCs w:val="24"/>
        </w:rPr>
        <w:t>i</w:t>
      </w:r>
      <w:r w:rsidRPr="00833ECA">
        <w:rPr>
          <w:sz w:val="24"/>
          <w:szCs w:val="24"/>
        </w:rPr>
        <w:t>si</w:t>
      </w:r>
      <w:r w:rsidRPr="00833ECA">
        <w:rPr>
          <w:spacing w:val="2"/>
          <w:sz w:val="24"/>
          <w:szCs w:val="24"/>
        </w:rPr>
        <w:t xml:space="preserve"> </w:t>
      </w:r>
      <w:r w:rsidRPr="00833ECA">
        <w:rPr>
          <w:sz w:val="24"/>
          <w:szCs w:val="24"/>
        </w:rPr>
        <w:t>ku</w:t>
      </w:r>
      <w:r w:rsidRPr="00833ECA">
        <w:rPr>
          <w:spacing w:val="1"/>
          <w:sz w:val="24"/>
          <w:szCs w:val="24"/>
        </w:rPr>
        <w:t>t</w:t>
      </w:r>
      <w:r w:rsidRPr="00833ECA">
        <w:rPr>
          <w:spacing w:val="-1"/>
          <w:sz w:val="24"/>
          <w:szCs w:val="24"/>
        </w:rPr>
        <w:t>af</w:t>
      </w:r>
      <w:r w:rsidRPr="00833ECA">
        <w:rPr>
          <w:sz w:val="24"/>
          <w:szCs w:val="24"/>
        </w:rPr>
        <w:t>u</w:t>
      </w:r>
      <w:r w:rsidRPr="00833ECA">
        <w:rPr>
          <w:spacing w:val="1"/>
          <w:sz w:val="24"/>
          <w:szCs w:val="24"/>
        </w:rPr>
        <w:t>t</w:t>
      </w:r>
      <w:r w:rsidRPr="00833ECA">
        <w:rPr>
          <w:sz w:val="24"/>
          <w:szCs w:val="24"/>
        </w:rPr>
        <w:t>a na ku</w:t>
      </w:r>
      <w:r w:rsidRPr="00833ECA">
        <w:rPr>
          <w:spacing w:val="1"/>
          <w:sz w:val="24"/>
          <w:szCs w:val="24"/>
        </w:rPr>
        <w:t>te</w:t>
      </w:r>
      <w:r w:rsidRPr="00833ECA">
        <w:rPr>
          <w:spacing w:val="-2"/>
          <w:sz w:val="24"/>
          <w:szCs w:val="24"/>
        </w:rPr>
        <w:t>g</w:t>
      </w:r>
      <w:r w:rsidRPr="00833ECA">
        <w:rPr>
          <w:spacing w:val="-1"/>
          <w:sz w:val="24"/>
          <w:szCs w:val="24"/>
        </w:rPr>
        <w:t>e</w:t>
      </w:r>
      <w:r w:rsidRPr="00833ECA">
        <w:rPr>
          <w:spacing w:val="1"/>
          <w:sz w:val="24"/>
          <w:szCs w:val="24"/>
        </w:rPr>
        <w:t>me</w:t>
      </w:r>
      <w:r w:rsidRPr="00833ECA">
        <w:rPr>
          <w:sz w:val="24"/>
          <w:szCs w:val="24"/>
        </w:rPr>
        <w:t xml:space="preserve">a </w:t>
      </w:r>
      <w:r w:rsidRPr="00833ECA">
        <w:rPr>
          <w:spacing w:val="-1"/>
          <w:sz w:val="24"/>
          <w:szCs w:val="24"/>
        </w:rPr>
        <w:t>re</w:t>
      </w:r>
      <w:r w:rsidRPr="00833ECA">
        <w:rPr>
          <w:spacing w:val="2"/>
          <w:sz w:val="24"/>
          <w:szCs w:val="24"/>
        </w:rPr>
        <w:t>h</w:t>
      </w:r>
      <w:r w:rsidRPr="00833ECA">
        <w:rPr>
          <w:spacing w:val="1"/>
          <w:sz w:val="24"/>
          <w:szCs w:val="24"/>
        </w:rPr>
        <w:t>em</w:t>
      </w:r>
      <w:r w:rsidRPr="00833ECA">
        <w:rPr>
          <w:sz w:val="24"/>
          <w:szCs w:val="24"/>
        </w:rPr>
        <w:t xml:space="preserve">a </w:t>
      </w:r>
      <w:r w:rsidRPr="00833ECA">
        <w:rPr>
          <w:spacing w:val="1"/>
          <w:sz w:val="24"/>
          <w:szCs w:val="24"/>
        </w:rPr>
        <w:t>z</w:t>
      </w:r>
      <w:r w:rsidRPr="00833ECA">
        <w:rPr>
          <w:sz w:val="24"/>
          <w:szCs w:val="24"/>
        </w:rPr>
        <w:t>a Mun</w:t>
      </w:r>
      <w:r w:rsidRPr="00833ECA">
        <w:rPr>
          <w:spacing w:val="-2"/>
          <w:sz w:val="24"/>
          <w:szCs w:val="24"/>
        </w:rPr>
        <w:t>g</w:t>
      </w:r>
      <w:r w:rsidRPr="00833ECA">
        <w:rPr>
          <w:sz w:val="24"/>
          <w:szCs w:val="24"/>
        </w:rPr>
        <w:t>u</w:t>
      </w:r>
      <w:r w:rsidRPr="00833ECA">
        <w:rPr>
          <w:spacing w:val="1"/>
          <w:sz w:val="24"/>
          <w:szCs w:val="24"/>
        </w:rPr>
        <w:t xml:space="preserve"> zi</w:t>
      </w:r>
      <w:r w:rsidRPr="00833ECA">
        <w:rPr>
          <w:sz w:val="24"/>
          <w:szCs w:val="24"/>
        </w:rPr>
        <w:t>n</w:t>
      </w:r>
      <w:r w:rsidRPr="00833ECA">
        <w:rPr>
          <w:spacing w:val="-1"/>
          <w:sz w:val="24"/>
          <w:szCs w:val="24"/>
        </w:rPr>
        <w:t>a</w:t>
      </w:r>
      <w:r w:rsidRPr="00833ECA">
        <w:rPr>
          <w:spacing w:val="1"/>
          <w:sz w:val="24"/>
          <w:szCs w:val="24"/>
        </w:rPr>
        <w:t>z</w:t>
      </w:r>
      <w:r w:rsidRPr="00833ECA">
        <w:rPr>
          <w:sz w:val="24"/>
          <w:szCs w:val="24"/>
        </w:rPr>
        <w:t>o</w:t>
      </w:r>
      <w:r w:rsidRPr="00833ECA">
        <w:rPr>
          <w:spacing w:val="-1"/>
          <w:sz w:val="24"/>
          <w:szCs w:val="24"/>
        </w:rPr>
        <w:t>e</w:t>
      </w:r>
      <w:r w:rsidRPr="00833ECA">
        <w:rPr>
          <w:sz w:val="24"/>
          <w:szCs w:val="24"/>
        </w:rPr>
        <w:t>nd</w:t>
      </w:r>
      <w:r w:rsidRPr="00833ECA">
        <w:rPr>
          <w:spacing w:val="-1"/>
          <w:sz w:val="24"/>
          <w:szCs w:val="24"/>
        </w:rPr>
        <w:t>e</w:t>
      </w:r>
      <w:r w:rsidRPr="00833ECA">
        <w:rPr>
          <w:spacing w:val="1"/>
          <w:sz w:val="24"/>
          <w:szCs w:val="24"/>
        </w:rPr>
        <w:t>l</w:t>
      </w:r>
      <w:r w:rsidRPr="00833ECA">
        <w:rPr>
          <w:spacing w:val="-1"/>
          <w:sz w:val="24"/>
          <w:szCs w:val="24"/>
        </w:rPr>
        <w:t>e</w:t>
      </w:r>
      <w:r w:rsidRPr="00833ECA">
        <w:rPr>
          <w:sz w:val="24"/>
          <w:szCs w:val="24"/>
        </w:rPr>
        <w:t xml:space="preserve">a </w:t>
      </w:r>
      <w:r w:rsidRPr="00833ECA">
        <w:rPr>
          <w:spacing w:val="-1"/>
          <w:sz w:val="24"/>
          <w:szCs w:val="24"/>
        </w:rPr>
        <w:t>wa</w:t>
      </w:r>
      <w:r w:rsidRPr="00833ECA">
        <w:rPr>
          <w:spacing w:val="2"/>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2"/>
          <w:sz w:val="24"/>
          <w:szCs w:val="24"/>
        </w:rPr>
        <w:t xml:space="preserve"> </w:t>
      </w:r>
      <w:r w:rsidRPr="00833ECA">
        <w:rPr>
          <w:spacing w:val="-1"/>
          <w:sz w:val="24"/>
          <w:szCs w:val="24"/>
        </w:rPr>
        <w:t>w</w:t>
      </w:r>
      <w:r w:rsidRPr="00833ECA">
        <w:rPr>
          <w:sz w:val="24"/>
          <w:szCs w:val="24"/>
        </w:rPr>
        <w:t xml:space="preserve">a </w:t>
      </w:r>
      <w:r w:rsidRPr="00833ECA">
        <w:rPr>
          <w:spacing w:val="1"/>
          <w:sz w:val="24"/>
          <w:szCs w:val="24"/>
        </w:rPr>
        <w:t>m</w:t>
      </w:r>
      <w:r w:rsidRPr="00833ECA">
        <w:rPr>
          <w:spacing w:val="-1"/>
          <w:sz w:val="24"/>
          <w:szCs w:val="24"/>
        </w:rPr>
        <w:t>we</w:t>
      </w:r>
      <w:r w:rsidRPr="00833ECA">
        <w:rPr>
          <w:sz w:val="24"/>
          <w:szCs w:val="24"/>
        </w:rPr>
        <w:t>nd</w:t>
      </w:r>
      <w:r w:rsidRPr="00833ECA">
        <w:rPr>
          <w:spacing w:val="-1"/>
          <w:sz w:val="24"/>
          <w:szCs w:val="24"/>
        </w:rPr>
        <w:t>e</w:t>
      </w:r>
      <w:r w:rsidRPr="00833ECA">
        <w:rPr>
          <w:spacing w:val="1"/>
          <w:sz w:val="24"/>
          <w:szCs w:val="24"/>
        </w:rPr>
        <w:t>l</w:t>
      </w:r>
      <w:r w:rsidRPr="00833ECA">
        <w:rPr>
          <w:spacing w:val="-1"/>
          <w:sz w:val="24"/>
          <w:szCs w:val="24"/>
        </w:rPr>
        <w:t>e</w:t>
      </w:r>
      <w:r w:rsidRPr="00833ECA">
        <w:rPr>
          <w:spacing w:val="1"/>
          <w:sz w:val="24"/>
          <w:szCs w:val="24"/>
        </w:rPr>
        <w:t>z</w:t>
      </w:r>
      <w:r w:rsidRPr="00833ECA">
        <w:rPr>
          <w:sz w:val="24"/>
          <w:szCs w:val="24"/>
        </w:rPr>
        <w:t>o</w:t>
      </w:r>
      <w:r w:rsidRPr="00833ECA">
        <w:rPr>
          <w:spacing w:val="1"/>
          <w:sz w:val="24"/>
          <w:szCs w:val="24"/>
        </w:rPr>
        <w:t xml:space="preserve"> </w:t>
      </w:r>
      <w:r w:rsidRPr="00833ECA">
        <w:rPr>
          <w:spacing w:val="-1"/>
          <w:sz w:val="24"/>
          <w:szCs w:val="24"/>
        </w:rPr>
        <w:t>w</w:t>
      </w:r>
      <w:r w:rsidRPr="00833ECA">
        <w:rPr>
          <w:sz w:val="24"/>
          <w:szCs w:val="24"/>
        </w:rPr>
        <w:t>a</w:t>
      </w:r>
      <w:r w:rsidRPr="00833ECA">
        <w:rPr>
          <w:spacing w:val="2"/>
          <w:sz w:val="24"/>
          <w:szCs w:val="24"/>
        </w:rPr>
        <w:t xml:space="preserve"> </w:t>
      </w:r>
      <w:r w:rsidRPr="00833ECA">
        <w:rPr>
          <w:sz w:val="24"/>
          <w:szCs w:val="24"/>
        </w:rPr>
        <w:t>u</w:t>
      </w:r>
      <w:r w:rsidRPr="00833ECA">
        <w:rPr>
          <w:spacing w:val="-1"/>
          <w:sz w:val="24"/>
          <w:szCs w:val="24"/>
        </w:rPr>
        <w:t>fa</w:t>
      </w:r>
      <w:r w:rsidRPr="00833ECA">
        <w:rPr>
          <w:spacing w:val="1"/>
          <w:sz w:val="24"/>
          <w:szCs w:val="24"/>
        </w:rPr>
        <w:t>lm</w:t>
      </w:r>
      <w:r w:rsidRPr="00833ECA">
        <w:rPr>
          <w:sz w:val="24"/>
          <w:szCs w:val="24"/>
        </w:rPr>
        <w:t>e</w:t>
      </w:r>
      <w:r w:rsidRPr="00833ECA">
        <w:rPr>
          <w:spacing w:val="4"/>
          <w:sz w:val="24"/>
          <w:szCs w:val="24"/>
        </w:rPr>
        <w:t xml:space="preserve"> </w:t>
      </w:r>
      <w:r w:rsidRPr="00833ECA">
        <w:rPr>
          <w:spacing w:val="-1"/>
          <w:sz w:val="24"/>
          <w:szCs w:val="24"/>
        </w:rPr>
        <w:t>w</w:t>
      </w:r>
      <w:r w:rsidRPr="00833ECA">
        <w:rPr>
          <w:sz w:val="24"/>
          <w:szCs w:val="24"/>
        </w:rPr>
        <w:t xml:space="preserve">a </w:t>
      </w:r>
      <w:r w:rsidRPr="00833ECA">
        <w:rPr>
          <w:spacing w:val="-1"/>
          <w:sz w:val="24"/>
          <w:szCs w:val="24"/>
        </w:rPr>
        <w:t>Kr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w:t>
      </w:r>
      <w:r w:rsidRPr="00833ECA">
        <w:rPr>
          <w:spacing w:val="1"/>
          <w:sz w:val="24"/>
          <w:szCs w:val="24"/>
        </w:rPr>
        <w:t xml:space="preserve"> </w:t>
      </w:r>
      <w:r w:rsidRPr="00833ECA">
        <w:rPr>
          <w:spacing w:val="-1"/>
          <w:sz w:val="24"/>
          <w:szCs w:val="24"/>
        </w:rPr>
        <w:t>V</w:t>
      </w:r>
      <w:r w:rsidRPr="00833ECA">
        <w:rPr>
          <w:spacing w:val="3"/>
          <w:sz w:val="24"/>
          <w:szCs w:val="24"/>
        </w:rPr>
        <w:t>i</w:t>
      </w:r>
      <w:r w:rsidRPr="00833ECA">
        <w:rPr>
          <w:spacing w:val="-1"/>
          <w:sz w:val="24"/>
          <w:szCs w:val="24"/>
        </w:rPr>
        <w:t>f</w:t>
      </w:r>
      <w:r w:rsidRPr="00833ECA">
        <w:rPr>
          <w:sz w:val="24"/>
          <w:szCs w:val="24"/>
        </w:rPr>
        <w:t>u</w:t>
      </w:r>
      <w:r w:rsidRPr="00833ECA">
        <w:rPr>
          <w:spacing w:val="2"/>
          <w:sz w:val="24"/>
          <w:szCs w:val="24"/>
        </w:rPr>
        <w:t>n</w:t>
      </w:r>
      <w:r w:rsidRPr="00833ECA">
        <w:rPr>
          <w:spacing w:val="-2"/>
          <w:sz w:val="24"/>
          <w:szCs w:val="24"/>
        </w:rPr>
        <w:t>g</w:t>
      </w:r>
      <w:r w:rsidRPr="00833ECA">
        <w:rPr>
          <w:sz w:val="24"/>
          <w:szCs w:val="24"/>
        </w:rPr>
        <w:t>u</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3"/>
          <w:sz w:val="24"/>
          <w:szCs w:val="24"/>
        </w:rPr>
        <w:t>m</w:t>
      </w:r>
      <w:r w:rsidRPr="00833ECA">
        <w:rPr>
          <w:sz w:val="24"/>
          <w:szCs w:val="24"/>
        </w:rPr>
        <w:t xml:space="preserve">a </w:t>
      </w:r>
      <w:r w:rsidRPr="00833ECA">
        <w:rPr>
          <w:spacing w:val="1"/>
          <w:sz w:val="24"/>
          <w:szCs w:val="24"/>
        </w:rPr>
        <w:t>W</w:t>
      </w:r>
      <w:r w:rsidRPr="00833ECA">
        <w:rPr>
          <w:spacing w:val="-1"/>
          <w:sz w:val="24"/>
          <w:szCs w:val="24"/>
        </w:rPr>
        <w:t>ae</w:t>
      </w:r>
      <w:r w:rsidRPr="00833ECA">
        <w:rPr>
          <w:sz w:val="24"/>
          <w:szCs w:val="24"/>
        </w:rPr>
        <w:t>b</w:t>
      </w:r>
      <w:r w:rsidRPr="00833ECA">
        <w:rPr>
          <w:spacing w:val="2"/>
          <w:sz w:val="24"/>
          <w:szCs w:val="24"/>
        </w:rPr>
        <w:t>r</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a 4</w:t>
      </w:r>
      <w:r w:rsidRPr="00833ECA">
        <w:rPr>
          <w:spacing w:val="1"/>
          <w:sz w:val="24"/>
          <w:szCs w:val="24"/>
        </w:rPr>
        <w:t>:</w:t>
      </w:r>
      <w:r w:rsidRPr="00833ECA">
        <w:rPr>
          <w:sz w:val="24"/>
          <w:szCs w:val="24"/>
        </w:rPr>
        <w:t>16</w:t>
      </w:r>
      <w:r w:rsidRPr="00833ECA">
        <w:rPr>
          <w:spacing w:val="1"/>
          <w:sz w:val="24"/>
          <w:szCs w:val="24"/>
        </w:rPr>
        <w:t xml:space="preserve"> </w:t>
      </w:r>
      <w:r w:rsidRPr="00833ECA">
        <w:rPr>
          <w:sz w:val="24"/>
          <w:szCs w:val="24"/>
        </w:rPr>
        <w:t>vin</w:t>
      </w:r>
      <w:r w:rsidRPr="00833ECA">
        <w:rPr>
          <w:spacing w:val="-1"/>
          <w:sz w:val="24"/>
          <w:szCs w:val="24"/>
        </w:rPr>
        <w:t>a</w:t>
      </w:r>
      <w:r w:rsidRPr="00833ECA">
        <w:rPr>
          <w:sz w:val="24"/>
          <w:szCs w:val="24"/>
        </w:rPr>
        <w:t>t</w:t>
      </w:r>
      <w:r w:rsidRPr="00833ECA">
        <w:rPr>
          <w:spacing w:val="2"/>
          <w:sz w:val="24"/>
          <w:szCs w:val="24"/>
        </w:rPr>
        <w:t>u</w:t>
      </w:r>
      <w:r w:rsidRPr="00833ECA">
        <w:rPr>
          <w:spacing w:val="-1"/>
          <w:sz w:val="24"/>
          <w:szCs w:val="24"/>
        </w:rPr>
        <w:t>a</w:t>
      </w:r>
      <w:r w:rsidRPr="00833ECA">
        <w:rPr>
          <w:sz w:val="24"/>
          <w:szCs w:val="24"/>
        </w:rPr>
        <w:t xml:space="preserve">mbia </w:t>
      </w:r>
      <w:r w:rsidR="000C07E8">
        <w:rPr>
          <w:sz w:val="24"/>
          <w:szCs w:val="24"/>
        </w:rPr>
        <w:t xml:space="preserve">kuwa </w:t>
      </w:r>
      <w:r w:rsidRPr="00833ECA">
        <w:rPr>
          <w:spacing w:val="-1"/>
          <w:sz w:val="24"/>
          <w:szCs w:val="24"/>
        </w:rPr>
        <w:t>w</w:t>
      </w:r>
      <w:r w:rsidRPr="00833ECA">
        <w:rPr>
          <w:spacing w:val="1"/>
          <w:sz w:val="24"/>
          <w:szCs w:val="24"/>
        </w:rPr>
        <w:t>a</w:t>
      </w:r>
      <w:r w:rsidRPr="00833ECA">
        <w:rPr>
          <w:spacing w:val="-1"/>
          <w:sz w:val="24"/>
          <w:szCs w:val="24"/>
        </w:rPr>
        <w:t>f</w:t>
      </w:r>
      <w:r w:rsidRPr="00833ECA">
        <w:rPr>
          <w:sz w:val="24"/>
          <w:szCs w:val="24"/>
        </w:rPr>
        <w:t>u</w:t>
      </w:r>
      <w:r w:rsidRPr="00833ECA">
        <w:rPr>
          <w:spacing w:val="-1"/>
          <w:sz w:val="24"/>
          <w:szCs w:val="24"/>
        </w:rPr>
        <w:t>a</w:t>
      </w:r>
      <w:r w:rsidRPr="00833ECA">
        <w:rPr>
          <w:sz w:val="24"/>
          <w:szCs w:val="24"/>
        </w:rPr>
        <w:t xml:space="preserve">si </w:t>
      </w:r>
      <w:r w:rsidRPr="00833ECA">
        <w:rPr>
          <w:spacing w:val="-1"/>
          <w:sz w:val="24"/>
          <w:szCs w:val="24"/>
        </w:rPr>
        <w:t>w</w:t>
      </w:r>
      <w:r w:rsidRPr="00833ECA">
        <w:rPr>
          <w:sz w:val="24"/>
          <w:szCs w:val="24"/>
        </w:rPr>
        <w:t>a</w:t>
      </w:r>
      <w:r w:rsidRPr="00833ECA">
        <w:rPr>
          <w:spacing w:val="21"/>
          <w:sz w:val="24"/>
          <w:szCs w:val="24"/>
        </w:rPr>
        <w:t xml:space="preserve"> </w:t>
      </w:r>
      <w:r w:rsidRPr="00833ECA">
        <w:rPr>
          <w:spacing w:val="-1"/>
          <w:sz w:val="24"/>
          <w:szCs w:val="24"/>
        </w:rPr>
        <w:t>Kr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w:t>
      </w:r>
      <w:r w:rsidRPr="00833ECA">
        <w:rPr>
          <w:spacing w:val="22"/>
          <w:sz w:val="24"/>
          <w:szCs w:val="24"/>
        </w:rPr>
        <w:t xml:space="preserve"> </w:t>
      </w:r>
      <w:r w:rsidRPr="00833ECA">
        <w:rPr>
          <w:spacing w:val="1"/>
          <w:sz w:val="24"/>
          <w:szCs w:val="24"/>
        </w:rPr>
        <w:t>“</w:t>
      </w:r>
      <w:r w:rsidRPr="00833ECA">
        <w:rPr>
          <w:spacing w:val="-1"/>
          <w:sz w:val="24"/>
          <w:szCs w:val="24"/>
        </w:rPr>
        <w:t>wa</w:t>
      </w:r>
      <w:r w:rsidRPr="00833ECA">
        <w:rPr>
          <w:sz w:val="24"/>
          <w:szCs w:val="24"/>
        </w:rPr>
        <w:t>n</w:t>
      </w:r>
      <w:r w:rsidRPr="00833ECA">
        <w:rPr>
          <w:spacing w:val="1"/>
          <w:sz w:val="24"/>
          <w:szCs w:val="24"/>
        </w:rPr>
        <w:t>a</w:t>
      </w:r>
      <w:r w:rsidRPr="00833ECA">
        <w:rPr>
          <w:spacing w:val="-1"/>
          <w:sz w:val="24"/>
          <w:szCs w:val="24"/>
        </w:rPr>
        <w:t>we</w:t>
      </w:r>
      <w:r w:rsidRPr="00833ECA">
        <w:rPr>
          <w:spacing w:val="2"/>
          <w:sz w:val="24"/>
          <w:szCs w:val="24"/>
        </w:rPr>
        <w:t>z</w:t>
      </w:r>
      <w:r w:rsidRPr="00833ECA">
        <w:rPr>
          <w:sz w:val="24"/>
          <w:szCs w:val="24"/>
        </w:rPr>
        <w:t>a</w:t>
      </w:r>
      <w:r w:rsidRPr="00833ECA">
        <w:rPr>
          <w:spacing w:val="21"/>
          <w:sz w:val="24"/>
          <w:szCs w:val="24"/>
        </w:rPr>
        <w:t xml:space="preserve"> </w:t>
      </w:r>
      <w:r w:rsidRPr="00833ECA">
        <w:rPr>
          <w:spacing w:val="2"/>
          <w:sz w:val="24"/>
          <w:szCs w:val="24"/>
        </w:rPr>
        <w:t>k</w:t>
      </w:r>
      <w:r w:rsidRPr="00833ECA">
        <w:rPr>
          <w:sz w:val="24"/>
          <w:szCs w:val="24"/>
        </w:rPr>
        <w:t>ukiso</w:t>
      </w:r>
      <w:r w:rsidRPr="00833ECA">
        <w:rPr>
          <w:spacing w:val="-2"/>
          <w:sz w:val="24"/>
          <w:szCs w:val="24"/>
        </w:rPr>
        <w:t>g</w:t>
      </w:r>
      <w:r w:rsidRPr="00833ECA">
        <w:rPr>
          <w:spacing w:val="-1"/>
          <w:sz w:val="24"/>
          <w:szCs w:val="24"/>
        </w:rPr>
        <w:t>e</w:t>
      </w:r>
      <w:r w:rsidRPr="00833ECA">
        <w:rPr>
          <w:sz w:val="24"/>
          <w:szCs w:val="24"/>
        </w:rPr>
        <w:t>l</w:t>
      </w:r>
      <w:r w:rsidRPr="00833ECA">
        <w:rPr>
          <w:spacing w:val="2"/>
          <w:sz w:val="24"/>
          <w:szCs w:val="24"/>
        </w:rPr>
        <w:t>e</w:t>
      </w:r>
      <w:r w:rsidRPr="00833ECA">
        <w:rPr>
          <w:sz w:val="24"/>
          <w:szCs w:val="24"/>
        </w:rPr>
        <w:t>a</w:t>
      </w:r>
      <w:r w:rsidRPr="00833ECA">
        <w:rPr>
          <w:spacing w:val="21"/>
          <w:sz w:val="24"/>
          <w:szCs w:val="24"/>
        </w:rPr>
        <w:t xml:space="preserve"> </w:t>
      </w:r>
      <w:r w:rsidRPr="00833ECA">
        <w:rPr>
          <w:sz w:val="24"/>
          <w:szCs w:val="24"/>
        </w:rPr>
        <w:t>kiti</w:t>
      </w:r>
      <w:r w:rsidRPr="00833ECA">
        <w:rPr>
          <w:spacing w:val="22"/>
          <w:sz w:val="24"/>
          <w:szCs w:val="24"/>
        </w:rPr>
        <w:t xml:space="preserve"> </w:t>
      </w:r>
      <w:r w:rsidRPr="00833ECA">
        <w:rPr>
          <w:spacing w:val="-1"/>
          <w:sz w:val="24"/>
          <w:szCs w:val="24"/>
        </w:rPr>
        <w:t>c</w:t>
      </w:r>
      <w:r w:rsidRPr="00833ECA">
        <w:rPr>
          <w:sz w:val="24"/>
          <w:szCs w:val="24"/>
        </w:rPr>
        <w:t>ha</w:t>
      </w:r>
      <w:r w:rsidRPr="00833ECA">
        <w:rPr>
          <w:spacing w:val="21"/>
          <w:sz w:val="24"/>
          <w:szCs w:val="24"/>
        </w:rPr>
        <w:t xml:space="preserve"> </w:t>
      </w:r>
      <w:r w:rsidRPr="00833ECA">
        <w:rPr>
          <w:spacing w:val="2"/>
          <w:sz w:val="24"/>
          <w:szCs w:val="24"/>
        </w:rPr>
        <w:t>n</w:t>
      </w:r>
      <w:r w:rsidRPr="00833ECA">
        <w:rPr>
          <w:spacing w:val="-1"/>
          <w:sz w:val="24"/>
          <w:szCs w:val="24"/>
        </w:rPr>
        <w:t>ee</w:t>
      </w:r>
      <w:r w:rsidRPr="00833ECA">
        <w:rPr>
          <w:spacing w:val="3"/>
          <w:sz w:val="24"/>
          <w:szCs w:val="24"/>
        </w:rPr>
        <w:t>m</w:t>
      </w:r>
      <w:r w:rsidRPr="00833ECA">
        <w:rPr>
          <w:sz w:val="24"/>
          <w:szCs w:val="24"/>
        </w:rPr>
        <w:t>a</w:t>
      </w:r>
      <w:r w:rsidRPr="00833ECA">
        <w:rPr>
          <w:spacing w:val="21"/>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21"/>
          <w:sz w:val="24"/>
          <w:szCs w:val="24"/>
        </w:rPr>
        <w:t xml:space="preserve"> </w:t>
      </w:r>
      <w:r w:rsidRPr="00833ECA">
        <w:rPr>
          <w:sz w:val="24"/>
          <w:szCs w:val="24"/>
        </w:rPr>
        <w:t>kuji</w:t>
      </w:r>
      <w:r w:rsidRPr="00833ECA">
        <w:rPr>
          <w:spacing w:val="-1"/>
          <w:sz w:val="24"/>
          <w:szCs w:val="24"/>
        </w:rPr>
        <w:t>a</w:t>
      </w:r>
      <w:r w:rsidRPr="00833ECA">
        <w:rPr>
          <w:sz w:val="24"/>
          <w:szCs w:val="24"/>
        </w:rPr>
        <w:t>mini.”</w:t>
      </w:r>
      <w:r w:rsidRPr="00833ECA">
        <w:rPr>
          <w:spacing w:val="23"/>
          <w:sz w:val="24"/>
          <w:szCs w:val="24"/>
        </w:rPr>
        <w:t xml:space="preserve"> </w:t>
      </w:r>
      <w:r w:rsidRPr="00833ECA">
        <w:rPr>
          <w:spacing w:val="-1"/>
          <w:sz w:val="24"/>
          <w:szCs w:val="24"/>
        </w:rPr>
        <w:t>N</w:t>
      </w:r>
      <w:r w:rsidRPr="00833ECA">
        <w:rPr>
          <w:sz w:val="24"/>
          <w:szCs w:val="24"/>
        </w:rPr>
        <w:t>a</w:t>
      </w:r>
      <w:r w:rsidRPr="00833ECA">
        <w:rPr>
          <w:spacing w:val="21"/>
          <w:sz w:val="24"/>
          <w:szCs w:val="24"/>
        </w:rPr>
        <w:t xml:space="preserve"> </w:t>
      </w:r>
      <w:r w:rsidRPr="00833ECA">
        <w:rPr>
          <w:spacing w:val="1"/>
          <w:sz w:val="24"/>
          <w:szCs w:val="24"/>
        </w:rPr>
        <w:t>t</w:t>
      </w:r>
      <w:r w:rsidRPr="00833ECA">
        <w:rPr>
          <w:sz w:val="24"/>
          <w:szCs w:val="24"/>
        </w:rPr>
        <w:t>u</w:t>
      </w:r>
      <w:r w:rsidRPr="00833ECA">
        <w:rPr>
          <w:spacing w:val="3"/>
          <w:sz w:val="24"/>
          <w:szCs w:val="24"/>
        </w:rPr>
        <w:t>t</w:t>
      </w:r>
      <w:r w:rsidRPr="00833ECA">
        <w:rPr>
          <w:spacing w:val="-1"/>
          <w:sz w:val="24"/>
          <w:szCs w:val="24"/>
        </w:rPr>
        <w:t>a</w:t>
      </w:r>
      <w:r w:rsidRPr="00833ECA">
        <w:rPr>
          <w:spacing w:val="1"/>
          <w:sz w:val="24"/>
          <w:szCs w:val="24"/>
        </w:rPr>
        <w:t>i</w:t>
      </w:r>
      <w:r w:rsidRPr="00833ECA">
        <w:rPr>
          <w:sz w:val="24"/>
          <w:szCs w:val="24"/>
        </w:rPr>
        <w:t>p</w:t>
      </w:r>
      <w:r w:rsidRPr="00833ECA">
        <w:rPr>
          <w:spacing w:val="-1"/>
          <w:sz w:val="24"/>
          <w:szCs w:val="24"/>
        </w:rPr>
        <w:t>a</w:t>
      </w:r>
      <w:r w:rsidRPr="00833ECA">
        <w:rPr>
          <w:spacing w:val="1"/>
          <w:sz w:val="24"/>
          <w:szCs w:val="24"/>
        </w:rPr>
        <w:t>t</w:t>
      </w:r>
      <w:r w:rsidRPr="00833ECA">
        <w:rPr>
          <w:sz w:val="24"/>
          <w:szCs w:val="24"/>
        </w:rPr>
        <w:t>a</w:t>
      </w:r>
      <w:r w:rsidRPr="00833ECA">
        <w:rPr>
          <w:spacing w:val="21"/>
          <w:sz w:val="24"/>
          <w:szCs w:val="24"/>
        </w:rPr>
        <w:t xml:space="preserve"> </w:t>
      </w:r>
      <w:r w:rsidRPr="00833ECA">
        <w:rPr>
          <w:spacing w:val="-1"/>
          <w:sz w:val="24"/>
          <w:szCs w:val="24"/>
        </w:rPr>
        <w:t>“</w:t>
      </w:r>
      <w:r w:rsidRPr="00833ECA">
        <w:rPr>
          <w:spacing w:val="2"/>
          <w:sz w:val="24"/>
          <w:szCs w:val="24"/>
        </w:rPr>
        <w:t>n</w:t>
      </w:r>
      <w:r w:rsidRPr="00833ECA">
        <w:rPr>
          <w:spacing w:val="-1"/>
          <w:sz w:val="24"/>
          <w:szCs w:val="24"/>
        </w:rPr>
        <w:t>ee</w:t>
      </w:r>
      <w:r w:rsidRPr="00833ECA">
        <w:rPr>
          <w:spacing w:val="1"/>
          <w:sz w:val="24"/>
          <w:szCs w:val="24"/>
        </w:rPr>
        <w:t>m</w:t>
      </w:r>
      <w:r w:rsidRPr="00833ECA">
        <w:rPr>
          <w:sz w:val="24"/>
          <w:szCs w:val="24"/>
        </w:rPr>
        <w:t xml:space="preserve">a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k</w:t>
      </w:r>
      <w:r w:rsidRPr="00833ECA">
        <w:rPr>
          <w:spacing w:val="2"/>
          <w:sz w:val="24"/>
          <w:szCs w:val="24"/>
        </w:rPr>
        <w:t>u</w:t>
      </w:r>
      <w:r w:rsidRPr="00833ECA">
        <w:rPr>
          <w:spacing w:val="-1"/>
          <w:sz w:val="24"/>
          <w:szCs w:val="24"/>
        </w:rPr>
        <w:t>e</w:t>
      </w:r>
      <w:r w:rsidRPr="00833ECA">
        <w:rPr>
          <w:sz w:val="24"/>
          <w:szCs w:val="24"/>
        </w:rPr>
        <w:t>nd</w:t>
      </w:r>
      <w:r w:rsidRPr="00833ECA">
        <w:rPr>
          <w:spacing w:val="-1"/>
          <w:sz w:val="24"/>
          <w:szCs w:val="24"/>
        </w:rPr>
        <w:t>e</w:t>
      </w:r>
      <w:r w:rsidRPr="00833ECA">
        <w:rPr>
          <w:spacing w:val="1"/>
          <w:sz w:val="24"/>
          <w:szCs w:val="24"/>
        </w:rPr>
        <w:t>le</w:t>
      </w:r>
      <w:r w:rsidRPr="00833ECA">
        <w:rPr>
          <w:sz w:val="24"/>
          <w:szCs w:val="24"/>
        </w:rPr>
        <w:t>a</w:t>
      </w:r>
      <w:r w:rsidRPr="00833ECA">
        <w:rPr>
          <w:spacing w:val="-1"/>
          <w:sz w:val="24"/>
          <w:szCs w:val="24"/>
        </w:rPr>
        <w:t xml:space="preserve"> </w:t>
      </w:r>
      <w:r w:rsidRPr="00833ECA">
        <w:rPr>
          <w:sz w:val="24"/>
          <w:szCs w:val="24"/>
        </w:rPr>
        <w:t>ku</w:t>
      </w:r>
      <w:r w:rsidRPr="00833ECA">
        <w:rPr>
          <w:spacing w:val="1"/>
          <w:sz w:val="24"/>
          <w:szCs w:val="24"/>
        </w:rPr>
        <w:t>t</w:t>
      </w:r>
      <w:r w:rsidRPr="00833ECA">
        <w:rPr>
          <w:sz w:val="24"/>
          <w:szCs w:val="24"/>
        </w:rPr>
        <w:t>us</w:t>
      </w:r>
      <w:r w:rsidRPr="00833ECA">
        <w:rPr>
          <w:spacing w:val="-1"/>
          <w:sz w:val="24"/>
          <w:szCs w:val="24"/>
        </w:rPr>
        <w:t>a</w:t>
      </w:r>
      <w:r w:rsidRPr="00833ECA">
        <w:rPr>
          <w:spacing w:val="1"/>
          <w:sz w:val="24"/>
          <w:szCs w:val="24"/>
        </w:rPr>
        <w:t>i</w:t>
      </w:r>
      <w:r w:rsidRPr="00833ECA">
        <w:rPr>
          <w:sz w:val="24"/>
          <w:szCs w:val="24"/>
        </w:rPr>
        <w:t>d</w:t>
      </w:r>
      <w:r w:rsidRPr="00833ECA">
        <w:rPr>
          <w:spacing w:val="1"/>
          <w:sz w:val="24"/>
          <w:szCs w:val="24"/>
        </w:rPr>
        <w:t>i</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pacing w:val="2"/>
          <w:sz w:val="24"/>
          <w:szCs w:val="24"/>
        </w:rPr>
        <w:t>n</w:t>
      </w:r>
      <w:r w:rsidRPr="00833ECA">
        <w:rPr>
          <w:spacing w:val="-5"/>
          <w:sz w:val="24"/>
          <w:szCs w:val="24"/>
        </w:rPr>
        <w:t>y</w:t>
      </w:r>
      <w:r w:rsidRPr="00833ECA">
        <w:rPr>
          <w:spacing w:val="1"/>
          <w:sz w:val="24"/>
          <w:szCs w:val="24"/>
        </w:rPr>
        <w:t>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 xml:space="preserve">i </w:t>
      </w:r>
      <w:r w:rsidRPr="00833ECA">
        <w:rPr>
          <w:spacing w:val="1"/>
          <w:sz w:val="24"/>
          <w:szCs w:val="24"/>
        </w:rPr>
        <w:t>z</w:t>
      </w:r>
      <w:r w:rsidRPr="00833ECA">
        <w:rPr>
          <w:spacing w:val="-1"/>
          <w:sz w:val="24"/>
          <w:szCs w:val="24"/>
        </w:rPr>
        <w:t>e</w:t>
      </w:r>
      <w:r w:rsidRPr="00833ECA">
        <w:rPr>
          <w:spacing w:val="1"/>
          <w:sz w:val="24"/>
          <w:szCs w:val="24"/>
        </w:rPr>
        <w:t>t</w:t>
      </w:r>
      <w:r w:rsidRPr="00833ECA">
        <w:rPr>
          <w:sz w:val="24"/>
          <w:szCs w:val="24"/>
        </w:rPr>
        <w:t xml:space="preserve">u </w:t>
      </w:r>
      <w:r w:rsidRPr="00833ECA">
        <w:rPr>
          <w:spacing w:val="1"/>
          <w:sz w:val="24"/>
          <w:szCs w:val="24"/>
        </w:rPr>
        <w:t>z</w:t>
      </w:r>
      <w:r w:rsidRPr="00833ECA">
        <w:rPr>
          <w:sz w:val="24"/>
          <w:szCs w:val="24"/>
        </w:rPr>
        <w:t>a</w:t>
      </w:r>
      <w:r w:rsidRPr="00833ECA">
        <w:rPr>
          <w:spacing w:val="-1"/>
          <w:sz w:val="24"/>
          <w:szCs w:val="24"/>
        </w:rPr>
        <w:t xml:space="preserve"> </w:t>
      </w:r>
      <w:r w:rsidRPr="00833ECA">
        <w:rPr>
          <w:sz w:val="24"/>
          <w:szCs w:val="24"/>
        </w:rPr>
        <w:t>uh</w:t>
      </w:r>
      <w:r w:rsidRPr="00833ECA">
        <w:rPr>
          <w:spacing w:val="1"/>
          <w:sz w:val="24"/>
          <w:szCs w:val="24"/>
        </w:rPr>
        <w:t>it</w:t>
      </w:r>
      <w:r w:rsidRPr="00833ECA">
        <w:rPr>
          <w:spacing w:val="-1"/>
          <w:sz w:val="24"/>
          <w:szCs w:val="24"/>
        </w:rPr>
        <w:t>a</w:t>
      </w:r>
      <w:r w:rsidRPr="00833ECA">
        <w:rPr>
          <w:spacing w:val="1"/>
          <w:sz w:val="24"/>
          <w:szCs w:val="24"/>
        </w:rPr>
        <w:t>ji</w:t>
      </w:r>
      <w:r w:rsidRPr="00833ECA">
        <w:rPr>
          <w:sz w:val="24"/>
          <w:szCs w:val="24"/>
        </w:rPr>
        <w:t>.”</w:t>
      </w:r>
    </w:p>
    <w:p w:rsidR="00AD38E1" w:rsidRPr="00833ECA" w:rsidRDefault="007602C1" w:rsidP="007C1919">
      <w:pPr>
        <w:ind w:firstLine="720"/>
        <w:jc w:val="both"/>
        <w:rPr>
          <w:sz w:val="24"/>
          <w:szCs w:val="24"/>
        </w:rPr>
      </w:pPr>
      <w:r>
        <w:rPr>
          <w:spacing w:val="-1"/>
          <w:sz w:val="24"/>
          <w:szCs w:val="24"/>
        </w:rPr>
        <w:t>T</w:t>
      </w:r>
      <w:r w:rsidRPr="00833ECA">
        <w:rPr>
          <w:spacing w:val="-1"/>
          <w:sz w:val="24"/>
          <w:szCs w:val="24"/>
        </w:rPr>
        <w:t>a</w:t>
      </w:r>
      <w:r w:rsidRPr="00833ECA">
        <w:rPr>
          <w:spacing w:val="1"/>
          <w:sz w:val="24"/>
          <w:szCs w:val="24"/>
        </w:rPr>
        <w:t>t</w:t>
      </w:r>
      <w:r w:rsidRPr="00833ECA">
        <w:rPr>
          <w:sz w:val="24"/>
          <w:szCs w:val="24"/>
        </w:rPr>
        <w:t>u,</w:t>
      </w:r>
      <w:r w:rsidRPr="00833ECA">
        <w:rPr>
          <w:spacing w:val="1"/>
          <w:sz w:val="24"/>
          <w:szCs w:val="24"/>
        </w:rPr>
        <w:t xml:space="preserve"> t</w:t>
      </w:r>
      <w:r w:rsidRPr="00833ECA">
        <w:rPr>
          <w:sz w:val="24"/>
          <w:szCs w:val="24"/>
        </w:rPr>
        <w:t>u</w:t>
      </w:r>
      <w:r w:rsidRPr="00833ECA">
        <w:rPr>
          <w:spacing w:val="2"/>
          <w:sz w:val="24"/>
          <w:szCs w:val="24"/>
        </w:rPr>
        <w:t>n</w:t>
      </w:r>
      <w:r w:rsidRPr="00833ECA">
        <w:rPr>
          <w:spacing w:val="-1"/>
          <w:sz w:val="24"/>
          <w:szCs w:val="24"/>
        </w:rPr>
        <w:t>a</w:t>
      </w:r>
      <w:r w:rsidRPr="00833ECA">
        <w:rPr>
          <w:sz w:val="24"/>
          <w:szCs w:val="24"/>
        </w:rPr>
        <w:t>poona u</w:t>
      </w:r>
      <w:r w:rsidRPr="00833ECA">
        <w:rPr>
          <w:spacing w:val="1"/>
          <w:sz w:val="24"/>
          <w:szCs w:val="24"/>
        </w:rPr>
        <w:t>t</w:t>
      </w:r>
      <w:r w:rsidRPr="00833ECA">
        <w:rPr>
          <w:sz w:val="24"/>
          <w:szCs w:val="24"/>
        </w:rPr>
        <w:t>h</w:t>
      </w:r>
      <w:r w:rsidRPr="00833ECA">
        <w:rPr>
          <w:spacing w:val="1"/>
          <w:sz w:val="24"/>
          <w:szCs w:val="24"/>
        </w:rPr>
        <w:t>i</w:t>
      </w:r>
      <w:r w:rsidRPr="00833ECA">
        <w:rPr>
          <w:spacing w:val="2"/>
          <w:sz w:val="24"/>
          <w:szCs w:val="24"/>
        </w:rPr>
        <w:t>b</w:t>
      </w:r>
      <w:r w:rsidRPr="00833ECA">
        <w:rPr>
          <w:spacing w:val="1"/>
          <w:sz w:val="24"/>
          <w:szCs w:val="24"/>
        </w:rPr>
        <w:t>iti</w:t>
      </w:r>
      <w:r w:rsidRPr="00833ECA">
        <w:rPr>
          <w:sz w:val="24"/>
          <w:szCs w:val="24"/>
        </w:rPr>
        <w:t>sho</w:t>
      </w:r>
      <w:r w:rsidRPr="00833ECA">
        <w:rPr>
          <w:spacing w:val="1"/>
          <w:sz w:val="24"/>
          <w:szCs w:val="24"/>
        </w:rPr>
        <w:t xml:space="preserve"> </w:t>
      </w:r>
      <w:r w:rsidRPr="00833ECA">
        <w:rPr>
          <w:spacing w:val="-1"/>
          <w:sz w:val="24"/>
          <w:szCs w:val="24"/>
        </w:rPr>
        <w:t>w</w:t>
      </w:r>
      <w:r w:rsidRPr="00833ECA">
        <w:rPr>
          <w:sz w:val="24"/>
          <w:szCs w:val="24"/>
        </w:rPr>
        <w:t>a Mu</w:t>
      </w:r>
      <w:r w:rsidRPr="00833ECA">
        <w:rPr>
          <w:spacing w:val="2"/>
          <w:sz w:val="24"/>
          <w:szCs w:val="24"/>
        </w:rPr>
        <w:t>n</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2"/>
          <w:sz w:val="24"/>
          <w:szCs w:val="24"/>
        </w:rPr>
        <w:t>w</w:t>
      </w:r>
      <w:r w:rsidRPr="00833ECA">
        <w:rPr>
          <w:sz w:val="24"/>
          <w:szCs w:val="24"/>
        </w:rPr>
        <w:t>a n</w:t>
      </w:r>
      <w:r w:rsidRPr="00833ECA">
        <w:rPr>
          <w:spacing w:val="1"/>
          <w:sz w:val="24"/>
          <w:szCs w:val="24"/>
        </w:rPr>
        <w:t>eem</w:t>
      </w:r>
      <w:r w:rsidRPr="00833ECA">
        <w:rPr>
          <w:sz w:val="24"/>
          <w:szCs w:val="24"/>
        </w:rPr>
        <w:t xml:space="preserve">a </w:t>
      </w:r>
      <w:r w:rsidRPr="00833ECA">
        <w:rPr>
          <w:spacing w:val="1"/>
          <w:sz w:val="24"/>
          <w:szCs w:val="24"/>
        </w:rPr>
        <w:t>ij</w:t>
      </w:r>
      <w:r w:rsidRPr="00833ECA">
        <w:rPr>
          <w:spacing w:val="4"/>
          <w:sz w:val="24"/>
          <w:szCs w:val="24"/>
        </w:rPr>
        <w:t>a</w:t>
      </w:r>
      <w:r w:rsidRPr="00833ECA">
        <w:rPr>
          <w:spacing w:val="-5"/>
          <w:sz w:val="24"/>
          <w:szCs w:val="24"/>
        </w:rPr>
        <w:t>y</w:t>
      </w:r>
      <w:r w:rsidRPr="00833ECA">
        <w:rPr>
          <w:sz w:val="24"/>
          <w:szCs w:val="24"/>
        </w:rPr>
        <w:t>o</w:t>
      </w:r>
      <w:r w:rsidRPr="00833ECA">
        <w:rPr>
          <w:spacing w:val="1"/>
          <w:sz w:val="24"/>
          <w:szCs w:val="24"/>
        </w:rPr>
        <w:t xml:space="preserve"> </w:t>
      </w:r>
      <w:r w:rsidRPr="00833ECA">
        <w:rPr>
          <w:sz w:val="24"/>
          <w:szCs w:val="24"/>
        </w:rPr>
        <w:t>k</w:t>
      </w:r>
      <w:r w:rsidRPr="00833ECA">
        <w:rPr>
          <w:spacing w:val="2"/>
          <w:sz w:val="24"/>
          <w:szCs w:val="24"/>
        </w:rPr>
        <w:t>w</w:t>
      </w:r>
      <w:r w:rsidRPr="00833ECA">
        <w:rPr>
          <w:sz w:val="24"/>
          <w:szCs w:val="24"/>
        </w:rPr>
        <w:t xml:space="preserve">a </w:t>
      </w:r>
      <w:r w:rsidRPr="00833ECA">
        <w:rPr>
          <w:spacing w:val="2"/>
          <w:sz w:val="24"/>
          <w:szCs w:val="24"/>
        </w:rPr>
        <w:t>Y</w:t>
      </w:r>
      <w:r w:rsidRPr="00833ECA">
        <w:rPr>
          <w:spacing w:val="-1"/>
          <w:sz w:val="24"/>
          <w:szCs w:val="24"/>
        </w:rPr>
        <w:t>a</w:t>
      </w:r>
      <w:r w:rsidRPr="00833ECA">
        <w:rPr>
          <w:sz w:val="24"/>
          <w:szCs w:val="24"/>
        </w:rPr>
        <w:t>kobo,</w:t>
      </w:r>
      <w:r w:rsidRPr="00833ECA">
        <w:rPr>
          <w:spacing w:val="1"/>
          <w:sz w:val="24"/>
          <w:szCs w:val="24"/>
        </w:rPr>
        <w:t xml:space="preserve"> </w:t>
      </w:r>
      <w:r w:rsidRPr="00833ECA">
        <w:rPr>
          <w:spacing w:val="3"/>
          <w:sz w:val="24"/>
          <w:szCs w:val="24"/>
        </w:rPr>
        <w:t>t</w:t>
      </w:r>
      <w:r w:rsidRPr="00833ECA">
        <w:rPr>
          <w:sz w:val="24"/>
          <w:szCs w:val="24"/>
        </w:rPr>
        <w:t>un</w:t>
      </w:r>
      <w:r w:rsidRPr="00833ECA">
        <w:rPr>
          <w:spacing w:val="-1"/>
          <w:sz w:val="24"/>
          <w:szCs w:val="24"/>
        </w:rPr>
        <w:t>a</w:t>
      </w:r>
      <w:r w:rsidRPr="00833ECA">
        <w:rPr>
          <w:sz w:val="24"/>
          <w:szCs w:val="24"/>
        </w:rPr>
        <w:t>p</w:t>
      </w:r>
      <w:r w:rsidRPr="00833ECA">
        <w:rPr>
          <w:spacing w:val="-1"/>
          <w:sz w:val="24"/>
          <w:szCs w:val="24"/>
        </w:rPr>
        <w:t>a</w:t>
      </w:r>
      <w:r w:rsidRPr="00833ECA">
        <w:rPr>
          <w:sz w:val="24"/>
          <w:szCs w:val="24"/>
        </w:rPr>
        <w:t>s</w:t>
      </w:r>
      <w:r w:rsidRPr="00833ECA">
        <w:rPr>
          <w:spacing w:val="-1"/>
          <w:sz w:val="24"/>
          <w:szCs w:val="24"/>
        </w:rPr>
        <w:t>w</w:t>
      </w:r>
      <w:r w:rsidRPr="00833ECA">
        <w:rPr>
          <w:sz w:val="24"/>
          <w:szCs w:val="24"/>
        </w:rPr>
        <w:t>a kuku</w:t>
      </w:r>
      <w:r w:rsidRPr="00833ECA">
        <w:rPr>
          <w:spacing w:val="1"/>
          <w:sz w:val="24"/>
          <w:szCs w:val="24"/>
        </w:rPr>
        <w:t>m</w:t>
      </w:r>
      <w:r w:rsidRPr="00833ECA">
        <w:rPr>
          <w:sz w:val="24"/>
          <w:szCs w:val="24"/>
        </w:rPr>
        <w:t>buka n</w:t>
      </w:r>
      <w:r w:rsidRPr="00833ECA">
        <w:rPr>
          <w:spacing w:val="-1"/>
          <w:sz w:val="24"/>
          <w:szCs w:val="24"/>
        </w:rPr>
        <w:t>ee</w:t>
      </w:r>
      <w:r w:rsidRPr="00833ECA">
        <w:rPr>
          <w:spacing w:val="1"/>
          <w:sz w:val="24"/>
          <w:szCs w:val="24"/>
        </w:rPr>
        <w:t>m</w:t>
      </w:r>
      <w:r w:rsidRPr="00833ECA">
        <w:rPr>
          <w:sz w:val="24"/>
          <w:szCs w:val="24"/>
        </w:rPr>
        <w:t>a</w:t>
      </w:r>
      <w:r w:rsidRPr="00833ECA">
        <w:rPr>
          <w:spacing w:val="5"/>
          <w:sz w:val="24"/>
          <w:szCs w:val="24"/>
        </w:rPr>
        <w:t xml:space="preserve"> </w:t>
      </w:r>
      <w:r w:rsidRPr="00833ECA">
        <w:rPr>
          <w:spacing w:val="-2"/>
          <w:sz w:val="24"/>
          <w:szCs w:val="24"/>
        </w:rPr>
        <w:t>y</w:t>
      </w:r>
      <w:r w:rsidRPr="00833ECA">
        <w:rPr>
          <w:sz w:val="24"/>
          <w:szCs w:val="24"/>
        </w:rPr>
        <w:t>a Mun</w:t>
      </w:r>
      <w:r w:rsidRPr="00833ECA">
        <w:rPr>
          <w:spacing w:val="-2"/>
          <w:sz w:val="24"/>
          <w:szCs w:val="24"/>
        </w:rPr>
        <w:t>g</w:t>
      </w:r>
      <w:r w:rsidRPr="00833ECA">
        <w:rPr>
          <w:sz w:val="24"/>
          <w:szCs w:val="24"/>
        </w:rPr>
        <w:t>u</w:t>
      </w:r>
      <w:r w:rsidRPr="00833ECA">
        <w:rPr>
          <w:spacing w:val="1"/>
          <w:sz w:val="24"/>
          <w:szCs w:val="24"/>
        </w:rPr>
        <w:t xml:space="preserve"> </w:t>
      </w:r>
      <w:r w:rsidRPr="00833ECA">
        <w:rPr>
          <w:sz w:val="24"/>
          <w:szCs w:val="24"/>
        </w:rPr>
        <w:t>ij</w:t>
      </w:r>
      <w:r w:rsidRPr="00833ECA">
        <w:rPr>
          <w:spacing w:val="4"/>
          <w:sz w:val="24"/>
          <w:szCs w:val="24"/>
        </w:rPr>
        <w:t>a</w:t>
      </w:r>
      <w:r w:rsidRPr="00833ECA">
        <w:rPr>
          <w:spacing w:val="-5"/>
          <w:sz w:val="24"/>
          <w:szCs w:val="24"/>
        </w:rPr>
        <w:t>y</w:t>
      </w:r>
      <w:r w:rsidRPr="00833ECA">
        <w:rPr>
          <w:sz w:val="24"/>
          <w:szCs w:val="24"/>
        </w:rPr>
        <w:t>o</w:t>
      </w:r>
      <w:r w:rsidRPr="00833ECA">
        <w:rPr>
          <w:spacing w:val="1"/>
          <w:sz w:val="24"/>
          <w:szCs w:val="24"/>
        </w:rPr>
        <w:t xml:space="preserve"> </w:t>
      </w:r>
      <w:r w:rsidRPr="00833ECA">
        <w:rPr>
          <w:sz w:val="24"/>
          <w:szCs w:val="24"/>
        </w:rPr>
        <w:t>k</w:t>
      </w:r>
      <w:r w:rsidRPr="00833ECA">
        <w:rPr>
          <w:spacing w:val="-1"/>
          <w:sz w:val="24"/>
          <w:szCs w:val="24"/>
        </w:rPr>
        <w:t>we</w:t>
      </w:r>
      <w:r w:rsidRPr="00833ECA">
        <w:rPr>
          <w:sz w:val="24"/>
          <w:szCs w:val="24"/>
        </w:rPr>
        <w:t>tu</w:t>
      </w:r>
      <w:r w:rsidRPr="00833ECA">
        <w:rPr>
          <w:spacing w:val="1"/>
          <w:sz w:val="24"/>
          <w:szCs w:val="24"/>
        </w:rPr>
        <w:t xml:space="preserve"> </w:t>
      </w:r>
      <w:r w:rsidRPr="00833ECA">
        <w:rPr>
          <w:spacing w:val="2"/>
          <w:sz w:val="24"/>
          <w:szCs w:val="24"/>
        </w:rPr>
        <w:t>k</w:t>
      </w:r>
      <w:r w:rsidRPr="00833ECA">
        <w:rPr>
          <w:spacing w:val="-1"/>
          <w:sz w:val="24"/>
          <w:szCs w:val="24"/>
        </w:rPr>
        <w:t>wa</w:t>
      </w:r>
      <w:r w:rsidRPr="00833ECA">
        <w:rPr>
          <w:sz w:val="24"/>
          <w:szCs w:val="24"/>
        </w:rPr>
        <w:t>mba it</w:t>
      </w:r>
      <w:r w:rsidRPr="00833ECA">
        <w:rPr>
          <w:spacing w:val="-1"/>
          <w:sz w:val="24"/>
          <w:szCs w:val="24"/>
        </w:rPr>
        <w:t>a</w:t>
      </w:r>
      <w:r w:rsidRPr="00833ECA">
        <w:rPr>
          <w:sz w:val="24"/>
          <w:szCs w:val="24"/>
        </w:rPr>
        <w:t>tok</w:t>
      </w:r>
      <w:r w:rsidRPr="00833ECA">
        <w:rPr>
          <w:spacing w:val="-1"/>
          <w:sz w:val="24"/>
          <w:szCs w:val="24"/>
        </w:rPr>
        <w:t>e</w:t>
      </w:r>
      <w:r w:rsidRPr="00833ECA">
        <w:rPr>
          <w:sz w:val="24"/>
          <w:szCs w:val="24"/>
        </w:rPr>
        <w:t xml:space="preserve">a </w:t>
      </w:r>
      <w:r w:rsidRPr="00833ECA">
        <w:rPr>
          <w:spacing w:val="2"/>
          <w:sz w:val="24"/>
          <w:szCs w:val="24"/>
        </w:rPr>
        <w:t>w</w:t>
      </w:r>
      <w:r w:rsidRPr="00833ECA">
        <w:rPr>
          <w:spacing w:val="-1"/>
          <w:sz w:val="24"/>
          <w:szCs w:val="24"/>
        </w:rPr>
        <w:t>a</w:t>
      </w:r>
      <w:r w:rsidRPr="00833ECA">
        <w:rPr>
          <w:sz w:val="24"/>
          <w:szCs w:val="24"/>
        </w:rPr>
        <w:t>k</w:t>
      </w:r>
      <w:r w:rsidRPr="00833ECA">
        <w:rPr>
          <w:spacing w:val="-1"/>
          <w:sz w:val="24"/>
          <w:szCs w:val="24"/>
        </w:rPr>
        <w:t>a</w:t>
      </w:r>
      <w:r w:rsidRPr="00833ECA">
        <w:rPr>
          <w:sz w:val="24"/>
          <w:szCs w:val="24"/>
        </w:rPr>
        <w:t>ti</w:t>
      </w:r>
      <w:r w:rsidRPr="00833ECA">
        <w:rPr>
          <w:spacing w:val="2"/>
          <w:sz w:val="24"/>
          <w:szCs w:val="24"/>
        </w:rPr>
        <w:t xml:space="preserve"> </w:t>
      </w:r>
      <w:r w:rsidRPr="00833ECA">
        <w:rPr>
          <w:spacing w:val="-1"/>
          <w:sz w:val="24"/>
          <w:szCs w:val="24"/>
        </w:rPr>
        <w:t>w</w:t>
      </w:r>
      <w:r w:rsidRPr="00833ECA">
        <w:rPr>
          <w:sz w:val="24"/>
          <w:szCs w:val="24"/>
        </w:rPr>
        <w:t>a utimilifu</w:t>
      </w:r>
      <w:r w:rsidRPr="00833ECA">
        <w:rPr>
          <w:spacing w:val="1"/>
          <w:sz w:val="24"/>
          <w:szCs w:val="24"/>
        </w:rPr>
        <w:t xml:space="preserve"> </w:t>
      </w:r>
      <w:r w:rsidRPr="00833ECA">
        <w:rPr>
          <w:spacing w:val="-1"/>
          <w:sz w:val="24"/>
          <w:szCs w:val="24"/>
        </w:rPr>
        <w:t>w</w:t>
      </w:r>
      <w:r w:rsidRPr="00833ECA">
        <w:rPr>
          <w:sz w:val="24"/>
          <w:szCs w:val="24"/>
        </w:rPr>
        <w:t>a u</w:t>
      </w:r>
      <w:r w:rsidRPr="00833ECA">
        <w:rPr>
          <w:spacing w:val="-1"/>
          <w:sz w:val="24"/>
          <w:szCs w:val="24"/>
        </w:rPr>
        <w:t>fa</w:t>
      </w:r>
      <w:r w:rsidRPr="00833ECA">
        <w:rPr>
          <w:spacing w:val="1"/>
          <w:sz w:val="24"/>
          <w:szCs w:val="24"/>
        </w:rPr>
        <w:t>lm</w:t>
      </w:r>
      <w:r w:rsidRPr="00833ECA">
        <w:rPr>
          <w:sz w:val="24"/>
          <w:szCs w:val="24"/>
        </w:rPr>
        <w:t xml:space="preserve">e </w:t>
      </w:r>
      <w:r w:rsidRPr="00833ECA">
        <w:rPr>
          <w:spacing w:val="-1"/>
          <w:sz w:val="24"/>
          <w:szCs w:val="24"/>
        </w:rPr>
        <w:t>w</w:t>
      </w:r>
      <w:r w:rsidRPr="00833ECA">
        <w:rPr>
          <w:sz w:val="24"/>
          <w:szCs w:val="24"/>
        </w:rPr>
        <w:t xml:space="preserve">a </w:t>
      </w:r>
      <w:r w:rsidRPr="00833ECA">
        <w:rPr>
          <w:spacing w:val="2"/>
          <w:sz w:val="24"/>
          <w:szCs w:val="24"/>
        </w:rPr>
        <w:t>K</w:t>
      </w:r>
      <w:r w:rsidRPr="00833ECA">
        <w:rPr>
          <w:spacing w:val="-1"/>
          <w:sz w:val="24"/>
          <w:szCs w:val="24"/>
        </w:rPr>
        <w:t>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w:t>
      </w:r>
      <w:r w:rsidRPr="00833ECA">
        <w:rPr>
          <w:spacing w:val="1"/>
          <w:sz w:val="24"/>
          <w:szCs w:val="24"/>
        </w:rPr>
        <w:t xml:space="preserve"> S</w:t>
      </w:r>
      <w:r w:rsidRPr="00833ECA">
        <w:rPr>
          <w:spacing w:val="-1"/>
          <w:sz w:val="24"/>
          <w:szCs w:val="24"/>
        </w:rPr>
        <w:t>a</w:t>
      </w:r>
      <w:r w:rsidRPr="00833ECA">
        <w:rPr>
          <w:sz w:val="24"/>
          <w:szCs w:val="24"/>
        </w:rPr>
        <w:t>was</w:t>
      </w:r>
      <w:r w:rsidRPr="00833ECA">
        <w:rPr>
          <w:spacing w:val="-1"/>
          <w:sz w:val="24"/>
          <w:szCs w:val="24"/>
        </w:rPr>
        <w:t>a</w:t>
      </w:r>
      <w:r w:rsidRPr="00833ECA">
        <w:rPr>
          <w:sz w:val="24"/>
          <w:szCs w:val="24"/>
        </w:rPr>
        <w:t xml:space="preserve">wa na </w:t>
      </w:r>
      <w:r w:rsidRPr="00833ECA">
        <w:rPr>
          <w:spacing w:val="2"/>
          <w:sz w:val="24"/>
          <w:szCs w:val="24"/>
        </w:rPr>
        <w:t>w</w:t>
      </w:r>
      <w:r w:rsidRPr="00833ECA">
        <w:rPr>
          <w:spacing w:val="-1"/>
          <w:sz w:val="24"/>
          <w:szCs w:val="24"/>
        </w:rPr>
        <w:t>a</w:t>
      </w:r>
      <w:r w:rsidRPr="00833ECA">
        <w:rPr>
          <w:sz w:val="24"/>
          <w:szCs w:val="24"/>
        </w:rPr>
        <w:t>so</w:t>
      </w:r>
      <w:r w:rsidRPr="00833ECA">
        <w:rPr>
          <w:spacing w:val="1"/>
          <w:sz w:val="24"/>
          <w:szCs w:val="24"/>
        </w:rPr>
        <w:t>m</w:t>
      </w:r>
      <w:r w:rsidRPr="00833ECA">
        <w:rPr>
          <w:spacing w:val="-1"/>
          <w:sz w:val="24"/>
          <w:szCs w:val="24"/>
        </w:rPr>
        <w:t>a</w:t>
      </w:r>
      <w:r w:rsidRPr="00833ECA">
        <w:rPr>
          <w:spacing w:val="1"/>
          <w:sz w:val="24"/>
          <w:szCs w:val="24"/>
        </w:rPr>
        <w:t>j</w:t>
      </w:r>
      <w:r w:rsidRPr="00833ECA">
        <w:rPr>
          <w:sz w:val="24"/>
          <w:szCs w:val="24"/>
        </w:rPr>
        <w:t>i</w:t>
      </w:r>
      <w:r w:rsidRPr="00833ECA">
        <w:rPr>
          <w:spacing w:val="2"/>
          <w:sz w:val="24"/>
          <w:szCs w:val="24"/>
        </w:rPr>
        <w:t xml:space="preserve"> </w:t>
      </w:r>
      <w:r w:rsidRPr="00833ECA">
        <w:rPr>
          <w:spacing w:val="-1"/>
          <w:sz w:val="24"/>
          <w:szCs w:val="24"/>
        </w:rPr>
        <w:t>w</w:t>
      </w:r>
      <w:r w:rsidRPr="00833ECA">
        <w:rPr>
          <w:sz w:val="24"/>
          <w:szCs w:val="24"/>
        </w:rPr>
        <w:t xml:space="preserve">a </w:t>
      </w:r>
      <w:r w:rsidRPr="00833ECA">
        <w:rPr>
          <w:spacing w:val="2"/>
          <w:sz w:val="24"/>
          <w:szCs w:val="24"/>
        </w:rPr>
        <w:t>k</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 xml:space="preserve">a </w:t>
      </w:r>
      <w:r w:rsidRPr="00833ECA">
        <w:rPr>
          <w:spacing w:val="-1"/>
          <w:sz w:val="24"/>
          <w:szCs w:val="24"/>
        </w:rPr>
        <w:t>w</w:t>
      </w:r>
      <w:r w:rsidRPr="00833ECA">
        <w:rPr>
          <w:sz w:val="24"/>
          <w:szCs w:val="24"/>
        </w:rPr>
        <w:t xml:space="preserve">a Musa </w:t>
      </w:r>
      <w:r w:rsidRPr="00833ECA">
        <w:rPr>
          <w:spacing w:val="2"/>
          <w:sz w:val="24"/>
          <w:szCs w:val="24"/>
        </w:rPr>
        <w:t>w</w:t>
      </w:r>
      <w:r w:rsidRPr="00833ECA">
        <w:rPr>
          <w:spacing w:val="-1"/>
          <w:sz w:val="24"/>
          <w:szCs w:val="24"/>
        </w:rPr>
        <w:t>a</w:t>
      </w:r>
      <w:r w:rsidRPr="00833ECA">
        <w:rPr>
          <w:spacing w:val="1"/>
          <w:sz w:val="24"/>
          <w:szCs w:val="24"/>
        </w:rPr>
        <w:t>li</w:t>
      </w:r>
      <w:r w:rsidRPr="00833ECA">
        <w:rPr>
          <w:spacing w:val="2"/>
          <w:sz w:val="24"/>
          <w:szCs w:val="24"/>
        </w:rPr>
        <w:t>v</w:t>
      </w:r>
      <w:r w:rsidRPr="00833ECA">
        <w:rPr>
          <w:spacing w:val="-5"/>
          <w:sz w:val="24"/>
          <w:szCs w:val="24"/>
        </w:rPr>
        <w:t>y</w:t>
      </w:r>
      <w:r w:rsidRPr="00833ECA">
        <w:rPr>
          <w:spacing w:val="2"/>
          <w:sz w:val="24"/>
          <w:szCs w:val="24"/>
        </w:rPr>
        <w:t>o</w:t>
      </w:r>
      <w:r w:rsidRPr="00833ECA">
        <w:rPr>
          <w:spacing w:val="1"/>
          <w:sz w:val="24"/>
          <w:szCs w:val="24"/>
        </w:rPr>
        <w:t>ji</w:t>
      </w:r>
      <w:r w:rsidRPr="00833ECA">
        <w:rPr>
          <w:spacing w:val="-1"/>
          <w:sz w:val="24"/>
          <w:szCs w:val="24"/>
        </w:rPr>
        <w:t>f</w:t>
      </w:r>
      <w:r w:rsidRPr="00833ECA">
        <w:rPr>
          <w:sz w:val="24"/>
          <w:szCs w:val="24"/>
        </w:rPr>
        <w:t>un</w:t>
      </w:r>
      <w:r w:rsidRPr="00833ECA">
        <w:rPr>
          <w:spacing w:val="1"/>
          <w:sz w:val="24"/>
          <w:szCs w:val="24"/>
        </w:rPr>
        <w:t>z</w:t>
      </w:r>
      <w:r w:rsidRPr="00833ECA">
        <w:rPr>
          <w:sz w:val="24"/>
          <w:szCs w:val="24"/>
        </w:rPr>
        <w:t xml:space="preserve">a </w:t>
      </w:r>
      <w:r w:rsidRPr="00833ECA">
        <w:rPr>
          <w:spacing w:val="1"/>
          <w:sz w:val="24"/>
          <w:szCs w:val="24"/>
        </w:rPr>
        <w:t>j</w:t>
      </w:r>
      <w:r w:rsidRPr="00833ECA">
        <w:rPr>
          <w:sz w:val="24"/>
          <w:szCs w:val="24"/>
        </w:rPr>
        <w:t>uu</w:t>
      </w:r>
      <w:r w:rsidRPr="00833ECA">
        <w:rPr>
          <w:spacing w:val="3"/>
          <w:sz w:val="24"/>
          <w:szCs w:val="24"/>
        </w:rPr>
        <w:t xml:space="preserve"> </w:t>
      </w:r>
      <w:r w:rsidRPr="00833ECA">
        <w:rPr>
          <w:spacing w:val="-5"/>
          <w:sz w:val="24"/>
          <w:szCs w:val="24"/>
        </w:rPr>
        <w:t>y</w:t>
      </w:r>
      <w:r w:rsidRPr="00833ECA">
        <w:rPr>
          <w:sz w:val="24"/>
          <w:szCs w:val="24"/>
        </w:rPr>
        <w:t>a n</w:t>
      </w:r>
      <w:r w:rsidRPr="00833ECA">
        <w:rPr>
          <w:spacing w:val="-1"/>
          <w:sz w:val="24"/>
          <w:szCs w:val="24"/>
        </w:rPr>
        <w:t>ee</w:t>
      </w:r>
      <w:r w:rsidRPr="00833ECA">
        <w:rPr>
          <w:spacing w:val="1"/>
          <w:sz w:val="24"/>
          <w:szCs w:val="24"/>
        </w:rPr>
        <w:t>m</w:t>
      </w:r>
      <w:r w:rsidRPr="00833ECA">
        <w:rPr>
          <w:sz w:val="24"/>
          <w:szCs w:val="24"/>
        </w:rPr>
        <w:t>a</w:t>
      </w:r>
      <w:r w:rsidRPr="00833ECA">
        <w:rPr>
          <w:spacing w:val="40"/>
          <w:sz w:val="24"/>
          <w:szCs w:val="24"/>
        </w:rPr>
        <w:t xml:space="preserve"> </w:t>
      </w:r>
      <w:r w:rsidRPr="00833ECA">
        <w:rPr>
          <w:spacing w:val="-5"/>
          <w:sz w:val="24"/>
          <w:szCs w:val="24"/>
        </w:rPr>
        <w:t>y</w:t>
      </w:r>
      <w:r w:rsidRPr="00833ECA">
        <w:rPr>
          <w:sz w:val="24"/>
          <w:szCs w:val="24"/>
        </w:rPr>
        <w:t>a</w:t>
      </w:r>
      <w:r w:rsidRPr="00833ECA">
        <w:rPr>
          <w:spacing w:val="37"/>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w:t>
      </w:r>
      <w:r w:rsidRPr="00833ECA">
        <w:rPr>
          <w:spacing w:val="38"/>
          <w:sz w:val="24"/>
          <w:szCs w:val="24"/>
        </w:rPr>
        <w:t xml:space="preserve"> </w:t>
      </w:r>
      <w:r w:rsidRPr="00833ECA">
        <w:rPr>
          <w:sz w:val="24"/>
          <w:szCs w:val="24"/>
        </w:rPr>
        <w:t>i</w:t>
      </w:r>
      <w:r w:rsidRPr="00833ECA">
        <w:rPr>
          <w:spacing w:val="1"/>
          <w:sz w:val="24"/>
          <w:szCs w:val="24"/>
        </w:rPr>
        <w:t>j</w:t>
      </w:r>
      <w:r w:rsidRPr="00833ECA">
        <w:rPr>
          <w:spacing w:val="4"/>
          <w:sz w:val="24"/>
          <w:szCs w:val="24"/>
        </w:rPr>
        <w:t>a</w:t>
      </w:r>
      <w:r w:rsidRPr="00833ECA">
        <w:rPr>
          <w:spacing w:val="-5"/>
          <w:sz w:val="24"/>
          <w:szCs w:val="24"/>
        </w:rPr>
        <w:t>y</w:t>
      </w:r>
      <w:r w:rsidRPr="00833ECA">
        <w:rPr>
          <w:sz w:val="24"/>
          <w:szCs w:val="24"/>
        </w:rPr>
        <w:t>o</w:t>
      </w:r>
      <w:r w:rsidRPr="00833ECA">
        <w:rPr>
          <w:spacing w:val="38"/>
          <w:sz w:val="24"/>
          <w:szCs w:val="24"/>
        </w:rPr>
        <w:t xml:space="preserve"> </w:t>
      </w:r>
      <w:r w:rsidRPr="00833ECA">
        <w:rPr>
          <w:sz w:val="24"/>
          <w:szCs w:val="24"/>
        </w:rPr>
        <w:t>nd</w:t>
      </w:r>
      <w:r w:rsidRPr="00833ECA">
        <w:rPr>
          <w:spacing w:val="-1"/>
          <w:sz w:val="24"/>
          <w:szCs w:val="24"/>
        </w:rPr>
        <w:t>a</w:t>
      </w:r>
      <w:r w:rsidRPr="00833ECA">
        <w:rPr>
          <w:sz w:val="24"/>
          <w:szCs w:val="24"/>
        </w:rPr>
        <w:t>ni</w:t>
      </w:r>
      <w:r w:rsidRPr="00833ECA">
        <w:rPr>
          <w:spacing w:val="41"/>
          <w:sz w:val="24"/>
          <w:szCs w:val="24"/>
        </w:rPr>
        <w:t xml:space="preserve"> </w:t>
      </w:r>
      <w:r w:rsidRPr="00833ECA">
        <w:rPr>
          <w:spacing w:val="-5"/>
          <w:sz w:val="24"/>
          <w:szCs w:val="24"/>
        </w:rPr>
        <w:t>y</w:t>
      </w:r>
      <w:r w:rsidRPr="00833ECA">
        <w:rPr>
          <w:sz w:val="24"/>
          <w:szCs w:val="24"/>
        </w:rPr>
        <w:t>a</w:t>
      </w:r>
      <w:r w:rsidRPr="00833ECA">
        <w:rPr>
          <w:spacing w:val="37"/>
          <w:sz w:val="24"/>
          <w:szCs w:val="24"/>
        </w:rPr>
        <w:t xml:space="preserve"> </w:t>
      </w:r>
      <w:r w:rsidRPr="00833ECA">
        <w:rPr>
          <w:sz w:val="24"/>
          <w:szCs w:val="24"/>
        </w:rPr>
        <w:t>n</w:t>
      </w:r>
      <w:r w:rsidRPr="00833ECA">
        <w:rPr>
          <w:spacing w:val="-1"/>
          <w:sz w:val="24"/>
          <w:szCs w:val="24"/>
        </w:rPr>
        <w:t>c</w:t>
      </w:r>
      <w:r w:rsidRPr="00833ECA">
        <w:rPr>
          <w:sz w:val="24"/>
          <w:szCs w:val="24"/>
        </w:rPr>
        <w:t>hi</w:t>
      </w:r>
      <w:r w:rsidRPr="00833ECA">
        <w:rPr>
          <w:spacing w:val="41"/>
          <w:sz w:val="24"/>
          <w:szCs w:val="24"/>
        </w:rPr>
        <w:t xml:space="preserve"> </w:t>
      </w:r>
      <w:r w:rsidRPr="00833ECA">
        <w:rPr>
          <w:spacing w:val="-5"/>
          <w:sz w:val="24"/>
          <w:szCs w:val="24"/>
        </w:rPr>
        <w:t>y</w:t>
      </w:r>
      <w:r w:rsidRPr="00833ECA">
        <w:rPr>
          <w:sz w:val="24"/>
          <w:szCs w:val="24"/>
        </w:rPr>
        <w:t>a</w:t>
      </w:r>
      <w:r w:rsidRPr="00833ECA">
        <w:rPr>
          <w:spacing w:val="37"/>
          <w:sz w:val="24"/>
          <w:szCs w:val="24"/>
        </w:rPr>
        <w:t xml:space="preserve"> </w:t>
      </w:r>
      <w:r w:rsidRPr="00833ECA">
        <w:rPr>
          <w:spacing w:val="-1"/>
          <w:sz w:val="24"/>
          <w:szCs w:val="24"/>
        </w:rPr>
        <w:t>a</w:t>
      </w:r>
      <w:r w:rsidRPr="00833ECA">
        <w:rPr>
          <w:spacing w:val="2"/>
          <w:sz w:val="24"/>
          <w:szCs w:val="24"/>
        </w:rPr>
        <w:t>h</w:t>
      </w:r>
      <w:r w:rsidRPr="00833ECA">
        <w:rPr>
          <w:spacing w:val="-1"/>
          <w:sz w:val="24"/>
          <w:szCs w:val="24"/>
        </w:rPr>
        <w:t>a</w:t>
      </w:r>
      <w:r w:rsidRPr="00833ECA">
        <w:rPr>
          <w:sz w:val="24"/>
          <w:szCs w:val="24"/>
        </w:rPr>
        <w:t>d</w:t>
      </w:r>
      <w:r w:rsidRPr="00833ECA">
        <w:rPr>
          <w:spacing w:val="1"/>
          <w:sz w:val="24"/>
          <w:szCs w:val="24"/>
        </w:rPr>
        <w:t>i</w:t>
      </w:r>
      <w:r w:rsidRPr="00833ECA">
        <w:rPr>
          <w:sz w:val="24"/>
          <w:szCs w:val="24"/>
        </w:rPr>
        <w:t>,</w:t>
      </w:r>
      <w:r w:rsidRPr="00833ECA">
        <w:rPr>
          <w:spacing w:val="38"/>
          <w:sz w:val="24"/>
          <w:szCs w:val="24"/>
        </w:rPr>
        <w:t xml:space="preserve"> </w:t>
      </w:r>
      <w:r w:rsidRPr="00833ECA">
        <w:rPr>
          <w:spacing w:val="-1"/>
          <w:sz w:val="24"/>
          <w:szCs w:val="24"/>
        </w:rPr>
        <w:t>waf</w:t>
      </w:r>
      <w:r w:rsidRPr="00833ECA">
        <w:rPr>
          <w:spacing w:val="2"/>
          <w:sz w:val="24"/>
          <w:szCs w:val="24"/>
        </w:rPr>
        <w:t>u</w:t>
      </w:r>
      <w:r w:rsidRPr="00833ECA">
        <w:rPr>
          <w:spacing w:val="-1"/>
          <w:sz w:val="24"/>
          <w:szCs w:val="24"/>
        </w:rPr>
        <w:t>a</w:t>
      </w:r>
      <w:r w:rsidRPr="00833ECA">
        <w:rPr>
          <w:sz w:val="24"/>
          <w:szCs w:val="24"/>
        </w:rPr>
        <w:t>si</w:t>
      </w:r>
      <w:r w:rsidRPr="00833ECA">
        <w:rPr>
          <w:spacing w:val="37"/>
          <w:sz w:val="24"/>
          <w:szCs w:val="24"/>
        </w:rPr>
        <w:t xml:space="preserve"> </w:t>
      </w:r>
      <w:r w:rsidRPr="00833ECA">
        <w:rPr>
          <w:spacing w:val="2"/>
          <w:sz w:val="24"/>
          <w:szCs w:val="24"/>
        </w:rPr>
        <w:t>w</w:t>
      </w:r>
      <w:r w:rsidRPr="00833ECA">
        <w:rPr>
          <w:sz w:val="24"/>
          <w:szCs w:val="24"/>
        </w:rPr>
        <w:t>a</w:t>
      </w:r>
      <w:r w:rsidRPr="00833ECA">
        <w:rPr>
          <w:spacing w:val="35"/>
          <w:sz w:val="24"/>
          <w:szCs w:val="24"/>
        </w:rPr>
        <w:t xml:space="preserve"> </w:t>
      </w:r>
      <w:r w:rsidRPr="00833ECA">
        <w:rPr>
          <w:spacing w:val="2"/>
          <w:sz w:val="24"/>
          <w:szCs w:val="24"/>
        </w:rPr>
        <w:t>K</w:t>
      </w:r>
      <w:r w:rsidRPr="00833ECA">
        <w:rPr>
          <w:spacing w:val="-1"/>
          <w:sz w:val="24"/>
          <w:szCs w:val="24"/>
        </w:rPr>
        <w:t>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w:t>
      </w:r>
      <w:r w:rsidRPr="00833ECA">
        <w:rPr>
          <w:spacing w:val="36"/>
          <w:sz w:val="24"/>
          <w:szCs w:val="24"/>
        </w:rPr>
        <w:t xml:space="preserve"> </w:t>
      </w:r>
      <w:r w:rsidRPr="00833ECA">
        <w:rPr>
          <w:spacing w:val="-1"/>
          <w:sz w:val="24"/>
          <w:szCs w:val="24"/>
        </w:rPr>
        <w:t>wa</w:t>
      </w:r>
      <w:r w:rsidRPr="00833ECA">
        <w:rPr>
          <w:spacing w:val="2"/>
          <w:sz w:val="24"/>
          <w:szCs w:val="24"/>
        </w:rPr>
        <w:t>n</w:t>
      </w:r>
      <w:r w:rsidRPr="00833ECA">
        <w:rPr>
          <w:spacing w:val="-1"/>
          <w:sz w:val="24"/>
          <w:szCs w:val="24"/>
        </w:rPr>
        <w:t>a</w:t>
      </w:r>
      <w:r w:rsidRPr="00833ECA">
        <w:rPr>
          <w:spacing w:val="1"/>
          <w:sz w:val="24"/>
          <w:szCs w:val="24"/>
        </w:rPr>
        <w:t>t</w:t>
      </w:r>
      <w:r w:rsidRPr="00833ECA">
        <w:rPr>
          <w:spacing w:val="-1"/>
          <w:sz w:val="24"/>
          <w:szCs w:val="24"/>
        </w:rPr>
        <w:t>a</w:t>
      </w:r>
      <w:r w:rsidRPr="00833ECA">
        <w:rPr>
          <w:spacing w:val="1"/>
          <w:sz w:val="24"/>
          <w:szCs w:val="24"/>
        </w:rPr>
        <w:t>m</w:t>
      </w:r>
      <w:r w:rsidRPr="00833ECA">
        <w:rPr>
          <w:spacing w:val="-1"/>
          <w:sz w:val="24"/>
          <w:szCs w:val="24"/>
        </w:rPr>
        <w:t>a</w:t>
      </w:r>
      <w:r w:rsidRPr="00833ECA">
        <w:rPr>
          <w:sz w:val="24"/>
          <w:szCs w:val="24"/>
        </w:rPr>
        <w:t>ni</w:t>
      </w:r>
      <w:r w:rsidRPr="00833ECA">
        <w:rPr>
          <w:spacing w:val="37"/>
          <w:sz w:val="24"/>
          <w:szCs w:val="24"/>
        </w:rPr>
        <w:t xml:space="preserve"> </w:t>
      </w:r>
      <w:r w:rsidRPr="00833ECA">
        <w:rPr>
          <w:sz w:val="24"/>
          <w:szCs w:val="24"/>
        </w:rPr>
        <w:t xml:space="preserve">kuona </w:t>
      </w:r>
      <w:r w:rsidRPr="00833ECA">
        <w:rPr>
          <w:spacing w:val="-1"/>
          <w:sz w:val="24"/>
          <w:szCs w:val="24"/>
        </w:rPr>
        <w:t>a</w:t>
      </w:r>
      <w:r w:rsidRPr="00833ECA">
        <w:rPr>
          <w:sz w:val="24"/>
          <w:szCs w:val="24"/>
        </w:rPr>
        <w:t>h</w:t>
      </w:r>
      <w:r w:rsidRPr="00833ECA">
        <w:rPr>
          <w:spacing w:val="-1"/>
          <w:sz w:val="24"/>
          <w:szCs w:val="24"/>
        </w:rPr>
        <w:t>a</w:t>
      </w:r>
      <w:r w:rsidRPr="00833ECA">
        <w:rPr>
          <w:sz w:val="24"/>
          <w:szCs w:val="24"/>
        </w:rPr>
        <w:t>di</w:t>
      </w:r>
      <w:r w:rsidRPr="00833ECA">
        <w:rPr>
          <w:spacing w:val="2"/>
          <w:sz w:val="24"/>
          <w:szCs w:val="24"/>
        </w:rPr>
        <w:t xml:space="preserve"> </w:t>
      </w:r>
      <w:r w:rsidRPr="00833ECA">
        <w:rPr>
          <w:spacing w:val="1"/>
          <w:sz w:val="24"/>
          <w:szCs w:val="24"/>
        </w:rPr>
        <w:t>z</w:t>
      </w:r>
      <w:r w:rsidRPr="00833ECA">
        <w:rPr>
          <w:sz w:val="24"/>
          <w:szCs w:val="24"/>
        </w:rPr>
        <w:t>a Mu</w:t>
      </w:r>
      <w:r w:rsidRPr="00833ECA">
        <w:rPr>
          <w:spacing w:val="2"/>
          <w:sz w:val="24"/>
          <w:szCs w:val="24"/>
        </w:rPr>
        <w:t>n</w:t>
      </w:r>
      <w:r w:rsidRPr="00833ECA">
        <w:rPr>
          <w:spacing w:val="-2"/>
          <w:sz w:val="24"/>
          <w:szCs w:val="24"/>
        </w:rPr>
        <w:t>g</w:t>
      </w:r>
      <w:r w:rsidRPr="00833ECA">
        <w:rPr>
          <w:sz w:val="24"/>
          <w:szCs w:val="24"/>
        </w:rPr>
        <w:t>u</w:t>
      </w:r>
      <w:r w:rsidRPr="00833ECA">
        <w:rPr>
          <w:spacing w:val="4"/>
          <w:sz w:val="24"/>
          <w:szCs w:val="24"/>
        </w:rPr>
        <w:t xml:space="preserve"> </w:t>
      </w:r>
      <w:r w:rsidRPr="00833ECA">
        <w:rPr>
          <w:spacing w:val="1"/>
          <w:sz w:val="24"/>
          <w:szCs w:val="24"/>
        </w:rPr>
        <w:t>z</w:t>
      </w:r>
      <w:r w:rsidRPr="00833ECA">
        <w:rPr>
          <w:sz w:val="24"/>
          <w:szCs w:val="24"/>
        </w:rPr>
        <w:t>ikit</w:t>
      </w:r>
      <w:r w:rsidRPr="00833ECA">
        <w:rPr>
          <w:spacing w:val="-2"/>
          <w:sz w:val="24"/>
          <w:szCs w:val="24"/>
        </w:rPr>
        <w:t>i</w:t>
      </w:r>
      <w:r w:rsidRPr="00833ECA">
        <w:rPr>
          <w:sz w:val="24"/>
          <w:szCs w:val="24"/>
        </w:rPr>
        <w:t>mi</w:t>
      </w:r>
      <w:r w:rsidRPr="00833ECA">
        <w:rPr>
          <w:spacing w:val="2"/>
          <w:sz w:val="24"/>
          <w:szCs w:val="24"/>
        </w:rPr>
        <w:t>z</w:t>
      </w:r>
      <w:r w:rsidRPr="00833ECA">
        <w:rPr>
          <w:spacing w:val="-1"/>
          <w:sz w:val="24"/>
          <w:szCs w:val="24"/>
        </w:rPr>
        <w:t>w</w:t>
      </w:r>
      <w:r w:rsidRPr="00833ECA">
        <w:rPr>
          <w:sz w:val="24"/>
          <w:szCs w:val="24"/>
        </w:rPr>
        <w:t>a k</w:t>
      </w:r>
      <w:r w:rsidRPr="00833ECA">
        <w:rPr>
          <w:spacing w:val="-1"/>
          <w:sz w:val="24"/>
          <w:szCs w:val="24"/>
        </w:rPr>
        <w:t>a</w:t>
      </w:r>
      <w:r w:rsidRPr="00833ECA">
        <w:rPr>
          <w:sz w:val="24"/>
          <w:szCs w:val="24"/>
        </w:rPr>
        <w:t>tika viumbe</w:t>
      </w:r>
      <w:r w:rsidRPr="00833ECA">
        <w:rPr>
          <w:spacing w:val="3"/>
          <w:sz w:val="24"/>
          <w:szCs w:val="24"/>
        </w:rPr>
        <w:t xml:space="preserve"> </w:t>
      </w:r>
      <w:r w:rsidRPr="00833ECA">
        <w:rPr>
          <w:sz w:val="24"/>
          <w:szCs w:val="24"/>
        </w:rPr>
        <w:t>vi</w:t>
      </w:r>
      <w:r w:rsidRPr="00833ECA">
        <w:rPr>
          <w:spacing w:val="2"/>
          <w:sz w:val="24"/>
          <w:szCs w:val="24"/>
        </w:rPr>
        <w:t>p</w:t>
      </w:r>
      <w:r w:rsidRPr="00833ECA">
        <w:rPr>
          <w:spacing w:val="-5"/>
          <w:sz w:val="24"/>
          <w:szCs w:val="24"/>
        </w:rPr>
        <w:t>y</w:t>
      </w:r>
      <w:r w:rsidRPr="00833ECA">
        <w:rPr>
          <w:spacing w:val="1"/>
          <w:sz w:val="24"/>
          <w:szCs w:val="24"/>
        </w:rPr>
        <w:t>a</w:t>
      </w:r>
      <w:r w:rsidRPr="00833ECA">
        <w:rPr>
          <w:sz w:val="24"/>
          <w:szCs w:val="24"/>
        </w:rPr>
        <w:t>.</w:t>
      </w:r>
      <w:r w:rsidRPr="00833ECA">
        <w:rPr>
          <w:spacing w:val="1"/>
          <w:sz w:val="24"/>
          <w:szCs w:val="24"/>
        </w:rPr>
        <w:t xml:space="preserve"> </w:t>
      </w:r>
      <w:r w:rsidRPr="00833ECA">
        <w:rPr>
          <w:spacing w:val="-1"/>
          <w:sz w:val="24"/>
          <w:szCs w:val="24"/>
        </w:rPr>
        <w:t>V</w:t>
      </w:r>
      <w:r w:rsidRPr="00833ECA">
        <w:rPr>
          <w:spacing w:val="1"/>
          <w:sz w:val="24"/>
          <w:szCs w:val="24"/>
        </w:rPr>
        <w:t>i</w:t>
      </w:r>
      <w:r w:rsidRPr="00833ECA">
        <w:rPr>
          <w:spacing w:val="-1"/>
          <w:sz w:val="24"/>
          <w:szCs w:val="24"/>
        </w:rPr>
        <w:t>f</w:t>
      </w:r>
      <w:r w:rsidRPr="00833ECA">
        <w:rPr>
          <w:sz w:val="24"/>
          <w:szCs w:val="24"/>
        </w:rPr>
        <w:t>u</w:t>
      </w:r>
      <w:r w:rsidRPr="00833ECA">
        <w:rPr>
          <w:spacing w:val="2"/>
          <w:sz w:val="24"/>
          <w:szCs w:val="24"/>
        </w:rPr>
        <w:t>n</w:t>
      </w:r>
      <w:r w:rsidRPr="00833ECA">
        <w:rPr>
          <w:spacing w:val="-2"/>
          <w:sz w:val="24"/>
          <w:szCs w:val="24"/>
        </w:rPr>
        <w:t>g</w:t>
      </w:r>
      <w:r w:rsidRPr="00833ECA">
        <w:rPr>
          <w:sz w:val="24"/>
          <w:szCs w:val="24"/>
        </w:rPr>
        <w:t>u</w:t>
      </w:r>
      <w:r w:rsidRPr="00833ECA">
        <w:rPr>
          <w:spacing w:val="4"/>
          <w:sz w:val="24"/>
          <w:szCs w:val="24"/>
        </w:rPr>
        <w:t xml:space="preserve"> </w:t>
      </w:r>
      <w:r w:rsidRPr="00833ECA">
        <w:rPr>
          <w:sz w:val="24"/>
          <w:szCs w:val="24"/>
        </w:rPr>
        <w:t>k</w:t>
      </w:r>
      <w:r w:rsidRPr="00833ECA">
        <w:rPr>
          <w:spacing w:val="-1"/>
          <w:sz w:val="24"/>
          <w:szCs w:val="24"/>
        </w:rPr>
        <w:t>a</w:t>
      </w:r>
      <w:r w:rsidRPr="00833ECA">
        <w:rPr>
          <w:spacing w:val="3"/>
          <w:sz w:val="24"/>
          <w:szCs w:val="24"/>
        </w:rPr>
        <w:t>m</w:t>
      </w:r>
      <w:r w:rsidRPr="00833ECA">
        <w:rPr>
          <w:sz w:val="24"/>
          <w:szCs w:val="24"/>
        </w:rPr>
        <w:t>a</w:t>
      </w:r>
      <w:r w:rsidRPr="00833ECA">
        <w:rPr>
          <w:spacing w:val="3"/>
          <w:sz w:val="24"/>
          <w:szCs w:val="24"/>
        </w:rPr>
        <w:t xml:space="preserve"> </w:t>
      </w:r>
      <w:r w:rsidRPr="00833ECA">
        <w:rPr>
          <w:spacing w:val="1"/>
          <w:sz w:val="24"/>
          <w:szCs w:val="24"/>
        </w:rPr>
        <w:t>W</w:t>
      </w:r>
      <w:r w:rsidRPr="00833ECA">
        <w:rPr>
          <w:spacing w:val="-1"/>
          <w:sz w:val="24"/>
          <w:szCs w:val="24"/>
        </w:rPr>
        <w:t>aefe</w:t>
      </w:r>
      <w:r w:rsidRPr="00833ECA">
        <w:rPr>
          <w:sz w:val="24"/>
          <w:szCs w:val="24"/>
        </w:rPr>
        <w:t>so</w:t>
      </w:r>
      <w:r w:rsidRPr="00833ECA">
        <w:rPr>
          <w:spacing w:val="4"/>
          <w:sz w:val="24"/>
          <w:szCs w:val="24"/>
        </w:rPr>
        <w:t xml:space="preserve"> </w:t>
      </w:r>
      <w:r w:rsidRPr="00833ECA">
        <w:rPr>
          <w:sz w:val="24"/>
          <w:szCs w:val="24"/>
        </w:rPr>
        <w:t>2</w:t>
      </w:r>
      <w:r w:rsidRPr="00833ECA">
        <w:rPr>
          <w:spacing w:val="1"/>
          <w:sz w:val="24"/>
          <w:szCs w:val="24"/>
        </w:rPr>
        <w:t>:</w:t>
      </w:r>
      <w:r w:rsidRPr="00833ECA">
        <w:rPr>
          <w:sz w:val="24"/>
          <w:szCs w:val="24"/>
        </w:rPr>
        <w:t>7 v</w:t>
      </w:r>
      <w:r w:rsidRPr="00833ECA">
        <w:rPr>
          <w:spacing w:val="1"/>
          <w:sz w:val="24"/>
          <w:szCs w:val="24"/>
        </w:rPr>
        <w:t>i</w:t>
      </w:r>
      <w:r w:rsidRPr="00833ECA">
        <w:rPr>
          <w:sz w:val="24"/>
          <w:szCs w:val="24"/>
        </w:rPr>
        <w:t>n</w:t>
      </w:r>
      <w:r w:rsidRPr="00833ECA">
        <w:rPr>
          <w:spacing w:val="-1"/>
          <w:sz w:val="24"/>
          <w:szCs w:val="24"/>
        </w:rPr>
        <w:t>a</w:t>
      </w:r>
      <w:r w:rsidRPr="00833ECA">
        <w:rPr>
          <w:spacing w:val="1"/>
          <w:sz w:val="24"/>
          <w:szCs w:val="24"/>
        </w:rPr>
        <w:t>t</w:t>
      </w:r>
      <w:r w:rsidRPr="00833ECA">
        <w:rPr>
          <w:sz w:val="24"/>
          <w:szCs w:val="24"/>
        </w:rPr>
        <w:t>u</w:t>
      </w:r>
      <w:r w:rsidRPr="00833ECA">
        <w:rPr>
          <w:spacing w:val="-1"/>
          <w:sz w:val="24"/>
          <w:szCs w:val="24"/>
        </w:rPr>
        <w:t>f</w:t>
      </w:r>
      <w:r w:rsidRPr="00833ECA">
        <w:rPr>
          <w:sz w:val="24"/>
          <w:szCs w:val="24"/>
        </w:rPr>
        <w:t>und</w:t>
      </w:r>
      <w:r w:rsidRPr="00833ECA">
        <w:rPr>
          <w:spacing w:val="1"/>
          <w:sz w:val="24"/>
          <w:szCs w:val="24"/>
        </w:rPr>
        <w:t>i</w:t>
      </w:r>
      <w:r w:rsidRPr="00833ECA">
        <w:rPr>
          <w:sz w:val="24"/>
          <w:szCs w:val="24"/>
        </w:rPr>
        <w:t>sha k</w:t>
      </w:r>
      <w:r w:rsidRPr="00833ECA">
        <w:rPr>
          <w:spacing w:val="-1"/>
          <w:sz w:val="24"/>
          <w:szCs w:val="24"/>
        </w:rPr>
        <w:t>wa</w:t>
      </w:r>
      <w:r w:rsidRPr="00833ECA">
        <w:rPr>
          <w:spacing w:val="1"/>
          <w:sz w:val="24"/>
          <w:szCs w:val="24"/>
        </w:rPr>
        <w:t>m</w:t>
      </w:r>
      <w:r w:rsidRPr="00833ECA">
        <w:rPr>
          <w:sz w:val="24"/>
          <w:szCs w:val="24"/>
        </w:rPr>
        <w:t>b</w:t>
      </w:r>
      <w:r w:rsidRPr="00833ECA">
        <w:rPr>
          <w:spacing w:val="-1"/>
          <w:sz w:val="24"/>
          <w:szCs w:val="24"/>
        </w:rPr>
        <w:t>a</w:t>
      </w:r>
      <w:r w:rsidRPr="00833ECA">
        <w:rPr>
          <w:sz w:val="24"/>
          <w:szCs w:val="24"/>
        </w:rPr>
        <w:t>,</w:t>
      </w:r>
      <w:r w:rsidRPr="00833ECA">
        <w:rPr>
          <w:spacing w:val="3"/>
          <w:sz w:val="24"/>
          <w:szCs w:val="24"/>
        </w:rPr>
        <w:t xml:space="preserve"> </w:t>
      </w:r>
      <w:r w:rsidRPr="00833ECA">
        <w:rPr>
          <w:spacing w:val="-1"/>
          <w:sz w:val="24"/>
          <w:szCs w:val="24"/>
        </w:rPr>
        <w:t>wa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2"/>
          <w:sz w:val="24"/>
          <w:szCs w:val="24"/>
        </w:rPr>
        <w:t xml:space="preserve"> </w:t>
      </w:r>
      <w:r w:rsidRPr="00833ECA">
        <w:rPr>
          <w:spacing w:val="-1"/>
          <w:sz w:val="24"/>
          <w:szCs w:val="24"/>
        </w:rPr>
        <w:t>w</w:t>
      </w:r>
      <w:r w:rsidRPr="00833ECA">
        <w:rPr>
          <w:sz w:val="24"/>
          <w:szCs w:val="24"/>
        </w:rPr>
        <w:t>a ku</w:t>
      </w:r>
      <w:r w:rsidRPr="00833ECA">
        <w:rPr>
          <w:spacing w:val="-1"/>
          <w:sz w:val="24"/>
          <w:szCs w:val="24"/>
        </w:rPr>
        <w:t>r</w:t>
      </w:r>
      <w:r w:rsidRPr="00833ECA">
        <w:rPr>
          <w:sz w:val="24"/>
          <w:szCs w:val="24"/>
        </w:rPr>
        <w:t>udi</w:t>
      </w:r>
      <w:r w:rsidRPr="00833ECA">
        <w:rPr>
          <w:spacing w:val="2"/>
          <w:sz w:val="24"/>
          <w:szCs w:val="24"/>
        </w:rPr>
        <w:t xml:space="preserve"> </w:t>
      </w:r>
      <w:r w:rsidRPr="00833ECA">
        <w:rPr>
          <w:sz w:val="24"/>
          <w:szCs w:val="24"/>
        </w:rPr>
        <w:t>k</w:t>
      </w:r>
      <w:r w:rsidRPr="00833ECA">
        <w:rPr>
          <w:spacing w:val="-1"/>
          <w:sz w:val="24"/>
          <w:szCs w:val="24"/>
        </w:rPr>
        <w:t>w</w:t>
      </w:r>
      <w:r w:rsidRPr="00833ECA">
        <w:rPr>
          <w:sz w:val="24"/>
          <w:szCs w:val="24"/>
        </w:rPr>
        <w:t xml:space="preserve">a </w:t>
      </w:r>
      <w:r w:rsidRPr="00833ECA">
        <w:rPr>
          <w:spacing w:val="-1"/>
          <w:sz w:val="24"/>
          <w:szCs w:val="24"/>
        </w:rPr>
        <w:t>Kr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w:t>
      </w:r>
      <w:r w:rsidRPr="00833ECA">
        <w:rPr>
          <w:spacing w:val="1"/>
          <w:sz w:val="24"/>
          <w:szCs w:val="24"/>
        </w:rPr>
        <w:t xml:space="preserve"> t</w:t>
      </w:r>
      <w:r w:rsidRPr="00833ECA">
        <w:rPr>
          <w:sz w:val="24"/>
          <w:szCs w:val="24"/>
        </w:rPr>
        <w:t>u</w:t>
      </w:r>
      <w:r w:rsidRPr="00833ECA">
        <w:rPr>
          <w:spacing w:val="1"/>
          <w:sz w:val="24"/>
          <w:szCs w:val="24"/>
        </w:rPr>
        <w:t>t</w:t>
      </w:r>
      <w:r w:rsidRPr="00833ECA">
        <w:rPr>
          <w:spacing w:val="-1"/>
          <w:sz w:val="24"/>
          <w:szCs w:val="24"/>
        </w:rPr>
        <w:t>a</w:t>
      </w:r>
      <w:r w:rsidRPr="00833ECA">
        <w:rPr>
          <w:sz w:val="24"/>
          <w:szCs w:val="24"/>
        </w:rPr>
        <w:t>ku</w:t>
      </w:r>
      <w:r w:rsidRPr="00833ECA">
        <w:rPr>
          <w:spacing w:val="1"/>
          <w:sz w:val="24"/>
          <w:szCs w:val="24"/>
        </w:rPr>
        <w:t>t</w:t>
      </w:r>
      <w:r w:rsidRPr="00833ECA">
        <w:rPr>
          <w:spacing w:val="-1"/>
          <w:sz w:val="24"/>
          <w:szCs w:val="24"/>
        </w:rPr>
        <w:t>a</w:t>
      </w:r>
      <w:r w:rsidRPr="00833ECA">
        <w:rPr>
          <w:sz w:val="24"/>
          <w:szCs w:val="24"/>
        </w:rPr>
        <w:t xml:space="preserve">na na </w:t>
      </w:r>
      <w:r w:rsidRPr="00833ECA">
        <w:rPr>
          <w:spacing w:val="-1"/>
          <w:sz w:val="24"/>
          <w:szCs w:val="24"/>
        </w:rPr>
        <w:t>“</w:t>
      </w:r>
      <w:r w:rsidRPr="00833ECA">
        <w:rPr>
          <w:sz w:val="24"/>
          <w:szCs w:val="24"/>
        </w:rPr>
        <w:t>u</w:t>
      </w:r>
      <w:r w:rsidRPr="00833ECA">
        <w:rPr>
          <w:spacing w:val="1"/>
          <w:sz w:val="24"/>
          <w:szCs w:val="24"/>
        </w:rPr>
        <w:t>t</w:t>
      </w:r>
      <w:r w:rsidRPr="00833ECA">
        <w:rPr>
          <w:spacing w:val="-1"/>
          <w:sz w:val="24"/>
          <w:szCs w:val="24"/>
        </w:rPr>
        <w:t>a</w:t>
      </w:r>
      <w:r w:rsidRPr="00833ECA">
        <w:rPr>
          <w:spacing w:val="1"/>
          <w:sz w:val="24"/>
          <w:szCs w:val="24"/>
        </w:rPr>
        <w:t>ji</w:t>
      </w:r>
      <w:r w:rsidRPr="00833ECA">
        <w:rPr>
          <w:spacing w:val="-1"/>
          <w:sz w:val="24"/>
          <w:szCs w:val="24"/>
        </w:rPr>
        <w:t>r</w:t>
      </w:r>
      <w:r w:rsidRPr="00833ECA">
        <w:rPr>
          <w:sz w:val="24"/>
          <w:szCs w:val="24"/>
        </w:rPr>
        <w:t>i</w:t>
      </w:r>
      <w:r w:rsidRPr="00833ECA">
        <w:rPr>
          <w:spacing w:val="2"/>
          <w:sz w:val="24"/>
          <w:szCs w:val="24"/>
        </w:rPr>
        <w:t xml:space="preserve"> </w:t>
      </w:r>
      <w:r w:rsidRPr="00833ECA">
        <w:rPr>
          <w:sz w:val="24"/>
          <w:szCs w:val="24"/>
        </w:rPr>
        <w:t>us</w:t>
      </w:r>
      <w:r w:rsidRPr="00833ECA">
        <w:rPr>
          <w:spacing w:val="-2"/>
          <w:sz w:val="24"/>
          <w:szCs w:val="24"/>
        </w:rPr>
        <w:t>i</w:t>
      </w:r>
      <w:r w:rsidRPr="00833ECA">
        <w:rPr>
          <w:sz w:val="24"/>
          <w:szCs w:val="24"/>
        </w:rPr>
        <w:t xml:space="preserve">o </w:t>
      </w:r>
      <w:r w:rsidR="0097241F">
        <w:rPr>
          <w:sz w:val="24"/>
          <w:szCs w:val="24"/>
        </w:rPr>
        <w:t xml:space="preserve">na </w:t>
      </w:r>
      <w:r w:rsidRPr="00833ECA">
        <w:rPr>
          <w:sz w:val="24"/>
          <w:szCs w:val="24"/>
        </w:rPr>
        <w:t>u</w:t>
      </w:r>
      <w:r w:rsidRPr="00833ECA">
        <w:rPr>
          <w:spacing w:val="1"/>
          <w:sz w:val="24"/>
          <w:szCs w:val="24"/>
        </w:rPr>
        <w:t>li</w:t>
      </w:r>
      <w:r w:rsidRPr="00833ECA">
        <w:rPr>
          <w:sz w:val="24"/>
          <w:szCs w:val="24"/>
        </w:rPr>
        <w:t>n</w:t>
      </w:r>
      <w:r w:rsidRPr="00833ECA">
        <w:rPr>
          <w:spacing w:val="-2"/>
          <w:sz w:val="24"/>
          <w:szCs w:val="24"/>
        </w:rPr>
        <w:t>g</w:t>
      </w:r>
      <w:r w:rsidRPr="00833ECA">
        <w:rPr>
          <w:spacing w:val="-1"/>
          <w:sz w:val="24"/>
          <w:szCs w:val="24"/>
        </w:rPr>
        <w:t>a</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 xml:space="preserve">u </w:t>
      </w:r>
      <w:r w:rsidRPr="00833ECA">
        <w:rPr>
          <w:spacing w:val="2"/>
          <w:sz w:val="24"/>
          <w:szCs w:val="24"/>
        </w:rPr>
        <w:t>w</w:t>
      </w:r>
      <w:r w:rsidRPr="00833ECA">
        <w:rPr>
          <w:sz w:val="24"/>
          <w:szCs w:val="24"/>
        </w:rPr>
        <w:t>a</w:t>
      </w:r>
      <w:r w:rsidRPr="00833ECA">
        <w:rPr>
          <w:spacing w:val="-1"/>
          <w:sz w:val="24"/>
          <w:szCs w:val="24"/>
        </w:rPr>
        <w:t xml:space="preserve"> </w:t>
      </w:r>
      <w:r w:rsidRPr="00833ECA">
        <w:rPr>
          <w:sz w:val="24"/>
          <w:szCs w:val="24"/>
        </w:rPr>
        <w:t>n</w:t>
      </w:r>
      <w:r w:rsidRPr="00833ECA">
        <w:rPr>
          <w:spacing w:val="-1"/>
          <w:sz w:val="24"/>
          <w:szCs w:val="24"/>
        </w:rPr>
        <w:t>ee</w:t>
      </w:r>
      <w:r w:rsidRPr="00833ECA">
        <w:rPr>
          <w:spacing w:val="3"/>
          <w:sz w:val="24"/>
          <w:szCs w:val="24"/>
        </w:rPr>
        <w:t>m</w:t>
      </w:r>
      <w:r w:rsidRPr="00833ECA">
        <w:rPr>
          <w:sz w:val="24"/>
          <w:szCs w:val="24"/>
        </w:rPr>
        <w:t>a</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Mun</w:t>
      </w:r>
      <w:r w:rsidRPr="00833ECA">
        <w:rPr>
          <w:spacing w:val="-2"/>
          <w:sz w:val="24"/>
          <w:szCs w:val="24"/>
        </w:rPr>
        <w:t>g</w:t>
      </w:r>
      <w:r w:rsidRPr="00833ECA">
        <w:rPr>
          <w:sz w:val="24"/>
          <w:szCs w:val="24"/>
        </w:rPr>
        <w:t>u.”</w:t>
      </w:r>
    </w:p>
    <w:p w:rsidR="007C1919" w:rsidRDefault="007C1919" w:rsidP="007C1919">
      <w:pPr>
        <w:spacing w:line="200" w:lineRule="exact"/>
        <w:jc w:val="both"/>
        <w:rPr>
          <w:sz w:val="24"/>
          <w:szCs w:val="24"/>
        </w:rPr>
      </w:pPr>
    </w:p>
    <w:p w:rsidR="00045BD0" w:rsidRPr="00833ECA" w:rsidRDefault="00045BD0" w:rsidP="007C1919">
      <w:pPr>
        <w:spacing w:line="200" w:lineRule="exact"/>
        <w:jc w:val="both"/>
        <w:rPr>
          <w:sz w:val="24"/>
          <w:szCs w:val="24"/>
        </w:rPr>
      </w:pPr>
    </w:p>
    <w:p w:rsidR="00AD38E1" w:rsidRPr="000B7769" w:rsidRDefault="00EC7C6C" w:rsidP="000B7769">
      <w:pPr>
        <w:pStyle w:val="PanelHeading"/>
        <w:ind w:right="10"/>
        <w:rPr>
          <w:rFonts w:cs="Times New Roman"/>
        </w:rPr>
      </w:pPr>
      <w:bookmarkStart w:id="14" w:name="_Toc167351242"/>
      <w:r w:rsidRPr="000B7769">
        <w:rPr>
          <w:rFonts w:cs="Times New Roman"/>
        </w:rPr>
        <w:t>U</w:t>
      </w:r>
      <w:r w:rsidR="00197FE1" w:rsidRPr="000B7769">
        <w:rPr>
          <w:rFonts w:cs="Times New Roman"/>
        </w:rPr>
        <w:t>aminifu wa Israeli kwa Mungu</w:t>
      </w:r>
      <w:bookmarkEnd w:id="14"/>
    </w:p>
    <w:p w:rsidR="00AD38E1" w:rsidRPr="00833ECA" w:rsidRDefault="00AD38E1" w:rsidP="007C1919">
      <w:pPr>
        <w:spacing w:line="200" w:lineRule="exact"/>
        <w:jc w:val="both"/>
        <w:rPr>
          <w:sz w:val="24"/>
          <w:szCs w:val="24"/>
        </w:rPr>
      </w:pPr>
    </w:p>
    <w:p w:rsidR="00AD38E1" w:rsidRPr="00833ECA" w:rsidRDefault="00C23B67" w:rsidP="007C1919">
      <w:pPr>
        <w:ind w:firstLine="720"/>
        <w:jc w:val="both"/>
        <w:rPr>
          <w:sz w:val="24"/>
          <w:szCs w:val="24"/>
        </w:rPr>
      </w:pPr>
      <w:r>
        <w:rPr>
          <w:spacing w:val="1"/>
          <w:sz w:val="24"/>
          <w:szCs w:val="24"/>
        </w:rPr>
        <w:t>B</w:t>
      </w:r>
      <w:r w:rsidRPr="00833ECA">
        <w:rPr>
          <w:spacing w:val="-1"/>
          <w:sz w:val="24"/>
          <w:szCs w:val="24"/>
        </w:rPr>
        <w:t>aa</w:t>
      </w:r>
      <w:r w:rsidRPr="00833ECA">
        <w:rPr>
          <w:sz w:val="24"/>
          <w:szCs w:val="24"/>
        </w:rPr>
        <w:t>da</w:t>
      </w:r>
      <w:r w:rsidRPr="00833ECA">
        <w:rPr>
          <w:spacing w:val="5"/>
          <w:sz w:val="24"/>
          <w:szCs w:val="24"/>
        </w:rPr>
        <w:t xml:space="preserve"> </w:t>
      </w:r>
      <w:r w:rsidRPr="00833ECA">
        <w:rPr>
          <w:spacing w:val="-5"/>
          <w:sz w:val="24"/>
          <w:szCs w:val="24"/>
        </w:rPr>
        <w:t>y</w:t>
      </w:r>
      <w:r w:rsidRPr="00833ECA">
        <w:rPr>
          <w:sz w:val="24"/>
          <w:szCs w:val="24"/>
        </w:rPr>
        <w:t>a ku</w:t>
      </w:r>
      <w:r w:rsidRPr="00833ECA">
        <w:rPr>
          <w:spacing w:val="2"/>
          <w:sz w:val="24"/>
          <w:szCs w:val="24"/>
        </w:rPr>
        <w:t>w</w:t>
      </w:r>
      <w:r w:rsidRPr="00833ECA">
        <w:rPr>
          <w:sz w:val="24"/>
          <w:szCs w:val="24"/>
        </w:rPr>
        <w:t xml:space="preserve">a </w:t>
      </w:r>
      <w:r w:rsidRPr="00833ECA">
        <w:rPr>
          <w:spacing w:val="1"/>
          <w:sz w:val="24"/>
          <w:szCs w:val="24"/>
        </w:rPr>
        <w:t>t</w:t>
      </w:r>
      <w:r w:rsidRPr="00833ECA">
        <w:rPr>
          <w:sz w:val="24"/>
          <w:szCs w:val="24"/>
        </w:rPr>
        <w:t>u</w:t>
      </w:r>
      <w:r w:rsidRPr="00833ECA">
        <w:rPr>
          <w:spacing w:val="1"/>
          <w:sz w:val="24"/>
          <w:szCs w:val="24"/>
        </w:rPr>
        <w:t>m</w:t>
      </w:r>
      <w:r w:rsidRPr="00833ECA">
        <w:rPr>
          <w:spacing w:val="-1"/>
          <w:sz w:val="24"/>
          <w:szCs w:val="24"/>
        </w:rPr>
        <w:t>e</w:t>
      </w:r>
      <w:r>
        <w:rPr>
          <w:spacing w:val="-1"/>
          <w:sz w:val="24"/>
          <w:szCs w:val="24"/>
        </w:rPr>
        <w:t>ona</w:t>
      </w:r>
      <w:r w:rsidRPr="00833ECA">
        <w:rPr>
          <w:sz w:val="24"/>
          <w:szCs w:val="24"/>
        </w:rPr>
        <w:t xml:space="preserve"> </w:t>
      </w:r>
      <w:r w:rsidRPr="00833ECA">
        <w:rPr>
          <w:spacing w:val="1"/>
          <w:sz w:val="24"/>
          <w:szCs w:val="24"/>
        </w:rPr>
        <w:t>m</w:t>
      </w:r>
      <w:r w:rsidRPr="00833ECA">
        <w:rPr>
          <w:spacing w:val="-1"/>
          <w:sz w:val="24"/>
          <w:szCs w:val="24"/>
        </w:rPr>
        <w:t>a</w:t>
      </w:r>
      <w:r>
        <w:rPr>
          <w:spacing w:val="-1"/>
          <w:sz w:val="24"/>
          <w:szCs w:val="24"/>
        </w:rPr>
        <w:t xml:space="preserve">da </w:t>
      </w:r>
      <w:r w:rsidRPr="00833ECA">
        <w:rPr>
          <w:sz w:val="24"/>
          <w:szCs w:val="24"/>
        </w:rPr>
        <w:t>kuu</w:t>
      </w:r>
      <w:r w:rsidRPr="00833ECA">
        <w:rPr>
          <w:spacing w:val="3"/>
          <w:sz w:val="24"/>
          <w:szCs w:val="24"/>
        </w:rPr>
        <w:t xml:space="preserve"> </w:t>
      </w:r>
      <w:r w:rsidR="00320DA6">
        <w:rPr>
          <w:spacing w:val="-5"/>
          <w:sz w:val="24"/>
          <w:szCs w:val="24"/>
        </w:rPr>
        <w:t>kuhusu</w:t>
      </w:r>
      <w:r w:rsidRPr="00833ECA">
        <w:rPr>
          <w:sz w:val="24"/>
          <w:szCs w:val="24"/>
        </w:rPr>
        <w:t xml:space="preserve"> </w:t>
      </w:r>
      <w:r w:rsidRPr="00833ECA">
        <w:rPr>
          <w:spacing w:val="2"/>
          <w:sz w:val="24"/>
          <w:szCs w:val="24"/>
        </w:rPr>
        <w:t>n</w:t>
      </w:r>
      <w:r w:rsidRPr="00833ECA">
        <w:rPr>
          <w:spacing w:val="-1"/>
          <w:sz w:val="24"/>
          <w:szCs w:val="24"/>
        </w:rPr>
        <w:t>ee</w:t>
      </w:r>
      <w:r w:rsidRPr="00833ECA">
        <w:rPr>
          <w:sz w:val="24"/>
          <w:szCs w:val="24"/>
        </w:rPr>
        <w:t>ma</w:t>
      </w:r>
      <w:r w:rsidRPr="00833ECA">
        <w:rPr>
          <w:spacing w:val="5"/>
          <w:sz w:val="24"/>
          <w:szCs w:val="24"/>
        </w:rPr>
        <w:t xml:space="preserve"> </w:t>
      </w:r>
      <w:r w:rsidRPr="00833ECA">
        <w:rPr>
          <w:spacing w:val="-5"/>
          <w:sz w:val="24"/>
          <w:szCs w:val="24"/>
        </w:rPr>
        <w:t>y</w:t>
      </w:r>
      <w:r w:rsidRPr="00833ECA">
        <w:rPr>
          <w:sz w:val="24"/>
          <w:szCs w:val="24"/>
        </w:rPr>
        <w:t>a Mu</w:t>
      </w:r>
      <w:r w:rsidRPr="00833ECA">
        <w:rPr>
          <w:spacing w:val="2"/>
          <w:sz w:val="24"/>
          <w:szCs w:val="24"/>
        </w:rPr>
        <w:t>n</w:t>
      </w:r>
      <w:r w:rsidRPr="00833ECA">
        <w:rPr>
          <w:sz w:val="24"/>
          <w:szCs w:val="24"/>
        </w:rPr>
        <w:t>gu</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 xml:space="preserve">a </w:t>
      </w:r>
      <w:r w:rsidRPr="00833ECA">
        <w:rPr>
          <w:spacing w:val="-3"/>
          <w:sz w:val="24"/>
          <w:szCs w:val="24"/>
        </w:rPr>
        <w:t>I</w:t>
      </w:r>
      <w:r w:rsidRPr="00833ECA">
        <w:rPr>
          <w:spacing w:val="3"/>
          <w:sz w:val="24"/>
          <w:szCs w:val="24"/>
        </w:rPr>
        <w:t>s</w:t>
      </w:r>
      <w:r w:rsidRPr="00833ECA">
        <w:rPr>
          <w:spacing w:val="-1"/>
          <w:sz w:val="24"/>
          <w:szCs w:val="24"/>
        </w:rPr>
        <w:t>rae</w:t>
      </w:r>
      <w:r w:rsidRPr="00833ECA">
        <w:rPr>
          <w:spacing w:val="1"/>
          <w:sz w:val="24"/>
          <w:szCs w:val="24"/>
        </w:rPr>
        <w:t>li</w:t>
      </w:r>
      <w:r w:rsidRPr="00833ECA">
        <w:rPr>
          <w:sz w:val="24"/>
          <w:szCs w:val="24"/>
        </w:rPr>
        <w:t>,</w:t>
      </w:r>
      <w:r w:rsidRPr="00833ECA">
        <w:rPr>
          <w:spacing w:val="57"/>
          <w:sz w:val="24"/>
          <w:szCs w:val="24"/>
        </w:rPr>
        <w:t xml:space="preserve"> </w:t>
      </w:r>
      <w:r w:rsidRPr="00833ECA">
        <w:rPr>
          <w:spacing w:val="1"/>
          <w:sz w:val="24"/>
          <w:szCs w:val="24"/>
        </w:rPr>
        <w:t>t</w:t>
      </w:r>
      <w:r w:rsidRPr="00833ECA">
        <w:rPr>
          <w:sz w:val="24"/>
          <w:szCs w:val="24"/>
        </w:rPr>
        <w:t>u</w:t>
      </w:r>
      <w:r w:rsidR="00320DA6">
        <w:rPr>
          <w:sz w:val="24"/>
          <w:szCs w:val="24"/>
        </w:rPr>
        <w:t xml:space="preserve">angalie mada ya </w:t>
      </w:r>
      <w:r w:rsidRPr="00833ECA">
        <w:rPr>
          <w:sz w:val="24"/>
          <w:szCs w:val="24"/>
        </w:rPr>
        <w:t>p</w:t>
      </w:r>
      <w:r w:rsidRPr="00833ECA">
        <w:rPr>
          <w:spacing w:val="1"/>
          <w:sz w:val="24"/>
          <w:szCs w:val="24"/>
        </w:rPr>
        <w:t>ili</w:t>
      </w:r>
      <w:r w:rsidR="00320DA6">
        <w:rPr>
          <w:spacing w:val="1"/>
          <w:sz w:val="24"/>
          <w:szCs w:val="24"/>
        </w:rPr>
        <w:t xml:space="preserve"> inayohusu</w:t>
      </w:r>
      <w:r w:rsidRPr="00833ECA">
        <w:rPr>
          <w:sz w:val="24"/>
          <w:szCs w:val="24"/>
        </w:rPr>
        <w:t>:</w:t>
      </w:r>
      <w:r w:rsidR="00E73E56">
        <w:rPr>
          <w:spacing w:val="55"/>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t</w:t>
      </w:r>
      <w:r w:rsidRPr="00833ECA">
        <w:rPr>
          <w:spacing w:val="-1"/>
          <w:sz w:val="24"/>
          <w:szCs w:val="24"/>
        </w:rPr>
        <w:t>a</w:t>
      </w:r>
      <w:r w:rsidRPr="00833ECA">
        <w:rPr>
          <w:sz w:val="24"/>
          <w:szCs w:val="24"/>
        </w:rPr>
        <w:t>k</w:t>
      </w:r>
      <w:r w:rsidRPr="00833ECA">
        <w:rPr>
          <w:spacing w:val="-1"/>
          <w:sz w:val="24"/>
          <w:szCs w:val="24"/>
        </w:rPr>
        <w:t>w</w:t>
      </w:r>
      <w:r w:rsidRPr="00833ECA">
        <w:rPr>
          <w:sz w:val="24"/>
          <w:szCs w:val="24"/>
        </w:rPr>
        <w:t>a</w:t>
      </w:r>
      <w:r w:rsidR="007C1919">
        <w:rPr>
          <w:sz w:val="24"/>
          <w:szCs w:val="24"/>
        </w:rPr>
        <w:t xml:space="preserve"> </w:t>
      </w:r>
      <w:r w:rsidRPr="00833ECA">
        <w:rPr>
          <w:spacing w:val="-5"/>
          <w:sz w:val="24"/>
          <w:szCs w:val="24"/>
        </w:rPr>
        <w:t>y</w:t>
      </w:r>
      <w:r w:rsidRPr="00833ECA">
        <w:rPr>
          <w:sz w:val="24"/>
          <w:szCs w:val="24"/>
        </w:rPr>
        <w:t>a</w:t>
      </w:r>
      <w:r w:rsidRPr="00833ECA">
        <w:rPr>
          <w:spacing w:val="56"/>
          <w:sz w:val="24"/>
          <w:szCs w:val="24"/>
        </w:rPr>
        <w:t xml:space="preserve"> </w:t>
      </w:r>
      <w:r w:rsidRPr="00833ECA">
        <w:rPr>
          <w:spacing w:val="2"/>
          <w:sz w:val="24"/>
          <w:szCs w:val="24"/>
        </w:rPr>
        <w:t>u</w:t>
      </w:r>
      <w:r w:rsidRPr="00833ECA">
        <w:rPr>
          <w:spacing w:val="-1"/>
          <w:sz w:val="24"/>
          <w:szCs w:val="24"/>
        </w:rPr>
        <w:t>a</w:t>
      </w:r>
      <w:r w:rsidRPr="00833ECA">
        <w:rPr>
          <w:spacing w:val="1"/>
          <w:sz w:val="24"/>
          <w:szCs w:val="24"/>
        </w:rPr>
        <w:t>mi</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u</w:t>
      </w:r>
      <w:r w:rsidRPr="00833ECA">
        <w:rPr>
          <w:spacing w:val="57"/>
          <w:sz w:val="24"/>
          <w:szCs w:val="24"/>
        </w:rPr>
        <w:t xml:space="preserve"> </w:t>
      </w:r>
      <w:r w:rsidRPr="00833ECA">
        <w:rPr>
          <w:spacing w:val="-1"/>
          <w:sz w:val="24"/>
          <w:szCs w:val="24"/>
        </w:rPr>
        <w:t>w</w:t>
      </w:r>
      <w:r w:rsidRPr="00833ECA">
        <w:rPr>
          <w:sz w:val="24"/>
          <w:szCs w:val="24"/>
        </w:rPr>
        <w:t>a</w:t>
      </w:r>
      <w:r w:rsidRPr="00833ECA">
        <w:rPr>
          <w:spacing w:val="58"/>
          <w:sz w:val="24"/>
          <w:szCs w:val="24"/>
        </w:rPr>
        <w:t xml:space="preserve"> </w:t>
      </w:r>
      <w:r w:rsidRPr="00833ECA">
        <w:rPr>
          <w:spacing w:val="-3"/>
          <w:sz w:val="24"/>
          <w:szCs w:val="24"/>
        </w:rPr>
        <w:t>I</w:t>
      </w:r>
      <w:r w:rsidRPr="00833ECA">
        <w:rPr>
          <w:sz w:val="24"/>
          <w:szCs w:val="24"/>
        </w:rPr>
        <w:t>s</w:t>
      </w:r>
      <w:r w:rsidRPr="00833ECA">
        <w:rPr>
          <w:spacing w:val="-1"/>
          <w:sz w:val="24"/>
          <w:szCs w:val="24"/>
        </w:rPr>
        <w:t>r</w:t>
      </w:r>
      <w:r w:rsidRPr="00833ECA">
        <w:rPr>
          <w:spacing w:val="1"/>
          <w:sz w:val="24"/>
          <w:szCs w:val="24"/>
        </w:rPr>
        <w:t>a</w:t>
      </w:r>
      <w:r w:rsidRPr="00833ECA">
        <w:rPr>
          <w:spacing w:val="-1"/>
          <w:sz w:val="24"/>
          <w:szCs w:val="24"/>
        </w:rPr>
        <w:t>e</w:t>
      </w:r>
      <w:r w:rsidRPr="00833ECA">
        <w:rPr>
          <w:spacing w:val="1"/>
          <w:sz w:val="24"/>
          <w:szCs w:val="24"/>
        </w:rPr>
        <w:t>l</w:t>
      </w:r>
      <w:r w:rsidRPr="00833ECA">
        <w:rPr>
          <w:sz w:val="24"/>
          <w:szCs w:val="24"/>
        </w:rPr>
        <w:t>i</w:t>
      </w:r>
      <w:r w:rsidRPr="00833ECA">
        <w:rPr>
          <w:spacing w:val="57"/>
          <w:sz w:val="24"/>
          <w:szCs w:val="24"/>
        </w:rPr>
        <w:t xml:space="preserve"> </w:t>
      </w:r>
      <w:r w:rsidRPr="00833ECA">
        <w:rPr>
          <w:sz w:val="24"/>
          <w:szCs w:val="24"/>
        </w:rPr>
        <w:t>kwa Mun</w:t>
      </w:r>
      <w:r w:rsidRPr="00833ECA">
        <w:rPr>
          <w:spacing w:val="-2"/>
          <w:sz w:val="24"/>
          <w:szCs w:val="24"/>
        </w:rPr>
        <w:t>g</w:t>
      </w:r>
      <w:r w:rsidRPr="00833ECA">
        <w:rPr>
          <w:sz w:val="24"/>
          <w:szCs w:val="24"/>
        </w:rPr>
        <w:t>u</w:t>
      </w:r>
      <w:r w:rsidR="00E73E56">
        <w:rPr>
          <w:sz w:val="24"/>
          <w:szCs w:val="24"/>
        </w:rPr>
        <w:t xml:space="preserve">. </w:t>
      </w:r>
      <w:r w:rsidRPr="00833ECA">
        <w:rPr>
          <w:sz w:val="24"/>
          <w:szCs w:val="24"/>
        </w:rPr>
        <w:t>M</w:t>
      </w:r>
      <w:r w:rsidRPr="00833ECA">
        <w:rPr>
          <w:spacing w:val="-1"/>
          <w:sz w:val="24"/>
          <w:szCs w:val="24"/>
        </w:rPr>
        <w:t>a</w:t>
      </w:r>
      <w:r w:rsidRPr="00833ECA">
        <w:rPr>
          <w:spacing w:val="1"/>
          <w:sz w:val="24"/>
          <w:szCs w:val="24"/>
        </w:rPr>
        <w:t>a</w:t>
      </w:r>
      <w:r w:rsidRPr="00833ECA">
        <w:rPr>
          <w:sz w:val="24"/>
          <w:szCs w:val="24"/>
        </w:rPr>
        <w:t>g</w:t>
      </w:r>
      <w:r w:rsidRPr="00833ECA">
        <w:rPr>
          <w:spacing w:val="-1"/>
          <w:sz w:val="24"/>
          <w:szCs w:val="24"/>
        </w:rPr>
        <w:t>a</w:t>
      </w:r>
      <w:r w:rsidRPr="00833ECA">
        <w:rPr>
          <w:sz w:val="24"/>
          <w:szCs w:val="24"/>
        </w:rPr>
        <w:t>no</w:t>
      </w:r>
      <w:r w:rsidRPr="00833ECA">
        <w:rPr>
          <w:spacing w:val="4"/>
          <w:sz w:val="24"/>
          <w:szCs w:val="24"/>
        </w:rPr>
        <w:t xml:space="preserve"> </w:t>
      </w:r>
      <w:r w:rsidRPr="00833ECA">
        <w:rPr>
          <w:spacing w:val="-5"/>
          <w:sz w:val="24"/>
          <w:szCs w:val="24"/>
        </w:rPr>
        <w:t>y</w:t>
      </w:r>
      <w:r w:rsidRPr="00833ECA">
        <w:rPr>
          <w:sz w:val="24"/>
          <w:szCs w:val="24"/>
        </w:rPr>
        <w:t>o</w:t>
      </w:r>
      <w:r w:rsidRPr="00833ECA">
        <w:rPr>
          <w:spacing w:val="1"/>
          <w:sz w:val="24"/>
          <w:szCs w:val="24"/>
        </w:rPr>
        <w:t>t</w:t>
      </w:r>
      <w:r w:rsidRPr="00833ECA">
        <w:rPr>
          <w:sz w:val="24"/>
          <w:szCs w:val="24"/>
        </w:rPr>
        <w:t xml:space="preserve">e </w:t>
      </w:r>
      <w:r w:rsidRPr="00833ECA">
        <w:rPr>
          <w:spacing w:val="3"/>
          <w:sz w:val="24"/>
          <w:szCs w:val="24"/>
        </w:rPr>
        <w:t>m</w:t>
      </w:r>
      <w:r w:rsidRPr="00833ECA">
        <w:rPr>
          <w:spacing w:val="-1"/>
          <w:sz w:val="24"/>
          <w:szCs w:val="24"/>
        </w:rPr>
        <w:t>aw</w:t>
      </w:r>
      <w:r w:rsidRPr="00833ECA">
        <w:rPr>
          <w:sz w:val="24"/>
          <w:szCs w:val="24"/>
        </w:rPr>
        <w:t>ili</w:t>
      </w:r>
      <w:r w:rsidR="00E73E56">
        <w:rPr>
          <w:sz w:val="24"/>
          <w:szCs w:val="24"/>
        </w:rPr>
        <w:t>,</w:t>
      </w:r>
      <w:r w:rsidRPr="00833ECA">
        <w:rPr>
          <w:spacing w:val="2"/>
          <w:sz w:val="24"/>
          <w:szCs w:val="24"/>
        </w:rPr>
        <w:t xml:space="preserve"> </w:t>
      </w:r>
      <w:r w:rsidRPr="00833ECA">
        <w:rPr>
          <w:spacing w:val="-1"/>
          <w:sz w:val="24"/>
          <w:szCs w:val="24"/>
        </w:rPr>
        <w:t>A</w:t>
      </w:r>
      <w:r w:rsidRPr="00833ECA">
        <w:rPr>
          <w:spacing w:val="-2"/>
          <w:sz w:val="24"/>
          <w:szCs w:val="24"/>
        </w:rPr>
        <w:t>g</w:t>
      </w:r>
      <w:r w:rsidRPr="00833ECA">
        <w:rPr>
          <w:spacing w:val="-1"/>
          <w:sz w:val="24"/>
          <w:szCs w:val="24"/>
        </w:rPr>
        <w:t>a</w:t>
      </w:r>
      <w:r w:rsidRPr="00833ECA">
        <w:rPr>
          <w:sz w:val="24"/>
          <w:szCs w:val="24"/>
        </w:rPr>
        <w:t>no</w:t>
      </w:r>
      <w:r w:rsidRPr="00833ECA">
        <w:rPr>
          <w:spacing w:val="1"/>
          <w:sz w:val="24"/>
          <w:szCs w:val="24"/>
        </w:rPr>
        <w:t xml:space="preserve"> l</w:t>
      </w:r>
      <w:r w:rsidRPr="00833ECA">
        <w:rPr>
          <w:sz w:val="24"/>
          <w:szCs w:val="24"/>
        </w:rPr>
        <w:t xml:space="preserve">a </w:t>
      </w:r>
      <w:r w:rsidRPr="00833ECA">
        <w:rPr>
          <w:spacing w:val="-1"/>
          <w:sz w:val="24"/>
          <w:szCs w:val="24"/>
        </w:rPr>
        <w:t>Ka</w:t>
      </w:r>
      <w:r w:rsidRPr="00833ECA">
        <w:rPr>
          <w:spacing w:val="1"/>
          <w:sz w:val="24"/>
          <w:szCs w:val="24"/>
        </w:rPr>
        <w:t>l</w:t>
      </w:r>
      <w:r w:rsidRPr="00833ECA">
        <w:rPr>
          <w:sz w:val="24"/>
          <w:szCs w:val="24"/>
        </w:rPr>
        <w:t>e n</w:t>
      </w:r>
      <w:r w:rsidRPr="00833ECA">
        <w:rPr>
          <w:spacing w:val="-1"/>
          <w:sz w:val="24"/>
          <w:szCs w:val="24"/>
        </w:rPr>
        <w:t>a</w:t>
      </w:r>
      <w:r w:rsidR="00E73E56">
        <w:rPr>
          <w:spacing w:val="-1"/>
          <w:sz w:val="24"/>
          <w:szCs w:val="24"/>
        </w:rPr>
        <w:t xml:space="preserve"> </w:t>
      </w:r>
      <w:r w:rsidRPr="00833ECA">
        <w:rPr>
          <w:spacing w:val="3"/>
          <w:sz w:val="24"/>
          <w:szCs w:val="24"/>
        </w:rPr>
        <w:t>J</w:t>
      </w:r>
      <w:r w:rsidRPr="00833ECA">
        <w:rPr>
          <w:spacing w:val="1"/>
          <w:sz w:val="24"/>
          <w:szCs w:val="24"/>
        </w:rPr>
        <w:t>ji</w:t>
      </w:r>
      <w:r w:rsidRPr="00833ECA">
        <w:rPr>
          <w:spacing w:val="2"/>
          <w:sz w:val="24"/>
          <w:szCs w:val="24"/>
        </w:rPr>
        <w:t>p</w:t>
      </w:r>
      <w:r w:rsidRPr="00833ECA">
        <w:rPr>
          <w:spacing w:val="-5"/>
          <w:sz w:val="24"/>
          <w:szCs w:val="24"/>
        </w:rPr>
        <w:t>y</w:t>
      </w:r>
      <w:r w:rsidRPr="00833ECA">
        <w:rPr>
          <w:sz w:val="24"/>
          <w:szCs w:val="24"/>
        </w:rPr>
        <w:t>a</w:t>
      </w:r>
      <w:r w:rsidRPr="00833ECA">
        <w:rPr>
          <w:spacing w:val="5"/>
          <w:sz w:val="24"/>
          <w:szCs w:val="24"/>
        </w:rPr>
        <w:t xml:space="preserve"> </w:t>
      </w:r>
      <w:r w:rsidRPr="00833ECA">
        <w:rPr>
          <w:spacing w:val="-5"/>
          <w:sz w:val="24"/>
          <w:szCs w:val="24"/>
        </w:rPr>
        <w:t>y</w:t>
      </w:r>
      <w:r w:rsidRPr="00833ECA">
        <w:rPr>
          <w:spacing w:val="-1"/>
          <w:sz w:val="24"/>
          <w:szCs w:val="24"/>
        </w:rPr>
        <w:t>a</w:t>
      </w:r>
      <w:r w:rsidRPr="00833ECA">
        <w:rPr>
          <w:sz w:val="24"/>
          <w:szCs w:val="24"/>
        </w:rPr>
        <w:t>n</w:t>
      </w:r>
      <w:r w:rsidRPr="00833ECA">
        <w:rPr>
          <w:spacing w:val="1"/>
          <w:sz w:val="24"/>
          <w:szCs w:val="24"/>
        </w:rPr>
        <w:t>a</w:t>
      </w:r>
      <w:r w:rsidRPr="00833ECA">
        <w:rPr>
          <w:spacing w:val="-1"/>
          <w:sz w:val="24"/>
          <w:szCs w:val="24"/>
        </w:rPr>
        <w:t>we</w:t>
      </w:r>
      <w:r w:rsidRPr="00833ECA">
        <w:rPr>
          <w:sz w:val="24"/>
          <w:szCs w:val="24"/>
        </w:rPr>
        <w:t xml:space="preserve">ka </w:t>
      </w:r>
      <w:r w:rsidRPr="00833ECA">
        <w:rPr>
          <w:spacing w:val="2"/>
          <w:sz w:val="24"/>
          <w:szCs w:val="24"/>
        </w:rPr>
        <w:t>w</w:t>
      </w:r>
      <w:r w:rsidRPr="00833ECA">
        <w:rPr>
          <w:spacing w:val="-1"/>
          <w:sz w:val="24"/>
          <w:szCs w:val="24"/>
        </w:rPr>
        <w:t>a</w:t>
      </w:r>
      <w:r w:rsidRPr="00833ECA">
        <w:rPr>
          <w:spacing w:val="1"/>
          <w:sz w:val="24"/>
          <w:szCs w:val="24"/>
        </w:rPr>
        <w:t>z</w:t>
      </w:r>
      <w:r w:rsidRPr="00833ECA">
        <w:rPr>
          <w:sz w:val="24"/>
          <w:szCs w:val="24"/>
        </w:rPr>
        <w:t>i</w:t>
      </w:r>
      <w:r w:rsidRPr="00833ECA">
        <w:rPr>
          <w:spacing w:val="2"/>
          <w:sz w:val="24"/>
          <w:szCs w:val="24"/>
        </w:rPr>
        <w:t xml:space="preserve"> </w:t>
      </w:r>
      <w:r w:rsidRPr="00833ECA">
        <w:rPr>
          <w:sz w:val="24"/>
          <w:szCs w:val="24"/>
        </w:rPr>
        <w:t>k</w:t>
      </w:r>
      <w:r w:rsidRPr="00833ECA">
        <w:rPr>
          <w:spacing w:val="-1"/>
          <w:sz w:val="24"/>
          <w:szCs w:val="24"/>
        </w:rPr>
        <w:t>wa</w:t>
      </w:r>
      <w:r w:rsidRPr="00833ECA">
        <w:rPr>
          <w:spacing w:val="1"/>
          <w:sz w:val="24"/>
          <w:szCs w:val="24"/>
        </w:rPr>
        <w:t>m</w:t>
      </w:r>
      <w:r w:rsidRPr="00833ECA">
        <w:rPr>
          <w:sz w:val="24"/>
          <w:szCs w:val="24"/>
        </w:rPr>
        <w:t>ba</w:t>
      </w:r>
      <w:r w:rsidR="00E73E56">
        <w:rPr>
          <w:sz w:val="24"/>
          <w:szCs w:val="24"/>
        </w:rPr>
        <w:t>,</w:t>
      </w:r>
      <w:r w:rsidRPr="00833ECA">
        <w:rPr>
          <w:sz w:val="24"/>
          <w:szCs w:val="24"/>
        </w:rPr>
        <w:t xml:space="preserve"> </w:t>
      </w:r>
      <w:r w:rsidRPr="00833ECA">
        <w:rPr>
          <w:spacing w:val="-1"/>
          <w:sz w:val="24"/>
          <w:szCs w:val="24"/>
        </w:rPr>
        <w:t>w</w:t>
      </w:r>
      <w:r w:rsidRPr="00833ECA">
        <w:rPr>
          <w:sz w:val="24"/>
          <w:szCs w:val="24"/>
        </w:rPr>
        <w:t xml:space="preserve">okovu </w:t>
      </w:r>
      <w:r w:rsidRPr="00833ECA">
        <w:rPr>
          <w:spacing w:val="-1"/>
          <w:sz w:val="24"/>
          <w:szCs w:val="24"/>
        </w:rPr>
        <w:t>w</w:t>
      </w:r>
      <w:r w:rsidRPr="00833ECA">
        <w:rPr>
          <w:sz w:val="24"/>
          <w:szCs w:val="24"/>
        </w:rPr>
        <w:t>a mil</w:t>
      </w:r>
      <w:r w:rsidRPr="00833ECA">
        <w:rPr>
          <w:spacing w:val="-1"/>
          <w:sz w:val="24"/>
          <w:szCs w:val="24"/>
        </w:rPr>
        <w:t>e</w:t>
      </w:r>
      <w:r w:rsidRPr="00833ECA">
        <w:rPr>
          <w:sz w:val="24"/>
          <w:szCs w:val="24"/>
        </w:rPr>
        <w:t>le</w:t>
      </w:r>
      <w:r w:rsidRPr="00833ECA">
        <w:rPr>
          <w:spacing w:val="1"/>
          <w:sz w:val="24"/>
          <w:szCs w:val="24"/>
        </w:rPr>
        <w:t xml:space="preserve"> </w:t>
      </w:r>
      <w:r w:rsidRPr="00833ECA">
        <w:rPr>
          <w:sz w:val="24"/>
          <w:szCs w:val="24"/>
        </w:rPr>
        <w:t>um</w:t>
      </w:r>
      <w:r w:rsidRPr="00833ECA">
        <w:rPr>
          <w:spacing w:val="-1"/>
          <w:sz w:val="24"/>
          <w:szCs w:val="24"/>
        </w:rPr>
        <w:t>e</w:t>
      </w:r>
      <w:r w:rsidRPr="00833ECA">
        <w:rPr>
          <w:sz w:val="24"/>
          <w:szCs w:val="24"/>
        </w:rPr>
        <w:t>tol</w:t>
      </w:r>
      <w:r w:rsidRPr="00833ECA">
        <w:rPr>
          <w:spacing w:val="-1"/>
          <w:sz w:val="24"/>
          <w:szCs w:val="24"/>
        </w:rPr>
        <w:t>ew</w:t>
      </w:r>
      <w:r w:rsidRPr="00833ECA">
        <w:rPr>
          <w:sz w:val="24"/>
          <w:szCs w:val="24"/>
        </w:rPr>
        <w:t>a</w:t>
      </w:r>
      <w:r w:rsidRPr="00833ECA">
        <w:rPr>
          <w:spacing w:val="3"/>
          <w:sz w:val="24"/>
          <w:szCs w:val="24"/>
        </w:rPr>
        <w:t xml:space="preserve"> </w:t>
      </w:r>
      <w:r w:rsidRPr="00833ECA">
        <w:rPr>
          <w:sz w:val="24"/>
          <w:szCs w:val="24"/>
        </w:rPr>
        <w:t>k</w:t>
      </w:r>
      <w:r w:rsidRPr="00833ECA">
        <w:rPr>
          <w:spacing w:val="2"/>
          <w:sz w:val="24"/>
          <w:szCs w:val="24"/>
        </w:rPr>
        <w:t>w</w:t>
      </w:r>
      <w:r w:rsidRPr="00833ECA">
        <w:rPr>
          <w:sz w:val="24"/>
          <w:szCs w:val="24"/>
        </w:rPr>
        <w:t>a uk</w:t>
      </w:r>
      <w:r w:rsidRPr="00833ECA">
        <w:rPr>
          <w:spacing w:val="-1"/>
          <w:sz w:val="24"/>
          <w:szCs w:val="24"/>
        </w:rPr>
        <w:t>a</w:t>
      </w:r>
      <w:r w:rsidRPr="00833ECA">
        <w:rPr>
          <w:sz w:val="24"/>
          <w:szCs w:val="24"/>
        </w:rPr>
        <w:t>mil</w:t>
      </w:r>
      <w:r w:rsidRPr="00833ECA">
        <w:rPr>
          <w:spacing w:val="1"/>
          <w:sz w:val="24"/>
          <w:szCs w:val="24"/>
        </w:rPr>
        <w:t>i</w:t>
      </w:r>
      <w:r w:rsidRPr="00833ECA">
        <w:rPr>
          <w:spacing w:val="-1"/>
          <w:sz w:val="24"/>
          <w:szCs w:val="24"/>
        </w:rPr>
        <w:t>f</w:t>
      </w:r>
      <w:r w:rsidRPr="00833ECA">
        <w:rPr>
          <w:sz w:val="24"/>
          <w:szCs w:val="24"/>
        </w:rPr>
        <w:t>u</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 n</w:t>
      </w:r>
      <w:r w:rsidRPr="00833ECA">
        <w:rPr>
          <w:spacing w:val="1"/>
          <w:sz w:val="24"/>
          <w:szCs w:val="24"/>
        </w:rPr>
        <w:t>ji</w:t>
      </w:r>
      <w:r w:rsidRPr="00833ECA">
        <w:rPr>
          <w:sz w:val="24"/>
          <w:szCs w:val="24"/>
        </w:rPr>
        <w:t>a</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5"/>
          <w:sz w:val="24"/>
          <w:szCs w:val="24"/>
        </w:rPr>
        <w:t xml:space="preserve"> </w:t>
      </w:r>
      <w:r w:rsidRPr="00833ECA">
        <w:rPr>
          <w:sz w:val="24"/>
          <w:szCs w:val="24"/>
        </w:rPr>
        <w:t>n</w:t>
      </w:r>
      <w:r w:rsidRPr="00833ECA">
        <w:rPr>
          <w:spacing w:val="-1"/>
          <w:sz w:val="24"/>
          <w:szCs w:val="24"/>
        </w:rPr>
        <w:t>ee</w:t>
      </w:r>
      <w:r w:rsidRPr="00833ECA">
        <w:rPr>
          <w:spacing w:val="1"/>
          <w:sz w:val="24"/>
          <w:szCs w:val="24"/>
        </w:rPr>
        <w:t>m</w:t>
      </w:r>
      <w:r w:rsidRPr="00833ECA">
        <w:rPr>
          <w:sz w:val="24"/>
          <w:szCs w:val="24"/>
        </w:rPr>
        <w:t>a</w:t>
      </w:r>
      <w:r w:rsidRPr="00833ECA">
        <w:rPr>
          <w:spacing w:val="5"/>
          <w:sz w:val="24"/>
          <w:szCs w:val="24"/>
        </w:rPr>
        <w:t xml:space="preserve"> </w:t>
      </w:r>
      <w:r w:rsidRPr="00833ECA">
        <w:rPr>
          <w:spacing w:val="-5"/>
          <w:sz w:val="24"/>
          <w:szCs w:val="24"/>
        </w:rPr>
        <w:t>y</w:t>
      </w:r>
      <w:r w:rsidRPr="00833ECA">
        <w:rPr>
          <w:sz w:val="24"/>
          <w:szCs w:val="24"/>
        </w:rPr>
        <w:t>a Mu</w:t>
      </w:r>
      <w:r w:rsidRPr="00833ECA">
        <w:rPr>
          <w:spacing w:val="2"/>
          <w:sz w:val="24"/>
          <w:szCs w:val="24"/>
        </w:rPr>
        <w:t>n</w:t>
      </w:r>
      <w:r w:rsidRPr="00833ECA">
        <w:rPr>
          <w:spacing w:val="-2"/>
          <w:sz w:val="24"/>
          <w:szCs w:val="24"/>
        </w:rPr>
        <w:t>g</w:t>
      </w:r>
      <w:r w:rsidRPr="00833ECA">
        <w:rPr>
          <w:sz w:val="24"/>
          <w:szCs w:val="24"/>
        </w:rPr>
        <w:t>u.</w:t>
      </w:r>
      <w:r w:rsidRPr="00833ECA">
        <w:rPr>
          <w:spacing w:val="4"/>
          <w:sz w:val="24"/>
          <w:szCs w:val="24"/>
        </w:rPr>
        <w:t xml:space="preserve"> </w:t>
      </w:r>
      <w:r w:rsidRPr="00833ECA">
        <w:rPr>
          <w:spacing w:val="-1"/>
          <w:sz w:val="24"/>
          <w:szCs w:val="24"/>
        </w:rPr>
        <w:t>Ha</w:t>
      </w:r>
      <w:r w:rsidRPr="00833ECA">
        <w:rPr>
          <w:sz w:val="24"/>
          <w:szCs w:val="24"/>
        </w:rPr>
        <w:t>k</w:t>
      </w:r>
      <w:r w:rsidRPr="00833ECA">
        <w:rPr>
          <w:spacing w:val="2"/>
          <w:sz w:val="24"/>
          <w:szCs w:val="24"/>
        </w:rPr>
        <w:t>u</w:t>
      </w:r>
      <w:r w:rsidRPr="00833ECA">
        <w:rPr>
          <w:sz w:val="24"/>
          <w:szCs w:val="24"/>
        </w:rPr>
        <w:t>na h</w:t>
      </w:r>
      <w:r w:rsidRPr="00833ECA">
        <w:rPr>
          <w:spacing w:val="-1"/>
          <w:sz w:val="24"/>
          <w:szCs w:val="24"/>
        </w:rPr>
        <w:t>a</w:t>
      </w:r>
      <w:r w:rsidRPr="00833ECA">
        <w:rPr>
          <w:spacing w:val="1"/>
          <w:sz w:val="24"/>
          <w:szCs w:val="24"/>
        </w:rPr>
        <w:t>t</w:t>
      </w:r>
      <w:r w:rsidRPr="00833ECA">
        <w:rPr>
          <w:sz w:val="24"/>
          <w:szCs w:val="24"/>
        </w:rPr>
        <w:t xml:space="preserve">a </w:t>
      </w:r>
      <w:r w:rsidRPr="00833ECA">
        <w:rPr>
          <w:spacing w:val="1"/>
          <w:sz w:val="24"/>
          <w:szCs w:val="24"/>
        </w:rPr>
        <w:t>mm</w:t>
      </w:r>
      <w:r w:rsidRPr="00833ECA">
        <w:rPr>
          <w:sz w:val="24"/>
          <w:szCs w:val="24"/>
        </w:rPr>
        <w:t>o</w:t>
      </w:r>
      <w:r w:rsidRPr="00833ECA">
        <w:rPr>
          <w:spacing w:val="1"/>
          <w:sz w:val="24"/>
          <w:szCs w:val="24"/>
        </w:rPr>
        <w:t>j</w:t>
      </w:r>
      <w:r w:rsidRPr="00833ECA">
        <w:rPr>
          <w:sz w:val="24"/>
          <w:szCs w:val="24"/>
        </w:rPr>
        <w:t xml:space="preserve">a </w:t>
      </w:r>
      <w:r w:rsidRPr="00833ECA">
        <w:rPr>
          <w:spacing w:val="-1"/>
          <w:sz w:val="24"/>
          <w:szCs w:val="24"/>
        </w:rPr>
        <w:t>a</w:t>
      </w:r>
      <w:r w:rsidRPr="00833ECA">
        <w:rPr>
          <w:spacing w:val="1"/>
          <w:sz w:val="24"/>
          <w:szCs w:val="24"/>
        </w:rPr>
        <w:t>m</w:t>
      </w:r>
      <w:r w:rsidRPr="00833ECA">
        <w:rPr>
          <w:sz w:val="24"/>
          <w:szCs w:val="24"/>
        </w:rPr>
        <w:t>b</w:t>
      </w:r>
      <w:r w:rsidRPr="00833ECA">
        <w:rPr>
          <w:spacing w:val="4"/>
          <w:sz w:val="24"/>
          <w:szCs w:val="24"/>
        </w:rPr>
        <w:t>a</w:t>
      </w:r>
      <w:r w:rsidRPr="00833ECA">
        <w:rPr>
          <w:spacing w:val="-5"/>
          <w:sz w:val="24"/>
          <w:szCs w:val="24"/>
        </w:rPr>
        <w:t>y</w:t>
      </w:r>
      <w:r w:rsidRPr="00833ECA">
        <w:rPr>
          <w:sz w:val="24"/>
          <w:szCs w:val="24"/>
        </w:rPr>
        <w:t xml:space="preserve">e </w:t>
      </w:r>
      <w:r w:rsidRPr="00833ECA">
        <w:rPr>
          <w:spacing w:val="-1"/>
          <w:sz w:val="24"/>
          <w:szCs w:val="24"/>
        </w:rPr>
        <w:t>a</w:t>
      </w:r>
      <w:r w:rsidRPr="00833ECA">
        <w:rPr>
          <w:spacing w:val="1"/>
          <w:sz w:val="24"/>
          <w:szCs w:val="24"/>
        </w:rPr>
        <w:t>m</w:t>
      </w:r>
      <w:r w:rsidRPr="00833ECA">
        <w:rPr>
          <w:spacing w:val="-1"/>
          <w:sz w:val="24"/>
          <w:szCs w:val="24"/>
        </w:rPr>
        <w:t>e</w:t>
      </w:r>
      <w:r w:rsidRPr="00833ECA">
        <w:rPr>
          <w:spacing w:val="2"/>
          <w:sz w:val="24"/>
          <w:szCs w:val="24"/>
        </w:rPr>
        <w:t>w</w:t>
      </w:r>
      <w:r w:rsidRPr="00833ECA">
        <w:rPr>
          <w:spacing w:val="-1"/>
          <w:sz w:val="24"/>
          <w:szCs w:val="24"/>
        </w:rPr>
        <w:t>e</w:t>
      </w:r>
      <w:r w:rsidRPr="00833ECA">
        <w:rPr>
          <w:spacing w:val="2"/>
          <w:sz w:val="24"/>
          <w:szCs w:val="24"/>
        </w:rPr>
        <w:t>z</w:t>
      </w:r>
      <w:r w:rsidRPr="00833ECA">
        <w:rPr>
          <w:sz w:val="24"/>
          <w:szCs w:val="24"/>
        </w:rPr>
        <w:t>a kup</w:t>
      </w:r>
      <w:r w:rsidRPr="00833ECA">
        <w:rPr>
          <w:spacing w:val="-1"/>
          <w:sz w:val="24"/>
          <w:szCs w:val="24"/>
        </w:rPr>
        <w:t>a</w:t>
      </w:r>
      <w:r w:rsidRPr="00833ECA">
        <w:rPr>
          <w:spacing w:val="1"/>
          <w:sz w:val="24"/>
          <w:szCs w:val="24"/>
        </w:rPr>
        <w:t>t</w:t>
      </w:r>
      <w:r w:rsidRPr="00833ECA">
        <w:rPr>
          <w:sz w:val="24"/>
          <w:szCs w:val="24"/>
        </w:rPr>
        <w:t>a</w:t>
      </w:r>
      <w:r w:rsidRPr="00833ECA">
        <w:rPr>
          <w:spacing w:val="3"/>
          <w:sz w:val="24"/>
          <w:szCs w:val="24"/>
        </w:rPr>
        <w:t xml:space="preserve"> </w:t>
      </w:r>
      <w:r w:rsidRPr="00833ECA">
        <w:rPr>
          <w:spacing w:val="-1"/>
          <w:sz w:val="24"/>
          <w:szCs w:val="24"/>
        </w:rPr>
        <w:t>w</w:t>
      </w:r>
      <w:r w:rsidRPr="00833ECA">
        <w:rPr>
          <w:sz w:val="24"/>
          <w:szCs w:val="24"/>
        </w:rPr>
        <w:t>okovu</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 n</w:t>
      </w:r>
      <w:r w:rsidRPr="00833ECA">
        <w:rPr>
          <w:spacing w:val="1"/>
          <w:sz w:val="24"/>
          <w:szCs w:val="24"/>
        </w:rPr>
        <w:t>ji</w:t>
      </w:r>
      <w:r w:rsidRPr="00833ECA">
        <w:rPr>
          <w:sz w:val="24"/>
          <w:szCs w:val="24"/>
        </w:rPr>
        <w:t>a</w:t>
      </w:r>
      <w:r w:rsidRPr="00833ECA">
        <w:rPr>
          <w:spacing w:val="3"/>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mat</w:t>
      </w:r>
      <w:r w:rsidRPr="00833ECA">
        <w:rPr>
          <w:spacing w:val="-1"/>
          <w:sz w:val="24"/>
          <w:szCs w:val="24"/>
        </w:rPr>
        <w:t>e</w:t>
      </w:r>
      <w:r w:rsidRPr="00833ECA">
        <w:rPr>
          <w:sz w:val="24"/>
          <w:szCs w:val="24"/>
        </w:rPr>
        <w:t>ndo.</w:t>
      </w:r>
      <w:r w:rsidRPr="00833ECA">
        <w:rPr>
          <w:spacing w:val="4"/>
          <w:sz w:val="24"/>
          <w:szCs w:val="24"/>
        </w:rPr>
        <w:t xml:space="preserve"> </w:t>
      </w:r>
      <w:r w:rsidRPr="00833ECA">
        <w:rPr>
          <w:spacing w:val="-5"/>
          <w:sz w:val="24"/>
          <w:szCs w:val="24"/>
        </w:rPr>
        <w:t>L</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ni</w:t>
      </w:r>
      <w:r w:rsidRPr="00833ECA">
        <w:rPr>
          <w:spacing w:val="2"/>
          <w:sz w:val="24"/>
          <w:szCs w:val="24"/>
        </w:rPr>
        <w:t xml:space="preserve"> </w:t>
      </w:r>
      <w:r w:rsidRPr="00833ECA">
        <w:rPr>
          <w:sz w:val="24"/>
          <w:szCs w:val="24"/>
        </w:rPr>
        <w:t>M</w:t>
      </w:r>
      <w:r w:rsidRPr="00833ECA">
        <w:rPr>
          <w:spacing w:val="-1"/>
          <w:sz w:val="24"/>
          <w:szCs w:val="24"/>
        </w:rPr>
        <w:t>aa</w:t>
      </w:r>
      <w:r w:rsidRPr="00833ECA">
        <w:rPr>
          <w:sz w:val="24"/>
          <w:szCs w:val="24"/>
        </w:rPr>
        <w:t>nd</w:t>
      </w:r>
      <w:r w:rsidRPr="00833ECA">
        <w:rPr>
          <w:spacing w:val="1"/>
          <w:sz w:val="24"/>
          <w:szCs w:val="24"/>
        </w:rPr>
        <w:t>i</w:t>
      </w:r>
      <w:r w:rsidRPr="00833ECA">
        <w:rPr>
          <w:sz w:val="24"/>
          <w:szCs w:val="24"/>
        </w:rPr>
        <w:t>ko</w:t>
      </w:r>
      <w:r w:rsidRPr="00833ECA">
        <w:rPr>
          <w:spacing w:val="4"/>
          <w:sz w:val="24"/>
          <w:szCs w:val="24"/>
        </w:rPr>
        <w:t xml:space="preserve"> </w:t>
      </w:r>
      <w:r w:rsidRPr="00833ECA">
        <w:rPr>
          <w:sz w:val="24"/>
          <w:szCs w:val="24"/>
        </w:rPr>
        <w:t>p</w:t>
      </w:r>
      <w:r w:rsidRPr="00833ECA">
        <w:rPr>
          <w:spacing w:val="1"/>
          <w:sz w:val="24"/>
          <w:szCs w:val="24"/>
        </w:rPr>
        <w:t>i</w:t>
      </w:r>
      <w:r w:rsidRPr="00833ECA">
        <w:rPr>
          <w:sz w:val="24"/>
          <w:szCs w:val="24"/>
        </w:rPr>
        <w:t>a</w:t>
      </w:r>
      <w:r w:rsidRPr="00833ECA">
        <w:rPr>
          <w:spacing w:val="3"/>
          <w:sz w:val="24"/>
          <w:szCs w:val="24"/>
        </w:rPr>
        <w:t xml:space="preserve"> </w:t>
      </w:r>
      <w:r w:rsidRPr="00833ECA">
        <w:rPr>
          <w:spacing w:val="-5"/>
          <w:sz w:val="24"/>
          <w:szCs w:val="24"/>
        </w:rPr>
        <w:t>y</w:t>
      </w:r>
      <w:r w:rsidRPr="00833ECA">
        <w:rPr>
          <w:spacing w:val="-1"/>
          <w:sz w:val="24"/>
          <w:szCs w:val="24"/>
        </w:rPr>
        <w:t>a</w:t>
      </w:r>
      <w:r w:rsidRPr="00833ECA">
        <w:rPr>
          <w:spacing w:val="2"/>
          <w:sz w:val="24"/>
          <w:szCs w:val="24"/>
        </w:rPr>
        <w:t>n</w:t>
      </w:r>
      <w:r w:rsidRPr="00833ECA">
        <w:rPr>
          <w:spacing w:val="-1"/>
          <w:sz w:val="24"/>
          <w:szCs w:val="24"/>
        </w:rPr>
        <w:t>a</w:t>
      </w:r>
      <w:r w:rsidRPr="00833ECA">
        <w:rPr>
          <w:sz w:val="24"/>
          <w:szCs w:val="24"/>
        </w:rPr>
        <w:t>w</w:t>
      </w:r>
      <w:r w:rsidRPr="00833ECA">
        <w:rPr>
          <w:spacing w:val="-1"/>
          <w:sz w:val="24"/>
          <w:szCs w:val="24"/>
        </w:rPr>
        <w:t>e</w:t>
      </w:r>
      <w:r w:rsidRPr="00833ECA">
        <w:rPr>
          <w:spacing w:val="2"/>
          <w:sz w:val="24"/>
          <w:szCs w:val="24"/>
        </w:rPr>
        <w:t>k</w:t>
      </w:r>
      <w:r w:rsidRPr="00833ECA">
        <w:rPr>
          <w:sz w:val="24"/>
          <w:szCs w:val="24"/>
        </w:rPr>
        <w:t xml:space="preserve">a </w:t>
      </w:r>
      <w:r w:rsidRPr="00833ECA">
        <w:rPr>
          <w:spacing w:val="-1"/>
          <w:sz w:val="24"/>
          <w:szCs w:val="24"/>
        </w:rPr>
        <w:t>wa</w:t>
      </w:r>
      <w:r w:rsidRPr="00833ECA">
        <w:rPr>
          <w:spacing w:val="2"/>
          <w:sz w:val="24"/>
          <w:szCs w:val="24"/>
        </w:rPr>
        <w:t>z</w:t>
      </w:r>
      <w:r w:rsidRPr="00833ECA">
        <w:rPr>
          <w:sz w:val="24"/>
          <w:szCs w:val="24"/>
        </w:rPr>
        <w:t>i</w:t>
      </w:r>
      <w:r w:rsidRPr="00833ECA">
        <w:rPr>
          <w:spacing w:val="2"/>
          <w:sz w:val="24"/>
          <w:szCs w:val="24"/>
        </w:rPr>
        <w:t xml:space="preserve"> </w:t>
      </w:r>
      <w:r w:rsidRPr="00833ECA">
        <w:rPr>
          <w:sz w:val="24"/>
          <w:szCs w:val="24"/>
        </w:rPr>
        <w:t>k</w:t>
      </w:r>
      <w:r w:rsidRPr="00833ECA">
        <w:rPr>
          <w:spacing w:val="-1"/>
          <w:sz w:val="24"/>
          <w:szCs w:val="24"/>
        </w:rPr>
        <w:t>wa</w:t>
      </w:r>
      <w:r w:rsidRPr="00833ECA">
        <w:rPr>
          <w:spacing w:val="1"/>
          <w:sz w:val="24"/>
          <w:szCs w:val="24"/>
        </w:rPr>
        <w:t>m</w:t>
      </w:r>
      <w:r w:rsidRPr="00833ECA">
        <w:rPr>
          <w:sz w:val="24"/>
          <w:szCs w:val="24"/>
        </w:rPr>
        <w:t>ba</w:t>
      </w:r>
      <w:r w:rsidR="00A912E2">
        <w:rPr>
          <w:sz w:val="24"/>
          <w:szCs w:val="24"/>
        </w:rPr>
        <w:t>,</w:t>
      </w:r>
      <w:r w:rsidRPr="00833ECA">
        <w:rPr>
          <w:sz w:val="24"/>
          <w:szCs w:val="24"/>
        </w:rPr>
        <w:t xml:space="preserve"> </w:t>
      </w:r>
      <w:r w:rsidRPr="00833ECA">
        <w:rPr>
          <w:spacing w:val="-1"/>
          <w:sz w:val="24"/>
          <w:szCs w:val="24"/>
        </w:rPr>
        <w:t>wa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2"/>
          <w:sz w:val="24"/>
          <w:szCs w:val="24"/>
        </w:rPr>
        <w:t xml:space="preserve"> w</w:t>
      </w:r>
      <w:r w:rsidRPr="00833ECA">
        <w:rPr>
          <w:spacing w:val="-1"/>
          <w:sz w:val="24"/>
          <w:szCs w:val="24"/>
        </w:rPr>
        <w:t>a</w:t>
      </w:r>
      <w:r w:rsidRPr="00833ECA">
        <w:rPr>
          <w:spacing w:val="1"/>
          <w:sz w:val="24"/>
          <w:szCs w:val="24"/>
        </w:rPr>
        <w:t>t</w:t>
      </w:r>
      <w:r w:rsidRPr="00833ECA">
        <w:rPr>
          <w:sz w:val="24"/>
          <w:szCs w:val="24"/>
        </w:rPr>
        <w:t>u</w:t>
      </w:r>
      <w:r w:rsidRPr="00833ECA">
        <w:rPr>
          <w:spacing w:val="1"/>
          <w:sz w:val="24"/>
          <w:szCs w:val="24"/>
        </w:rPr>
        <w:t xml:space="preserve"> </w:t>
      </w:r>
      <w:r w:rsidRPr="00833ECA">
        <w:rPr>
          <w:spacing w:val="-1"/>
          <w:sz w:val="24"/>
          <w:szCs w:val="24"/>
        </w:rPr>
        <w:t>wa</w:t>
      </w:r>
      <w:r w:rsidRPr="00833ECA">
        <w:rPr>
          <w:sz w:val="24"/>
          <w:szCs w:val="24"/>
        </w:rPr>
        <w:t>n</w:t>
      </w:r>
      <w:r w:rsidRPr="00833ECA">
        <w:rPr>
          <w:spacing w:val="-1"/>
          <w:sz w:val="24"/>
          <w:szCs w:val="24"/>
        </w:rPr>
        <w:t>a</w:t>
      </w:r>
      <w:r w:rsidRPr="00833ECA">
        <w:rPr>
          <w:sz w:val="24"/>
          <w:szCs w:val="24"/>
        </w:rPr>
        <w:t>popok</w:t>
      </w:r>
      <w:r w:rsidRPr="00833ECA">
        <w:rPr>
          <w:spacing w:val="1"/>
          <w:sz w:val="24"/>
          <w:szCs w:val="24"/>
        </w:rPr>
        <w:t>e</w:t>
      </w:r>
      <w:r w:rsidRPr="00833ECA">
        <w:rPr>
          <w:sz w:val="24"/>
          <w:szCs w:val="24"/>
        </w:rPr>
        <w:t>a n</w:t>
      </w:r>
      <w:r w:rsidRPr="00833ECA">
        <w:rPr>
          <w:spacing w:val="-1"/>
          <w:sz w:val="24"/>
          <w:szCs w:val="24"/>
        </w:rPr>
        <w:t>ee</w:t>
      </w:r>
      <w:r w:rsidRPr="00833ECA">
        <w:rPr>
          <w:spacing w:val="1"/>
          <w:sz w:val="24"/>
          <w:szCs w:val="24"/>
        </w:rPr>
        <w:t>m</w:t>
      </w:r>
      <w:r w:rsidRPr="00833ECA">
        <w:rPr>
          <w:sz w:val="24"/>
          <w:szCs w:val="24"/>
        </w:rPr>
        <w:t>a</w:t>
      </w:r>
      <w:r w:rsidRPr="00833ECA">
        <w:rPr>
          <w:spacing w:val="5"/>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w</w:t>
      </w:r>
      <w:r w:rsidRPr="00833ECA">
        <w:rPr>
          <w:sz w:val="24"/>
          <w:szCs w:val="24"/>
        </w:rPr>
        <w:t>okovu,</w:t>
      </w:r>
      <w:r w:rsidRPr="00833ECA">
        <w:rPr>
          <w:spacing w:val="1"/>
          <w:sz w:val="24"/>
          <w:szCs w:val="24"/>
        </w:rPr>
        <w:t xml:space="preserve"> R</w:t>
      </w:r>
      <w:r w:rsidRPr="00833ECA">
        <w:rPr>
          <w:sz w:val="24"/>
          <w:szCs w:val="24"/>
        </w:rPr>
        <w:t>oho</w:t>
      </w:r>
      <w:r w:rsidRPr="00833ECA">
        <w:rPr>
          <w:spacing w:val="1"/>
          <w:sz w:val="24"/>
          <w:szCs w:val="24"/>
        </w:rPr>
        <w:t xml:space="preserve"> </w:t>
      </w:r>
      <w:r w:rsidRPr="00833ECA">
        <w:rPr>
          <w:spacing w:val="-1"/>
          <w:sz w:val="24"/>
          <w:szCs w:val="24"/>
        </w:rPr>
        <w:t>w</w:t>
      </w:r>
      <w:r w:rsidRPr="00833ECA">
        <w:rPr>
          <w:sz w:val="24"/>
          <w:szCs w:val="24"/>
        </w:rPr>
        <w:t>a</w:t>
      </w:r>
      <w:r w:rsidRPr="00833ECA">
        <w:rPr>
          <w:spacing w:val="3"/>
          <w:sz w:val="24"/>
          <w:szCs w:val="24"/>
        </w:rPr>
        <w:t xml:space="preserve"> </w:t>
      </w:r>
      <w:r w:rsidRPr="00833ECA">
        <w:rPr>
          <w:sz w:val="24"/>
          <w:szCs w:val="24"/>
        </w:rPr>
        <w:t>Mun</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1"/>
          <w:sz w:val="24"/>
          <w:szCs w:val="24"/>
        </w:rPr>
        <w:t>a</w:t>
      </w:r>
      <w:r w:rsidRPr="00833ECA">
        <w:rPr>
          <w:sz w:val="24"/>
          <w:szCs w:val="24"/>
        </w:rPr>
        <w:t>n</w:t>
      </w:r>
      <w:r w:rsidRPr="00833ECA">
        <w:rPr>
          <w:spacing w:val="1"/>
          <w:sz w:val="24"/>
          <w:szCs w:val="24"/>
        </w:rPr>
        <w:t>a</w:t>
      </w:r>
      <w:r w:rsidRPr="00833ECA">
        <w:rPr>
          <w:spacing w:val="-1"/>
          <w:sz w:val="24"/>
          <w:szCs w:val="24"/>
        </w:rPr>
        <w:t>a</w:t>
      </w:r>
      <w:r w:rsidRPr="00833ECA">
        <w:rPr>
          <w:sz w:val="24"/>
          <w:szCs w:val="24"/>
        </w:rPr>
        <w:t>n</w:t>
      </w:r>
      <w:r w:rsidRPr="00833ECA">
        <w:rPr>
          <w:spacing w:val="1"/>
          <w:sz w:val="24"/>
          <w:szCs w:val="24"/>
        </w:rPr>
        <w:t>z</w:t>
      </w:r>
      <w:r w:rsidRPr="00833ECA">
        <w:rPr>
          <w:sz w:val="24"/>
          <w:szCs w:val="24"/>
        </w:rPr>
        <w:t>a ku</w:t>
      </w:r>
      <w:r w:rsidRPr="00833ECA">
        <w:rPr>
          <w:spacing w:val="-1"/>
          <w:sz w:val="24"/>
          <w:szCs w:val="24"/>
        </w:rPr>
        <w:t>wa</w:t>
      </w:r>
      <w:r w:rsidRPr="00833ECA">
        <w:rPr>
          <w:sz w:val="24"/>
          <w:szCs w:val="24"/>
        </w:rPr>
        <w:t>b</w:t>
      </w:r>
      <w:r w:rsidRPr="00833ECA">
        <w:rPr>
          <w:spacing w:val="-1"/>
          <w:sz w:val="24"/>
          <w:szCs w:val="24"/>
        </w:rPr>
        <w:t>a</w:t>
      </w:r>
      <w:r w:rsidRPr="00833ECA">
        <w:rPr>
          <w:sz w:val="24"/>
          <w:szCs w:val="24"/>
        </w:rPr>
        <w:t>d</w:t>
      </w:r>
      <w:r w:rsidRPr="00833ECA">
        <w:rPr>
          <w:spacing w:val="1"/>
          <w:sz w:val="24"/>
          <w:szCs w:val="24"/>
        </w:rPr>
        <w:t>ili</w:t>
      </w:r>
      <w:r w:rsidRPr="00833ECA">
        <w:rPr>
          <w:sz w:val="24"/>
          <w:szCs w:val="24"/>
        </w:rPr>
        <w:t>sh</w:t>
      </w:r>
      <w:r w:rsidRPr="00833ECA">
        <w:rPr>
          <w:spacing w:val="-1"/>
          <w:sz w:val="24"/>
          <w:szCs w:val="24"/>
        </w:rPr>
        <w:t>a</w:t>
      </w:r>
      <w:r w:rsidRPr="00833ECA">
        <w:rPr>
          <w:sz w:val="24"/>
          <w:szCs w:val="24"/>
        </w:rPr>
        <w:t>,</w:t>
      </w:r>
      <w:r w:rsidRPr="00833ECA">
        <w:rPr>
          <w:spacing w:val="4"/>
          <w:sz w:val="24"/>
          <w:szCs w:val="24"/>
        </w:rPr>
        <w:t xml:space="preserve"> </w:t>
      </w:r>
      <w:r w:rsidRPr="00833ECA">
        <w:rPr>
          <w:sz w:val="24"/>
          <w:szCs w:val="24"/>
        </w:rPr>
        <w:t>na</w:t>
      </w:r>
      <w:r w:rsidRPr="00833ECA">
        <w:rPr>
          <w:spacing w:val="3"/>
          <w:sz w:val="24"/>
          <w:szCs w:val="24"/>
        </w:rPr>
        <w:t xml:space="preserve"> </w:t>
      </w:r>
      <w:r w:rsidRPr="00833ECA">
        <w:rPr>
          <w:spacing w:val="-1"/>
          <w:sz w:val="24"/>
          <w:szCs w:val="24"/>
        </w:rPr>
        <w:t>wa</w:t>
      </w:r>
      <w:r w:rsidRPr="00833ECA">
        <w:rPr>
          <w:sz w:val="24"/>
          <w:szCs w:val="24"/>
        </w:rPr>
        <w:t>n</w:t>
      </w:r>
      <w:r w:rsidRPr="00833ECA">
        <w:rPr>
          <w:spacing w:val="-1"/>
          <w:sz w:val="24"/>
          <w:szCs w:val="24"/>
        </w:rPr>
        <w:t>a</w:t>
      </w:r>
      <w:r w:rsidRPr="00833ECA">
        <w:rPr>
          <w:spacing w:val="3"/>
          <w:sz w:val="24"/>
          <w:szCs w:val="24"/>
        </w:rPr>
        <w:t>t</w:t>
      </w:r>
      <w:r w:rsidRPr="00833ECA">
        <w:rPr>
          <w:spacing w:val="-1"/>
          <w:sz w:val="24"/>
          <w:szCs w:val="24"/>
        </w:rPr>
        <w:t>af</w:t>
      </w:r>
      <w:r w:rsidRPr="00833ECA">
        <w:rPr>
          <w:sz w:val="24"/>
          <w:szCs w:val="24"/>
        </w:rPr>
        <w:t>u</w:t>
      </w:r>
      <w:r w:rsidRPr="00833ECA">
        <w:rPr>
          <w:spacing w:val="1"/>
          <w:sz w:val="24"/>
          <w:szCs w:val="24"/>
        </w:rPr>
        <w:t>t</w:t>
      </w:r>
      <w:r w:rsidRPr="00833ECA">
        <w:rPr>
          <w:sz w:val="24"/>
          <w:szCs w:val="24"/>
        </w:rPr>
        <w:t>a</w:t>
      </w:r>
      <w:r w:rsidRPr="00833ECA">
        <w:rPr>
          <w:spacing w:val="3"/>
          <w:sz w:val="24"/>
          <w:szCs w:val="24"/>
        </w:rPr>
        <w:t xml:space="preserve"> </w:t>
      </w:r>
      <w:r w:rsidRPr="00833ECA">
        <w:rPr>
          <w:sz w:val="24"/>
          <w:szCs w:val="24"/>
        </w:rPr>
        <w:t>ku</w:t>
      </w:r>
      <w:r w:rsidRPr="00833ECA">
        <w:rPr>
          <w:spacing w:val="1"/>
          <w:sz w:val="24"/>
          <w:szCs w:val="24"/>
        </w:rPr>
        <w:t>ti</w:t>
      </w:r>
      <w:r w:rsidRPr="00833ECA">
        <w:rPr>
          <w:sz w:val="24"/>
          <w:szCs w:val="24"/>
        </w:rPr>
        <w:t>i</w:t>
      </w:r>
      <w:r w:rsidRPr="00833ECA">
        <w:rPr>
          <w:spacing w:val="4"/>
          <w:sz w:val="24"/>
          <w:szCs w:val="24"/>
        </w:rPr>
        <w:t xml:space="preserve"> </w:t>
      </w:r>
      <w:r w:rsidRPr="00833ECA">
        <w:rPr>
          <w:spacing w:val="-1"/>
          <w:sz w:val="24"/>
          <w:szCs w:val="24"/>
        </w:rPr>
        <w:t>a</w:t>
      </w:r>
      <w:r w:rsidRPr="00833ECA">
        <w:rPr>
          <w:spacing w:val="1"/>
          <w:sz w:val="24"/>
          <w:szCs w:val="24"/>
        </w:rPr>
        <w:t>m</w:t>
      </w:r>
      <w:r w:rsidRPr="00833ECA">
        <w:rPr>
          <w:spacing w:val="-1"/>
          <w:sz w:val="24"/>
          <w:szCs w:val="24"/>
        </w:rPr>
        <w:t>r</w:t>
      </w:r>
      <w:r w:rsidRPr="00833ECA">
        <w:rPr>
          <w:sz w:val="24"/>
          <w:szCs w:val="24"/>
        </w:rPr>
        <w:t>i</w:t>
      </w:r>
      <w:r w:rsidRPr="00833ECA">
        <w:rPr>
          <w:spacing w:val="4"/>
          <w:sz w:val="24"/>
          <w:szCs w:val="24"/>
        </w:rPr>
        <w:t xml:space="preserve"> </w:t>
      </w:r>
      <w:r w:rsidRPr="00833ECA">
        <w:rPr>
          <w:spacing w:val="1"/>
          <w:sz w:val="24"/>
          <w:szCs w:val="24"/>
        </w:rPr>
        <w:t>z</w:t>
      </w:r>
      <w:r w:rsidRPr="00833ECA">
        <w:rPr>
          <w:sz w:val="24"/>
          <w:szCs w:val="24"/>
        </w:rPr>
        <w:t>a Mun</w:t>
      </w:r>
      <w:r w:rsidRPr="00833ECA">
        <w:rPr>
          <w:spacing w:val="-2"/>
          <w:sz w:val="24"/>
          <w:szCs w:val="24"/>
        </w:rPr>
        <w:t>g</w:t>
      </w:r>
      <w:r w:rsidRPr="00833ECA">
        <w:rPr>
          <w:sz w:val="24"/>
          <w:szCs w:val="24"/>
        </w:rPr>
        <w:t>u</w:t>
      </w:r>
      <w:r w:rsidRPr="00833ECA">
        <w:rPr>
          <w:spacing w:val="4"/>
          <w:sz w:val="24"/>
          <w:szCs w:val="24"/>
        </w:rPr>
        <w:t xml:space="preserve"> </w:t>
      </w:r>
      <w:r w:rsidRPr="00833ECA">
        <w:rPr>
          <w:sz w:val="24"/>
          <w:szCs w:val="24"/>
        </w:rPr>
        <w:t>kutoka</w:t>
      </w:r>
      <w:r w:rsidRPr="00833ECA">
        <w:rPr>
          <w:spacing w:val="3"/>
          <w:sz w:val="24"/>
          <w:szCs w:val="24"/>
        </w:rPr>
        <w:t xml:space="preserve"> </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ika</w:t>
      </w:r>
      <w:r w:rsidRPr="00833ECA">
        <w:rPr>
          <w:spacing w:val="3"/>
          <w:sz w:val="24"/>
          <w:szCs w:val="24"/>
        </w:rPr>
        <w:t xml:space="preserve"> </w:t>
      </w:r>
      <w:r w:rsidRPr="00833ECA">
        <w:rPr>
          <w:spacing w:val="1"/>
          <w:sz w:val="24"/>
          <w:szCs w:val="24"/>
        </w:rPr>
        <w:t>mi</w:t>
      </w:r>
      <w:r w:rsidRPr="00833ECA">
        <w:rPr>
          <w:spacing w:val="2"/>
          <w:sz w:val="24"/>
          <w:szCs w:val="24"/>
        </w:rPr>
        <w:t>o</w:t>
      </w:r>
      <w:r w:rsidRPr="00833ECA">
        <w:rPr>
          <w:spacing w:val="-7"/>
          <w:sz w:val="24"/>
          <w:szCs w:val="24"/>
        </w:rPr>
        <w:t>y</w:t>
      </w:r>
      <w:r w:rsidRPr="00833ECA">
        <w:rPr>
          <w:sz w:val="24"/>
          <w:szCs w:val="24"/>
        </w:rPr>
        <w:t>o</w:t>
      </w:r>
      <w:r w:rsidRPr="00833ECA">
        <w:rPr>
          <w:spacing w:val="6"/>
          <w:sz w:val="24"/>
          <w:szCs w:val="24"/>
        </w:rPr>
        <w:t xml:space="preserve"> </w:t>
      </w:r>
      <w:r w:rsidRPr="00833ECA">
        <w:rPr>
          <w:spacing w:val="-2"/>
          <w:sz w:val="24"/>
          <w:szCs w:val="24"/>
        </w:rPr>
        <w:t>y</w:t>
      </w:r>
      <w:r w:rsidRPr="00833ECA">
        <w:rPr>
          <w:sz w:val="24"/>
          <w:szCs w:val="24"/>
        </w:rPr>
        <w:t>a</w:t>
      </w:r>
      <w:r w:rsidRPr="00833ECA">
        <w:rPr>
          <w:spacing w:val="3"/>
          <w:sz w:val="24"/>
          <w:szCs w:val="24"/>
        </w:rPr>
        <w:t xml:space="preserve"> </w:t>
      </w:r>
      <w:r w:rsidRPr="00833ECA">
        <w:rPr>
          <w:sz w:val="24"/>
          <w:szCs w:val="24"/>
        </w:rPr>
        <w:t>shuk</w:t>
      </w:r>
      <w:r w:rsidRPr="00833ECA">
        <w:rPr>
          <w:spacing w:val="-1"/>
          <w:sz w:val="24"/>
          <w:szCs w:val="24"/>
        </w:rPr>
        <w:t>ra</w:t>
      </w:r>
      <w:r w:rsidRPr="00833ECA">
        <w:rPr>
          <w:sz w:val="24"/>
          <w:szCs w:val="24"/>
        </w:rPr>
        <w:t>ni</w:t>
      </w:r>
      <w:r w:rsidRPr="00833ECA">
        <w:rPr>
          <w:spacing w:val="4"/>
          <w:sz w:val="24"/>
          <w:szCs w:val="24"/>
        </w:rPr>
        <w:t xml:space="preserve"> </w:t>
      </w:r>
      <w:r w:rsidRPr="00833ECA">
        <w:rPr>
          <w:sz w:val="24"/>
          <w:szCs w:val="24"/>
        </w:rPr>
        <w:t>k</w:t>
      </w:r>
      <w:r w:rsidRPr="00833ECA">
        <w:rPr>
          <w:spacing w:val="-1"/>
          <w:sz w:val="24"/>
          <w:szCs w:val="24"/>
        </w:rPr>
        <w:t>w</w:t>
      </w:r>
      <w:r w:rsidRPr="00833ECA">
        <w:rPr>
          <w:sz w:val="24"/>
          <w:szCs w:val="24"/>
        </w:rPr>
        <w:t xml:space="preserve">a </w:t>
      </w:r>
      <w:r w:rsidRPr="00833ECA">
        <w:rPr>
          <w:spacing w:val="-1"/>
          <w:sz w:val="24"/>
          <w:szCs w:val="24"/>
        </w:rPr>
        <w:t>a</w:t>
      </w:r>
      <w:r w:rsidRPr="00833ECA">
        <w:rPr>
          <w:spacing w:val="1"/>
          <w:sz w:val="24"/>
          <w:szCs w:val="24"/>
        </w:rPr>
        <w:t>ji</w:t>
      </w:r>
      <w:r w:rsidR="00A912E2">
        <w:rPr>
          <w:spacing w:val="1"/>
          <w:sz w:val="24"/>
          <w:szCs w:val="24"/>
        </w:rPr>
        <w:t>l</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re</w:t>
      </w:r>
      <w:r w:rsidRPr="00833ECA">
        <w:rPr>
          <w:spacing w:val="2"/>
          <w:sz w:val="24"/>
          <w:szCs w:val="24"/>
        </w:rPr>
        <w:t>h</w:t>
      </w:r>
      <w:r w:rsidRPr="00833ECA">
        <w:rPr>
          <w:spacing w:val="-1"/>
          <w:sz w:val="24"/>
          <w:szCs w:val="24"/>
        </w:rPr>
        <w:t>e</w:t>
      </w:r>
      <w:r w:rsidRPr="00833ECA">
        <w:rPr>
          <w:spacing w:val="1"/>
          <w:sz w:val="24"/>
          <w:szCs w:val="24"/>
        </w:rPr>
        <w:t>m</w:t>
      </w:r>
      <w:r w:rsidRPr="00833ECA">
        <w:rPr>
          <w:sz w:val="24"/>
          <w:szCs w:val="24"/>
        </w:rPr>
        <w:t xml:space="preserve">a </w:t>
      </w:r>
      <w:r w:rsidRPr="00833ECA">
        <w:rPr>
          <w:spacing w:val="1"/>
          <w:sz w:val="24"/>
          <w:szCs w:val="24"/>
        </w:rPr>
        <w:t>z</w:t>
      </w:r>
      <w:r w:rsidRPr="00833ECA">
        <w:rPr>
          <w:spacing w:val="-1"/>
          <w:sz w:val="24"/>
          <w:szCs w:val="24"/>
        </w:rPr>
        <w:t>a</w:t>
      </w:r>
      <w:r w:rsidRPr="00833ECA">
        <w:rPr>
          <w:sz w:val="24"/>
          <w:szCs w:val="24"/>
        </w:rPr>
        <w:t xml:space="preserve">ke </w:t>
      </w:r>
      <w:r w:rsidRPr="00833ECA">
        <w:rPr>
          <w:spacing w:val="2"/>
          <w:sz w:val="24"/>
          <w:szCs w:val="24"/>
        </w:rPr>
        <w:t>n</w:t>
      </w:r>
      <w:r w:rsidRPr="00833ECA">
        <w:rPr>
          <w:spacing w:val="-5"/>
          <w:sz w:val="24"/>
          <w:szCs w:val="24"/>
        </w:rPr>
        <w:t>y</w:t>
      </w:r>
      <w:r w:rsidRPr="00833ECA">
        <w:rPr>
          <w:spacing w:val="3"/>
          <w:sz w:val="24"/>
          <w:szCs w:val="24"/>
        </w:rPr>
        <w:t>i</w:t>
      </w:r>
      <w:r w:rsidRPr="00833ECA">
        <w:rPr>
          <w:spacing w:val="2"/>
          <w:sz w:val="24"/>
          <w:szCs w:val="24"/>
        </w:rPr>
        <w:t>n</w:t>
      </w:r>
      <w:r w:rsidRPr="00833ECA">
        <w:rPr>
          <w:spacing w:val="-2"/>
          <w:sz w:val="24"/>
          <w:szCs w:val="24"/>
        </w:rPr>
        <w:t>g</w:t>
      </w:r>
      <w:r w:rsidRPr="00833ECA">
        <w:rPr>
          <w:spacing w:val="1"/>
          <w:sz w:val="24"/>
          <w:szCs w:val="24"/>
        </w:rPr>
        <w:t>i</w:t>
      </w:r>
      <w:r w:rsidRPr="00833ECA">
        <w:rPr>
          <w:sz w:val="24"/>
          <w:szCs w:val="24"/>
        </w:rPr>
        <w:t>.</w:t>
      </w:r>
      <w:r w:rsidRPr="00833ECA">
        <w:rPr>
          <w:spacing w:val="1"/>
          <w:sz w:val="24"/>
          <w:szCs w:val="24"/>
        </w:rPr>
        <w:t xml:space="preserve"> </w:t>
      </w:r>
      <w:r w:rsidRPr="00833ECA">
        <w:rPr>
          <w:spacing w:val="-1"/>
          <w:sz w:val="24"/>
          <w:szCs w:val="24"/>
        </w:rPr>
        <w:t>H</w:t>
      </w:r>
      <w:r w:rsidRPr="00833ECA">
        <w:rPr>
          <w:spacing w:val="4"/>
          <w:sz w:val="24"/>
          <w:szCs w:val="24"/>
        </w:rPr>
        <w:t>a</w:t>
      </w:r>
      <w:r w:rsidRPr="00833ECA">
        <w:rPr>
          <w:spacing w:val="-5"/>
          <w:sz w:val="24"/>
          <w:szCs w:val="24"/>
        </w:rPr>
        <w:t>y</w:t>
      </w:r>
      <w:r w:rsidRPr="00833ECA">
        <w:rPr>
          <w:sz w:val="24"/>
          <w:szCs w:val="24"/>
        </w:rPr>
        <w:t>a ni</w:t>
      </w:r>
      <w:r w:rsidRPr="00833ECA">
        <w:rPr>
          <w:spacing w:val="2"/>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t</w:t>
      </w:r>
      <w:r w:rsidRPr="00833ECA">
        <w:rPr>
          <w:sz w:val="24"/>
          <w:szCs w:val="24"/>
        </w:rPr>
        <w:t>un</w:t>
      </w:r>
      <w:r w:rsidRPr="00833ECA">
        <w:rPr>
          <w:spacing w:val="2"/>
          <w:sz w:val="24"/>
          <w:szCs w:val="24"/>
        </w:rPr>
        <w:t>d</w:t>
      </w:r>
      <w:r w:rsidRPr="00833ECA">
        <w:rPr>
          <w:sz w:val="24"/>
          <w:szCs w:val="24"/>
        </w:rPr>
        <w:t>a</w:t>
      </w:r>
      <w:r w:rsidRPr="00833ECA">
        <w:rPr>
          <w:spacing w:val="3"/>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R</w:t>
      </w:r>
      <w:r w:rsidRPr="00833ECA">
        <w:rPr>
          <w:sz w:val="24"/>
          <w:szCs w:val="24"/>
        </w:rPr>
        <w:t>oho</w:t>
      </w:r>
      <w:r w:rsidRPr="00833ECA">
        <w:rPr>
          <w:spacing w:val="1"/>
          <w:sz w:val="24"/>
          <w:szCs w:val="24"/>
        </w:rPr>
        <w:t xml:space="preserve"> </w:t>
      </w:r>
      <w:r w:rsidRPr="00833ECA">
        <w:rPr>
          <w:spacing w:val="-1"/>
          <w:sz w:val="24"/>
          <w:szCs w:val="24"/>
        </w:rPr>
        <w:t>w</w:t>
      </w:r>
      <w:r w:rsidRPr="00833ECA">
        <w:rPr>
          <w:sz w:val="24"/>
          <w:szCs w:val="24"/>
        </w:rPr>
        <w:t>a Mu</w:t>
      </w:r>
      <w:r w:rsidRPr="00833ECA">
        <w:rPr>
          <w:spacing w:val="2"/>
          <w:sz w:val="24"/>
          <w:szCs w:val="24"/>
        </w:rPr>
        <w:t>n</w:t>
      </w:r>
      <w:r w:rsidRPr="00833ECA">
        <w:rPr>
          <w:spacing w:val="-2"/>
          <w:sz w:val="24"/>
          <w:szCs w:val="24"/>
        </w:rPr>
        <w:t>g</w:t>
      </w:r>
      <w:r w:rsidRPr="00833ECA">
        <w:rPr>
          <w:sz w:val="24"/>
          <w:szCs w:val="24"/>
        </w:rPr>
        <w:t>u</w:t>
      </w:r>
      <w:r w:rsidRPr="00833ECA">
        <w:rPr>
          <w:spacing w:val="4"/>
          <w:sz w:val="24"/>
          <w:szCs w:val="24"/>
        </w:rPr>
        <w:t xml:space="preserve"> </w:t>
      </w:r>
      <w:r w:rsidRPr="00833ECA">
        <w:rPr>
          <w:sz w:val="24"/>
          <w:szCs w:val="24"/>
        </w:rPr>
        <w:t>nd</w:t>
      </w:r>
      <w:r w:rsidRPr="00833ECA">
        <w:rPr>
          <w:spacing w:val="-1"/>
          <w:sz w:val="24"/>
          <w:szCs w:val="24"/>
        </w:rPr>
        <w:t>a</w:t>
      </w:r>
      <w:r w:rsidRPr="00833ECA">
        <w:rPr>
          <w:sz w:val="24"/>
          <w:szCs w:val="24"/>
        </w:rPr>
        <w:t>ni</w:t>
      </w:r>
      <w:r w:rsidRPr="00833ECA">
        <w:rPr>
          <w:spacing w:val="2"/>
          <w:sz w:val="24"/>
          <w:szCs w:val="24"/>
        </w:rPr>
        <w:t xml:space="preserve"> </w:t>
      </w:r>
      <w:r w:rsidRPr="00833ECA">
        <w:rPr>
          <w:spacing w:val="1"/>
          <w:sz w:val="24"/>
          <w:szCs w:val="24"/>
        </w:rPr>
        <w:t>m</w:t>
      </w:r>
      <w:r w:rsidRPr="00833ECA">
        <w:rPr>
          <w:spacing w:val="-1"/>
          <w:sz w:val="24"/>
          <w:szCs w:val="24"/>
        </w:rPr>
        <w:t>we</w:t>
      </w:r>
      <w:r w:rsidRPr="00833ECA">
        <w:rPr>
          <w:spacing w:val="1"/>
          <w:sz w:val="24"/>
          <w:szCs w:val="24"/>
        </w:rPr>
        <w:t>t</w:t>
      </w:r>
      <w:r w:rsidRPr="00833ECA">
        <w:rPr>
          <w:sz w:val="24"/>
          <w:szCs w:val="24"/>
        </w:rPr>
        <w:t>u. Tun</w:t>
      </w:r>
      <w:r w:rsidRPr="00833ECA">
        <w:rPr>
          <w:spacing w:val="-1"/>
          <w:sz w:val="24"/>
          <w:szCs w:val="24"/>
        </w:rPr>
        <w:t>a</w:t>
      </w:r>
      <w:r w:rsidRPr="00833ECA">
        <w:rPr>
          <w:sz w:val="24"/>
          <w:szCs w:val="24"/>
        </w:rPr>
        <w:t>po</w:t>
      </w:r>
      <w:r w:rsidRPr="00833ECA">
        <w:rPr>
          <w:spacing w:val="1"/>
          <w:sz w:val="24"/>
          <w:szCs w:val="24"/>
        </w:rPr>
        <w:t>t</w:t>
      </w:r>
      <w:r w:rsidRPr="00833ECA">
        <w:rPr>
          <w:spacing w:val="-1"/>
          <w:sz w:val="24"/>
          <w:szCs w:val="24"/>
        </w:rPr>
        <w:t>a</w:t>
      </w:r>
      <w:r w:rsidRPr="00833ECA">
        <w:rPr>
          <w:spacing w:val="1"/>
          <w:sz w:val="24"/>
          <w:szCs w:val="24"/>
        </w:rPr>
        <w:t>z</w:t>
      </w:r>
      <w:r w:rsidRPr="00833ECA">
        <w:rPr>
          <w:spacing w:val="-1"/>
          <w:sz w:val="24"/>
          <w:szCs w:val="24"/>
        </w:rPr>
        <w:t>a</w:t>
      </w:r>
      <w:r w:rsidRPr="00833ECA">
        <w:rPr>
          <w:spacing w:val="1"/>
          <w:sz w:val="24"/>
          <w:szCs w:val="24"/>
        </w:rPr>
        <w:t>m</w:t>
      </w:r>
      <w:r w:rsidRPr="00833ECA">
        <w:rPr>
          <w:sz w:val="24"/>
          <w:szCs w:val="24"/>
        </w:rPr>
        <w:t>a so</w:t>
      </w:r>
      <w:r w:rsidRPr="00833ECA">
        <w:rPr>
          <w:spacing w:val="1"/>
          <w:sz w:val="24"/>
          <w:szCs w:val="24"/>
        </w:rPr>
        <w:t>m</w:t>
      </w:r>
      <w:r w:rsidRPr="00833ECA">
        <w:rPr>
          <w:sz w:val="24"/>
          <w:szCs w:val="24"/>
        </w:rPr>
        <w:t>o</w:t>
      </w:r>
      <w:r w:rsidRPr="00833ECA">
        <w:rPr>
          <w:spacing w:val="1"/>
          <w:sz w:val="24"/>
          <w:szCs w:val="24"/>
        </w:rPr>
        <w:t xml:space="preserve"> l</w:t>
      </w:r>
      <w:r w:rsidRPr="00833ECA">
        <w:rPr>
          <w:sz w:val="24"/>
          <w:szCs w:val="24"/>
        </w:rPr>
        <w:t>a u</w:t>
      </w:r>
      <w:r w:rsidRPr="00833ECA">
        <w:rPr>
          <w:spacing w:val="-1"/>
          <w:sz w:val="24"/>
          <w:szCs w:val="24"/>
        </w:rPr>
        <w:t>a</w:t>
      </w:r>
      <w:r w:rsidRPr="00833ECA">
        <w:rPr>
          <w:spacing w:val="1"/>
          <w:sz w:val="24"/>
          <w:szCs w:val="24"/>
        </w:rPr>
        <w:t>mi</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u</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 Mun</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 xml:space="preserve">ka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2"/>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Ya</w:t>
      </w:r>
      <w:r w:rsidRPr="00833ECA">
        <w:rPr>
          <w:sz w:val="24"/>
          <w:szCs w:val="24"/>
        </w:rPr>
        <w:t>kob</w:t>
      </w:r>
      <w:r w:rsidRPr="00833ECA">
        <w:rPr>
          <w:spacing w:val="2"/>
          <w:sz w:val="24"/>
          <w:szCs w:val="24"/>
        </w:rPr>
        <w:t>o</w:t>
      </w:r>
      <w:r w:rsidRPr="00833ECA">
        <w:rPr>
          <w:sz w:val="24"/>
          <w:szCs w:val="24"/>
        </w:rPr>
        <w:t>,</w:t>
      </w:r>
      <w:r w:rsidRPr="00833ECA">
        <w:rPr>
          <w:spacing w:val="1"/>
          <w:sz w:val="24"/>
          <w:szCs w:val="24"/>
        </w:rPr>
        <w:t xml:space="preserve"> </w:t>
      </w:r>
      <w:r w:rsidRPr="00833ECA">
        <w:rPr>
          <w:spacing w:val="-1"/>
          <w:sz w:val="24"/>
          <w:szCs w:val="24"/>
        </w:rPr>
        <w:t>wa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1"/>
          <w:sz w:val="24"/>
          <w:szCs w:val="24"/>
        </w:rPr>
        <w:t xml:space="preserve"> </w:t>
      </w:r>
      <w:r w:rsidRPr="00833ECA">
        <w:rPr>
          <w:spacing w:val="-1"/>
          <w:sz w:val="24"/>
          <w:szCs w:val="24"/>
        </w:rPr>
        <w:t>w</w:t>
      </w:r>
      <w:r w:rsidRPr="00833ECA">
        <w:rPr>
          <w:sz w:val="24"/>
          <w:szCs w:val="24"/>
        </w:rPr>
        <w:t>o</w:t>
      </w:r>
      <w:r w:rsidRPr="00833ECA">
        <w:rPr>
          <w:spacing w:val="1"/>
          <w:sz w:val="24"/>
          <w:szCs w:val="24"/>
        </w:rPr>
        <w:t>t</w:t>
      </w:r>
      <w:r w:rsidRPr="00833ECA">
        <w:rPr>
          <w:sz w:val="24"/>
          <w:szCs w:val="24"/>
        </w:rPr>
        <w:t xml:space="preserve">e </w:t>
      </w:r>
      <w:r w:rsidRPr="00833ECA">
        <w:rPr>
          <w:spacing w:val="1"/>
          <w:sz w:val="24"/>
          <w:szCs w:val="24"/>
        </w:rPr>
        <w:t>t</w:t>
      </w:r>
      <w:r w:rsidRPr="00833ECA">
        <w:rPr>
          <w:sz w:val="24"/>
          <w:szCs w:val="24"/>
        </w:rPr>
        <w:t>un</w:t>
      </w:r>
      <w:r w:rsidRPr="00833ECA">
        <w:rPr>
          <w:spacing w:val="-1"/>
          <w:sz w:val="24"/>
          <w:szCs w:val="24"/>
        </w:rPr>
        <w:t>a</w:t>
      </w:r>
      <w:r w:rsidRPr="00833ECA">
        <w:rPr>
          <w:sz w:val="24"/>
          <w:szCs w:val="24"/>
        </w:rPr>
        <w:t>p</w:t>
      </w:r>
      <w:r w:rsidRPr="00833ECA">
        <w:rPr>
          <w:spacing w:val="-1"/>
          <w:sz w:val="24"/>
          <w:szCs w:val="24"/>
        </w:rPr>
        <w:t>a</w:t>
      </w:r>
      <w:r w:rsidRPr="00833ECA">
        <w:rPr>
          <w:sz w:val="24"/>
          <w:szCs w:val="24"/>
        </w:rPr>
        <w:t>s</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ku</w:t>
      </w:r>
      <w:r w:rsidRPr="00833ECA">
        <w:rPr>
          <w:spacing w:val="1"/>
          <w:sz w:val="24"/>
          <w:szCs w:val="24"/>
        </w:rPr>
        <w:t>t</w:t>
      </w:r>
      <w:r w:rsidRPr="00833ECA">
        <w:rPr>
          <w:sz w:val="24"/>
          <w:szCs w:val="24"/>
        </w:rPr>
        <w:t>un</w:t>
      </w:r>
      <w:r w:rsidRPr="00833ECA">
        <w:rPr>
          <w:spacing w:val="1"/>
          <w:sz w:val="24"/>
          <w:szCs w:val="24"/>
        </w:rPr>
        <w:t>z</w:t>
      </w:r>
      <w:r w:rsidRPr="00833ECA">
        <w:rPr>
          <w:sz w:val="24"/>
          <w:szCs w:val="24"/>
        </w:rPr>
        <w:t>a</w:t>
      </w:r>
      <w:r w:rsidRPr="00833ECA">
        <w:rPr>
          <w:spacing w:val="59"/>
          <w:sz w:val="24"/>
          <w:szCs w:val="24"/>
        </w:rPr>
        <w:t xml:space="preserve"> </w:t>
      </w:r>
      <w:r w:rsidRPr="00833ECA">
        <w:rPr>
          <w:sz w:val="24"/>
          <w:szCs w:val="24"/>
        </w:rPr>
        <w:t>h</w:t>
      </w:r>
      <w:r w:rsidRPr="00833ECA">
        <w:rPr>
          <w:spacing w:val="4"/>
          <w:sz w:val="24"/>
          <w:szCs w:val="24"/>
        </w:rPr>
        <w:t>a</w:t>
      </w:r>
      <w:r w:rsidRPr="00833ECA">
        <w:rPr>
          <w:spacing w:val="-5"/>
          <w:sz w:val="24"/>
          <w:szCs w:val="24"/>
        </w:rPr>
        <w:t>y</w:t>
      </w:r>
      <w:r w:rsidRPr="00833ECA">
        <w:rPr>
          <w:sz w:val="24"/>
          <w:szCs w:val="24"/>
        </w:rPr>
        <w:t>a</w:t>
      </w:r>
      <w:r w:rsidRPr="00833ECA">
        <w:rPr>
          <w:spacing w:val="1"/>
          <w:sz w:val="24"/>
          <w:szCs w:val="24"/>
        </w:rPr>
        <w:t xml:space="preserve"> m</w:t>
      </w:r>
      <w:r w:rsidRPr="00833ECA">
        <w:rPr>
          <w:spacing w:val="-1"/>
          <w:sz w:val="24"/>
          <w:szCs w:val="24"/>
        </w:rPr>
        <w:t>af</w:t>
      </w:r>
      <w:r w:rsidRPr="00833ECA">
        <w:rPr>
          <w:sz w:val="24"/>
          <w:szCs w:val="24"/>
        </w:rPr>
        <w:t>und</w:t>
      </w:r>
      <w:r w:rsidRPr="00833ECA">
        <w:rPr>
          <w:spacing w:val="1"/>
          <w:sz w:val="24"/>
          <w:szCs w:val="24"/>
        </w:rPr>
        <w:t>i</w:t>
      </w:r>
      <w:r w:rsidRPr="00833ECA">
        <w:rPr>
          <w:sz w:val="24"/>
          <w:szCs w:val="24"/>
        </w:rPr>
        <w:t>sho</w:t>
      </w:r>
      <w:r w:rsidRPr="00833ECA">
        <w:rPr>
          <w:spacing w:val="2"/>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m</w:t>
      </w:r>
      <w:r w:rsidRPr="00833ECA">
        <w:rPr>
          <w:sz w:val="24"/>
          <w:szCs w:val="24"/>
        </w:rPr>
        <w:t>s</w:t>
      </w:r>
      <w:r w:rsidRPr="00833ECA">
        <w:rPr>
          <w:spacing w:val="1"/>
          <w:sz w:val="24"/>
          <w:szCs w:val="24"/>
        </w:rPr>
        <w:t>i</w:t>
      </w:r>
      <w:r w:rsidRPr="00833ECA">
        <w:rPr>
          <w:sz w:val="24"/>
          <w:szCs w:val="24"/>
        </w:rPr>
        <w:t>n</w:t>
      </w:r>
      <w:r w:rsidRPr="00833ECA">
        <w:rPr>
          <w:spacing w:val="-2"/>
          <w:sz w:val="24"/>
          <w:szCs w:val="24"/>
        </w:rPr>
        <w:t>g</w:t>
      </w:r>
      <w:r w:rsidRPr="00833ECA">
        <w:rPr>
          <w:sz w:val="24"/>
          <w:szCs w:val="24"/>
        </w:rPr>
        <w:t>i</w:t>
      </w:r>
      <w:r w:rsidRPr="00833ECA">
        <w:rPr>
          <w:spacing w:val="5"/>
          <w:sz w:val="24"/>
          <w:szCs w:val="24"/>
        </w:rPr>
        <w:t xml:space="preserve"> </w:t>
      </w:r>
      <w:r w:rsidRPr="00833ECA">
        <w:rPr>
          <w:spacing w:val="-2"/>
          <w:sz w:val="24"/>
          <w:szCs w:val="24"/>
        </w:rPr>
        <w:t>y</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it</w:t>
      </w:r>
      <w:r w:rsidRPr="00833ECA">
        <w:rPr>
          <w:sz w:val="24"/>
          <w:szCs w:val="24"/>
        </w:rPr>
        <w:t>h</w:t>
      </w:r>
      <w:r w:rsidR="00972769">
        <w:rPr>
          <w:spacing w:val="1"/>
          <w:sz w:val="24"/>
          <w:szCs w:val="24"/>
        </w:rPr>
        <w:t>e</w:t>
      </w:r>
      <w:r w:rsidRPr="00833ECA">
        <w:rPr>
          <w:sz w:val="24"/>
          <w:szCs w:val="24"/>
        </w:rPr>
        <w:t>o</w:t>
      </w:r>
      <w:r w:rsidRPr="00833ECA">
        <w:rPr>
          <w:spacing w:val="1"/>
          <w:sz w:val="24"/>
          <w:szCs w:val="24"/>
        </w:rPr>
        <w:t>l</w:t>
      </w:r>
      <w:r w:rsidRPr="00833ECA">
        <w:rPr>
          <w:sz w:val="24"/>
          <w:szCs w:val="24"/>
        </w:rPr>
        <w:t>o</w:t>
      </w:r>
      <w:r w:rsidRPr="00833ECA">
        <w:rPr>
          <w:spacing w:val="1"/>
          <w:sz w:val="24"/>
          <w:szCs w:val="24"/>
        </w:rPr>
        <w:t>ji</w:t>
      </w:r>
      <w:r w:rsidRPr="00833ECA">
        <w:rPr>
          <w:sz w:val="24"/>
          <w:szCs w:val="24"/>
        </w:rPr>
        <w:t>a</w:t>
      </w:r>
      <w:r w:rsidRPr="00833ECA">
        <w:rPr>
          <w:spacing w:val="-1"/>
          <w:sz w:val="24"/>
          <w:szCs w:val="24"/>
        </w:rPr>
        <w:t xml:space="preserve"> </w:t>
      </w:r>
      <w:r w:rsidRPr="00833ECA">
        <w:rPr>
          <w:sz w:val="24"/>
          <w:szCs w:val="24"/>
        </w:rPr>
        <w:t>nd</w:t>
      </w:r>
      <w:r w:rsidRPr="00833ECA">
        <w:rPr>
          <w:spacing w:val="-1"/>
          <w:sz w:val="24"/>
          <w:szCs w:val="24"/>
        </w:rPr>
        <w:t>a</w:t>
      </w:r>
      <w:r w:rsidRPr="00833ECA">
        <w:rPr>
          <w:sz w:val="24"/>
          <w:szCs w:val="24"/>
        </w:rPr>
        <w:t>ni</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1"/>
          <w:sz w:val="24"/>
          <w:szCs w:val="24"/>
        </w:rPr>
        <w:t>ma</w:t>
      </w:r>
      <w:r w:rsidRPr="00833ECA">
        <w:rPr>
          <w:spacing w:val="-1"/>
          <w:sz w:val="24"/>
          <w:szCs w:val="24"/>
        </w:rPr>
        <w:t>wa</w:t>
      </w:r>
      <w:r w:rsidRPr="00833ECA">
        <w:rPr>
          <w:spacing w:val="1"/>
          <w:sz w:val="24"/>
          <w:szCs w:val="24"/>
        </w:rPr>
        <w:t>z</w:t>
      </w:r>
      <w:r w:rsidRPr="00833ECA">
        <w:rPr>
          <w:sz w:val="24"/>
          <w:szCs w:val="24"/>
        </w:rPr>
        <w:t>o</w:t>
      </w:r>
      <w:r w:rsidRPr="00833ECA">
        <w:rPr>
          <w:spacing w:val="2"/>
          <w:sz w:val="24"/>
          <w:szCs w:val="24"/>
        </w:rPr>
        <w:t xml:space="preserve"> </w:t>
      </w:r>
      <w:r w:rsidRPr="00833ECA">
        <w:rPr>
          <w:spacing w:val="-5"/>
          <w:sz w:val="24"/>
          <w:szCs w:val="24"/>
        </w:rPr>
        <w:t>y</w:t>
      </w:r>
      <w:r w:rsidRPr="00833ECA">
        <w:rPr>
          <w:spacing w:val="-1"/>
          <w:sz w:val="24"/>
          <w:szCs w:val="24"/>
        </w:rPr>
        <w:t>e</w:t>
      </w:r>
      <w:r w:rsidRPr="00833ECA">
        <w:rPr>
          <w:spacing w:val="1"/>
          <w:sz w:val="24"/>
          <w:szCs w:val="24"/>
        </w:rPr>
        <w:t>t</w:t>
      </w:r>
      <w:r w:rsidRPr="00833ECA">
        <w:rPr>
          <w:sz w:val="24"/>
          <w:szCs w:val="24"/>
        </w:rPr>
        <w:t>u.</w:t>
      </w:r>
    </w:p>
    <w:p w:rsidR="00AD38E1" w:rsidRPr="00833ECA" w:rsidRDefault="00972769" w:rsidP="007C1919">
      <w:pPr>
        <w:ind w:firstLine="720"/>
        <w:jc w:val="both"/>
        <w:rPr>
          <w:sz w:val="24"/>
          <w:szCs w:val="24"/>
        </w:rPr>
      </w:pPr>
      <w:r>
        <w:rPr>
          <w:spacing w:val="-1"/>
          <w:sz w:val="24"/>
          <w:szCs w:val="24"/>
        </w:rPr>
        <w:t>Ili tuelewe</w:t>
      </w:r>
      <w:r w:rsidRPr="00833ECA">
        <w:rPr>
          <w:sz w:val="24"/>
          <w:szCs w:val="24"/>
        </w:rPr>
        <w:t xml:space="preserve"> k</w:t>
      </w:r>
      <w:r w:rsidRPr="00833ECA">
        <w:rPr>
          <w:spacing w:val="1"/>
          <w:sz w:val="24"/>
          <w:szCs w:val="24"/>
        </w:rPr>
        <w:t>il</w:t>
      </w:r>
      <w:r w:rsidRPr="00833ECA">
        <w:rPr>
          <w:sz w:val="24"/>
          <w:szCs w:val="24"/>
        </w:rPr>
        <w:t xml:space="preserve">e </w:t>
      </w:r>
      <w:r w:rsidRPr="00833ECA">
        <w:rPr>
          <w:spacing w:val="1"/>
          <w:sz w:val="24"/>
          <w:szCs w:val="24"/>
        </w:rPr>
        <w:t>t</w:t>
      </w:r>
      <w:r w:rsidRPr="00833ECA">
        <w:rPr>
          <w:sz w:val="24"/>
          <w:szCs w:val="24"/>
        </w:rPr>
        <w:t>un</w:t>
      </w:r>
      <w:r w:rsidRPr="00833ECA">
        <w:rPr>
          <w:spacing w:val="1"/>
          <w:sz w:val="24"/>
          <w:szCs w:val="24"/>
        </w:rPr>
        <w:t>a</w:t>
      </w:r>
      <w:r w:rsidRPr="00833ECA">
        <w:rPr>
          <w:spacing w:val="-1"/>
          <w:sz w:val="24"/>
          <w:szCs w:val="24"/>
        </w:rPr>
        <w:t>c</w:t>
      </w:r>
      <w:r w:rsidRPr="00833ECA">
        <w:rPr>
          <w:sz w:val="24"/>
          <w:szCs w:val="24"/>
        </w:rPr>
        <w:t>ho</w:t>
      </w:r>
      <w:r w:rsidRPr="00833ECA">
        <w:rPr>
          <w:spacing w:val="1"/>
          <w:sz w:val="24"/>
          <w:szCs w:val="24"/>
        </w:rPr>
        <w:t>m</w:t>
      </w:r>
      <w:r w:rsidRPr="00833ECA">
        <w:rPr>
          <w:spacing w:val="-1"/>
          <w:sz w:val="24"/>
          <w:szCs w:val="24"/>
        </w:rPr>
        <w:t>aa</w:t>
      </w:r>
      <w:r w:rsidRPr="00833ECA">
        <w:rPr>
          <w:spacing w:val="2"/>
          <w:sz w:val="24"/>
          <w:szCs w:val="24"/>
        </w:rPr>
        <w:t>n</w:t>
      </w:r>
      <w:r w:rsidRPr="00833ECA">
        <w:rPr>
          <w:spacing w:val="1"/>
          <w:sz w:val="24"/>
          <w:szCs w:val="24"/>
        </w:rPr>
        <w:t>i</w:t>
      </w:r>
      <w:r w:rsidRPr="00833ECA">
        <w:rPr>
          <w:sz w:val="24"/>
          <w:szCs w:val="24"/>
        </w:rPr>
        <w:t>sh</w:t>
      </w:r>
      <w:r w:rsidRPr="00833ECA">
        <w:rPr>
          <w:spacing w:val="-1"/>
          <w:sz w:val="24"/>
          <w:szCs w:val="24"/>
        </w:rPr>
        <w:t>a</w:t>
      </w:r>
      <w:r w:rsidRPr="00833ECA">
        <w:rPr>
          <w:sz w:val="24"/>
          <w:szCs w:val="24"/>
        </w:rPr>
        <w:t>,</w:t>
      </w:r>
      <w:r w:rsidRPr="00833ECA">
        <w:rPr>
          <w:spacing w:val="1"/>
          <w:sz w:val="24"/>
          <w:szCs w:val="24"/>
        </w:rPr>
        <w:t xml:space="preserve"> t</w:t>
      </w:r>
      <w:r w:rsidRPr="00833ECA">
        <w:rPr>
          <w:sz w:val="24"/>
          <w:szCs w:val="24"/>
        </w:rPr>
        <w:t>u</w:t>
      </w:r>
      <w:r w:rsidRPr="00833ECA">
        <w:rPr>
          <w:spacing w:val="1"/>
          <w:sz w:val="24"/>
          <w:szCs w:val="24"/>
        </w:rPr>
        <w:t>t</w:t>
      </w:r>
      <w:r w:rsidRPr="00833ECA">
        <w:rPr>
          <w:spacing w:val="-1"/>
          <w:sz w:val="24"/>
          <w:szCs w:val="24"/>
        </w:rPr>
        <w:t>a</w:t>
      </w:r>
      <w:r w:rsidRPr="00833ECA">
        <w:rPr>
          <w:sz w:val="24"/>
          <w:szCs w:val="24"/>
        </w:rPr>
        <w:t>u</w:t>
      </w:r>
      <w:r w:rsidRPr="00833ECA">
        <w:rPr>
          <w:spacing w:val="1"/>
          <w:sz w:val="24"/>
          <w:szCs w:val="24"/>
        </w:rPr>
        <w:t>t</w:t>
      </w:r>
      <w:r w:rsidRPr="00833ECA">
        <w:rPr>
          <w:spacing w:val="-1"/>
          <w:sz w:val="24"/>
          <w:szCs w:val="24"/>
        </w:rPr>
        <w:t>a</w:t>
      </w:r>
      <w:r w:rsidRPr="00833ECA">
        <w:rPr>
          <w:spacing w:val="1"/>
          <w:sz w:val="24"/>
          <w:szCs w:val="24"/>
        </w:rPr>
        <w:t>z</w:t>
      </w:r>
      <w:r w:rsidRPr="00833ECA">
        <w:rPr>
          <w:spacing w:val="-1"/>
          <w:sz w:val="24"/>
          <w:szCs w:val="24"/>
        </w:rPr>
        <w:t>a</w:t>
      </w:r>
      <w:r w:rsidRPr="00833ECA">
        <w:rPr>
          <w:spacing w:val="1"/>
          <w:sz w:val="24"/>
          <w:szCs w:val="24"/>
        </w:rPr>
        <w:t>m</w:t>
      </w:r>
      <w:r w:rsidRPr="00833ECA">
        <w:rPr>
          <w:sz w:val="24"/>
          <w:szCs w:val="24"/>
        </w:rPr>
        <w:t>a u</w:t>
      </w:r>
      <w:r w:rsidRPr="00833ECA">
        <w:rPr>
          <w:spacing w:val="-1"/>
          <w:sz w:val="24"/>
          <w:szCs w:val="24"/>
        </w:rPr>
        <w:t>a</w:t>
      </w:r>
      <w:r w:rsidRPr="00833ECA">
        <w:rPr>
          <w:spacing w:val="1"/>
          <w:sz w:val="24"/>
          <w:szCs w:val="24"/>
        </w:rPr>
        <w:t>mi</w:t>
      </w:r>
      <w:r w:rsidRPr="00833ECA">
        <w:rPr>
          <w:sz w:val="24"/>
          <w:szCs w:val="24"/>
        </w:rPr>
        <w:t>n</w:t>
      </w:r>
      <w:r w:rsidRPr="00833ECA">
        <w:rPr>
          <w:spacing w:val="3"/>
          <w:sz w:val="24"/>
          <w:szCs w:val="24"/>
        </w:rPr>
        <w:t>i</w:t>
      </w:r>
      <w:r w:rsidRPr="00833ECA">
        <w:rPr>
          <w:spacing w:val="-1"/>
          <w:sz w:val="24"/>
          <w:szCs w:val="24"/>
        </w:rPr>
        <w:t>f</w:t>
      </w:r>
      <w:r w:rsidRPr="00833ECA">
        <w:rPr>
          <w:sz w:val="24"/>
          <w:szCs w:val="24"/>
        </w:rPr>
        <w:t>u</w:t>
      </w:r>
      <w:r w:rsidRPr="00833ECA">
        <w:rPr>
          <w:spacing w:val="1"/>
          <w:sz w:val="24"/>
          <w:szCs w:val="24"/>
        </w:rPr>
        <w:t xml:space="preserve"> </w:t>
      </w:r>
      <w:r w:rsidRPr="00833ECA">
        <w:rPr>
          <w:spacing w:val="-1"/>
          <w:sz w:val="24"/>
          <w:szCs w:val="24"/>
        </w:rPr>
        <w:t>w</w:t>
      </w:r>
      <w:r w:rsidRPr="00833ECA">
        <w:rPr>
          <w:sz w:val="24"/>
          <w:szCs w:val="24"/>
        </w:rPr>
        <w:t>a</w:t>
      </w:r>
      <w:r w:rsidRPr="00833ECA">
        <w:rPr>
          <w:spacing w:val="5"/>
          <w:sz w:val="24"/>
          <w:szCs w:val="24"/>
        </w:rPr>
        <w:t xml:space="preserve"> </w:t>
      </w:r>
      <w:r w:rsidRPr="00833ECA">
        <w:rPr>
          <w:spacing w:val="-3"/>
          <w:sz w:val="24"/>
          <w:szCs w:val="24"/>
        </w:rPr>
        <w:t>I</w:t>
      </w:r>
      <w:r w:rsidRPr="00833ECA">
        <w:rPr>
          <w:sz w:val="24"/>
          <w:szCs w:val="24"/>
        </w:rPr>
        <w:t>s</w:t>
      </w:r>
      <w:r w:rsidRPr="00833ECA">
        <w:rPr>
          <w:spacing w:val="-1"/>
          <w:sz w:val="24"/>
          <w:szCs w:val="24"/>
        </w:rPr>
        <w:t>r</w:t>
      </w:r>
      <w:r w:rsidRPr="00833ECA">
        <w:rPr>
          <w:spacing w:val="1"/>
          <w:sz w:val="24"/>
          <w:szCs w:val="24"/>
        </w:rPr>
        <w:t>a</w:t>
      </w:r>
      <w:r w:rsidRPr="00833ECA">
        <w:rPr>
          <w:spacing w:val="-1"/>
          <w:sz w:val="24"/>
          <w:szCs w:val="24"/>
        </w:rPr>
        <w:t>e</w:t>
      </w:r>
      <w:r w:rsidRPr="00833ECA">
        <w:rPr>
          <w:spacing w:val="1"/>
          <w:sz w:val="24"/>
          <w:szCs w:val="24"/>
        </w:rPr>
        <w:t>l</w:t>
      </w:r>
      <w:r w:rsidRPr="00833ECA">
        <w:rPr>
          <w:sz w:val="24"/>
          <w:szCs w:val="24"/>
        </w:rPr>
        <w:t>i</w:t>
      </w:r>
      <w:r w:rsidRPr="00833ECA">
        <w:rPr>
          <w:spacing w:val="2"/>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3"/>
          <w:sz w:val="24"/>
          <w:szCs w:val="24"/>
        </w:rPr>
        <w:t xml:space="preserve"> </w:t>
      </w:r>
      <w:r w:rsidRPr="00833ECA">
        <w:rPr>
          <w:sz w:val="24"/>
          <w:szCs w:val="24"/>
        </w:rPr>
        <w:t>Mu</w:t>
      </w:r>
      <w:r w:rsidRPr="00833ECA">
        <w:rPr>
          <w:spacing w:val="2"/>
          <w:sz w:val="24"/>
          <w:szCs w:val="24"/>
        </w:rPr>
        <w:t>n</w:t>
      </w:r>
      <w:r w:rsidRPr="00833ECA">
        <w:rPr>
          <w:sz w:val="24"/>
          <w:szCs w:val="24"/>
        </w:rPr>
        <w:t>gu</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m</w:t>
      </w:r>
      <w:r w:rsidRPr="00833ECA">
        <w:rPr>
          <w:sz w:val="24"/>
          <w:szCs w:val="24"/>
        </w:rPr>
        <w:t xml:space="preserve">a </w:t>
      </w:r>
      <w:r w:rsidRPr="00833ECA">
        <w:rPr>
          <w:spacing w:val="1"/>
          <w:sz w:val="24"/>
          <w:szCs w:val="24"/>
        </w:rPr>
        <w:t>m</w:t>
      </w:r>
      <w:r w:rsidRPr="00833ECA">
        <w:rPr>
          <w:sz w:val="24"/>
          <w:szCs w:val="24"/>
        </w:rPr>
        <w:t>uon</w:t>
      </w:r>
      <w:r w:rsidRPr="00833ECA">
        <w:rPr>
          <w:spacing w:val="-1"/>
          <w:sz w:val="24"/>
          <w:szCs w:val="24"/>
        </w:rPr>
        <w:t>e</w:t>
      </w:r>
      <w:r w:rsidRPr="00833ECA">
        <w:rPr>
          <w:sz w:val="24"/>
          <w:szCs w:val="24"/>
        </w:rPr>
        <w:t>k</w:t>
      </w:r>
      <w:r w:rsidRPr="00833ECA">
        <w:rPr>
          <w:spacing w:val="-1"/>
          <w:sz w:val="24"/>
          <w:szCs w:val="24"/>
        </w:rPr>
        <w:t>a</w:t>
      </w:r>
      <w:r w:rsidRPr="00833ECA">
        <w:rPr>
          <w:sz w:val="24"/>
          <w:szCs w:val="24"/>
        </w:rPr>
        <w:t>no</w:t>
      </w:r>
      <w:r w:rsidRPr="00833ECA">
        <w:rPr>
          <w:spacing w:val="1"/>
          <w:sz w:val="24"/>
          <w:szCs w:val="24"/>
        </w:rPr>
        <w:t xml:space="preserve"> </w:t>
      </w:r>
      <w:r w:rsidRPr="00833ECA">
        <w:rPr>
          <w:spacing w:val="2"/>
          <w:sz w:val="24"/>
          <w:szCs w:val="24"/>
        </w:rPr>
        <w:t>w</w:t>
      </w:r>
      <w:r w:rsidRPr="00833ECA">
        <w:rPr>
          <w:sz w:val="24"/>
          <w:szCs w:val="24"/>
        </w:rPr>
        <w:t xml:space="preserve">a </w:t>
      </w:r>
      <w:r w:rsidRPr="00833ECA">
        <w:rPr>
          <w:spacing w:val="1"/>
          <w:sz w:val="24"/>
          <w:szCs w:val="24"/>
        </w:rPr>
        <w:t>ma</w:t>
      </w:r>
      <w:r w:rsidRPr="00833ECA">
        <w:rPr>
          <w:spacing w:val="-1"/>
          <w:sz w:val="24"/>
          <w:szCs w:val="24"/>
        </w:rPr>
        <w:t>a</w:t>
      </w:r>
      <w:r w:rsidRPr="00833ECA">
        <w:rPr>
          <w:sz w:val="24"/>
          <w:szCs w:val="24"/>
        </w:rPr>
        <w:t>na</w:t>
      </w:r>
      <w:r w:rsidR="00BC020B">
        <w:rPr>
          <w:sz w:val="24"/>
          <w:szCs w:val="24"/>
        </w:rPr>
        <w:t xml:space="preserve"> ya asili</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z w:val="24"/>
          <w:szCs w:val="24"/>
        </w:rPr>
        <w:t xml:space="preserve">Musa </w:t>
      </w:r>
      <w:r w:rsidRPr="00833ECA">
        <w:rPr>
          <w:spacing w:val="2"/>
          <w:sz w:val="24"/>
          <w:szCs w:val="24"/>
        </w:rPr>
        <w:t>n</w:t>
      </w:r>
      <w:r w:rsidRPr="00833ECA">
        <w:rPr>
          <w:sz w:val="24"/>
          <w:szCs w:val="24"/>
        </w:rPr>
        <w:t xml:space="preserve">a </w:t>
      </w:r>
      <w:r w:rsidRPr="00833ECA">
        <w:rPr>
          <w:spacing w:val="2"/>
          <w:sz w:val="24"/>
          <w:szCs w:val="24"/>
        </w:rPr>
        <w:t>b</w:t>
      </w:r>
      <w:r w:rsidRPr="00833ECA">
        <w:rPr>
          <w:spacing w:val="-1"/>
          <w:sz w:val="24"/>
          <w:szCs w:val="24"/>
        </w:rPr>
        <w:t>a</w:t>
      </w:r>
      <w:r w:rsidRPr="00833ECA">
        <w:rPr>
          <w:spacing w:val="1"/>
          <w:sz w:val="24"/>
          <w:szCs w:val="24"/>
        </w:rPr>
        <w:t>a</w:t>
      </w:r>
      <w:r w:rsidRPr="00833ECA">
        <w:rPr>
          <w:sz w:val="24"/>
          <w:szCs w:val="24"/>
        </w:rPr>
        <w:t>d</w:t>
      </w:r>
      <w:r w:rsidRPr="00833ECA">
        <w:rPr>
          <w:spacing w:val="1"/>
          <w:sz w:val="24"/>
          <w:szCs w:val="24"/>
        </w:rPr>
        <w:t>a</w:t>
      </w:r>
      <w:r w:rsidRPr="00833ECA">
        <w:rPr>
          <w:spacing w:val="-5"/>
          <w:sz w:val="24"/>
          <w:szCs w:val="24"/>
        </w:rPr>
        <w:t>y</w:t>
      </w:r>
      <w:r w:rsidRPr="00833ECA">
        <w:rPr>
          <w:sz w:val="24"/>
          <w:szCs w:val="24"/>
        </w:rPr>
        <w:t>e</w:t>
      </w:r>
      <w:r w:rsidRPr="00833ECA">
        <w:rPr>
          <w:spacing w:val="3"/>
          <w:sz w:val="24"/>
          <w:szCs w:val="24"/>
        </w:rPr>
        <w:t xml:space="preserve"> </w:t>
      </w:r>
      <w:r w:rsidRPr="00833ECA">
        <w:rPr>
          <w:sz w:val="24"/>
          <w:szCs w:val="24"/>
        </w:rPr>
        <w:t>k</w:t>
      </w:r>
      <w:r w:rsidRPr="00833ECA">
        <w:rPr>
          <w:spacing w:val="2"/>
          <w:sz w:val="24"/>
          <w:szCs w:val="24"/>
        </w:rPr>
        <w:t>u</w:t>
      </w:r>
      <w:r w:rsidRPr="00833ECA">
        <w:rPr>
          <w:spacing w:val="-1"/>
          <w:sz w:val="24"/>
          <w:szCs w:val="24"/>
        </w:rPr>
        <w:t>e</w:t>
      </w:r>
      <w:r w:rsidRPr="00833ECA">
        <w:rPr>
          <w:spacing w:val="1"/>
          <w:sz w:val="24"/>
          <w:szCs w:val="24"/>
        </w:rPr>
        <w:t>l</w:t>
      </w:r>
      <w:r w:rsidRPr="00833ECA">
        <w:rPr>
          <w:spacing w:val="-1"/>
          <w:sz w:val="24"/>
          <w:szCs w:val="24"/>
        </w:rPr>
        <w:t>e</w:t>
      </w:r>
      <w:r w:rsidRPr="00833ECA">
        <w:rPr>
          <w:sz w:val="24"/>
          <w:szCs w:val="24"/>
        </w:rPr>
        <w:t>k</w:t>
      </w:r>
      <w:r w:rsidRPr="00833ECA">
        <w:rPr>
          <w:spacing w:val="1"/>
          <w:sz w:val="24"/>
          <w:szCs w:val="24"/>
        </w:rPr>
        <w:t>e</w:t>
      </w:r>
      <w:r w:rsidRPr="00833ECA">
        <w:rPr>
          <w:sz w:val="24"/>
          <w:szCs w:val="24"/>
        </w:rPr>
        <w:t xml:space="preserve">a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ka m</w:t>
      </w:r>
      <w:r w:rsidRPr="00833ECA">
        <w:rPr>
          <w:spacing w:val="-1"/>
          <w:sz w:val="24"/>
          <w:szCs w:val="24"/>
        </w:rPr>
        <w:t>a</w:t>
      </w:r>
      <w:r w:rsidRPr="00833ECA">
        <w:rPr>
          <w:spacing w:val="3"/>
          <w:sz w:val="24"/>
          <w:szCs w:val="24"/>
        </w:rPr>
        <w:t>t</w:t>
      </w:r>
      <w:r w:rsidRPr="00833ECA">
        <w:rPr>
          <w:sz w:val="24"/>
          <w:szCs w:val="24"/>
        </w:rPr>
        <w:t>u</w:t>
      </w:r>
      <w:r w:rsidRPr="00833ECA">
        <w:rPr>
          <w:spacing w:val="1"/>
          <w:sz w:val="24"/>
          <w:szCs w:val="24"/>
        </w:rPr>
        <w:t>miz</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a s</w:t>
      </w:r>
      <w:r w:rsidRPr="00833ECA">
        <w:rPr>
          <w:spacing w:val="-1"/>
          <w:sz w:val="24"/>
          <w:szCs w:val="24"/>
        </w:rPr>
        <w:t>a</w:t>
      </w:r>
      <w:r w:rsidRPr="00833ECA">
        <w:rPr>
          <w:spacing w:val="3"/>
          <w:sz w:val="24"/>
          <w:szCs w:val="24"/>
        </w:rPr>
        <w:t>s</w:t>
      </w:r>
      <w:r w:rsidRPr="00833ECA">
        <w:rPr>
          <w:sz w:val="24"/>
          <w:szCs w:val="24"/>
        </w:rPr>
        <w:t xml:space="preserve">a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so</w:t>
      </w:r>
      <w:r w:rsidRPr="00833ECA">
        <w:rPr>
          <w:spacing w:val="1"/>
          <w:sz w:val="24"/>
          <w:szCs w:val="24"/>
        </w:rPr>
        <w:t>m</w:t>
      </w:r>
      <w:r w:rsidRPr="00833ECA">
        <w:rPr>
          <w:sz w:val="24"/>
          <w:szCs w:val="24"/>
        </w:rPr>
        <w:t>o h</w:t>
      </w:r>
      <w:r w:rsidRPr="00833ECA">
        <w:rPr>
          <w:spacing w:val="1"/>
          <w:sz w:val="24"/>
          <w:szCs w:val="24"/>
        </w:rPr>
        <w:t>ili</w:t>
      </w:r>
      <w:r w:rsidRPr="00833ECA">
        <w:rPr>
          <w:sz w:val="24"/>
          <w:szCs w:val="24"/>
        </w:rPr>
        <w:t>.</w:t>
      </w:r>
      <w:r w:rsidR="007C1919">
        <w:rPr>
          <w:sz w:val="24"/>
          <w:szCs w:val="24"/>
        </w:rPr>
        <w:t xml:space="preserve"> </w:t>
      </w:r>
      <w:r w:rsidR="00BC020B">
        <w:rPr>
          <w:sz w:val="24"/>
          <w:szCs w:val="24"/>
        </w:rPr>
        <w:t>Tutaza</w:t>
      </w:r>
      <w:r w:rsidR="00624161">
        <w:rPr>
          <w:sz w:val="24"/>
          <w:szCs w:val="24"/>
        </w:rPr>
        <w:t>me kwanza ya asili iliyokusudiwa na</w:t>
      </w:r>
      <w:r w:rsidRPr="00833ECA">
        <w:rPr>
          <w:spacing w:val="1"/>
          <w:sz w:val="24"/>
          <w:szCs w:val="24"/>
        </w:rPr>
        <w:t xml:space="preserve"> </w:t>
      </w:r>
      <w:r w:rsidRPr="00833ECA">
        <w:rPr>
          <w:sz w:val="24"/>
          <w:szCs w:val="24"/>
        </w:rPr>
        <w:t>Mus</w:t>
      </w:r>
      <w:r w:rsidRPr="00833ECA">
        <w:rPr>
          <w:spacing w:val="-1"/>
          <w:sz w:val="24"/>
          <w:szCs w:val="24"/>
        </w:rPr>
        <w:t>a</w:t>
      </w:r>
      <w:r w:rsidR="00624161">
        <w:rPr>
          <w:spacing w:val="-1"/>
          <w:sz w:val="24"/>
          <w:szCs w:val="24"/>
        </w:rPr>
        <w:t>.</w:t>
      </w:r>
    </w:p>
    <w:p w:rsidR="001F18A6" w:rsidRDefault="001F18A6" w:rsidP="007C1919">
      <w:pPr>
        <w:spacing w:before="24"/>
        <w:jc w:val="both"/>
        <w:rPr>
          <w:b/>
          <w:color w:val="2C5276"/>
          <w:spacing w:val="-1"/>
          <w:sz w:val="24"/>
          <w:szCs w:val="24"/>
        </w:rPr>
      </w:pPr>
    </w:p>
    <w:p w:rsidR="007C1919" w:rsidRDefault="007C1919" w:rsidP="007C1919">
      <w:pPr>
        <w:spacing w:before="24"/>
        <w:jc w:val="both"/>
        <w:rPr>
          <w:b/>
          <w:color w:val="2C5276"/>
          <w:spacing w:val="-1"/>
          <w:sz w:val="24"/>
          <w:szCs w:val="24"/>
        </w:rPr>
      </w:pPr>
    </w:p>
    <w:p w:rsidR="00AD38E1" w:rsidRPr="000B7769" w:rsidRDefault="00EC7C6C" w:rsidP="000B7769">
      <w:pPr>
        <w:pStyle w:val="BulletHeading"/>
        <w:ind w:right="10"/>
        <w:jc w:val="both"/>
        <w:rPr>
          <w:rFonts w:cs="Times New Roman"/>
        </w:rPr>
      </w:pPr>
      <w:bookmarkStart w:id="15" w:name="_Toc167351243"/>
      <w:r w:rsidRPr="000B7769">
        <w:rPr>
          <w:rFonts w:cs="Times New Roman"/>
        </w:rPr>
        <w:t xml:space="preserve">Maana </w:t>
      </w:r>
      <w:r w:rsidR="00197FE1" w:rsidRPr="000B7769">
        <w:rPr>
          <w:rFonts w:cs="Times New Roman"/>
        </w:rPr>
        <w:t>ya Asili</w:t>
      </w:r>
      <w:bookmarkEnd w:id="15"/>
    </w:p>
    <w:p w:rsidR="00AD38E1" w:rsidRPr="00833ECA" w:rsidRDefault="00AD38E1" w:rsidP="007C1919">
      <w:pPr>
        <w:spacing w:before="15" w:line="260" w:lineRule="exact"/>
        <w:jc w:val="both"/>
        <w:rPr>
          <w:sz w:val="24"/>
          <w:szCs w:val="24"/>
        </w:rPr>
      </w:pPr>
    </w:p>
    <w:p w:rsidR="00AD38E1" w:rsidRPr="00833ECA" w:rsidRDefault="00EC7C6C" w:rsidP="007C1919">
      <w:pPr>
        <w:ind w:firstLine="720"/>
        <w:jc w:val="both"/>
        <w:rPr>
          <w:sz w:val="24"/>
          <w:szCs w:val="24"/>
        </w:rPr>
      </w:pPr>
      <w:r w:rsidRPr="00833ECA">
        <w:rPr>
          <w:spacing w:val="-1"/>
          <w:sz w:val="24"/>
          <w:szCs w:val="24"/>
        </w:rPr>
        <w:t>K</w:t>
      </w:r>
      <w:r w:rsidR="00624161">
        <w:rPr>
          <w:spacing w:val="-1"/>
          <w:sz w:val="24"/>
          <w:szCs w:val="24"/>
        </w:rPr>
        <w:t>wa u</w:t>
      </w:r>
      <w:r w:rsidRPr="00833ECA">
        <w:rPr>
          <w:spacing w:val="1"/>
          <w:sz w:val="24"/>
          <w:szCs w:val="24"/>
        </w:rPr>
        <w:t>j</w:t>
      </w:r>
      <w:r w:rsidRPr="00833ECA">
        <w:rPr>
          <w:sz w:val="24"/>
          <w:szCs w:val="24"/>
        </w:rPr>
        <w:t>u</w:t>
      </w:r>
      <w:r w:rsidRPr="00833ECA">
        <w:rPr>
          <w:spacing w:val="1"/>
          <w:sz w:val="24"/>
          <w:szCs w:val="24"/>
        </w:rPr>
        <w:t>ml</w:t>
      </w:r>
      <w:r w:rsidRPr="00833ECA">
        <w:rPr>
          <w:spacing w:val="-1"/>
          <w:sz w:val="24"/>
          <w:szCs w:val="24"/>
        </w:rPr>
        <w:t>a</w:t>
      </w:r>
      <w:r w:rsidRPr="00833ECA">
        <w:rPr>
          <w:sz w:val="24"/>
          <w:szCs w:val="24"/>
        </w:rPr>
        <w:t>, Musa</w:t>
      </w:r>
      <w:r w:rsidRPr="00833ECA">
        <w:rPr>
          <w:spacing w:val="-1"/>
          <w:sz w:val="24"/>
          <w:szCs w:val="24"/>
        </w:rPr>
        <w:t xml:space="preserve"> a</w:t>
      </w:r>
      <w:r w:rsidRPr="00833ECA">
        <w:rPr>
          <w:spacing w:val="1"/>
          <w:sz w:val="24"/>
          <w:szCs w:val="24"/>
        </w:rPr>
        <w:t>li</w:t>
      </w:r>
      <w:r w:rsidRPr="00833ECA">
        <w:rPr>
          <w:sz w:val="24"/>
          <w:szCs w:val="24"/>
        </w:rPr>
        <w:t>s</w:t>
      </w:r>
      <w:r w:rsidRPr="00833ECA">
        <w:rPr>
          <w:spacing w:val="1"/>
          <w:sz w:val="24"/>
          <w:szCs w:val="24"/>
        </w:rPr>
        <w:t>i</w:t>
      </w:r>
      <w:r w:rsidRPr="00833ECA">
        <w:rPr>
          <w:sz w:val="24"/>
          <w:szCs w:val="24"/>
        </w:rPr>
        <w:t>s</w:t>
      </w:r>
      <w:r w:rsidRPr="00833ECA">
        <w:rPr>
          <w:spacing w:val="1"/>
          <w:sz w:val="24"/>
          <w:szCs w:val="24"/>
        </w:rPr>
        <w:t>itiz</w:t>
      </w:r>
      <w:r w:rsidRPr="00833ECA">
        <w:rPr>
          <w:sz w:val="24"/>
          <w:szCs w:val="24"/>
        </w:rPr>
        <w:t>a</w:t>
      </w:r>
      <w:r w:rsidRPr="00833ECA">
        <w:rPr>
          <w:spacing w:val="-1"/>
          <w:sz w:val="24"/>
          <w:szCs w:val="24"/>
        </w:rPr>
        <w:t xml:space="preserve"> </w:t>
      </w:r>
      <w:r w:rsidRPr="00833ECA">
        <w:rPr>
          <w:sz w:val="24"/>
          <w:szCs w:val="24"/>
        </w:rPr>
        <w:t>u</w:t>
      </w:r>
      <w:r w:rsidRPr="00833ECA">
        <w:rPr>
          <w:spacing w:val="-1"/>
          <w:sz w:val="24"/>
          <w:szCs w:val="24"/>
        </w:rPr>
        <w:t>a</w:t>
      </w:r>
      <w:r w:rsidRPr="00833ECA">
        <w:rPr>
          <w:spacing w:val="1"/>
          <w:sz w:val="24"/>
          <w:szCs w:val="24"/>
        </w:rPr>
        <w:t>mi</w:t>
      </w:r>
      <w:r w:rsidRPr="00833ECA">
        <w:rPr>
          <w:sz w:val="24"/>
          <w:szCs w:val="24"/>
        </w:rPr>
        <w:t>n</w:t>
      </w:r>
      <w:r w:rsidRPr="00833ECA">
        <w:rPr>
          <w:spacing w:val="1"/>
          <w:sz w:val="24"/>
          <w:szCs w:val="24"/>
        </w:rPr>
        <w:t>i</w:t>
      </w:r>
      <w:r w:rsidRPr="00833ECA">
        <w:rPr>
          <w:spacing w:val="-3"/>
          <w:sz w:val="24"/>
          <w:szCs w:val="24"/>
        </w:rPr>
        <w:t>f</w:t>
      </w:r>
      <w:r w:rsidRPr="00833ECA">
        <w:rPr>
          <w:sz w:val="24"/>
          <w:szCs w:val="24"/>
        </w:rPr>
        <w:t xml:space="preserve">u </w:t>
      </w:r>
      <w:r w:rsidRPr="00833ECA">
        <w:rPr>
          <w:spacing w:val="-1"/>
          <w:sz w:val="24"/>
          <w:szCs w:val="24"/>
        </w:rPr>
        <w:t>w</w:t>
      </w:r>
      <w:r w:rsidRPr="00833ECA">
        <w:rPr>
          <w:sz w:val="24"/>
          <w:szCs w:val="24"/>
        </w:rPr>
        <w:t>a</w:t>
      </w:r>
      <w:r w:rsidRPr="00833ECA">
        <w:rPr>
          <w:spacing w:val="-1"/>
          <w:sz w:val="24"/>
          <w:szCs w:val="24"/>
        </w:rPr>
        <w:t xml:space="preserve"> Ya</w:t>
      </w:r>
      <w:r w:rsidRPr="00833ECA">
        <w:rPr>
          <w:sz w:val="24"/>
          <w:szCs w:val="24"/>
        </w:rPr>
        <w:t>kobo k</w:t>
      </w:r>
      <w:r w:rsidRPr="00833ECA">
        <w:rPr>
          <w:spacing w:val="2"/>
          <w:sz w:val="24"/>
          <w:szCs w:val="24"/>
        </w:rPr>
        <w:t>w</w:t>
      </w:r>
      <w:r w:rsidRPr="00833ECA">
        <w:rPr>
          <w:sz w:val="24"/>
          <w:szCs w:val="24"/>
        </w:rPr>
        <w:t>a</w:t>
      </w:r>
      <w:r w:rsidRPr="00833ECA">
        <w:rPr>
          <w:spacing w:val="-1"/>
          <w:sz w:val="24"/>
          <w:szCs w:val="24"/>
        </w:rPr>
        <w:t xml:space="preserve"> </w:t>
      </w:r>
      <w:r w:rsidRPr="00833ECA">
        <w:rPr>
          <w:sz w:val="24"/>
          <w:szCs w:val="24"/>
        </w:rPr>
        <w:t>Mu</w:t>
      </w:r>
      <w:r w:rsidRPr="00833ECA">
        <w:rPr>
          <w:spacing w:val="2"/>
          <w:sz w:val="24"/>
          <w:szCs w:val="24"/>
        </w:rPr>
        <w:t>n</w:t>
      </w:r>
      <w:r w:rsidRPr="00833ECA">
        <w:rPr>
          <w:sz w:val="24"/>
          <w:szCs w:val="24"/>
        </w:rPr>
        <w:t>gu k</w:t>
      </w:r>
      <w:r w:rsidRPr="00833ECA">
        <w:rPr>
          <w:spacing w:val="-1"/>
          <w:sz w:val="24"/>
          <w:szCs w:val="24"/>
        </w:rPr>
        <w:t>w</w:t>
      </w:r>
      <w:r w:rsidRPr="00833ECA">
        <w:rPr>
          <w:sz w:val="24"/>
          <w:szCs w:val="24"/>
        </w:rPr>
        <w:t>a ku</w:t>
      </w:r>
      <w:r w:rsidRPr="00833ECA">
        <w:rPr>
          <w:spacing w:val="-1"/>
          <w:sz w:val="24"/>
          <w:szCs w:val="24"/>
        </w:rPr>
        <w:t>wa</w:t>
      </w:r>
      <w:r w:rsidRPr="00833ECA">
        <w:rPr>
          <w:spacing w:val="1"/>
          <w:sz w:val="24"/>
          <w:szCs w:val="24"/>
        </w:rPr>
        <w:t>t</w:t>
      </w:r>
      <w:r w:rsidRPr="00833ECA">
        <w:rPr>
          <w:spacing w:val="-1"/>
          <w:sz w:val="24"/>
          <w:szCs w:val="24"/>
        </w:rPr>
        <w:t>a</w:t>
      </w:r>
      <w:r w:rsidRPr="00833ECA">
        <w:rPr>
          <w:sz w:val="24"/>
          <w:szCs w:val="24"/>
        </w:rPr>
        <w:t>ka</w:t>
      </w:r>
      <w:r w:rsidRPr="00833ECA">
        <w:rPr>
          <w:spacing w:val="-1"/>
          <w:sz w:val="24"/>
          <w:szCs w:val="24"/>
        </w:rPr>
        <w:t xml:space="preserve"> </w:t>
      </w:r>
      <w:r w:rsidRPr="00833ECA">
        <w:rPr>
          <w:spacing w:val="2"/>
          <w:sz w:val="24"/>
          <w:szCs w:val="24"/>
        </w:rPr>
        <w:t>w</w:t>
      </w:r>
      <w:r w:rsidRPr="00833ECA">
        <w:rPr>
          <w:spacing w:val="-1"/>
          <w:sz w:val="24"/>
          <w:szCs w:val="24"/>
        </w:rPr>
        <w:t>a</w:t>
      </w:r>
      <w:r w:rsidRPr="00833ECA">
        <w:rPr>
          <w:sz w:val="24"/>
          <w:szCs w:val="24"/>
        </w:rPr>
        <w:t>som</w:t>
      </w:r>
      <w:r w:rsidRPr="00833ECA">
        <w:rPr>
          <w:spacing w:val="-1"/>
          <w:sz w:val="24"/>
          <w:szCs w:val="24"/>
        </w:rPr>
        <w:t>a</w:t>
      </w:r>
      <w:r w:rsidRPr="00833ECA">
        <w:rPr>
          <w:sz w:val="24"/>
          <w:szCs w:val="24"/>
        </w:rPr>
        <w:t xml:space="preserve">ji </w:t>
      </w:r>
      <w:r w:rsidRPr="00833ECA">
        <w:rPr>
          <w:spacing w:val="-1"/>
          <w:sz w:val="24"/>
          <w:szCs w:val="24"/>
        </w:rPr>
        <w:t>wa</w:t>
      </w:r>
      <w:r w:rsidRPr="00833ECA">
        <w:rPr>
          <w:spacing w:val="2"/>
          <w:sz w:val="24"/>
          <w:szCs w:val="24"/>
        </w:rPr>
        <w:t>k</w:t>
      </w:r>
      <w:r w:rsidRPr="00833ECA">
        <w:rPr>
          <w:sz w:val="24"/>
          <w:szCs w:val="24"/>
        </w:rPr>
        <w:t>e</w:t>
      </w:r>
      <w:r w:rsidRPr="00833ECA">
        <w:rPr>
          <w:spacing w:val="-1"/>
          <w:sz w:val="24"/>
          <w:szCs w:val="24"/>
        </w:rPr>
        <w:t xml:space="preserve"> w</w:t>
      </w:r>
      <w:r w:rsidRPr="00833ECA">
        <w:rPr>
          <w:sz w:val="24"/>
          <w:szCs w:val="24"/>
        </w:rPr>
        <w:t>a</w:t>
      </w:r>
      <w:r w:rsidRPr="00833ECA">
        <w:rPr>
          <w:spacing w:val="-1"/>
          <w:sz w:val="24"/>
          <w:szCs w:val="24"/>
        </w:rPr>
        <w:t xml:space="preserve"> </w:t>
      </w:r>
      <w:r w:rsidRPr="00833ECA">
        <w:rPr>
          <w:sz w:val="24"/>
          <w:szCs w:val="24"/>
        </w:rPr>
        <w:t>k</w:t>
      </w:r>
      <w:r w:rsidRPr="00833ECA">
        <w:rPr>
          <w:spacing w:val="2"/>
          <w:sz w:val="24"/>
          <w:szCs w:val="24"/>
        </w:rPr>
        <w:t>w</w:t>
      </w:r>
      <w:r w:rsidRPr="00833ECA">
        <w:rPr>
          <w:spacing w:val="-1"/>
          <w:sz w:val="24"/>
          <w:szCs w:val="24"/>
        </w:rPr>
        <w:t>a</w:t>
      </w:r>
      <w:r w:rsidRPr="00833ECA">
        <w:rPr>
          <w:sz w:val="24"/>
          <w:szCs w:val="24"/>
        </w:rPr>
        <w:t>n</w:t>
      </w:r>
      <w:r w:rsidRPr="00833ECA">
        <w:rPr>
          <w:spacing w:val="1"/>
          <w:sz w:val="24"/>
          <w:szCs w:val="24"/>
        </w:rPr>
        <w:t>z</w:t>
      </w:r>
      <w:r w:rsidRPr="00833ECA">
        <w:rPr>
          <w:sz w:val="24"/>
          <w:szCs w:val="24"/>
        </w:rPr>
        <w:t>a</w:t>
      </w:r>
      <w:r w:rsidRPr="00833ECA">
        <w:rPr>
          <w:spacing w:val="-1"/>
          <w:sz w:val="24"/>
          <w:szCs w:val="24"/>
        </w:rPr>
        <w:t xml:space="preserve"> </w:t>
      </w:r>
      <w:r w:rsidRPr="00833ECA">
        <w:rPr>
          <w:sz w:val="24"/>
          <w:szCs w:val="24"/>
        </w:rPr>
        <w:t>ku</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2"/>
          <w:sz w:val="24"/>
          <w:szCs w:val="24"/>
        </w:rPr>
        <w:t>w</w:t>
      </w:r>
      <w:r w:rsidRPr="00833ECA">
        <w:rPr>
          <w:spacing w:val="-1"/>
          <w:sz w:val="24"/>
          <w:szCs w:val="24"/>
        </w:rPr>
        <w:t>aa</w:t>
      </w:r>
      <w:r w:rsidRPr="00833ECA">
        <w:rPr>
          <w:spacing w:val="3"/>
          <w:sz w:val="24"/>
          <w:szCs w:val="24"/>
        </w:rPr>
        <w:t>m</w:t>
      </w:r>
      <w:r w:rsidRPr="00833ECA">
        <w:rPr>
          <w:spacing w:val="1"/>
          <w:sz w:val="24"/>
          <w:szCs w:val="24"/>
        </w:rPr>
        <w:t>i</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u k</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Mun</w:t>
      </w:r>
      <w:r w:rsidRPr="00833ECA">
        <w:rPr>
          <w:spacing w:val="-2"/>
          <w:sz w:val="24"/>
          <w:szCs w:val="24"/>
        </w:rPr>
        <w:t>g</w:t>
      </w:r>
      <w:r w:rsidRPr="00833ECA">
        <w:rPr>
          <w:sz w:val="24"/>
          <w:szCs w:val="24"/>
        </w:rPr>
        <w:t xml:space="preserve">u </w:t>
      </w:r>
      <w:r w:rsidRPr="00833ECA">
        <w:rPr>
          <w:spacing w:val="5"/>
          <w:sz w:val="24"/>
          <w:szCs w:val="24"/>
        </w:rPr>
        <w:t>n</w:t>
      </w:r>
      <w:r w:rsidRPr="00833ECA">
        <w:rPr>
          <w:spacing w:val="-5"/>
          <w:sz w:val="24"/>
          <w:szCs w:val="24"/>
        </w:rPr>
        <w:t>y</w:t>
      </w:r>
      <w:r w:rsidRPr="00833ECA">
        <w:rPr>
          <w:spacing w:val="1"/>
          <w:sz w:val="24"/>
          <w:szCs w:val="24"/>
        </w:rPr>
        <w:t>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3"/>
          <w:sz w:val="24"/>
          <w:szCs w:val="24"/>
        </w:rPr>
        <w:t xml:space="preserve"> </w:t>
      </w:r>
      <w:r w:rsidRPr="00833ECA">
        <w:rPr>
          <w:spacing w:val="1"/>
          <w:sz w:val="24"/>
          <w:szCs w:val="24"/>
        </w:rPr>
        <w:t>z</w:t>
      </w:r>
      <w:r w:rsidRPr="00833ECA">
        <w:rPr>
          <w:spacing w:val="-1"/>
          <w:sz w:val="24"/>
          <w:szCs w:val="24"/>
        </w:rPr>
        <w:t>a</w:t>
      </w:r>
      <w:r w:rsidRPr="00833ECA">
        <w:rPr>
          <w:sz w:val="24"/>
          <w:szCs w:val="24"/>
        </w:rPr>
        <w:t>o. Mo</w:t>
      </w:r>
      <w:r w:rsidRPr="00833ECA">
        <w:rPr>
          <w:spacing w:val="1"/>
          <w:sz w:val="24"/>
          <w:szCs w:val="24"/>
        </w:rPr>
        <w:t>j</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n</w:t>
      </w:r>
      <w:r w:rsidRPr="00833ECA">
        <w:rPr>
          <w:spacing w:val="1"/>
          <w:sz w:val="24"/>
          <w:szCs w:val="24"/>
        </w:rPr>
        <w:t>ji</w:t>
      </w:r>
      <w:r w:rsidRPr="00833ECA">
        <w:rPr>
          <w:sz w:val="24"/>
          <w:szCs w:val="24"/>
        </w:rPr>
        <w:t>a</w:t>
      </w:r>
      <w:r w:rsidRPr="00833ECA">
        <w:rPr>
          <w:spacing w:val="-1"/>
          <w:sz w:val="24"/>
          <w:szCs w:val="24"/>
        </w:rPr>
        <w:t xml:space="preserve"> </w:t>
      </w:r>
      <w:r w:rsidRPr="00833ECA">
        <w:rPr>
          <w:spacing w:val="1"/>
          <w:sz w:val="24"/>
          <w:szCs w:val="24"/>
        </w:rPr>
        <w:t>z</w:t>
      </w:r>
      <w:r w:rsidRPr="00833ECA">
        <w:rPr>
          <w:sz w:val="24"/>
          <w:szCs w:val="24"/>
        </w:rPr>
        <w:t>a</w:t>
      </w:r>
      <w:r w:rsidRPr="00833ECA">
        <w:rPr>
          <w:spacing w:val="-1"/>
          <w:sz w:val="24"/>
          <w:szCs w:val="24"/>
        </w:rPr>
        <w:t xml:space="preserve"> </w:t>
      </w:r>
      <w:r w:rsidRPr="00833ECA">
        <w:rPr>
          <w:spacing w:val="2"/>
          <w:sz w:val="24"/>
          <w:szCs w:val="24"/>
        </w:rPr>
        <w:t>w</w:t>
      </w:r>
      <w:r w:rsidRPr="00833ECA">
        <w:rPr>
          <w:spacing w:val="-1"/>
          <w:sz w:val="24"/>
          <w:szCs w:val="24"/>
        </w:rPr>
        <w:t>a</w:t>
      </w:r>
      <w:r w:rsidRPr="00833ECA">
        <w:rPr>
          <w:spacing w:val="2"/>
          <w:sz w:val="24"/>
          <w:szCs w:val="24"/>
        </w:rPr>
        <w:t>z</w:t>
      </w:r>
      <w:r w:rsidRPr="00833ECA">
        <w:rPr>
          <w:sz w:val="24"/>
          <w:szCs w:val="24"/>
        </w:rPr>
        <w:t xml:space="preserve">i </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pacing w:val="1"/>
          <w:sz w:val="24"/>
          <w:szCs w:val="24"/>
        </w:rPr>
        <w:t>z</w:t>
      </w:r>
      <w:r w:rsidRPr="00833ECA">
        <w:rPr>
          <w:sz w:val="24"/>
          <w:szCs w:val="24"/>
        </w:rPr>
        <w:t>o Musa</w:t>
      </w:r>
      <w:r w:rsidRPr="00833ECA">
        <w:rPr>
          <w:spacing w:val="-1"/>
          <w:sz w:val="24"/>
          <w:szCs w:val="24"/>
        </w:rPr>
        <w:t xml:space="preserve"> a</w:t>
      </w:r>
      <w:r w:rsidRPr="00833ECA">
        <w:rPr>
          <w:spacing w:val="1"/>
          <w:sz w:val="24"/>
          <w:szCs w:val="24"/>
        </w:rPr>
        <w:t>lit</w:t>
      </w:r>
      <w:r w:rsidRPr="00833ECA">
        <w:rPr>
          <w:sz w:val="24"/>
          <w:szCs w:val="24"/>
        </w:rPr>
        <w:t>u</w:t>
      </w:r>
      <w:r w:rsidRPr="00833ECA">
        <w:rPr>
          <w:spacing w:val="1"/>
          <w:sz w:val="24"/>
          <w:szCs w:val="24"/>
        </w:rPr>
        <w:t>mi</w:t>
      </w:r>
      <w:r w:rsidRPr="00833ECA">
        <w:rPr>
          <w:sz w:val="24"/>
          <w:szCs w:val="24"/>
        </w:rPr>
        <w:t>a</w:t>
      </w:r>
      <w:r w:rsidRPr="00833ECA">
        <w:rPr>
          <w:spacing w:val="-1"/>
          <w:sz w:val="24"/>
          <w:szCs w:val="24"/>
        </w:rPr>
        <w:t xml:space="preserve"> </w:t>
      </w:r>
      <w:r w:rsidRPr="00833ECA">
        <w:rPr>
          <w:spacing w:val="1"/>
          <w:sz w:val="24"/>
          <w:szCs w:val="24"/>
        </w:rPr>
        <w:t>i</w:t>
      </w:r>
      <w:r w:rsidRPr="00833ECA">
        <w:rPr>
          <w:spacing w:val="-2"/>
          <w:sz w:val="24"/>
          <w:szCs w:val="24"/>
        </w:rPr>
        <w:t>l</w:t>
      </w:r>
      <w:r w:rsidRPr="00833ECA">
        <w:rPr>
          <w:spacing w:val="1"/>
          <w:sz w:val="24"/>
          <w:szCs w:val="24"/>
        </w:rPr>
        <w:t>i</w:t>
      </w:r>
      <w:r w:rsidRPr="00833ECA">
        <w:rPr>
          <w:sz w:val="24"/>
          <w:szCs w:val="24"/>
        </w:rPr>
        <w:t>ku</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ni ku</w:t>
      </w:r>
      <w:r w:rsidRPr="00833ECA">
        <w:rPr>
          <w:spacing w:val="-1"/>
          <w:sz w:val="24"/>
          <w:szCs w:val="24"/>
        </w:rPr>
        <w:t>e</w:t>
      </w:r>
      <w:r w:rsidRPr="00833ECA">
        <w:rPr>
          <w:spacing w:val="1"/>
          <w:sz w:val="24"/>
          <w:szCs w:val="24"/>
        </w:rPr>
        <w:t>l</w:t>
      </w:r>
      <w:r w:rsidRPr="00833ECA">
        <w:rPr>
          <w:spacing w:val="-1"/>
          <w:sz w:val="24"/>
          <w:szCs w:val="24"/>
        </w:rPr>
        <w:t>e</w:t>
      </w:r>
      <w:r w:rsidRPr="00833ECA">
        <w:rPr>
          <w:sz w:val="24"/>
          <w:szCs w:val="24"/>
        </w:rPr>
        <w:t>k</w:t>
      </w:r>
      <w:r w:rsidRPr="00833ECA">
        <w:rPr>
          <w:spacing w:val="-1"/>
          <w:sz w:val="24"/>
          <w:szCs w:val="24"/>
        </w:rPr>
        <w:t>e</w:t>
      </w:r>
      <w:r w:rsidRPr="00833ECA">
        <w:rPr>
          <w:spacing w:val="2"/>
          <w:sz w:val="24"/>
          <w:szCs w:val="24"/>
        </w:rPr>
        <w:t>z</w:t>
      </w:r>
      <w:r w:rsidRPr="00833ECA">
        <w:rPr>
          <w:sz w:val="24"/>
          <w:szCs w:val="24"/>
        </w:rPr>
        <w:t>a</w:t>
      </w:r>
      <w:r w:rsidRPr="00833ECA">
        <w:rPr>
          <w:spacing w:val="-1"/>
          <w:sz w:val="24"/>
          <w:szCs w:val="24"/>
        </w:rPr>
        <w:t xml:space="preserve"> </w:t>
      </w:r>
      <w:r w:rsidRPr="00833ECA">
        <w:rPr>
          <w:sz w:val="24"/>
          <w:szCs w:val="24"/>
        </w:rPr>
        <w:t>n</w:t>
      </w:r>
      <w:r w:rsidRPr="00833ECA">
        <w:rPr>
          <w:spacing w:val="-1"/>
          <w:sz w:val="24"/>
          <w:szCs w:val="24"/>
        </w:rPr>
        <w:t>a</w:t>
      </w:r>
      <w:r w:rsidRPr="00833ECA">
        <w:rPr>
          <w:spacing w:val="1"/>
          <w:sz w:val="24"/>
          <w:szCs w:val="24"/>
        </w:rPr>
        <w:t>m</w:t>
      </w:r>
      <w:r w:rsidRPr="00833ECA">
        <w:rPr>
          <w:spacing w:val="2"/>
          <w:sz w:val="24"/>
          <w:szCs w:val="24"/>
        </w:rPr>
        <w:t>n</w:t>
      </w:r>
      <w:r w:rsidRPr="00833ECA">
        <w:rPr>
          <w:sz w:val="24"/>
          <w:szCs w:val="24"/>
        </w:rPr>
        <w:t>a</w:t>
      </w:r>
      <w:r w:rsidRPr="00833ECA">
        <w:rPr>
          <w:spacing w:val="-1"/>
          <w:sz w:val="24"/>
          <w:szCs w:val="24"/>
        </w:rPr>
        <w:t xml:space="preserve"> </w:t>
      </w:r>
      <w:r w:rsidRPr="00833ECA">
        <w:rPr>
          <w:sz w:val="24"/>
          <w:szCs w:val="24"/>
        </w:rPr>
        <w:t>Mun</w:t>
      </w:r>
      <w:r w:rsidRPr="00833ECA">
        <w:rPr>
          <w:spacing w:val="-2"/>
          <w:sz w:val="24"/>
          <w:szCs w:val="24"/>
        </w:rPr>
        <w:t>g</w:t>
      </w:r>
      <w:r w:rsidRPr="00833ECA">
        <w:rPr>
          <w:sz w:val="24"/>
          <w:szCs w:val="24"/>
        </w:rPr>
        <w:t xml:space="preserve">u </w:t>
      </w:r>
      <w:r w:rsidRPr="00833ECA">
        <w:rPr>
          <w:spacing w:val="-1"/>
          <w:sz w:val="24"/>
          <w:szCs w:val="24"/>
        </w:rPr>
        <w:t>a</w:t>
      </w:r>
      <w:r w:rsidRPr="00833ECA">
        <w:rPr>
          <w:spacing w:val="1"/>
          <w:sz w:val="24"/>
          <w:szCs w:val="24"/>
        </w:rPr>
        <w:t>li</w:t>
      </w:r>
      <w:r w:rsidRPr="00833ECA">
        <w:rPr>
          <w:spacing w:val="2"/>
          <w:sz w:val="24"/>
          <w:szCs w:val="24"/>
        </w:rPr>
        <w:t>v</w:t>
      </w:r>
      <w:r w:rsidRPr="00833ECA">
        <w:rPr>
          <w:spacing w:val="-5"/>
          <w:sz w:val="24"/>
          <w:szCs w:val="24"/>
        </w:rPr>
        <w:t>y</w:t>
      </w:r>
      <w:r w:rsidRPr="00833ECA">
        <w:rPr>
          <w:sz w:val="24"/>
          <w:szCs w:val="24"/>
        </w:rPr>
        <w:t>o</w:t>
      </w:r>
      <w:r w:rsidRPr="00833ECA">
        <w:rPr>
          <w:spacing w:val="1"/>
          <w:sz w:val="24"/>
          <w:szCs w:val="24"/>
        </w:rPr>
        <w:t>m</w:t>
      </w:r>
      <w:r w:rsidRPr="00833ECA">
        <w:rPr>
          <w:sz w:val="24"/>
          <w:szCs w:val="24"/>
        </w:rPr>
        <w:t>b</w:t>
      </w:r>
      <w:r w:rsidRPr="00833ECA">
        <w:rPr>
          <w:spacing w:val="-1"/>
          <w:sz w:val="24"/>
          <w:szCs w:val="24"/>
        </w:rPr>
        <w:t>a</w:t>
      </w:r>
      <w:r w:rsidRPr="00833ECA">
        <w:rPr>
          <w:sz w:val="24"/>
          <w:szCs w:val="24"/>
        </w:rPr>
        <w:t>d</w:t>
      </w:r>
      <w:r w:rsidRPr="00833ECA">
        <w:rPr>
          <w:spacing w:val="1"/>
          <w:sz w:val="24"/>
          <w:szCs w:val="24"/>
        </w:rPr>
        <w:t>ili</w:t>
      </w:r>
      <w:r w:rsidRPr="00833ECA">
        <w:rPr>
          <w:sz w:val="24"/>
          <w:szCs w:val="24"/>
        </w:rPr>
        <w:t>sha</w:t>
      </w:r>
      <w:r w:rsidRPr="00833ECA">
        <w:rPr>
          <w:spacing w:val="-1"/>
          <w:sz w:val="24"/>
          <w:szCs w:val="24"/>
        </w:rPr>
        <w:t xml:space="preserve"> Ya</w:t>
      </w:r>
      <w:r w:rsidRPr="00833ECA">
        <w:rPr>
          <w:sz w:val="24"/>
          <w:szCs w:val="24"/>
        </w:rPr>
        <w:t>ko</w:t>
      </w:r>
      <w:r w:rsidRPr="00833ECA">
        <w:rPr>
          <w:spacing w:val="2"/>
          <w:sz w:val="24"/>
          <w:szCs w:val="24"/>
        </w:rPr>
        <w:t>b</w:t>
      </w:r>
      <w:r w:rsidRPr="00833ECA">
        <w:rPr>
          <w:sz w:val="24"/>
          <w:szCs w:val="24"/>
        </w:rPr>
        <w:t>o ku</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 xml:space="preserve">mtumishi </w:t>
      </w:r>
      <w:r w:rsidRPr="00833ECA">
        <w:rPr>
          <w:spacing w:val="-1"/>
          <w:sz w:val="24"/>
          <w:szCs w:val="24"/>
        </w:rPr>
        <w:t>wa</w:t>
      </w:r>
      <w:r w:rsidRPr="00833ECA">
        <w:rPr>
          <w:sz w:val="24"/>
          <w:szCs w:val="24"/>
        </w:rPr>
        <w:t>ke</w:t>
      </w:r>
      <w:r w:rsidRPr="00833ECA">
        <w:rPr>
          <w:spacing w:val="-1"/>
          <w:sz w:val="24"/>
          <w:szCs w:val="24"/>
        </w:rPr>
        <w:t xml:space="preserve"> </w:t>
      </w:r>
      <w:r w:rsidRPr="00833ECA">
        <w:rPr>
          <w:sz w:val="24"/>
          <w:szCs w:val="24"/>
        </w:rPr>
        <w:t>mtii</w:t>
      </w:r>
      <w:r w:rsidRPr="00833ECA">
        <w:rPr>
          <w:spacing w:val="-1"/>
          <w:sz w:val="24"/>
          <w:szCs w:val="24"/>
        </w:rPr>
        <w:t>f</w:t>
      </w:r>
      <w:r w:rsidRPr="00833ECA">
        <w:rPr>
          <w:sz w:val="24"/>
          <w:szCs w:val="24"/>
        </w:rPr>
        <w:t>u</w:t>
      </w:r>
      <w:r w:rsidRPr="00833ECA">
        <w:rPr>
          <w:sz w:val="24"/>
          <w:szCs w:val="24"/>
        </w:rPr>
        <w:t xml:space="preserve">. </w:t>
      </w:r>
      <w:r w:rsidRPr="00833ECA">
        <w:rPr>
          <w:spacing w:val="-1"/>
          <w:sz w:val="24"/>
          <w:szCs w:val="24"/>
        </w:rPr>
        <w:t>Ka</w:t>
      </w:r>
      <w:r w:rsidRPr="00833ECA">
        <w:rPr>
          <w:sz w:val="24"/>
          <w:szCs w:val="24"/>
        </w:rPr>
        <w:t>tika</w:t>
      </w:r>
      <w:r w:rsidRPr="00833ECA">
        <w:rPr>
          <w:spacing w:val="-1"/>
          <w:sz w:val="24"/>
          <w:szCs w:val="24"/>
        </w:rPr>
        <w:t xml:space="preserve"> </w:t>
      </w:r>
      <w:r w:rsidRPr="00833ECA">
        <w:rPr>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z w:val="24"/>
          <w:szCs w:val="24"/>
        </w:rPr>
        <w:t>mu</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1"/>
          <w:sz w:val="24"/>
          <w:szCs w:val="24"/>
        </w:rPr>
        <w:t>awa</w:t>
      </w:r>
      <w:r w:rsidRPr="00833ECA">
        <w:rPr>
          <w:sz w:val="24"/>
          <w:szCs w:val="24"/>
        </w:rPr>
        <w:t>li</w:t>
      </w:r>
      <w:r w:rsidRPr="00833ECA">
        <w:rPr>
          <w:spacing w:val="5"/>
          <w:sz w:val="24"/>
          <w:szCs w:val="24"/>
        </w:rPr>
        <w:t xml:space="preserve"> </w:t>
      </w:r>
      <w:r w:rsidRPr="00833ECA">
        <w:rPr>
          <w:spacing w:val="-5"/>
          <w:sz w:val="24"/>
          <w:szCs w:val="24"/>
        </w:rPr>
        <w:t>y</w:t>
      </w:r>
      <w:r w:rsidRPr="00833ECA">
        <w:rPr>
          <w:sz w:val="24"/>
          <w:szCs w:val="24"/>
        </w:rPr>
        <w:t>a</w:t>
      </w:r>
      <w:r w:rsidR="003B6276">
        <w:rPr>
          <w:sz w:val="24"/>
          <w:szCs w:val="24"/>
        </w:rPr>
        <w:t xml:space="preserve"> h</w:t>
      </w:r>
      <w:r w:rsidRPr="00833ECA">
        <w:rPr>
          <w:spacing w:val="-1"/>
          <w:sz w:val="24"/>
          <w:szCs w:val="24"/>
        </w:rPr>
        <w:t>a</w:t>
      </w:r>
      <w:r w:rsidRPr="00833ECA">
        <w:rPr>
          <w:sz w:val="24"/>
          <w:szCs w:val="24"/>
        </w:rPr>
        <w:t>b</w:t>
      </w:r>
      <w:r w:rsidRPr="00833ECA">
        <w:rPr>
          <w:spacing w:val="-1"/>
          <w:sz w:val="24"/>
          <w:szCs w:val="24"/>
        </w:rPr>
        <w:t>ar</w:t>
      </w:r>
      <w:r w:rsidRPr="00833ECA">
        <w:rPr>
          <w:sz w:val="24"/>
          <w:szCs w:val="24"/>
        </w:rPr>
        <w:t xml:space="preserve">i </w:t>
      </w:r>
      <w:r w:rsidRPr="00833ECA">
        <w:rPr>
          <w:spacing w:val="1"/>
          <w:sz w:val="24"/>
          <w:szCs w:val="24"/>
        </w:rPr>
        <w:t>z</w:t>
      </w:r>
      <w:r w:rsidRPr="00833ECA">
        <w:rPr>
          <w:sz w:val="24"/>
          <w:szCs w:val="24"/>
        </w:rPr>
        <w:t>a</w:t>
      </w:r>
      <w:r w:rsidRPr="00833ECA">
        <w:rPr>
          <w:spacing w:val="-1"/>
          <w:sz w:val="24"/>
          <w:szCs w:val="24"/>
        </w:rPr>
        <w:t xml:space="preserve"> </w:t>
      </w:r>
      <w:r w:rsidR="003B6276">
        <w:rPr>
          <w:spacing w:val="-1"/>
          <w:sz w:val="24"/>
          <w:szCs w:val="24"/>
        </w:rPr>
        <w:t xml:space="preserve">mzee </w:t>
      </w:r>
      <w:r w:rsidRPr="00833ECA">
        <w:rPr>
          <w:spacing w:val="-1"/>
          <w:sz w:val="24"/>
          <w:szCs w:val="24"/>
        </w:rPr>
        <w:t>Ya</w:t>
      </w:r>
      <w:r w:rsidRPr="00833ECA">
        <w:rPr>
          <w:sz w:val="24"/>
          <w:szCs w:val="24"/>
        </w:rPr>
        <w:t>kob</w:t>
      </w:r>
      <w:r w:rsidRPr="00833ECA">
        <w:rPr>
          <w:spacing w:val="2"/>
          <w:sz w:val="24"/>
          <w:szCs w:val="24"/>
        </w:rPr>
        <w:t>o</w:t>
      </w:r>
      <w:r w:rsidRPr="00833ECA">
        <w:rPr>
          <w:sz w:val="24"/>
          <w:szCs w:val="24"/>
        </w:rPr>
        <w:t>,</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 kub</w:t>
      </w:r>
      <w:r w:rsidRPr="00833ECA">
        <w:rPr>
          <w:spacing w:val="2"/>
          <w:sz w:val="24"/>
          <w:szCs w:val="24"/>
        </w:rPr>
        <w:t>w</w:t>
      </w:r>
      <w:r w:rsidRPr="00833ECA">
        <w:rPr>
          <w:sz w:val="24"/>
          <w:szCs w:val="24"/>
        </w:rPr>
        <w:t>a</w:t>
      </w:r>
      <w:r w:rsidRPr="00833ECA">
        <w:rPr>
          <w:spacing w:val="-1"/>
          <w:sz w:val="24"/>
          <w:szCs w:val="24"/>
        </w:rPr>
        <w:t xml:space="preserve"> a</w:t>
      </w:r>
      <w:r w:rsidRPr="00833ECA">
        <w:rPr>
          <w:spacing w:val="2"/>
          <w:sz w:val="24"/>
          <w:szCs w:val="24"/>
        </w:rPr>
        <w:t>n</w:t>
      </w:r>
      <w:r w:rsidRPr="00833ECA">
        <w:rPr>
          <w:spacing w:val="-1"/>
          <w:sz w:val="24"/>
          <w:szCs w:val="24"/>
        </w:rPr>
        <w:t>a</w:t>
      </w:r>
      <w:r w:rsidRPr="00833ECA">
        <w:rPr>
          <w:spacing w:val="2"/>
          <w:sz w:val="24"/>
          <w:szCs w:val="24"/>
        </w:rPr>
        <w:t>e</w:t>
      </w:r>
      <w:r w:rsidRPr="00833ECA">
        <w:rPr>
          <w:spacing w:val="1"/>
          <w:sz w:val="24"/>
          <w:szCs w:val="24"/>
        </w:rPr>
        <w:t>l</w:t>
      </w:r>
      <w:r w:rsidRPr="00833ECA">
        <w:rPr>
          <w:spacing w:val="-1"/>
          <w:sz w:val="24"/>
          <w:szCs w:val="24"/>
        </w:rPr>
        <w:t>e</w:t>
      </w:r>
      <w:r w:rsidRPr="00833ECA">
        <w:rPr>
          <w:spacing w:val="2"/>
          <w:sz w:val="24"/>
          <w:szCs w:val="24"/>
        </w:rPr>
        <w:t>z</w:t>
      </w:r>
      <w:r w:rsidRPr="00833ECA">
        <w:rPr>
          <w:spacing w:val="-1"/>
          <w:sz w:val="24"/>
          <w:szCs w:val="24"/>
        </w:rPr>
        <w:t>e</w:t>
      </w:r>
      <w:r w:rsidRPr="00833ECA">
        <w:rPr>
          <w:sz w:val="24"/>
          <w:szCs w:val="24"/>
        </w:rPr>
        <w:t>wa</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007E2F02">
        <w:rPr>
          <w:sz w:val="24"/>
          <w:szCs w:val="24"/>
        </w:rPr>
        <w:t xml:space="preserve">mtazamo </w:t>
      </w:r>
      <w:r w:rsidRPr="00833ECA">
        <w:rPr>
          <w:spacing w:val="2"/>
          <w:sz w:val="24"/>
          <w:szCs w:val="24"/>
        </w:rPr>
        <w:t>h</w:t>
      </w:r>
      <w:r w:rsidRPr="00833ECA">
        <w:rPr>
          <w:spacing w:val="-1"/>
          <w:sz w:val="24"/>
          <w:szCs w:val="24"/>
        </w:rPr>
        <w:t>a</w:t>
      </w:r>
      <w:r w:rsidRPr="00833ECA">
        <w:rPr>
          <w:sz w:val="24"/>
          <w:szCs w:val="24"/>
        </w:rPr>
        <w:t>s</w:t>
      </w:r>
      <w:r w:rsidRPr="00833ECA">
        <w:rPr>
          <w:spacing w:val="1"/>
          <w:sz w:val="24"/>
          <w:szCs w:val="24"/>
        </w:rPr>
        <w:t>i</w:t>
      </w:r>
      <w:r w:rsidRPr="00833ECA">
        <w:rPr>
          <w:sz w:val="24"/>
          <w:szCs w:val="24"/>
        </w:rPr>
        <w:t xml:space="preserve">. </w:t>
      </w:r>
      <w:r w:rsidRPr="00833ECA">
        <w:rPr>
          <w:spacing w:val="-1"/>
          <w:sz w:val="24"/>
          <w:szCs w:val="24"/>
        </w:rPr>
        <w:t>K</w:t>
      </w:r>
      <w:r w:rsidRPr="00833ECA">
        <w:rPr>
          <w:sz w:val="24"/>
          <w:szCs w:val="24"/>
        </w:rPr>
        <w:t>u</w:t>
      </w:r>
      <w:r w:rsidRPr="00833ECA">
        <w:rPr>
          <w:spacing w:val="1"/>
          <w:sz w:val="24"/>
          <w:szCs w:val="24"/>
        </w:rPr>
        <w:t>z</w:t>
      </w:r>
      <w:r w:rsidRPr="00833ECA">
        <w:rPr>
          <w:spacing w:val="-1"/>
          <w:sz w:val="24"/>
          <w:szCs w:val="24"/>
        </w:rPr>
        <w:t>a</w:t>
      </w:r>
      <w:r w:rsidRPr="00833ECA">
        <w:rPr>
          <w:spacing w:val="1"/>
          <w:sz w:val="24"/>
          <w:szCs w:val="24"/>
        </w:rPr>
        <w:t>li</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 xml:space="preserve">a </w:t>
      </w:r>
      <w:r w:rsidRPr="00833ECA">
        <w:rPr>
          <w:spacing w:val="-1"/>
          <w:sz w:val="24"/>
          <w:szCs w:val="24"/>
        </w:rPr>
        <w:t>Ya</w:t>
      </w:r>
      <w:r w:rsidRPr="00833ECA">
        <w:rPr>
          <w:sz w:val="24"/>
          <w:szCs w:val="24"/>
        </w:rPr>
        <w:t>kobo kun</w:t>
      </w:r>
      <w:r w:rsidRPr="00833ECA">
        <w:rPr>
          <w:spacing w:val="-1"/>
          <w:sz w:val="24"/>
          <w:szCs w:val="24"/>
        </w:rPr>
        <w:t>a</w:t>
      </w:r>
      <w:r w:rsidRPr="00833ECA">
        <w:rPr>
          <w:spacing w:val="1"/>
          <w:sz w:val="24"/>
          <w:szCs w:val="24"/>
        </w:rPr>
        <w:t>m</w:t>
      </w:r>
      <w:r w:rsidRPr="00833ECA">
        <w:rPr>
          <w:sz w:val="24"/>
          <w:szCs w:val="24"/>
        </w:rPr>
        <w:t>uo</w:t>
      </w:r>
      <w:r w:rsidRPr="00833ECA">
        <w:rPr>
          <w:spacing w:val="5"/>
          <w:sz w:val="24"/>
          <w:szCs w:val="24"/>
        </w:rPr>
        <w:t>n</w:t>
      </w:r>
      <w:r w:rsidRPr="00833ECA">
        <w:rPr>
          <w:spacing w:val="-5"/>
          <w:sz w:val="24"/>
          <w:szCs w:val="24"/>
        </w:rPr>
        <w:t>y</w:t>
      </w:r>
      <w:r w:rsidRPr="00833ECA">
        <w:rPr>
          <w:spacing w:val="-1"/>
          <w:sz w:val="24"/>
          <w:szCs w:val="24"/>
        </w:rPr>
        <w:t>e</w:t>
      </w:r>
      <w:r w:rsidRPr="00833ECA">
        <w:rPr>
          <w:sz w:val="24"/>
          <w:szCs w:val="24"/>
        </w:rPr>
        <w:t>s</w:t>
      </w:r>
      <w:r w:rsidRPr="00833ECA">
        <w:rPr>
          <w:spacing w:val="2"/>
          <w:sz w:val="24"/>
          <w:szCs w:val="24"/>
        </w:rPr>
        <w:t>h</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m</w:t>
      </w:r>
      <w:r w:rsidRPr="00833ECA">
        <w:rPr>
          <w:sz w:val="24"/>
          <w:szCs w:val="24"/>
        </w:rPr>
        <w:t>a</w:t>
      </w:r>
      <w:r w:rsidRPr="00833ECA">
        <w:rPr>
          <w:spacing w:val="-1"/>
          <w:sz w:val="24"/>
          <w:szCs w:val="24"/>
        </w:rPr>
        <w:t xml:space="preserve"> </w:t>
      </w:r>
      <w:r w:rsidRPr="00833ECA">
        <w:rPr>
          <w:spacing w:val="1"/>
          <w:sz w:val="24"/>
          <w:szCs w:val="24"/>
        </w:rPr>
        <w:t>m</w:t>
      </w:r>
      <w:r w:rsidRPr="00833ECA">
        <w:rPr>
          <w:sz w:val="24"/>
          <w:szCs w:val="24"/>
        </w:rPr>
        <w:t>sh</w:t>
      </w:r>
      <w:r w:rsidRPr="00833ECA">
        <w:rPr>
          <w:spacing w:val="1"/>
          <w:sz w:val="24"/>
          <w:szCs w:val="24"/>
        </w:rPr>
        <w:t>i</w:t>
      </w:r>
      <w:r w:rsidRPr="00833ECA">
        <w:rPr>
          <w:sz w:val="24"/>
          <w:szCs w:val="24"/>
        </w:rPr>
        <w:t>ka</w:t>
      </w:r>
      <w:r w:rsidRPr="00833ECA">
        <w:rPr>
          <w:spacing w:val="-1"/>
          <w:sz w:val="24"/>
          <w:szCs w:val="24"/>
        </w:rPr>
        <w:t xml:space="preserve"> </w:t>
      </w:r>
      <w:r w:rsidRPr="00833ECA">
        <w:rPr>
          <w:sz w:val="24"/>
          <w:szCs w:val="24"/>
        </w:rPr>
        <w:t>k</w:t>
      </w:r>
      <w:r w:rsidRPr="00833ECA">
        <w:rPr>
          <w:spacing w:val="1"/>
          <w:sz w:val="24"/>
          <w:szCs w:val="24"/>
        </w:rPr>
        <w:t>i</w:t>
      </w:r>
      <w:r w:rsidRPr="00833ECA">
        <w:rPr>
          <w:sz w:val="24"/>
          <w:szCs w:val="24"/>
        </w:rPr>
        <w:t>s</w:t>
      </w:r>
      <w:r w:rsidRPr="00833ECA">
        <w:rPr>
          <w:spacing w:val="1"/>
          <w:sz w:val="24"/>
          <w:szCs w:val="24"/>
        </w:rPr>
        <w:t>i</w:t>
      </w:r>
      <w:r w:rsidRPr="00833ECA">
        <w:rPr>
          <w:spacing w:val="-2"/>
          <w:sz w:val="24"/>
          <w:szCs w:val="24"/>
        </w:rPr>
        <w:t>g</w:t>
      </w:r>
      <w:r w:rsidRPr="00833ECA">
        <w:rPr>
          <w:spacing w:val="1"/>
          <w:sz w:val="24"/>
          <w:szCs w:val="24"/>
        </w:rPr>
        <w:t>i</w:t>
      </w:r>
      <w:r w:rsidRPr="00833ECA">
        <w:rPr>
          <w:sz w:val="24"/>
          <w:szCs w:val="24"/>
        </w:rPr>
        <w:t xml:space="preserve">no </w:t>
      </w:r>
      <w:r w:rsidRPr="00833ECA">
        <w:rPr>
          <w:spacing w:val="-1"/>
          <w:sz w:val="24"/>
          <w:szCs w:val="24"/>
        </w:rPr>
        <w:t>c</w:t>
      </w:r>
      <w:r w:rsidRPr="00833ECA">
        <w:rPr>
          <w:spacing w:val="2"/>
          <w:sz w:val="24"/>
          <w:szCs w:val="24"/>
        </w:rPr>
        <w:t>h</w:t>
      </w:r>
      <w:r w:rsidRPr="00833ECA">
        <w:rPr>
          <w:sz w:val="24"/>
          <w:szCs w:val="24"/>
        </w:rPr>
        <w:t>a</w:t>
      </w:r>
      <w:r w:rsidRPr="00833ECA">
        <w:rPr>
          <w:spacing w:val="-1"/>
          <w:sz w:val="24"/>
          <w:szCs w:val="24"/>
        </w:rPr>
        <w:t xml:space="preserve"> </w:t>
      </w:r>
      <w:r w:rsidRPr="00833ECA">
        <w:rPr>
          <w:sz w:val="24"/>
          <w:szCs w:val="24"/>
        </w:rPr>
        <w:t>ndu</w:t>
      </w:r>
      <w:r w:rsidRPr="00833ECA">
        <w:rPr>
          <w:spacing w:val="-2"/>
          <w:sz w:val="24"/>
          <w:szCs w:val="24"/>
        </w:rPr>
        <w:t>g</w:t>
      </w:r>
      <w:r w:rsidRPr="00833ECA">
        <w:rPr>
          <w:sz w:val="24"/>
          <w:szCs w:val="24"/>
        </w:rPr>
        <w:t>u</w:t>
      </w:r>
      <w:r w:rsidRPr="00833ECA">
        <w:rPr>
          <w:spacing w:val="5"/>
          <w:sz w:val="24"/>
          <w:szCs w:val="24"/>
        </w:rPr>
        <w:t xml:space="preserve"> </w:t>
      </w:r>
      <w:r w:rsidRPr="00833ECA">
        <w:rPr>
          <w:spacing w:val="-5"/>
          <w:sz w:val="24"/>
          <w:szCs w:val="24"/>
        </w:rPr>
        <w:t>y</w:t>
      </w:r>
      <w:r w:rsidRPr="00833ECA">
        <w:rPr>
          <w:spacing w:val="1"/>
          <w:sz w:val="24"/>
          <w:szCs w:val="24"/>
        </w:rPr>
        <w:t>a</w:t>
      </w:r>
      <w:r w:rsidRPr="00833ECA">
        <w:rPr>
          <w:sz w:val="24"/>
          <w:szCs w:val="24"/>
        </w:rPr>
        <w:t>k</w:t>
      </w:r>
      <w:r w:rsidRPr="00833ECA">
        <w:rPr>
          <w:spacing w:val="-1"/>
          <w:sz w:val="24"/>
          <w:szCs w:val="24"/>
        </w:rPr>
        <w:t>e</w:t>
      </w:r>
      <w:r w:rsidRPr="00833ECA">
        <w:rPr>
          <w:sz w:val="24"/>
          <w:szCs w:val="24"/>
        </w:rPr>
        <w:t xml:space="preserve">, </w:t>
      </w:r>
      <w:r w:rsidRPr="00833ECA">
        <w:rPr>
          <w:spacing w:val="2"/>
          <w:sz w:val="24"/>
          <w:szCs w:val="24"/>
        </w:rPr>
        <w:t>n</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wa</w:t>
      </w:r>
      <w:r w:rsidRPr="00833ECA">
        <w:rPr>
          <w:spacing w:val="1"/>
          <w:sz w:val="24"/>
          <w:szCs w:val="24"/>
        </w:rPr>
        <w:t>m</w:t>
      </w:r>
      <w:r w:rsidRPr="00833ECA">
        <w:rPr>
          <w:spacing w:val="2"/>
          <w:sz w:val="24"/>
          <w:szCs w:val="24"/>
        </w:rPr>
        <w:t>b</w:t>
      </w:r>
      <w:r w:rsidRPr="00833ECA">
        <w:rPr>
          <w:sz w:val="24"/>
          <w:szCs w:val="24"/>
        </w:rPr>
        <w:t>a</w:t>
      </w:r>
      <w:r w:rsidRPr="00833ECA">
        <w:rPr>
          <w:spacing w:val="-1"/>
          <w:sz w:val="24"/>
          <w:szCs w:val="24"/>
        </w:rPr>
        <w:t xml:space="preserve"> a</w:t>
      </w:r>
      <w:r w:rsidRPr="00833ECA">
        <w:rPr>
          <w:sz w:val="24"/>
          <w:szCs w:val="24"/>
        </w:rPr>
        <w:t>n</w:t>
      </w:r>
      <w:r w:rsidRPr="00833ECA">
        <w:rPr>
          <w:spacing w:val="-1"/>
          <w:sz w:val="24"/>
          <w:szCs w:val="24"/>
        </w:rPr>
        <w:t>a</w:t>
      </w:r>
      <w:r w:rsidRPr="00833ECA">
        <w:rPr>
          <w:spacing w:val="1"/>
          <w:sz w:val="24"/>
          <w:szCs w:val="24"/>
        </w:rPr>
        <w:t>ja</w:t>
      </w:r>
      <w:r w:rsidRPr="00833ECA">
        <w:rPr>
          <w:spacing w:val="-1"/>
          <w:sz w:val="24"/>
          <w:szCs w:val="24"/>
        </w:rPr>
        <w:t>r</w:t>
      </w:r>
      <w:r w:rsidRPr="00833ECA">
        <w:rPr>
          <w:spacing w:val="1"/>
          <w:sz w:val="24"/>
          <w:szCs w:val="24"/>
        </w:rPr>
        <w:t>i</w:t>
      </w:r>
      <w:r w:rsidRPr="00833ECA">
        <w:rPr>
          <w:sz w:val="24"/>
          <w:szCs w:val="24"/>
        </w:rPr>
        <w:t>bu kush</w:t>
      </w:r>
      <w:r w:rsidRPr="00833ECA">
        <w:rPr>
          <w:spacing w:val="1"/>
          <w:sz w:val="24"/>
          <w:szCs w:val="24"/>
        </w:rPr>
        <w:t>i</w:t>
      </w:r>
      <w:r w:rsidRPr="00833ECA">
        <w:rPr>
          <w:sz w:val="24"/>
          <w:szCs w:val="24"/>
        </w:rPr>
        <w:t>ka</w:t>
      </w:r>
      <w:r w:rsidRPr="00833ECA">
        <w:rPr>
          <w:spacing w:val="-1"/>
          <w:sz w:val="24"/>
          <w:szCs w:val="24"/>
        </w:rPr>
        <w:t xml:space="preserve"> </w:t>
      </w:r>
      <w:r w:rsidRPr="00833ECA">
        <w:rPr>
          <w:sz w:val="24"/>
          <w:szCs w:val="24"/>
        </w:rPr>
        <w:t>n</w:t>
      </w:r>
      <w:r w:rsidRPr="00833ECA">
        <w:rPr>
          <w:spacing w:val="-1"/>
          <w:sz w:val="24"/>
          <w:szCs w:val="24"/>
        </w:rPr>
        <w:t>afa</w:t>
      </w:r>
      <w:r w:rsidRPr="00833ECA">
        <w:rPr>
          <w:sz w:val="24"/>
          <w:szCs w:val="24"/>
        </w:rPr>
        <w:t>si</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u</w:t>
      </w:r>
      <w:r w:rsidRPr="00833ECA">
        <w:rPr>
          <w:spacing w:val="1"/>
          <w:sz w:val="24"/>
          <w:szCs w:val="24"/>
        </w:rPr>
        <w:t>z</w:t>
      </w:r>
      <w:r w:rsidRPr="00833ECA">
        <w:rPr>
          <w:spacing w:val="-1"/>
          <w:sz w:val="24"/>
          <w:szCs w:val="24"/>
        </w:rPr>
        <w:t>a</w:t>
      </w:r>
      <w:r w:rsidRPr="00833ECA">
        <w:rPr>
          <w:spacing w:val="1"/>
          <w:sz w:val="24"/>
          <w:szCs w:val="24"/>
        </w:rPr>
        <w:t>li</w:t>
      </w:r>
      <w:r w:rsidRPr="00833ECA">
        <w:rPr>
          <w:spacing w:val="2"/>
          <w:sz w:val="24"/>
          <w:szCs w:val="24"/>
        </w:rPr>
        <w:t>w</w:t>
      </w:r>
      <w:r w:rsidRPr="00833ECA">
        <w:rPr>
          <w:sz w:val="24"/>
          <w:szCs w:val="24"/>
        </w:rPr>
        <w:t>a</w:t>
      </w:r>
      <w:r w:rsidRPr="00833ECA">
        <w:rPr>
          <w:spacing w:val="-1"/>
          <w:sz w:val="24"/>
          <w:szCs w:val="24"/>
        </w:rPr>
        <w:t xml:space="preserve"> w</w:t>
      </w:r>
      <w:r w:rsidRPr="00833ECA">
        <w:rPr>
          <w:sz w:val="24"/>
          <w:szCs w:val="24"/>
        </w:rPr>
        <w:t>a</w:t>
      </w:r>
      <w:r w:rsidRPr="00833ECA">
        <w:rPr>
          <w:spacing w:val="-1"/>
          <w:sz w:val="24"/>
          <w:szCs w:val="24"/>
        </w:rPr>
        <w:t xml:space="preserve"> </w:t>
      </w:r>
      <w:r w:rsidRPr="00833ECA">
        <w:rPr>
          <w:sz w:val="24"/>
          <w:szCs w:val="24"/>
        </w:rPr>
        <w:t>k</w:t>
      </w:r>
      <w:r w:rsidRPr="00833ECA">
        <w:rPr>
          <w:spacing w:val="2"/>
          <w:sz w:val="24"/>
          <w:szCs w:val="24"/>
        </w:rPr>
        <w:t>w</w:t>
      </w:r>
      <w:r w:rsidRPr="00833ECA">
        <w:rPr>
          <w:spacing w:val="-1"/>
          <w:sz w:val="24"/>
          <w:szCs w:val="24"/>
        </w:rPr>
        <w:t>a</w:t>
      </w:r>
      <w:r w:rsidRPr="00833ECA">
        <w:rPr>
          <w:sz w:val="24"/>
          <w:szCs w:val="24"/>
        </w:rPr>
        <w:t>n</w:t>
      </w:r>
      <w:r w:rsidRPr="00833ECA">
        <w:rPr>
          <w:spacing w:val="1"/>
          <w:sz w:val="24"/>
          <w:szCs w:val="24"/>
        </w:rPr>
        <w:t>z</w:t>
      </w:r>
      <w:r w:rsidRPr="00833ECA">
        <w:rPr>
          <w:spacing w:val="-1"/>
          <w:sz w:val="24"/>
          <w:szCs w:val="24"/>
        </w:rPr>
        <w:t>a</w:t>
      </w:r>
      <w:r w:rsidRPr="00833ECA">
        <w:rPr>
          <w:sz w:val="24"/>
          <w:szCs w:val="24"/>
        </w:rPr>
        <w:t xml:space="preserve">. </w:t>
      </w:r>
      <w:r w:rsidRPr="00833ECA">
        <w:rPr>
          <w:spacing w:val="-1"/>
          <w:sz w:val="24"/>
          <w:szCs w:val="24"/>
        </w:rPr>
        <w:t>Ka</w:t>
      </w:r>
      <w:r w:rsidRPr="00833ECA">
        <w:rPr>
          <w:spacing w:val="1"/>
          <w:sz w:val="24"/>
          <w:szCs w:val="24"/>
        </w:rPr>
        <w:t>ti</w:t>
      </w:r>
      <w:r w:rsidRPr="00833ECA">
        <w:rPr>
          <w:sz w:val="24"/>
          <w:szCs w:val="24"/>
        </w:rPr>
        <w:t>k</w:t>
      </w:r>
      <w:r w:rsidRPr="00833ECA">
        <w:rPr>
          <w:sz w:val="24"/>
          <w:szCs w:val="24"/>
        </w:rPr>
        <w:t>a</w:t>
      </w:r>
      <w:r w:rsidRPr="00833ECA">
        <w:rPr>
          <w:spacing w:val="-1"/>
          <w:sz w:val="24"/>
          <w:szCs w:val="24"/>
        </w:rPr>
        <w:t xml:space="preserve"> </w:t>
      </w:r>
      <w:r w:rsidRPr="00833ECA">
        <w:rPr>
          <w:sz w:val="24"/>
          <w:szCs w:val="24"/>
        </w:rPr>
        <w:t>u</w:t>
      </w:r>
      <w:r w:rsidRPr="00833ECA">
        <w:rPr>
          <w:spacing w:val="1"/>
          <w:sz w:val="24"/>
          <w:szCs w:val="24"/>
        </w:rPr>
        <w:t>ja</w:t>
      </w:r>
      <w:r w:rsidRPr="00833ECA">
        <w:rPr>
          <w:sz w:val="24"/>
          <w:szCs w:val="24"/>
        </w:rPr>
        <w:t>na</w:t>
      </w:r>
      <w:r w:rsidRPr="00833ECA">
        <w:rPr>
          <w:spacing w:val="-1"/>
          <w:sz w:val="24"/>
          <w:szCs w:val="24"/>
        </w:rPr>
        <w:t xml:space="preserve"> wa</w:t>
      </w:r>
      <w:r w:rsidRPr="00833ECA">
        <w:rPr>
          <w:sz w:val="24"/>
          <w:szCs w:val="24"/>
        </w:rPr>
        <w:t xml:space="preserve">ke </w:t>
      </w:r>
      <w:r w:rsidRPr="00833ECA">
        <w:rPr>
          <w:spacing w:val="1"/>
          <w:sz w:val="24"/>
          <w:szCs w:val="24"/>
        </w:rPr>
        <w:t>t</w:t>
      </w:r>
      <w:r w:rsidRPr="00833ECA">
        <w:rPr>
          <w:sz w:val="24"/>
          <w:szCs w:val="24"/>
        </w:rPr>
        <w:t>u</w:t>
      </w:r>
      <w:r w:rsidRPr="00833ECA">
        <w:rPr>
          <w:spacing w:val="2"/>
          <w:sz w:val="24"/>
          <w:szCs w:val="24"/>
        </w:rPr>
        <w:t>n</w:t>
      </w:r>
      <w:r w:rsidRPr="00833ECA">
        <w:rPr>
          <w:spacing w:val="-1"/>
          <w:sz w:val="24"/>
          <w:szCs w:val="24"/>
        </w:rPr>
        <w:t>a</w:t>
      </w:r>
      <w:r w:rsidRPr="00833ECA">
        <w:rPr>
          <w:spacing w:val="1"/>
          <w:sz w:val="24"/>
          <w:szCs w:val="24"/>
        </w:rPr>
        <w:t>ji</w:t>
      </w:r>
      <w:r w:rsidRPr="00833ECA">
        <w:rPr>
          <w:spacing w:val="-1"/>
          <w:sz w:val="24"/>
          <w:szCs w:val="24"/>
        </w:rPr>
        <w:t>f</w:t>
      </w:r>
      <w:r w:rsidRPr="00833ECA">
        <w:rPr>
          <w:sz w:val="24"/>
          <w:szCs w:val="24"/>
        </w:rPr>
        <w:t>un</w:t>
      </w:r>
      <w:r w:rsidRPr="00833ECA">
        <w:rPr>
          <w:spacing w:val="1"/>
          <w:sz w:val="24"/>
          <w:szCs w:val="24"/>
        </w:rPr>
        <w:t>z</w:t>
      </w:r>
      <w:r w:rsidRPr="00833ECA">
        <w:rPr>
          <w:sz w:val="24"/>
          <w:szCs w:val="24"/>
        </w:rPr>
        <w:t>a k</w:t>
      </w:r>
      <w:r w:rsidRPr="00833ECA">
        <w:rPr>
          <w:spacing w:val="-1"/>
          <w:sz w:val="24"/>
          <w:szCs w:val="24"/>
        </w:rPr>
        <w:t>wa</w:t>
      </w:r>
      <w:r w:rsidRPr="00833ECA">
        <w:rPr>
          <w:spacing w:val="1"/>
          <w:sz w:val="24"/>
          <w:szCs w:val="24"/>
        </w:rPr>
        <w:t>m</w:t>
      </w:r>
      <w:r w:rsidRPr="00833ECA">
        <w:rPr>
          <w:sz w:val="24"/>
          <w:szCs w:val="24"/>
        </w:rPr>
        <w:t>ba</w:t>
      </w:r>
      <w:r w:rsidR="00D92B65">
        <w:rPr>
          <w:sz w:val="24"/>
          <w:szCs w:val="24"/>
        </w:rPr>
        <w:t>,</w:t>
      </w:r>
      <w:r w:rsidRPr="00833ECA">
        <w:rPr>
          <w:spacing w:val="-1"/>
          <w:sz w:val="24"/>
          <w:szCs w:val="24"/>
        </w:rPr>
        <w:t xml:space="preserve"> Ya</w:t>
      </w:r>
      <w:r w:rsidRPr="00833ECA">
        <w:rPr>
          <w:sz w:val="24"/>
          <w:szCs w:val="24"/>
        </w:rPr>
        <w:t>kobo</w:t>
      </w:r>
      <w:r w:rsidRPr="00833ECA">
        <w:rPr>
          <w:spacing w:val="2"/>
          <w:sz w:val="24"/>
          <w:szCs w:val="24"/>
        </w:rPr>
        <w:t xml:space="preserve"> </w:t>
      </w:r>
      <w:r w:rsidRPr="00833ECA">
        <w:rPr>
          <w:spacing w:val="-1"/>
          <w:sz w:val="24"/>
          <w:szCs w:val="24"/>
        </w:rPr>
        <w:t>a</w:t>
      </w:r>
      <w:r w:rsidRPr="00833ECA">
        <w:rPr>
          <w:spacing w:val="1"/>
          <w:sz w:val="24"/>
          <w:szCs w:val="24"/>
        </w:rPr>
        <w:t>lit</w:t>
      </w:r>
      <w:r w:rsidRPr="00833ECA">
        <w:rPr>
          <w:sz w:val="24"/>
          <w:szCs w:val="24"/>
        </w:rPr>
        <w:t>u</w:t>
      </w:r>
      <w:r w:rsidRPr="00833ECA">
        <w:rPr>
          <w:spacing w:val="1"/>
          <w:sz w:val="24"/>
          <w:szCs w:val="24"/>
        </w:rPr>
        <w:t>mi</w:t>
      </w:r>
      <w:r w:rsidRPr="00833ECA">
        <w:rPr>
          <w:sz w:val="24"/>
          <w:szCs w:val="24"/>
        </w:rPr>
        <w:t>a</w:t>
      </w:r>
      <w:r w:rsidRPr="00833ECA">
        <w:rPr>
          <w:spacing w:val="-1"/>
          <w:sz w:val="24"/>
          <w:szCs w:val="24"/>
        </w:rPr>
        <w:t xml:space="preserve"> f</w:t>
      </w:r>
      <w:r w:rsidRPr="00833ECA">
        <w:rPr>
          <w:sz w:val="24"/>
          <w:szCs w:val="24"/>
        </w:rPr>
        <w:t>u</w:t>
      </w:r>
      <w:r w:rsidRPr="00833ECA">
        <w:rPr>
          <w:spacing w:val="-1"/>
          <w:sz w:val="24"/>
          <w:szCs w:val="24"/>
        </w:rPr>
        <w:t>r</w:t>
      </w:r>
      <w:r w:rsidRPr="00833ECA">
        <w:rPr>
          <w:sz w:val="24"/>
          <w:szCs w:val="24"/>
        </w:rPr>
        <w:t>sa</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n</w:t>
      </w:r>
      <w:r w:rsidRPr="00833ECA">
        <w:rPr>
          <w:spacing w:val="1"/>
          <w:sz w:val="24"/>
          <w:szCs w:val="24"/>
        </w:rPr>
        <w:t>j</w:t>
      </w:r>
      <w:r w:rsidRPr="00833ECA">
        <w:rPr>
          <w:spacing w:val="-1"/>
          <w:sz w:val="24"/>
          <w:szCs w:val="24"/>
        </w:rPr>
        <w:t>a</w:t>
      </w:r>
      <w:r w:rsidRPr="00833ECA">
        <w:rPr>
          <w:sz w:val="24"/>
          <w:szCs w:val="24"/>
        </w:rPr>
        <w:t>a</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Es</w:t>
      </w:r>
      <w:r w:rsidRPr="00833ECA">
        <w:rPr>
          <w:spacing w:val="-1"/>
          <w:sz w:val="24"/>
          <w:szCs w:val="24"/>
        </w:rPr>
        <w:t>a</w:t>
      </w:r>
      <w:r w:rsidRPr="00833ECA">
        <w:rPr>
          <w:sz w:val="24"/>
          <w:szCs w:val="24"/>
        </w:rPr>
        <w:t xml:space="preserve">u </w:t>
      </w:r>
      <w:r w:rsidRPr="00833ECA">
        <w:rPr>
          <w:spacing w:val="2"/>
          <w:sz w:val="24"/>
          <w:szCs w:val="24"/>
        </w:rPr>
        <w:t>k</w:t>
      </w:r>
      <w:r w:rsidRPr="00833ECA">
        <w:rPr>
          <w:sz w:val="24"/>
          <w:szCs w:val="24"/>
        </w:rPr>
        <w:t>u</w:t>
      </w:r>
      <w:r w:rsidRPr="00833ECA">
        <w:rPr>
          <w:spacing w:val="1"/>
          <w:sz w:val="24"/>
          <w:szCs w:val="24"/>
        </w:rPr>
        <w:t>i</w:t>
      </w:r>
      <w:r w:rsidRPr="00833ECA">
        <w:rPr>
          <w:sz w:val="24"/>
          <w:szCs w:val="24"/>
        </w:rPr>
        <w:t>p</w:t>
      </w:r>
      <w:r w:rsidRPr="00833ECA">
        <w:rPr>
          <w:spacing w:val="-1"/>
          <w:sz w:val="24"/>
          <w:szCs w:val="24"/>
        </w:rPr>
        <w:t>a</w:t>
      </w:r>
      <w:r w:rsidRPr="00833ECA">
        <w:rPr>
          <w:spacing w:val="1"/>
          <w:sz w:val="24"/>
          <w:szCs w:val="24"/>
        </w:rPr>
        <w:t>t</w:t>
      </w:r>
      <w:r w:rsidRPr="00833ECA">
        <w:rPr>
          <w:sz w:val="24"/>
          <w:szCs w:val="24"/>
        </w:rPr>
        <w:t>a</w:t>
      </w:r>
      <w:r w:rsidRPr="00833ECA">
        <w:rPr>
          <w:spacing w:val="-1"/>
          <w:sz w:val="24"/>
          <w:szCs w:val="24"/>
        </w:rPr>
        <w:t xml:space="preserve"> </w:t>
      </w:r>
      <w:r w:rsidRPr="00833ECA">
        <w:rPr>
          <w:sz w:val="24"/>
          <w:szCs w:val="24"/>
        </w:rPr>
        <w:t>h</w:t>
      </w:r>
      <w:r w:rsidRPr="00833ECA">
        <w:rPr>
          <w:spacing w:val="-1"/>
          <w:sz w:val="24"/>
          <w:szCs w:val="24"/>
        </w:rPr>
        <w:t>a</w:t>
      </w:r>
      <w:r w:rsidRPr="00833ECA">
        <w:rPr>
          <w:sz w:val="24"/>
          <w:szCs w:val="24"/>
        </w:rPr>
        <w:t>ki</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Es</w:t>
      </w:r>
      <w:r w:rsidRPr="00833ECA">
        <w:rPr>
          <w:spacing w:val="-1"/>
          <w:sz w:val="24"/>
          <w:szCs w:val="24"/>
        </w:rPr>
        <w:t>a</w:t>
      </w:r>
      <w:r w:rsidRPr="00833ECA">
        <w:rPr>
          <w:sz w:val="24"/>
          <w:szCs w:val="24"/>
        </w:rPr>
        <w:t>u</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u</w:t>
      </w:r>
      <w:r w:rsidRPr="00833ECA">
        <w:rPr>
          <w:spacing w:val="1"/>
          <w:sz w:val="24"/>
          <w:szCs w:val="24"/>
        </w:rPr>
        <w:t>z</w:t>
      </w:r>
      <w:r w:rsidRPr="00833ECA">
        <w:rPr>
          <w:spacing w:val="-1"/>
          <w:sz w:val="24"/>
          <w:szCs w:val="24"/>
        </w:rPr>
        <w:t>a</w:t>
      </w:r>
      <w:r w:rsidRPr="00833ECA">
        <w:rPr>
          <w:spacing w:val="1"/>
          <w:sz w:val="24"/>
          <w:szCs w:val="24"/>
        </w:rPr>
        <w:t>li</w:t>
      </w:r>
      <w:r w:rsidRPr="00833ECA">
        <w:rPr>
          <w:spacing w:val="-1"/>
          <w:sz w:val="24"/>
          <w:szCs w:val="24"/>
        </w:rPr>
        <w:t>w</w:t>
      </w:r>
      <w:r w:rsidRPr="00833ECA">
        <w:rPr>
          <w:sz w:val="24"/>
          <w:szCs w:val="24"/>
        </w:rPr>
        <w:t>a</w:t>
      </w:r>
      <w:r w:rsidRPr="00833ECA">
        <w:rPr>
          <w:spacing w:val="-1"/>
          <w:sz w:val="24"/>
          <w:szCs w:val="24"/>
        </w:rPr>
        <w:t xml:space="preserve"> w</w:t>
      </w:r>
      <w:r w:rsidRPr="00833ECA">
        <w:rPr>
          <w:sz w:val="24"/>
          <w:szCs w:val="24"/>
        </w:rPr>
        <w:t>a k</w:t>
      </w:r>
      <w:r w:rsidRPr="00833ECA">
        <w:rPr>
          <w:spacing w:val="-1"/>
          <w:sz w:val="24"/>
          <w:szCs w:val="24"/>
        </w:rPr>
        <w:t>wa</w:t>
      </w:r>
      <w:r w:rsidRPr="00833ECA">
        <w:rPr>
          <w:sz w:val="24"/>
          <w:szCs w:val="24"/>
        </w:rPr>
        <w:t>n</w:t>
      </w:r>
      <w:r w:rsidRPr="00833ECA">
        <w:rPr>
          <w:spacing w:val="1"/>
          <w:sz w:val="24"/>
          <w:szCs w:val="24"/>
        </w:rPr>
        <w:t>z</w:t>
      </w:r>
      <w:r w:rsidRPr="00833ECA">
        <w:rPr>
          <w:spacing w:val="-1"/>
          <w:sz w:val="24"/>
          <w:szCs w:val="24"/>
        </w:rPr>
        <w:t>a</w:t>
      </w:r>
      <w:r w:rsidRPr="00833ECA">
        <w:rPr>
          <w:sz w:val="24"/>
          <w:szCs w:val="24"/>
        </w:rPr>
        <w:t xml:space="preserve">. </w:t>
      </w:r>
      <w:r w:rsidRPr="00833ECA">
        <w:rPr>
          <w:spacing w:val="1"/>
          <w:sz w:val="24"/>
          <w:szCs w:val="24"/>
        </w:rPr>
        <w:t>Pi</w:t>
      </w:r>
      <w:r w:rsidRPr="00833ECA">
        <w:rPr>
          <w:sz w:val="24"/>
          <w:szCs w:val="24"/>
        </w:rPr>
        <w:t>a</w:t>
      </w:r>
      <w:r w:rsidRPr="00833ECA">
        <w:rPr>
          <w:spacing w:val="-1"/>
          <w:sz w:val="24"/>
          <w:szCs w:val="24"/>
        </w:rPr>
        <w:t xml:space="preserve"> a</w:t>
      </w:r>
      <w:r w:rsidRPr="00833ECA">
        <w:rPr>
          <w:spacing w:val="1"/>
          <w:sz w:val="24"/>
          <w:szCs w:val="24"/>
        </w:rPr>
        <w:t>lim</w:t>
      </w:r>
      <w:r w:rsidRPr="00833ECA">
        <w:rPr>
          <w:sz w:val="24"/>
          <w:szCs w:val="24"/>
        </w:rPr>
        <w:t>d</w:t>
      </w:r>
      <w:r w:rsidRPr="00833ECA">
        <w:rPr>
          <w:spacing w:val="-1"/>
          <w:sz w:val="24"/>
          <w:szCs w:val="24"/>
        </w:rPr>
        <w:t>a</w:t>
      </w:r>
      <w:r w:rsidRPr="00833ECA">
        <w:rPr>
          <w:sz w:val="24"/>
          <w:szCs w:val="24"/>
        </w:rPr>
        <w:t>ng</w:t>
      </w:r>
      <w:r w:rsidRPr="00833ECA">
        <w:rPr>
          <w:spacing w:val="-1"/>
          <w:sz w:val="24"/>
          <w:szCs w:val="24"/>
        </w:rPr>
        <w:t>a</w:t>
      </w:r>
      <w:r w:rsidRPr="00833ECA">
        <w:rPr>
          <w:spacing w:val="2"/>
          <w:sz w:val="24"/>
          <w:szCs w:val="24"/>
        </w:rPr>
        <w:t>n</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2"/>
          <w:sz w:val="24"/>
          <w:szCs w:val="24"/>
        </w:rPr>
        <w:t>b</w:t>
      </w:r>
      <w:r w:rsidRPr="00833ECA">
        <w:rPr>
          <w:spacing w:val="-1"/>
          <w:sz w:val="24"/>
          <w:szCs w:val="24"/>
        </w:rPr>
        <w:t>a</w:t>
      </w:r>
      <w:r w:rsidRPr="00833ECA">
        <w:rPr>
          <w:sz w:val="24"/>
          <w:szCs w:val="24"/>
        </w:rPr>
        <w:t>ba</w:t>
      </w:r>
      <w:r w:rsidRPr="00833ECA">
        <w:rPr>
          <w:spacing w:val="4"/>
          <w:sz w:val="24"/>
          <w:szCs w:val="24"/>
        </w:rPr>
        <w:t xml:space="preserve"> </w:t>
      </w:r>
      <w:r w:rsidRPr="00833ECA">
        <w:rPr>
          <w:spacing w:val="-5"/>
          <w:sz w:val="24"/>
          <w:szCs w:val="24"/>
        </w:rPr>
        <w:t>y</w:t>
      </w:r>
      <w:r w:rsidRPr="00833ECA">
        <w:rPr>
          <w:spacing w:val="1"/>
          <w:sz w:val="24"/>
          <w:szCs w:val="24"/>
        </w:rPr>
        <w:t>a</w:t>
      </w:r>
      <w:r w:rsidRPr="00833ECA">
        <w:rPr>
          <w:sz w:val="24"/>
          <w:szCs w:val="24"/>
        </w:rPr>
        <w:t>ke</w:t>
      </w:r>
      <w:r w:rsidRPr="00833ECA">
        <w:rPr>
          <w:spacing w:val="-1"/>
          <w:sz w:val="24"/>
          <w:szCs w:val="24"/>
        </w:rPr>
        <w:t xml:space="preserve"> </w:t>
      </w:r>
      <w:r w:rsidRPr="00833ECA">
        <w:rPr>
          <w:spacing w:val="1"/>
          <w:sz w:val="24"/>
          <w:szCs w:val="24"/>
        </w:rPr>
        <w:t>m</w:t>
      </w:r>
      <w:r w:rsidRPr="00833ECA">
        <w:rPr>
          <w:spacing w:val="-1"/>
          <w:sz w:val="24"/>
          <w:szCs w:val="24"/>
        </w:rPr>
        <w:t>we</w:t>
      </w:r>
      <w:r w:rsidRPr="00833ECA">
        <w:rPr>
          <w:spacing w:val="5"/>
          <w:sz w:val="24"/>
          <w:szCs w:val="24"/>
        </w:rPr>
        <w:t>n</w:t>
      </w:r>
      <w:r w:rsidRPr="00833ECA">
        <w:rPr>
          <w:spacing w:val="-5"/>
          <w:sz w:val="24"/>
          <w:szCs w:val="24"/>
        </w:rPr>
        <w:t>y</w:t>
      </w:r>
      <w:r w:rsidRPr="00833ECA">
        <w:rPr>
          <w:sz w:val="24"/>
          <w:szCs w:val="24"/>
        </w:rPr>
        <w:t>e</w:t>
      </w:r>
      <w:r w:rsidRPr="00833ECA">
        <w:rPr>
          <w:spacing w:val="1"/>
          <w:sz w:val="24"/>
          <w:szCs w:val="24"/>
        </w:rPr>
        <w:t xml:space="preserve"> </w:t>
      </w:r>
      <w:r w:rsidRPr="00833ECA">
        <w:rPr>
          <w:spacing w:val="2"/>
          <w:sz w:val="24"/>
          <w:szCs w:val="24"/>
        </w:rPr>
        <w:t>u</w:t>
      </w:r>
      <w:r w:rsidRPr="00833ECA">
        <w:rPr>
          <w:spacing w:val="1"/>
          <w:sz w:val="24"/>
          <w:szCs w:val="24"/>
        </w:rPr>
        <w:t>m</w:t>
      </w:r>
      <w:r w:rsidRPr="00833ECA">
        <w:rPr>
          <w:spacing w:val="-1"/>
          <w:sz w:val="24"/>
          <w:szCs w:val="24"/>
        </w:rPr>
        <w:t>r</w:t>
      </w:r>
      <w:r w:rsidRPr="00833ECA">
        <w:rPr>
          <w:sz w:val="24"/>
          <w:szCs w:val="24"/>
        </w:rPr>
        <w:t xml:space="preserve">i </w:t>
      </w:r>
      <w:r w:rsidRPr="00833ECA">
        <w:rPr>
          <w:spacing w:val="1"/>
          <w:sz w:val="24"/>
          <w:szCs w:val="24"/>
        </w:rPr>
        <w:t>m</w:t>
      </w:r>
      <w:r w:rsidRPr="00833ECA">
        <w:rPr>
          <w:sz w:val="24"/>
          <w:szCs w:val="24"/>
        </w:rPr>
        <w:t>kub</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kup</w:t>
      </w:r>
      <w:r w:rsidRPr="00833ECA">
        <w:rPr>
          <w:spacing w:val="-1"/>
          <w:sz w:val="24"/>
          <w:szCs w:val="24"/>
        </w:rPr>
        <w:t>a</w:t>
      </w:r>
      <w:r w:rsidRPr="00833ECA">
        <w:rPr>
          <w:spacing w:val="1"/>
          <w:sz w:val="24"/>
          <w:szCs w:val="24"/>
        </w:rPr>
        <w:t>t</w:t>
      </w:r>
      <w:r w:rsidRPr="00833ECA">
        <w:rPr>
          <w:sz w:val="24"/>
          <w:szCs w:val="24"/>
        </w:rPr>
        <w:t>a</w:t>
      </w:r>
      <w:r w:rsidRPr="00833ECA">
        <w:rPr>
          <w:spacing w:val="-1"/>
          <w:sz w:val="24"/>
          <w:szCs w:val="24"/>
        </w:rPr>
        <w:t xml:space="preserve"> </w:t>
      </w:r>
      <w:r w:rsidRPr="00833ECA">
        <w:rPr>
          <w:sz w:val="24"/>
          <w:szCs w:val="24"/>
        </w:rPr>
        <w:t>b</w:t>
      </w:r>
      <w:r w:rsidRPr="00833ECA">
        <w:rPr>
          <w:spacing w:val="1"/>
          <w:sz w:val="24"/>
          <w:szCs w:val="24"/>
        </w:rPr>
        <w:t>a</w:t>
      </w:r>
      <w:r w:rsidRPr="00833ECA">
        <w:rPr>
          <w:spacing w:val="-1"/>
          <w:sz w:val="24"/>
          <w:szCs w:val="24"/>
        </w:rPr>
        <w:t>r</w:t>
      </w:r>
      <w:r w:rsidRPr="00833ECA">
        <w:rPr>
          <w:spacing w:val="1"/>
          <w:sz w:val="24"/>
          <w:szCs w:val="24"/>
        </w:rPr>
        <w:t>a</w:t>
      </w:r>
      <w:r w:rsidRPr="00833ECA">
        <w:rPr>
          <w:sz w:val="24"/>
          <w:szCs w:val="24"/>
        </w:rPr>
        <w:t>ka</w:t>
      </w:r>
      <w:r w:rsidRPr="00833ECA">
        <w:rPr>
          <w:spacing w:val="-1"/>
          <w:sz w:val="24"/>
          <w:szCs w:val="24"/>
        </w:rPr>
        <w:t xml:space="preserve"> </w:t>
      </w:r>
      <w:r w:rsidRPr="00833ECA">
        <w:rPr>
          <w:spacing w:val="1"/>
          <w:sz w:val="24"/>
          <w:szCs w:val="24"/>
        </w:rPr>
        <w:t>ziliz</w:t>
      </w:r>
      <w:r w:rsidRPr="00833ECA">
        <w:rPr>
          <w:spacing w:val="-2"/>
          <w:sz w:val="24"/>
          <w:szCs w:val="24"/>
        </w:rPr>
        <w:t>o</w:t>
      </w:r>
      <w:r w:rsidRPr="00833ECA">
        <w:rPr>
          <w:spacing w:val="1"/>
          <w:sz w:val="24"/>
          <w:szCs w:val="24"/>
        </w:rPr>
        <w:t>t</w:t>
      </w:r>
      <w:r w:rsidRPr="00833ECA">
        <w:rPr>
          <w:sz w:val="24"/>
          <w:szCs w:val="24"/>
        </w:rPr>
        <w:t>un</w:t>
      </w:r>
      <w:r w:rsidRPr="00833ECA">
        <w:rPr>
          <w:spacing w:val="1"/>
          <w:sz w:val="24"/>
          <w:szCs w:val="24"/>
        </w:rPr>
        <w:t>z</w:t>
      </w:r>
      <w:r w:rsidRPr="00833ECA">
        <w:rPr>
          <w:spacing w:val="-1"/>
          <w:sz w:val="24"/>
          <w:szCs w:val="24"/>
        </w:rPr>
        <w:t>w</w:t>
      </w:r>
      <w:r w:rsidRPr="00833ECA">
        <w:rPr>
          <w:sz w:val="24"/>
          <w:szCs w:val="24"/>
        </w:rPr>
        <w:t>a k</w:t>
      </w:r>
      <w:r w:rsidRPr="00833ECA">
        <w:rPr>
          <w:spacing w:val="-1"/>
          <w:sz w:val="24"/>
          <w:szCs w:val="24"/>
        </w:rPr>
        <w:t>w</w:t>
      </w:r>
      <w:r w:rsidRPr="00833ECA">
        <w:rPr>
          <w:sz w:val="24"/>
          <w:szCs w:val="24"/>
        </w:rPr>
        <w:t>a</w:t>
      </w:r>
      <w:r w:rsidRPr="00833ECA">
        <w:rPr>
          <w:spacing w:val="-1"/>
          <w:sz w:val="24"/>
          <w:szCs w:val="24"/>
        </w:rPr>
        <w:t xml:space="preserve"> a</w:t>
      </w:r>
      <w:r w:rsidRPr="00833ECA">
        <w:rPr>
          <w:spacing w:val="1"/>
          <w:sz w:val="24"/>
          <w:szCs w:val="24"/>
        </w:rPr>
        <w:t>jil</w:t>
      </w:r>
      <w:r w:rsidRPr="00833ECA">
        <w:rPr>
          <w:sz w:val="24"/>
          <w:szCs w:val="24"/>
        </w:rPr>
        <w:t>i</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Es</w:t>
      </w:r>
      <w:r w:rsidRPr="00833ECA">
        <w:rPr>
          <w:spacing w:val="-1"/>
          <w:sz w:val="24"/>
          <w:szCs w:val="24"/>
        </w:rPr>
        <w:t>a</w:t>
      </w:r>
      <w:r w:rsidRPr="00833ECA">
        <w:rPr>
          <w:sz w:val="24"/>
          <w:szCs w:val="24"/>
        </w:rPr>
        <w:t xml:space="preserve">u. </w:t>
      </w:r>
      <w:r w:rsidRPr="00833ECA">
        <w:rPr>
          <w:spacing w:val="-1"/>
          <w:sz w:val="24"/>
          <w:szCs w:val="24"/>
        </w:rPr>
        <w:t>U</w:t>
      </w:r>
      <w:r w:rsidRPr="00833ECA">
        <w:rPr>
          <w:spacing w:val="1"/>
          <w:sz w:val="24"/>
          <w:szCs w:val="24"/>
        </w:rPr>
        <w:t>t</w:t>
      </w:r>
      <w:r w:rsidRPr="00833ECA">
        <w:rPr>
          <w:sz w:val="24"/>
          <w:szCs w:val="24"/>
        </w:rPr>
        <w:t>o</w:t>
      </w:r>
      <w:r w:rsidRPr="00833ECA">
        <w:rPr>
          <w:spacing w:val="2"/>
          <w:sz w:val="24"/>
          <w:szCs w:val="24"/>
        </w:rPr>
        <w:t>f</w:t>
      </w:r>
      <w:r w:rsidRPr="00833ECA">
        <w:rPr>
          <w:spacing w:val="-1"/>
          <w:sz w:val="24"/>
          <w:szCs w:val="24"/>
        </w:rPr>
        <w:t>a</w:t>
      </w:r>
      <w:r w:rsidRPr="00833ECA">
        <w:rPr>
          <w:spacing w:val="2"/>
          <w:sz w:val="24"/>
          <w:szCs w:val="24"/>
        </w:rPr>
        <w:t>u</w:t>
      </w:r>
      <w:r w:rsidRPr="00833ECA">
        <w:rPr>
          <w:spacing w:val="1"/>
          <w:sz w:val="24"/>
          <w:szCs w:val="24"/>
        </w:rPr>
        <w:t>t</w:t>
      </w:r>
      <w:r w:rsidRPr="00833ECA">
        <w:rPr>
          <w:sz w:val="24"/>
          <w:szCs w:val="24"/>
        </w:rPr>
        <w:t>i p</w:t>
      </w:r>
      <w:r w:rsidRPr="00833ECA">
        <w:rPr>
          <w:spacing w:val="-1"/>
          <w:sz w:val="24"/>
          <w:szCs w:val="24"/>
        </w:rPr>
        <w:t>e</w:t>
      </w:r>
      <w:r w:rsidRPr="00833ECA">
        <w:rPr>
          <w:sz w:val="24"/>
          <w:szCs w:val="24"/>
        </w:rPr>
        <w:t>k</w:t>
      </w:r>
      <w:r w:rsidRPr="00833ECA">
        <w:rPr>
          <w:spacing w:val="-1"/>
          <w:sz w:val="24"/>
          <w:szCs w:val="24"/>
        </w:rPr>
        <w:t>e</w:t>
      </w:r>
      <w:r w:rsidRPr="00833ECA">
        <w:rPr>
          <w:sz w:val="24"/>
          <w:szCs w:val="24"/>
        </w:rPr>
        <w:t>e</w:t>
      </w:r>
      <w:r w:rsidRPr="00833ECA">
        <w:rPr>
          <w:spacing w:val="-1"/>
          <w:sz w:val="24"/>
          <w:szCs w:val="24"/>
        </w:rPr>
        <w:t xml:space="preserve"> w</w:t>
      </w:r>
      <w:r w:rsidRPr="00833ECA">
        <w:rPr>
          <w:sz w:val="24"/>
          <w:szCs w:val="24"/>
        </w:rPr>
        <w:t>a</w:t>
      </w:r>
      <w:r w:rsidRPr="00833ECA">
        <w:rPr>
          <w:spacing w:val="-1"/>
          <w:sz w:val="24"/>
          <w:szCs w:val="24"/>
        </w:rPr>
        <w:t xml:space="preserve"> </w:t>
      </w:r>
      <w:r w:rsidRPr="00833ECA">
        <w:rPr>
          <w:spacing w:val="3"/>
          <w:sz w:val="24"/>
          <w:szCs w:val="24"/>
        </w:rPr>
        <w:t>t</w:t>
      </w:r>
      <w:r w:rsidRPr="00833ECA">
        <w:rPr>
          <w:spacing w:val="-1"/>
          <w:sz w:val="24"/>
          <w:szCs w:val="24"/>
        </w:rPr>
        <w:t>a</w:t>
      </w:r>
      <w:r w:rsidRPr="00833ECA">
        <w:rPr>
          <w:sz w:val="24"/>
          <w:szCs w:val="24"/>
        </w:rPr>
        <w:t>b</w:t>
      </w:r>
      <w:r w:rsidRPr="00833ECA">
        <w:rPr>
          <w:spacing w:val="1"/>
          <w:sz w:val="24"/>
          <w:szCs w:val="24"/>
        </w:rPr>
        <w:t>i</w:t>
      </w:r>
      <w:r w:rsidRPr="00833ECA">
        <w:rPr>
          <w:sz w:val="24"/>
          <w:szCs w:val="24"/>
        </w:rPr>
        <w:t>a</w:t>
      </w:r>
      <w:r w:rsidRPr="00833ECA">
        <w:rPr>
          <w:spacing w:val="-1"/>
          <w:sz w:val="24"/>
          <w:szCs w:val="24"/>
        </w:rPr>
        <w:t xml:space="preserve"> </w:t>
      </w:r>
      <w:r w:rsidRPr="00833ECA">
        <w:rPr>
          <w:sz w:val="24"/>
          <w:szCs w:val="24"/>
        </w:rPr>
        <w:t>h</w:t>
      </w:r>
      <w:r w:rsidRPr="00833ECA">
        <w:rPr>
          <w:spacing w:val="-1"/>
          <w:sz w:val="24"/>
          <w:szCs w:val="24"/>
        </w:rPr>
        <w:t>a</w:t>
      </w:r>
      <w:r w:rsidRPr="00833ECA">
        <w:rPr>
          <w:sz w:val="24"/>
          <w:szCs w:val="24"/>
        </w:rPr>
        <w:t xml:space="preserve">si </w:t>
      </w:r>
      <w:r w:rsidRPr="00833ECA">
        <w:rPr>
          <w:spacing w:val="1"/>
          <w:sz w:val="24"/>
          <w:szCs w:val="24"/>
        </w:rPr>
        <w:t>z</w:t>
      </w:r>
      <w:r w:rsidRPr="00833ECA">
        <w:rPr>
          <w:sz w:val="24"/>
          <w:szCs w:val="24"/>
        </w:rPr>
        <w:t>a</w:t>
      </w:r>
      <w:r w:rsidRPr="00833ECA">
        <w:rPr>
          <w:spacing w:val="1"/>
          <w:sz w:val="24"/>
          <w:szCs w:val="24"/>
        </w:rPr>
        <w:t xml:space="preserve"> m</w:t>
      </w:r>
      <w:r w:rsidRPr="00833ECA">
        <w:rPr>
          <w:spacing w:val="-1"/>
          <w:sz w:val="24"/>
          <w:szCs w:val="24"/>
        </w:rPr>
        <w:t>a</w:t>
      </w:r>
      <w:r w:rsidRPr="00833ECA">
        <w:rPr>
          <w:sz w:val="24"/>
          <w:szCs w:val="24"/>
        </w:rPr>
        <w:t>p</w:t>
      </w:r>
      <w:r w:rsidRPr="00833ECA">
        <w:rPr>
          <w:spacing w:val="-1"/>
          <w:sz w:val="24"/>
          <w:szCs w:val="24"/>
        </w:rPr>
        <w:t>e</w:t>
      </w:r>
      <w:r w:rsidRPr="00833ECA">
        <w:rPr>
          <w:spacing w:val="1"/>
          <w:sz w:val="24"/>
          <w:szCs w:val="24"/>
        </w:rPr>
        <w:t>m</w:t>
      </w:r>
      <w:r w:rsidRPr="00833ECA">
        <w:rPr>
          <w:sz w:val="24"/>
          <w:szCs w:val="24"/>
        </w:rPr>
        <w:t>a</w:t>
      </w:r>
      <w:r w:rsidRPr="00833ECA">
        <w:rPr>
          <w:spacing w:val="-1"/>
          <w:sz w:val="24"/>
          <w:szCs w:val="24"/>
        </w:rPr>
        <w:t xml:space="preserve"> </w:t>
      </w:r>
      <w:r w:rsidRPr="00833ECA">
        <w:rPr>
          <w:sz w:val="24"/>
          <w:szCs w:val="24"/>
        </w:rPr>
        <w:t xml:space="preserve">ni </w:t>
      </w:r>
      <w:r w:rsidRPr="00833ECA">
        <w:rPr>
          <w:spacing w:val="1"/>
          <w:sz w:val="24"/>
          <w:szCs w:val="24"/>
        </w:rPr>
        <w:t>a</w:t>
      </w:r>
      <w:r w:rsidRPr="00833ECA">
        <w:rPr>
          <w:spacing w:val="-2"/>
          <w:sz w:val="24"/>
          <w:szCs w:val="24"/>
        </w:rPr>
        <w:t>g</w:t>
      </w:r>
      <w:r w:rsidRPr="00833ECA">
        <w:rPr>
          <w:spacing w:val="-1"/>
          <w:sz w:val="24"/>
          <w:szCs w:val="24"/>
        </w:rPr>
        <w:t>a</w:t>
      </w:r>
      <w:r w:rsidRPr="00833ECA">
        <w:rPr>
          <w:sz w:val="24"/>
          <w:szCs w:val="24"/>
        </w:rPr>
        <w:t xml:space="preserve">no </w:t>
      </w:r>
      <w:r w:rsidRPr="00833ECA">
        <w:rPr>
          <w:spacing w:val="3"/>
          <w:sz w:val="24"/>
          <w:szCs w:val="24"/>
        </w:rPr>
        <w:t>l</w:t>
      </w:r>
      <w:r w:rsidRPr="00833ECA">
        <w:rPr>
          <w:sz w:val="24"/>
          <w:szCs w:val="24"/>
        </w:rPr>
        <w:t>a</w:t>
      </w:r>
      <w:r w:rsidRPr="00833ECA">
        <w:rPr>
          <w:spacing w:val="-1"/>
          <w:sz w:val="24"/>
          <w:szCs w:val="24"/>
        </w:rPr>
        <w:t xml:space="preserve"> Ya</w:t>
      </w:r>
      <w:r w:rsidRPr="00833ECA">
        <w:rPr>
          <w:spacing w:val="2"/>
          <w:sz w:val="24"/>
          <w:szCs w:val="24"/>
        </w:rPr>
        <w:t>k</w:t>
      </w:r>
      <w:r w:rsidRPr="00833ECA">
        <w:rPr>
          <w:sz w:val="24"/>
          <w:szCs w:val="24"/>
        </w:rPr>
        <w:t>obo p</w:t>
      </w:r>
      <w:r w:rsidRPr="00833ECA">
        <w:rPr>
          <w:spacing w:val="-1"/>
          <w:sz w:val="24"/>
          <w:szCs w:val="24"/>
        </w:rPr>
        <w:t>a</w:t>
      </w:r>
      <w:r w:rsidRPr="00833ECA">
        <w:rPr>
          <w:spacing w:val="1"/>
          <w:sz w:val="24"/>
          <w:szCs w:val="24"/>
        </w:rPr>
        <w:t>l</w:t>
      </w:r>
      <w:r w:rsidRPr="00833ECA">
        <w:rPr>
          <w:sz w:val="24"/>
          <w:szCs w:val="24"/>
        </w:rPr>
        <w:t xml:space="preserve">e </w:t>
      </w:r>
      <w:r w:rsidR="006D3C52">
        <w:rPr>
          <w:spacing w:val="-2"/>
          <w:sz w:val="24"/>
          <w:szCs w:val="24"/>
        </w:rPr>
        <w:t>Betheli</w:t>
      </w:r>
      <w:r w:rsidRPr="00833ECA">
        <w:rPr>
          <w:sz w:val="24"/>
          <w:szCs w:val="24"/>
        </w:rPr>
        <w:t xml:space="preserve"> </w:t>
      </w:r>
      <w:r w:rsidRPr="00833ECA">
        <w:rPr>
          <w:spacing w:val="-1"/>
          <w:sz w:val="24"/>
          <w:szCs w:val="24"/>
        </w:rPr>
        <w:t>a</w:t>
      </w:r>
      <w:r w:rsidRPr="00833ECA">
        <w:rPr>
          <w:spacing w:val="1"/>
          <w:sz w:val="24"/>
          <w:szCs w:val="24"/>
        </w:rPr>
        <w:t>m</w:t>
      </w:r>
      <w:r w:rsidRPr="00833ECA">
        <w:rPr>
          <w:spacing w:val="2"/>
          <w:sz w:val="24"/>
          <w:szCs w:val="24"/>
        </w:rPr>
        <w:t>b</w:t>
      </w:r>
      <w:r w:rsidRPr="00833ECA">
        <w:rPr>
          <w:spacing w:val="-1"/>
          <w:sz w:val="24"/>
          <w:szCs w:val="24"/>
        </w:rPr>
        <w:t>a</w:t>
      </w:r>
      <w:r w:rsidRPr="00833ECA">
        <w:rPr>
          <w:sz w:val="24"/>
          <w:szCs w:val="24"/>
        </w:rPr>
        <w:t xml:space="preserve">po </w:t>
      </w:r>
      <w:r w:rsidRPr="00833ECA">
        <w:rPr>
          <w:spacing w:val="-1"/>
          <w:sz w:val="24"/>
          <w:szCs w:val="24"/>
        </w:rPr>
        <w:t>a</w:t>
      </w:r>
      <w:r w:rsidRPr="00833ECA">
        <w:rPr>
          <w:spacing w:val="1"/>
          <w:sz w:val="24"/>
          <w:szCs w:val="24"/>
        </w:rPr>
        <w:t>lim</w:t>
      </w:r>
      <w:r w:rsidRPr="00833ECA">
        <w:rPr>
          <w:spacing w:val="-1"/>
          <w:sz w:val="24"/>
          <w:szCs w:val="24"/>
        </w:rPr>
        <w:t>wa</w:t>
      </w:r>
      <w:r w:rsidRPr="00833ECA">
        <w:rPr>
          <w:sz w:val="24"/>
          <w:szCs w:val="24"/>
        </w:rPr>
        <w:t>p</w:t>
      </w:r>
      <w:r w:rsidRPr="00833ECA">
        <w:rPr>
          <w:spacing w:val="3"/>
          <w:sz w:val="24"/>
          <w:szCs w:val="24"/>
        </w:rPr>
        <w:t>i</w:t>
      </w:r>
      <w:r w:rsidRPr="00833ECA">
        <w:rPr>
          <w:sz w:val="24"/>
          <w:szCs w:val="24"/>
        </w:rPr>
        <w:t>a</w:t>
      </w:r>
      <w:r w:rsidRPr="00833ECA">
        <w:rPr>
          <w:spacing w:val="-1"/>
          <w:sz w:val="24"/>
          <w:szCs w:val="24"/>
        </w:rPr>
        <w:t xml:space="preserve"> </w:t>
      </w:r>
      <w:r w:rsidRPr="00833ECA">
        <w:rPr>
          <w:sz w:val="24"/>
          <w:szCs w:val="24"/>
        </w:rPr>
        <w:t>Mun</w:t>
      </w:r>
      <w:r w:rsidRPr="00833ECA">
        <w:rPr>
          <w:spacing w:val="-2"/>
          <w:sz w:val="24"/>
          <w:szCs w:val="24"/>
        </w:rPr>
        <w:t>g</w:t>
      </w:r>
      <w:r w:rsidRPr="00833ECA">
        <w:rPr>
          <w:sz w:val="24"/>
          <w:szCs w:val="24"/>
        </w:rPr>
        <w:t xml:space="preserve">u </w:t>
      </w:r>
      <w:r w:rsidRPr="00833ECA">
        <w:rPr>
          <w:spacing w:val="2"/>
          <w:sz w:val="24"/>
          <w:szCs w:val="24"/>
        </w:rPr>
        <w:t>k</w:t>
      </w:r>
      <w:r w:rsidRPr="00833ECA">
        <w:rPr>
          <w:spacing w:val="-1"/>
          <w:sz w:val="24"/>
          <w:szCs w:val="24"/>
        </w:rPr>
        <w:t>wa</w:t>
      </w:r>
      <w:r w:rsidRPr="00833ECA">
        <w:rPr>
          <w:spacing w:val="1"/>
          <w:sz w:val="24"/>
          <w:szCs w:val="24"/>
        </w:rPr>
        <w:t>m</w:t>
      </w:r>
      <w:r w:rsidRPr="00833ECA">
        <w:rPr>
          <w:sz w:val="24"/>
          <w:szCs w:val="24"/>
        </w:rPr>
        <w:t>ba</w:t>
      </w:r>
      <w:r w:rsidRPr="00833ECA">
        <w:rPr>
          <w:spacing w:val="-1"/>
          <w:sz w:val="24"/>
          <w:szCs w:val="24"/>
        </w:rPr>
        <w:t xml:space="preserve"> </w:t>
      </w:r>
      <w:r w:rsidRPr="00833ECA">
        <w:rPr>
          <w:spacing w:val="2"/>
          <w:sz w:val="24"/>
          <w:szCs w:val="24"/>
        </w:rPr>
        <w:t>k</w:t>
      </w:r>
      <w:r w:rsidRPr="00833ECA">
        <w:rPr>
          <w:spacing w:val="-1"/>
          <w:sz w:val="24"/>
          <w:szCs w:val="24"/>
        </w:rPr>
        <w:t>a</w:t>
      </w:r>
      <w:r w:rsidRPr="00833ECA">
        <w:rPr>
          <w:spacing w:val="1"/>
          <w:sz w:val="24"/>
          <w:szCs w:val="24"/>
        </w:rPr>
        <w:t>m</w:t>
      </w:r>
      <w:r w:rsidRPr="00833ECA">
        <w:rPr>
          <w:sz w:val="24"/>
          <w:szCs w:val="24"/>
        </w:rPr>
        <w:t>a</w:t>
      </w:r>
      <w:r w:rsidRPr="00833ECA">
        <w:rPr>
          <w:spacing w:val="1"/>
          <w:sz w:val="24"/>
          <w:szCs w:val="24"/>
        </w:rPr>
        <w:t xml:space="preserve"> </w:t>
      </w:r>
      <w:r w:rsidRPr="00833ECA">
        <w:rPr>
          <w:spacing w:val="-1"/>
          <w:sz w:val="24"/>
          <w:szCs w:val="24"/>
        </w:rPr>
        <w:t>a</w:t>
      </w:r>
      <w:r w:rsidRPr="00833ECA">
        <w:rPr>
          <w:sz w:val="24"/>
          <w:szCs w:val="24"/>
        </w:rPr>
        <w:t>ng</w:t>
      </w:r>
      <w:r w:rsidRPr="00833ECA">
        <w:rPr>
          <w:spacing w:val="-1"/>
          <w:sz w:val="24"/>
          <w:szCs w:val="24"/>
        </w:rPr>
        <w:t>e</w:t>
      </w:r>
      <w:r w:rsidRPr="00833ECA">
        <w:rPr>
          <w:spacing w:val="1"/>
          <w:sz w:val="24"/>
          <w:szCs w:val="24"/>
        </w:rPr>
        <w:t>mli</w:t>
      </w:r>
      <w:r w:rsidRPr="00833ECA">
        <w:rPr>
          <w:sz w:val="24"/>
          <w:szCs w:val="24"/>
        </w:rPr>
        <w:t>nd</w:t>
      </w:r>
      <w:r w:rsidRPr="00833ECA">
        <w:rPr>
          <w:spacing w:val="-1"/>
          <w:sz w:val="24"/>
          <w:szCs w:val="24"/>
        </w:rPr>
        <w:t>a</w:t>
      </w:r>
      <w:r w:rsidRPr="00833ECA">
        <w:rPr>
          <w:sz w:val="24"/>
          <w:szCs w:val="24"/>
        </w:rPr>
        <w:t>, Mun</w:t>
      </w:r>
      <w:r w:rsidRPr="00833ECA">
        <w:rPr>
          <w:spacing w:val="-2"/>
          <w:sz w:val="24"/>
          <w:szCs w:val="24"/>
        </w:rPr>
        <w:t>g</w:t>
      </w:r>
      <w:r w:rsidRPr="00833ECA">
        <w:rPr>
          <w:sz w:val="24"/>
          <w:szCs w:val="24"/>
        </w:rPr>
        <w:t>u</w:t>
      </w:r>
      <w:r w:rsidRPr="00833ECA">
        <w:rPr>
          <w:spacing w:val="2"/>
          <w:sz w:val="24"/>
          <w:szCs w:val="24"/>
        </w:rPr>
        <w:t xml:space="preserve"> </w:t>
      </w:r>
      <w:r w:rsidRPr="00833ECA">
        <w:rPr>
          <w:spacing w:val="-1"/>
          <w:sz w:val="24"/>
          <w:szCs w:val="24"/>
        </w:rPr>
        <w:t>a</w:t>
      </w:r>
      <w:r w:rsidRPr="00833ECA">
        <w:rPr>
          <w:spacing w:val="2"/>
          <w:sz w:val="24"/>
          <w:szCs w:val="24"/>
        </w:rPr>
        <w:t>n</w:t>
      </w:r>
      <w:r w:rsidRPr="00833ECA">
        <w:rPr>
          <w:spacing w:val="-2"/>
          <w:sz w:val="24"/>
          <w:szCs w:val="24"/>
        </w:rPr>
        <w:t>g</w:t>
      </w:r>
      <w:r w:rsidRPr="00833ECA">
        <w:rPr>
          <w:spacing w:val="1"/>
          <w:sz w:val="24"/>
          <w:szCs w:val="24"/>
        </w:rPr>
        <w:t>e</w:t>
      </w:r>
      <w:r w:rsidRPr="00833ECA">
        <w:rPr>
          <w:sz w:val="24"/>
          <w:szCs w:val="24"/>
        </w:rPr>
        <w:t>ku</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Mu</w:t>
      </w:r>
      <w:r w:rsidRPr="00833ECA">
        <w:rPr>
          <w:spacing w:val="2"/>
          <w:sz w:val="24"/>
          <w:szCs w:val="24"/>
        </w:rPr>
        <w:t>n</w:t>
      </w:r>
      <w:r w:rsidRPr="00833ECA">
        <w:rPr>
          <w:spacing w:val="-2"/>
          <w:sz w:val="24"/>
          <w:szCs w:val="24"/>
        </w:rPr>
        <w:t xml:space="preserve">gu </w:t>
      </w:r>
      <w:r w:rsidRPr="00833ECA">
        <w:rPr>
          <w:spacing w:val="-1"/>
          <w:sz w:val="24"/>
          <w:szCs w:val="24"/>
        </w:rPr>
        <w:t>wa</w:t>
      </w:r>
      <w:r w:rsidRPr="00833ECA">
        <w:rPr>
          <w:sz w:val="24"/>
          <w:szCs w:val="24"/>
        </w:rPr>
        <w:t>k</w:t>
      </w:r>
      <w:r w:rsidRPr="00833ECA">
        <w:rPr>
          <w:spacing w:val="-1"/>
          <w:sz w:val="24"/>
          <w:szCs w:val="24"/>
        </w:rPr>
        <w:t>e.</w:t>
      </w:r>
    </w:p>
    <w:p w:rsidR="00AD38E1" w:rsidRPr="007C1919" w:rsidRDefault="00EC7C6C" w:rsidP="007C1919">
      <w:pPr>
        <w:ind w:firstLine="720"/>
        <w:jc w:val="both"/>
        <w:rPr>
          <w:spacing w:val="1"/>
          <w:sz w:val="24"/>
          <w:szCs w:val="24"/>
        </w:rPr>
      </w:pPr>
      <w:r w:rsidRPr="00833ECA">
        <w:rPr>
          <w:spacing w:val="1"/>
          <w:sz w:val="24"/>
          <w:szCs w:val="24"/>
        </w:rPr>
        <w:t>S</w:t>
      </w:r>
      <w:r w:rsidRPr="00833ECA">
        <w:rPr>
          <w:spacing w:val="-1"/>
          <w:sz w:val="24"/>
          <w:szCs w:val="24"/>
        </w:rPr>
        <w:t>a</w:t>
      </w:r>
      <w:r w:rsidRPr="00833ECA">
        <w:rPr>
          <w:sz w:val="24"/>
          <w:szCs w:val="24"/>
        </w:rPr>
        <w:t>sa</w:t>
      </w:r>
      <w:r w:rsidRPr="00833ECA">
        <w:rPr>
          <w:spacing w:val="-1"/>
          <w:sz w:val="24"/>
          <w:szCs w:val="24"/>
        </w:rPr>
        <w:t xml:space="preserve"> </w:t>
      </w:r>
      <w:r w:rsidRPr="00833ECA">
        <w:rPr>
          <w:sz w:val="24"/>
          <w:szCs w:val="24"/>
        </w:rPr>
        <w:t>b</w:t>
      </w:r>
      <w:r w:rsidRPr="00833ECA">
        <w:rPr>
          <w:spacing w:val="-1"/>
          <w:sz w:val="24"/>
          <w:szCs w:val="24"/>
        </w:rPr>
        <w:t>aa</w:t>
      </w:r>
      <w:r w:rsidRPr="00833ECA">
        <w:rPr>
          <w:sz w:val="24"/>
          <w:szCs w:val="24"/>
        </w:rPr>
        <w:t>da</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a</w:t>
      </w:r>
      <w:r w:rsidRPr="00833ECA">
        <w:rPr>
          <w:sz w:val="24"/>
          <w:szCs w:val="24"/>
        </w:rPr>
        <w:t>g</w:t>
      </w:r>
      <w:r w:rsidRPr="00833ECA">
        <w:rPr>
          <w:spacing w:val="-1"/>
          <w:sz w:val="24"/>
          <w:szCs w:val="24"/>
        </w:rPr>
        <w:t>a</w:t>
      </w:r>
      <w:r w:rsidRPr="00833ECA">
        <w:rPr>
          <w:sz w:val="24"/>
          <w:szCs w:val="24"/>
        </w:rPr>
        <w:t>no h</w:t>
      </w:r>
      <w:r w:rsidRPr="00833ECA">
        <w:rPr>
          <w:spacing w:val="1"/>
          <w:sz w:val="24"/>
          <w:szCs w:val="24"/>
        </w:rPr>
        <w:t>ili</w:t>
      </w:r>
      <w:r w:rsidRPr="00833ECA">
        <w:rPr>
          <w:sz w:val="24"/>
          <w:szCs w:val="24"/>
        </w:rPr>
        <w:t xml:space="preserve">, </w:t>
      </w:r>
      <w:r w:rsidRPr="00833ECA">
        <w:rPr>
          <w:spacing w:val="-1"/>
          <w:sz w:val="24"/>
          <w:szCs w:val="24"/>
        </w:rPr>
        <w:t>Ya</w:t>
      </w:r>
      <w:r w:rsidRPr="00833ECA">
        <w:rPr>
          <w:sz w:val="24"/>
          <w:szCs w:val="24"/>
        </w:rPr>
        <w:t xml:space="preserve">kobo </w:t>
      </w:r>
      <w:r w:rsidRPr="00833ECA">
        <w:rPr>
          <w:spacing w:val="-1"/>
          <w:sz w:val="24"/>
          <w:szCs w:val="24"/>
        </w:rPr>
        <w:t>a</w:t>
      </w:r>
      <w:r w:rsidRPr="00833ECA">
        <w:rPr>
          <w:spacing w:val="1"/>
          <w:sz w:val="24"/>
          <w:szCs w:val="24"/>
        </w:rPr>
        <w:t>li</w:t>
      </w:r>
      <w:r w:rsidRPr="00833ECA">
        <w:rPr>
          <w:spacing w:val="-1"/>
          <w:sz w:val="24"/>
          <w:szCs w:val="24"/>
        </w:rPr>
        <w:t>e</w:t>
      </w:r>
      <w:r w:rsidRPr="00833ECA">
        <w:rPr>
          <w:sz w:val="24"/>
          <w:szCs w:val="24"/>
        </w:rPr>
        <w:t>nda</w:t>
      </w:r>
      <w:r w:rsidRPr="00833ECA">
        <w:rPr>
          <w:spacing w:val="-1"/>
          <w:sz w:val="24"/>
          <w:szCs w:val="24"/>
        </w:rPr>
        <w:t xml:space="preserve"> </w:t>
      </w:r>
      <w:r w:rsidRPr="00833ECA">
        <w:rPr>
          <w:sz w:val="24"/>
          <w:szCs w:val="24"/>
        </w:rPr>
        <w:t>ku</w:t>
      </w:r>
      <w:r w:rsidRPr="00833ECA">
        <w:rPr>
          <w:spacing w:val="1"/>
          <w:sz w:val="24"/>
          <w:szCs w:val="24"/>
        </w:rPr>
        <w:t>i</w:t>
      </w:r>
      <w:r w:rsidRPr="00833ECA">
        <w:rPr>
          <w:sz w:val="24"/>
          <w:szCs w:val="24"/>
        </w:rPr>
        <w:t xml:space="preserve">shi </w:t>
      </w:r>
      <w:r w:rsidRPr="00833ECA">
        <w:rPr>
          <w:spacing w:val="2"/>
          <w:sz w:val="24"/>
          <w:szCs w:val="24"/>
        </w:rPr>
        <w:t>n</w:t>
      </w:r>
      <w:r w:rsidRPr="00833ECA">
        <w:rPr>
          <w:sz w:val="24"/>
          <w:szCs w:val="24"/>
        </w:rPr>
        <w:t>a</w:t>
      </w:r>
      <w:r w:rsidRPr="00833ECA">
        <w:rPr>
          <w:spacing w:val="1"/>
          <w:sz w:val="24"/>
          <w:szCs w:val="24"/>
        </w:rPr>
        <w:t xml:space="preserve"> </w:t>
      </w:r>
      <w:r w:rsidRPr="00833ECA">
        <w:rPr>
          <w:spacing w:val="-3"/>
          <w:sz w:val="24"/>
          <w:szCs w:val="24"/>
        </w:rPr>
        <w:t>L</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 xml:space="preserve">. </w:t>
      </w:r>
      <w:r w:rsidRPr="00833ECA">
        <w:rPr>
          <w:spacing w:val="2"/>
          <w:sz w:val="24"/>
          <w:szCs w:val="24"/>
        </w:rPr>
        <w:t>K</w:t>
      </w:r>
      <w:r w:rsidRPr="00833ECA">
        <w:rPr>
          <w:spacing w:val="-1"/>
          <w:sz w:val="24"/>
          <w:szCs w:val="24"/>
        </w:rPr>
        <w:t>a</w:t>
      </w:r>
      <w:r w:rsidRPr="00833ECA">
        <w:rPr>
          <w:sz w:val="24"/>
          <w:szCs w:val="24"/>
        </w:rPr>
        <w:t>tika</w:t>
      </w:r>
      <w:r w:rsidRPr="00833ECA">
        <w:rPr>
          <w:spacing w:val="-1"/>
          <w:sz w:val="24"/>
          <w:szCs w:val="24"/>
        </w:rPr>
        <w:t xml:space="preserve"> </w:t>
      </w:r>
      <w:r w:rsidRPr="00833ECA">
        <w:rPr>
          <w:sz w:val="24"/>
          <w:szCs w:val="24"/>
        </w:rPr>
        <w:t>h</w:t>
      </w:r>
      <w:r w:rsidRPr="00833ECA">
        <w:rPr>
          <w:spacing w:val="-1"/>
          <w:sz w:val="24"/>
          <w:szCs w:val="24"/>
        </w:rPr>
        <w:t>a</w:t>
      </w:r>
      <w:r w:rsidRPr="00833ECA">
        <w:rPr>
          <w:sz w:val="24"/>
          <w:szCs w:val="24"/>
        </w:rPr>
        <w:t>li hii mb</w:t>
      </w:r>
      <w:r w:rsidRPr="00833ECA">
        <w:rPr>
          <w:spacing w:val="-1"/>
          <w:sz w:val="24"/>
          <w:szCs w:val="24"/>
        </w:rPr>
        <w:t>e</w:t>
      </w:r>
      <w:r w:rsidRPr="00833ECA">
        <w:rPr>
          <w:spacing w:val="-2"/>
          <w:sz w:val="24"/>
          <w:szCs w:val="24"/>
        </w:rPr>
        <w:t>g</w:t>
      </w:r>
      <w:r w:rsidRPr="00833ECA">
        <w:rPr>
          <w:sz w:val="24"/>
          <w:szCs w:val="24"/>
        </w:rPr>
        <w:t xml:space="preserve">u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u</w:t>
      </w:r>
      <w:r w:rsidRPr="00833ECA">
        <w:rPr>
          <w:spacing w:val="1"/>
          <w:sz w:val="24"/>
          <w:szCs w:val="24"/>
        </w:rPr>
        <w:t>tii</w:t>
      </w:r>
      <w:r w:rsidRPr="00833ECA">
        <w:rPr>
          <w:spacing w:val="-1"/>
          <w:sz w:val="24"/>
          <w:szCs w:val="24"/>
        </w:rPr>
        <w:t>f</w:t>
      </w:r>
      <w:r w:rsidRPr="00833ECA">
        <w:rPr>
          <w:sz w:val="24"/>
          <w:szCs w:val="24"/>
        </w:rPr>
        <w:t>u k</w:t>
      </w:r>
      <w:r w:rsidRPr="00833ECA">
        <w:rPr>
          <w:spacing w:val="2"/>
          <w:sz w:val="24"/>
          <w:szCs w:val="24"/>
        </w:rPr>
        <w:t>w</w:t>
      </w:r>
      <w:r w:rsidRPr="00833ECA">
        <w:rPr>
          <w:sz w:val="24"/>
          <w:szCs w:val="24"/>
        </w:rPr>
        <w:t>a</w:t>
      </w:r>
      <w:r w:rsidRPr="00833ECA">
        <w:rPr>
          <w:spacing w:val="-1"/>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 xml:space="preserve">u </w:t>
      </w:r>
      <w:r w:rsidRPr="00833ECA">
        <w:rPr>
          <w:spacing w:val="1"/>
          <w:sz w:val="24"/>
          <w:szCs w:val="24"/>
        </w:rPr>
        <w:t>il</w:t>
      </w:r>
      <w:r w:rsidRPr="00833ECA">
        <w:rPr>
          <w:spacing w:val="3"/>
          <w:sz w:val="24"/>
          <w:szCs w:val="24"/>
        </w:rPr>
        <w:t>i</w:t>
      </w:r>
      <w:r w:rsidRPr="00833ECA">
        <w:rPr>
          <w:spacing w:val="-2"/>
          <w:sz w:val="24"/>
          <w:szCs w:val="24"/>
        </w:rPr>
        <w:t>y</w:t>
      </w:r>
      <w:r w:rsidRPr="00833ECA">
        <w:rPr>
          <w:sz w:val="24"/>
          <w:szCs w:val="24"/>
        </w:rPr>
        <w:t>op</w:t>
      </w:r>
      <w:r w:rsidRPr="00833ECA">
        <w:rPr>
          <w:spacing w:val="-1"/>
          <w:sz w:val="24"/>
          <w:szCs w:val="24"/>
        </w:rPr>
        <w:t>a</w:t>
      </w:r>
      <w:r w:rsidRPr="00833ECA">
        <w:rPr>
          <w:sz w:val="24"/>
          <w:szCs w:val="24"/>
        </w:rPr>
        <w:t>nd</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pacing w:val="1"/>
          <w:sz w:val="24"/>
          <w:szCs w:val="24"/>
        </w:rPr>
        <w:t>m</w:t>
      </w:r>
      <w:r w:rsidRPr="00833ECA">
        <w:rPr>
          <w:spacing w:val="5"/>
          <w:sz w:val="24"/>
          <w:szCs w:val="24"/>
        </w:rPr>
        <w:t>o</w:t>
      </w:r>
      <w:r w:rsidRPr="00833ECA">
        <w:rPr>
          <w:spacing w:val="-5"/>
          <w:sz w:val="24"/>
          <w:szCs w:val="24"/>
        </w:rPr>
        <w:t>y</w:t>
      </w:r>
      <w:r w:rsidRPr="00833ECA">
        <w:rPr>
          <w:sz w:val="24"/>
          <w:szCs w:val="24"/>
        </w:rPr>
        <w:t xml:space="preserve">o </w:t>
      </w:r>
      <w:r w:rsidRPr="00833ECA">
        <w:rPr>
          <w:spacing w:val="2"/>
          <w:sz w:val="24"/>
          <w:szCs w:val="24"/>
        </w:rPr>
        <w:t>w</w:t>
      </w:r>
      <w:r w:rsidRPr="00833ECA">
        <w:rPr>
          <w:sz w:val="24"/>
          <w:szCs w:val="24"/>
        </w:rPr>
        <w:t>a</w:t>
      </w:r>
      <w:r w:rsidRPr="00833ECA">
        <w:rPr>
          <w:spacing w:val="-1"/>
          <w:sz w:val="24"/>
          <w:szCs w:val="24"/>
        </w:rPr>
        <w:t xml:space="preserve"> Ya</w:t>
      </w:r>
      <w:r w:rsidRPr="00833ECA">
        <w:rPr>
          <w:sz w:val="24"/>
          <w:szCs w:val="24"/>
        </w:rPr>
        <w:t>kobo huko</w:t>
      </w:r>
      <w:r w:rsidRPr="00833ECA">
        <w:rPr>
          <w:spacing w:val="2"/>
          <w:sz w:val="24"/>
          <w:szCs w:val="24"/>
        </w:rPr>
        <w:t xml:space="preserve"> </w:t>
      </w:r>
      <w:r w:rsidR="006D3C52">
        <w:rPr>
          <w:spacing w:val="-2"/>
          <w:sz w:val="24"/>
          <w:szCs w:val="24"/>
        </w:rPr>
        <w:t>Betheli</w:t>
      </w:r>
      <w:r w:rsidRPr="00833ECA">
        <w:rPr>
          <w:sz w:val="24"/>
          <w:szCs w:val="24"/>
        </w:rPr>
        <w:t xml:space="preserve"> </w:t>
      </w:r>
      <w:r w:rsidRPr="00833ECA">
        <w:rPr>
          <w:spacing w:val="1"/>
          <w:sz w:val="24"/>
          <w:szCs w:val="24"/>
        </w:rPr>
        <w:t>lazim</w:t>
      </w:r>
      <w:r w:rsidRPr="00833ECA">
        <w:rPr>
          <w:sz w:val="24"/>
          <w:szCs w:val="24"/>
        </w:rPr>
        <w:t>a</w:t>
      </w:r>
      <w:r w:rsidRPr="00833ECA">
        <w:rPr>
          <w:spacing w:val="-1"/>
          <w:sz w:val="24"/>
          <w:szCs w:val="24"/>
        </w:rPr>
        <w:t xml:space="preserve"> </w:t>
      </w:r>
      <w:r w:rsidRPr="00833ECA">
        <w:rPr>
          <w:spacing w:val="1"/>
          <w:sz w:val="24"/>
          <w:szCs w:val="24"/>
        </w:rPr>
        <w:t>ili</w:t>
      </w:r>
      <w:r w:rsidRPr="00833ECA">
        <w:rPr>
          <w:spacing w:val="-1"/>
          <w:sz w:val="24"/>
          <w:szCs w:val="24"/>
        </w:rPr>
        <w:t>e</w:t>
      </w:r>
      <w:r w:rsidRPr="00833ECA">
        <w:rPr>
          <w:sz w:val="24"/>
          <w:szCs w:val="24"/>
        </w:rPr>
        <w:t>nd</w:t>
      </w:r>
      <w:r w:rsidRPr="00833ECA">
        <w:rPr>
          <w:spacing w:val="-1"/>
          <w:sz w:val="24"/>
          <w:szCs w:val="24"/>
        </w:rPr>
        <w:t>e</w:t>
      </w:r>
      <w:r w:rsidRPr="00833ECA">
        <w:rPr>
          <w:spacing w:val="1"/>
          <w:sz w:val="24"/>
          <w:szCs w:val="24"/>
        </w:rPr>
        <w:t>l</w:t>
      </w:r>
      <w:r w:rsidRPr="00833ECA">
        <w:rPr>
          <w:spacing w:val="-1"/>
          <w:sz w:val="24"/>
          <w:szCs w:val="24"/>
        </w:rPr>
        <w:t xml:space="preserve">ea </w:t>
      </w:r>
      <w:r w:rsidRPr="00833ECA">
        <w:rPr>
          <w:sz w:val="24"/>
          <w:szCs w:val="24"/>
        </w:rPr>
        <w:t>kuku</w:t>
      </w:r>
      <w:r w:rsidRPr="00833ECA">
        <w:rPr>
          <w:spacing w:val="-1"/>
          <w:sz w:val="24"/>
          <w:szCs w:val="24"/>
        </w:rPr>
        <w:t>a</w:t>
      </w:r>
      <w:r w:rsidRPr="00833ECA">
        <w:rPr>
          <w:sz w:val="24"/>
          <w:szCs w:val="24"/>
        </w:rPr>
        <w:t xml:space="preserve">. </w:t>
      </w:r>
      <w:r w:rsidRPr="00833ECA">
        <w:rPr>
          <w:spacing w:val="1"/>
          <w:sz w:val="24"/>
          <w:szCs w:val="24"/>
        </w:rPr>
        <w:t>P</w:t>
      </w:r>
      <w:r w:rsidRPr="00833ECA">
        <w:rPr>
          <w:spacing w:val="-1"/>
          <w:sz w:val="24"/>
          <w:szCs w:val="24"/>
        </w:rPr>
        <w:t>a</w:t>
      </w:r>
      <w:r w:rsidRPr="00833ECA">
        <w:rPr>
          <w:spacing w:val="1"/>
          <w:sz w:val="24"/>
          <w:szCs w:val="24"/>
        </w:rPr>
        <w:t>m</w:t>
      </w:r>
      <w:r w:rsidRPr="00833ECA">
        <w:rPr>
          <w:sz w:val="24"/>
          <w:szCs w:val="24"/>
        </w:rPr>
        <w:t>o</w:t>
      </w:r>
      <w:r w:rsidRPr="00833ECA">
        <w:rPr>
          <w:spacing w:val="1"/>
          <w:sz w:val="24"/>
          <w:szCs w:val="24"/>
        </w:rPr>
        <w:t>j</w:t>
      </w:r>
      <w:r w:rsidRPr="00833ECA">
        <w:rPr>
          <w:sz w:val="24"/>
          <w:szCs w:val="24"/>
        </w:rPr>
        <w:t>a</w:t>
      </w:r>
      <w:r w:rsidRPr="00833ECA">
        <w:rPr>
          <w:spacing w:val="-1"/>
          <w:sz w:val="24"/>
          <w:szCs w:val="24"/>
        </w:rPr>
        <w:t xml:space="preserve"> </w:t>
      </w:r>
      <w:r w:rsidRPr="00833ECA">
        <w:rPr>
          <w:sz w:val="24"/>
          <w:szCs w:val="24"/>
        </w:rPr>
        <w:t>na</w:t>
      </w:r>
      <w:r w:rsidRPr="00833ECA">
        <w:rPr>
          <w:spacing w:val="-1"/>
          <w:sz w:val="24"/>
          <w:szCs w:val="24"/>
        </w:rPr>
        <w:t xml:space="preserve"> </w:t>
      </w:r>
      <w:r w:rsidRPr="00833ECA">
        <w:rPr>
          <w:sz w:val="24"/>
          <w:szCs w:val="24"/>
        </w:rPr>
        <w:t>k</w:t>
      </w:r>
      <w:r w:rsidRPr="00833ECA">
        <w:rPr>
          <w:sz w:val="24"/>
          <w:szCs w:val="24"/>
        </w:rPr>
        <w:t>u</w:t>
      </w:r>
      <w:r w:rsidRPr="00833ECA">
        <w:rPr>
          <w:spacing w:val="1"/>
          <w:sz w:val="24"/>
          <w:szCs w:val="24"/>
        </w:rPr>
        <w:t>t</w:t>
      </w:r>
      <w:r w:rsidRPr="00833ECA">
        <w:rPr>
          <w:spacing w:val="-1"/>
          <w:sz w:val="24"/>
          <w:szCs w:val="24"/>
        </w:rPr>
        <w:t>e</w:t>
      </w:r>
      <w:r w:rsidRPr="00833ECA">
        <w:rPr>
          <w:sz w:val="24"/>
          <w:szCs w:val="24"/>
        </w:rPr>
        <w:t>n</w:t>
      </w:r>
      <w:r w:rsidRPr="00833ECA">
        <w:rPr>
          <w:spacing w:val="2"/>
          <w:sz w:val="24"/>
          <w:szCs w:val="24"/>
        </w:rPr>
        <w:t>d</w:t>
      </w:r>
      <w:r w:rsidRPr="00833ECA">
        <w:rPr>
          <w:spacing w:val="-1"/>
          <w:sz w:val="24"/>
          <w:szCs w:val="24"/>
        </w:rPr>
        <w:t>ew</w:t>
      </w:r>
      <w:r w:rsidRPr="00833ECA">
        <w:rPr>
          <w:sz w:val="24"/>
          <w:szCs w:val="24"/>
        </w:rPr>
        <w:t>a</w:t>
      </w:r>
      <w:r w:rsidRPr="00833ECA">
        <w:rPr>
          <w:spacing w:val="-1"/>
          <w:sz w:val="24"/>
          <w:szCs w:val="24"/>
        </w:rPr>
        <w:t xml:space="preserve"> </w:t>
      </w:r>
      <w:r w:rsidRPr="00833ECA">
        <w:rPr>
          <w:spacing w:val="1"/>
          <w:sz w:val="24"/>
          <w:szCs w:val="24"/>
        </w:rPr>
        <w:t>m</w:t>
      </w:r>
      <w:r w:rsidRPr="00833ECA">
        <w:rPr>
          <w:spacing w:val="-1"/>
          <w:sz w:val="24"/>
          <w:szCs w:val="24"/>
        </w:rPr>
        <w:t>a</w:t>
      </w:r>
      <w:r w:rsidRPr="00833ECA">
        <w:rPr>
          <w:spacing w:val="2"/>
          <w:sz w:val="24"/>
          <w:szCs w:val="24"/>
        </w:rPr>
        <w:t>b</w:t>
      </w:r>
      <w:r w:rsidRPr="00833ECA">
        <w:rPr>
          <w:spacing w:val="4"/>
          <w:sz w:val="24"/>
          <w:szCs w:val="24"/>
        </w:rPr>
        <w:t>a</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na</w:t>
      </w:r>
      <w:r w:rsidRPr="00833ECA">
        <w:rPr>
          <w:spacing w:val="-1"/>
          <w:sz w:val="24"/>
          <w:szCs w:val="24"/>
        </w:rPr>
        <w:t xml:space="preserve"> </w:t>
      </w:r>
      <w:r w:rsidRPr="00833ECA">
        <w:rPr>
          <w:spacing w:val="2"/>
          <w:sz w:val="24"/>
          <w:szCs w:val="24"/>
        </w:rPr>
        <w:t>b</w:t>
      </w:r>
      <w:r w:rsidRPr="00833ECA">
        <w:rPr>
          <w:spacing w:val="-1"/>
          <w:sz w:val="24"/>
          <w:szCs w:val="24"/>
        </w:rPr>
        <w:t>a</w:t>
      </w:r>
      <w:r w:rsidRPr="00833ECA">
        <w:rPr>
          <w:sz w:val="24"/>
          <w:szCs w:val="24"/>
        </w:rPr>
        <w:t>ba</w:t>
      </w:r>
      <w:r w:rsidRPr="00833ECA">
        <w:rPr>
          <w:spacing w:val="-1"/>
          <w:sz w:val="24"/>
          <w:szCs w:val="24"/>
        </w:rPr>
        <w:t xml:space="preserve"> </w:t>
      </w:r>
      <w:r w:rsidRPr="00833ECA">
        <w:rPr>
          <w:spacing w:val="1"/>
          <w:sz w:val="24"/>
          <w:szCs w:val="24"/>
        </w:rPr>
        <w:t>m</w:t>
      </w:r>
      <w:r w:rsidRPr="00833ECA">
        <w:rPr>
          <w:spacing w:val="2"/>
          <w:sz w:val="24"/>
          <w:szCs w:val="24"/>
        </w:rPr>
        <w:t>k</w:t>
      </w:r>
      <w:r w:rsidRPr="00833ECA">
        <w:rPr>
          <w:spacing w:val="-1"/>
          <w:sz w:val="24"/>
          <w:szCs w:val="24"/>
        </w:rPr>
        <w:t>w</w:t>
      </w:r>
      <w:r w:rsidRPr="00833ECA">
        <w:rPr>
          <w:sz w:val="24"/>
          <w:szCs w:val="24"/>
        </w:rPr>
        <w:t>e</w:t>
      </w:r>
      <w:r w:rsidRPr="00833ECA">
        <w:rPr>
          <w:spacing w:val="-1"/>
          <w:sz w:val="24"/>
          <w:szCs w:val="24"/>
        </w:rPr>
        <w:t xml:space="preserve"> wa</w:t>
      </w:r>
      <w:r w:rsidRPr="00833ECA">
        <w:rPr>
          <w:spacing w:val="2"/>
          <w:sz w:val="24"/>
          <w:szCs w:val="24"/>
        </w:rPr>
        <w:t>k</w:t>
      </w:r>
      <w:r w:rsidRPr="00833ECA">
        <w:rPr>
          <w:spacing w:val="-1"/>
          <w:sz w:val="24"/>
          <w:szCs w:val="24"/>
        </w:rPr>
        <w:t>e</w:t>
      </w:r>
      <w:r w:rsidRPr="00833ECA">
        <w:rPr>
          <w:sz w:val="24"/>
          <w:szCs w:val="24"/>
        </w:rPr>
        <w:t xml:space="preserve">, </w:t>
      </w:r>
      <w:r w:rsidRPr="00833ECA">
        <w:rPr>
          <w:spacing w:val="-1"/>
          <w:sz w:val="24"/>
          <w:szCs w:val="24"/>
        </w:rPr>
        <w:t>wa</w:t>
      </w:r>
      <w:r w:rsidRPr="00833ECA">
        <w:rPr>
          <w:spacing w:val="2"/>
          <w:sz w:val="24"/>
          <w:szCs w:val="24"/>
        </w:rPr>
        <w:t>k</w:t>
      </w:r>
      <w:r w:rsidRPr="00833ECA">
        <w:rPr>
          <w:spacing w:val="-1"/>
          <w:sz w:val="24"/>
          <w:szCs w:val="24"/>
        </w:rPr>
        <w:t>a</w:t>
      </w:r>
      <w:r w:rsidRPr="00833ECA">
        <w:rPr>
          <w:spacing w:val="1"/>
          <w:sz w:val="24"/>
          <w:szCs w:val="24"/>
        </w:rPr>
        <w:t>t</w:t>
      </w:r>
      <w:r w:rsidRPr="00833ECA">
        <w:rPr>
          <w:sz w:val="24"/>
          <w:szCs w:val="24"/>
        </w:rPr>
        <w:t xml:space="preserve">i </w:t>
      </w:r>
      <w:r w:rsidRPr="00833ECA">
        <w:rPr>
          <w:spacing w:val="-1"/>
          <w:sz w:val="24"/>
          <w:szCs w:val="24"/>
        </w:rPr>
        <w:t>Ya</w:t>
      </w:r>
      <w:r w:rsidRPr="00833ECA">
        <w:rPr>
          <w:sz w:val="24"/>
          <w:szCs w:val="24"/>
        </w:rPr>
        <w:t>kobo</w:t>
      </w:r>
      <w:r w:rsidRPr="00833ECA">
        <w:rPr>
          <w:spacing w:val="2"/>
          <w:sz w:val="24"/>
          <w:szCs w:val="24"/>
        </w:rPr>
        <w:t xml:space="preserve"> </w:t>
      </w:r>
      <w:r w:rsidRPr="00833ECA">
        <w:rPr>
          <w:spacing w:val="-1"/>
          <w:sz w:val="24"/>
          <w:szCs w:val="24"/>
        </w:rPr>
        <w:t>a</w:t>
      </w:r>
      <w:r w:rsidRPr="00833ECA">
        <w:rPr>
          <w:spacing w:val="1"/>
          <w:sz w:val="24"/>
          <w:szCs w:val="24"/>
        </w:rPr>
        <w:t>li</w:t>
      </w:r>
      <w:r w:rsidRPr="00833ECA">
        <w:rPr>
          <w:sz w:val="24"/>
          <w:szCs w:val="24"/>
        </w:rPr>
        <w:t>po</w:t>
      </w:r>
      <w:r w:rsidRPr="00833ECA">
        <w:rPr>
          <w:spacing w:val="-1"/>
          <w:sz w:val="24"/>
          <w:szCs w:val="24"/>
        </w:rPr>
        <w:t>re</w:t>
      </w:r>
      <w:r w:rsidRPr="00833ECA">
        <w:rPr>
          <w:spacing w:val="1"/>
          <w:sz w:val="24"/>
          <w:szCs w:val="24"/>
        </w:rPr>
        <w:t>j</w:t>
      </w:r>
      <w:r w:rsidRPr="00833ECA">
        <w:rPr>
          <w:spacing w:val="-1"/>
          <w:sz w:val="24"/>
          <w:szCs w:val="24"/>
        </w:rPr>
        <w:t xml:space="preserve">ea </w:t>
      </w:r>
      <w:r w:rsidRPr="00833ECA">
        <w:rPr>
          <w:sz w:val="24"/>
          <w:szCs w:val="24"/>
        </w:rPr>
        <w:t>ku</w:t>
      </w:r>
      <w:r w:rsidRPr="00833ECA">
        <w:rPr>
          <w:spacing w:val="1"/>
          <w:sz w:val="24"/>
          <w:szCs w:val="24"/>
        </w:rPr>
        <w:t>t</w:t>
      </w:r>
      <w:r w:rsidRPr="00833ECA">
        <w:rPr>
          <w:sz w:val="24"/>
          <w:szCs w:val="24"/>
        </w:rPr>
        <w:t>oka</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3"/>
          <w:sz w:val="24"/>
          <w:szCs w:val="24"/>
        </w:rPr>
        <w:t>L</w:t>
      </w:r>
      <w:r w:rsidRPr="00833ECA">
        <w:rPr>
          <w:spacing w:val="-1"/>
          <w:sz w:val="24"/>
          <w:szCs w:val="24"/>
        </w:rPr>
        <w:t>a</w:t>
      </w:r>
      <w:r w:rsidRPr="00833ECA">
        <w:rPr>
          <w:spacing w:val="2"/>
          <w:sz w:val="24"/>
          <w:szCs w:val="24"/>
        </w:rPr>
        <w:t>b</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 xml:space="preserve">, </w:t>
      </w:r>
      <w:r w:rsidRPr="00833ECA">
        <w:rPr>
          <w:spacing w:val="-1"/>
          <w:sz w:val="24"/>
          <w:szCs w:val="24"/>
        </w:rPr>
        <w:t>a</w:t>
      </w:r>
      <w:r w:rsidRPr="00833ECA">
        <w:rPr>
          <w:sz w:val="24"/>
          <w:szCs w:val="24"/>
        </w:rPr>
        <w:t>li</w:t>
      </w:r>
      <w:r w:rsidRPr="00833ECA">
        <w:rPr>
          <w:spacing w:val="-1"/>
          <w:sz w:val="24"/>
          <w:szCs w:val="24"/>
        </w:rPr>
        <w:t>f</w:t>
      </w:r>
      <w:r w:rsidRPr="00833ECA">
        <w:rPr>
          <w:spacing w:val="1"/>
          <w:sz w:val="24"/>
          <w:szCs w:val="24"/>
        </w:rPr>
        <w:t>a</w:t>
      </w:r>
      <w:r w:rsidRPr="00833ECA">
        <w:rPr>
          <w:spacing w:val="2"/>
          <w:sz w:val="24"/>
          <w:szCs w:val="24"/>
        </w:rPr>
        <w:t>n</w:t>
      </w:r>
      <w:r w:rsidRPr="00833ECA">
        <w:rPr>
          <w:spacing w:val="-5"/>
          <w:sz w:val="24"/>
          <w:szCs w:val="24"/>
        </w:rPr>
        <w:t>y</w:t>
      </w:r>
      <w:r w:rsidRPr="00833ECA">
        <w:rPr>
          <w:sz w:val="24"/>
          <w:szCs w:val="24"/>
        </w:rPr>
        <w:t>ika</w:t>
      </w:r>
      <w:r w:rsidRPr="00833ECA">
        <w:rPr>
          <w:spacing w:val="-1"/>
          <w:sz w:val="24"/>
          <w:szCs w:val="24"/>
        </w:rPr>
        <w:t xml:space="preserve"> </w:t>
      </w:r>
      <w:r w:rsidRPr="00833ECA">
        <w:rPr>
          <w:sz w:val="24"/>
          <w:szCs w:val="24"/>
        </w:rPr>
        <w:t>mtu m</w:t>
      </w:r>
      <w:r w:rsidRPr="00833ECA">
        <w:rPr>
          <w:spacing w:val="5"/>
          <w:sz w:val="24"/>
          <w:szCs w:val="24"/>
        </w:rPr>
        <w:t>p</w:t>
      </w:r>
      <w:r w:rsidRPr="00833ECA">
        <w:rPr>
          <w:spacing w:val="-5"/>
          <w:sz w:val="24"/>
          <w:szCs w:val="24"/>
        </w:rPr>
        <w:t>y</w:t>
      </w:r>
      <w:r w:rsidRPr="00833ECA">
        <w:rPr>
          <w:spacing w:val="-1"/>
          <w:sz w:val="24"/>
          <w:szCs w:val="24"/>
        </w:rPr>
        <w:t>a</w:t>
      </w:r>
      <w:r w:rsidRPr="00833ECA">
        <w:rPr>
          <w:sz w:val="24"/>
          <w:szCs w:val="24"/>
        </w:rPr>
        <w:t>.</w:t>
      </w:r>
      <w:r w:rsidR="00E42A5E">
        <w:rPr>
          <w:sz w:val="24"/>
          <w:szCs w:val="24"/>
        </w:rPr>
        <w:t xml:space="preserve"> </w:t>
      </w:r>
      <w:r w:rsidRPr="00833ECA">
        <w:rPr>
          <w:sz w:val="24"/>
          <w:szCs w:val="24"/>
        </w:rPr>
        <w:t>Musa</w:t>
      </w:r>
      <w:r w:rsidRPr="00833ECA">
        <w:rPr>
          <w:spacing w:val="-1"/>
          <w:sz w:val="24"/>
          <w:szCs w:val="24"/>
        </w:rPr>
        <w:t xml:space="preserve"> a</w:t>
      </w:r>
      <w:r w:rsidRPr="00833ECA">
        <w:rPr>
          <w:spacing w:val="1"/>
          <w:sz w:val="24"/>
          <w:szCs w:val="24"/>
        </w:rPr>
        <w:t>li</w:t>
      </w:r>
      <w:r w:rsidRPr="00833ECA">
        <w:rPr>
          <w:spacing w:val="-1"/>
          <w:sz w:val="24"/>
          <w:szCs w:val="24"/>
        </w:rPr>
        <w:t>fa</w:t>
      </w:r>
      <w:r w:rsidRPr="00833ECA">
        <w:rPr>
          <w:spacing w:val="5"/>
          <w:sz w:val="24"/>
          <w:szCs w:val="24"/>
        </w:rPr>
        <w:t>n</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1"/>
          <w:sz w:val="24"/>
          <w:szCs w:val="24"/>
        </w:rPr>
        <w:t>m</w:t>
      </w:r>
      <w:r w:rsidRPr="00833ECA">
        <w:rPr>
          <w:spacing w:val="-1"/>
          <w:sz w:val="24"/>
          <w:szCs w:val="24"/>
        </w:rPr>
        <w:t>a</w:t>
      </w:r>
      <w:r w:rsidRPr="00833ECA">
        <w:rPr>
          <w:spacing w:val="2"/>
          <w:sz w:val="24"/>
          <w:szCs w:val="24"/>
        </w:rPr>
        <w:t>b</w:t>
      </w:r>
      <w:r w:rsidRPr="00833ECA">
        <w:rPr>
          <w:spacing w:val="-1"/>
          <w:sz w:val="24"/>
          <w:szCs w:val="24"/>
        </w:rPr>
        <w:t>a</w:t>
      </w:r>
      <w:r w:rsidRPr="00833ECA">
        <w:rPr>
          <w:sz w:val="24"/>
          <w:szCs w:val="24"/>
        </w:rPr>
        <w:t>d</w:t>
      </w:r>
      <w:r w:rsidRPr="00833ECA">
        <w:rPr>
          <w:spacing w:val="1"/>
          <w:sz w:val="24"/>
          <w:szCs w:val="24"/>
        </w:rPr>
        <w:t>ili</w:t>
      </w:r>
      <w:r w:rsidRPr="00833ECA">
        <w:rPr>
          <w:sz w:val="24"/>
          <w:szCs w:val="24"/>
        </w:rPr>
        <w:t>ko h</w:t>
      </w:r>
      <w:r w:rsidRPr="00833ECA">
        <w:rPr>
          <w:spacing w:val="2"/>
          <w:sz w:val="24"/>
          <w:szCs w:val="24"/>
        </w:rPr>
        <w:t>a</w:t>
      </w:r>
      <w:r w:rsidRPr="00833ECA">
        <w:rPr>
          <w:spacing w:val="-5"/>
          <w:sz w:val="24"/>
          <w:szCs w:val="24"/>
        </w:rPr>
        <w:t>y</w:t>
      </w:r>
      <w:r w:rsidRPr="00833ECA">
        <w:rPr>
          <w:sz w:val="24"/>
          <w:szCs w:val="24"/>
        </w:rPr>
        <w:t>a</w:t>
      </w:r>
      <w:r w:rsidRPr="00833ECA">
        <w:rPr>
          <w:spacing w:val="6"/>
          <w:sz w:val="24"/>
          <w:szCs w:val="24"/>
        </w:rPr>
        <w:t xml:space="preserve"> </w:t>
      </w:r>
      <w:r w:rsidRPr="00833ECA">
        <w:rPr>
          <w:spacing w:val="-5"/>
          <w:sz w:val="24"/>
          <w:szCs w:val="24"/>
        </w:rPr>
        <w:t>y</w:t>
      </w:r>
      <w:r w:rsidRPr="00833ECA">
        <w:rPr>
          <w:spacing w:val="-1"/>
          <w:sz w:val="24"/>
          <w:szCs w:val="24"/>
        </w:rPr>
        <w:t>a</w:t>
      </w:r>
      <w:r w:rsidRPr="00833ECA">
        <w:rPr>
          <w:spacing w:val="2"/>
          <w:sz w:val="24"/>
          <w:szCs w:val="24"/>
        </w:rPr>
        <w:t>w</w:t>
      </w:r>
      <w:r w:rsidRPr="00833ECA">
        <w:rPr>
          <w:sz w:val="24"/>
          <w:szCs w:val="24"/>
        </w:rPr>
        <w:t>e</w:t>
      </w:r>
      <w:r w:rsidRPr="00833ECA">
        <w:rPr>
          <w:spacing w:val="-1"/>
          <w:sz w:val="24"/>
          <w:szCs w:val="24"/>
        </w:rPr>
        <w:t xml:space="preserve"> </w:t>
      </w:r>
      <w:r w:rsidRPr="00833ECA">
        <w:rPr>
          <w:sz w:val="24"/>
          <w:szCs w:val="24"/>
        </w:rPr>
        <w:t>dh</w:t>
      </w:r>
      <w:r w:rsidRPr="00833ECA">
        <w:rPr>
          <w:spacing w:val="-1"/>
          <w:sz w:val="24"/>
          <w:szCs w:val="24"/>
        </w:rPr>
        <w:t>a</w:t>
      </w:r>
      <w:r w:rsidRPr="00833ECA">
        <w:rPr>
          <w:sz w:val="24"/>
          <w:szCs w:val="24"/>
        </w:rPr>
        <w:t>h</w:t>
      </w:r>
      <w:r w:rsidRPr="00833ECA">
        <w:rPr>
          <w:spacing w:val="1"/>
          <w:sz w:val="24"/>
          <w:szCs w:val="24"/>
        </w:rPr>
        <w:t>i</w:t>
      </w:r>
      <w:r w:rsidRPr="00833ECA">
        <w:rPr>
          <w:spacing w:val="-1"/>
          <w:sz w:val="24"/>
          <w:szCs w:val="24"/>
        </w:rPr>
        <w:t>r</w:t>
      </w:r>
      <w:r w:rsidRPr="00833ECA">
        <w:rPr>
          <w:sz w:val="24"/>
          <w:szCs w:val="24"/>
        </w:rPr>
        <w:t xml:space="preserve">i </w:t>
      </w:r>
      <w:r w:rsidRPr="00833ECA">
        <w:rPr>
          <w:spacing w:val="-1"/>
          <w:sz w:val="24"/>
          <w:szCs w:val="24"/>
        </w:rPr>
        <w:t>a</w:t>
      </w:r>
      <w:r w:rsidRPr="00833ECA">
        <w:rPr>
          <w:spacing w:val="2"/>
          <w:sz w:val="24"/>
          <w:szCs w:val="24"/>
        </w:rPr>
        <w:t>n</w:t>
      </w:r>
      <w:r w:rsidRPr="00833ECA">
        <w:rPr>
          <w:sz w:val="24"/>
          <w:szCs w:val="24"/>
        </w:rPr>
        <w:t>g</w:t>
      </w:r>
      <w:r w:rsidRPr="00833ECA">
        <w:rPr>
          <w:spacing w:val="1"/>
          <w:sz w:val="24"/>
          <w:szCs w:val="24"/>
        </w:rPr>
        <w:t>al</w:t>
      </w:r>
      <w:r w:rsidRPr="00833ECA">
        <w:rPr>
          <w:spacing w:val="-1"/>
          <w:sz w:val="24"/>
          <w:szCs w:val="24"/>
        </w:rPr>
        <w:t>a</w:t>
      </w:r>
      <w:r w:rsidRPr="00833ECA">
        <w:rPr>
          <w:sz w:val="24"/>
          <w:szCs w:val="24"/>
        </w:rPr>
        <w:t>u k</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n</w:t>
      </w:r>
      <w:r w:rsidRPr="00833ECA">
        <w:rPr>
          <w:spacing w:val="1"/>
          <w:sz w:val="24"/>
          <w:szCs w:val="24"/>
        </w:rPr>
        <w:t>ji</w:t>
      </w:r>
      <w:r w:rsidRPr="00833ECA">
        <w:rPr>
          <w:sz w:val="24"/>
          <w:szCs w:val="24"/>
        </w:rPr>
        <w:t>a</w:t>
      </w:r>
      <w:r w:rsidRPr="00833ECA">
        <w:rPr>
          <w:spacing w:val="-1"/>
          <w:sz w:val="24"/>
          <w:szCs w:val="24"/>
        </w:rPr>
        <w:t xml:space="preserve"> </w:t>
      </w:r>
      <w:r w:rsidRPr="00833ECA">
        <w:rPr>
          <w:sz w:val="24"/>
          <w:szCs w:val="24"/>
        </w:rPr>
        <w:t>nn</w:t>
      </w:r>
      <w:r w:rsidRPr="00833ECA">
        <w:rPr>
          <w:spacing w:val="-1"/>
          <w:sz w:val="24"/>
          <w:szCs w:val="24"/>
        </w:rPr>
        <w:t>e</w:t>
      </w:r>
      <w:r w:rsidRPr="00833ECA">
        <w:rPr>
          <w:sz w:val="24"/>
          <w:szCs w:val="24"/>
        </w:rPr>
        <w:t xml:space="preserve">. </w:t>
      </w:r>
      <w:r w:rsidRPr="00833ECA">
        <w:rPr>
          <w:spacing w:val="2"/>
          <w:sz w:val="24"/>
          <w:szCs w:val="24"/>
        </w:rPr>
        <w:t>K</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a</w:t>
      </w:r>
      <w:r w:rsidR="00A70EEC">
        <w:rPr>
          <w:sz w:val="24"/>
          <w:szCs w:val="24"/>
        </w:rPr>
        <w:t>,</w:t>
      </w:r>
      <w:r w:rsidRPr="00833ECA">
        <w:rPr>
          <w:spacing w:val="-1"/>
          <w:sz w:val="24"/>
          <w:szCs w:val="24"/>
        </w:rPr>
        <w:t xml:space="preserve"> </w:t>
      </w:r>
      <w:r w:rsidRPr="00833ECA">
        <w:rPr>
          <w:sz w:val="24"/>
          <w:szCs w:val="24"/>
        </w:rPr>
        <w:t xml:space="preserve">Musa </w:t>
      </w:r>
      <w:r w:rsidRPr="00833ECA">
        <w:rPr>
          <w:spacing w:val="-1"/>
          <w:sz w:val="24"/>
          <w:szCs w:val="24"/>
        </w:rPr>
        <w:t>a</w:t>
      </w:r>
      <w:r w:rsidRPr="00833ECA">
        <w:rPr>
          <w:spacing w:val="1"/>
          <w:sz w:val="24"/>
          <w:szCs w:val="24"/>
        </w:rPr>
        <w:t>lit</w:t>
      </w:r>
      <w:r w:rsidRPr="00833ECA">
        <w:rPr>
          <w:spacing w:val="-1"/>
          <w:sz w:val="24"/>
          <w:szCs w:val="24"/>
        </w:rPr>
        <w:t>aar</w:t>
      </w:r>
      <w:r w:rsidRPr="00833ECA">
        <w:rPr>
          <w:spacing w:val="1"/>
          <w:sz w:val="24"/>
          <w:szCs w:val="24"/>
        </w:rPr>
        <w:t>i</w:t>
      </w:r>
      <w:r w:rsidRPr="00833ECA">
        <w:rPr>
          <w:spacing w:val="-1"/>
          <w:sz w:val="24"/>
          <w:szCs w:val="24"/>
        </w:rPr>
        <w:t>f</w:t>
      </w:r>
      <w:r w:rsidRPr="00833ECA">
        <w:rPr>
          <w:sz w:val="24"/>
          <w:szCs w:val="24"/>
        </w:rPr>
        <w:t>u k</w:t>
      </w:r>
      <w:r w:rsidRPr="00833ECA">
        <w:rPr>
          <w:spacing w:val="2"/>
          <w:sz w:val="24"/>
          <w:szCs w:val="24"/>
        </w:rPr>
        <w:t>w</w:t>
      </w:r>
      <w:r w:rsidRPr="00833ECA">
        <w:rPr>
          <w:spacing w:val="-1"/>
          <w:sz w:val="24"/>
          <w:szCs w:val="24"/>
        </w:rPr>
        <w:t>a</w:t>
      </w:r>
      <w:r w:rsidRPr="00833ECA">
        <w:rPr>
          <w:spacing w:val="1"/>
          <w:sz w:val="24"/>
          <w:szCs w:val="24"/>
        </w:rPr>
        <w:t>m</w:t>
      </w:r>
      <w:r w:rsidRPr="00833ECA">
        <w:rPr>
          <w:sz w:val="24"/>
          <w:szCs w:val="24"/>
        </w:rPr>
        <w:t>ba</w:t>
      </w:r>
      <w:r w:rsidRPr="00833ECA">
        <w:rPr>
          <w:spacing w:val="-1"/>
          <w:sz w:val="24"/>
          <w:szCs w:val="24"/>
        </w:rPr>
        <w:t xml:space="preserve"> Ya</w:t>
      </w:r>
      <w:r w:rsidRPr="00833ECA">
        <w:rPr>
          <w:sz w:val="24"/>
          <w:szCs w:val="24"/>
        </w:rPr>
        <w:t>ko</w:t>
      </w:r>
      <w:r w:rsidRPr="00833ECA">
        <w:rPr>
          <w:spacing w:val="2"/>
          <w:sz w:val="24"/>
          <w:szCs w:val="24"/>
        </w:rPr>
        <w:t>b</w:t>
      </w:r>
      <w:r w:rsidRPr="00833ECA">
        <w:rPr>
          <w:sz w:val="24"/>
          <w:szCs w:val="24"/>
        </w:rPr>
        <w:t xml:space="preserve">o </w:t>
      </w:r>
      <w:r w:rsidRPr="00833ECA">
        <w:rPr>
          <w:spacing w:val="-1"/>
          <w:sz w:val="24"/>
          <w:szCs w:val="24"/>
        </w:rPr>
        <w:t>a</w:t>
      </w:r>
      <w:r w:rsidRPr="00833ECA">
        <w:rPr>
          <w:spacing w:val="1"/>
          <w:sz w:val="24"/>
          <w:szCs w:val="24"/>
        </w:rPr>
        <w:t>li</w:t>
      </w:r>
      <w:r w:rsidRPr="00833ECA">
        <w:rPr>
          <w:sz w:val="24"/>
          <w:szCs w:val="24"/>
        </w:rPr>
        <w:t>o</w:t>
      </w:r>
      <w:r w:rsidRPr="00833ECA">
        <w:rPr>
          <w:spacing w:val="2"/>
          <w:sz w:val="24"/>
          <w:szCs w:val="24"/>
        </w:rPr>
        <w:t>n</w:t>
      </w:r>
      <w:r w:rsidRPr="00833ECA">
        <w:rPr>
          <w:spacing w:val="-5"/>
          <w:sz w:val="24"/>
          <w:szCs w:val="24"/>
        </w:rPr>
        <w:t>y</w:t>
      </w:r>
      <w:r w:rsidRPr="00833ECA">
        <w:rPr>
          <w:spacing w:val="-1"/>
          <w:sz w:val="24"/>
          <w:szCs w:val="24"/>
        </w:rPr>
        <w:t>e</w:t>
      </w:r>
      <w:r w:rsidRPr="00833ECA">
        <w:rPr>
          <w:sz w:val="24"/>
          <w:szCs w:val="24"/>
        </w:rPr>
        <w:t>s</w:t>
      </w:r>
      <w:r w:rsidRPr="00833ECA">
        <w:rPr>
          <w:spacing w:val="2"/>
          <w:sz w:val="24"/>
          <w:szCs w:val="24"/>
        </w:rPr>
        <w:t>h</w:t>
      </w:r>
      <w:r w:rsidRPr="00833ECA">
        <w:rPr>
          <w:sz w:val="24"/>
          <w:szCs w:val="24"/>
        </w:rPr>
        <w:t>a</w:t>
      </w:r>
      <w:r w:rsidRPr="00833ECA">
        <w:rPr>
          <w:spacing w:val="-1"/>
          <w:sz w:val="24"/>
          <w:szCs w:val="24"/>
        </w:rPr>
        <w:t xml:space="preserve"> </w:t>
      </w:r>
      <w:r w:rsidRPr="00833ECA">
        <w:rPr>
          <w:sz w:val="24"/>
          <w:szCs w:val="24"/>
        </w:rPr>
        <w:t>ho</w:t>
      </w:r>
      <w:r w:rsidRPr="00833ECA">
        <w:rPr>
          <w:spacing w:val="-1"/>
          <w:sz w:val="24"/>
          <w:szCs w:val="24"/>
        </w:rPr>
        <w:t>f</w:t>
      </w:r>
      <w:r w:rsidRPr="00833ECA">
        <w:rPr>
          <w:sz w:val="24"/>
          <w:szCs w:val="24"/>
        </w:rPr>
        <w:t>u k</w:t>
      </w:r>
      <w:r w:rsidRPr="00833ECA">
        <w:rPr>
          <w:spacing w:val="2"/>
          <w:sz w:val="24"/>
          <w:szCs w:val="24"/>
        </w:rPr>
        <w:t>w</w:t>
      </w:r>
      <w:r w:rsidRPr="00833ECA">
        <w:rPr>
          <w:sz w:val="24"/>
          <w:szCs w:val="24"/>
        </w:rPr>
        <w:t>a</w:t>
      </w:r>
      <w:r w:rsidRPr="00833ECA">
        <w:rPr>
          <w:spacing w:val="-1"/>
          <w:sz w:val="24"/>
          <w:szCs w:val="24"/>
        </w:rPr>
        <w:t xml:space="preserve"> </w:t>
      </w:r>
      <w:r w:rsidRPr="00833ECA">
        <w:rPr>
          <w:spacing w:val="2"/>
          <w:sz w:val="24"/>
          <w:szCs w:val="24"/>
        </w:rPr>
        <w:t>E</w:t>
      </w:r>
      <w:r w:rsidRPr="00833ECA">
        <w:rPr>
          <w:sz w:val="24"/>
          <w:szCs w:val="24"/>
        </w:rPr>
        <w:t>s</w:t>
      </w:r>
      <w:r w:rsidRPr="00833ECA">
        <w:rPr>
          <w:spacing w:val="-1"/>
          <w:sz w:val="24"/>
          <w:szCs w:val="24"/>
        </w:rPr>
        <w:t>a</w:t>
      </w:r>
      <w:r w:rsidRPr="00833ECA">
        <w:rPr>
          <w:sz w:val="24"/>
          <w:szCs w:val="24"/>
        </w:rPr>
        <w:t xml:space="preserve">u. </w:t>
      </w:r>
      <w:r w:rsidRPr="00833ECA">
        <w:rPr>
          <w:spacing w:val="-1"/>
          <w:sz w:val="24"/>
          <w:szCs w:val="24"/>
        </w:rPr>
        <w:t>Ka</w:t>
      </w:r>
      <w:r w:rsidRPr="00833ECA">
        <w:rPr>
          <w:spacing w:val="1"/>
          <w:sz w:val="24"/>
          <w:szCs w:val="24"/>
        </w:rPr>
        <w:t>ti</w:t>
      </w:r>
      <w:r w:rsidRPr="00833ECA">
        <w:rPr>
          <w:sz w:val="24"/>
          <w:szCs w:val="24"/>
        </w:rPr>
        <w:t>ka</w:t>
      </w:r>
      <w:r w:rsidRPr="00833ECA">
        <w:rPr>
          <w:spacing w:val="-1"/>
          <w:sz w:val="24"/>
          <w:szCs w:val="24"/>
        </w:rPr>
        <w:t xml:space="preserve"> </w:t>
      </w:r>
      <w:r w:rsidRPr="00833ECA">
        <w:rPr>
          <w:sz w:val="24"/>
          <w:szCs w:val="24"/>
        </w:rPr>
        <w:t>32</w:t>
      </w:r>
      <w:r w:rsidRPr="00833ECA">
        <w:rPr>
          <w:spacing w:val="1"/>
          <w:sz w:val="24"/>
          <w:szCs w:val="24"/>
        </w:rPr>
        <w:t>:</w:t>
      </w:r>
      <w:r w:rsidRPr="00833ECA">
        <w:rPr>
          <w:sz w:val="24"/>
          <w:szCs w:val="24"/>
        </w:rPr>
        <w:t>4</w:t>
      </w:r>
      <w:r w:rsidRPr="00833ECA">
        <w:rPr>
          <w:spacing w:val="-1"/>
          <w:sz w:val="24"/>
          <w:szCs w:val="24"/>
        </w:rPr>
        <w:t>-</w:t>
      </w:r>
      <w:r w:rsidRPr="00833ECA">
        <w:rPr>
          <w:sz w:val="24"/>
          <w:szCs w:val="24"/>
        </w:rPr>
        <w:t xml:space="preserve">5, </w:t>
      </w:r>
      <w:r w:rsidRPr="00833ECA">
        <w:rPr>
          <w:spacing w:val="2"/>
          <w:sz w:val="24"/>
          <w:szCs w:val="24"/>
        </w:rPr>
        <w:t>Y</w:t>
      </w:r>
      <w:r w:rsidRPr="00833ECA">
        <w:rPr>
          <w:spacing w:val="-1"/>
          <w:sz w:val="24"/>
          <w:szCs w:val="24"/>
        </w:rPr>
        <w:t>a</w:t>
      </w:r>
      <w:r w:rsidRPr="00833ECA">
        <w:rPr>
          <w:sz w:val="24"/>
          <w:szCs w:val="24"/>
        </w:rPr>
        <w:t>k</w:t>
      </w:r>
      <w:r w:rsidRPr="00833ECA">
        <w:rPr>
          <w:spacing w:val="2"/>
          <w:sz w:val="24"/>
          <w:szCs w:val="24"/>
        </w:rPr>
        <w:t>o</w:t>
      </w:r>
      <w:r w:rsidRPr="00833ECA">
        <w:rPr>
          <w:sz w:val="24"/>
          <w:szCs w:val="24"/>
        </w:rPr>
        <w:t xml:space="preserve">bo </w:t>
      </w:r>
      <w:r w:rsidRPr="00833ECA">
        <w:rPr>
          <w:spacing w:val="-1"/>
          <w:sz w:val="24"/>
          <w:szCs w:val="24"/>
        </w:rPr>
        <w:t>a</w:t>
      </w:r>
      <w:r w:rsidRPr="00833ECA">
        <w:rPr>
          <w:spacing w:val="1"/>
          <w:sz w:val="24"/>
          <w:szCs w:val="24"/>
        </w:rPr>
        <w:t>li</w:t>
      </w:r>
      <w:r w:rsidRPr="00833ECA">
        <w:rPr>
          <w:spacing w:val="-1"/>
          <w:sz w:val="24"/>
          <w:szCs w:val="24"/>
        </w:rPr>
        <w:t>wa</w:t>
      </w:r>
      <w:r w:rsidRPr="00833ECA">
        <w:rPr>
          <w:spacing w:val="-1"/>
          <w:sz w:val="24"/>
          <w:szCs w:val="24"/>
        </w:rPr>
        <w:t>e</w:t>
      </w:r>
      <w:r w:rsidRPr="00833ECA">
        <w:rPr>
          <w:spacing w:val="1"/>
          <w:sz w:val="24"/>
          <w:szCs w:val="24"/>
        </w:rPr>
        <w:t>l</w:t>
      </w:r>
      <w:r w:rsidRPr="00833ECA">
        <w:rPr>
          <w:spacing w:val="-1"/>
          <w:sz w:val="24"/>
          <w:szCs w:val="24"/>
        </w:rPr>
        <w:t>e</w:t>
      </w:r>
      <w:r w:rsidRPr="00833ECA">
        <w:rPr>
          <w:spacing w:val="2"/>
          <w:sz w:val="24"/>
          <w:szCs w:val="24"/>
        </w:rPr>
        <w:t>k</w:t>
      </w:r>
      <w:r w:rsidRPr="00833ECA">
        <w:rPr>
          <w:spacing w:val="-1"/>
          <w:sz w:val="24"/>
          <w:szCs w:val="24"/>
        </w:rPr>
        <w:t>e</w:t>
      </w:r>
      <w:r w:rsidRPr="00833ECA">
        <w:rPr>
          <w:spacing w:val="2"/>
          <w:sz w:val="24"/>
          <w:szCs w:val="24"/>
        </w:rPr>
        <w:t>z</w:t>
      </w:r>
      <w:r w:rsidRPr="00833ECA">
        <w:rPr>
          <w:sz w:val="24"/>
          <w:szCs w:val="24"/>
        </w:rPr>
        <w:t>a</w:t>
      </w:r>
      <w:r w:rsidRPr="00833ECA">
        <w:rPr>
          <w:spacing w:val="-1"/>
          <w:sz w:val="24"/>
          <w:szCs w:val="24"/>
        </w:rPr>
        <w:t xml:space="preserve"> wa</w:t>
      </w:r>
      <w:r w:rsidRPr="00833ECA">
        <w:rPr>
          <w:spacing w:val="1"/>
          <w:sz w:val="24"/>
          <w:szCs w:val="24"/>
        </w:rPr>
        <w:t>t</w:t>
      </w:r>
      <w:r w:rsidRPr="00833ECA">
        <w:rPr>
          <w:sz w:val="24"/>
          <w:szCs w:val="24"/>
        </w:rPr>
        <w:t>u</w:t>
      </w:r>
      <w:r w:rsidRPr="00833ECA">
        <w:rPr>
          <w:spacing w:val="1"/>
          <w:sz w:val="24"/>
          <w:szCs w:val="24"/>
        </w:rPr>
        <w:t>mi</w:t>
      </w:r>
      <w:r w:rsidRPr="00833ECA">
        <w:rPr>
          <w:sz w:val="24"/>
          <w:szCs w:val="24"/>
        </w:rPr>
        <w:t xml:space="preserve">shi </w:t>
      </w:r>
      <w:r w:rsidRPr="00833ECA">
        <w:rPr>
          <w:spacing w:val="-1"/>
          <w:sz w:val="24"/>
          <w:szCs w:val="24"/>
        </w:rPr>
        <w:t>wa</w:t>
      </w:r>
      <w:r w:rsidRPr="00833ECA">
        <w:rPr>
          <w:sz w:val="24"/>
          <w:szCs w:val="24"/>
        </w:rPr>
        <w:t>ke</w:t>
      </w:r>
      <w:r w:rsidRPr="00833ECA">
        <w:rPr>
          <w:spacing w:val="-1"/>
          <w:sz w:val="24"/>
          <w:szCs w:val="24"/>
        </w:rPr>
        <w:t xml:space="preserve"> </w:t>
      </w:r>
      <w:r w:rsidRPr="00833ECA">
        <w:rPr>
          <w:sz w:val="24"/>
          <w:szCs w:val="24"/>
        </w:rPr>
        <w:t>ku</w:t>
      </w:r>
      <w:r w:rsidRPr="00833ECA">
        <w:rPr>
          <w:spacing w:val="1"/>
          <w:sz w:val="24"/>
          <w:szCs w:val="24"/>
        </w:rPr>
        <w:t>m</w:t>
      </w:r>
      <w:r w:rsidRPr="00833ECA">
        <w:rPr>
          <w:sz w:val="24"/>
          <w:szCs w:val="24"/>
        </w:rPr>
        <w:t>u</w:t>
      </w:r>
      <w:r w:rsidRPr="00833ECA">
        <w:rPr>
          <w:spacing w:val="1"/>
          <w:sz w:val="24"/>
          <w:szCs w:val="24"/>
        </w:rPr>
        <w:t>it</w:t>
      </w:r>
      <w:r w:rsidRPr="00833ECA">
        <w:rPr>
          <w:sz w:val="24"/>
          <w:szCs w:val="24"/>
        </w:rPr>
        <w:t>a</w:t>
      </w:r>
      <w:r w:rsidRPr="00833ECA">
        <w:rPr>
          <w:spacing w:val="-1"/>
          <w:sz w:val="24"/>
          <w:szCs w:val="24"/>
        </w:rPr>
        <w:t xml:space="preserve"> </w:t>
      </w:r>
      <w:r w:rsidRPr="00833ECA">
        <w:rPr>
          <w:sz w:val="24"/>
          <w:szCs w:val="24"/>
        </w:rPr>
        <w:t>Es</w:t>
      </w:r>
      <w:r w:rsidRPr="00833ECA">
        <w:rPr>
          <w:spacing w:val="-1"/>
          <w:sz w:val="24"/>
          <w:szCs w:val="24"/>
        </w:rPr>
        <w:t>a</w:t>
      </w:r>
      <w:r w:rsidRPr="00833ECA">
        <w:rPr>
          <w:sz w:val="24"/>
          <w:szCs w:val="24"/>
        </w:rPr>
        <w:t>u k</w:t>
      </w:r>
      <w:r w:rsidRPr="00833ECA">
        <w:rPr>
          <w:spacing w:val="2"/>
          <w:sz w:val="24"/>
          <w:szCs w:val="24"/>
        </w:rPr>
        <w:t>w</w:t>
      </w:r>
      <w:r w:rsidRPr="00833ECA">
        <w:rPr>
          <w:sz w:val="24"/>
          <w:szCs w:val="24"/>
        </w:rPr>
        <w:t>a</w:t>
      </w:r>
      <w:r w:rsidRPr="00833ECA">
        <w:rPr>
          <w:spacing w:val="1"/>
          <w:sz w:val="24"/>
          <w:szCs w:val="24"/>
        </w:rPr>
        <w:t xml:space="preserve"> </w:t>
      </w:r>
      <w:r w:rsidRPr="00833ECA">
        <w:rPr>
          <w:sz w:val="24"/>
          <w:szCs w:val="24"/>
        </w:rPr>
        <w:t>n</w:t>
      </w:r>
      <w:r w:rsidRPr="00833ECA">
        <w:rPr>
          <w:spacing w:val="1"/>
          <w:sz w:val="24"/>
          <w:szCs w:val="24"/>
        </w:rPr>
        <w:t>i</w:t>
      </w:r>
      <w:r w:rsidRPr="00833ECA">
        <w:rPr>
          <w:spacing w:val="-1"/>
          <w:sz w:val="24"/>
          <w:szCs w:val="24"/>
        </w:rPr>
        <w:t>a</w:t>
      </w:r>
      <w:r w:rsidRPr="00833ECA">
        <w:rPr>
          <w:sz w:val="24"/>
          <w:szCs w:val="24"/>
        </w:rPr>
        <w:t>ba</w:t>
      </w:r>
      <w:r w:rsidRPr="00833ECA">
        <w:rPr>
          <w:spacing w:val="4"/>
          <w:sz w:val="24"/>
          <w:szCs w:val="24"/>
        </w:rPr>
        <w:t xml:space="preserve"> </w:t>
      </w:r>
      <w:r w:rsidRPr="00833ECA">
        <w:rPr>
          <w:spacing w:val="-5"/>
          <w:sz w:val="24"/>
          <w:szCs w:val="24"/>
        </w:rPr>
        <w:t>y</w:t>
      </w:r>
      <w:r w:rsidRPr="00833ECA">
        <w:rPr>
          <w:spacing w:val="-1"/>
          <w:sz w:val="24"/>
          <w:szCs w:val="24"/>
        </w:rPr>
        <w:t>a</w:t>
      </w:r>
      <w:r w:rsidRPr="00833ECA">
        <w:rPr>
          <w:sz w:val="24"/>
          <w:szCs w:val="24"/>
        </w:rPr>
        <w:t>ke</w:t>
      </w:r>
      <w:r w:rsidRPr="00833ECA">
        <w:rPr>
          <w:spacing w:val="1"/>
          <w:sz w:val="24"/>
          <w:szCs w:val="24"/>
        </w:rPr>
        <w:t xml:space="preserve"> </w:t>
      </w:r>
      <w:r w:rsidRPr="00833ECA">
        <w:rPr>
          <w:spacing w:val="-1"/>
          <w:sz w:val="24"/>
          <w:szCs w:val="24"/>
        </w:rPr>
        <w:t>“</w:t>
      </w:r>
      <w:r w:rsidRPr="00833ECA">
        <w:rPr>
          <w:spacing w:val="1"/>
          <w:sz w:val="24"/>
          <w:szCs w:val="24"/>
        </w:rPr>
        <w:t>B</w:t>
      </w:r>
      <w:r w:rsidRPr="00833ECA">
        <w:rPr>
          <w:spacing w:val="-1"/>
          <w:sz w:val="24"/>
          <w:szCs w:val="24"/>
        </w:rPr>
        <w:t>wa</w:t>
      </w:r>
      <w:r w:rsidRPr="00833ECA">
        <w:rPr>
          <w:sz w:val="24"/>
          <w:szCs w:val="24"/>
        </w:rPr>
        <w:t>na</w:t>
      </w:r>
      <w:r w:rsidRPr="00833ECA">
        <w:rPr>
          <w:spacing w:val="1"/>
          <w:sz w:val="24"/>
          <w:szCs w:val="24"/>
        </w:rPr>
        <w:t xml:space="preserve"> </w:t>
      </w:r>
      <w:r w:rsidRPr="00833ECA">
        <w:rPr>
          <w:spacing w:val="-1"/>
          <w:sz w:val="24"/>
          <w:szCs w:val="24"/>
        </w:rPr>
        <w:t>wa</w:t>
      </w:r>
      <w:r w:rsidRPr="00833ECA">
        <w:rPr>
          <w:spacing w:val="2"/>
          <w:sz w:val="24"/>
          <w:szCs w:val="24"/>
        </w:rPr>
        <w:t>n</w:t>
      </w:r>
      <w:r w:rsidRPr="00833ECA">
        <w:rPr>
          <w:sz w:val="24"/>
          <w:szCs w:val="24"/>
        </w:rPr>
        <w:t>gu.”</w:t>
      </w:r>
      <w:r w:rsidRPr="00833ECA">
        <w:rPr>
          <w:spacing w:val="-1"/>
          <w:sz w:val="24"/>
          <w:szCs w:val="24"/>
        </w:rPr>
        <w:t xml:space="preserve"> N</w:t>
      </w:r>
      <w:r w:rsidRPr="00833ECA">
        <w:rPr>
          <w:sz w:val="24"/>
          <w:szCs w:val="24"/>
        </w:rPr>
        <w:t>a</w:t>
      </w:r>
      <w:r w:rsidRPr="00833ECA">
        <w:rPr>
          <w:spacing w:val="-1"/>
          <w:sz w:val="24"/>
          <w:szCs w:val="24"/>
        </w:rPr>
        <w:t xml:space="preserve"> </w:t>
      </w:r>
      <w:r w:rsidRPr="00833ECA">
        <w:rPr>
          <w:sz w:val="24"/>
          <w:szCs w:val="24"/>
        </w:rPr>
        <w:t>h</w:t>
      </w:r>
      <w:r w:rsidRPr="00833ECA">
        <w:rPr>
          <w:spacing w:val="-1"/>
          <w:sz w:val="24"/>
          <w:szCs w:val="24"/>
        </w:rPr>
        <w:t>a</w:t>
      </w:r>
      <w:r w:rsidRPr="00833ECA">
        <w:rPr>
          <w:spacing w:val="3"/>
          <w:sz w:val="24"/>
          <w:szCs w:val="24"/>
        </w:rPr>
        <w:t>t</w:t>
      </w:r>
      <w:r w:rsidRPr="00833ECA">
        <w:rPr>
          <w:sz w:val="24"/>
          <w:szCs w:val="24"/>
        </w:rPr>
        <w:t xml:space="preserve">a </w:t>
      </w:r>
      <w:r w:rsidRPr="00833ECA">
        <w:rPr>
          <w:spacing w:val="-1"/>
          <w:sz w:val="24"/>
          <w:szCs w:val="24"/>
        </w:rPr>
        <w:t>Ya</w:t>
      </w:r>
      <w:r w:rsidRPr="00833ECA">
        <w:rPr>
          <w:sz w:val="24"/>
          <w:szCs w:val="24"/>
        </w:rPr>
        <w:t xml:space="preserve">kobo </w:t>
      </w:r>
      <w:r w:rsidRPr="00833ECA">
        <w:rPr>
          <w:spacing w:val="1"/>
          <w:sz w:val="24"/>
          <w:szCs w:val="24"/>
        </w:rPr>
        <w:t>m</w:t>
      </w:r>
      <w:r w:rsidRPr="00833ECA">
        <w:rPr>
          <w:spacing w:val="-1"/>
          <w:sz w:val="24"/>
          <w:szCs w:val="24"/>
        </w:rPr>
        <w:t>we</w:t>
      </w:r>
      <w:r w:rsidRPr="00833ECA">
        <w:rPr>
          <w:spacing w:val="5"/>
          <w:sz w:val="24"/>
          <w:szCs w:val="24"/>
        </w:rPr>
        <w:t>n</w:t>
      </w:r>
      <w:r w:rsidRPr="00833ECA">
        <w:rPr>
          <w:spacing w:val="-5"/>
          <w:sz w:val="24"/>
          <w:szCs w:val="24"/>
        </w:rPr>
        <w:t>y</w:t>
      </w:r>
      <w:r w:rsidRPr="00833ECA">
        <w:rPr>
          <w:spacing w:val="1"/>
          <w:sz w:val="24"/>
          <w:szCs w:val="24"/>
        </w:rPr>
        <w:t>e</w:t>
      </w:r>
      <w:r w:rsidRPr="00833ECA">
        <w:rPr>
          <w:spacing w:val="-1"/>
          <w:sz w:val="24"/>
          <w:szCs w:val="24"/>
        </w:rPr>
        <w:t>w</w:t>
      </w:r>
      <w:r w:rsidRPr="00833ECA">
        <w:rPr>
          <w:sz w:val="24"/>
          <w:szCs w:val="24"/>
        </w:rPr>
        <w:t>e</w:t>
      </w:r>
      <w:r w:rsidRPr="00833ECA">
        <w:rPr>
          <w:spacing w:val="-1"/>
          <w:sz w:val="24"/>
          <w:szCs w:val="24"/>
        </w:rPr>
        <w:t xml:space="preserve"> a</w:t>
      </w:r>
      <w:r w:rsidRPr="00833ECA">
        <w:rPr>
          <w:spacing w:val="1"/>
          <w:sz w:val="24"/>
          <w:szCs w:val="24"/>
        </w:rPr>
        <w:t>li</w:t>
      </w:r>
      <w:r w:rsidRPr="00833ECA">
        <w:rPr>
          <w:sz w:val="24"/>
          <w:szCs w:val="24"/>
        </w:rPr>
        <w:t>p</w:t>
      </w:r>
      <w:r w:rsidRPr="00833ECA">
        <w:rPr>
          <w:spacing w:val="2"/>
          <w:sz w:val="24"/>
          <w:szCs w:val="24"/>
        </w:rPr>
        <w:t>o</w:t>
      </w:r>
      <w:r w:rsidRPr="00833ECA">
        <w:rPr>
          <w:sz w:val="24"/>
          <w:szCs w:val="24"/>
        </w:rPr>
        <w:t>ku</w:t>
      </w:r>
      <w:r w:rsidRPr="00833ECA">
        <w:rPr>
          <w:spacing w:val="1"/>
          <w:sz w:val="24"/>
          <w:szCs w:val="24"/>
        </w:rPr>
        <w:t>t</w:t>
      </w:r>
      <w:r w:rsidRPr="00833ECA">
        <w:rPr>
          <w:spacing w:val="-1"/>
          <w:sz w:val="24"/>
          <w:szCs w:val="24"/>
        </w:rPr>
        <w:t>a</w:t>
      </w:r>
      <w:r w:rsidRPr="00833ECA">
        <w:rPr>
          <w:sz w:val="24"/>
          <w:szCs w:val="24"/>
        </w:rPr>
        <w:t>na</w:t>
      </w:r>
      <w:r w:rsidRPr="00833ECA">
        <w:rPr>
          <w:spacing w:val="-1"/>
          <w:sz w:val="24"/>
          <w:szCs w:val="24"/>
        </w:rPr>
        <w:t xml:space="preserve"> </w:t>
      </w:r>
      <w:r w:rsidRPr="00833ECA">
        <w:rPr>
          <w:sz w:val="24"/>
          <w:szCs w:val="24"/>
        </w:rPr>
        <w:t>na</w:t>
      </w:r>
      <w:r w:rsidRPr="00833ECA">
        <w:rPr>
          <w:spacing w:val="-1"/>
          <w:sz w:val="24"/>
          <w:szCs w:val="24"/>
        </w:rPr>
        <w:t xml:space="preserve"> </w:t>
      </w:r>
      <w:r w:rsidRPr="00833ECA">
        <w:rPr>
          <w:sz w:val="24"/>
          <w:szCs w:val="24"/>
        </w:rPr>
        <w:t>Es</w:t>
      </w:r>
      <w:r w:rsidRPr="00833ECA">
        <w:rPr>
          <w:spacing w:val="-1"/>
          <w:sz w:val="24"/>
          <w:szCs w:val="24"/>
        </w:rPr>
        <w:t>a</w:t>
      </w:r>
      <w:r w:rsidRPr="00833ECA">
        <w:rPr>
          <w:sz w:val="24"/>
          <w:szCs w:val="24"/>
        </w:rPr>
        <w:t xml:space="preserve">u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pacing w:val="3"/>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 33</w:t>
      </w:r>
      <w:r w:rsidRPr="00833ECA">
        <w:rPr>
          <w:spacing w:val="1"/>
          <w:sz w:val="24"/>
          <w:szCs w:val="24"/>
        </w:rPr>
        <w:t>:</w:t>
      </w:r>
      <w:r w:rsidRPr="00833ECA">
        <w:rPr>
          <w:sz w:val="24"/>
          <w:szCs w:val="24"/>
        </w:rPr>
        <w:t>8, moja</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moja</w:t>
      </w:r>
      <w:r w:rsidRPr="00833ECA">
        <w:rPr>
          <w:spacing w:val="-1"/>
          <w:sz w:val="24"/>
          <w:szCs w:val="24"/>
        </w:rPr>
        <w:t xml:space="preserve"> a</w:t>
      </w:r>
      <w:r w:rsidRPr="00833ECA">
        <w:rPr>
          <w:sz w:val="24"/>
          <w:szCs w:val="24"/>
        </w:rPr>
        <w:t>limuita k</w:t>
      </w:r>
      <w:r w:rsidRPr="00833ECA">
        <w:rPr>
          <w:spacing w:val="-1"/>
          <w:sz w:val="24"/>
          <w:szCs w:val="24"/>
        </w:rPr>
        <w:t>a</w:t>
      </w:r>
      <w:r w:rsidRPr="00833ECA">
        <w:rPr>
          <w:spacing w:val="1"/>
          <w:sz w:val="24"/>
          <w:szCs w:val="24"/>
        </w:rPr>
        <w:t>m</w:t>
      </w:r>
      <w:r w:rsidRPr="00833ECA">
        <w:rPr>
          <w:sz w:val="24"/>
          <w:szCs w:val="24"/>
        </w:rPr>
        <w:t>a</w:t>
      </w:r>
      <w:r w:rsidRPr="00833ECA">
        <w:rPr>
          <w:spacing w:val="-1"/>
          <w:sz w:val="24"/>
          <w:szCs w:val="24"/>
        </w:rPr>
        <w:t xml:space="preserve"> </w:t>
      </w:r>
      <w:r w:rsidRPr="00833ECA">
        <w:rPr>
          <w:spacing w:val="1"/>
          <w:sz w:val="24"/>
          <w:szCs w:val="24"/>
        </w:rPr>
        <w:t>“</w:t>
      </w:r>
      <w:r w:rsidRPr="00833ECA">
        <w:rPr>
          <w:spacing w:val="-2"/>
          <w:sz w:val="24"/>
          <w:szCs w:val="24"/>
        </w:rPr>
        <w:t>B</w:t>
      </w:r>
      <w:r w:rsidRPr="00833ECA">
        <w:rPr>
          <w:spacing w:val="-1"/>
          <w:sz w:val="24"/>
          <w:szCs w:val="24"/>
        </w:rPr>
        <w:t>wa</w:t>
      </w:r>
      <w:r w:rsidRPr="00833ECA">
        <w:rPr>
          <w:spacing w:val="2"/>
          <w:sz w:val="24"/>
          <w:szCs w:val="24"/>
        </w:rPr>
        <w:t>n</w:t>
      </w:r>
      <w:r w:rsidRPr="00833ECA">
        <w:rPr>
          <w:sz w:val="24"/>
          <w:szCs w:val="24"/>
        </w:rPr>
        <w:t>a</w:t>
      </w:r>
      <w:r w:rsidRPr="00833ECA">
        <w:rPr>
          <w:spacing w:val="-1"/>
          <w:sz w:val="24"/>
          <w:szCs w:val="24"/>
        </w:rPr>
        <w:t xml:space="preserve"> wa</w:t>
      </w:r>
      <w:r w:rsidRPr="00833ECA">
        <w:rPr>
          <w:spacing w:val="2"/>
          <w:sz w:val="24"/>
          <w:szCs w:val="24"/>
        </w:rPr>
        <w:t>n</w:t>
      </w:r>
      <w:r w:rsidRPr="00833ECA">
        <w:rPr>
          <w:spacing w:val="-2"/>
          <w:sz w:val="24"/>
          <w:szCs w:val="24"/>
        </w:rPr>
        <w:t>g</w:t>
      </w:r>
      <w:r w:rsidRPr="00833ECA">
        <w:rPr>
          <w:sz w:val="24"/>
          <w:szCs w:val="24"/>
        </w:rPr>
        <w:t>u</w:t>
      </w:r>
      <w:r w:rsidRPr="00833ECA">
        <w:rPr>
          <w:spacing w:val="2"/>
          <w:sz w:val="24"/>
          <w:szCs w:val="24"/>
        </w:rPr>
        <w:t>.</w:t>
      </w:r>
      <w:r w:rsidRPr="00833ECA">
        <w:rPr>
          <w:sz w:val="24"/>
          <w:szCs w:val="24"/>
        </w:rPr>
        <w:t>”</w:t>
      </w:r>
    </w:p>
    <w:p w:rsidR="00AD38E1" w:rsidRDefault="00EC7C6C" w:rsidP="007C1919">
      <w:pPr>
        <w:ind w:firstLine="720"/>
        <w:jc w:val="both"/>
        <w:rPr>
          <w:sz w:val="24"/>
          <w:szCs w:val="24"/>
        </w:rPr>
      </w:pPr>
      <w:r w:rsidRPr="00833ECA">
        <w:rPr>
          <w:spacing w:val="1"/>
          <w:sz w:val="24"/>
          <w:szCs w:val="24"/>
        </w:rPr>
        <w:t>P</w:t>
      </w:r>
      <w:r w:rsidRPr="00833ECA">
        <w:rPr>
          <w:sz w:val="24"/>
          <w:szCs w:val="24"/>
        </w:rPr>
        <w:t xml:space="preserve">ili, </w:t>
      </w:r>
      <w:r w:rsidRPr="00833ECA">
        <w:rPr>
          <w:spacing w:val="-1"/>
          <w:sz w:val="24"/>
          <w:szCs w:val="24"/>
        </w:rPr>
        <w:t>Ya</w:t>
      </w:r>
      <w:r w:rsidRPr="00833ECA">
        <w:rPr>
          <w:sz w:val="24"/>
          <w:szCs w:val="24"/>
        </w:rPr>
        <w:t xml:space="preserve">kobo </w:t>
      </w:r>
      <w:r w:rsidRPr="00833ECA">
        <w:rPr>
          <w:spacing w:val="-1"/>
          <w:sz w:val="24"/>
          <w:szCs w:val="24"/>
        </w:rPr>
        <w:t>a</w:t>
      </w:r>
      <w:r w:rsidRPr="00833ECA">
        <w:rPr>
          <w:spacing w:val="1"/>
          <w:sz w:val="24"/>
          <w:szCs w:val="24"/>
        </w:rPr>
        <w:t>li</w:t>
      </w:r>
      <w:r w:rsidRPr="00833ECA">
        <w:rPr>
          <w:sz w:val="24"/>
          <w:szCs w:val="24"/>
        </w:rPr>
        <w:t>o</w:t>
      </w:r>
      <w:r w:rsidRPr="00833ECA">
        <w:rPr>
          <w:spacing w:val="2"/>
          <w:sz w:val="24"/>
          <w:szCs w:val="24"/>
        </w:rPr>
        <w:t>n</w:t>
      </w:r>
      <w:r w:rsidRPr="00833ECA">
        <w:rPr>
          <w:spacing w:val="-5"/>
          <w:sz w:val="24"/>
          <w:szCs w:val="24"/>
        </w:rPr>
        <w:t>y</w:t>
      </w:r>
      <w:r w:rsidRPr="00833ECA">
        <w:rPr>
          <w:spacing w:val="-1"/>
          <w:sz w:val="24"/>
          <w:szCs w:val="24"/>
        </w:rPr>
        <w:t>e</w:t>
      </w:r>
      <w:r w:rsidRPr="00833ECA">
        <w:rPr>
          <w:sz w:val="24"/>
          <w:szCs w:val="24"/>
        </w:rPr>
        <w:t>sha</w:t>
      </w:r>
      <w:r w:rsidRPr="00833ECA">
        <w:rPr>
          <w:spacing w:val="1"/>
          <w:sz w:val="24"/>
          <w:szCs w:val="24"/>
        </w:rPr>
        <w:t xml:space="preserve"> </w:t>
      </w:r>
      <w:r w:rsidRPr="00833ECA">
        <w:rPr>
          <w:sz w:val="24"/>
          <w:szCs w:val="24"/>
        </w:rPr>
        <w:t>h</w:t>
      </w:r>
      <w:r w:rsidRPr="00833ECA">
        <w:rPr>
          <w:spacing w:val="-1"/>
          <w:sz w:val="24"/>
          <w:szCs w:val="24"/>
        </w:rPr>
        <w:t>e</w:t>
      </w:r>
      <w:r w:rsidRPr="00833ECA">
        <w:rPr>
          <w:sz w:val="24"/>
          <w:szCs w:val="24"/>
        </w:rPr>
        <w:t>sh</w:t>
      </w:r>
      <w:r w:rsidRPr="00833ECA">
        <w:rPr>
          <w:spacing w:val="1"/>
          <w:sz w:val="24"/>
          <w:szCs w:val="24"/>
        </w:rPr>
        <w:t>im</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 k</w:t>
      </w:r>
      <w:r w:rsidRPr="00833ECA">
        <w:rPr>
          <w:spacing w:val="2"/>
          <w:sz w:val="24"/>
          <w:szCs w:val="24"/>
        </w:rPr>
        <w:t>w</w:t>
      </w:r>
      <w:r w:rsidRPr="00833ECA">
        <w:rPr>
          <w:sz w:val="24"/>
          <w:szCs w:val="24"/>
        </w:rPr>
        <w:t>a</w:t>
      </w:r>
      <w:r w:rsidRPr="00833ECA">
        <w:rPr>
          <w:spacing w:val="-1"/>
          <w:sz w:val="24"/>
          <w:szCs w:val="24"/>
        </w:rPr>
        <w:t xml:space="preserve"> </w:t>
      </w:r>
      <w:r w:rsidRPr="00833ECA">
        <w:rPr>
          <w:spacing w:val="1"/>
          <w:sz w:val="24"/>
          <w:szCs w:val="24"/>
        </w:rPr>
        <w:t>m</w:t>
      </w:r>
      <w:r w:rsidRPr="00833ECA">
        <w:rPr>
          <w:spacing w:val="-1"/>
          <w:sz w:val="24"/>
          <w:szCs w:val="24"/>
        </w:rPr>
        <w:t>fa</w:t>
      </w:r>
      <w:r w:rsidRPr="00833ECA">
        <w:rPr>
          <w:sz w:val="24"/>
          <w:szCs w:val="24"/>
        </w:rPr>
        <w:t>no, 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 xml:space="preserve">o </w:t>
      </w:r>
      <w:r w:rsidRPr="00833ECA">
        <w:rPr>
          <w:sz w:val="24"/>
          <w:szCs w:val="24"/>
        </w:rPr>
        <w:t>32</w:t>
      </w:r>
      <w:r w:rsidRPr="00833ECA">
        <w:rPr>
          <w:spacing w:val="1"/>
          <w:sz w:val="24"/>
          <w:szCs w:val="24"/>
        </w:rPr>
        <w:t>:</w:t>
      </w:r>
      <w:r w:rsidRPr="00833ECA">
        <w:rPr>
          <w:sz w:val="24"/>
          <w:szCs w:val="24"/>
        </w:rPr>
        <w:t>10</w:t>
      </w:r>
      <w:r w:rsidRPr="00833ECA">
        <w:rPr>
          <w:spacing w:val="2"/>
          <w:sz w:val="24"/>
          <w:szCs w:val="24"/>
        </w:rPr>
        <w:t xml:space="preserve"> </w:t>
      </w:r>
      <w:r w:rsidRPr="00833ECA">
        <w:rPr>
          <w:spacing w:val="-1"/>
          <w:sz w:val="24"/>
          <w:szCs w:val="24"/>
        </w:rPr>
        <w:t>Ya</w:t>
      </w:r>
      <w:r w:rsidRPr="00833ECA">
        <w:rPr>
          <w:sz w:val="24"/>
          <w:szCs w:val="24"/>
        </w:rPr>
        <w:t xml:space="preserve">kobo </w:t>
      </w:r>
      <w:r w:rsidRPr="00833ECA">
        <w:rPr>
          <w:spacing w:val="-1"/>
          <w:sz w:val="24"/>
          <w:szCs w:val="24"/>
        </w:rPr>
        <w:t>a</w:t>
      </w:r>
      <w:r w:rsidRPr="00833ECA">
        <w:rPr>
          <w:spacing w:val="1"/>
          <w:sz w:val="24"/>
          <w:szCs w:val="24"/>
        </w:rPr>
        <w:t>lit</w:t>
      </w:r>
      <w:r w:rsidRPr="00833ECA">
        <w:rPr>
          <w:sz w:val="24"/>
          <w:szCs w:val="24"/>
        </w:rPr>
        <w:t>ubu k</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Mun</w:t>
      </w:r>
      <w:r w:rsidRPr="00833ECA">
        <w:rPr>
          <w:spacing w:val="-2"/>
          <w:sz w:val="24"/>
          <w:szCs w:val="24"/>
        </w:rPr>
        <w:t>g</w:t>
      </w:r>
      <w:r w:rsidRPr="00833ECA">
        <w:rPr>
          <w:sz w:val="24"/>
          <w:szCs w:val="24"/>
        </w:rPr>
        <w:t>u:</w:t>
      </w:r>
    </w:p>
    <w:p w:rsidR="00E42A5E" w:rsidRPr="00833ECA" w:rsidRDefault="00E42A5E" w:rsidP="007C1919">
      <w:pPr>
        <w:ind w:firstLine="720"/>
        <w:jc w:val="both"/>
        <w:rPr>
          <w:sz w:val="24"/>
          <w:szCs w:val="24"/>
        </w:rPr>
      </w:pPr>
    </w:p>
    <w:p w:rsidR="001F7230" w:rsidRDefault="00EC7C6C" w:rsidP="00045BD0">
      <w:pPr>
        <w:ind w:left="720" w:right="720"/>
        <w:jc w:val="both"/>
        <w:rPr>
          <w:sz w:val="24"/>
          <w:szCs w:val="24"/>
        </w:rPr>
      </w:pPr>
      <w:r w:rsidRPr="00833ECA">
        <w:rPr>
          <w:color w:val="2C5276"/>
          <w:sz w:val="24"/>
          <w:szCs w:val="24"/>
        </w:rPr>
        <w:t>Mimi</w:t>
      </w:r>
      <w:r w:rsidRPr="00833ECA">
        <w:rPr>
          <w:color w:val="2C5276"/>
          <w:spacing w:val="1"/>
          <w:sz w:val="24"/>
          <w:szCs w:val="24"/>
        </w:rPr>
        <w:t xml:space="preserve"> </w:t>
      </w:r>
      <w:r w:rsidRPr="00833ECA">
        <w:rPr>
          <w:color w:val="2C5276"/>
          <w:sz w:val="24"/>
          <w:szCs w:val="24"/>
        </w:rPr>
        <w:t>sis</w:t>
      </w:r>
      <w:r w:rsidRPr="00833ECA">
        <w:rPr>
          <w:color w:val="2C5276"/>
          <w:spacing w:val="-2"/>
          <w:sz w:val="24"/>
          <w:szCs w:val="24"/>
        </w:rPr>
        <w:t>i</w:t>
      </w:r>
      <w:r w:rsidRPr="00833ECA">
        <w:rPr>
          <w:color w:val="2C5276"/>
          <w:sz w:val="24"/>
          <w:szCs w:val="24"/>
        </w:rPr>
        <w:t>t</w:t>
      </w:r>
      <w:r w:rsidRPr="00833ECA">
        <w:rPr>
          <w:color w:val="2C5276"/>
          <w:spacing w:val="-1"/>
          <w:sz w:val="24"/>
          <w:szCs w:val="24"/>
        </w:rPr>
        <w:t>a</w:t>
      </w:r>
      <w:r w:rsidRPr="00833ECA">
        <w:rPr>
          <w:color w:val="2C5276"/>
          <w:sz w:val="24"/>
          <w:szCs w:val="24"/>
        </w:rPr>
        <w:t>h</w:t>
      </w:r>
      <w:r w:rsidRPr="00833ECA">
        <w:rPr>
          <w:color w:val="2C5276"/>
          <w:spacing w:val="1"/>
          <w:sz w:val="24"/>
          <w:szCs w:val="24"/>
        </w:rPr>
        <w:t>il</w:t>
      </w:r>
      <w:r w:rsidRPr="00833ECA">
        <w:rPr>
          <w:color w:val="2C5276"/>
          <w:sz w:val="24"/>
          <w:szCs w:val="24"/>
        </w:rPr>
        <w:t>i h</w:t>
      </w:r>
      <w:r w:rsidRPr="00833ECA">
        <w:rPr>
          <w:color w:val="2C5276"/>
          <w:spacing w:val="-1"/>
          <w:sz w:val="24"/>
          <w:szCs w:val="24"/>
        </w:rPr>
        <w:t>a</w:t>
      </w:r>
      <w:r w:rsidRPr="00833ECA">
        <w:rPr>
          <w:color w:val="2C5276"/>
          <w:spacing w:val="1"/>
          <w:sz w:val="24"/>
          <w:szCs w:val="24"/>
        </w:rPr>
        <w:t>t</w:t>
      </w:r>
      <w:r w:rsidRPr="00833ECA">
        <w:rPr>
          <w:color w:val="2C5276"/>
          <w:sz w:val="24"/>
          <w:szCs w:val="24"/>
        </w:rPr>
        <w:t>a</w:t>
      </w:r>
      <w:r w:rsidRPr="00833ECA">
        <w:rPr>
          <w:color w:val="2C5276"/>
          <w:spacing w:val="-1"/>
          <w:sz w:val="24"/>
          <w:szCs w:val="24"/>
        </w:rPr>
        <w:t xml:space="preserve"> </w:t>
      </w:r>
      <w:r w:rsidRPr="00833ECA">
        <w:rPr>
          <w:color w:val="2C5276"/>
          <w:sz w:val="24"/>
          <w:szCs w:val="24"/>
        </w:rPr>
        <w:t>k</w:t>
      </w:r>
      <w:r w:rsidRPr="00833ECA">
        <w:rPr>
          <w:color w:val="2C5276"/>
          <w:spacing w:val="1"/>
          <w:sz w:val="24"/>
          <w:szCs w:val="24"/>
        </w:rPr>
        <w:t>i</w:t>
      </w:r>
      <w:r w:rsidRPr="00833ECA">
        <w:rPr>
          <w:color w:val="2C5276"/>
          <w:sz w:val="24"/>
          <w:szCs w:val="24"/>
        </w:rPr>
        <w:t>do</w:t>
      </w:r>
      <w:r w:rsidRPr="00833ECA">
        <w:rPr>
          <w:color w:val="2C5276"/>
          <w:spacing w:val="-2"/>
          <w:sz w:val="24"/>
          <w:szCs w:val="24"/>
        </w:rPr>
        <w:t>g</w:t>
      </w:r>
      <w:r w:rsidRPr="00833ECA">
        <w:rPr>
          <w:color w:val="2C5276"/>
          <w:sz w:val="24"/>
          <w:szCs w:val="24"/>
        </w:rPr>
        <w:t>o h</w:t>
      </w:r>
      <w:r w:rsidRPr="00833ECA">
        <w:rPr>
          <w:color w:val="2C5276"/>
          <w:spacing w:val="1"/>
          <w:sz w:val="24"/>
          <w:szCs w:val="24"/>
        </w:rPr>
        <w:t>iz</w:t>
      </w:r>
      <w:r w:rsidRPr="00833ECA">
        <w:rPr>
          <w:color w:val="2C5276"/>
          <w:sz w:val="24"/>
          <w:szCs w:val="24"/>
        </w:rPr>
        <w:t xml:space="preserve">o </w:t>
      </w:r>
      <w:r w:rsidRPr="00833ECA">
        <w:rPr>
          <w:color w:val="2C5276"/>
          <w:spacing w:val="-1"/>
          <w:sz w:val="24"/>
          <w:szCs w:val="24"/>
        </w:rPr>
        <w:t>re</w:t>
      </w:r>
      <w:r w:rsidRPr="00833ECA">
        <w:rPr>
          <w:color w:val="2C5276"/>
          <w:sz w:val="24"/>
          <w:szCs w:val="24"/>
        </w:rPr>
        <w:t>h</w:t>
      </w:r>
      <w:r w:rsidRPr="00833ECA">
        <w:rPr>
          <w:color w:val="2C5276"/>
          <w:spacing w:val="-1"/>
          <w:sz w:val="24"/>
          <w:szCs w:val="24"/>
        </w:rPr>
        <w:t>e</w:t>
      </w:r>
      <w:r w:rsidRPr="00833ECA">
        <w:rPr>
          <w:color w:val="2C5276"/>
          <w:spacing w:val="1"/>
          <w:sz w:val="24"/>
          <w:szCs w:val="24"/>
        </w:rPr>
        <w:t>m</w:t>
      </w:r>
      <w:r w:rsidRPr="00833ECA">
        <w:rPr>
          <w:color w:val="2C5276"/>
          <w:sz w:val="24"/>
          <w:szCs w:val="24"/>
        </w:rPr>
        <w:t>a</w:t>
      </w:r>
      <w:r w:rsidRPr="00833ECA">
        <w:rPr>
          <w:color w:val="2C5276"/>
          <w:spacing w:val="-1"/>
          <w:sz w:val="24"/>
          <w:szCs w:val="24"/>
        </w:rPr>
        <w:t xml:space="preserve"> </w:t>
      </w:r>
      <w:r w:rsidRPr="00833ECA">
        <w:rPr>
          <w:color w:val="2C5276"/>
          <w:spacing w:val="1"/>
          <w:sz w:val="24"/>
          <w:szCs w:val="24"/>
        </w:rPr>
        <w:t>z</w:t>
      </w:r>
      <w:r w:rsidRPr="00833ECA">
        <w:rPr>
          <w:color w:val="2C5276"/>
          <w:sz w:val="24"/>
          <w:szCs w:val="24"/>
        </w:rPr>
        <w:t>o</w:t>
      </w:r>
      <w:r w:rsidRPr="00833ECA">
        <w:rPr>
          <w:color w:val="2C5276"/>
          <w:spacing w:val="1"/>
          <w:sz w:val="24"/>
          <w:szCs w:val="24"/>
        </w:rPr>
        <w:t>t</w:t>
      </w:r>
      <w:r w:rsidRPr="00833ECA">
        <w:rPr>
          <w:color w:val="2C5276"/>
          <w:sz w:val="24"/>
          <w:szCs w:val="24"/>
        </w:rPr>
        <w:t>e</w:t>
      </w:r>
      <w:r w:rsidRPr="00833ECA">
        <w:rPr>
          <w:color w:val="2C5276"/>
          <w:spacing w:val="-1"/>
          <w:sz w:val="24"/>
          <w:szCs w:val="24"/>
        </w:rPr>
        <w:t xml:space="preserve"> </w:t>
      </w:r>
      <w:r w:rsidRPr="00833ECA">
        <w:rPr>
          <w:color w:val="2C5276"/>
          <w:sz w:val="24"/>
          <w:szCs w:val="24"/>
        </w:rPr>
        <w:t>na</w:t>
      </w:r>
      <w:r w:rsidRPr="00833ECA">
        <w:rPr>
          <w:color w:val="2C5276"/>
          <w:spacing w:val="-1"/>
          <w:sz w:val="24"/>
          <w:szCs w:val="24"/>
        </w:rPr>
        <w:t xml:space="preserve"> </w:t>
      </w:r>
      <w:r w:rsidRPr="00833ECA">
        <w:rPr>
          <w:color w:val="2C5276"/>
          <w:spacing w:val="2"/>
          <w:sz w:val="24"/>
          <w:szCs w:val="24"/>
        </w:rPr>
        <w:t>k</w:t>
      </w:r>
      <w:r w:rsidRPr="00833ECA">
        <w:rPr>
          <w:color w:val="2C5276"/>
          <w:spacing w:val="-1"/>
          <w:sz w:val="24"/>
          <w:szCs w:val="24"/>
        </w:rPr>
        <w:t>we</w:t>
      </w:r>
      <w:r w:rsidRPr="00833ECA">
        <w:rPr>
          <w:color w:val="2C5276"/>
          <w:spacing w:val="1"/>
          <w:sz w:val="24"/>
          <w:szCs w:val="24"/>
        </w:rPr>
        <w:t>l</w:t>
      </w:r>
      <w:r w:rsidRPr="00833ECA">
        <w:rPr>
          <w:color w:val="2C5276"/>
          <w:sz w:val="24"/>
          <w:szCs w:val="24"/>
        </w:rPr>
        <w:t>i</w:t>
      </w:r>
      <w:r w:rsidRPr="00833ECA">
        <w:rPr>
          <w:color w:val="2C5276"/>
          <w:spacing w:val="3"/>
          <w:sz w:val="24"/>
          <w:szCs w:val="24"/>
        </w:rPr>
        <w:t xml:space="preserve"> </w:t>
      </w:r>
      <w:r w:rsidRPr="00833ECA">
        <w:rPr>
          <w:color w:val="2C5276"/>
          <w:spacing w:val="-5"/>
          <w:sz w:val="24"/>
          <w:szCs w:val="24"/>
        </w:rPr>
        <w:t>y</w:t>
      </w:r>
      <w:r w:rsidRPr="00833ECA">
        <w:rPr>
          <w:color w:val="2C5276"/>
          <w:sz w:val="24"/>
          <w:szCs w:val="24"/>
        </w:rPr>
        <w:t>o</w:t>
      </w:r>
      <w:r w:rsidRPr="00833ECA">
        <w:rPr>
          <w:color w:val="2C5276"/>
          <w:spacing w:val="1"/>
          <w:sz w:val="24"/>
          <w:szCs w:val="24"/>
        </w:rPr>
        <w:t>t</w:t>
      </w:r>
      <w:r w:rsidRPr="00833ECA">
        <w:rPr>
          <w:color w:val="2C5276"/>
          <w:sz w:val="24"/>
          <w:szCs w:val="24"/>
        </w:rPr>
        <w:t>e</w:t>
      </w:r>
      <w:r w:rsidRPr="00833ECA">
        <w:rPr>
          <w:color w:val="2C5276"/>
          <w:spacing w:val="-1"/>
          <w:sz w:val="24"/>
          <w:szCs w:val="24"/>
        </w:rPr>
        <w:t xml:space="preserve"> </w:t>
      </w:r>
      <w:r w:rsidRPr="00833ECA">
        <w:rPr>
          <w:color w:val="2C5276"/>
          <w:sz w:val="24"/>
          <w:szCs w:val="24"/>
        </w:rPr>
        <w:t>u</w:t>
      </w:r>
      <w:r w:rsidRPr="00833ECA">
        <w:rPr>
          <w:color w:val="2C5276"/>
          <w:spacing w:val="1"/>
          <w:sz w:val="24"/>
          <w:szCs w:val="24"/>
        </w:rPr>
        <w:t>l</w:t>
      </w:r>
      <w:r w:rsidRPr="00833ECA">
        <w:rPr>
          <w:color w:val="2C5276"/>
          <w:spacing w:val="5"/>
          <w:sz w:val="24"/>
          <w:szCs w:val="24"/>
        </w:rPr>
        <w:t>i</w:t>
      </w:r>
      <w:r w:rsidRPr="00833ECA">
        <w:rPr>
          <w:color w:val="2C5276"/>
          <w:spacing w:val="-5"/>
          <w:sz w:val="24"/>
          <w:szCs w:val="24"/>
        </w:rPr>
        <w:t>y</w:t>
      </w:r>
      <w:r w:rsidRPr="00833ECA">
        <w:rPr>
          <w:color w:val="2C5276"/>
          <w:sz w:val="24"/>
          <w:szCs w:val="24"/>
        </w:rPr>
        <w:t>o</w:t>
      </w:r>
      <w:r w:rsidRPr="00833ECA">
        <w:rPr>
          <w:color w:val="2C5276"/>
          <w:spacing w:val="1"/>
          <w:sz w:val="24"/>
          <w:szCs w:val="24"/>
        </w:rPr>
        <w:t>m</w:t>
      </w:r>
      <w:r w:rsidRPr="00833ECA">
        <w:rPr>
          <w:color w:val="2C5276"/>
          <w:spacing w:val="-1"/>
          <w:sz w:val="24"/>
          <w:szCs w:val="24"/>
        </w:rPr>
        <w:t>fa</w:t>
      </w:r>
      <w:r w:rsidRPr="00833ECA">
        <w:rPr>
          <w:color w:val="2C5276"/>
          <w:spacing w:val="5"/>
          <w:sz w:val="24"/>
          <w:szCs w:val="24"/>
        </w:rPr>
        <w:t>n</w:t>
      </w:r>
      <w:r w:rsidRPr="00833ECA">
        <w:rPr>
          <w:color w:val="2C5276"/>
          <w:spacing w:val="-5"/>
          <w:sz w:val="24"/>
          <w:szCs w:val="24"/>
        </w:rPr>
        <w:t>y</w:t>
      </w:r>
      <w:r w:rsidRPr="00833ECA">
        <w:rPr>
          <w:color w:val="2C5276"/>
          <w:spacing w:val="3"/>
          <w:sz w:val="24"/>
          <w:szCs w:val="24"/>
        </w:rPr>
        <w:t>i</w:t>
      </w:r>
      <w:r w:rsidRPr="00833ECA">
        <w:rPr>
          <w:color w:val="2C5276"/>
          <w:sz w:val="24"/>
          <w:szCs w:val="24"/>
        </w:rPr>
        <w:t xml:space="preserve">a </w:t>
      </w:r>
      <w:r w:rsidRPr="00833ECA">
        <w:rPr>
          <w:color w:val="2C5276"/>
          <w:spacing w:val="1"/>
          <w:sz w:val="24"/>
          <w:szCs w:val="24"/>
        </w:rPr>
        <w:t>mt</w:t>
      </w:r>
      <w:r w:rsidRPr="00833ECA">
        <w:rPr>
          <w:color w:val="2C5276"/>
          <w:sz w:val="24"/>
          <w:szCs w:val="24"/>
        </w:rPr>
        <w:t>u</w:t>
      </w:r>
      <w:r w:rsidRPr="00833ECA">
        <w:rPr>
          <w:color w:val="2C5276"/>
          <w:spacing w:val="1"/>
          <w:sz w:val="24"/>
          <w:szCs w:val="24"/>
        </w:rPr>
        <w:t>m</w:t>
      </w:r>
      <w:r w:rsidRPr="00833ECA">
        <w:rPr>
          <w:color w:val="2C5276"/>
          <w:spacing w:val="-1"/>
          <w:sz w:val="24"/>
          <w:szCs w:val="24"/>
        </w:rPr>
        <w:t>w</w:t>
      </w:r>
      <w:r w:rsidRPr="00833ECA">
        <w:rPr>
          <w:color w:val="2C5276"/>
          <w:sz w:val="24"/>
          <w:szCs w:val="24"/>
        </w:rPr>
        <w:t>a</w:t>
      </w:r>
      <w:r w:rsidRPr="00833ECA">
        <w:rPr>
          <w:color w:val="2C5276"/>
          <w:spacing w:val="-1"/>
          <w:sz w:val="24"/>
          <w:szCs w:val="24"/>
        </w:rPr>
        <w:t xml:space="preserve"> wa</w:t>
      </w:r>
      <w:r w:rsidRPr="00833ECA">
        <w:rPr>
          <w:color w:val="2C5276"/>
          <w:sz w:val="24"/>
          <w:szCs w:val="24"/>
        </w:rPr>
        <w:t>ko”</w:t>
      </w:r>
      <w:r w:rsidRPr="00833ECA">
        <w:rPr>
          <w:color w:val="2C5276"/>
          <w:spacing w:val="-1"/>
          <w:sz w:val="24"/>
          <w:szCs w:val="24"/>
        </w:rPr>
        <w:t xml:space="preserve"> (</w:t>
      </w:r>
      <w:r w:rsidRPr="00833ECA">
        <w:rPr>
          <w:color w:val="2C5276"/>
          <w:sz w:val="24"/>
          <w:szCs w:val="24"/>
        </w:rPr>
        <w:t>M</w:t>
      </w:r>
      <w:r w:rsidRPr="00833ECA">
        <w:rPr>
          <w:color w:val="2C5276"/>
          <w:spacing w:val="2"/>
          <w:sz w:val="24"/>
          <w:szCs w:val="24"/>
        </w:rPr>
        <w:t>w</w:t>
      </w:r>
      <w:r w:rsidRPr="00833ECA">
        <w:rPr>
          <w:color w:val="2C5276"/>
          <w:spacing w:val="-1"/>
          <w:sz w:val="24"/>
          <w:szCs w:val="24"/>
        </w:rPr>
        <w:t>a</w:t>
      </w:r>
      <w:r w:rsidRPr="00833ECA">
        <w:rPr>
          <w:color w:val="2C5276"/>
          <w:sz w:val="24"/>
          <w:szCs w:val="24"/>
        </w:rPr>
        <w:t>n</w:t>
      </w:r>
      <w:r w:rsidRPr="00833ECA">
        <w:rPr>
          <w:color w:val="2C5276"/>
          <w:spacing w:val="1"/>
          <w:sz w:val="24"/>
          <w:szCs w:val="24"/>
        </w:rPr>
        <w:t>z</w:t>
      </w:r>
      <w:r w:rsidRPr="00833ECA">
        <w:rPr>
          <w:color w:val="2C5276"/>
          <w:sz w:val="24"/>
          <w:szCs w:val="24"/>
        </w:rPr>
        <w:t>o 32</w:t>
      </w:r>
      <w:r w:rsidRPr="00833ECA">
        <w:rPr>
          <w:color w:val="2C5276"/>
          <w:spacing w:val="1"/>
          <w:sz w:val="24"/>
          <w:szCs w:val="24"/>
        </w:rPr>
        <w:t>:</w:t>
      </w:r>
      <w:r w:rsidRPr="00833ECA">
        <w:rPr>
          <w:color w:val="2C5276"/>
          <w:sz w:val="24"/>
          <w:szCs w:val="24"/>
        </w:rPr>
        <w:t>10</w:t>
      </w:r>
      <w:r w:rsidRPr="00833ECA">
        <w:rPr>
          <w:color w:val="2C5276"/>
          <w:spacing w:val="-1"/>
          <w:sz w:val="24"/>
          <w:szCs w:val="24"/>
        </w:rPr>
        <w:t>)</w:t>
      </w:r>
      <w:r w:rsidRPr="00833ECA">
        <w:rPr>
          <w:color w:val="2C5276"/>
          <w:sz w:val="24"/>
          <w:szCs w:val="24"/>
        </w:rPr>
        <w:t>.</w:t>
      </w:r>
    </w:p>
    <w:p w:rsidR="001F7230" w:rsidRPr="001F7230" w:rsidRDefault="001F7230" w:rsidP="007C1919">
      <w:pPr>
        <w:spacing w:before="16" w:line="260" w:lineRule="exact"/>
        <w:jc w:val="both"/>
        <w:rPr>
          <w:sz w:val="28"/>
          <w:szCs w:val="28"/>
        </w:rPr>
      </w:pPr>
    </w:p>
    <w:p w:rsidR="00AD38E1" w:rsidRPr="00833ECA" w:rsidRDefault="00EC7C6C" w:rsidP="007C1919">
      <w:pPr>
        <w:ind w:firstLine="720"/>
        <w:jc w:val="both"/>
        <w:rPr>
          <w:sz w:val="24"/>
          <w:szCs w:val="24"/>
        </w:rPr>
      </w:pPr>
      <w:r w:rsidRPr="00833ECA">
        <w:rPr>
          <w:sz w:val="24"/>
          <w:szCs w:val="24"/>
        </w:rPr>
        <w:t>T</w:t>
      </w:r>
      <w:r w:rsidRPr="00833ECA">
        <w:rPr>
          <w:spacing w:val="-1"/>
          <w:sz w:val="24"/>
          <w:szCs w:val="24"/>
        </w:rPr>
        <w:t>a</w:t>
      </w:r>
      <w:r w:rsidRPr="00833ECA">
        <w:rPr>
          <w:spacing w:val="1"/>
          <w:sz w:val="24"/>
          <w:szCs w:val="24"/>
        </w:rPr>
        <w:t>t</w:t>
      </w:r>
      <w:r w:rsidRPr="00833ECA">
        <w:rPr>
          <w:sz w:val="24"/>
          <w:szCs w:val="24"/>
        </w:rPr>
        <w:t xml:space="preserve">u, </w:t>
      </w:r>
      <w:r w:rsidRPr="00833ECA">
        <w:rPr>
          <w:spacing w:val="-1"/>
          <w:sz w:val="24"/>
          <w:szCs w:val="24"/>
        </w:rPr>
        <w:t>Ya</w:t>
      </w:r>
      <w:r w:rsidRPr="00833ECA">
        <w:rPr>
          <w:sz w:val="24"/>
          <w:szCs w:val="24"/>
        </w:rPr>
        <w:t xml:space="preserve">kobo </w:t>
      </w:r>
      <w:r w:rsidRPr="00833ECA">
        <w:rPr>
          <w:spacing w:val="-1"/>
          <w:sz w:val="24"/>
          <w:szCs w:val="24"/>
        </w:rPr>
        <w:t>a</w:t>
      </w:r>
      <w:r w:rsidRPr="00833ECA">
        <w:rPr>
          <w:spacing w:val="1"/>
          <w:sz w:val="24"/>
          <w:szCs w:val="24"/>
        </w:rPr>
        <w:t>li</w:t>
      </w:r>
      <w:r w:rsidRPr="00833ECA">
        <w:rPr>
          <w:sz w:val="24"/>
          <w:szCs w:val="24"/>
        </w:rPr>
        <w:t>pok</w:t>
      </w:r>
      <w:r w:rsidRPr="00833ECA">
        <w:rPr>
          <w:spacing w:val="1"/>
          <w:sz w:val="24"/>
          <w:szCs w:val="24"/>
        </w:rPr>
        <w:t>e</w:t>
      </w:r>
      <w:r w:rsidRPr="00833ECA">
        <w:rPr>
          <w:sz w:val="24"/>
          <w:szCs w:val="24"/>
        </w:rPr>
        <w:t>a</w:t>
      </w:r>
      <w:r w:rsidRPr="00833ECA">
        <w:rPr>
          <w:spacing w:val="-1"/>
          <w:sz w:val="24"/>
          <w:szCs w:val="24"/>
        </w:rPr>
        <w:t xml:space="preserve"> </w:t>
      </w:r>
      <w:r w:rsidRPr="00833ECA">
        <w:rPr>
          <w:spacing w:val="1"/>
          <w:sz w:val="24"/>
          <w:szCs w:val="24"/>
        </w:rPr>
        <w:t>ji</w:t>
      </w:r>
      <w:r w:rsidRPr="00833ECA">
        <w:rPr>
          <w:sz w:val="24"/>
          <w:szCs w:val="24"/>
        </w:rPr>
        <w:t>na</w:t>
      </w:r>
      <w:r w:rsidRPr="00833ECA">
        <w:rPr>
          <w:spacing w:val="-1"/>
          <w:sz w:val="24"/>
          <w:szCs w:val="24"/>
        </w:rPr>
        <w:t xml:space="preserve"> </w:t>
      </w:r>
      <w:r w:rsidRPr="00833ECA">
        <w:rPr>
          <w:spacing w:val="1"/>
          <w:sz w:val="24"/>
          <w:szCs w:val="24"/>
        </w:rPr>
        <w:t>ji</w:t>
      </w:r>
      <w:r w:rsidRPr="00833ECA">
        <w:rPr>
          <w:spacing w:val="2"/>
          <w:sz w:val="24"/>
          <w:szCs w:val="24"/>
        </w:rPr>
        <w:t>p</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ku</w:t>
      </w:r>
      <w:r w:rsidRPr="00833ECA">
        <w:rPr>
          <w:spacing w:val="1"/>
          <w:sz w:val="24"/>
          <w:szCs w:val="24"/>
        </w:rPr>
        <w:t>t</w:t>
      </w:r>
      <w:r w:rsidRPr="00833ECA">
        <w:rPr>
          <w:sz w:val="24"/>
          <w:szCs w:val="24"/>
        </w:rPr>
        <w:t>o</w:t>
      </w:r>
      <w:r w:rsidRPr="00833ECA">
        <w:rPr>
          <w:spacing w:val="2"/>
          <w:sz w:val="24"/>
          <w:szCs w:val="24"/>
        </w:rPr>
        <w:t>k</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 xml:space="preserve">u.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pacing w:val="1"/>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 32</w:t>
      </w:r>
      <w:r w:rsidRPr="00833ECA">
        <w:rPr>
          <w:spacing w:val="1"/>
          <w:sz w:val="24"/>
          <w:szCs w:val="24"/>
        </w:rPr>
        <w:t>:</w:t>
      </w:r>
      <w:r w:rsidRPr="00833ECA">
        <w:rPr>
          <w:sz w:val="24"/>
          <w:szCs w:val="24"/>
        </w:rPr>
        <w:t>22</w:t>
      </w:r>
      <w:r w:rsidRPr="00833ECA">
        <w:rPr>
          <w:spacing w:val="-1"/>
          <w:sz w:val="24"/>
          <w:szCs w:val="24"/>
        </w:rPr>
        <w:t>-</w:t>
      </w:r>
      <w:r w:rsidRPr="00833ECA">
        <w:rPr>
          <w:sz w:val="24"/>
          <w:szCs w:val="24"/>
        </w:rPr>
        <w:t xml:space="preserve">32, </w:t>
      </w:r>
      <w:r w:rsidRPr="00833ECA">
        <w:rPr>
          <w:spacing w:val="-1"/>
          <w:sz w:val="24"/>
          <w:szCs w:val="24"/>
        </w:rPr>
        <w:t>Ya</w:t>
      </w:r>
      <w:r w:rsidRPr="00833ECA">
        <w:rPr>
          <w:sz w:val="24"/>
          <w:szCs w:val="24"/>
        </w:rPr>
        <w:t xml:space="preserve">kobo </w:t>
      </w:r>
      <w:r w:rsidRPr="00833ECA">
        <w:rPr>
          <w:spacing w:val="-1"/>
          <w:sz w:val="24"/>
          <w:szCs w:val="24"/>
        </w:rPr>
        <w:t>a</w:t>
      </w:r>
      <w:r w:rsidRPr="00833ECA">
        <w:rPr>
          <w:spacing w:val="1"/>
          <w:sz w:val="24"/>
          <w:szCs w:val="24"/>
        </w:rPr>
        <w:t>l</w:t>
      </w:r>
      <w:r w:rsidRPr="00833ECA">
        <w:rPr>
          <w:spacing w:val="3"/>
          <w:sz w:val="24"/>
          <w:szCs w:val="24"/>
        </w:rPr>
        <w:t>i</w:t>
      </w:r>
      <w:r w:rsidRPr="00833ECA">
        <w:rPr>
          <w:spacing w:val="-2"/>
          <w:sz w:val="24"/>
          <w:szCs w:val="24"/>
        </w:rPr>
        <w:t>g</w:t>
      </w:r>
      <w:r w:rsidRPr="00833ECA">
        <w:rPr>
          <w:sz w:val="24"/>
          <w:szCs w:val="24"/>
        </w:rPr>
        <w:t>o</w:t>
      </w:r>
      <w:r w:rsidRPr="00833ECA">
        <w:rPr>
          <w:spacing w:val="1"/>
          <w:sz w:val="24"/>
          <w:szCs w:val="24"/>
        </w:rPr>
        <w:t>m</w:t>
      </w:r>
      <w:r w:rsidRPr="00833ECA">
        <w:rPr>
          <w:sz w:val="24"/>
          <w:szCs w:val="24"/>
        </w:rPr>
        <w:t>b</w:t>
      </w:r>
      <w:r w:rsidRPr="00833ECA">
        <w:rPr>
          <w:spacing w:val="-1"/>
          <w:sz w:val="24"/>
          <w:szCs w:val="24"/>
        </w:rPr>
        <w:t>a</w:t>
      </w:r>
      <w:r w:rsidRPr="00833ECA">
        <w:rPr>
          <w:sz w:val="24"/>
          <w:szCs w:val="24"/>
        </w:rPr>
        <w:t>na</w:t>
      </w:r>
      <w:r w:rsidRPr="00833ECA">
        <w:rPr>
          <w:spacing w:val="-1"/>
          <w:sz w:val="24"/>
          <w:szCs w:val="24"/>
        </w:rPr>
        <w:t xml:space="preserve"> </w:t>
      </w:r>
      <w:r w:rsidRPr="00833ECA">
        <w:rPr>
          <w:spacing w:val="2"/>
          <w:sz w:val="24"/>
          <w:szCs w:val="24"/>
        </w:rPr>
        <w:t>n</w:t>
      </w:r>
      <w:r w:rsidRPr="00833ECA">
        <w:rPr>
          <w:sz w:val="24"/>
          <w:szCs w:val="24"/>
        </w:rPr>
        <w:t>a</w:t>
      </w:r>
      <w:r w:rsidRPr="00833ECA">
        <w:rPr>
          <w:spacing w:val="1"/>
          <w:sz w:val="24"/>
          <w:szCs w:val="24"/>
        </w:rPr>
        <w:t xml:space="preserve"> m</w:t>
      </w:r>
      <w:r w:rsidRPr="00833ECA">
        <w:rPr>
          <w:spacing w:val="-1"/>
          <w:sz w:val="24"/>
          <w:szCs w:val="24"/>
        </w:rPr>
        <w:t>a</w:t>
      </w:r>
      <w:r w:rsidRPr="00833ECA">
        <w:rPr>
          <w:spacing w:val="1"/>
          <w:sz w:val="24"/>
          <w:szCs w:val="24"/>
        </w:rPr>
        <w:t>l</w:t>
      </w:r>
      <w:r w:rsidRPr="00833ECA">
        <w:rPr>
          <w:spacing w:val="-1"/>
          <w:sz w:val="24"/>
          <w:szCs w:val="24"/>
        </w:rPr>
        <w:t>a</w:t>
      </w:r>
      <w:r w:rsidRPr="00833ECA">
        <w:rPr>
          <w:spacing w:val="1"/>
          <w:sz w:val="24"/>
          <w:szCs w:val="24"/>
        </w:rPr>
        <w:t>i</w:t>
      </w:r>
      <w:r w:rsidRPr="00833ECA">
        <w:rPr>
          <w:sz w:val="24"/>
          <w:szCs w:val="24"/>
        </w:rPr>
        <w:t>ka</w:t>
      </w:r>
      <w:r w:rsidRPr="00833ECA">
        <w:rPr>
          <w:spacing w:val="-1"/>
          <w:sz w:val="24"/>
          <w:szCs w:val="24"/>
        </w:rPr>
        <w:t xml:space="preserve"> </w:t>
      </w:r>
      <w:r w:rsidRPr="00833ECA">
        <w:rPr>
          <w:spacing w:val="1"/>
          <w:sz w:val="24"/>
          <w:szCs w:val="24"/>
        </w:rPr>
        <w:t>m</w:t>
      </w:r>
      <w:r w:rsidRPr="00833ECA">
        <w:rPr>
          <w:sz w:val="24"/>
          <w:szCs w:val="24"/>
        </w:rPr>
        <w:t>b</w:t>
      </w:r>
      <w:r w:rsidRPr="00833ECA">
        <w:rPr>
          <w:spacing w:val="-1"/>
          <w:sz w:val="24"/>
          <w:szCs w:val="24"/>
        </w:rPr>
        <w:t>e</w:t>
      </w:r>
      <w:r w:rsidRPr="00833ECA">
        <w:rPr>
          <w:spacing w:val="1"/>
          <w:sz w:val="24"/>
          <w:szCs w:val="24"/>
        </w:rPr>
        <w:t>l</w:t>
      </w:r>
      <w:r w:rsidRPr="00833ECA">
        <w:rPr>
          <w:sz w:val="24"/>
          <w:szCs w:val="24"/>
        </w:rPr>
        <w:t>e</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 xml:space="preserve">mto </w:t>
      </w:r>
      <w:r w:rsidRPr="00833ECA">
        <w:rPr>
          <w:spacing w:val="2"/>
          <w:sz w:val="24"/>
          <w:szCs w:val="24"/>
        </w:rPr>
        <w:t>Y</w:t>
      </w:r>
      <w:r w:rsidRPr="00833ECA">
        <w:rPr>
          <w:spacing w:val="-1"/>
          <w:sz w:val="24"/>
          <w:szCs w:val="24"/>
        </w:rPr>
        <w:t>a</w:t>
      </w:r>
      <w:r w:rsidRPr="00833ECA">
        <w:rPr>
          <w:sz w:val="24"/>
          <w:szCs w:val="24"/>
        </w:rPr>
        <w:t>bok</w:t>
      </w:r>
      <w:r w:rsidRPr="00833ECA">
        <w:rPr>
          <w:spacing w:val="1"/>
          <w:sz w:val="24"/>
          <w:szCs w:val="24"/>
        </w:rPr>
        <w:t>i</w:t>
      </w:r>
      <w:r w:rsidRPr="00833ECA">
        <w:rPr>
          <w:sz w:val="24"/>
          <w:szCs w:val="24"/>
        </w:rPr>
        <w:t xml:space="preserve">. </w:t>
      </w:r>
      <w:r w:rsidRPr="00833ECA">
        <w:rPr>
          <w:spacing w:val="-1"/>
          <w:sz w:val="24"/>
          <w:szCs w:val="24"/>
        </w:rPr>
        <w:t>Ka</w:t>
      </w:r>
      <w:r w:rsidRPr="00833ECA">
        <w:rPr>
          <w:spacing w:val="1"/>
          <w:sz w:val="24"/>
          <w:szCs w:val="24"/>
        </w:rPr>
        <w:t>ti</w:t>
      </w:r>
      <w:r w:rsidRPr="00833ECA">
        <w:rPr>
          <w:sz w:val="24"/>
          <w:szCs w:val="24"/>
        </w:rPr>
        <w:t>ka</w:t>
      </w:r>
      <w:r w:rsidRPr="00833ECA">
        <w:rPr>
          <w:spacing w:val="-1"/>
          <w:sz w:val="24"/>
          <w:szCs w:val="24"/>
        </w:rPr>
        <w:t xml:space="preserve"> </w:t>
      </w:r>
      <w:r w:rsidRPr="00833ECA">
        <w:rPr>
          <w:spacing w:val="1"/>
          <w:sz w:val="24"/>
          <w:szCs w:val="24"/>
        </w:rPr>
        <w:t>m</w:t>
      </w:r>
      <w:r w:rsidRPr="00833ECA">
        <w:rPr>
          <w:sz w:val="24"/>
          <w:szCs w:val="24"/>
        </w:rPr>
        <w:t>s</w:t>
      </w:r>
      <w:r w:rsidRPr="00833ECA">
        <w:rPr>
          <w:spacing w:val="1"/>
          <w:sz w:val="24"/>
          <w:szCs w:val="24"/>
        </w:rPr>
        <w:t>t</w:t>
      </w:r>
      <w:r w:rsidRPr="00833ECA">
        <w:rPr>
          <w:spacing w:val="-1"/>
          <w:sz w:val="24"/>
          <w:szCs w:val="24"/>
        </w:rPr>
        <w:t>ar</w:t>
      </w:r>
      <w:r w:rsidRPr="00833ECA">
        <w:rPr>
          <w:sz w:val="24"/>
          <w:szCs w:val="24"/>
        </w:rPr>
        <w:t xml:space="preserve">i </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27</w:t>
      </w:r>
      <w:r w:rsidRPr="00833ECA">
        <w:rPr>
          <w:sz w:val="24"/>
          <w:szCs w:val="24"/>
        </w:rPr>
        <w:t xml:space="preserve">, </w:t>
      </w:r>
      <w:r w:rsidRPr="00833ECA">
        <w:rPr>
          <w:spacing w:val="-1"/>
          <w:sz w:val="24"/>
          <w:szCs w:val="24"/>
        </w:rPr>
        <w:t>Ya</w:t>
      </w:r>
      <w:r w:rsidRPr="00833ECA">
        <w:rPr>
          <w:sz w:val="24"/>
          <w:szCs w:val="24"/>
        </w:rPr>
        <w:t xml:space="preserve">kobo </w:t>
      </w:r>
      <w:r w:rsidRPr="00833ECA">
        <w:rPr>
          <w:spacing w:val="-1"/>
          <w:sz w:val="24"/>
          <w:szCs w:val="24"/>
        </w:rPr>
        <w:t>a</w:t>
      </w:r>
      <w:r w:rsidRPr="00833ECA">
        <w:rPr>
          <w:spacing w:val="1"/>
          <w:sz w:val="24"/>
          <w:szCs w:val="24"/>
        </w:rPr>
        <w:t>lit</w:t>
      </w:r>
      <w:r w:rsidRPr="00833ECA">
        <w:rPr>
          <w:sz w:val="24"/>
          <w:szCs w:val="24"/>
        </w:rPr>
        <w:t>ubu</w:t>
      </w:r>
      <w:r w:rsidR="00D47DB5">
        <w:rPr>
          <w:sz w:val="24"/>
          <w:szCs w:val="24"/>
        </w:rPr>
        <w:t xml:space="preserve"> waziwazi</w:t>
      </w:r>
      <w:r w:rsidRPr="00833ECA">
        <w:rPr>
          <w:sz w:val="24"/>
          <w:szCs w:val="24"/>
        </w:rPr>
        <w:t xml:space="preserve"> k</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l</w:t>
      </w:r>
      <w:r w:rsidRPr="00833ECA">
        <w:rPr>
          <w:spacing w:val="-1"/>
          <w:sz w:val="24"/>
          <w:szCs w:val="24"/>
        </w:rPr>
        <w:t>a</w:t>
      </w:r>
      <w:r w:rsidRPr="00833ECA">
        <w:rPr>
          <w:spacing w:val="1"/>
          <w:sz w:val="24"/>
          <w:szCs w:val="24"/>
        </w:rPr>
        <w:t>i</w:t>
      </w:r>
      <w:r w:rsidRPr="00833ECA">
        <w:rPr>
          <w:sz w:val="24"/>
          <w:szCs w:val="24"/>
        </w:rPr>
        <w:t>ka</w:t>
      </w:r>
      <w:r w:rsidRPr="00833ECA">
        <w:rPr>
          <w:spacing w:val="1"/>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wa</w:t>
      </w:r>
      <w:r w:rsidRPr="00833ECA">
        <w:rPr>
          <w:spacing w:val="1"/>
          <w:sz w:val="24"/>
          <w:szCs w:val="24"/>
        </w:rPr>
        <w:t>m</w:t>
      </w:r>
      <w:r w:rsidRPr="00833ECA">
        <w:rPr>
          <w:spacing w:val="2"/>
          <w:sz w:val="24"/>
          <w:szCs w:val="24"/>
        </w:rPr>
        <w:t>b</w:t>
      </w:r>
      <w:r w:rsidRPr="00833ECA">
        <w:rPr>
          <w:sz w:val="24"/>
          <w:szCs w:val="24"/>
        </w:rPr>
        <w:t>a</w:t>
      </w:r>
      <w:r w:rsidRPr="00833ECA">
        <w:rPr>
          <w:spacing w:val="-1"/>
          <w:sz w:val="24"/>
          <w:szCs w:val="24"/>
        </w:rPr>
        <w:t xml:space="preserve"> a</w:t>
      </w:r>
      <w:r w:rsidRPr="00833ECA">
        <w:rPr>
          <w:spacing w:val="1"/>
          <w:sz w:val="24"/>
          <w:szCs w:val="24"/>
        </w:rPr>
        <w:t>m</w:t>
      </w:r>
      <w:r w:rsidRPr="00833ECA">
        <w:rPr>
          <w:spacing w:val="-1"/>
          <w:sz w:val="24"/>
          <w:szCs w:val="24"/>
        </w:rPr>
        <w:t>e</w:t>
      </w:r>
      <w:r w:rsidRPr="00833ECA">
        <w:rPr>
          <w:sz w:val="24"/>
          <w:szCs w:val="24"/>
        </w:rPr>
        <w:t>k</w:t>
      </w:r>
      <w:r w:rsidRPr="00833ECA">
        <w:rPr>
          <w:spacing w:val="2"/>
          <w:sz w:val="24"/>
          <w:szCs w:val="24"/>
        </w:rPr>
        <w:t>u</w:t>
      </w:r>
      <w:r w:rsidRPr="00833ECA">
        <w:rPr>
          <w:spacing w:val="-1"/>
          <w:sz w:val="24"/>
          <w:szCs w:val="24"/>
        </w:rPr>
        <w:t>w</w:t>
      </w:r>
      <w:r w:rsidRPr="00833ECA">
        <w:rPr>
          <w:sz w:val="24"/>
          <w:szCs w:val="24"/>
        </w:rPr>
        <w:t xml:space="preserve">a </w:t>
      </w:r>
      <w:r w:rsidRPr="00833ECA">
        <w:rPr>
          <w:spacing w:val="-1"/>
          <w:sz w:val="24"/>
          <w:szCs w:val="24"/>
        </w:rPr>
        <w:t>“</w:t>
      </w:r>
      <w:r w:rsidRPr="00833ECA">
        <w:rPr>
          <w:spacing w:val="1"/>
          <w:sz w:val="24"/>
          <w:szCs w:val="24"/>
        </w:rPr>
        <w:t>m</w:t>
      </w:r>
      <w:r w:rsidRPr="00833ECA">
        <w:rPr>
          <w:sz w:val="24"/>
          <w:szCs w:val="24"/>
        </w:rPr>
        <w:t>d</w:t>
      </w:r>
      <w:r w:rsidRPr="00833ECA">
        <w:rPr>
          <w:spacing w:val="-1"/>
          <w:sz w:val="24"/>
          <w:szCs w:val="24"/>
        </w:rPr>
        <w:t>a</w:t>
      </w:r>
      <w:r w:rsidRPr="00833ECA">
        <w:rPr>
          <w:spacing w:val="2"/>
          <w:sz w:val="24"/>
          <w:szCs w:val="24"/>
        </w:rPr>
        <w:t>n</w:t>
      </w:r>
      <w:r w:rsidRPr="00833ECA">
        <w:rPr>
          <w:spacing w:val="-2"/>
          <w:sz w:val="24"/>
          <w:szCs w:val="24"/>
        </w:rPr>
        <w:t>g</w:t>
      </w:r>
      <w:r w:rsidRPr="00833ECA">
        <w:rPr>
          <w:spacing w:val="-1"/>
          <w:sz w:val="24"/>
          <w:szCs w:val="24"/>
        </w:rPr>
        <w:t>a</w:t>
      </w:r>
      <w:r w:rsidRPr="00833ECA">
        <w:rPr>
          <w:spacing w:val="5"/>
          <w:sz w:val="24"/>
          <w:szCs w:val="24"/>
        </w:rPr>
        <w:t>n</w:t>
      </w:r>
      <w:r w:rsidRPr="00833ECA">
        <w:rPr>
          <w:spacing w:val="-5"/>
          <w:sz w:val="24"/>
          <w:szCs w:val="24"/>
        </w:rPr>
        <w:t>y</w:t>
      </w:r>
      <w:r w:rsidRPr="00833ECA">
        <w:rPr>
          <w:spacing w:val="1"/>
          <w:sz w:val="24"/>
          <w:szCs w:val="24"/>
        </w:rPr>
        <w:t>i</w:t>
      </w:r>
      <w:r w:rsidRPr="00833ECA">
        <w:rPr>
          <w:spacing w:val="-1"/>
          <w:sz w:val="24"/>
          <w:szCs w:val="24"/>
        </w:rPr>
        <w:t>f</w:t>
      </w:r>
      <w:r w:rsidRPr="00833ECA">
        <w:rPr>
          <w:spacing w:val="2"/>
          <w:sz w:val="24"/>
          <w:szCs w:val="24"/>
        </w:rPr>
        <w:t>u</w:t>
      </w:r>
      <w:r w:rsidRPr="00833ECA">
        <w:rPr>
          <w:sz w:val="24"/>
          <w:szCs w:val="24"/>
        </w:rPr>
        <w:t>”</w:t>
      </w:r>
      <w:r w:rsidRPr="00833ECA">
        <w:rPr>
          <w:spacing w:val="-1"/>
          <w:sz w:val="24"/>
          <w:szCs w:val="24"/>
        </w:rPr>
        <w:t xml:space="preserve"> </w:t>
      </w:r>
      <w:r w:rsidRPr="00833ECA">
        <w:rPr>
          <w:sz w:val="24"/>
          <w:szCs w:val="24"/>
        </w:rPr>
        <w:t>k</w:t>
      </w:r>
      <w:r w:rsidRPr="00833ECA">
        <w:rPr>
          <w:spacing w:val="2"/>
          <w:sz w:val="24"/>
          <w:szCs w:val="24"/>
        </w:rPr>
        <w:t>w</w:t>
      </w:r>
      <w:r w:rsidRPr="00833ECA">
        <w:rPr>
          <w:sz w:val="24"/>
          <w:szCs w:val="24"/>
        </w:rPr>
        <w:t>a</w:t>
      </w:r>
      <w:r w:rsidRPr="00833ECA">
        <w:rPr>
          <w:spacing w:val="-1"/>
          <w:sz w:val="24"/>
          <w:szCs w:val="24"/>
        </w:rPr>
        <w:t xml:space="preserve"> </w:t>
      </w:r>
      <w:r w:rsidRPr="00833ECA">
        <w:rPr>
          <w:sz w:val="24"/>
          <w:szCs w:val="24"/>
        </w:rPr>
        <w:t>kuk</w:t>
      </w:r>
      <w:r w:rsidRPr="00833ECA">
        <w:rPr>
          <w:spacing w:val="1"/>
          <w:sz w:val="24"/>
          <w:szCs w:val="24"/>
        </w:rPr>
        <w:t>i</w:t>
      </w:r>
      <w:r w:rsidRPr="00833ECA">
        <w:rPr>
          <w:spacing w:val="-1"/>
          <w:sz w:val="24"/>
          <w:szCs w:val="24"/>
        </w:rPr>
        <w:t>r</w:t>
      </w:r>
      <w:r w:rsidRPr="00833ECA">
        <w:rPr>
          <w:sz w:val="24"/>
          <w:szCs w:val="24"/>
        </w:rPr>
        <w:t>i k</w:t>
      </w:r>
      <w:r w:rsidRPr="00833ECA">
        <w:rPr>
          <w:spacing w:val="-1"/>
          <w:sz w:val="24"/>
          <w:szCs w:val="24"/>
        </w:rPr>
        <w:t>wa</w:t>
      </w:r>
      <w:r w:rsidRPr="00833ECA">
        <w:rPr>
          <w:spacing w:val="1"/>
          <w:sz w:val="24"/>
          <w:szCs w:val="24"/>
        </w:rPr>
        <w:t>m</w:t>
      </w:r>
      <w:r w:rsidRPr="00833ECA">
        <w:rPr>
          <w:sz w:val="24"/>
          <w:szCs w:val="24"/>
        </w:rPr>
        <w:t>ba</w:t>
      </w:r>
      <w:r w:rsidR="00D47DB5">
        <w:rPr>
          <w:sz w:val="24"/>
          <w:szCs w:val="24"/>
        </w:rPr>
        <w:t>,</w:t>
      </w:r>
      <w:r w:rsidRPr="00833ECA">
        <w:rPr>
          <w:spacing w:val="-1"/>
          <w:sz w:val="24"/>
          <w:szCs w:val="24"/>
        </w:rPr>
        <w:t xml:space="preserve"> </w:t>
      </w:r>
      <w:r w:rsidRPr="00833ECA">
        <w:rPr>
          <w:spacing w:val="1"/>
          <w:sz w:val="24"/>
          <w:szCs w:val="24"/>
        </w:rPr>
        <w:t>ji</w:t>
      </w:r>
      <w:r w:rsidRPr="00833ECA">
        <w:rPr>
          <w:sz w:val="24"/>
          <w:szCs w:val="24"/>
        </w:rPr>
        <w:t>na</w:t>
      </w:r>
      <w:r w:rsidRPr="00833ECA">
        <w:rPr>
          <w:spacing w:val="-1"/>
          <w:sz w:val="24"/>
          <w:szCs w:val="24"/>
        </w:rPr>
        <w:t xml:space="preserve"> </w:t>
      </w:r>
      <w:r w:rsidRPr="00833ECA">
        <w:rPr>
          <w:spacing w:val="1"/>
          <w:sz w:val="24"/>
          <w:szCs w:val="24"/>
        </w:rPr>
        <w:t>l</w:t>
      </w:r>
      <w:r w:rsidRPr="00833ECA">
        <w:rPr>
          <w:spacing w:val="-1"/>
          <w:sz w:val="24"/>
          <w:szCs w:val="24"/>
        </w:rPr>
        <w:t>a</w:t>
      </w:r>
      <w:r w:rsidRPr="00833ECA">
        <w:rPr>
          <w:sz w:val="24"/>
          <w:szCs w:val="24"/>
        </w:rPr>
        <w:t>ke</w:t>
      </w:r>
      <w:r w:rsidRPr="00833ECA">
        <w:rPr>
          <w:spacing w:val="1"/>
          <w:sz w:val="24"/>
          <w:szCs w:val="24"/>
        </w:rPr>
        <w:t xml:space="preserve"> </w:t>
      </w:r>
      <w:r w:rsidRPr="00833ECA">
        <w:rPr>
          <w:spacing w:val="-1"/>
          <w:sz w:val="24"/>
          <w:szCs w:val="24"/>
        </w:rPr>
        <w:t>a</w:t>
      </w:r>
      <w:r w:rsidRPr="00833ECA">
        <w:rPr>
          <w:spacing w:val="1"/>
          <w:sz w:val="24"/>
          <w:szCs w:val="24"/>
        </w:rPr>
        <w:t>li</w:t>
      </w:r>
      <w:r w:rsidRPr="00833ECA">
        <w:rPr>
          <w:sz w:val="24"/>
          <w:szCs w:val="24"/>
        </w:rPr>
        <w:t>ku</w:t>
      </w:r>
      <w:r w:rsidRPr="00833ECA">
        <w:rPr>
          <w:spacing w:val="2"/>
          <w:sz w:val="24"/>
          <w:szCs w:val="24"/>
        </w:rPr>
        <w:t>w</w:t>
      </w:r>
      <w:r w:rsidRPr="00833ECA">
        <w:rPr>
          <w:sz w:val="24"/>
          <w:szCs w:val="24"/>
        </w:rPr>
        <w:t>a</w:t>
      </w:r>
      <w:r w:rsidRPr="00833ECA">
        <w:rPr>
          <w:spacing w:val="-1"/>
          <w:sz w:val="24"/>
          <w:szCs w:val="24"/>
        </w:rPr>
        <w:t xml:space="preserve"> </w:t>
      </w:r>
      <w:r w:rsidRPr="00833ECA">
        <w:rPr>
          <w:sz w:val="24"/>
          <w:szCs w:val="24"/>
        </w:rPr>
        <w:t xml:space="preserve">ni </w:t>
      </w:r>
      <w:r w:rsidRPr="00833ECA">
        <w:rPr>
          <w:spacing w:val="-1"/>
          <w:sz w:val="24"/>
          <w:szCs w:val="24"/>
        </w:rPr>
        <w:t>Ya</w:t>
      </w:r>
      <w:r w:rsidRPr="00833ECA">
        <w:rPr>
          <w:sz w:val="24"/>
          <w:szCs w:val="24"/>
        </w:rPr>
        <w:t>kobo.</w:t>
      </w:r>
      <w:r w:rsidRPr="00833ECA">
        <w:rPr>
          <w:spacing w:val="2"/>
          <w:sz w:val="24"/>
          <w:szCs w:val="24"/>
        </w:rPr>
        <w:t xml:space="preserve"> </w:t>
      </w:r>
      <w:r w:rsidRPr="00833ECA">
        <w:rPr>
          <w:spacing w:val="-3"/>
          <w:sz w:val="24"/>
          <w:szCs w:val="24"/>
        </w:rPr>
        <w:t>L</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 xml:space="preserve">ni </w:t>
      </w:r>
      <w:r w:rsidRPr="00833ECA">
        <w:rPr>
          <w:spacing w:val="1"/>
          <w:sz w:val="24"/>
          <w:szCs w:val="24"/>
        </w:rPr>
        <w:t>m</w:t>
      </w:r>
      <w:r w:rsidRPr="00833ECA">
        <w:rPr>
          <w:spacing w:val="-1"/>
          <w:sz w:val="24"/>
          <w:szCs w:val="24"/>
        </w:rPr>
        <w:t>a</w:t>
      </w:r>
      <w:r w:rsidRPr="00833ECA">
        <w:rPr>
          <w:spacing w:val="1"/>
          <w:sz w:val="24"/>
          <w:szCs w:val="24"/>
        </w:rPr>
        <w:t>lai</w:t>
      </w:r>
      <w:r w:rsidRPr="00833ECA">
        <w:rPr>
          <w:sz w:val="24"/>
          <w:szCs w:val="24"/>
        </w:rPr>
        <w:t>ka</w:t>
      </w:r>
      <w:r w:rsidRPr="00833ECA">
        <w:rPr>
          <w:spacing w:val="-1"/>
          <w:sz w:val="24"/>
          <w:szCs w:val="24"/>
        </w:rPr>
        <w:t xml:space="preserve"> a</w:t>
      </w:r>
      <w:r w:rsidRPr="00833ECA">
        <w:rPr>
          <w:spacing w:val="1"/>
          <w:sz w:val="24"/>
          <w:szCs w:val="24"/>
        </w:rPr>
        <w:t>liiti</w:t>
      </w:r>
      <w:r w:rsidRPr="00833ECA">
        <w:rPr>
          <w:sz w:val="24"/>
          <w:szCs w:val="24"/>
        </w:rPr>
        <w:t>k</w:t>
      </w:r>
      <w:r w:rsidRPr="00833ECA">
        <w:rPr>
          <w:spacing w:val="1"/>
          <w:sz w:val="24"/>
          <w:szCs w:val="24"/>
        </w:rPr>
        <w:t>i</w:t>
      </w:r>
      <w:r w:rsidRPr="00833ECA">
        <w:rPr>
          <w:sz w:val="24"/>
          <w:szCs w:val="24"/>
        </w:rPr>
        <w:t>a</w:t>
      </w:r>
      <w:r w:rsidRPr="00833ECA">
        <w:rPr>
          <w:spacing w:val="-1"/>
          <w:sz w:val="24"/>
          <w:szCs w:val="24"/>
        </w:rPr>
        <w:t xml:space="preserve"> </w:t>
      </w:r>
      <w:r w:rsidRPr="00833ECA">
        <w:rPr>
          <w:spacing w:val="1"/>
          <w:sz w:val="24"/>
          <w:szCs w:val="24"/>
        </w:rPr>
        <w:t>t</w:t>
      </w:r>
      <w:r w:rsidRPr="00833ECA">
        <w:rPr>
          <w:sz w:val="24"/>
          <w:szCs w:val="24"/>
        </w:rPr>
        <w:t>oba</w:t>
      </w:r>
      <w:r w:rsidRPr="00833ECA">
        <w:rPr>
          <w:spacing w:val="1"/>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2"/>
          <w:sz w:val="24"/>
          <w:szCs w:val="24"/>
        </w:rPr>
        <w:t>Y</w:t>
      </w:r>
      <w:r w:rsidRPr="00833ECA">
        <w:rPr>
          <w:spacing w:val="-1"/>
          <w:sz w:val="24"/>
          <w:szCs w:val="24"/>
        </w:rPr>
        <w:t>a</w:t>
      </w:r>
      <w:r w:rsidRPr="00833ECA">
        <w:rPr>
          <w:sz w:val="24"/>
          <w:szCs w:val="24"/>
        </w:rPr>
        <w:t>k</w:t>
      </w:r>
      <w:r w:rsidRPr="00833ECA">
        <w:rPr>
          <w:spacing w:val="2"/>
          <w:sz w:val="24"/>
          <w:szCs w:val="24"/>
        </w:rPr>
        <w:t>o</w:t>
      </w:r>
      <w:r w:rsidRPr="00833ECA">
        <w:rPr>
          <w:sz w:val="24"/>
          <w:szCs w:val="24"/>
        </w:rPr>
        <w:t>bo k</w:t>
      </w:r>
      <w:r w:rsidRPr="00833ECA">
        <w:rPr>
          <w:spacing w:val="-1"/>
          <w:sz w:val="24"/>
          <w:szCs w:val="24"/>
        </w:rPr>
        <w:t>a</w:t>
      </w:r>
      <w:r w:rsidRPr="00833ECA">
        <w:rPr>
          <w:spacing w:val="1"/>
          <w:sz w:val="24"/>
          <w:szCs w:val="24"/>
        </w:rPr>
        <w:t>ti</w:t>
      </w:r>
      <w:r w:rsidRPr="00833ECA">
        <w:rPr>
          <w:sz w:val="24"/>
          <w:szCs w:val="24"/>
        </w:rPr>
        <w:t>ka 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 32</w:t>
      </w:r>
      <w:r w:rsidRPr="00833ECA">
        <w:rPr>
          <w:spacing w:val="1"/>
          <w:sz w:val="24"/>
          <w:szCs w:val="24"/>
        </w:rPr>
        <w:t>:</w:t>
      </w:r>
      <w:r w:rsidRPr="00833ECA">
        <w:rPr>
          <w:sz w:val="24"/>
          <w:szCs w:val="24"/>
        </w:rPr>
        <w:t>28 k</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kus</w:t>
      </w:r>
      <w:r w:rsidRPr="00833ECA">
        <w:rPr>
          <w:spacing w:val="1"/>
          <w:sz w:val="24"/>
          <w:szCs w:val="24"/>
        </w:rPr>
        <w:t>em</w:t>
      </w:r>
      <w:r w:rsidRPr="00833ECA">
        <w:rPr>
          <w:spacing w:val="-1"/>
          <w:sz w:val="24"/>
          <w:szCs w:val="24"/>
        </w:rPr>
        <w:t>a</w:t>
      </w:r>
      <w:r w:rsidRPr="00833ECA">
        <w:rPr>
          <w:sz w:val="24"/>
          <w:szCs w:val="24"/>
        </w:rPr>
        <w:t>:</w:t>
      </w:r>
    </w:p>
    <w:p w:rsidR="00AD38E1" w:rsidRPr="001F7230" w:rsidRDefault="00AD38E1" w:rsidP="007C1919">
      <w:pPr>
        <w:spacing w:before="16" w:line="260" w:lineRule="exact"/>
        <w:jc w:val="both"/>
        <w:rPr>
          <w:sz w:val="28"/>
          <w:szCs w:val="28"/>
        </w:rPr>
      </w:pPr>
    </w:p>
    <w:p w:rsidR="00AD38E1" w:rsidRPr="000B7769" w:rsidRDefault="00EC7C6C" w:rsidP="000B7769">
      <w:pPr>
        <w:ind w:left="720" w:right="720"/>
        <w:jc w:val="both"/>
        <w:rPr>
          <w:color w:val="2C5276"/>
          <w:sz w:val="24"/>
          <w:szCs w:val="24"/>
        </w:rPr>
      </w:pPr>
      <w:r w:rsidRPr="000B7769">
        <w:rPr>
          <w:color w:val="2C5276"/>
          <w:sz w:val="24"/>
          <w:szCs w:val="24"/>
        </w:rPr>
        <w:t>Ji</w:t>
      </w:r>
      <w:r w:rsidRPr="00833ECA">
        <w:rPr>
          <w:color w:val="2C5276"/>
          <w:sz w:val="24"/>
          <w:szCs w:val="24"/>
        </w:rPr>
        <w:t>na</w:t>
      </w:r>
      <w:r w:rsidRPr="000B7769">
        <w:rPr>
          <w:color w:val="2C5276"/>
          <w:sz w:val="24"/>
          <w:szCs w:val="24"/>
        </w:rPr>
        <w:t xml:space="preserve"> la</w:t>
      </w:r>
      <w:r w:rsidRPr="00833ECA">
        <w:rPr>
          <w:color w:val="2C5276"/>
          <w:sz w:val="24"/>
          <w:szCs w:val="24"/>
        </w:rPr>
        <w:t>ko hu</w:t>
      </w:r>
      <w:r w:rsidRPr="000B7769">
        <w:rPr>
          <w:color w:val="2C5276"/>
          <w:sz w:val="24"/>
          <w:szCs w:val="24"/>
        </w:rPr>
        <w:t>taitw</w:t>
      </w:r>
      <w:r w:rsidRPr="00833ECA">
        <w:rPr>
          <w:color w:val="2C5276"/>
          <w:sz w:val="24"/>
          <w:szCs w:val="24"/>
        </w:rPr>
        <w:t>a</w:t>
      </w:r>
      <w:r w:rsidRPr="000B7769">
        <w:rPr>
          <w:color w:val="2C5276"/>
          <w:sz w:val="24"/>
          <w:szCs w:val="24"/>
        </w:rPr>
        <w:t xml:space="preserve"> te</w:t>
      </w:r>
      <w:r w:rsidRPr="00833ECA">
        <w:rPr>
          <w:color w:val="2C5276"/>
          <w:sz w:val="24"/>
          <w:szCs w:val="24"/>
        </w:rPr>
        <w:t>na</w:t>
      </w:r>
      <w:r w:rsidRPr="000B7769">
        <w:rPr>
          <w:color w:val="2C5276"/>
          <w:sz w:val="24"/>
          <w:szCs w:val="24"/>
        </w:rPr>
        <w:t xml:space="preserve"> Ya</w:t>
      </w:r>
      <w:r w:rsidRPr="00833ECA">
        <w:rPr>
          <w:color w:val="2C5276"/>
          <w:sz w:val="24"/>
          <w:szCs w:val="24"/>
        </w:rPr>
        <w:t>kobo, ila</w:t>
      </w:r>
      <w:r w:rsidRPr="000B7769">
        <w:rPr>
          <w:color w:val="2C5276"/>
          <w:sz w:val="24"/>
          <w:szCs w:val="24"/>
        </w:rPr>
        <w:t xml:space="preserve"> I</w:t>
      </w:r>
      <w:r w:rsidRPr="00833ECA">
        <w:rPr>
          <w:color w:val="2C5276"/>
          <w:sz w:val="24"/>
          <w:szCs w:val="24"/>
        </w:rPr>
        <w:t>s</w:t>
      </w:r>
      <w:r w:rsidRPr="000B7769">
        <w:rPr>
          <w:color w:val="2C5276"/>
          <w:sz w:val="24"/>
          <w:szCs w:val="24"/>
        </w:rPr>
        <w:t>raeli</w:t>
      </w:r>
      <w:r w:rsidRPr="00833ECA">
        <w:rPr>
          <w:color w:val="2C5276"/>
          <w:sz w:val="24"/>
          <w:szCs w:val="24"/>
        </w:rPr>
        <w:t xml:space="preserve">, </w:t>
      </w:r>
      <w:r w:rsidRPr="000B7769">
        <w:rPr>
          <w:color w:val="2C5276"/>
          <w:sz w:val="24"/>
          <w:szCs w:val="24"/>
        </w:rPr>
        <w:t>maa</w:t>
      </w:r>
      <w:r w:rsidRPr="00833ECA">
        <w:rPr>
          <w:color w:val="2C5276"/>
          <w:sz w:val="24"/>
          <w:szCs w:val="24"/>
        </w:rPr>
        <w:t>na</w:t>
      </w:r>
      <w:r w:rsidRPr="000B7769">
        <w:rPr>
          <w:color w:val="2C5276"/>
          <w:sz w:val="24"/>
          <w:szCs w:val="24"/>
        </w:rPr>
        <w:t xml:space="preserve"> </w:t>
      </w:r>
      <w:r w:rsidRPr="00833ECA">
        <w:rPr>
          <w:color w:val="2C5276"/>
          <w:sz w:val="24"/>
          <w:szCs w:val="24"/>
        </w:rPr>
        <w:t>u</w:t>
      </w:r>
      <w:r w:rsidRPr="000B7769">
        <w:rPr>
          <w:color w:val="2C5276"/>
          <w:sz w:val="24"/>
          <w:szCs w:val="24"/>
        </w:rPr>
        <w:t>me</w:t>
      </w:r>
      <w:r w:rsidRPr="00833ECA">
        <w:rPr>
          <w:color w:val="2C5276"/>
          <w:sz w:val="24"/>
          <w:szCs w:val="24"/>
        </w:rPr>
        <w:t>sh</w:t>
      </w:r>
      <w:r w:rsidRPr="000B7769">
        <w:rPr>
          <w:color w:val="2C5276"/>
          <w:sz w:val="24"/>
          <w:szCs w:val="24"/>
        </w:rPr>
        <w:t>i</w:t>
      </w:r>
      <w:r w:rsidRPr="00833ECA">
        <w:rPr>
          <w:color w:val="2C5276"/>
          <w:sz w:val="24"/>
          <w:szCs w:val="24"/>
        </w:rPr>
        <w:t>nd</w:t>
      </w:r>
      <w:r w:rsidRPr="000B7769">
        <w:rPr>
          <w:color w:val="2C5276"/>
          <w:sz w:val="24"/>
          <w:szCs w:val="24"/>
        </w:rPr>
        <w:t>a</w:t>
      </w:r>
      <w:r w:rsidRPr="00833ECA">
        <w:rPr>
          <w:color w:val="2C5276"/>
          <w:sz w:val="24"/>
          <w:szCs w:val="24"/>
        </w:rPr>
        <w:t>na</w:t>
      </w:r>
      <w:r w:rsidRPr="000B7769">
        <w:rPr>
          <w:color w:val="2C5276"/>
          <w:sz w:val="24"/>
          <w:szCs w:val="24"/>
        </w:rPr>
        <w:t xml:space="preserve"> </w:t>
      </w:r>
      <w:r w:rsidRPr="00833ECA">
        <w:rPr>
          <w:color w:val="2C5276"/>
          <w:sz w:val="24"/>
          <w:szCs w:val="24"/>
        </w:rPr>
        <w:t>na</w:t>
      </w:r>
      <w:r w:rsidR="000B7769">
        <w:rPr>
          <w:color w:val="2C5276"/>
          <w:sz w:val="24"/>
          <w:szCs w:val="24"/>
        </w:rPr>
        <w:t xml:space="preserve">  </w:t>
      </w:r>
      <w:r w:rsidRPr="00833ECA">
        <w:rPr>
          <w:color w:val="2C5276"/>
          <w:sz w:val="24"/>
          <w:szCs w:val="24"/>
        </w:rPr>
        <w:t>Mun</w:t>
      </w:r>
      <w:r w:rsidRPr="000B7769">
        <w:rPr>
          <w:color w:val="2C5276"/>
          <w:sz w:val="24"/>
          <w:szCs w:val="24"/>
        </w:rPr>
        <w:t>g</w:t>
      </w:r>
      <w:r w:rsidRPr="00833ECA">
        <w:rPr>
          <w:color w:val="2C5276"/>
          <w:sz w:val="24"/>
          <w:szCs w:val="24"/>
        </w:rPr>
        <w:t>u, na</w:t>
      </w:r>
      <w:r w:rsidRPr="000B7769">
        <w:rPr>
          <w:color w:val="2C5276"/>
          <w:sz w:val="24"/>
          <w:szCs w:val="24"/>
        </w:rPr>
        <w:t xml:space="preserve"> wat</w:t>
      </w:r>
      <w:r w:rsidRPr="00833ECA">
        <w:rPr>
          <w:color w:val="2C5276"/>
          <w:sz w:val="24"/>
          <w:szCs w:val="24"/>
        </w:rPr>
        <w:t>u, n</w:t>
      </w:r>
      <w:r w:rsidRPr="000B7769">
        <w:rPr>
          <w:color w:val="2C5276"/>
          <w:sz w:val="24"/>
          <w:szCs w:val="24"/>
        </w:rPr>
        <w:t>aw</w:t>
      </w:r>
      <w:r w:rsidRPr="00833ECA">
        <w:rPr>
          <w:color w:val="2C5276"/>
          <w:sz w:val="24"/>
          <w:szCs w:val="24"/>
        </w:rPr>
        <w:t>e</w:t>
      </w:r>
      <w:r w:rsidRPr="000B7769">
        <w:rPr>
          <w:color w:val="2C5276"/>
          <w:sz w:val="24"/>
          <w:szCs w:val="24"/>
        </w:rPr>
        <w:t xml:space="preserve"> ume</w:t>
      </w:r>
      <w:r w:rsidRPr="00833ECA">
        <w:rPr>
          <w:color w:val="2C5276"/>
          <w:sz w:val="24"/>
          <w:szCs w:val="24"/>
        </w:rPr>
        <w:t>sh</w:t>
      </w:r>
      <w:r w:rsidRPr="000B7769">
        <w:rPr>
          <w:color w:val="2C5276"/>
          <w:sz w:val="24"/>
          <w:szCs w:val="24"/>
        </w:rPr>
        <w:t>i</w:t>
      </w:r>
      <w:r w:rsidRPr="00833ECA">
        <w:rPr>
          <w:color w:val="2C5276"/>
          <w:sz w:val="24"/>
          <w:szCs w:val="24"/>
        </w:rPr>
        <w:t>nda</w:t>
      </w:r>
      <w:r w:rsidRPr="000B7769">
        <w:rPr>
          <w:color w:val="2C5276"/>
          <w:sz w:val="24"/>
          <w:szCs w:val="24"/>
        </w:rPr>
        <w:t xml:space="preserve"> (</w:t>
      </w:r>
      <w:r w:rsidRPr="00833ECA">
        <w:rPr>
          <w:color w:val="2C5276"/>
          <w:sz w:val="24"/>
          <w:szCs w:val="24"/>
        </w:rPr>
        <w:t>M</w:t>
      </w:r>
      <w:r w:rsidRPr="000B7769">
        <w:rPr>
          <w:color w:val="2C5276"/>
          <w:sz w:val="24"/>
          <w:szCs w:val="24"/>
        </w:rPr>
        <w:t>wa</w:t>
      </w:r>
      <w:r w:rsidRPr="00833ECA">
        <w:rPr>
          <w:color w:val="2C5276"/>
          <w:sz w:val="24"/>
          <w:szCs w:val="24"/>
        </w:rPr>
        <w:t>n</w:t>
      </w:r>
      <w:r w:rsidRPr="000B7769">
        <w:rPr>
          <w:color w:val="2C5276"/>
          <w:sz w:val="24"/>
          <w:szCs w:val="24"/>
        </w:rPr>
        <w:t>z</w:t>
      </w:r>
      <w:r w:rsidRPr="00833ECA">
        <w:rPr>
          <w:color w:val="2C5276"/>
          <w:sz w:val="24"/>
          <w:szCs w:val="24"/>
        </w:rPr>
        <w:t>o 32</w:t>
      </w:r>
      <w:r w:rsidRPr="000B7769">
        <w:rPr>
          <w:color w:val="2C5276"/>
          <w:sz w:val="24"/>
          <w:szCs w:val="24"/>
        </w:rPr>
        <w:t>:</w:t>
      </w:r>
      <w:r w:rsidRPr="00833ECA">
        <w:rPr>
          <w:color w:val="2C5276"/>
          <w:sz w:val="24"/>
          <w:szCs w:val="24"/>
        </w:rPr>
        <w:t>28</w:t>
      </w:r>
      <w:r w:rsidRPr="000B7769">
        <w:rPr>
          <w:color w:val="2C5276"/>
          <w:sz w:val="24"/>
          <w:szCs w:val="24"/>
        </w:rPr>
        <w:t>)</w:t>
      </w:r>
      <w:r w:rsidRPr="00833ECA">
        <w:rPr>
          <w:color w:val="2C5276"/>
          <w:sz w:val="24"/>
          <w:szCs w:val="24"/>
        </w:rPr>
        <w:t>.</w:t>
      </w:r>
    </w:p>
    <w:p w:rsidR="00AD38E1" w:rsidRPr="001F7230" w:rsidRDefault="00AD38E1" w:rsidP="007C1919">
      <w:pPr>
        <w:spacing w:before="16" w:line="260" w:lineRule="exact"/>
        <w:jc w:val="both"/>
        <w:rPr>
          <w:sz w:val="28"/>
          <w:szCs w:val="28"/>
        </w:rPr>
      </w:pPr>
    </w:p>
    <w:p w:rsidR="00AD38E1" w:rsidRPr="00833ECA" w:rsidRDefault="00B23614" w:rsidP="007C1919">
      <w:pPr>
        <w:ind w:firstLine="720"/>
        <w:jc w:val="both"/>
        <w:rPr>
          <w:sz w:val="24"/>
          <w:szCs w:val="24"/>
        </w:rPr>
      </w:pPr>
      <w:r>
        <w:rPr>
          <w:spacing w:val="1"/>
          <w:sz w:val="24"/>
          <w:szCs w:val="24"/>
        </w:rPr>
        <w:t xml:space="preserve">Kama yalivyo majina </w:t>
      </w:r>
      <w:r w:rsidRPr="00833ECA">
        <w:rPr>
          <w:sz w:val="24"/>
          <w:szCs w:val="24"/>
        </w:rPr>
        <w:t>m</w:t>
      </w:r>
      <w:r w:rsidRPr="00833ECA">
        <w:rPr>
          <w:spacing w:val="2"/>
          <w:sz w:val="24"/>
          <w:szCs w:val="24"/>
        </w:rPr>
        <w:t>e</w:t>
      </w:r>
      <w:r w:rsidRPr="00833ECA">
        <w:rPr>
          <w:sz w:val="24"/>
          <w:szCs w:val="24"/>
        </w:rPr>
        <w:t>n</w:t>
      </w:r>
      <w:r w:rsidRPr="00833ECA">
        <w:rPr>
          <w:spacing w:val="-2"/>
          <w:sz w:val="24"/>
          <w:szCs w:val="24"/>
        </w:rPr>
        <w:t>g</w:t>
      </w:r>
      <w:r w:rsidRPr="00833ECA">
        <w:rPr>
          <w:sz w:val="24"/>
          <w:szCs w:val="24"/>
        </w:rPr>
        <w:t>ine</w:t>
      </w:r>
      <w:r w:rsidRPr="00833ECA">
        <w:rPr>
          <w:spacing w:val="-1"/>
          <w:sz w:val="24"/>
          <w:szCs w:val="24"/>
        </w:rPr>
        <w:t xml:space="preserve"> </w:t>
      </w:r>
      <w:r w:rsidRPr="00833ECA">
        <w:rPr>
          <w:spacing w:val="2"/>
          <w:sz w:val="24"/>
          <w:szCs w:val="24"/>
        </w:rPr>
        <w:t>k</w:t>
      </w:r>
      <w:r w:rsidRPr="00833ECA">
        <w:rPr>
          <w:spacing w:val="-1"/>
          <w:sz w:val="24"/>
          <w:szCs w:val="24"/>
        </w:rPr>
        <w:t>a</w:t>
      </w:r>
      <w:r w:rsidRPr="00833ECA">
        <w:rPr>
          <w:sz w:val="24"/>
          <w:szCs w:val="24"/>
        </w:rPr>
        <w:t>tika</w:t>
      </w:r>
      <w:r w:rsidRPr="00833ECA">
        <w:rPr>
          <w:spacing w:val="-1"/>
          <w:sz w:val="24"/>
          <w:szCs w:val="24"/>
        </w:rPr>
        <w:t xml:space="preserve"> </w:t>
      </w:r>
      <w:r w:rsidR="00560588">
        <w:rPr>
          <w:sz w:val="24"/>
          <w:szCs w:val="24"/>
        </w:rPr>
        <w:t>Biblia</w:t>
      </w:r>
      <w:r w:rsidRPr="00833ECA">
        <w:rPr>
          <w:sz w:val="24"/>
          <w:szCs w:val="24"/>
        </w:rPr>
        <w:t>, jina</w:t>
      </w:r>
      <w:r w:rsidRPr="00833ECA">
        <w:rPr>
          <w:spacing w:val="1"/>
          <w:sz w:val="24"/>
          <w:szCs w:val="24"/>
        </w:rPr>
        <w:t xml:space="preserve"> </w:t>
      </w:r>
      <w:r w:rsidRPr="00833ECA">
        <w:rPr>
          <w:spacing w:val="-1"/>
          <w:sz w:val="24"/>
          <w:szCs w:val="24"/>
        </w:rPr>
        <w:t>I</w:t>
      </w:r>
      <w:r w:rsidRPr="00833ECA">
        <w:rPr>
          <w:sz w:val="24"/>
          <w:szCs w:val="24"/>
        </w:rPr>
        <w:t>s</w:t>
      </w:r>
      <w:r w:rsidRPr="00833ECA">
        <w:rPr>
          <w:spacing w:val="-1"/>
          <w:sz w:val="24"/>
          <w:szCs w:val="24"/>
        </w:rPr>
        <w:t>rae</w:t>
      </w:r>
      <w:r w:rsidRPr="00833ECA">
        <w:rPr>
          <w:spacing w:val="1"/>
          <w:sz w:val="24"/>
          <w:szCs w:val="24"/>
        </w:rPr>
        <w:t>l</w:t>
      </w:r>
      <w:r w:rsidRPr="00833ECA">
        <w:rPr>
          <w:sz w:val="24"/>
          <w:szCs w:val="24"/>
        </w:rPr>
        <w:t>i liliku</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2"/>
          <w:sz w:val="24"/>
          <w:szCs w:val="24"/>
        </w:rPr>
        <w:t>w</w:t>
      </w:r>
      <w:r w:rsidRPr="00833ECA">
        <w:rPr>
          <w:spacing w:val="-1"/>
          <w:sz w:val="24"/>
          <w:szCs w:val="24"/>
        </w:rPr>
        <w:t>a</w:t>
      </w:r>
      <w:r w:rsidRPr="00833ECA">
        <w:rPr>
          <w:sz w:val="24"/>
          <w:szCs w:val="24"/>
        </w:rPr>
        <w:t>k</w:t>
      </w:r>
      <w:r w:rsidRPr="00833ECA">
        <w:rPr>
          <w:spacing w:val="1"/>
          <w:sz w:val="24"/>
          <w:szCs w:val="24"/>
        </w:rPr>
        <w:t>a</w:t>
      </w:r>
      <w:r w:rsidRPr="00833ECA">
        <w:rPr>
          <w:sz w:val="24"/>
          <w:szCs w:val="24"/>
        </w:rPr>
        <w:t xml:space="preserve">ti </w:t>
      </w:r>
      <w:r w:rsidRPr="00833ECA">
        <w:rPr>
          <w:spacing w:val="-1"/>
          <w:sz w:val="24"/>
          <w:szCs w:val="24"/>
        </w:rPr>
        <w:t>f</w:t>
      </w:r>
      <w:r w:rsidRPr="00833ECA">
        <w:rPr>
          <w:sz w:val="24"/>
          <w:szCs w:val="24"/>
        </w:rPr>
        <w:t>u</w:t>
      </w:r>
      <w:r w:rsidRPr="00833ECA">
        <w:rPr>
          <w:spacing w:val="1"/>
          <w:sz w:val="24"/>
          <w:szCs w:val="24"/>
        </w:rPr>
        <w:t>l</w:t>
      </w:r>
      <w:r w:rsidRPr="00833ECA">
        <w:rPr>
          <w:spacing w:val="-1"/>
          <w:sz w:val="24"/>
          <w:szCs w:val="24"/>
        </w:rPr>
        <w:t>a</w:t>
      </w:r>
      <w:r w:rsidRPr="00833ECA">
        <w:rPr>
          <w:sz w:val="24"/>
          <w:szCs w:val="24"/>
        </w:rPr>
        <w:t xml:space="preserve">ni </w:t>
      </w:r>
      <w:r w:rsidR="00DE1502">
        <w:rPr>
          <w:sz w:val="24"/>
          <w:szCs w:val="24"/>
        </w:rPr>
        <w:t xml:space="preserve">wa </w:t>
      </w:r>
      <w:r w:rsidRPr="00833ECA">
        <w:rPr>
          <w:sz w:val="24"/>
          <w:szCs w:val="24"/>
        </w:rPr>
        <w:t>h</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w:t>
      </w:r>
      <w:r w:rsidRPr="00833ECA">
        <w:rPr>
          <w:spacing w:val="-1"/>
          <w:sz w:val="24"/>
          <w:szCs w:val="24"/>
        </w:rPr>
        <w:t>r</w:t>
      </w:r>
      <w:r w:rsidRPr="00833ECA">
        <w:rPr>
          <w:spacing w:val="1"/>
          <w:sz w:val="24"/>
          <w:szCs w:val="24"/>
        </w:rPr>
        <w:t>i</w:t>
      </w:r>
      <w:r w:rsidRPr="00833ECA">
        <w:rPr>
          <w:sz w:val="24"/>
          <w:szCs w:val="24"/>
        </w:rPr>
        <w:t>a</w:t>
      </w:r>
      <w:r w:rsidR="00DE1502">
        <w:rPr>
          <w:sz w:val="24"/>
          <w:szCs w:val="24"/>
        </w:rPr>
        <w:t>,</w:t>
      </w:r>
      <w:r w:rsidRPr="00833ECA">
        <w:rPr>
          <w:spacing w:val="-1"/>
          <w:sz w:val="24"/>
          <w:szCs w:val="24"/>
        </w:rPr>
        <w:t xml:space="preserve"> </w:t>
      </w:r>
      <w:r w:rsidRPr="00833ECA">
        <w:rPr>
          <w:sz w:val="24"/>
          <w:szCs w:val="24"/>
        </w:rPr>
        <w:t>s</w:t>
      </w:r>
      <w:r w:rsidRPr="00833ECA">
        <w:rPr>
          <w:spacing w:val="3"/>
          <w:sz w:val="24"/>
          <w:szCs w:val="24"/>
        </w:rPr>
        <w:t>i</w:t>
      </w:r>
      <w:r w:rsidRPr="00833ECA">
        <w:rPr>
          <w:spacing w:val="-1"/>
          <w:sz w:val="24"/>
          <w:szCs w:val="24"/>
        </w:rPr>
        <w:t>f</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 xml:space="preserve">u </w:t>
      </w:r>
      <w:r w:rsidRPr="00833ECA">
        <w:rPr>
          <w:spacing w:val="1"/>
          <w:sz w:val="24"/>
          <w:szCs w:val="24"/>
        </w:rPr>
        <w:t>i</w:t>
      </w:r>
      <w:r w:rsidRPr="00833ECA">
        <w:rPr>
          <w:sz w:val="24"/>
          <w:szCs w:val="24"/>
        </w:rPr>
        <w:t>k</w:t>
      </w:r>
      <w:r w:rsidRPr="00833ECA">
        <w:rPr>
          <w:spacing w:val="1"/>
          <w:sz w:val="24"/>
          <w:szCs w:val="24"/>
        </w:rPr>
        <w:t>im</w:t>
      </w:r>
      <w:r w:rsidRPr="00833ECA">
        <w:rPr>
          <w:spacing w:val="-1"/>
          <w:sz w:val="24"/>
          <w:szCs w:val="24"/>
        </w:rPr>
        <w:t>aa</w:t>
      </w:r>
      <w:r w:rsidRPr="00833ECA">
        <w:rPr>
          <w:sz w:val="24"/>
          <w:szCs w:val="24"/>
        </w:rPr>
        <w:t>n</w:t>
      </w:r>
      <w:r w:rsidRPr="00833ECA">
        <w:rPr>
          <w:spacing w:val="1"/>
          <w:sz w:val="24"/>
          <w:szCs w:val="24"/>
        </w:rPr>
        <w:t>i</w:t>
      </w:r>
      <w:r w:rsidRPr="00833ECA">
        <w:rPr>
          <w:spacing w:val="3"/>
          <w:sz w:val="24"/>
          <w:szCs w:val="24"/>
        </w:rPr>
        <w:t>s</w:t>
      </w:r>
      <w:r w:rsidRPr="00833ECA">
        <w:rPr>
          <w:sz w:val="24"/>
          <w:szCs w:val="24"/>
        </w:rPr>
        <w:t>h</w:t>
      </w:r>
      <w:r w:rsidRPr="00833ECA">
        <w:rPr>
          <w:spacing w:val="-1"/>
          <w:sz w:val="24"/>
          <w:szCs w:val="24"/>
        </w:rPr>
        <w:t>a</w:t>
      </w:r>
      <w:r w:rsidRPr="00833ECA">
        <w:rPr>
          <w:sz w:val="24"/>
          <w:szCs w:val="24"/>
        </w:rPr>
        <w:t>.</w:t>
      </w:r>
      <w:r w:rsidR="00DE1502">
        <w:rPr>
          <w:spacing w:val="-1"/>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 xml:space="preserve">u </w:t>
      </w:r>
      <w:r w:rsidRPr="00833ECA">
        <w:rPr>
          <w:spacing w:val="-1"/>
          <w:sz w:val="24"/>
          <w:szCs w:val="24"/>
        </w:rPr>
        <w:t>a</w:t>
      </w:r>
      <w:r w:rsidRPr="00833ECA">
        <w:rPr>
          <w:spacing w:val="2"/>
          <w:sz w:val="24"/>
          <w:szCs w:val="24"/>
        </w:rPr>
        <w:t>n</w:t>
      </w:r>
      <w:r w:rsidRPr="00833ECA">
        <w:rPr>
          <w:spacing w:val="-1"/>
          <w:sz w:val="24"/>
          <w:szCs w:val="24"/>
        </w:rPr>
        <w:t>a</w:t>
      </w:r>
      <w:r w:rsidRPr="00833ECA">
        <w:rPr>
          <w:sz w:val="24"/>
          <w:szCs w:val="24"/>
        </w:rPr>
        <w:t>sh</w:t>
      </w:r>
      <w:r w:rsidRPr="00833ECA">
        <w:rPr>
          <w:spacing w:val="1"/>
          <w:sz w:val="24"/>
          <w:szCs w:val="24"/>
        </w:rPr>
        <w:t>i</w:t>
      </w:r>
      <w:r w:rsidRPr="00833ECA">
        <w:rPr>
          <w:sz w:val="24"/>
          <w:szCs w:val="24"/>
        </w:rPr>
        <w:t>nd</w:t>
      </w:r>
      <w:r w:rsidRPr="00833ECA">
        <w:rPr>
          <w:spacing w:val="-1"/>
          <w:sz w:val="24"/>
          <w:szCs w:val="24"/>
        </w:rPr>
        <w:t>a</w:t>
      </w:r>
      <w:r w:rsidRPr="00833ECA">
        <w:rPr>
          <w:sz w:val="24"/>
          <w:szCs w:val="24"/>
        </w:rPr>
        <w:t>n</w:t>
      </w:r>
      <w:r w:rsidRPr="00833ECA">
        <w:rPr>
          <w:spacing w:val="1"/>
          <w:sz w:val="24"/>
          <w:szCs w:val="24"/>
        </w:rPr>
        <w:t>a</w:t>
      </w:r>
      <w:r w:rsidR="00DE1502">
        <w:rPr>
          <w:spacing w:val="1"/>
          <w:sz w:val="24"/>
          <w:szCs w:val="24"/>
        </w:rPr>
        <w:t>’</w:t>
      </w:r>
      <w:r w:rsidRPr="00833ECA">
        <w:rPr>
          <w:spacing w:val="-1"/>
          <w:sz w:val="24"/>
          <w:szCs w:val="24"/>
        </w:rPr>
        <w:t xml:space="preserve"> a</w:t>
      </w:r>
      <w:r w:rsidRPr="00833ECA">
        <w:rPr>
          <w:sz w:val="24"/>
          <w:szCs w:val="24"/>
        </w:rPr>
        <w:t>u “</w:t>
      </w:r>
      <w:r w:rsidRPr="00833ECA">
        <w:rPr>
          <w:spacing w:val="1"/>
          <w:sz w:val="24"/>
          <w:szCs w:val="24"/>
        </w:rPr>
        <w:t>m</w:t>
      </w:r>
      <w:r w:rsidRPr="00833ECA">
        <w:rPr>
          <w:spacing w:val="-1"/>
          <w:sz w:val="24"/>
          <w:szCs w:val="24"/>
        </w:rPr>
        <w:t>a</w:t>
      </w:r>
      <w:r w:rsidRPr="00833ECA">
        <w:rPr>
          <w:sz w:val="24"/>
          <w:szCs w:val="24"/>
        </w:rPr>
        <w:t>p</w:t>
      </w:r>
      <w:r w:rsidRPr="00833ECA">
        <w:rPr>
          <w:spacing w:val="1"/>
          <w:sz w:val="24"/>
          <w:szCs w:val="24"/>
        </w:rPr>
        <w:t>i</w:t>
      </w:r>
      <w:r w:rsidRPr="00833ECA">
        <w:rPr>
          <w:spacing w:val="-2"/>
          <w:sz w:val="24"/>
          <w:szCs w:val="24"/>
        </w:rPr>
        <w:t>g</w:t>
      </w:r>
      <w:r w:rsidRPr="00833ECA">
        <w:rPr>
          <w:spacing w:val="-1"/>
          <w:sz w:val="24"/>
          <w:szCs w:val="24"/>
        </w:rPr>
        <w:t>a</w:t>
      </w:r>
      <w:r w:rsidRPr="00833ECA">
        <w:rPr>
          <w:sz w:val="24"/>
          <w:szCs w:val="24"/>
        </w:rPr>
        <w:t>no</w:t>
      </w:r>
      <w:r w:rsidRPr="00833ECA">
        <w:rPr>
          <w:spacing w:val="2"/>
          <w:sz w:val="24"/>
          <w:szCs w:val="24"/>
        </w:rPr>
        <w:t>.</w:t>
      </w:r>
      <w:r w:rsidRPr="00833ECA">
        <w:rPr>
          <w:sz w:val="24"/>
          <w:szCs w:val="24"/>
        </w:rPr>
        <w:t>”</w:t>
      </w:r>
      <w:r w:rsidRPr="00833ECA">
        <w:rPr>
          <w:spacing w:val="1"/>
          <w:sz w:val="24"/>
          <w:szCs w:val="24"/>
        </w:rPr>
        <w:t xml:space="preserve"> </w:t>
      </w:r>
      <w:r w:rsidRPr="00833ECA">
        <w:rPr>
          <w:spacing w:val="-3"/>
          <w:sz w:val="24"/>
          <w:szCs w:val="24"/>
        </w:rPr>
        <w:t>L</w:t>
      </w:r>
      <w:r w:rsidRPr="00833ECA">
        <w:rPr>
          <w:spacing w:val="1"/>
          <w:sz w:val="24"/>
          <w:szCs w:val="24"/>
        </w:rPr>
        <w:t>i</w:t>
      </w:r>
      <w:r w:rsidRPr="00833ECA">
        <w:rPr>
          <w:sz w:val="24"/>
          <w:szCs w:val="24"/>
        </w:rPr>
        <w:t>n</w:t>
      </w:r>
      <w:r w:rsidRPr="00833ECA">
        <w:rPr>
          <w:spacing w:val="-1"/>
          <w:sz w:val="24"/>
          <w:szCs w:val="24"/>
        </w:rPr>
        <w:t>a</w:t>
      </w:r>
      <w:r w:rsidRPr="00833ECA">
        <w:rPr>
          <w:spacing w:val="1"/>
          <w:sz w:val="24"/>
          <w:szCs w:val="24"/>
        </w:rPr>
        <w:t>t</w:t>
      </w:r>
      <w:r w:rsidRPr="00833ECA">
        <w:rPr>
          <w:sz w:val="24"/>
          <w:szCs w:val="24"/>
        </w:rPr>
        <w:t>ok</w:t>
      </w:r>
      <w:r w:rsidRPr="00833ECA">
        <w:rPr>
          <w:spacing w:val="-1"/>
          <w:sz w:val="24"/>
          <w:szCs w:val="24"/>
        </w:rPr>
        <w:t>a</w:t>
      </w:r>
      <w:r w:rsidRPr="00833ECA">
        <w:rPr>
          <w:spacing w:val="2"/>
          <w:sz w:val="24"/>
          <w:szCs w:val="24"/>
        </w:rPr>
        <w:t>n</w:t>
      </w:r>
      <w:r w:rsidRPr="00833ECA">
        <w:rPr>
          <w:sz w:val="24"/>
          <w:szCs w:val="24"/>
        </w:rPr>
        <w:t>a</w:t>
      </w:r>
      <w:r w:rsidRPr="00833ECA">
        <w:rPr>
          <w:spacing w:val="-1"/>
          <w:sz w:val="24"/>
          <w:szCs w:val="24"/>
        </w:rPr>
        <w:t xml:space="preserve"> </w:t>
      </w:r>
      <w:r w:rsidRPr="00833ECA">
        <w:rPr>
          <w:spacing w:val="2"/>
          <w:sz w:val="24"/>
          <w:szCs w:val="24"/>
        </w:rPr>
        <w:t>n</w:t>
      </w:r>
      <w:r w:rsidRPr="00833ECA">
        <w:rPr>
          <w:sz w:val="24"/>
          <w:szCs w:val="24"/>
        </w:rPr>
        <w:t>a</w:t>
      </w:r>
      <w:r w:rsidRPr="00833ECA">
        <w:rPr>
          <w:spacing w:val="-1"/>
          <w:sz w:val="24"/>
          <w:szCs w:val="24"/>
        </w:rPr>
        <w:t xml:space="preserve"> </w:t>
      </w:r>
      <w:r w:rsidRPr="00833ECA">
        <w:rPr>
          <w:spacing w:val="1"/>
          <w:sz w:val="24"/>
          <w:szCs w:val="24"/>
        </w:rPr>
        <w:t>ji</w:t>
      </w:r>
      <w:r w:rsidRPr="00833ECA">
        <w:rPr>
          <w:sz w:val="24"/>
          <w:szCs w:val="24"/>
        </w:rPr>
        <w:t>na</w:t>
      </w:r>
      <w:r w:rsidRPr="00833ECA">
        <w:rPr>
          <w:spacing w:val="-1"/>
          <w:sz w:val="24"/>
          <w:szCs w:val="24"/>
        </w:rPr>
        <w:t xml:space="preserve"> </w:t>
      </w:r>
      <w:r w:rsidRPr="00833ECA">
        <w:rPr>
          <w:spacing w:val="1"/>
          <w:sz w:val="24"/>
          <w:szCs w:val="24"/>
        </w:rPr>
        <w:t>l</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i</w:t>
      </w:r>
      <w:r w:rsidRPr="00833ECA">
        <w:rPr>
          <w:spacing w:val="-1"/>
          <w:sz w:val="24"/>
          <w:szCs w:val="24"/>
        </w:rPr>
        <w:t>e</w:t>
      </w:r>
      <w:r w:rsidRPr="00833ECA">
        <w:rPr>
          <w:sz w:val="24"/>
          <w:szCs w:val="24"/>
        </w:rPr>
        <w:t>b</w:t>
      </w:r>
      <w:r w:rsidRPr="00833ECA">
        <w:rPr>
          <w:spacing w:val="-1"/>
          <w:sz w:val="24"/>
          <w:szCs w:val="24"/>
        </w:rPr>
        <w:t>ra</w:t>
      </w:r>
      <w:r w:rsidRPr="00833ECA">
        <w:rPr>
          <w:sz w:val="24"/>
          <w:szCs w:val="24"/>
        </w:rPr>
        <w:t>n</w:t>
      </w:r>
      <w:r w:rsidRPr="00833ECA">
        <w:rPr>
          <w:spacing w:val="3"/>
          <w:sz w:val="24"/>
          <w:szCs w:val="24"/>
        </w:rPr>
        <w:t>i</w:t>
      </w:r>
      <w:r w:rsidRPr="00833ECA">
        <w:rPr>
          <w:sz w:val="24"/>
          <w:szCs w:val="24"/>
        </w:rPr>
        <w:t xml:space="preserve">a, </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pacing w:val="1"/>
          <w:sz w:val="24"/>
          <w:szCs w:val="24"/>
        </w:rPr>
        <w:t>l</w:t>
      </w:r>
      <w:r w:rsidRPr="00833ECA">
        <w:rPr>
          <w:sz w:val="24"/>
          <w:szCs w:val="24"/>
        </w:rPr>
        <w:t xml:space="preserve">o </w:t>
      </w:r>
      <w:r w:rsidRPr="00833ECA">
        <w:rPr>
          <w:spacing w:val="1"/>
          <w:sz w:val="24"/>
          <w:szCs w:val="24"/>
        </w:rPr>
        <w:t>li</w:t>
      </w:r>
      <w:r w:rsidRPr="00833ECA">
        <w:rPr>
          <w:sz w:val="24"/>
          <w:szCs w:val="24"/>
        </w:rPr>
        <w:t>m</w:t>
      </w:r>
      <w:r w:rsidRPr="00833ECA">
        <w:rPr>
          <w:spacing w:val="-1"/>
          <w:sz w:val="24"/>
          <w:szCs w:val="24"/>
        </w:rPr>
        <w:t>e</w:t>
      </w:r>
      <w:r w:rsidRPr="00833ECA">
        <w:rPr>
          <w:spacing w:val="1"/>
          <w:sz w:val="24"/>
          <w:szCs w:val="24"/>
        </w:rPr>
        <w:t>t</w:t>
      </w:r>
      <w:r w:rsidRPr="00833ECA">
        <w:rPr>
          <w:spacing w:val="-1"/>
          <w:sz w:val="24"/>
          <w:szCs w:val="24"/>
        </w:rPr>
        <w:t>a</w:t>
      </w:r>
      <w:r w:rsidRPr="00833ECA">
        <w:rPr>
          <w:spacing w:val="2"/>
          <w:sz w:val="24"/>
          <w:szCs w:val="24"/>
        </w:rPr>
        <w:t>f</w:t>
      </w:r>
      <w:r w:rsidRPr="00833ECA">
        <w:rPr>
          <w:spacing w:val="-1"/>
          <w:sz w:val="24"/>
          <w:szCs w:val="24"/>
        </w:rPr>
        <w:t>a</w:t>
      </w:r>
      <w:r w:rsidRPr="00833ECA">
        <w:rPr>
          <w:sz w:val="24"/>
          <w:szCs w:val="24"/>
        </w:rPr>
        <w:t>s</w:t>
      </w:r>
      <w:r w:rsidRPr="00833ECA">
        <w:rPr>
          <w:spacing w:val="1"/>
          <w:sz w:val="24"/>
          <w:szCs w:val="24"/>
        </w:rPr>
        <w:t>ili</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 xml:space="preserve">ka </w:t>
      </w:r>
      <w:r w:rsidRPr="00833ECA">
        <w:rPr>
          <w:spacing w:val="1"/>
          <w:sz w:val="24"/>
          <w:szCs w:val="24"/>
        </w:rPr>
        <w:t>m</w:t>
      </w:r>
      <w:r w:rsidRPr="00833ECA">
        <w:rPr>
          <w:sz w:val="24"/>
          <w:szCs w:val="24"/>
        </w:rPr>
        <w:t>s</w:t>
      </w:r>
      <w:r w:rsidRPr="00833ECA">
        <w:rPr>
          <w:spacing w:val="1"/>
          <w:sz w:val="24"/>
          <w:szCs w:val="24"/>
        </w:rPr>
        <w:t>t</w:t>
      </w:r>
      <w:r w:rsidRPr="00833ECA">
        <w:rPr>
          <w:spacing w:val="-1"/>
          <w:sz w:val="24"/>
          <w:szCs w:val="24"/>
        </w:rPr>
        <w:t>ar</w:t>
      </w:r>
      <w:r w:rsidRPr="00833ECA">
        <w:rPr>
          <w:sz w:val="24"/>
          <w:szCs w:val="24"/>
        </w:rPr>
        <w:t xml:space="preserve">i </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28 k</w:t>
      </w:r>
      <w:r w:rsidRPr="00833ECA">
        <w:rPr>
          <w:spacing w:val="-1"/>
          <w:sz w:val="24"/>
          <w:szCs w:val="24"/>
        </w:rPr>
        <w:t>a</w:t>
      </w:r>
      <w:r w:rsidRPr="00833ECA">
        <w:rPr>
          <w:spacing w:val="1"/>
          <w:sz w:val="24"/>
          <w:szCs w:val="24"/>
        </w:rPr>
        <w:t>m</w:t>
      </w:r>
      <w:r w:rsidRPr="00833ECA">
        <w:rPr>
          <w:sz w:val="24"/>
          <w:szCs w:val="24"/>
        </w:rPr>
        <w:t>a</w:t>
      </w:r>
      <w:r w:rsidRPr="00833ECA">
        <w:rPr>
          <w:spacing w:val="1"/>
          <w:sz w:val="24"/>
          <w:szCs w:val="24"/>
        </w:rPr>
        <w:t xml:space="preserve"> </w:t>
      </w:r>
      <w:r w:rsidRPr="00833ECA">
        <w:rPr>
          <w:sz w:val="24"/>
          <w:szCs w:val="24"/>
        </w:rPr>
        <w:t>“u</w:t>
      </w:r>
      <w:r w:rsidRPr="00833ECA">
        <w:rPr>
          <w:spacing w:val="1"/>
          <w:sz w:val="24"/>
          <w:szCs w:val="24"/>
        </w:rPr>
        <w:t>m</w:t>
      </w:r>
      <w:r w:rsidRPr="00833ECA">
        <w:rPr>
          <w:spacing w:val="-1"/>
          <w:sz w:val="24"/>
          <w:szCs w:val="24"/>
        </w:rPr>
        <w:t>e</w:t>
      </w:r>
      <w:r w:rsidRPr="00833ECA">
        <w:rPr>
          <w:sz w:val="24"/>
          <w:szCs w:val="24"/>
        </w:rPr>
        <w:t>p</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z w:val="24"/>
          <w:szCs w:val="24"/>
        </w:rPr>
        <w:t>n</w:t>
      </w:r>
      <w:r w:rsidRPr="00833ECA">
        <w:rPr>
          <w:spacing w:val="-1"/>
          <w:sz w:val="24"/>
          <w:szCs w:val="24"/>
        </w:rPr>
        <w:t>a</w:t>
      </w:r>
      <w:r w:rsidRPr="00833ECA">
        <w:rPr>
          <w:spacing w:val="2"/>
          <w:sz w:val="24"/>
          <w:szCs w:val="24"/>
        </w:rPr>
        <w:t>.</w:t>
      </w:r>
      <w:r w:rsidRPr="00833ECA">
        <w:rPr>
          <w:sz w:val="24"/>
          <w:szCs w:val="24"/>
        </w:rPr>
        <w:t>”</w:t>
      </w:r>
      <w:r w:rsidRPr="00833ECA">
        <w:rPr>
          <w:spacing w:val="-1"/>
          <w:sz w:val="24"/>
          <w:szCs w:val="24"/>
        </w:rPr>
        <w:t xml:space="preserve"> </w:t>
      </w:r>
      <w:r w:rsidRPr="00833ECA">
        <w:rPr>
          <w:sz w:val="24"/>
          <w:szCs w:val="24"/>
        </w:rPr>
        <w:t>M</w:t>
      </w:r>
      <w:r w:rsidRPr="00833ECA">
        <w:rPr>
          <w:spacing w:val="-1"/>
          <w:sz w:val="24"/>
          <w:szCs w:val="24"/>
        </w:rPr>
        <w:t>a</w:t>
      </w:r>
      <w:r w:rsidRPr="00833ECA">
        <w:rPr>
          <w:sz w:val="24"/>
          <w:szCs w:val="24"/>
        </w:rPr>
        <w:t>l</w:t>
      </w:r>
      <w:r w:rsidRPr="00833ECA">
        <w:rPr>
          <w:spacing w:val="-1"/>
          <w:sz w:val="24"/>
          <w:szCs w:val="24"/>
        </w:rPr>
        <w:t>a</w:t>
      </w:r>
      <w:r w:rsidRPr="00833ECA">
        <w:rPr>
          <w:sz w:val="24"/>
          <w:szCs w:val="24"/>
        </w:rPr>
        <w:t>ika</w:t>
      </w:r>
      <w:r w:rsidRPr="00833ECA">
        <w:rPr>
          <w:spacing w:val="1"/>
          <w:sz w:val="24"/>
          <w:szCs w:val="24"/>
        </w:rPr>
        <w:t xml:space="preserve"> </w:t>
      </w:r>
      <w:r w:rsidRPr="00833ECA">
        <w:rPr>
          <w:spacing w:val="-1"/>
          <w:sz w:val="24"/>
          <w:szCs w:val="24"/>
        </w:rPr>
        <w:t>a</w:t>
      </w:r>
      <w:r w:rsidRPr="00833ECA">
        <w:rPr>
          <w:sz w:val="24"/>
          <w:szCs w:val="24"/>
        </w:rPr>
        <w:t>li</w:t>
      </w:r>
      <w:r w:rsidRPr="00833ECA">
        <w:rPr>
          <w:spacing w:val="2"/>
          <w:sz w:val="24"/>
          <w:szCs w:val="24"/>
        </w:rPr>
        <w:t>e</w:t>
      </w:r>
      <w:r w:rsidRPr="00833ECA">
        <w:rPr>
          <w:sz w:val="24"/>
          <w:szCs w:val="24"/>
        </w:rPr>
        <w:t>l</w:t>
      </w:r>
      <w:r w:rsidRPr="00833ECA">
        <w:rPr>
          <w:spacing w:val="-1"/>
          <w:sz w:val="24"/>
          <w:szCs w:val="24"/>
        </w:rPr>
        <w:t>e</w:t>
      </w:r>
      <w:r w:rsidRPr="00833ECA">
        <w:rPr>
          <w:spacing w:val="1"/>
          <w:sz w:val="24"/>
          <w:szCs w:val="24"/>
        </w:rPr>
        <w:t>z</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wa</w:t>
      </w:r>
      <w:r w:rsidRPr="00833ECA">
        <w:rPr>
          <w:sz w:val="24"/>
          <w:szCs w:val="24"/>
        </w:rPr>
        <w:t>mba</w:t>
      </w:r>
      <w:r w:rsidR="00D51794">
        <w:rPr>
          <w:sz w:val="24"/>
          <w:szCs w:val="24"/>
        </w:rPr>
        <w:t>,</w:t>
      </w:r>
      <w:r w:rsidRPr="00833ECA">
        <w:rPr>
          <w:spacing w:val="-1"/>
          <w:sz w:val="24"/>
          <w:szCs w:val="24"/>
        </w:rPr>
        <w:t xml:space="preserve"> </w:t>
      </w:r>
      <w:r w:rsidRPr="00833ECA">
        <w:rPr>
          <w:sz w:val="24"/>
          <w:szCs w:val="24"/>
        </w:rPr>
        <w:t>jina</w:t>
      </w:r>
      <w:r w:rsidRPr="00833ECA">
        <w:rPr>
          <w:spacing w:val="-1"/>
          <w:sz w:val="24"/>
          <w:szCs w:val="24"/>
        </w:rPr>
        <w:t xml:space="preserve"> </w:t>
      </w:r>
      <w:r w:rsidRPr="00833ECA">
        <w:rPr>
          <w:sz w:val="24"/>
          <w:szCs w:val="24"/>
        </w:rPr>
        <w:t>hili</w:t>
      </w:r>
      <w:r w:rsidRPr="00833ECA">
        <w:rPr>
          <w:spacing w:val="1"/>
          <w:sz w:val="24"/>
          <w:szCs w:val="24"/>
        </w:rPr>
        <w:t xml:space="preserve"> </w:t>
      </w:r>
      <w:r w:rsidRPr="00833ECA">
        <w:rPr>
          <w:sz w:val="24"/>
          <w:szCs w:val="24"/>
        </w:rPr>
        <w:t>li</w:t>
      </w:r>
      <w:r w:rsidRPr="00833ECA">
        <w:rPr>
          <w:spacing w:val="-2"/>
          <w:sz w:val="24"/>
          <w:szCs w:val="24"/>
        </w:rPr>
        <w:t>m</w:t>
      </w:r>
      <w:r w:rsidRPr="00833ECA">
        <w:rPr>
          <w:spacing w:val="-1"/>
          <w:sz w:val="24"/>
          <w:szCs w:val="24"/>
        </w:rPr>
        <w:t>e</w:t>
      </w:r>
      <w:r w:rsidRPr="00833ECA">
        <w:rPr>
          <w:sz w:val="24"/>
          <w:szCs w:val="24"/>
        </w:rPr>
        <w:t>tumiwa</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 xml:space="preserve">a </w:t>
      </w:r>
      <w:r w:rsidRPr="00833ECA">
        <w:rPr>
          <w:spacing w:val="-1"/>
          <w:sz w:val="24"/>
          <w:szCs w:val="24"/>
        </w:rPr>
        <w:t>Ya</w:t>
      </w:r>
      <w:r w:rsidRPr="00833ECA">
        <w:rPr>
          <w:sz w:val="24"/>
          <w:szCs w:val="24"/>
        </w:rPr>
        <w:t>kobo k</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n</w:t>
      </w:r>
      <w:r w:rsidRPr="00833ECA">
        <w:rPr>
          <w:spacing w:val="1"/>
          <w:sz w:val="24"/>
          <w:szCs w:val="24"/>
        </w:rPr>
        <w:t>ji</w:t>
      </w:r>
      <w:r w:rsidRPr="00833ECA">
        <w:rPr>
          <w:sz w:val="24"/>
          <w:szCs w:val="24"/>
        </w:rPr>
        <w:t>a</w:t>
      </w:r>
      <w:r w:rsidRPr="00833ECA">
        <w:rPr>
          <w:spacing w:val="-1"/>
          <w:sz w:val="24"/>
          <w:szCs w:val="24"/>
        </w:rPr>
        <w:t xml:space="preserve"> </w:t>
      </w:r>
      <w:r w:rsidRPr="00833ECA">
        <w:rPr>
          <w:spacing w:val="1"/>
          <w:sz w:val="24"/>
          <w:szCs w:val="24"/>
        </w:rPr>
        <w:t>ma</w:t>
      </w:r>
      <w:r w:rsidRPr="00833ECA">
        <w:rPr>
          <w:spacing w:val="-1"/>
          <w:sz w:val="24"/>
          <w:szCs w:val="24"/>
        </w:rPr>
        <w:t>a</w:t>
      </w:r>
      <w:r w:rsidRPr="00833ECA">
        <w:rPr>
          <w:spacing w:val="1"/>
          <w:sz w:val="24"/>
          <w:szCs w:val="24"/>
        </w:rPr>
        <w:t>l</w:t>
      </w:r>
      <w:r w:rsidRPr="00833ECA">
        <w:rPr>
          <w:spacing w:val="2"/>
          <w:sz w:val="24"/>
          <w:szCs w:val="24"/>
        </w:rPr>
        <w:t>u</w:t>
      </w:r>
      <w:r w:rsidRPr="00833ECA">
        <w:rPr>
          <w:spacing w:val="1"/>
          <w:sz w:val="24"/>
          <w:szCs w:val="24"/>
        </w:rPr>
        <w:t>m</w:t>
      </w:r>
      <w:r w:rsidRPr="00833ECA">
        <w:rPr>
          <w:sz w:val="24"/>
          <w:szCs w:val="24"/>
        </w:rPr>
        <w:t>u k</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s</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bu</w:t>
      </w:r>
      <w:r w:rsidRPr="00833ECA">
        <w:rPr>
          <w:spacing w:val="2"/>
          <w:sz w:val="24"/>
          <w:szCs w:val="24"/>
        </w:rPr>
        <w:t xml:space="preserve"> </w:t>
      </w:r>
      <w:r w:rsidRPr="00833ECA">
        <w:rPr>
          <w:spacing w:val="-1"/>
          <w:sz w:val="24"/>
          <w:szCs w:val="24"/>
        </w:rPr>
        <w:t>“a</w:t>
      </w:r>
      <w:r w:rsidRPr="00833ECA">
        <w:rPr>
          <w:spacing w:val="1"/>
          <w:sz w:val="24"/>
          <w:szCs w:val="24"/>
        </w:rPr>
        <w:t>m</w:t>
      </w:r>
      <w:r w:rsidRPr="00833ECA">
        <w:rPr>
          <w:spacing w:val="-1"/>
          <w:sz w:val="24"/>
          <w:szCs w:val="24"/>
        </w:rPr>
        <w:t>e</w:t>
      </w:r>
      <w:r w:rsidRPr="00833ECA">
        <w:rPr>
          <w:sz w:val="24"/>
          <w:szCs w:val="24"/>
        </w:rPr>
        <w:t>sh</w:t>
      </w:r>
      <w:r w:rsidRPr="00833ECA">
        <w:rPr>
          <w:spacing w:val="3"/>
          <w:sz w:val="24"/>
          <w:szCs w:val="24"/>
        </w:rPr>
        <w:t>i</w:t>
      </w:r>
      <w:r w:rsidRPr="00833ECA">
        <w:rPr>
          <w:sz w:val="24"/>
          <w:szCs w:val="24"/>
        </w:rPr>
        <w:t>nd</w:t>
      </w:r>
      <w:r w:rsidRPr="00833ECA">
        <w:rPr>
          <w:spacing w:val="-1"/>
          <w:sz w:val="24"/>
          <w:szCs w:val="24"/>
        </w:rPr>
        <w:t>a</w:t>
      </w:r>
      <w:r w:rsidRPr="00833ECA">
        <w:rPr>
          <w:sz w:val="24"/>
          <w:szCs w:val="24"/>
        </w:rPr>
        <w:t>na</w:t>
      </w:r>
      <w:r w:rsidRPr="00833ECA">
        <w:rPr>
          <w:spacing w:val="-1"/>
          <w:sz w:val="24"/>
          <w:szCs w:val="24"/>
        </w:rPr>
        <w:t xml:space="preserve"> </w:t>
      </w:r>
      <w:r w:rsidRPr="00833ECA">
        <w:rPr>
          <w:sz w:val="24"/>
          <w:szCs w:val="24"/>
        </w:rPr>
        <w:t>na</w:t>
      </w:r>
      <w:r w:rsidRPr="00833ECA">
        <w:rPr>
          <w:spacing w:val="-1"/>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 xml:space="preserve">u </w:t>
      </w:r>
      <w:r w:rsidRPr="00833ECA">
        <w:rPr>
          <w:spacing w:val="2"/>
          <w:sz w:val="24"/>
          <w:szCs w:val="24"/>
        </w:rPr>
        <w:t>n</w:t>
      </w:r>
      <w:r w:rsidRPr="00833ECA">
        <w:rPr>
          <w:sz w:val="24"/>
          <w:szCs w:val="24"/>
        </w:rPr>
        <w:t>a</w:t>
      </w:r>
      <w:r w:rsidRPr="00833ECA">
        <w:rPr>
          <w:spacing w:val="-1"/>
          <w:sz w:val="24"/>
          <w:szCs w:val="24"/>
        </w:rPr>
        <w:t xml:space="preserve"> wa</w:t>
      </w:r>
      <w:r w:rsidRPr="00833ECA">
        <w:rPr>
          <w:spacing w:val="2"/>
          <w:sz w:val="24"/>
          <w:szCs w:val="24"/>
        </w:rPr>
        <w:t>n</w:t>
      </w:r>
      <w:r w:rsidRPr="00833ECA">
        <w:rPr>
          <w:spacing w:val="-1"/>
          <w:sz w:val="24"/>
          <w:szCs w:val="24"/>
        </w:rPr>
        <w:t>a</w:t>
      </w:r>
      <w:r w:rsidRPr="00833ECA">
        <w:rPr>
          <w:sz w:val="24"/>
          <w:szCs w:val="24"/>
        </w:rPr>
        <w:t>d</w:t>
      </w:r>
      <w:r w:rsidRPr="00833ECA">
        <w:rPr>
          <w:spacing w:val="-1"/>
          <w:sz w:val="24"/>
          <w:szCs w:val="24"/>
        </w:rPr>
        <w:t>a</w:t>
      </w:r>
      <w:r w:rsidRPr="00833ECA">
        <w:rPr>
          <w:spacing w:val="1"/>
          <w:sz w:val="24"/>
          <w:szCs w:val="24"/>
        </w:rPr>
        <w:t>m</w:t>
      </w:r>
      <w:r w:rsidRPr="00833ECA">
        <w:rPr>
          <w:sz w:val="24"/>
          <w:szCs w:val="24"/>
        </w:rPr>
        <w:t xml:space="preserve">u na </w:t>
      </w:r>
      <w:r w:rsidRPr="00833ECA">
        <w:rPr>
          <w:spacing w:val="-1"/>
          <w:sz w:val="24"/>
          <w:szCs w:val="24"/>
        </w:rPr>
        <w:t>a</w:t>
      </w:r>
      <w:r w:rsidRPr="00833ECA">
        <w:rPr>
          <w:spacing w:val="1"/>
          <w:sz w:val="24"/>
          <w:szCs w:val="24"/>
        </w:rPr>
        <w:t>m</w:t>
      </w:r>
      <w:r w:rsidRPr="00833ECA">
        <w:rPr>
          <w:spacing w:val="-1"/>
          <w:sz w:val="24"/>
          <w:szCs w:val="24"/>
        </w:rPr>
        <w:t>e</w:t>
      </w:r>
      <w:r w:rsidRPr="00833ECA">
        <w:rPr>
          <w:sz w:val="24"/>
          <w:szCs w:val="24"/>
        </w:rPr>
        <w:t>sh</w:t>
      </w:r>
      <w:r w:rsidRPr="00833ECA">
        <w:rPr>
          <w:spacing w:val="1"/>
          <w:sz w:val="24"/>
          <w:szCs w:val="24"/>
        </w:rPr>
        <w:t>i</w:t>
      </w:r>
      <w:r w:rsidRPr="00833ECA">
        <w:rPr>
          <w:sz w:val="24"/>
          <w:szCs w:val="24"/>
        </w:rPr>
        <w:t>nd</w:t>
      </w:r>
      <w:r w:rsidRPr="00833ECA">
        <w:rPr>
          <w:spacing w:val="-1"/>
          <w:sz w:val="24"/>
          <w:szCs w:val="24"/>
        </w:rPr>
        <w:t>a</w:t>
      </w:r>
      <w:r w:rsidRPr="00833ECA">
        <w:rPr>
          <w:sz w:val="24"/>
          <w:szCs w:val="24"/>
        </w:rPr>
        <w:t>.”</w:t>
      </w:r>
      <w:r w:rsidRPr="00833ECA">
        <w:rPr>
          <w:spacing w:val="-1"/>
          <w:sz w:val="24"/>
          <w:szCs w:val="24"/>
        </w:rPr>
        <w:t xml:space="preserve"> </w:t>
      </w:r>
      <w:r w:rsidRPr="00833ECA">
        <w:rPr>
          <w:sz w:val="24"/>
          <w:szCs w:val="24"/>
        </w:rPr>
        <w:t>M</w:t>
      </w:r>
      <w:r w:rsidRPr="00833ECA">
        <w:rPr>
          <w:spacing w:val="-1"/>
          <w:sz w:val="24"/>
          <w:szCs w:val="24"/>
        </w:rPr>
        <w:t>a</w:t>
      </w:r>
      <w:r w:rsidRPr="00833ECA">
        <w:rPr>
          <w:sz w:val="24"/>
          <w:szCs w:val="24"/>
        </w:rPr>
        <w:t>sh</w:t>
      </w:r>
      <w:r w:rsidRPr="00833ECA">
        <w:rPr>
          <w:spacing w:val="1"/>
          <w:sz w:val="24"/>
          <w:szCs w:val="24"/>
        </w:rPr>
        <w:t>i</w:t>
      </w:r>
      <w:r w:rsidRPr="00833ECA">
        <w:rPr>
          <w:sz w:val="24"/>
          <w:szCs w:val="24"/>
        </w:rPr>
        <w:t>nd</w:t>
      </w:r>
      <w:r w:rsidRPr="00833ECA">
        <w:rPr>
          <w:spacing w:val="-1"/>
          <w:sz w:val="24"/>
          <w:szCs w:val="24"/>
        </w:rPr>
        <w:t>a</w:t>
      </w:r>
      <w:r w:rsidRPr="00833ECA">
        <w:rPr>
          <w:sz w:val="24"/>
          <w:szCs w:val="24"/>
        </w:rPr>
        <w:t>no</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1"/>
          <w:sz w:val="24"/>
          <w:szCs w:val="24"/>
        </w:rPr>
        <w:t>Ya</w:t>
      </w:r>
      <w:r w:rsidRPr="00833ECA">
        <w:rPr>
          <w:sz w:val="24"/>
          <w:szCs w:val="24"/>
        </w:rPr>
        <w:t>kobo na</w:t>
      </w:r>
      <w:r w:rsidRPr="00833ECA">
        <w:rPr>
          <w:spacing w:val="-1"/>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w:t>
      </w:r>
      <w:r w:rsidRPr="00833ECA">
        <w:rPr>
          <w:spacing w:val="5"/>
          <w:sz w:val="24"/>
          <w:szCs w:val="24"/>
        </w:rPr>
        <w:t xml:space="preserve"> </w:t>
      </w:r>
      <w:r w:rsidRPr="00833ECA">
        <w:rPr>
          <w:spacing w:val="-5"/>
          <w:sz w:val="24"/>
          <w:szCs w:val="24"/>
        </w:rPr>
        <w:t>y</w:t>
      </w:r>
      <w:r w:rsidRPr="00833ECA">
        <w:rPr>
          <w:spacing w:val="4"/>
          <w:sz w:val="24"/>
          <w:szCs w:val="24"/>
        </w:rPr>
        <w:t>a</w:t>
      </w:r>
      <w:r w:rsidRPr="00833ECA">
        <w:rPr>
          <w:sz w:val="24"/>
          <w:szCs w:val="24"/>
        </w:rPr>
        <w:t>n</w:t>
      </w:r>
      <w:r w:rsidRPr="00833ECA">
        <w:rPr>
          <w:spacing w:val="-1"/>
          <w:sz w:val="24"/>
          <w:szCs w:val="24"/>
        </w:rPr>
        <w:t>a</w:t>
      </w:r>
      <w:r w:rsidRPr="00833ECA">
        <w:rPr>
          <w:sz w:val="24"/>
          <w:szCs w:val="24"/>
        </w:rPr>
        <w:t xml:space="preserve">husu </w:t>
      </w:r>
      <w:r w:rsidRPr="00833ECA">
        <w:rPr>
          <w:spacing w:val="1"/>
          <w:sz w:val="24"/>
          <w:szCs w:val="24"/>
        </w:rPr>
        <w:t>m</w:t>
      </w:r>
      <w:r w:rsidRPr="00833ECA">
        <w:rPr>
          <w:spacing w:val="-1"/>
          <w:sz w:val="24"/>
          <w:szCs w:val="24"/>
        </w:rPr>
        <w:t>a</w:t>
      </w:r>
      <w:r w:rsidRPr="00833ECA">
        <w:rPr>
          <w:sz w:val="24"/>
          <w:szCs w:val="24"/>
        </w:rPr>
        <w:t>p</w:t>
      </w:r>
      <w:r w:rsidRPr="00833ECA">
        <w:rPr>
          <w:spacing w:val="1"/>
          <w:sz w:val="24"/>
          <w:szCs w:val="24"/>
        </w:rPr>
        <w:t>i</w:t>
      </w:r>
      <w:r w:rsidRPr="00833ECA">
        <w:rPr>
          <w:sz w:val="24"/>
          <w:szCs w:val="24"/>
        </w:rPr>
        <w:t>g</w:t>
      </w:r>
      <w:r w:rsidRPr="00833ECA">
        <w:rPr>
          <w:spacing w:val="-1"/>
          <w:sz w:val="24"/>
          <w:szCs w:val="24"/>
        </w:rPr>
        <w:t>a</w:t>
      </w:r>
      <w:r w:rsidRPr="00833ECA">
        <w:rPr>
          <w:sz w:val="24"/>
          <w:szCs w:val="24"/>
        </w:rPr>
        <w:t>no k</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1"/>
          <w:sz w:val="24"/>
          <w:szCs w:val="24"/>
        </w:rPr>
        <w:t>a</w:t>
      </w:r>
      <w:r w:rsidRPr="00833ECA">
        <w:rPr>
          <w:spacing w:val="1"/>
          <w:sz w:val="24"/>
          <w:szCs w:val="24"/>
        </w:rPr>
        <w:t>jil</w:t>
      </w:r>
      <w:r w:rsidRPr="00833ECA">
        <w:rPr>
          <w:sz w:val="24"/>
          <w:szCs w:val="24"/>
        </w:rPr>
        <w:t>i</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b</w:t>
      </w:r>
      <w:r w:rsidRPr="00833ECA">
        <w:rPr>
          <w:spacing w:val="1"/>
          <w:sz w:val="24"/>
          <w:szCs w:val="24"/>
        </w:rPr>
        <w:t>a</w:t>
      </w:r>
      <w:r w:rsidRPr="00833ECA">
        <w:rPr>
          <w:spacing w:val="-1"/>
          <w:sz w:val="24"/>
          <w:szCs w:val="24"/>
        </w:rPr>
        <w:t>ra</w:t>
      </w:r>
      <w:r w:rsidRPr="00833ECA">
        <w:rPr>
          <w:sz w:val="24"/>
          <w:szCs w:val="24"/>
        </w:rPr>
        <w:t>ka 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e</w:t>
      </w:r>
      <w:r w:rsidRPr="00833ECA">
        <w:rPr>
          <w:sz w:val="24"/>
          <w:szCs w:val="24"/>
        </w:rPr>
        <w:t>n</w:t>
      </w:r>
      <w:r w:rsidRPr="00833ECA">
        <w:rPr>
          <w:spacing w:val="-1"/>
          <w:sz w:val="24"/>
          <w:szCs w:val="24"/>
        </w:rPr>
        <w:t>e</w:t>
      </w:r>
      <w:r w:rsidRPr="00833ECA">
        <w:rPr>
          <w:sz w:val="24"/>
          <w:szCs w:val="24"/>
        </w:rPr>
        <w:t>o h</w:t>
      </w:r>
      <w:r w:rsidRPr="00833ECA">
        <w:rPr>
          <w:spacing w:val="1"/>
          <w:sz w:val="24"/>
          <w:szCs w:val="24"/>
        </w:rPr>
        <w:t>ili</w:t>
      </w:r>
      <w:r w:rsidRPr="00833ECA">
        <w:rPr>
          <w:sz w:val="24"/>
          <w:szCs w:val="24"/>
        </w:rPr>
        <w:t xml:space="preserve">. </w:t>
      </w:r>
      <w:r w:rsidRPr="00833ECA">
        <w:rPr>
          <w:spacing w:val="-1"/>
          <w:sz w:val="24"/>
          <w:szCs w:val="24"/>
        </w:rPr>
        <w:t>Na</w:t>
      </w:r>
      <w:r w:rsidRPr="00833ECA">
        <w:rPr>
          <w:sz w:val="24"/>
          <w:szCs w:val="24"/>
        </w:rPr>
        <w:t xml:space="preserve">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pacing w:val="1"/>
          <w:sz w:val="24"/>
          <w:szCs w:val="24"/>
        </w:rPr>
        <w:t>m</w:t>
      </w:r>
      <w:r w:rsidRPr="00833ECA">
        <w:rPr>
          <w:spacing w:val="-1"/>
          <w:sz w:val="24"/>
          <w:szCs w:val="24"/>
        </w:rPr>
        <w:t>fa</w:t>
      </w:r>
      <w:r w:rsidRPr="00833ECA">
        <w:rPr>
          <w:sz w:val="24"/>
          <w:szCs w:val="24"/>
        </w:rPr>
        <w:t>n</w:t>
      </w:r>
      <w:r w:rsidRPr="00833ECA">
        <w:rPr>
          <w:spacing w:val="-1"/>
          <w:sz w:val="24"/>
          <w:szCs w:val="24"/>
        </w:rPr>
        <w:t>a</w:t>
      </w:r>
      <w:r w:rsidRPr="00833ECA">
        <w:rPr>
          <w:sz w:val="24"/>
          <w:szCs w:val="24"/>
        </w:rPr>
        <w:t xml:space="preserve">no </w:t>
      </w:r>
      <w:r w:rsidRPr="00833ECA">
        <w:rPr>
          <w:spacing w:val="2"/>
          <w:sz w:val="24"/>
          <w:szCs w:val="24"/>
        </w:rPr>
        <w:t>w</w:t>
      </w:r>
      <w:r w:rsidRPr="00833ECA">
        <w:rPr>
          <w:sz w:val="24"/>
          <w:szCs w:val="24"/>
        </w:rPr>
        <w:t>o</w:t>
      </w:r>
      <w:r w:rsidRPr="00833ECA">
        <w:rPr>
          <w:spacing w:val="1"/>
          <w:sz w:val="24"/>
          <w:szCs w:val="24"/>
        </w:rPr>
        <w:t>t</w:t>
      </w:r>
      <w:r w:rsidRPr="00833ECA">
        <w:rPr>
          <w:spacing w:val="-1"/>
          <w:sz w:val="24"/>
          <w:szCs w:val="24"/>
        </w:rPr>
        <w:t>e</w:t>
      </w:r>
      <w:r w:rsidRPr="00833ECA">
        <w:rPr>
          <w:sz w:val="24"/>
          <w:szCs w:val="24"/>
        </w:rPr>
        <w:t xml:space="preserve">, </w:t>
      </w:r>
      <w:r w:rsidRPr="00833ECA">
        <w:rPr>
          <w:spacing w:val="1"/>
          <w:sz w:val="24"/>
          <w:szCs w:val="24"/>
        </w:rPr>
        <w:t>m</w:t>
      </w:r>
      <w:r w:rsidRPr="00833ECA">
        <w:rPr>
          <w:spacing w:val="-1"/>
          <w:sz w:val="24"/>
          <w:szCs w:val="24"/>
        </w:rPr>
        <w:t>a</w:t>
      </w:r>
      <w:r w:rsidRPr="00833ECA">
        <w:rPr>
          <w:sz w:val="24"/>
          <w:szCs w:val="24"/>
        </w:rPr>
        <w:t>sh</w:t>
      </w:r>
      <w:r w:rsidRPr="00833ECA">
        <w:rPr>
          <w:spacing w:val="3"/>
          <w:sz w:val="24"/>
          <w:szCs w:val="24"/>
        </w:rPr>
        <w:t>i</w:t>
      </w:r>
      <w:r w:rsidRPr="00833ECA">
        <w:rPr>
          <w:sz w:val="24"/>
          <w:szCs w:val="24"/>
        </w:rPr>
        <w:t>nd</w:t>
      </w:r>
      <w:r w:rsidRPr="00833ECA">
        <w:rPr>
          <w:spacing w:val="-1"/>
          <w:sz w:val="24"/>
          <w:szCs w:val="24"/>
        </w:rPr>
        <w:t>a</w:t>
      </w:r>
      <w:r w:rsidRPr="00833ECA">
        <w:rPr>
          <w:sz w:val="24"/>
          <w:szCs w:val="24"/>
        </w:rPr>
        <w:t>no</w:t>
      </w:r>
      <w:r w:rsidRPr="00833ECA">
        <w:rPr>
          <w:spacing w:val="2"/>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1"/>
          <w:sz w:val="24"/>
          <w:szCs w:val="24"/>
        </w:rPr>
        <w:t>Ya</w:t>
      </w:r>
      <w:r w:rsidRPr="00833ECA">
        <w:rPr>
          <w:sz w:val="24"/>
          <w:szCs w:val="24"/>
        </w:rPr>
        <w:t xml:space="preserve">kobo </w:t>
      </w:r>
      <w:r w:rsidRPr="00833ECA">
        <w:rPr>
          <w:spacing w:val="2"/>
          <w:sz w:val="24"/>
          <w:szCs w:val="24"/>
        </w:rPr>
        <w:t>n</w:t>
      </w:r>
      <w:r w:rsidRPr="00833ECA">
        <w:rPr>
          <w:sz w:val="24"/>
          <w:szCs w:val="24"/>
        </w:rPr>
        <w:t>a</w:t>
      </w:r>
      <w:r w:rsidRPr="00833ECA">
        <w:rPr>
          <w:spacing w:val="-1"/>
          <w:sz w:val="24"/>
          <w:szCs w:val="24"/>
        </w:rPr>
        <w:t xml:space="preserve"> wa</w:t>
      </w:r>
      <w:r w:rsidRPr="00833ECA">
        <w:rPr>
          <w:spacing w:val="3"/>
          <w:sz w:val="24"/>
          <w:szCs w:val="24"/>
        </w:rPr>
        <w:t>t</w:t>
      </w:r>
      <w:r w:rsidRPr="00833ECA">
        <w:rPr>
          <w:sz w:val="24"/>
          <w:szCs w:val="24"/>
        </w:rPr>
        <w:t>u</w:t>
      </w:r>
      <w:r w:rsidRPr="00833ECA">
        <w:rPr>
          <w:spacing w:val="2"/>
          <w:sz w:val="24"/>
          <w:szCs w:val="24"/>
        </w:rPr>
        <w:t xml:space="preserve"> </w:t>
      </w:r>
      <w:r w:rsidRPr="00833ECA">
        <w:rPr>
          <w:spacing w:val="-5"/>
          <w:sz w:val="24"/>
          <w:szCs w:val="24"/>
        </w:rPr>
        <w:t>y</w:t>
      </w:r>
      <w:r w:rsidRPr="00833ECA">
        <w:rPr>
          <w:spacing w:val="-1"/>
          <w:sz w:val="24"/>
          <w:szCs w:val="24"/>
        </w:rPr>
        <w:t>a</w:t>
      </w:r>
      <w:r w:rsidRPr="00833ECA">
        <w:rPr>
          <w:spacing w:val="2"/>
          <w:sz w:val="24"/>
          <w:szCs w:val="24"/>
        </w:rPr>
        <w:t>n</w:t>
      </w:r>
      <w:r w:rsidRPr="00833ECA">
        <w:rPr>
          <w:spacing w:val="-1"/>
          <w:sz w:val="24"/>
          <w:szCs w:val="24"/>
        </w:rPr>
        <w:t>a</w:t>
      </w:r>
      <w:r w:rsidRPr="00833ECA">
        <w:rPr>
          <w:spacing w:val="1"/>
          <w:sz w:val="24"/>
          <w:szCs w:val="24"/>
        </w:rPr>
        <w:t>m</w:t>
      </w:r>
      <w:r w:rsidRPr="00833ECA">
        <w:rPr>
          <w:spacing w:val="-1"/>
          <w:sz w:val="24"/>
          <w:szCs w:val="24"/>
        </w:rPr>
        <w:t>aa</w:t>
      </w:r>
      <w:r w:rsidRPr="00833ECA">
        <w:rPr>
          <w:sz w:val="24"/>
          <w:szCs w:val="24"/>
        </w:rPr>
        <w:t>n</w:t>
      </w:r>
      <w:r w:rsidRPr="00833ECA">
        <w:rPr>
          <w:spacing w:val="1"/>
          <w:sz w:val="24"/>
          <w:szCs w:val="24"/>
        </w:rPr>
        <w:t>i</w:t>
      </w:r>
      <w:r w:rsidRPr="00833ECA">
        <w:rPr>
          <w:sz w:val="24"/>
          <w:szCs w:val="24"/>
        </w:rPr>
        <w:t xml:space="preserve">sha </w:t>
      </w:r>
      <w:r w:rsidRPr="00833ECA">
        <w:rPr>
          <w:spacing w:val="1"/>
          <w:sz w:val="24"/>
          <w:szCs w:val="24"/>
        </w:rPr>
        <w:t>m</w:t>
      </w:r>
      <w:r w:rsidRPr="00833ECA">
        <w:rPr>
          <w:spacing w:val="-1"/>
          <w:sz w:val="24"/>
          <w:szCs w:val="24"/>
        </w:rPr>
        <w:t>a</w:t>
      </w:r>
      <w:r w:rsidRPr="00833ECA">
        <w:rPr>
          <w:sz w:val="24"/>
          <w:szCs w:val="24"/>
        </w:rPr>
        <w:t>sh</w:t>
      </w:r>
      <w:r w:rsidRPr="00833ECA">
        <w:rPr>
          <w:spacing w:val="1"/>
          <w:sz w:val="24"/>
          <w:szCs w:val="24"/>
        </w:rPr>
        <w:t>i</w:t>
      </w:r>
      <w:r w:rsidRPr="00833ECA">
        <w:rPr>
          <w:sz w:val="24"/>
          <w:szCs w:val="24"/>
        </w:rPr>
        <w:t>nd</w:t>
      </w:r>
      <w:r w:rsidRPr="00833ECA">
        <w:rPr>
          <w:spacing w:val="-1"/>
          <w:sz w:val="24"/>
          <w:szCs w:val="24"/>
        </w:rPr>
        <w:t>a</w:t>
      </w:r>
      <w:r w:rsidRPr="00833ECA">
        <w:rPr>
          <w:sz w:val="24"/>
          <w:szCs w:val="24"/>
        </w:rPr>
        <w:t>no na</w:t>
      </w:r>
      <w:r w:rsidRPr="00833ECA">
        <w:rPr>
          <w:spacing w:val="-1"/>
          <w:sz w:val="24"/>
          <w:szCs w:val="24"/>
        </w:rPr>
        <w:t xml:space="preserve"> </w:t>
      </w:r>
      <w:r w:rsidRPr="00833ECA">
        <w:rPr>
          <w:sz w:val="24"/>
          <w:szCs w:val="24"/>
        </w:rPr>
        <w:t>Es</w:t>
      </w:r>
      <w:r w:rsidRPr="00833ECA">
        <w:rPr>
          <w:spacing w:val="-1"/>
          <w:sz w:val="24"/>
          <w:szCs w:val="24"/>
        </w:rPr>
        <w:t>a</w:t>
      </w:r>
      <w:r w:rsidRPr="00833ECA">
        <w:rPr>
          <w:sz w:val="24"/>
          <w:szCs w:val="24"/>
        </w:rPr>
        <w:t>u na</w:t>
      </w:r>
      <w:r w:rsidRPr="00833ECA">
        <w:rPr>
          <w:spacing w:val="1"/>
          <w:sz w:val="24"/>
          <w:szCs w:val="24"/>
        </w:rPr>
        <w:t xml:space="preserve"> </w:t>
      </w:r>
      <w:r w:rsidRPr="00833ECA">
        <w:rPr>
          <w:spacing w:val="-3"/>
          <w:sz w:val="24"/>
          <w:szCs w:val="24"/>
        </w:rPr>
        <w:t>L</w:t>
      </w:r>
      <w:r w:rsidRPr="00833ECA">
        <w:rPr>
          <w:spacing w:val="-1"/>
          <w:sz w:val="24"/>
          <w:szCs w:val="24"/>
        </w:rPr>
        <w:t>a</w:t>
      </w:r>
      <w:r w:rsidRPr="00833ECA">
        <w:rPr>
          <w:spacing w:val="2"/>
          <w:sz w:val="24"/>
          <w:szCs w:val="24"/>
        </w:rPr>
        <w:t>b</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 xml:space="preserve">. </w:t>
      </w:r>
      <w:r w:rsidRPr="00833ECA">
        <w:rPr>
          <w:spacing w:val="-1"/>
          <w:sz w:val="24"/>
          <w:szCs w:val="24"/>
        </w:rPr>
        <w:t>K</w:t>
      </w:r>
      <w:r w:rsidRPr="00833ECA">
        <w:rPr>
          <w:sz w:val="24"/>
          <w:szCs w:val="24"/>
        </w:rPr>
        <w:t>uhus</w:t>
      </w:r>
      <w:r w:rsidRPr="00833ECA">
        <w:rPr>
          <w:spacing w:val="1"/>
          <w:sz w:val="24"/>
          <w:szCs w:val="24"/>
        </w:rPr>
        <w:t>i</w:t>
      </w:r>
      <w:r w:rsidRPr="00833ECA">
        <w:rPr>
          <w:spacing w:val="-1"/>
          <w:sz w:val="24"/>
          <w:szCs w:val="24"/>
        </w:rPr>
        <w:t>a</w:t>
      </w:r>
      <w:r w:rsidRPr="00833ECA">
        <w:rPr>
          <w:sz w:val="24"/>
          <w:szCs w:val="24"/>
        </w:rPr>
        <w:t>na</w:t>
      </w:r>
      <w:r w:rsidRPr="00833ECA">
        <w:rPr>
          <w:spacing w:val="-1"/>
          <w:sz w:val="24"/>
          <w:szCs w:val="24"/>
        </w:rPr>
        <w:t xml:space="preserve"> </w:t>
      </w:r>
      <w:r w:rsidRPr="00833ECA">
        <w:rPr>
          <w:spacing w:val="2"/>
          <w:sz w:val="24"/>
          <w:szCs w:val="24"/>
        </w:rPr>
        <w:t>n</w:t>
      </w:r>
      <w:r w:rsidRPr="00833ECA">
        <w:rPr>
          <w:sz w:val="24"/>
          <w:szCs w:val="24"/>
        </w:rPr>
        <w:t>a</w:t>
      </w:r>
      <w:r w:rsidRPr="00833ECA">
        <w:rPr>
          <w:spacing w:val="-1"/>
          <w:sz w:val="24"/>
          <w:szCs w:val="24"/>
        </w:rPr>
        <w:t xml:space="preserve"> </w:t>
      </w:r>
      <w:r w:rsidRPr="00833ECA">
        <w:rPr>
          <w:spacing w:val="1"/>
          <w:sz w:val="24"/>
          <w:szCs w:val="24"/>
        </w:rPr>
        <w:t>mai</w:t>
      </w:r>
      <w:r w:rsidRPr="00833ECA">
        <w:rPr>
          <w:sz w:val="24"/>
          <w:szCs w:val="24"/>
        </w:rPr>
        <w:t>sha</w:t>
      </w:r>
      <w:r w:rsidRPr="00833ECA">
        <w:rPr>
          <w:spacing w:val="1"/>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1"/>
          <w:sz w:val="24"/>
          <w:szCs w:val="24"/>
        </w:rPr>
        <w:t>Ya</w:t>
      </w:r>
      <w:r w:rsidRPr="00833ECA">
        <w:rPr>
          <w:sz w:val="24"/>
          <w:szCs w:val="24"/>
        </w:rPr>
        <w:t xml:space="preserve">kobo, </w:t>
      </w:r>
      <w:r w:rsidRPr="00833ECA">
        <w:rPr>
          <w:spacing w:val="1"/>
          <w:sz w:val="24"/>
          <w:szCs w:val="24"/>
        </w:rPr>
        <w:t>ji</w:t>
      </w:r>
      <w:r w:rsidRPr="00833ECA">
        <w:rPr>
          <w:sz w:val="24"/>
          <w:szCs w:val="24"/>
        </w:rPr>
        <w:t>na</w:t>
      </w:r>
      <w:r w:rsidRPr="00833ECA">
        <w:rPr>
          <w:spacing w:val="-1"/>
          <w:sz w:val="24"/>
          <w:szCs w:val="24"/>
        </w:rPr>
        <w:t xml:space="preserve"> </w:t>
      </w:r>
      <w:r w:rsidRPr="00833ECA">
        <w:rPr>
          <w:spacing w:val="1"/>
          <w:sz w:val="24"/>
          <w:szCs w:val="24"/>
        </w:rPr>
        <w:t>l</w:t>
      </w:r>
      <w:r w:rsidRPr="00833ECA">
        <w:rPr>
          <w:spacing w:val="-1"/>
          <w:sz w:val="24"/>
          <w:szCs w:val="24"/>
        </w:rPr>
        <w:t>a</w:t>
      </w:r>
      <w:r w:rsidRPr="00833ECA">
        <w:rPr>
          <w:spacing w:val="2"/>
          <w:sz w:val="24"/>
          <w:szCs w:val="24"/>
        </w:rPr>
        <w:t>k</w:t>
      </w:r>
      <w:r w:rsidRPr="00833ECA">
        <w:rPr>
          <w:sz w:val="24"/>
          <w:szCs w:val="24"/>
        </w:rPr>
        <w:t>e</w:t>
      </w:r>
      <w:r w:rsidRPr="00833ECA">
        <w:rPr>
          <w:spacing w:val="1"/>
          <w:sz w:val="24"/>
          <w:szCs w:val="24"/>
        </w:rPr>
        <w:t xml:space="preserve"> </w:t>
      </w:r>
      <w:r w:rsidRPr="00833ECA">
        <w:rPr>
          <w:sz w:val="24"/>
          <w:szCs w:val="24"/>
        </w:rPr>
        <w:t>lilim</w:t>
      </w:r>
      <w:r w:rsidRPr="00833ECA">
        <w:rPr>
          <w:spacing w:val="-1"/>
          <w:sz w:val="24"/>
          <w:szCs w:val="24"/>
        </w:rPr>
        <w:t>aa</w:t>
      </w:r>
      <w:r w:rsidRPr="00833ECA">
        <w:rPr>
          <w:sz w:val="24"/>
          <w:szCs w:val="24"/>
        </w:rPr>
        <w:t>nisha</w:t>
      </w:r>
      <w:r w:rsidRPr="00833ECA">
        <w:rPr>
          <w:spacing w:val="-1"/>
          <w:sz w:val="24"/>
          <w:szCs w:val="24"/>
        </w:rPr>
        <w:t xml:space="preserve"> </w:t>
      </w:r>
      <w:r w:rsidRPr="00833ECA">
        <w:rPr>
          <w:sz w:val="24"/>
          <w:szCs w:val="24"/>
        </w:rPr>
        <w:t>k</w:t>
      </w:r>
      <w:r w:rsidRPr="00833ECA">
        <w:rPr>
          <w:spacing w:val="-1"/>
          <w:sz w:val="24"/>
          <w:szCs w:val="24"/>
        </w:rPr>
        <w:t>wa</w:t>
      </w:r>
      <w:r w:rsidRPr="00833ECA">
        <w:rPr>
          <w:sz w:val="24"/>
          <w:szCs w:val="24"/>
        </w:rPr>
        <w:t>mba</w:t>
      </w:r>
      <w:r w:rsidRPr="00833ECA">
        <w:rPr>
          <w:spacing w:val="-1"/>
          <w:sz w:val="24"/>
          <w:szCs w:val="24"/>
        </w:rPr>
        <w:t xml:space="preserve"> a</w:t>
      </w:r>
      <w:r w:rsidRPr="00833ECA">
        <w:rPr>
          <w:sz w:val="24"/>
          <w:szCs w:val="24"/>
        </w:rPr>
        <w:t>l</w:t>
      </w:r>
      <w:r w:rsidRPr="00833ECA">
        <w:rPr>
          <w:spacing w:val="3"/>
          <w:sz w:val="24"/>
          <w:szCs w:val="24"/>
        </w:rPr>
        <w:t>i</w:t>
      </w:r>
      <w:r w:rsidRPr="00833ECA">
        <w:rPr>
          <w:sz w:val="24"/>
          <w:szCs w:val="24"/>
        </w:rPr>
        <w:t>ku</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mtu m</w:t>
      </w:r>
      <w:r w:rsidRPr="00833ECA">
        <w:rPr>
          <w:spacing w:val="2"/>
          <w:sz w:val="24"/>
          <w:szCs w:val="24"/>
        </w:rPr>
        <w:t>p</w:t>
      </w:r>
      <w:r w:rsidRPr="00833ECA">
        <w:rPr>
          <w:spacing w:val="-5"/>
          <w:sz w:val="24"/>
          <w:szCs w:val="24"/>
        </w:rPr>
        <w:t>y</w:t>
      </w:r>
      <w:r w:rsidRPr="00833ECA">
        <w:rPr>
          <w:spacing w:val="-1"/>
          <w:sz w:val="24"/>
          <w:szCs w:val="24"/>
        </w:rPr>
        <w:t>a</w:t>
      </w:r>
      <w:r w:rsidRPr="00833ECA">
        <w:rPr>
          <w:sz w:val="24"/>
          <w:szCs w:val="24"/>
        </w:rPr>
        <w:t>.</w:t>
      </w:r>
      <w:r w:rsidR="00C854C7">
        <w:rPr>
          <w:sz w:val="24"/>
          <w:szCs w:val="24"/>
        </w:rPr>
        <w:t xml:space="preserve"> </w:t>
      </w:r>
      <w:r w:rsidRPr="00833ECA">
        <w:rPr>
          <w:spacing w:val="-2"/>
          <w:sz w:val="24"/>
          <w:szCs w:val="24"/>
        </w:rPr>
        <w:t>B</w:t>
      </w:r>
      <w:r w:rsidRPr="00833ECA">
        <w:rPr>
          <w:spacing w:val="-1"/>
          <w:sz w:val="24"/>
          <w:szCs w:val="24"/>
        </w:rPr>
        <w:t>a</w:t>
      </w:r>
      <w:r w:rsidRPr="00833ECA">
        <w:rPr>
          <w:spacing w:val="2"/>
          <w:sz w:val="24"/>
          <w:szCs w:val="24"/>
        </w:rPr>
        <w:t>d</w:t>
      </w:r>
      <w:r w:rsidRPr="00833ECA">
        <w:rPr>
          <w:spacing w:val="-1"/>
          <w:sz w:val="24"/>
          <w:szCs w:val="24"/>
        </w:rPr>
        <w:t>a</w:t>
      </w:r>
      <w:r w:rsidRPr="00833ECA">
        <w:rPr>
          <w:sz w:val="24"/>
          <w:szCs w:val="24"/>
        </w:rPr>
        <w:t>la</w:t>
      </w:r>
      <w:r w:rsidRPr="00833ECA">
        <w:rPr>
          <w:spacing w:val="2"/>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ku</w:t>
      </w:r>
      <w:r w:rsidRPr="00833ECA">
        <w:rPr>
          <w:spacing w:val="2"/>
          <w:sz w:val="24"/>
          <w:szCs w:val="24"/>
        </w:rPr>
        <w:t>b</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a</w:t>
      </w:r>
      <w:r w:rsidRPr="00833ECA">
        <w:rPr>
          <w:spacing w:val="-1"/>
          <w:sz w:val="24"/>
          <w:szCs w:val="24"/>
        </w:rPr>
        <w:t xml:space="preserve"> a</w:t>
      </w:r>
      <w:r w:rsidRPr="00833ECA">
        <w:rPr>
          <w:sz w:val="24"/>
          <w:szCs w:val="24"/>
        </w:rPr>
        <w:t>k</w:t>
      </w:r>
      <w:r w:rsidRPr="00833ECA">
        <w:rPr>
          <w:spacing w:val="1"/>
          <w:sz w:val="24"/>
          <w:szCs w:val="24"/>
        </w:rPr>
        <w:t>i</w:t>
      </w:r>
      <w:r w:rsidRPr="00833ECA">
        <w:rPr>
          <w:spacing w:val="2"/>
          <w:sz w:val="24"/>
          <w:szCs w:val="24"/>
        </w:rPr>
        <w:t>w</w:t>
      </w:r>
      <w:r w:rsidRPr="00833ECA">
        <w:rPr>
          <w:sz w:val="24"/>
          <w:szCs w:val="24"/>
        </w:rPr>
        <w:t>a</w:t>
      </w:r>
      <w:r w:rsidRPr="00833ECA">
        <w:rPr>
          <w:spacing w:val="-1"/>
          <w:sz w:val="24"/>
          <w:szCs w:val="24"/>
        </w:rPr>
        <w:t xml:space="preserve"> </w:t>
      </w:r>
      <w:r w:rsidRPr="00833ECA">
        <w:rPr>
          <w:spacing w:val="1"/>
          <w:sz w:val="24"/>
          <w:szCs w:val="24"/>
        </w:rPr>
        <w:t>m</w:t>
      </w:r>
      <w:r w:rsidRPr="00833ECA">
        <w:rPr>
          <w:sz w:val="24"/>
          <w:szCs w:val="24"/>
        </w:rPr>
        <w:t>d</w:t>
      </w:r>
      <w:r w:rsidRPr="00833ECA">
        <w:rPr>
          <w:spacing w:val="-1"/>
          <w:sz w:val="24"/>
          <w:szCs w:val="24"/>
        </w:rPr>
        <w:t>a</w:t>
      </w:r>
      <w:r w:rsidRPr="00833ECA">
        <w:rPr>
          <w:spacing w:val="2"/>
          <w:sz w:val="24"/>
          <w:szCs w:val="24"/>
        </w:rPr>
        <w:t>n</w:t>
      </w:r>
      <w:r w:rsidRPr="00833ECA">
        <w:rPr>
          <w:sz w:val="24"/>
          <w:szCs w:val="24"/>
        </w:rPr>
        <w:t>g</w:t>
      </w:r>
      <w:r w:rsidRPr="00833ECA">
        <w:rPr>
          <w:spacing w:val="-1"/>
          <w:sz w:val="24"/>
          <w:szCs w:val="24"/>
        </w:rPr>
        <w:t>a</w:t>
      </w:r>
      <w:r w:rsidRPr="00833ECA">
        <w:rPr>
          <w:spacing w:val="2"/>
          <w:sz w:val="24"/>
          <w:szCs w:val="24"/>
        </w:rPr>
        <w:t>n</w:t>
      </w:r>
      <w:r w:rsidRPr="00833ECA">
        <w:rPr>
          <w:spacing w:val="-5"/>
          <w:sz w:val="24"/>
          <w:szCs w:val="24"/>
        </w:rPr>
        <w:t>y</w:t>
      </w:r>
      <w:r w:rsidRPr="00833ECA">
        <w:rPr>
          <w:spacing w:val="1"/>
          <w:sz w:val="24"/>
          <w:szCs w:val="24"/>
        </w:rPr>
        <w:t>i</w:t>
      </w:r>
      <w:r w:rsidRPr="00833ECA">
        <w:rPr>
          <w:spacing w:val="-1"/>
          <w:sz w:val="24"/>
          <w:szCs w:val="24"/>
        </w:rPr>
        <w:t>f</w:t>
      </w:r>
      <w:r w:rsidRPr="00833ECA">
        <w:rPr>
          <w:sz w:val="24"/>
          <w:szCs w:val="24"/>
        </w:rPr>
        <w:t xml:space="preserve">u, </w:t>
      </w:r>
      <w:r w:rsidRPr="00833ECA">
        <w:rPr>
          <w:spacing w:val="-1"/>
          <w:sz w:val="24"/>
          <w:szCs w:val="24"/>
        </w:rPr>
        <w:t>Ya</w:t>
      </w:r>
      <w:r w:rsidRPr="00833ECA">
        <w:rPr>
          <w:sz w:val="24"/>
          <w:szCs w:val="24"/>
        </w:rPr>
        <w:t xml:space="preserve">kobo </w:t>
      </w:r>
      <w:r w:rsidRPr="00833ECA">
        <w:rPr>
          <w:spacing w:val="-1"/>
          <w:sz w:val="24"/>
          <w:szCs w:val="24"/>
        </w:rPr>
        <w:t>a</w:t>
      </w:r>
      <w:r w:rsidRPr="00833ECA">
        <w:rPr>
          <w:spacing w:val="1"/>
          <w:sz w:val="24"/>
          <w:szCs w:val="24"/>
        </w:rPr>
        <w:t>l</w:t>
      </w:r>
      <w:r w:rsidRPr="00833ECA">
        <w:rPr>
          <w:spacing w:val="3"/>
          <w:sz w:val="24"/>
          <w:szCs w:val="24"/>
        </w:rPr>
        <w:t>i</w:t>
      </w:r>
      <w:r w:rsidRPr="00833ECA">
        <w:rPr>
          <w:spacing w:val="-2"/>
          <w:sz w:val="24"/>
          <w:szCs w:val="24"/>
        </w:rPr>
        <w:t>g</w:t>
      </w:r>
      <w:r w:rsidRPr="00833ECA">
        <w:rPr>
          <w:spacing w:val="-1"/>
          <w:sz w:val="24"/>
          <w:szCs w:val="24"/>
        </w:rPr>
        <w:t>e</w:t>
      </w:r>
      <w:r w:rsidRPr="00833ECA">
        <w:rPr>
          <w:sz w:val="24"/>
          <w:szCs w:val="24"/>
        </w:rPr>
        <w:t>uka</w:t>
      </w:r>
      <w:r w:rsidRPr="00833ECA">
        <w:rPr>
          <w:spacing w:val="-1"/>
          <w:sz w:val="24"/>
          <w:szCs w:val="24"/>
        </w:rPr>
        <w:t xml:space="preserve"> </w:t>
      </w:r>
      <w:r w:rsidRPr="00833ECA">
        <w:rPr>
          <w:sz w:val="24"/>
          <w:szCs w:val="24"/>
        </w:rPr>
        <w:t>k</w:t>
      </w:r>
      <w:r w:rsidRPr="00833ECA">
        <w:rPr>
          <w:spacing w:val="2"/>
          <w:sz w:val="24"/>
          <w:szCs w:val="24"/>
        </w:rPr>
        <w:t>u</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w:t>
      </w:r>
      <w:r w:rsidRPr="00833ECA">
        <w:rPr>
          <w:spacing w:val="1"/>
          <w:sz w:val="24"/>
          <w:szCs w:val="24"/>
        </w:rPr>
        <w:t xml:space="preserve"> </w:t>
      </w:r>
      <w:r w:rsidRPr="00833ECA">
        <w:rPr>
          <w:spacing w:val="-3"/>
          <w:sz w:val="24"/>
          <w:szCs w:val="24"/>
        </w:rPr>
        <w:t>I</w:t>
      </w:r>
      <w:r w:rsidRPr="00833ECA">
        <w:rPr>
          <w:spacing w:val="3"/>
          <w:sz w:val="24"/>
          <w:szCs w:val="24"/>
        </w:rPr>
        <w:t>s</w:t>
      </w:r>
      <w:r w:rsidRPr="00833ECA">
        <w:rPr>
          <w:spacing w:val="-1"/>
          <w:sz w:val="24"/>
          <w:szCs w:val="24"/>
        </w:rPr>
        <w:t>rae</w:t>
      </w:r>
      <w:r w:rsidRPr="00833ECA">
        <w:rPr>
          <w:spacing w:val="1"/>
          <w:sz w:val="24"/>
          <w:szCs w:val="24"/>
        </w:rPr>
        <w:t>li</w:t>
      </w:r>
      <w:r w:rsidRPr="00833ECA">
        <w:rPr>
          <w:sz w:val="24"/>
          <w:szCs w:val="24"/>
        </w:rPr>
        <w:t>.”</w:t>
      </w:r>
      <w:r w:rsidRPr="00833ECA">
        <w:rPr>
          <w:spacing w:val="59"/>
          <w:sz w:val="24"/>
          <w:szCs w:val="24"/>
        </w:rPr>
        <w:t xml:space="preserve"> </w:t>
      </w:r>
      <w:r w:rsidRPr="00833ECA">
        <w:rPr>
          <w:sz w:val="24"/>
          <w:szCs w:val="24"/>
        </w:rPr>
        <w:t>M</w:t>
      </w:r>
      <w:r w:rsidRPr="00833ECA">
        <w:rPr>
          <w:spacing w:val="1"/>
          <w:sz w:val="24"/>
          <w:szCs w:val="24"/>
        </w:rPr>
        <w:t>t</w:t>
      </w:r>
      <w:r w:rsidRPr="00833ECA">
        <w:rPr>
          <w:sz w:val="24"/>
          <w:szCs w:val="24"/>
        </w:rPr>
        <w:t xml:space="preserve">u </w:t>
      </w:r>
      <w:r w:rsidRPr="00833ECA">
        <w:rPr>
          <w:spacing w:val="-1"/>
          <w:sz w:val="24"/>
          <w:szCs w:val="24"/>
        </w:rPr>
        <w:t>a</w:t>
      </w:r>
      <w:r w:rsidRPr="00833ECA">
        <w:rPr>
          <w:spacing w:val="1"/>
          <w:sz w:val="24"/>
          <w:szCs w:val="24"/>
        </w:rPr>
        <w:t>l</w:t>
      </w:r>
      <w:r w:rsidRPr="00833ECA">
        <w:rPr>
          <w:spacing w:val="5"/>
          <w:sz w:val="24"/>
          <w:szCs w:val="24"/>
        </w:rPr>
        <w:t>i</w:t>
      </w:r>
      <w:r w:rsidRPr="00833ECA">
        <w:rPr>
          <w:spacing w:val="-5"/>
          <w:sz w:val="24"/>
          <w:szCs w:val="24"/>
        </w:rPr>
        <w:t>y</w:t>
      </w:r>
      <w:r w:rsidRPr="00833ECA">
        <w:rPr>
          <w:spacing w:val="-1"/>
          <w:sz w:val="24"/>
          <w:szCs w:val="24"/>
        </w:rPr>
        <w:t>e</w:t>
      </w:r>
      <w:r w:rsidRPr="00833ECA">
        <w:rPr>
          <w:sz w:val="24"/>
          <w:szCs w:val="24"/>
        </w:rPr>
        <w:t>sh</w:t>
      </w:r>
      <w:r w:rsidRPr="00833ECA">
        <w:rPr>
          <w:spacing w:val="1"/>
          <w:sz w:val="24"/>
          <w:szCs w:val="24"/>
        </w:rPr>
        <w:t>i</w:t>
      </w:r>
      <w:r w:rsidRPr="00833ECA">
        <w:rPr>
          <w:sz w:val="24"/>
          <w:szCs w:val="24"/>
        </w:rPr>
        <w:t>nd</w:t>
      </w:r>
      <w:r w:rsidRPr="00833ECA">
        <w:rPr>
          <w:spacing w:val="1"/>
          <w:sz w:val="24"/>
          <w:szCs w:val="24"/>
        </w:rPr>
        <w:t>a</w:t>
      </w:r>
      <w:r w:rsidRPr="00833ECA">
        <w:rPr>
          <w:sz w:val="24"/>
          <w:szCs w:val="24"/>
        </w:rPr>
        <w:t>na</w:t>
      </w:r>
      <w:r w:rsidRPr="00833ECA">
        <w:rPr>
          <w:spacing w:val="-1"/>
          <w:sz w:val="24"/>
          <w:szCs w:val="24"/>
        </w:rPr>
        <w:t xml:space="preserve"> </w:t>
      </w:r>
      <w:r w:rsidRPr="00833ECA">
        <w:rPr>
          <w:sz w:val="24"/>
          <w:szCs w:val="24"/>
        </w:rPr>
        <w:t>na</w:t>
      </w:r>
      <w:r w:rsidRPr="00833ECA">
        <w:rPr>
          <w:spacing w:val="-1"/>
          <w:sz w:val="24"/>
          <w:szCs w:val="24"/>
        </w:rPr>
        <w:t xml:space="preserve"> a</w:t>
      </w:r>
      <w:r w:rsidRPr="00833ECA">
        <w:rPr>
          <w:spacing w:val="2"/>
          <w:sz w:val="24"/>
          <w:szCs w:val="24"/>
        </w:rPr>
        <w:t>k</w:t>
      </w:r>
      <w:r w:rsidRPr="00833ECA">
        <w:rPr>
          <w:spacing w:val="-1"/>
          <w:sz w:val="24"/>
          <w:szCs w:val="24"/>
        </w:rPr>
        <w:t>a</w:t>
      </w:r>
      <w:r w:rsidRPr="00833ECA">
        <w:rPr>
          <w:sz w:val="24"/>
          <w:szCs w:val="24"/>
        </w:rPr>
        <w:t>sh</w:t>
      </w:r>
      <w:r w:rsidRPr="00833ECA">
        <w:rPr>
          <w:spacing w:val="1"/>
          <w:sz w:val="24"/>
          <w:szCs w:val="24"/>
        </w:rPr>
        <w:t>i</w:t>
      </w:r>
      <w:r w:rsidRPr="00833ECA">
        <w:rPr>
          <w:sz w:val="24"/>
          <w:szCs w:val="24"/>
        </w:rPr>
        <w:t>nd</w:t>
      </w:r>
      <w:r w:rsidRPr="00833ECA">
        <w:rPr>
          <w:spacing w:val="-1"/>
          <w:sz w:val="24"/>
          <w:szCs w:val="24"/>
        </w:rPr>
        <w:t>a</w:t>
      </w:r>
      <w:r w:rsidRPr="00833ECA">
        <w:rPr>
          <w:sz w:val="24"/>
          <w:szCs w:val="24"/>
        </w:rPr>
        <w:t>.</w:t>
      </w:r>
    </w:p>
    <w:p w:rsidR="00AD38E1" w:rsidRPr="001F7230" w:rsidRDefault="00AD38E1" w:rsidP="007C1919">
      <w:pPr>
        <w:spacing w:before="16" w:line="260" w:lineRule="exact"/>
        <w:jc w:val="both"/>
        <w:rPr>
          <w:sz w:val="28"/>
          <w:szCs w:val="28"/>
        </w:rPr>
      </w:pPr>
    </w:p>
    <w:p w:rsidR="00AD38E1" w:rsidRPr="000B7769" w:rsidRDefault="00995EB7" w:rsidP="000B7769">
      <w:pPr>
        <w:ind w:left="720" w:right="720"/>
        <w:jc w:val="both"/>
        <w:rPr>
          <w:b/>
          <w:color w:val="585858"/>
          <w:spacing w:val="1"/>
          <w:sz w:val="24"/>
          <w:szCs w:val="24"/>
        </w:rPr>
      </w:pPr>
      <w:r>
        <w:rPr>
          <w:b/>
          <w:color w:val="585858"/>
          <w:spacing w:val="-1"/>
          <w:sz w:val="24"/>
          <w:szCs w:val="24"/>
        </w:rPr>
        <w:t>Tu</w:t>
      </w:r>
      <w:r w:rsidRPr="00833ECA">
        <w:rPr>
          <w:b/>
          <w:color w:val="585858"/>
          <w:spacing w:val="1"/>
          <w:sz w:val="24"/>
          <w:szCs w:val="24"/>
        </w:rPr>
        <w:t>n</w:t>
      </w:r>
      <w:r w:rsidRPr="00833ECA">
        <w:rPr>
          <w:b/>
          <w:color w:val="585858"/>
          <w:sz w:val="24"/>
          <w:szCs w:val="24"/>
        </w:rPr>
        <w:t>aso</w:t>
      </w:r>
      <w:r w:rsidRPr="00833ECA">
        <w:rPr>
          <w:b/>
          <w:color w:val="585858"/>
          <w:spacing w:val="-3"/>
          <w:sz w:val="24"/>
          <w:szCs w:val="24"/>
        </w:rPr>
        <w:t>m</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ik</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ki</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b</w:t>
      </w:r>
      <w:r w:rsidRPr="00833ECA">
        <w:rPr>
          <w:b/>
          <w:color w:val="585858"/>
          <w:sz w:val="24"/>
          <w:szCs w:val="24"/>
        </w:rPr>
        <w:t>u</w:t>
      </w:r>
      <w:r w:rsidRPr="00833ECA">
        <w:rPr>
          <w:b/>
          <w:color w:val="585858"/>
          <w:spacing w:val="3"/>
          <w:sz w:val="24"/>
          <w:szCs w:val="24"/>
        </w:rPr>
        <w:t xml:space="preserve"> </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M</w:t>
      </w:r>
      <w:r w:rsidRPr="00833ECA">
        <w:rPr>
          <w:b/>
          <w:color w:val="585858"/>
          <w:spacing w:val="2"/>
          <w:sz w:val="24"/>
          <w:szCs w:val="24"/>
        </w:rPr>
        <w:t>w</w:t>
      </w:r>
      <w:r w:rsidRPr="00833ECA">
        <w:rPr>
          <w:b/>
          <w:color w:val="585858"/>
          <w:spacing w:val="-2"/>
          <w:sz w:val="24"/>
          <w:szCs w:val="24"/>
        </w:rPr>
        <w:t>a</w:t>
      </w:r>
      <w:r w:rsidRPr="00833ECA">
        <w:rPr>
          <w:b/>
          <w:color w:val="585858"/>
          <w:spacing w:val="1"/>
          <w:sz w:val="24"/>
          <w:szCs w:val="24"/>
        </w:rPr>
        <w:t>n</w:t>
      </w:r>
      <w:r w:rsidRPr="00833ECA">
        <w:rPr>
          <w:b/>
          <w:color w:val="585858"/>
          <w:spacing w:val="-1"/>
          <w:sz w:val="24"/>
          <w:szCs w:val="24"/>
        </w:rPr>
        <w:t>z</w:t>
      </w:r>
      <w:r w:rsidRPr="00833ECA">
        <w:rPr>
          <w:b/>
          <w:color w:val="585858"/>
          <w:sz w:val="24"/>
          <w:szCs w:val="24"/>
        </w:rPr>
        <w:t>o</w:t>
      </w:r>
      <w:r w:rsidRPr="00833ECA">
        <w:rPr>
          <w:b/>
          <w:color w:val="585858"/>
          <w:spacing w:val="2"/>
          <w:sz w:val="24"/>
          <w:szCs w:val="24"/>
        </w:rPr>
        <w:t xml:space="preserve"> </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r</w:t>
      </w:r>
      <w:r w:rsidRPr="00833ECA">
        <w:rPr>
          <w:b/>
          <w:color w:val="585858"/>
          <w:sz w:val="24"/>
          <w:szCs w:val="24"/>
        </w:rPr>
        <w:t>i ya</w:t>
      </w:r>
      <w:r w:rsidRPr="00833ECA">
        <w:rPr>
          <w:b/>
          <w:color w:val="585858"/>
          <w:spacing w:val="2"/>
          <w:sz w:val="24"/>
          <w:szCs w:val="24"/>
        </w:rPr>
        <w:t xml:space="preserve"> </w:t>
      </w:r>
      <w:r w:rsidRPr="00833ECA">
        <w:rPr>
          <w:b/>
          <w:color w:val="585858"/>
          <w:spacing w:val="1"/>
          <w:sz w:val="24"/>
          <w:szCs w:val="24"/>
        </w:rPr>
        <w:t>ku</w:t>
      </w:r>
      <w:r w:rsidRPr="00833ECA">
        <w:rPr>
          <w:b/>
          <w:color w:val="585858"/>
          <w:spacing w:val="-2"/>
          <w:sz w:val="24"/>
          <w:szCs w:val="24"/>
        </w:rPr>
        <w:t>v</w:t>
      </w:r>
      <w:r w:rsidRPr="00833ECA">
        <w:rPr>
          <w:b/>
          <w:color w:val="585858"/>
          <w:spacing w:val="1"/>
          <w:sz w:val="24"/>
          <w:szCs w:val="24"/>
        </w:rPr>
        <w:t>u</w:t>
      </w:r>
      <w:r w:rsidRPr="00833ECA">
        <w:rPr>
          <w:b/>
          <w:color w:val="585858"/>
          <w:spacing w:val="-1"/>
          <w:sz w:val="24"/>
          <w:szCs w:val="24"/>
        </w:rPr>
        <w:t>t</w:t>
      </w:r>
      <w:r w:rsidRPr="00833ECA">
        <w:rPr>
          <w:b/>
          <w:color w:val="585858"/>
          <w:spacing w:val="1"/>
          <w:sz w:val="24"/>
          <w:szCs w:val="24"/>
        </w:rPr>
        <w:t>i</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ya</w:t>
      </w:r>
      <w:r w:rsidRPr="00833ECA">
        <w:rPr>
          <w:b/>
          <w:color w:val="585858"/>
          <w:spacing w:val="2"/>
          <w:sz w:val="24"/>
          <w:szCs w:val="24"/>
        </w:rPr>
        <w:t xml:space="preserve"> </w:t>
      </w:r>
      <w:r w:rsidRPr="00833ECA">
        <w:rPr>
          <w:b/>
          <w:color w:val="585858"/>
          <w:spacing w:val="-1"/>
          <w:sz w:val="24"/>
          <w:szCs w:val="24"/>
        </w:rPr>
        <w:t>j</w:t>
      </w:r>
      <w:r w:rsidRPr="00833ECA">
        <w:rPr>
          <w:b/>
          <w:color w:val="585858"/>
          <w:spacing w:val="1"/>
          <w:sz w:val="24"/>
          <w:szCs w:val="24"/>
        </w:rPr>
        <w:t>in</w:t>
      </w:r>
      <w:r w:rsidRPr="00833ECA">
        <w:rPr>
          <w:b/>
          <w:color w:val="585858"/>
          <w:sz w:val="24"/>
          <w:szCs w:val="24"/>
        </w:rPr>
        <w:t xml:space="preserve">a </w:t>
      </w:r>
      <w:r w:rsidRPr="00833ECA">
        <w:rPr>
          <w:b/>
          <w:color w:val="585858"/>
          <w:spacing w:val="1"/>
          <w:sz w:val="24"/>
          <w:szCs w:val="24"/>
        </w:rPr>
        <w:t>l</w:t>
      </w:r>
      <w:r w:rsidRPr="00833ECA">
        <w:rPr>
          <w:b/>
          <w:color w:val="585858"/>
          <w:sz w:val="24"/>
          <w:szCs w:val="24"/>
        </w:rPr>
        <w:t xml:space="preserve">a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w:t>
      </w:r>
      <w:r w:rsidRPr="00833ECA">
        <w:rPr>
          <w:b/>
          <w:color w:val="585858"/>
          <w:spacing w:val="3"/>
          <w:sz w:val="24"/>
          <w:szCs w:val="24"/>
        </w:rPr>
        <w:t xml:space="preserve"> </w:t>
      </w:r>
      <w:r w:rsidRPr="00833ECA">
        <w:rPr>
          <w:b/>
          <w:color w:val="585858"/>
          <w:spacing w:val="1"/>
          <w:sz w:val="24"/>
          <w:szCs w:val="24"/>
        </w:rPr>
        <w:t>l</w:t>
      </w:r>
      <w:r w:rsidRPr="00833ECA">
        <w:rPr>
          <w:b/>
          <w:color w:val="585858"/>
          <w:spacing w:val="-2"/>
          <w:sz w:val="24"/>
          <w:szCs w:val="24"/>
        </w:rPr>
        <w:t>i</w:t>
      </w:r>
      <w:r w:rsidRPr="00833ECA">
        <w:rPr>
          <w:b/>
          <w:color w:val="585858"/>
          <w:spacing w:val="1"/>
          <w:sz w:val="24"/>
          <w:szCs w:val="24"/>
        </w:rPr>
        <w:t>k</w:t>
      </w:r>
      <w:r w:rsidRPr="00833ECA">
        <w:rPr>
          <w:b/>
          <w:color w:val="585858"/>
          <w:sz w:val="24"/>
          <w:szCs w:val="24"/>
        </w:rPr>
        <w:t>i</w:t>
      </w:r>
      <w:r w:rsidRPr="00833ECA">
        <w:rPr>
          <w:b/>
          <w:color w:val="585858"/>
          <w:spacing w:val="1"/>
          <w:sz w:val="24"/>
          <w:szCs w:val="24"/>
        </w:rPr>
        <w:t>b</w:t>
      </w:r>
      <w:r w:rsidRPr="00833ECA">
        <w:rPr>
          <w:b/>
          <w:color w:val="585858"/>
          <w:spacing w:val="-2"/>
          <w:sz w:val="24"/>
          <w:szCs w:val="24"/>
        </w:rPr>
        <w:t>a</w:t>
      </w:r>
      <w:r w:rsidRPr="00833ECA">
        <w:rPr>
          <w:b/>
          <w:color w:val="585858"/>
          <w:spacing w:val="1"/>
          <w:sz w:val="24"/>
          <w:szCs w:val="24"/>
        </w:rPr>
        <w:t>d</w:t>
      </w:r>
      <w:r w:rsidRPr="00833ECA">
        <w:rPr>
          <w:b/>
          <w:color w:val="585858"/>
          <w:sz w:val="24"/>
          <w:szCs w:val="24"/>
        </w:rPr>
        <w:t>i</w:t>
      </w:r>
      <w:r w:rsidRPr="00833ECA">
        <w:rPr>
          <w:b/>
          <w:color w:val="585858"/>
          <w:spacing w:val="1"/>
          <w:sz w:val="24"/>
          <w:szCs w:val="24"/>
        </w:rPr>
        <w:t>li</w:t>
      </w:r>
      <w:r w:rsidRPr="00833ECA">
        <w:rPr>
          <w:b/>
          <w:color w:val="585858"/>
          <w:spacing w:val="-2"/>
          <w:sz w:val="24"/>
          <w:szCs w:val="24"/>
        </w:rPr>
        <w:t>s</w:t>
      </w:r>
      <w:r w:rsidRPr="00833ECA">
        <w:rPr>
          <w:b/>
          <w:color w:val="585858"/>
          <w:spacing w:val="-1"/>
          <w:sz w:val="24"/>
          <w:szCs w:val="24"/>
        </w:rPr>
        <w:t>h</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 xml:space="preserve"> n</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Mu</w:t>
      </w:r>
      <w:r w:rsidRPr="00833ECA">
        <w:rPr>
          <w:b/>
          <w:color w:val="585858"/>
          <w:spacing w:val="1"/>
          <w:sz w:val="24"/>
          <w:szCs w:val="24"/>
        </w:rPr>
        <w:t>n</w:t>
      </w:r>
      <w:r w:rsidRPr="00833ECA">
        <w:rPr>
          <w:b/>
          <w:color w:val="585858"/>
          <w:sz w:val="24"/>
          <w:szCs w:val="24"/>
        </w:rPr>
        <w:t>gu</w:t>
      </w:r>
      <w:r w:rsidRPr="00833ECA">
        <w:rPr>
          <w:b/>
          <w:color w:val="585858"/>
          <w:spacing w:val="4"/>
          <w:sz w:val="24"/>
          <w:szCs w:val="24"/>
        </w:rPr>
        <w:t xml:space="preserve"> </w:t>
      </w:r>
      <w:r w:rsidRPr="00833ECA">
        <w:rPr>
          <w:b/>
          <w:color w:val="585858"/>
          <w:spacing w:val="-3"/>
          <w:sz w:val="24"/>
          <w:szCs w:val="24"/>
        </w:rPr>
        <w:t>m</w:t>
      </w:r>
      <w:r w:rsidRPr="00833ECA">
        <w:rPr>
          <w:b/>
          <w:color w:val="585858"/>
          <w:spacing w:val="2"/>
          <w:sz w:val="24"/>
          <w:szCs w:val="24"/>
        </w:rPr>
        <w:t>w</w:t>
      </w:r>
      <w:r w:rsidRPr="00833ECA">
        <w:rPr>
          <w:b/>
          <w:color w:val="585858"/>
          <w:spacing w:val="-1"/>
          <w:sz w:val="24"/>
          <w:szCs w:val="24"/>
        </w:rPr>
        <w:t>e</w:t>
      </w:r>
      <w:r w:rsidRPr="00833ECA">
        <w:rPr>
          <w:b/>
          <w:color w:val="585858"/>
          <w:spacing w:val="1"/>
          <w:sz w:val="24"/>
          <w:szCs w:val="24"/>
        </w:rPr>
        <w:t>n</w:t>
      </w:r>
      <w:r w:rsidRPr="00833ECA">
        <w:rPr>
          <w:b/>
          <w:color w:val="585858"/>
          <w:sz w:val="24"/>
          <w:szCs w:val="24"/>
        </w:rPr>
        <w:t>y</w:t>
      </w:r>
      <w:r w:rsidRPr="00833ECA">
        <w:rPr>
          <w:b/>
          <w:color w:val="585858"/>
          <w:spacing w:val="-1"/>
          <w:sz w:val="24"/>
          <w:szCs w:val="24"/>
        </w:rPr>
        <w:t>e</w:t>
      </w:r>
      <w:r w:rsidRPr="00833ECA">
        <w:rPr>
          <w:b/>
          <w:color w:val="585858"/>
          <w:spacing w:val="2"/>
          <w:sz w:val="24"/>
          <w:szCs w:val="24"/>
        </w:rPr>
        <w:t>w</w:t>
      </w:r>
      <w:r w:rsidRPr="00833ECA">
        <w:rPr>
          <w:b/>
          <w:color w:val="585858"/>
          <w:sz w:val="24"/>
          <w:szCs w:val="24"/>
        </w:rPr>
        <w:t xml:space="preserve">e </w:t>
      </w:r>
      <w:r w:rsidRPr="00833ECA">
        <w:rPr>
          <w:b/>
          <w:color w:val="585858"/>
          <w:spacing w:val="1"/>
          <w:sz w:val="24"/>
          <w:szCs w:val="24"/>
        </w:rPr>
        <w:t>k</w:t>
      </w:r>
      <w:r w:rsidRPr="00833ECA">
        <w:rPr>
          <w:b/>
          <w:color w:val="585858"/>
          <w:spacing w:val="-2"/>
          <w:sz w:val="24"/>
          <w:szCs w:val="24"/>
        </w:rPr>
        <w:t>u</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 xml:space="preserve"> </w:t>
      </w:r>
      <w:r w:rsidRPr="00833ECA">
        <w:rPr>
          <w:b/>
          <w:color w:val="585858"/>
          <w:sz w:val="24"/>
          <w:szCs w:val="24"/>
        </w:rPr>
        <w:t>Is</w:t>
      </w:r>
      <w:r w:rsidRPr="00833ECA">
        <w:rPr>
          <w:b/>
          <w:color w:val="585858"/>
          <w:spacing w:val="-1"/>
          <w:sz w:val="24"/>
          <w:szCs w:val="24"/>
        </w:rPr>
        <w:t>r</w:t>
      </w:r>
      <w:r w:rsidRPr="00833ECA">
        <w:rPr>
          <w:b/>
          <w:color w:val="585858"/>
          <w:sz w:val="24"/>
          <w:szCs w:val="24"/>
        </w:rPr>
        <w:t>a</w:t>
      </w:r>
      <w:r w:rsidRPr="00833ECA">
        <w:rPr>
          <w:b/>
          <w:color w:val="585858"/>
          <w:spacing w:val="-1"/>
          <w:sz w:val="24"/>
          <w:szCs w:val="24"/>
        </w:rPr>
        <w:t>e</w:t>
      </w:r>
      <w:r w:rsidRPr="00833ECA">
        <w:rPr>
          <w:b/>
          <w:color w:val="585858"/>
          <w:spacing w:val="1"/>
          <w:sz w:val="24"/>
          <w:szCs w:val="24"/>
        </w:rPr>
        <w:t>li</w:t>
      </w:r>
      <w:r w:rsidRPr="00833ECA">
        <w:rPr>
          <w:b/>
          <w:color w:val="585858"/>
          <w:sz w:val="24"/>
          <w:szCs w:val="24"/>
        </w:rPr>
        <w:t>.</w:t>
      </w:r>
      <w:r w:rsidRPr="00833ECA">
        <w:rPr>
          <w:b/>
          <w:color w:val="585858"/>
          <w:spacing w:val="3"/>
          <w:sz w:val="24"/>
          <w:szCs w:val="24"/>
        </w:rPr>
        <w:t xml:space="preserve">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 a</w:t>
      </w:r>
      <w:r w:rsidRPr="00833ECA">
        <w:rPr>
          <w:b/>
          <w:color w:val="585858"/>
          <w:spacing w:val="1"/>
          <w:sz w:val="24"/>
          <w:szCs w:val="24"/>
        </w:rPr>
        <w:t>li</w:t>
      </w:r>
      <w:r w:rsidRPr="00833ECA">
        <w:rPr>
          <w:b/>
          <w:color w:val="585858"/>
          <w:sz w:val="24"/>
          <w:szCs w:val="24"/>
        </w:rPr>
        <w:t>s</w:t>
      </w:r>
      <w:r w:rsidRPr="00833ECA">
        <w:rPr>
          <w:b/>
          <w:color w:val="585858"/>
          <w:spacing w:val="1"/>
          <w:sz w:val="24"/>
          <w:szCs w:val="24"/>
        </w:rPr>
        <w:t>hi</w:t>
      </w:r>
      <w:r w:rsidRPr="00833ECA">
        <w:rPr>
          <w:b/>
          <w:color w:val="585858"/>
          <w:spacing w:val="-1"/>
          <w:sz w:val="24"/>
          <w:szCs w:val="24"/>
        </w:rPr>
        <w:t>n</w:t>
      </w:r>
      <w:r w:rsidRPr="00833ECA">
        <w:rPr>
          <w:b/>
          <w:color w:val="585858"/>
          <w:spacing w:val="1"/>
          <w:sz w:val="24"/>
          <w:szCs w:val="24"/>
        </w:rPr>
        <w:t>d</w:t>
      </w:r>
      <w:r w:rsidRPr="00833ECA">
        <w:rPr>
          <w:b/>
          <w:color w:val="585858"/>
          <w:sz w:val="24"/>
          <w:szCs w:val="24"/>
        </w:rPr>
        <w:t>a</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 xml:space="preserve">a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l</w:t>
      </w:r>
      <w:r w:rsidRPr="00833ECA">
        <w:rPr>
          <w:b/>
          <w:color w:val="585858"/>
          <w:sz w:val="24"/>
          <w:szCs w:val="24"/>
        </w:rPr>
        <w:t>a</w:t>
      </w:r>
      <w:r w:rsidRPr="00833ECA">
        <w:rPr>
          <w:b/>
          <w:color w:val="585858"/>
          <w:spacing w:val="1"/>
          <w:sz w:val="24"/>
          <w:szCs w:val="24"/>
        </w:rPr>
        <w:t>ik</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a a</w:t>
      </w:r>
      <w:r w:rsidRPr="00833ECA">
        <w:rPr>
          <w:b/>
          <w:color w:val="585858"/>
          <w:spacing w:val="1"/>
          <w:sz w:val="24"/>
          <w:szCs w:val="24"/>
        </w:rPr>
        <w:t>k</w:t>
      </w:r>
      <w:r w:rsidRPr="00833ECA">
        <w:rPr>
          <w:b/>
          <w:color w:val="585858"/>
          <w:sz w:val="24"/>
          <w:szCs w:val="24"/>
        </w:rPr>
        <w:t>ag</w:t>
      </w:r>
      <w:r w:rsidRPr="00833ECA">
        <w:rPr>
          <w:b/>
          <w:color w:val="585858"/>
          <w:spacing w:val="1"/>
          <w:sz w:val="24"/>
          <w:szCs w:val="24"/>
        </w:rPr>
        <w:t>u</w:t>
      </w:r>
      <w:r w:rsidRPr="00833ECA">
        <w:rPr>
          <w:b/>
          <w:color w:val="585858"/>
          <w:spacing w:val="-1"/>
          <w:sz w:val="24"/>
          <w:szCs w:val="24"/>
        </w:rPr>
        <w:t>n</w:t>
      </w:r>
      <w:r w:rsidRPr="00833ECA">
        <w:rPr>
          <w:b/>
          <w:color w:val="585858"/>
          <w:spacing w:val="1"/>
          <w:sz w:val="24"/>
          <w:szCs w:val="24"/>
        </w:rPr>
        <w:t>du</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3"/>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l</w:t>
      </w:r>
      <w:r w:rsidRPr="00833ECA">
        <w:rPr>
          <w:b/>
          <w:color w:val="585858"/>
          <w:sz w:val="24"/>
          <w:szCs w:val="24"/>
        </w:rPr>
        <w:t>a</w:t>
      </w:r>
      <w:r w:rsidRPr="00833ECA">
        <w:rPr>
          <w:b/>
          <w:color w:val="585858"/>
          <w:spacing w:val="1"/>
          <w:sz w:val="24"/>
          <w:szCs w:val="24"/>
        </w:rPr>
        <w:t>ik</w:t>
      </w:r>
      <w:r w:rsidRPr="00833ECA">
        <w:rPr>
          <w:b/>
          <w:color w:val="585858"/>
          <w:sz w:val="24"/>
          <w:szCs w:val="24"/>
        </w:rPr>
        <w:t>a y</w:t>
      </w:r>
      <w:r w:rsidRPr="00833ECA">
        <w:rPr>
          <w:b/>
          <w:color w:val="585858"/>
          <w:spacing w:val="1"/>
          <w:sz w:val="24"/>
          <w:szCs w:val="24"/>
        </w:rPr>
        <w:t>ul</w:t>
      </w:r>
      <w:r w:rsidRPr="00833ECA">
        <w:rPr>
          <w:b/>
          <w:color w:val="585858"/>
          <w:sz w:val="24"/>
          <w:szCs w:val="24"/>
        </w:rPr>
        <w:t>e a</w:t>
      </w:r>
      <w:r w:rsidRPr="00833ECA">
        <w:rPr>
          <w:b/>
          <w:color w:val="585858"/>
          <w:spacing w:val="1"/>
          <w:sz w:val="24"/>
          <w:szCs w:val="24"/>
        </w:rPr>
        <w:t>li</w:t>
      </w:r>
      <w:r w:rsidRPr="00833ECA">
        <w:rPr>
          <w:b/>
          <w:color w:val="585858"/>
          <w:spacing w:val="-3"/>
          <w:sz w:val="24"/>
          <w:szCs w:val="24"/>
        </w:rPr>
        <w:t>m</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kili</w:t>
      </w:r>
      <w:r w:rsidRPr="00833ECA">
        <w:rPr>
          <w:b/>
          <w:color w:val="585858"/>
          <w:sz w:val="24"/>
          <w:szCs w:val="24"/>
        </w:rPr>
        <w:t>s</w:t>
      </w:r>
      <w:r w:rsidRPr="00833ECA">
        <w:rPr>
          <w:b/>
          <w:color w:val="585858"/>
          <w:spacing w:val="1"/>
          <w:sz w:val="24"/>
          <w:szCs w:val="24"/>
        </w:rPr>
        <w:t>h</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Mu</w:t>
      </w:r>
      <w:r w:rsidRPr="00833ECA">
        <w:rPr>
          <w:b/>
          <w:color w:val="585858"/>
          <w:spacing w:val="1"/>
          <w:sz w:val="24"/>
          <w:szCs w:val="24"/>
        </w:rPr>
        <w:t>n</w:t>
      </w:r>
      <w:r w:rsidRPr="00833ECA">
        <w:rPr>
          <w:b/>
          <w:color w:val="585858"/>
          <w:sz w:val="24"/>
          <w:szCs w:val="24"/>
        </w:rPr>
        <w:t>gu</w:t>
      </w:r>
      <w:r w:rsidRPr="00833ECA">
        <w:rPr>
          <w:b/>
          <w:color w:val="585858"/>
          <w:spacing w:val="1"/>
          <w:sz w:val="24"/>
          <w:szCs w:val="24"/>
        </w:rPr>
        <w:t xml:space="preserve"> </w:t>
      </w:r>
      <w:r w:rsidRPr="00833ECA">
        <w:rPr>
          <w:b/>
          <w:color w:val="585858"/>
          <w:sz w:val="24"/>
          <w:szCs w:val="24"/>
        </w:rPr>
        <w:t>“</w:t>
      </w:r>
      <w:r w:rsidRPr="00833ECA">
        <w:rPr>
          <w:b/>
          <w:color w:val="585858"/>
          <w:spacing w:val="3"/>
          <w:sz w:val="24"/>
          <w:szCs w:val="24"/>
        </w:rPr>
        <w:t xml:space="preserve"> </w:t>
      </w:r>
      <w:r w:rsidRPr="00833ECA">
        <w:rPr>
          <w:b/>
          <w:color w:val="585858"/>
          <w:sz w:val="24"/>
          <w:szCs w:val="24"/>
        </w:rPr>
        <w:t>a</w:t>
      </w:r>
      <w:r w:rsidRPr="00833ECA">
        <w:rPr>
          <w:b/>
          <w:color w:val="585858"/>
          <w:spacing w:val="1"/>
          <w:sz w:val="24"/>
          <w:szCs w:val="24"/>
        </w:rPr>
        <w:t>lik</w:t>
      </w:r>
      <w:r w:rsidRPr="00833ECA">
        <w:rPr>
          <w:b/>
          <w:color w:val="585858"/>
          <w:spacing w:val="-1"/>
          <w:sz w:val="24"/>
          <w:szCs w:val="24"/>
        </w:rPr>
        <w:t>u</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l</w:t>
      </w:r>
      <w:r w:rsidRPr="00833ECA">
        <w:rPr>
          <w:b/>
          <w:color w:val="585858"/>
          <w:sz w:val="24"/>
          <w:szCs w:val="24"/>
        </w:rPr>
        <w:t>a</w:t>
      </w:r>
      <w:r w:rsidRPr="00833ECA">
        <w:rPr>
          <w:b/>
          <w:color w:val="585858"/>
          <w:spacing w:val="1"/>
          <w:sz w:val="24"/>
          <w:szCs w:val="24"/>
        </w:rPr>
        <w:t>ik</w:t>
      </w:r>
      <w:r w:rsidRPr="00833ECA">
        <w:rPr>
          <w:b/>
          <w:color w:val="585858"/>
          <w:sz w:val="24"/>
          <w:szCs w:val="24"/>
        </w:rPr>
        <w:t>a</w:t>
      </w:r>
      <w:r w:rsidRPr="00833ECA">
        <w:rPr>
          <w:b/>
          <w:color w:val="585858"/>
          <w:spacing w:val="3"/>
          <w:sz w:val="24"/>
          <w:szCs w:val="24"/>
        </w:rPr>
        <w:t xml:space="preserve"> </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M</w:t>
      </w:r>
      <w:r w:rsidRPr="00833ECA">
        <w:rPr>
          <w:b/>
          <w:color w:val="585858"/>
          <w:spacing w:val="1"/>
          <w:sz w:val="24"/>
          <w:szCs w:val="24"/>
        </w:rPr>
        <w:t>un</w:t>
      </w:r>
      <w:r w:rsidRPr="00833ECA">
        <w:rPr>
          <w:b/>
          <w:color w:val="585858"/>
          <w:sz w:val="24"/>
          <w:szCs w:val="24"/>
        </w:rPr>
        <w:t>g</w:t>
      </w:r>
      <w:r w:rsidRPr="00833ECA">
        <w:rPr>
          <w:b/>
          <w:color w:val="585858"/>
          <w:spacing w:val="1"/>
          <w:sz w:val="24"/>
          <w:szCs w:val="24"/>
        </w:rPr>
        <w:t>u</w:t>
      </w:r>
      <w:r w:rsidRPr="00833ECA">
        <w:rPr>
          <w:b/>
          <w:color w:val="585858"/>
          <w:sz w:val="24"/>
          <w:szCs w:val="24"/>
        </w:rPr>
        <w:t>.</w:t>
      </w:r>
      <w:r w:rsidRPr="00833ECA">
        <w:rPr>
          <w:b/>
          <w:color w:val="585858"/>
          <w:spacing w:val="3"/>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 xml:space="preserve"> </w:t>
      </w:r>
      <w:r w:rsidRPr="00833ECA">
        <w:rPr>
          <w:b/>
          <w:color w:val="585858"/>
          <w:sz w:val="24"/>
          <w:szCs w:val="24"/>
        </w:rPr>
        <w:t>a</w:t>
      </w:r>
      <w:r w:rsidRPr="00833ECA">
        <w:rPr>
          <w:b/>
          <w:color w:val="585858"/>
          <w:spacing w:val="1"/>
          <w:sz w:val="24"/>
          <w:szCs w:val="24"/>
        </w:rPr>
        <w:t>li</w:t>
      </w:r>
      <w:r w:rsidRPr="00833ECA">
        <w:rPr>
          <w:b/>
          <w:color w:val="585858"/>
          <w:sz w:val="24"/>
          <w:szCs w:val="24"/>
        </w:rPr>
        <w:t>g</w:t>
      </w:r>
      <w:r w:rsidRPr="00833ECA">
        <w:rPr>
          <w:b/>
          <w:color w:val="585858"/>
          <w:spacing w:val="-1"/>
          <w:sz w:val="24"/>
          <w:szCs w:val="24"/>
        </w:rPr>
        <w:t>u</w:t>
      </w:r>
      <w:r w:rsidRPr="00833ECA">
        <w:rPr>
          <w:b/>
          <w:color w:val="585858"/>
          <w:spacing w:val="1"/>
          <w:sz w:val="24"/>
          <w:szCs w:val="24"/>
        </w:rPr>
        <w:t>ndu</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 xml:space="preserve">a </w:t>
      </w:r>
      <w:r w:rsidRPr="00833ECA">
        <w:rPr>
          <w:b/>
          <w:color w:val="585858"/>
          <w:spacing w:val="-1"/>
          <w:sz w:val="24"/>
          <w:szCs w:val="24"/>
        </w:rPr>
        <w:t>M</w:t>
      </w:r>
      <w:r w:rsidRPr="00833ECA">
        <w:rPr>
          <w:b/>
          <w:color w:val="585858"/>
          <w:spacing w:val="1"/>
          <w:sz w:val="24"/>
          <w:szCs w:val="24"/>
        </w:rPr>
        <w:t>un</w:t>
      </w:r>
      <w:r w:rsidRPr="00833ECA">
        <w:rPr>
          <w:b/>
          <w:color w:val="585858"/>
          <w:sz w:val="24"/>
          <w:szCs w:val="24"/>
        </w:rPr>
        <w:t>gu</w:t>
      </w:r>
      <w:r w:rsidRPr="00833ECA">
        <w:rPr>
          <w:b/>
          <w:color w:val="585858"/>
          <w:spacing w:val="1"/>
          <w:sz w:val="24"/>
          <w:szCs w:val="24"/>
        </w:rPr>
        <w:t xml:space="preserve"> </w:t>
      </w:r>
      <w:r w:rsidRPr="00833ECA">
        <w:rPr>
          <w:b/>
          <w:color w:val="585858"/>
          <w:sz w:val="24"/>
          <w:szCs w:val="24"/>
        </w:rPr>
        <w:t>a</w:t>
      </w:r>
      <w:r w:rsidRPr="00833ECA">
        <w:rPr>
          <w:b/>
          <w:color w:val="585858"/>
          <w:spacing w:val="1"/>
          <w:sz w:val="24"/>
          <w:szCs w:val="24"/>
        </w:rPr>
        <w:t>lik</w:t>
      </w:r>
      <w:r w:rsidRPr="00833ECA">
        <w:rPr>
          <w:b/>
          <w:color w:val="585858"/>
          <w:spacing w:val="-1"/>
          <w:sz w:val="24"/>
          <w:szCs w:val="24"/>
        </w:rPr>
        <w:t>uw</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 xml:space="preserve"> </w:t>
      </w:r>
      <w:r w:rsidRPr="00833ECA">
        <w:rPr>
          <w:b/>
          <w:color w:val="585858"/>
          <w:spacing w:val="-3"/>
          <w:sz w:val="24"/>
          <w:szCs w:val="24"/>
        </w:rPr>
        <w:t>m</w:t>
      </w:r>
      <w:r w:rsidRPr="00833ECA">
        <w:rPr>
          <w:b/>
          <w:color w:val="585858"/>
          <w:spacing w:val="1"/>
          <w:sz w:val="24"/>
          <w:szCs w:val="24"/>
        </w:rPr>
        <w:t>p</w:t>
      </w:r>
      <w:r w:rsidRPr="00833ECA">
        <w:rPr>
          <w:b/>
          <w:color w:val="585858"/>
          <w:sz w:val="24"/>
          <w:szCs w:val="24"/>
        </w:rPr>
        <w:t>a</w:t>
      </w:r>
      <w:r w:rsidRPr="00833ECA">
        <w:rPr>
          <w:b/>
          <w:color w:val="585858"/>
          <w:spacing w:val="1"/>
          <w:sz w:val="24"/>
          <w:szCs w:val="24"/>
        </w:rPr>
        <w:t>n</w:t>
      </w:r>
      <w:r w:rsidRPr="00833ECA">
        <w:rPr>
          <w:b/>
          <w:color w:val="585858"/>
          <w:sz w:val="24"/>
          <w:szCs w:val="24"/>
        </w:rPr>
        <w:t>go</w:t>
      </w:r>
      <w:r w:rsidRPr="00833ECA">
        <w:rPr>
          <w:b/>
          <w:color w:val="585858"/>
          <w:spacing w:val="2"/>
          <w:sz w:val="24"/>
          <w:szCs w:val="24"/>
        </w:rPr>
        <w:t xml:space="preserve"> </w:t>
      </w:r>
      <w:r w:rsidRPr="00833ECA">
        <w:rPr>
          <w:b/>
          <w:color w:val="585858"/>
          <w:spacing w:val="-3"/>
          <w:sz w:val="24"/>
          <w:szCs w:val="24"/>
        </w:rPr>
        <w:t>m</w:t>
      </w:r>
      <w:r w:rsidRPr="00833ECA">
        <w:rPr>
          <w:b/>
          <w:color w:val="585858"/>
          <w:sz w:val="24"/>
          <w:szCs w:val="24"/>
        </w:rPr>
        <w:t>aa</w:t>
      </w:r>
      <w:r w:rsidRPr="00833ECA">
        <w:rPr>
          <w:b/>
          <w:color w:val="585858"/>
          <w:spacing w:val="1"/>
          <w:sz w:val="24"/>
          <w:szCs w:val="24"/>
        </w:rPr>
        <w:t>lu</w:t>
      </w:r>
      <w:r w:rsidRPr="00833ECA">
        <w:rPr>
          <w:b/>
          <w:color w:val="585858"/>
          <w:spacing w:val="-3"/>
          <w:sz w:val="24"/>
          <w:szCs w:val="24"/>
        </w:rPr>
        <w:t>m</w:t>
      </w:r>
      <w:r w:rsidRPr="00833ECA">
        <w:rPr>
          <w:b/>
          <w:color w:val="585858"/>
          <w:sz w:val="24"/>
          <w:szCs w:val="24"/>
        </w:rPr>
        <w:t>u</w:t>
      </w:r>
      <w:r w:rsidRPr="00833ECA">
        <w:rPr>
          <w:b/>
          <w:color w:val="585858"/>
          <w:spacing w:val="3"/>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 a</w:t>
      </w:r>
      <w:r w:rsidRPr="00833ECA">
        <w:rPr>
          <w:b/>
          <w:color w:val="585858"/>
          <w:spacing w:val="-1"/>
          <w:sz w:val="24"/>
          <w:szCs w:val="24"/>
        </w:rPr>
        <w:t>j</w:t>
      </w:r>
      <w:r w:rsidRPr="00833ECA">
        <w:rPr>
          <w:b/>
          <w:color w:val="585858"/>
          <w:spacing w:val="1"/>
          <w:sz w:val="24"/>
          <w:szCs w:val="24"/>
        </w:rPr>
        <w:t>il</w:t>
      </w:r>
      <w:r w:rsidRPr="00833ECA">
        <w:rPr>
          <w:b/>
          <w:color w:val="585858"/>
          <w:sz w:val="24"/>
          <w:szCs w:val="24"/>
        </w:rPr>
        <w:t>i ya</w:t>
      </w:r>
      <w:r w:rsidRPr="00833ECA">
        <w:rPr>
          <w:b/>
          <w:color w:val="585858"/>
          <w:spacing w:val="1"/>
          <w:sz w:val="24"/>
          <w:szCs w:val="24"/>
        </w:rPr>
        <w:t>k</w:t>
      </w:r>
      <w:r w:rsidRPr="00833ECA">
        <w:rPr>
          <w:b/>
          <w:color w:val="585858"/>
          <w:spacing w:val="-1"/>
          <w:sz w:val="24"/>
          <w:szCs w:val="24"/>
        </w:rPr>
        <w:t>e</w:t>
      </w:r>
      <w:r w:rsidRPr="00833ECA">
        <w:rPr>
          <w:b/>
          <w:color w:val="585858"/>
          <w:sz w:val="24"/>
          <w:szCs w:val="24"/>
        </w:rPr>
        <w:t xml:space="preserve">. </w:t>
      </w:r>
      <w:r w:rsidRPr="00833ECA">
        <w:rPr>
          <w:b/>
          <w:color w:val="585858"/>
          <w:spacing w:val="-1"/>
          <w:sz w:val="24"/>
          <w:szCs w:val="24"/>
        </w:rPr>
        <w:t>M</w:t>
      </w:r>
      <w:r w:rsidRPr="00833ECA">
        <w:rPr>
          <w:b/>
          <w:color w:val="585858"/>
          <w:spacing w:val="1"/>
          <w:sz w:val="24"/>
          <w:szCs w:val="24"/>
        </w:rPr>
        <w:t>un</w:t>
      </w:r>
      <w:r w:rsidRPr="00833ECA">
        <w:rPr>
          <w:b/>
          <w:color w:val="585858"/>
          <w:sz w:val="24"/>
          <w:szCs w:val="24"/>
        </w:rPr>
        <w:t>gu a</w:t>
      </w:r>
      <w:r w:rsidRPr="00833ECA">
        <w:rPr>
          <w:b/>
          <w:color w:val="585858"/>
          <w:spacing w:val="1"/>
          <w:sz w:val="24"/>
          <w:szCs w:val="24"/>
        </w:rPr>
        <w:t>lik</w:t>
      </w:r>
      <w:r w:rsidRPr="00833ECA">
        <w:rPr>
          <w:b/>
          <w:color w:val="585858"/>
          <w:spacing w:val="-1"/>
          <w:sz w:val="24"/>
          <w:szCs w:val="24"/>
        </w:rPr>
        <w:t>u</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e</w:t>
      </w:r>
      <w:r w:rsidRPr="00833ECA">
        <w:rPr>
          <w:b/>
          <w:color w:val="585858"/>
          <w:spacing w:val="-3"/>
          <w:sz w:val="24"/>
          <w:szCs w:val="24"/>
        </w:rPr>
        <w:t>m</w:t>
      </w:r>
      <w:r w:rsidRPr="00833ECA">
        <w:rPr>
          <w:b/>
          <w:color w:val="585858"/>
          <w:spacing w:val="-1"/>
          <w:sz w:val="24"/>
          <w:szCs w:val="24"/>
        </w:rPr>
        <w:t>t</w:t>
      </w:r>
      <w:r w:rsidRPr="00833ECA">
        <w:rPr>
          <w:b/>
          <w:color w:val="585858"/>
          <w:spacing w:val="2"/>
          <w:sz w:val="24"/>
          <w:szCs w:val="24"/>
        </w:rPr>
        <w:t>a</w:t>
      </w:r>
      <w:r w:rsidRPr="00833ECA">
        <w:rPr>
          <w:b/>
          <w:color w:val="585858"/>
          <w:spacing w:val="-1"/>
          <w:sz w:val="24"/>
          <w:szCs w:val="24"/>
        </w:rPr>
        <w:t>z</w:t>
      </w:r>
      <w:r w:rsidRPr="00833ECA">
        <w:rPr>
          <w:b/>
          <w:color w:val="585858"/>
          <w:spacing w:val="2"/>
          <w:sz w:val="24"/>
          <w:szCs w:val="24"/>
        </w:rPr>
        <w:t>a</w:t>
      </w:r>
      <w:r w:rsidRPr="00833ECA">
        <w:rPr>
          <w:b/>
          <w:color w:val="585858"/>
          <w:spacing w:val="-3"/>
          <w:sz w:val="24"/>
          <w:szCs w:val="24"/>
        </w:rPr>
        <w:t>m</w:t>
      </w:r>
      <w:r w:rsidRPr="00833ECA">
        <w:rPr>
          <w:b/>
          <w:color w:val="585858"/>
          <w:sz w:val="24"/>
          <w:szCs w:val="24"/>
        </w:rPr>
        <w:t>a</w:t>
      </w:r>
      <w:r w:rsidRPr="00833ECA">
        <w:rPr>
          <w:b/>
          <w:color w:val="585858"/>
          <w:spacing w:val="2"/>
          <w:sz w:val="24"/>
          <w:szCs w:val="24"/>
        </w:rPr>
        <w:t xml:space="preserve"> y</w:t>
      </w:r>
      <w:r w:rsidRPr="00833ECA">
        <w:rPr>
          <w:b/>
          <w:color w:val="585858"/>
          <w:spacing w:val="-1"/>
          <w:sz w:val="24"/>
          <w:szCs w:val="24"/>
        </w:rPr>
        <w:t>e</w:t>
      </w:r>
      <w:r w:rsidRPr="00833ECA">
        <w:rPr>
          <w:b/>
          <w:color w:val="585858"/>
          <w:sz w:val="24"/>
          <w:szCs w:val="24"/>
        </w:rPr>
        <w:t>y</w:t>
      </w:r>
      <w:r w:rsidRPr="00833ECA">
        <w:rPr>
          <w:b/>
          <w:color w:val="585858"/>
          <w:spacing w:val="-1"/>
          <w:sz w:val="24"/>
          <w:szCs w:val="24"/>
        </w:rPr>
        <w:t>e</w:t>
      </w:r>
      <w:r w:rsidRPr="00833ECA">
        <w:rPr>
          <w:b/>
          <w:color w:val="585858"/>
          <w:sz w:val="24"/>
          <w:szCs w:val="24"/>
        </w:rPr>
        <w:t>,</w:t>
      </w:r>
      <w:r w:rsidRPr="00833ECA">
        <w:rPr>
          <w:b/>
          <w:color w:val="585858"/>
          <w:spacing w:val="2"/>
          <w:sz w:val="24"/>
          <w:szCs w:val="24"/>
        </w:rPr>
        <w:t xml:space="preserve"> </w:t>
      </w:r>
      <w:r w:rsidRPr="00833ECA">
        <w:rPr>
          <w:b/>
          <w:color w:val="585858"/>
          <w:sz w:val="24"/>
          <w:szCs w:val="24"/>
        </w:rPr>
        <w:t>a</w:t>
      </w:r>
      <w:r w:rsidRPr="00833ECA">
        <w:rPr>
          <w:b/>
          <w:color w:val="585858"/>
          <w:spacing w:val="1"/>
          <w:sz w:val="24"/>
          <w:szCs w:val="24"/>
        </w:rPr>
        <w:t>l</w:t>
      </w:r>
      <w:r w:rsidRPr="00833ECA">
        <w:rPr>
          <w:b/>
          <w:color w:val="585858"/>
          <w:spacing w:val="3"/>
          <w:sz w:val="24"/>
          <w:szCs w:val="24"/>
        </w:rPr>
        <w:t>i</w:t>
      </w:r>
      <w:r w:rsidRPr="00833ECA">
        <w:rPr>
          <w:b/>
          <w:color w:val="585858"/>
          <w:spacing w:val="-3"/>
          <w:sz w:val="24"/>
          <w:szCs w:val="24"/>
        </w:rPr>
        <w:t>m</w:t>
      </w:r>
      <w:r w:rsidRPr="00833ECA">
        <w:rPr>
          <w:b/>
          <w:color w:val="585858"/>
          <w:spacing w:val="-1"/>
          <w:sz w:val="24"/>
          <w:szCs w:val="24"/>
        </w:rPr>
        <w:t>t</w:t>
      </w:r>
      <w:r w:rsidRPr="00833ECA">
        <w:rPr>
          <w:b/>
          <w:color w:val="585858"/>
          <w:spacing w:val="1"/>
          <w:sz w:val="24"/>
          <w:szCs w:val="24"/>
        </w:rPr>
        <w:t>e</w:t>
      </w:r>
      <w:r w:rsidRPr="00833ECA">
        <w:rPr>
          <w:b/>
          <w:color w:val="585858"/>
          <w:spacing w:val="-3"/>
          <w:sz w:val="24"/>
          <w:szCs w:val="24"/>
        </w:rPr>
        <w:t>m</w:t>
      </w:r>
      <w:r w:rsidRPr="00833ECA">
        <w:rPr>
          <w:b/>
          <w:color w:val="585858"/>
          <w:spacing w:val="3"/>
          <w:sz w:val="24"/>
          <w:szCs w:val="24"/>
        </w:rPr>
        <w:t>b</w:t>
      </w:r>
      <w:r w:rsidRPr="00833ECA">
        <w:rPr>
          <w:b/>
          <w:color w:val="585858"/>
          <w:spacing w:val="-1"/>
          <w:sz w:val="24"/>
          <w:szCs w:val="24"/>
        </w:rPr>
        <w:t>e</w:t>
      </w:r>
      <w:r w:rsidRPr="00833ECA">
        <w:rPr>
          <w:b/>
          <w:color w:val="585858"/>
          <w:spacing w:val="1"/>
          <w:sz w:val="24"/>
          <w:szCs w:val="24"/>
        </w:rPr>
        <w:t>l</w:t>
      </w:r>
      <w:r w:rsidRPr="00833ECA">
        <w:rPr>
          <w:b/>
          <w:color w:val="585858"/>
          <w:spacing w:val="-1"/>
          <w:sz w:val="24"/>
          <w:szCs w:val="24"/>
        </w:rPr>
        <w:t>e</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y</w:t>
      </w:r>
      <w:r w:rsidRPr="00833ECA">
        <w:rPr>
          <w:b/>
          <w:color w:val="585858"/>
          <w:spacing w:val="-1"/>
          <w:sz w:val="24"/>
          <w:szCs w:val="24"/>
        </w:rPr>
        <w:t>e</w:t>
      </w:r>
      <w:r w:rsidRPr="00833ECA">
        <w:rPr>
          <w:b/>
          <w:color w:val="585858"/>
          <w:sz w:val="24"/>
          <w:szCs w:val="24"/>
        </w:rPr>
        <w:t>y</w:t>
      </w:r>
      <w:r w:rsidRPr="00833ECA">
        <w:rPr>
          <w:b/>
          <w:color w:val="585858"/>
          <w:spacing w:val="-1"/>
          <w:sz w:val="24"/>
          <w:szCs w:val="24"/>
        </w:rPr>
        <w:t>e</w:t>
      </w:r>
      <w:r w:rsidRPr="00833ECA">
        <w:rPr>
          <w:b/>
          <w:color w:val="585858"/>
          <w:sz w:val="24"/>
          <w:szCs w:val="24"/>
        </w:rPr>
        <w:t>,</w:t>
      </w:r>
      <w:r w:rsidRPr="00833ECA">
        <w:rPr>
          <w:b/>
          <w:color w:val="585858"/>
          <w:spacing w:val="4"/>
          <w:sz w:val="24"/>
          <w:szCs w:val="24"/>
        </w:rPr>
        <w:t xml:space="preserve"> </w:t>
      </w:r>
      <w:r w:rsidRPr="00833ECA">
        <w:rPr>
          <w:b/>
          <w:color w:val="585858"/>
          <w:sz w:val="24"/>
          <w:szCs w:val="24"/>
        </w:rPr>
        <w:t>a</w:t>
      </w:r>
      <w:r w:rsidRPr="00833ECA">
        <w:rPr>
          <w:b/>
          <w:color w:val="585858"/>
          <w:spacing w:val="1"/>
          <w:sz w:val="24"/>
          <w:szCs w:val="24"/>
        </w:rPr>
        <w:t>lik</w:t>
      </w:r>
      <w:r w:rsidRPr="00833ECA">
        <w:rPr>
          <w:b/>
          <w:color w:val="585858"/>
          <w:spacing w:val="-1"/>
          <w:sz w:val="24"/>
          <w:szCs w:val="24"/>
        </w:rPr>
        <w:t>u</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l</w:t>
      </w:r>
      <w:r w:rsidRPr="00833ECA">
        <w:rPr>
          <w:b/>
          <w:color w:val="585858"/>
          <w:spacing w:val="-1"/>
          <w:sz w:val="24"/>
          <w:szCs w:val="24"/>
        </w:rPr>
        <w:t>e</w:t>
      </w:r>
      <w:r w:rsidRPr="00833ECA">
        <w:rPr>
          <w:b/>
          <w:color w:val="585858"/>
          <w:spacing w:val="1"/>
          <w:sz w:val="24"/>
          <w:szCs w:val="24"/>
        </w:rPr>
        <w:t>n</w:t>
      </w:r>
      <w:r w:rsidRPr="00833ECA">
        <w:rPr>
          <w:b/>
          <w:color w:val="585858"/>
          <w:sz w:val="24"/>
          <w:szCs w:val="24"/>
        </w:rPr>
        <w:t>go</w:t>
      </w:r>
      <w:r w:rsidRPr="00833ECA">
        <w:rPr>
          <w:b/>
          <w:color w:val="585858"/>
          <w:spacing w:val="2"/>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 a</w:t>
      </w:r>
      <w:r w:rsidRPr="00833ECA">
        <w:rPr>
          <w:b/>
          <w:color w:val="585858"/>
          <w:spacing w:val="-1"/>
          <w:sz w:val="24"/>
          <w:szCs w:val="24"/>
        </w:rPr>
        <w:t>j</w:t>
      </w:r>
      <w:r w:rsidRPr="00833ECA">
        <w:rPr>
          <w:b/>
          <w:color w:val="585858"/>
          <w:spacing w:val="1"/>
          <w:sz w:val="24"/>
          <w:szCs w:val="24"/>
        </w:rPr>
        <w:t>il</w:t>
      </w:r>
      <w:r w:rsidRPr="00833ECA">
        <w:rPr>
          <w:b/>
          <w:color w:val="585858"/>
          <w:sz w:val="24"/>
          <w:szCs w:val="24"/>
        </w:rPr>
        <w:t>i</w:t>
      </w:r>
      <w:r w:rsidRPr="00833ECA">
        <w:rPr>
          <w:b/>
          <w:color w:val="585858"/>
          <w:spacing w:val="3"/>
          <w:sz w:val="24"/>
          <w:szCs w:val="24"/>
        </w:rPr>
        <w:t xml:space="preserve"> </w:t>
      </w:r>
      <w:r w:rsidRPr="00833ECA">
        <w:rPr>
          <w:b/>
          <w:color w:val="585858"/>
          <w:sz w:val="24"/>
          <w:szCs w:val="24"/>
        </w:rPr>
        <w:t>ya</w:t>
      </w:r>
      <w:r w:rsidRPr="00833ECA">
        <w:rPr>
          <w:b/>
          <w:color w:val="585858"/>
          <w:spacing w:val="1"/>
          <w:sz w:val="24"/>
          <w:szCs w:val="24"/>
        </w:rPr>
        <w:t>k</w:t>
      </w:r>
      <w:r w:rsidRPr="00833ECA">
        <w:rPr>
          <w:b/>
          <w:color w:val="585858"/>
          <w:sz w:val="24"/>
          <w:szCs w:val="24"/>
        </w:rPr>
        <w:t>e</w:t>
      </w:r>
      <w:r w:rsidRPr="00833ECA">
        <w:rPr>
          <w:b/>
          <w:color w:val="585858"/>
          <w:spacing w:val="2"/>
          <w:sz w:val="24"/>
          <w:szCs w:val="24"/>
        </w:rPr>
        <w:t xml:space="preserve"> </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l</w:t>
      </w:r>
      <w:r w:rsidRPr="00833ECA">
        <w:rPr>
          <w:b/>
          <w:color w:val="585858"/>
          <w:sz w:val="24"/>
          <w:szCs w:val="24"/>
        </w:rPr>
        <w:t>o</w:t>
      </w:r>
      <w:r w:rsidRPr="00833ECA">
        <w:rPr>
          <w:b/>
          <w:color w:val="585858"/>
          <w:spacing w:val="3"/>
          <w:sz w:val="24"/>
          <w:szCs w:val="24"/>
        </w:rPr>
        <w:t xml:space="preserve"> </w:t>
      </w:r>
      <w:r w:rsidRPr="00833ECA">
        <w:rPr>
          <w:b/>
          <w:color w:val="585858"/>
          <w:spacing w:val="1"/>
          <w:sz w:val="24"/>
          <w:szCs w:val="24"/>
        </w:rPr>
        <w:t>li</w:t>
      </w:r>
      <w:r w:rsidRPr="00833ECA">
        <w:rPr>
          <w:b/>
          <w:color w:val="585858"/>
          <w:spacing w:val="-2"/>
          <w:sz w:val="24"/>
          <w:szCs w:val="24"/>
        </w:rPr>
        <w:t>l</w:t>
      </w:r>
      <w:r w:rsidRPr="00833ECA">
        <w:rPr>
          <w:b/>
          <w:color w:val="585858"/>
          <w:spacing w:val="1"/>
          <w:sz w:val="24"/>
          <w:szCs w:val="24"/>
        </w:rPr>
        <w:t>i</w:t>
      </w:r>
      <w:r w:rsidRPr="00833ECA">
        <w:rPr>
          <w:b/>
          <w:color w:val="585858"/>
          <w:spacing w:val="-1"/>
          <w:sz w:val="24"/>
          <w:szCs w:val="24"/>
        </w:rPr>
        <w:t>k</w:t>
      </w:r>
      <w:r w:rsidRPr="00833ECA">
        <w:rPr>
          <w:b/>
          <w:color w:val="585858"/>
          <w:spacing w:val="1"/>
          <w:sz w:val="24"/>
          <w:szCs w:val="24"/>
        </w:rPr>
        <w:t>u</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i</w:t>
      </w:r>
      <w:r w:rsidRPr="00833ECA">
        <w:rPr>
          <w:b/>
          <w:color w:val="585858"/>
          <w:spacing w:val="3"/>
          <w:sz w:val="24"/>
          <w:szCs w:val="24"/>
        </w:rPr>
        <w:t xml:space="preserve"> </w:t>
      </w:r>
      <w:r w:rsidRPr="00833ECA">
        <w:rPr>
          <w:b/>
          <w:color w:val="585858"/>
          <w:spacing w:val="-3"/>
          <w:sz w:val="24"/>
          <w:szCs w:val="24"/>
        </w:rPr>
        <w:t>m</w:t>
      </w:r>
      <w:r w:rsidRPr="00833ECA">
        <w:rPr>
          <w:b/>
          <w:color w:val="585858"/>
          <w:spacing w:val="1"/>
          <w:sz w:val="24"/>
          <w:szCs w:val="24"/>
        </w:rPr>
        <w:t>uhi</w:t>
      </w:r>
      <w:r w:rsidRPr="00833ECA">
        <w:rPr>
          <w:b/>
          <w:color w:val="585858"/>
          <w:spacing w:val="-3"/>
          <w:sz w:val="24"/>
          <w:szCs w:val="24"/>
        </w:rPr>
        <w:t>m</w:t>
      </w:r>
      <w:r w:rsidRPr="00833ECA">
        <w:rPr>
          <w:b/>
          <w:color w:val="585858"/>
          <w:sz w:val="24"/>
          <w:szCs w:val="24"/>
        </w:rPr>
        <w:t>u</w:t>
      </w:r>
      <w:r w:rsidRPr="00833ECA">
        <w:rPr>
          <w:b/>
          <w:color w:val="585858"/>
          <w:spacing w:val="4"/>
          <w:sz w:val="24"/>
          <w:szCs w:val="24"/>
        </w:rPr>
        <w:t xml:space="preserve"> </w:t>
      </w:r>
      <w:r w:rsidRPr="00833ECA">
        <w:rPr>
          <w:b/>
          <w:color w:val="585858"/>
          <w:sz w:val="24"/>
          <w:szCs w:val="24"/>
        </w:rPr>
        <w:t>sa</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hi</w:t>
      </w:r>
      <w:r w:rsidRPr="00833ECA">
        <w:rPr>
          <w:b/>
          <w:color w:val="585858"/>
          <w:sz w:val="24"/>
          <w:szCs w:val="24"/>
        </w:rPr>
        <w:t xml:space="preserve">yo </w:t>
      </w:r>
      <w:r w:rsidRPr="00833ECA">
        <w:rPr>
          <w:b/>
          <w:color w:val="585858"/>
          <w:spacing w:val="-1"/>
          <w:sz w:val="24"/>
          <w:szCs w:val="24"/>
        </w:rPr>
        <w:t>j</w:t>
      </w:r>
      <w:r w:rsidRPr="00833ECA">
        <w:rPr>
          <w:b/>
          <w:color w:val="585858"/>
          <w:spacing w:val="1"/>
          <w:sz w:val="24"/>
          <w:szCs w:val="24"/>
        </w:rPr>
        <w:t>in</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l</w:t>
      </w:r>
      <w:r w:rsidRPr="00833ECA">
        <w:rPr>
          <w:b/>
          <w:color w:val="585858"/>
          <w:spacing w:val="-2"/>
          <w:sz w:val="24"/>
          <w:szCs w:val="24"/>
        </w:rPr>
        <w:t>a</w:t>
      </w:r>
      <w:r w:rsidRPr="00833ECA">
        <w:rPr>
          <w:b/>
          <w:color w:val="585858"/>
          <w:spacing w:val="1"/>
          <w:sz w:val="24"/>
          <w:szCs w:val="24"/>
        </w:rPr>
        <w:t>k</w:t>
      </w:r>
      <w:r w:rsidRPr="00833ECA">
        <w:rPr>
          <w:b/>
          <w:color w:val="585858"/>
          <w:sz w:val="24"/>
          <w:szCs w:val="24"/>
        </w:rPr>
        <w:t>e lili</w:t>
      </w:r>
      <w:r w:rsidRPr="00833ECA">
        <w:rPr>
          <w:b/>
          <w:color w:val="585858"/>
          <w:spacing w:val="1"/>
          <w:sz w:val="24"/>
          <w:szCs w:val="24"/>
        </w:rPr>
        <w:t>b</w:t>
      </w:r>
      <w:r w:rsidRPr="00833ECA">
        <w:rPr>
          <w:b/>
          <w:color w:val="585858"/>
          <w:spacing w:val="-2"/>
          <w:sz w:val="24"/>
          <w:szCs w:val="24"/>
        </w:rPr>
        <w:t>a</w:t>
      </w:r>
      <w:r w:rsidRPr="00833ECA">
        <w:rPr>
          <w:b/>
          <w:color w:val="585858"/>
          <w:spacing w:val="1"/>
          <w:sz w:val="24"/>
          <w:szCs w:val="24"/>
        </w:rPr>
        <w:t>d</w:t>
      </w:r>
      <w:r w:rsidRPr="00833ECA">
        <w:rPr>
          <w:b/>
          <w:color w:val="585858"/>
          <w:sz w:val="24"/>
          <w:szCs w:val="24"/>
        </w:rPr>
        <w:t>ili</w:t>
      </w:r>
      <w:r w:rsidRPr="00833ECA">
        <w:rPr>
          <w:b/>
          <w:color w:val="585858"/>
          <w:spacing w:val="-2"/>
          <w:sz w:val="24"/>
          <w:szCs w:val="24"/>
        </w:rPr>
        <w:t>s</w:t>
      </w:r>
      <w:r w:rsidRPr="00833ECA">
        <w:rPr>
          <w:b/>
          <w:color w:val="585858"/>
          <w:spacing w:val="1"/>
          <w:sz w:val="24"/>
          <w:szCs w:val="24"/>
        </w:rPr>
        <w:t>h</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z w:val="24"/>
          <w:szCs w:val="24"/>
        </w:rPr>
        <w:t>i</w:t>
      </w:r>
      <w:r w:rsidRPr="00833ECA">
        <w:rPr>
          <w:b/>
          <w:color w:val="585858"/>
          <w:spacing w:val="1"/>
          <w:sz w:val="24"/>
          <w:szCs w:val="24"/>
        </w:rPr>
        <w:t>k</w:t>
      </w:r>
      <w:r w:rsidRPr="00833ECA">
        <w:rPr>
          <w:b/>
          <w:color w:val="585858"/>
          <w:sz w:val="24"/>
          <w:szCs w:val="24"/>
        </w:rPr>
        <w:t>a Is</w:t>
      </w:r>
      <w:r w:rsidRPr="00833ECA">
        <w:rPr>
          <w:b/>
          <w:color w:val="585858"/>
          <w:spacing w:val="-1"/>
          <w:sz w:val="24"/>
          <w:szCs w:val="24"/>
        </w:rPr>
        <w:t>r</w:t>
      </w:r>
      <w:r w:rsidRPr="00833ECA">
        <w:rPr>
          <w:b/>
          <w:color w:val="585858"/>
          <w:sz w:val="24"/>
          <w:szCs w:val="24"/>
        </w:rPr>
        <w:t>a</w:t>
      </w:r>
      <w:r w:rsidRPr="00833ECA">
        <w:rPr>
          <w:b/>
          <w:color w:val="585858"/>
          <w:spacing w:val="-1"/>
          <w:sz w:val="24"/>
          <w:szCs w:val="24"/>
        </w:rPr>
        <w:t>e</w:t>
      </w:r>
      <w:r w:rsidRPr="00833ECA">
        <w:rPr>
          <w:b/>
          <w:color w:val="585858"/>
          <w:spacing w:val="1"/>
          <w:sz w:val="24"/>
          <w:szCs w:val="24"/>
        </w:rPr>
        <w:t>l</w:t>
      </w:r>
      <w:r w:rsidRPr="00833ECA">
        <w:rPr>
          <w:b/>
          <w:color w:val="585858"/>
          <w:sz w:val="24"/>
          <w:szCs w:val="24"/>
        </w:rPr>
        <w:t>i</w:t>
      </w:r>
      <w:r w:rsidRPr="00833ECA">
        <w:rPr>
          <w:b/>
          <w:color w:val="585858"/>
          <w:spacing w:val="3"/>
          <w:sz w:val="24"/>
          <w:szCs w:val="24"/>
        </w:rPr>
        <w:t xml:space="preserve"> </w:t>
      </w:r>
      <w:r w:rsidRPr="00833ECA">
        <w:rPr>
          <w:b/>
          <w:color w:val="585858"/>
          <w:sz w:val="24"/>
          <w:szCs w:val="24"/>
        </w:rPr>
        <w:t>ya</w:t>
      </w:r>
      <w:r w:rsidRPr="00833ECA">
        <w:rPr>
          <w:b/>
          <w:color w:val="585858"/>
          <w:spacing w:val="3"/>
          <w:sz w:val="24"/>
          <w:szCs w:val="24"/>
        </w:rPr>
        <w:t xml:space="preserve"> </w:t>
      </w:r>
      <w:r w:rsidRPr="00833ECA">
        <w:rPr>
          <w:b/>
          <w:color w:val="585858"/>
          <w:spacing w:val="-1"/>
          <w:sz w:val="24"/>
          <w:szCs w:val="24"/>
        </w:rPr>
        <w:t>z</w:t>
      </w:r>
      <w:r w:rsidRPr="00833ECA">
        <w:rPr>
          <w:b/>
          <w:color w:val="585858"/>
          <w:spacing w:val="2"/>
          <w:sz w:val="24"/>
          <w:szCs w:val="24"/>
        </w:rPr>
        <w:t>a</w:t>
      </w:r>
      <w:r w:rsidRPr="00833ECA">
        <w:rPr>
          <w:b/>
          <w:color w:val="585858"/>
          <w:spacing w:val="-1"/>
          <w:sz w:val="24"/>
          <w:szCs w:val="24"/>
        </w:rPr>
        <w:t>m</w:t>
      </w:r>
      <w:r w:rsidRPr="00833ECA">
        <w:rPr>
          <w:b/>
          <w:color w:val="585858"/>
          <w:sz w:val="24"/>
          <w:szCs w:val="24"/>
        </w:rPr>
        <w:t>a</w:t>
      </w:r>
      <w:r w:rsidRPr="00833ECA">
        <w:rPr>
          <w:b/>
          <w:color w:val="585858"/>
          <w:spacing w:val="1"/>
          <w:sz w:val="24"/>
          <w:szCs w:val="24"/>
        </w:rPr>
        <w:t>ni</w:t>
      </w:r>
      <w:r w:rsidRPr="00833ECA">
        <w:rPr>
          <w:b/>
          <w:color w:val="585858"/>
          <w:sz w:val="24"/>
          <w:szCs w:val="24"/>
        </w:rPr>
        <w:t>,</w:t>
      </w:r>
      <w:r w:rsidRPr="00833ECA">
        <w:rPr>
          <w:b/>
          <w:color w:val="585858"/>
          <w:spacing w:val="3"/>
          <w:sz w:val="24"/>
          <w:szCs w:val="24"/>
        </w:rPr>
        <w:t xml:space="preserve"> </w:t>
      </w:r>
      <w:r w:rsidRPr="00833ECA">
        <w:rPr>
          <w:b/>
          <w:color w:val="585858"/>
          <w:spacing w:val="2"/>
          <w:sz w:val="24"/>
          <w:szCs w:val="24"/>
        </w:rPr>
        <w:t>t</w:t>
      </w:r>
      <w:r w:rsidRPr="00833ECA">
        <w:rPr>
          <w:b/>
          <w:color w:val="585858"/>
          <w:spacing w:val="1"/>
          <w:sz w:val="24"/>
          <w:szCs w:val="24"/>
        </w:rPr>
        <w:t>un</w:t>
      </w:r>
      <w:r w:rsidRPr="00833ECA">
        <w:rPr>
          <w:b/>
          <w:color w:val="585858"/>
          <w:sz w:val="24"/>
          <w:szCs w:val="24"/>
        </w:rPr>
        <w:t>a</w:t>
      </w:r>
      <w:r w:rsidRPr="00833ECA">
        <w:rPr>
          <w:b/>
          <w:color w:val="585858"/>
          <w:spacing w:val="-1"/>
          <w:sz w:val="24"/>
          <w:szCs w:val="24"/>
        </w:rPr>
        <w:t>j</w:t>
      </w:r>
      <w:r w:rsidRPr="00833ECA">
        <w:rPr>
          <w:b/>
          <w:color w:val="585858"/>
          <w:spacing w:val="1"/>
          <w:sz w:val="24"/>
          <w:szCs w:val="24"/>
        </w:rPr>
        <w:t>u</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3"/>
          <w:sz w:val="24"/>
          <w:szCs w:val="24"/>
        </w:rPr>
        <w:t xml:space="preserve">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t</w:t>
      </w:r>
      <w:r w:rsidRPr="00833ECA">
        <w:rPr>
          <w:b/>
          <w:color w:val="585858"/>
          <w:sz w:val="24"/>
          <w:szCs w:val="24"/>
        </w:rPr>
        <w:t xml:space="preserve">u </w:t>
      </w:r>
      <w:r w:rsidRPr="00833ECA">
        <w:rPr>
          <w:b/>
          <w:color w:val="585858"/>
          <w:spacing w:val="1"/>
          <w:sz w:val="24"/>
          <w:szCs w:val="24"/>
        </w:rPr>
        <w:t>h</w:t>
      </w:r>
      <w:r w:rsidRPr="00833ECA">
        <w:rPr>
          <w:b/>
          <w:color w:val="585858"/>
          <w:sz w:val="24"/>
          <w:szCs w:val="24"/>
        </w:rPr>
        <w:t>a</w:t>
      </w:r>
      <w:r w:rsidRPr="00833ECA">
        <w:rPr>
          <w:b/>
          <w:color w:val="585858"/>
          <w:spacing w:val="2"/>
          <w:sz w:val="24"/>
          <w:szCs w:val="24"/>
        </w:rPr>
        <w:t>w</w:t>
      </w:r>
      <w:r w:rsidRPr="00833ECA">
        <w:rPr>
          <w:b/>
          <w:color w:val="585858"/>
          <w:spacing w:val="-2"/>
          <w:sz w:val="24"/>
          <w:szCs w:val="24"/>
        </w:rPr>
        <w:t>a</w:t>
      </w:r>
      <w:r w:rsidRPr="00833ECA">
        <w:rPr>
          <w:b/>
          <w:color w:val="585858"/>
          <w:spacing w:val="1"/>
          <w:sz w:val="24"/>
          <w:szCs w:val="24"/>
        </w:rPr>
        <w:t>ku</w:t>
      </w:r>
      <w:r w:rsidRPr="00833ECA">
        <w:rPr>
          <w:b/>
          <w:color w:val="585858"/>
          <w:sz w:val="24"/>
          <w:szCs w:val="24"/>
        </w:rPr>
        <w:t>i</w:t>
      </w:r>
      <w:r w:rsidRPr="00833ECA">
        <w:rPr>
          <w:b/>
          <w:color w:val="585858"/>
          <w:spacing w:val="-1"/>
          <w:sz w:val="24"/>
          <w:szCs w:val="24"/>
        </w:rPr>
        <w:t>t</w:t>
      </w:r>
      <w:r w:rsidRPr="00833ECA">
        <w:rPr>
          <w:b/>
          <w:color w:val="585858"/>
          <w:sz w:val="24"/>
          <w:szCs w:val="24"/>
        </w:rPr>
        <w:t>a</w:t>
      </w:r>
      <w:r w:rsidRPr="00833ECA">
        <w:rPr>
          <w:b/>
          <w:color w:val="585858"/>
          <w:spacing w:val="2"/>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j</w:t>
      </w:r>
      <w:r w:rsidRPr="00833ECA">
        <w:rPr>
          <w:b/>
          <w:color w:val="585858"/>
          <w:spacing w:val="1"/>
          <w:sz w:val="24"/>
          <w:szCs w:val="24"/>
        </w:rPr>
        <w:t>in</w:t>
      </w:r>
      <w:r w:rsidRPr="00833ECA">
        <w:rPr>
          <w:b/>
          <w:color w:val="585858"/>
          <w:sz w:val="24"/>
          <w:szCs w:val="24"/>
        </w:rPr>
        <w:t>a</w:t>
      </w:r>
      <w:r w:rsidRPr="00833ECA">
        <w:rPr>
          <w:b/>
          <w:color w:val="585858"/>
          <w:spacing w:val="2"/>
          <w:sz w:val="24"/>
          <w:szCs w:val="24"/>
        </w:rPr>
        <w:t xml:space="preserve"> w</w:t>
      </w:r>
      <w:r w:rsidRPr="00833ECA">
        <w:rPr>
          <w:b/>
          <w:color w:val="585858"/>
          <w:sz w:val="24"/>
          <w:szCs w:val="24"/>
        </w:rPr>
        <w:t>a</w:t>
      </w:r>
      <w:r w:rsidRPr="00833ECA">
        <w:rPr>
          <w:b/>
          <w:color w:val="585858"/>
          <w:spacing w:val="-3"/>
          <w:sz w:val="24"/>
          <w:szCs w:val="24"/>
        </w:rPr>
        <w:t>t</w:t>
      </w:r>
      <w:r w:rsidRPr="00833ECA">
        <w:rPr>
          <w:b/>
          <w:color w:val="585858"/>
          <w:sz w:val="24"/>
          <w:szCs w:val="24"/>
        </w:rPr>
        <w:t>o</w:t>
      </w:r>
      <w:r w:rsidRPr="00833ECA">
        <w:rPr>
          <w:b/>
          <w:color w:val="585858"/>
          <w:spacing w:val="-1"/>
          <w:sz w:val="24"/>
          <w:szCs w:val="24"/>
        </w:rPr>
        <w:t>t</w:t>
      </w:r>
      <w:r w:rsidRPr="00833ECA">
        <w:rPr>
          <w:b/>
          <w:color w:val="585858"/>
          <w:sz w:val="24"/>
          <w:szCs w:val="24"/>
        </w:rPr>
        <w:t>o</w:t>
      </w:r>
      <w:r w:rsidRPr="00833ECA">
        <w:rPr>
          <w:b/>
          <w:color w:val="585858"/>
          <w:spacing w:val="2"/>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bl</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 xml:space="preserve">ya </w:t>
      </w:r>
      <w:r w:rsidRPr="00833ECA">
        <w:rPr>
          <w:b/>
          <w:color w:val="585858"/>
          <w:spacing w:val="-1"/>
          <w:sz w:val="24"/>
          <w:szCs w:val="24"/>
        </w:rPr>
        <w:t>k</w:t>
      </w:r>
      <w:r w:rsidRPr="00833ECA">
        <w:rPr>
          <w:b/>
          <w:color w:val="585858"/>
          <w:spacing w:val="1"/>
          <w:sz w:val="24"/>
          <w:szCs w:val="24"/>
        </w:rPr>
        <w:t>u</w:t>
      </w:r>
      <w:r w:rsidRPr="00833ECA">
        <w:rPr>
          <w:b/>
          <w:color w:val="585858"/>
          <w:spacing w:val="-1"/>
          <w:sz w:val="24"/>
          <w:szCs w:val="24"/>
        </w:rPr>
        <w:t>z</w:t>
      </w:r>
      <w:r w:rsidRPr="00833ECA">
        <w:rPr>
          <w:b/>
          <w:color w:val="585858"/>
          <w:sz w:val="24"/>
          <w:szCs w:val="24"/>
        </w:rPr>
        <w:t>a</w:t>
      </w:r>
      <w:r w:rsidRPr="00833ECA">
        <w:rPr>
          <w:b/>
          <w:color w:val="585858"/>
          <w:spacing w:val="1"/>
          <w:sz w:val="24"/>
          <w:szCs w:val="24"/>
        </w:rPr>
        <w:t>li</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H</w:t>
      </w:r>
      <w:r w:rsidRPr="00833ECA">
        <w:rPr>
          <w:b/>
          <w:color w:val="585858"/>
          <w:sz w:val="24"/>
          <w:szCs w:val="24"/>
        </w:rPr>
        <w:t>a</w:t>
      </w:r>
      <w:r w:rsidRPr="00833ECA">
        <w:rPr>
          <w:b/>
          <w:color w:val="585858"/>
          <w:spacing w:val="2"/>
          <w:sz w:val="24"/>
          <w:szCs w:val="24"/>
        </w:rPr>
        <w:t>w</w:t>
      </w:r>
      <w:r w:rsidRPr="00833ECA">
        <w:rPr>
          <w:b/>
          <w:color w:val="585858"/>
          <w:spacing w:val="-2"/>
          <w:sz w:val="24"/>
          <w:szCs w:val="24"/>
        </w:rPr>
        <w:t>a</w:t>
      </w:r>
      <w:r w:rsidRPr="00833ECA">
        <w:rPr>
          <w:b/>
          <w:color w:val="585858"/>
          <w:spacing w:val="1"/>
          <w:sz w:val="24"/>
          <w:szCs w:val="24"/>
        </w:rPr>
        <w:t>k</w:t>
      </w:r>
      <w:r w:rsidRPr="00833ECA">
        <w:rPr>
          <w:b/>
          <w:color w:val="585858"/>
          <w:spacing w:val="-1"/>
          <w:sz w:val="24"/>
          <w:szCs w:val="24"/>
        </w:rPr>
        <w:t>u</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i</w:t>
      </w:r>
      <w:r w:rsidRPr="00833ECA">
        <w:rPr>
          <w:b/>
          <w:color w:val="585858"/>
          <w:spacing w:val="-1"/>
          <w:sz w:val="24"/>
          <w:szCs w:val="24"/>
        </w:rPr>
        <w:t>t</w:t>
      </w:r>
      <w:r w:rsidRPr="00833ECA">
        <w:rPr>
          <w:b/>
          <w:color w:val="585858"/>
          <w:sz w:val="24"/>
          <w:szCs w:val="24"/>
        </w:rPr>
        <w:t>a</w:t>
      </w:r>
      <w:r w:rsidRPr="00833ECA">
        <w:rPr>
          <w:b/>
          <w:color w:val="585858"/>
          <w:spacing w:val="2"/>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j</w:t>
      </w:r>
      <w:r w:rsidRPr="00833ECA">
        <w:rPr>
          <w:b/>
          <w:color w:val="585858"/>
          <w:spacing w:val="1"/>
          <w:sz w:val="24"/>
          <w:szCs w:val="24"/>
        </w:rPr>
        <w:t>in</w:t>
      </w:r>
      <w:r w:rsidRPr="00833ECA">
        <w:rPr>
          <w:b/>
          <w:color w:val="585858"/>
          <w:sz w:val="24"/>
          <w:szCs w:val="24"/>
        </w:rPr>
        <w:t xml:space="preserve">a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pe</w:t>
      </w:r>
      <w:r w:rsidRPr="00833ECA">
        <w:rPr>
          <w:b/>
          <w:color w:val="585858"/>
          <w:spacing w:val="-1"/>
          <w:sz w:val="24"/>
          <w:szCs w:val="24"/>
        </w:rPr>
        <w:t>m</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H</w:t>
      </w:r>
      <w:r w:rsidRPr="00833ECA">
        <w:rPr>
          <w:b/>
          <w:color w:val="585858"/>
          <w:sz w:val="24"/>
          <w:szCs w:val="24"/>
        </w:rPr>
        <w:t>a</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ku</w:t>
      </w:r>
      <w:r w:rsidRPr="00833ECA">
        <w:rPr>
          <w:b/>
          <w:color w:val="585858"/>
          <w:spacing w:val="-2"/>
          <w:sz w:val="24"/>
          <w:szCs w:val="24"/>
        </w:rPr>
        <w:t>l</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e</w:t>
      </w:r>
      <w:r w:rsidRPr="00833ECA">
        <w:rPr>
          <w:b/>
          <w:color w:val="585858"/>
          <w:spacing w:val="-3"/>
          <w:sz w:val="24"/>
          <w:szCs w:val="24"/>
        </w:rPr>
        <w:t>m</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k</w:t>
      </w:r>
      <w:r w:rsidRPr="00833ECA">
        <w:rPr>
          <w:b/>
          <w:color w:val="585858"/>
          <w:spacing w:val="2"/>
          <w:sz w:val="24"/>
          <w:szCs w:val="24"/>
        </w:rPr>
        <w:t>a</w:t>
      </w:r>
      <w:r w:rsidRPr="00833ECA">
        <w:rPr>
          <w:b/>
          <w:color w:val="585858"/>
          <w:spacing w:val="-3"/>
          <w:sz w:val="24"/>
          <w:szCs w:val="24"/>
        </w:rPr>
        <w:t>m</w:t>
      </w:r>
      <w:r w:rsidRPr="00833ECA">
        <w:rPr>
          <w:b/>
          <w:color w:val="585858"/>
          <w:sz w:val="24"/>
          <w:szCs w:val="24"/>
        </w:rPr>
        <w:t>a</w:t>
      </w:r>
      <w:r w:rsidRPr="00833ECA">
        <w:rPr>
          <w:b/>
          <w:color w:val="585858"/>
          <w:spacing w:val="3"/>
          <w:sz w:val="24"/>
          <w:szCs w:val="24"/>
        </w:rPr>
        <w:t xml:space="preserve"> </w:t>
      </w:r>
      <w:r w:rsidRPr="00833ECA">
        <w:rPr>
          <w:b/>
          <w:color w:val="585858"/>
          <w:spacing w:val="2"/>
          <w:sz w:val="24"/>
          <w:szCs w:val="24"/>
        </w:rPr>
        <w:t>a</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ku</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i</w:t>
      </w:r>
      <w:r w:rsidRPr="00833ECA">
        <w:rPr>
          <w:b/>
          <w:color w:val="585858"/>
          <w:spacing w:val="3"/>
          <w:sz w:val="24"/>
          <w:szCs w:val="24"/>
        </w:rPr>
        <w:t xml:space="preserve"> </w:t>
      </w:r>
      <w:r w:rsidRPr="00833ECA">
        <w:rPr>
          <w:b/>
          <w:color w:val="585858"/>
          <w:spacing w:val="-3"/>
          <w:sz w:val="24"/>
          <w:szCs w:val="24"/>
        </w:rPr>
        <w:t>m</w:t>
      </w:r>
      <w:r w:rsidRPr="00833ECA">
        <w:rPr>
          <w:b/>
          <w:color w:val="585858"/>
          <w:sz w:val="24"/>
          <w:szCs w:val="24"/>
        </w:rPr>
        <w:t>v</w:t>
      </w:r>
      <w:r w:rsidRPr="00833ECA">
        <w:rPr>
          <w:b/>
          <w:color w:val="585858"/>
          <w:spacing w:val="1"/>
          <w:sz w:val="24"/>
          <w:szCs w:val="24"/>
        </w:rPr>
        <w:t>u</w:t>
      </w:r>
      <w:r w:rsidRPr="00833ECA">
        <w:rPr>
          <w:b/>
          <w:color w:val="585858"/>
          <w:sz w:val="24"/>
          <w:szCs w:val="24"/>
        </w:rPr>
        <w:t>la</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 xml:space="preserve">ba </w:t>
      </w:r>
      <w:r w:rsidRPr="00833ECA">
        <w:rPr>
          <w:b/>
          <w:color w:val="585858"/>
          <w:spacing w:val="-1"/>
          <w:sz w:val="24"/>
          <w:szCs w:val="24"/>
        </w:rPr>
        <w:t>t</w:t>
      </w:r>
      <w:r w:rsidRPr="00833ECA">
        <w:rPr>
          <w:b/>
          <w:color w:val="585858"/>
          <w:spacing w:val="1"/>
          <w:sz w:val="24"/>
          <w:szCs w:val="24"/>
        </w:rPr>
        <w:t>u</w:t>
      </w:r>
      <w:r w:rsidRPr="00833ECA">
        <w:rPr>
          <w:b/>
          <w:color w:val="585858"/>
          <w:spacing w:val="-1"/>
          <w:sz w:val="24"/>
          <w:szCs w:val="24"/>
        </w:rPr>
        <w:t>t</w:t>
      </w:r>
      <w:r w:rsidRPr="00833ECA">
        <w:rPr>
          <w:b/>
          <w:color w:val="585858"/>
          <w:spacing w:val="2"/>
          <w:sz w:val="24"/>
          <w:szCs w:val="24"/>
        </w:rPr>
        <w:t>a</w:t>
      </w:r>
      <w:r w:rsidRPr="00833ECA">
        <w:rPr>
          <w:b/>
          <w:color w:val="585858"/>
          <w:spacing w:val="-3"/>
          <w:sz w:val="24"/>
          <w:szCs w:val="24"/>
        </w:rPr>
        <w:t>m</w:t>
      </w:r>
      <w:r w:rsidRPr="00833ECA">
        <w:rPr>
          <w:b/>
          <w:color w:val="585858"/>
          <w:spacing w:val="1"/>
          <w:sz w:val="24"/>
          <w:szCs w:val="24"/>
        </w:rPr>
        <w:t>p</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w:t>
      </w:r>
      <w:r w:rsidRPr="00833ECA">
        <w:rPr>
          <w:b/>
          <w:color w:val="585858"/>
          <w:sz w:val="24"/>
          <w:szCs w:val="24"/>
        </w:rPr>
        <w:t xml:space="preserve">a </w:t>
      </w:r>
      <w:r w:rsidRPr="00833ECA">
        <w:rPr>
          <w:b/>
          <w:color w:val="585858"/>
          <w:spacing w:val="-1"/>
          <w:sz w:val="24"/>
          <w:szCs w:val="24"/>
        </w:rPr>
        <w:t>j</w:t>
      </w:r>
      <w:r w:rsidRPr="00833ECA">
        <w:rPr>
          <w:b/>
          <w:color w:val="585858"/>
          <w:spacing w:val="1"/>
          <w:sz w:val="24"/>
          <w:szCs w:val="24"/>
        </w:rPr>
        <w:t>in</w:t>
      </w:r>
      <w:r w:rsidRPr="00833ECA">
        <w:rPr>
          <w:b/>
          <w:color w:val="585858"/>
          <w:sz w:val="24"/>
          <w:szCs w:val="24"/>
        </w:rPr>
        <w:t xml:space="preserve">a </w:t>
      </w:r>
      <w:r w:rsidRPr="00833ECA">
        <w:rPr>
          <w:b/>
          <w:color w:val="585858"/>
          <w:spacing w:val="1"/>
          <w:sz w:val="24"/>
          <w:szCs w:val="24"/>
        </w:rPr>
        <w:t>hi</w:t>
      </w:r>
      <w:r w:rsidRPr="00833ECA">
        <w:rPr>
          <w:b/>
          <w:color w:val="585858"/>
          <w:spacing w:val="-2"/>
          <w:sz w:val="24"/>
          <w:szCs w:val="24"/>
        </w:rPr>
        <w:t>l</w:t>
      </w:r>
      <w:r w:rsidRPr="00833ECA">
        <w:rPr>
          <w:b/>
          <w:color w:val="585858"/>
          <w:spacing w:val="1"/>
          <w:sz w:val="24"/>
          <w:szCs w:val="24"/>
        </w:rPr>
        <w:t>i</w:t>
      </w:r>
      <w:r w:rsidRPr="00833ECA">
        <w:rPr>
          <w:b/>
          <w:color w:val="585858"/>
          <w:sz w:val="24"/>
          <w:szCs w:val="24"/>
        </w:rPr>
        <w:t xml:space="preserve">, </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k</w:t>
      </w:r>
      <w:r w:rsidRPr="00833ECA">
        <w:rPr>
          <w:b/>
          <w:color w:val="585858"/>
          <w:sz w:val="24"/>
          <w:szCs w:val="24"/>
        </w:rPr>
        <w:t>a</w:t>
      </w:r>
      <w:r w:rsidRPr="00833ECA">
        <w:rPr>
          <w:b/>
          <w:color w:val="585858"/>
          <w:spacing w:val="-3"/>
          <w:sz w:val="24"/>
          <w:szCs w:val="24"/>
        </w:rPr>
        <w:t>m</w:t>
      </w:r>
      <w:r w:rsidRPr="00833ECA">
        <w:rPr>
          <w:b/>
          <w:color w:val="585858"/>
          <w:sz w:val="24"/>
          <w:szCs w:val="24"/>
        </w:rPr>
        <w:t>a a</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ku</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i</w:t>
      </w:r>
      <w:r w:rsidRPr="00833ECA">
        <w:rPr>
          <w:b/>
          <w:color w:val="585858"/>
          <w:spacing w:val="1"/>
          <w:sz w:val="24"/>
          <w:szCs w:val="24"/>
        </w:rPr>
        <w:t xml:space="preserve"> </w:t>
      </w:r>
      <w:r w:rsidRPr="00833ECA">
        <w:rPr>
          <w:b/>
          <w:color w:val="585858"/>
          <w:spacing w:val="-3"/>
          <w:sz w:val="24"/>
          <w:szCs w:val="24"/>
        </w:rPr>
        <w:t>m</w:t>
      </w:r>
      <w:r w:rsidRPr="00833ECA">
        <w:rPr>
          <w:b/>
          <w:color w:val="585858"/>
          <w:sz w:val="24"/>
          <w:szCs w:val="24"/>
        </w:rPr>
        <w:t>s</w:t>
      </w:r>
      <w:r w:rsidRPr="00833ECA">
        <w:rPr>
          <w:b/>
          <w:color w:val="585858"/>
          <w:spacing w:val="1"/>
          <w:sz w:val="24"/>
          <w:szCs w:val="24"/>
        </w:rPr>
        <w:t>i</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t</w:t>
      </w:r>
      <w:r w:rsidRPr="00833ECA">
        <w:rPr>
          <w:b/>
          <w:color w:val="585858"/>
          <w:spacing w:val="1"/>
          <w:sz w:val="24"/>
          <w:szCs w:val="24"/>
        </w:rPr>
        <w:t>u</w:t>
      </w:r>
      <w:r w:rsidRPr="00833ECA">
        <w:rPr>
          <w:b/>
          <w:color w:val="585858"/>
          <w:spacing w:val="-1"/>
          <w:sz w:val="24"/>
          <w:szCs w:val="24"/>
        </w:rPr>
        <w:t>t</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p</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w:t>
      </w:r>
      <w:r w:rsidRPr="00833ECA">
        <w:rPr>
          <w:b/>
          <w:color w:val="585858"/>
          <w:sz w:val="24"/>
          <w:szCs w:val="24"/>
        </w:rPr>
        <w:t xml:space="preserve">a </w:t>
      </w:r>
      <w:r w:rsidRPr="00833ECA">
        <w:rPr>
          <w:b/>
          <w:color w:val="585858"/>
          <w:spacing w:val="-1"/>
          <w:sz w:val="24"/>
          <w:szCs w:val="24"/>
        </w:rPr>
        <w:t>j</w:t>
      </w:r>
      <w:r w:rsidRPr="00833ECA">
        <w:rPr>
          <w:b/>
          <w:color w:val="585858"/>
          <w:spacing w:val="1"/>
          <w:sz w:val="24"/>
          <w:szCs w:val="24"/>
        </w:rPr>
        <w:t>in</w:t>
      </w:r>
      <w:r w:rsidRPr="00833ECA">
        <w:rPr>
          <w:b/>
          <w:color w:val="585858"/>
          <w:sz w:val="24"/>
          <w:szCs w:val="24"/>
        </w:rPr>
        <w:t xml:space="preserve">a </w:t>
      </w:r>
      <w:r w:rsidRPr="00833ECA">
        <w:rPr>
          <w:b/>
          <w:color w:val="585858"/>
          <w:spacing w:val="1"/>
          <w:sz w:val="24"/>
          <w:szCs w:val="24"/>
        </w:rPr>
        <w:t>h</w:t>
      </w:r>
      <w:r w:rsidRPr="00833ECA">
        <w:rPr>
          <w:b/>
          <w:color w:val="585858"/>
          <w:sz w:val="24"/>
          <w:szCs w:val="24"/>
        </w:rPr>
        <w:t xml:space="preserve">ili. </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d</w:t>
      </w:r>
      <w:r w:rsidRPr="00833ECA">
        <w:rPr>
          <w:b/>
          <w:color w:val="585858"/>
          <w:spacing w:val="-2"/>
          <w:sz w:val="24"/>
          <w:szCs w:val="24"/>
        </w:rPr>
        <w:t>a</w:t>
      </w:r>
      <w:r w:rsidRPr="00833ECA">
        <w:rPr>
          <w:b/>
          <w:color w:val="585858"/>
          <w:sz w:val="24"/>
          <w:szCs w:val="24"/>
        </w:rPr>
        <w:t>la ya</w:t>
      </w:r>
      <w:r w:rsidRPr="00833ECA">
        <w:rPr>
          <w:b/>
          <w:color w:val="585858"/>
          <w:spacing w:val="1"/>
          <w:sz w:val="24"/>
          <w:szCs w:val="24"/>
        </w:rPr>
        <w:t>k</w:t>
      </w:r>
      <w:r w:rsidRPr="00833ECA">
        <w:rPr>
          <w:b/>
          <w:color w:val="585858"/>
          <w:spacing w:val="-1"/>
          <w:sz w:val="24"/>
          <w:szCs w:val="24"/>
        </w:rPr>
        <w:t>e</w:t>
      </w:r>
      <w:r w:rsidRPr="00833ECA">
        <w:rPr>
          <w:b/>
          <w:color w:val="585858"/>
          <w:sz w:val="24"/>
          <w:szCs w:val="24"/>
        </w:rPr>
        <w:t>, a</w:t>
      </w:r>
      <w:r w:rsidRPr="00833ECA">
        <w:rPr>
          <w:b/>
          <w:color w:val="585858"/>
          <w:spacing w:val="-3"/>
          <w:sz w:val="24"/>
          <w:szCs w:val="24"/>
        </w:rPr>
        <w:t>m</w:t>
      </w:r>
      <w:r w:rsidRPr="00833ECA">
        <w:rPr>
          <w:b/>
          <w:color w:val="585858"/>
          <w:spacing w:val="1"/>
          <w:sz w:val="24"/>
          <w:szCs w:val="24"/>
        </w:rPr>
        <w:t>b</w:t>
      </w:r>
      <w:r w:rsidRPr="00833ECA">
        <w:rPr>
          <w:b/>
          <w:color w:val="585858"/>
          <w:spacing w:val="2"/>
          <w:sz w:val="24"/>
          <w:szCs w:val="24"/>
        </w:rPr>
        <w:t>a</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 xml:space="preserve">o </w:t>
      </w:r>
      <w:r w:rsidRPr="00833ECA">
        <w:rPr>
          <w:b/>
          <w:color w:val="585858"/>
          <w:spacing w:val="2"/>
          <w:sz w:val="24"/>
          <w:szCs w:val="24"/>
        </w:rPr>
        <w:t>w</w:t>
      </w:r>
      <w:r w:rsidRPr="00833ECA">
        <w:rPr>
          <w:b/>
          <w:color w:val="585858"/>
          <w:sz w:val="24"/>
          <w:szCs w:val="24"/>
        </w:rPr>
        <w:t>ali</w:t>
      </w:r>
      <w:r w:rsidRPr="00833ECA">
        <w:rPr>
          <w:b/>
          <w:color w:val="585858"/>
          <w:spacing w:val="-1"/>
          <w:sz w:val="24"/>
          <w:szCs w:val="24"/>
        </w:rPr>
        <w:t>k</w:t>
      </w:r>
      <w:r w:rsidRPr="00833ECA">
        <w:rPr>
          <w:b/>
          <w:color w:val="585858"/>
          <w:sz w:val="24"/>
          <w:szCs w:val="24"/>
        </w:rPr>
        <w:t>i</w:t>
      </w:r>
      <w:r w:rsidRPr="00833ECA">
        <w:rPr>
          <w:b/>
          <w:color w:val="585858"/>
          <w:spacing w:val="2"/>
          <w:sz w:val="24"/>
          <w:szCs w:val="24"/>
        </w:rPr>
        <w:t>f</w:t>
      </w:r>
      <w:r w:rsidRPr="00833ECA">
        <w:rPr>
          <w:b/>
          <w:color w:val="585858"/>
          <w:spacing w:val="-2"/>
          <w:sz w:val="24"/>
          <w:szCs w:val="24"/>
        </w:rPr>
        <w:t>a</w:t>
      </w:r>
      <w:r w:rsidRPr="00833ECA">
        <w:rPr>
          <w:b/>
          <w:color w:val="585858"/>
          <w:spacing w:val="1"/>
          <w:sz w:val="24"/>
          <w:szCs w:val="24"/>
        </w:rPr>
        <w:t>n</w:t>
      </w:r>
      <w:r w:rsidRPr="00833ECA">
        <w:rPr>
          <w:b/>
          <w:color w:val="585858"/>
          <w:sz w:val="24"/>
          <w:szCs w:val="24"/>
        </w:rPr>
        <w:t>ya ili</w:t>
      </w:r>
      <w:r w:rsidRPr="00833ECA">
        <w:rPr>
          <w:b/>
          <w:color w:val="585858"/>
          <w:spacing w:val="-1"/>
          <w:sz w:val="24"/>
          <w:szCs w:val="24"/>
        </w:rPr>
        <w:t>ku</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 xml:space="preserve">i </w:t>
      </w:r>
      <w:r w:rsidRPr="00833ECA">
        <w:rPr>
          <w:b/>
          <w:color w:val="585858"/>
          <w:spacing w:val="1"/>
          <w:sz w:val="24"/>
          <w:szCs w:val="24"/>
        </w:rPr>
        <w:t>ku</w:t>
      </w:r>
      <w:r w:rsidRPr="00833ECA">
        <w:rPr>
          <w:b/>
          <w:color w:val="585858"/>
          <w:sz w:val="24"/>
          <w:szCs w:val="24"/>
        </w:rPr>
        <w:t>s</w:t>
      </w:r>
      <w:r w:rsidRPr="00833ECA">
        <w:rPr>
          <w:b/>
          <w:color w:val="585858"/>
          <w:spacing w:val="-2"/>
          <w:sz w:val="24"/>
          <w:szCs w:val="24"/>
        </w:rPr>
        <w:t>u</w:t>
      </w:r>
      <w:r w:rsidRPr="00833ECA">
        <w:rPr>
          <w:b/>
          <w:color w:val="585858"/>
          <w:spacing w:val="1"/>
          <w:sz w:val="24"/>
          <w:szCs w:val="24"/>
        </w:rPr>
        <w:t>b</w:t>
      </w:r>
      <w:r w:rsidRPr="00833ECA">
        <w:rPr>
          <w:b/>
          <w:color w:val="585858"/>
          <w:sz w:val="24"/>
          <w:szCs w:val="24"/>
        </w:rPr>
        <w:t>i</w:t>
      </w:r>
      <w:r w:rsidRPr="00833ECA">
        <w:rPr>
          <w:b/>
          <w:color w:val="585858"/>
          <w:spacing w:val="-1"/>
          <w:sz w:val="24"/>
          <w:szCs w:val="24"/>
        </w:rPr>
        <w:t>r</w:t>
      </w:r>
      <w:r w:rsidRPr="00833ECA">
        <w:rPr>
          <w:b/>
          <w:color w:val="585858"/>
          <w:sz w:val="24"/>
          <w:szCs w:val="24"/>
        </w:rPr>
        <w:t>i ai</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 xml:space="preserve"> </w:t>
      </w:r>
      <w:r w:rsidRPr="00833ECA">
        <w:rPr>
          <w:b/>
          <w:color w:val="585858"/>
          <w:spacing w:val="2"/>
          <w:sz w:val="24"/>
          <w:szCs w:val="24"/>
        </w:rPr>
        <w:t>f</w:t>
      </w:r>
      <w:r w:rsidRPr="00833ECA">
        <w:rPr>
          <w:b/>
          <w:color w:val="585858"/>
          <w:spacing w:val="1"/>
          <w:sz w:val="24"/>
          <w:szCs w:val="24"/>
        </w:rPr>
        <w:t>u</w:t>
      </w:r>
      <w:r w:rsidRPr="00833ECA">
        <w:rPr>
          <w:b/>
          <w:color w:val="585858"/>
          <w:sz w:val="24"/>
          <w:szCs w:val="24"/>
        </w:rPr>
        <w:t>l</w:t>
      </w:r>
      <w:r w:rsidRPr="00833ECA">
        <w:rPr>
          <w:b/>
          <w:color w:val="585858"/>
          <w:spacing w:val="-2"/>
          <w:sz w:val="24"/>
          <w:szCs w:val="24"/>
        </w:rPr>
        <w:t>a</w:t>
      </w:r>
      <w:r w:rsidRPr="00833ECA">
        <w:rPr>
          <w:b/>
          <w:color w:val="585858"/>
          <w:spacing w:val="1"/>
          <w:sz w:val="24"/>
          <w:szCs w:val="24"/>
        </w:rPr>
        <w:t>n</w:t>
      </w:r>
      <w:r w:rsidRPr="00833ECA">
        <w:rPr>
          <w:b/>
          <w:color w:val="585858"/>
          <w:sz w:val="24"/>
          <w:szCs w:val="24"/>
        </w:rPr>
        <w:t>i ya</w:t>
      </w:r>
      <w:r w:rsidRPr="00833ECA">
        <w:rPr>
          <w:b/>
          <w:color w:val="585858"/>
          <w:spacing w:val="2"/>
          <w:sz w:val="24"/>
          <w:szCs w:val="24"/>
        </w:rPr>
        <w:t xml:space="preserve"> </w:t>
      </w:r>
      <w:r w:rsidRPr="00833ECA">
        <w:rPr>
          <w:b/>
          <w:color w:val="585858"/>
          <w:sz w:val="24"/>
          <w:szCs w:val="24"/>
        </w:rPr>
        <w:t>a</w:t>
      </w:r>
      <w:r w:rsidRPr="00833ECA">
        <w:rPr>
          <w:b/>
          <w:color w:val="585858"/>
          <w:spacing w:val="1"/>
          <w:sz w:val="24"/>
          <w:szCs w:val="24"/>
        </w:rPr>
        <w:t>l</w:t>
      </w:r>
      <w:r w:rsidRPr="00833ECA">
        <w:rPr>
          <w:b/>
          <w:color w:val="585858"/>
          <w:sz w:val="24"/>
          <w:szCs w:val="24"/>
        </w:rPr>
        <w:t>a</w:t>
      </w:r>
      <w:r w:rsidRPr="00833ECA">
        <w:rPr>
          <w:b/>
          <w:color w:val="585858"/>
          <w:spacing w:val="-3"/>
          <w:sz w:val="24"/>
          <w:szCs w:val="24"/>
        </w:rPr>
        <w:t>m</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a</w:t>
      </w:r>
      <w:r w:rsidRPr="00833ECA">
        <w:rPr>
          <w:b/>
          <w:color w:val="585858"/>
          <w:spacing w:val="1"/>
          <w:sz w:val="24"/>
          <w:szCs w:val="24"/>
        </w:rPr>
        <w:t>in</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ya</w:t>
      </w:r>
      <w:r w:rsidRPr="00833ECA">
        <w:rPr>
          <w:b/>
          <w:color w:val="585858"/>
          <w:spacing w:val="2"/>
          <w:sz w:val="24"/>
          <w:szCs w:val="24"/>
        </w:rPr>
        <w:t xml:space="preserve"> </w:t>
      </w:r>
      <w:r w:rsidRPr="00833ECA">
        <w:rPr>
          <w:b/>
          <w:color w:val="585858"/>
          <w:spacing w:val="-2"/>
          <w:sz w:val="24"/>
          <w:szCs w:val="24"/>
        </w:rPr>
        <w:t>al</w:t>
      </w:r>
      <w:r w:rsidRPr="00833ECA">
        <w:rPr>
          <w:b/>
          <w:color w:val="585858"/>
          <w:sz w:val="24"/>
          <w:szCs w:val="24"/>
        </w:rPr>
        <w:t>a</w:t>
      </w:r>
      <w:r w:rsidRPr="00833ECA">
        <w:rPr>
          <w:b/>
          <w:color w:val="585858"/>
          <w:spacing w:val="-3"/>
          <w:sz w:val="24"/>
          <w:szCs w:val="24"/>
        </w:rPr>
        <w:t>m</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a</w:t>
      </w:r>
      <w:r w:rsidRPr="00833ECA">
        <w:rPr>
          <w:b/>
          <w:color w:val="585858"/>
          <w:spacing w:val="1"/>
          <w:sz w:val="24"/>
          <w:szCs w:val="24"/>
        </w:rPr>
        <w:t>in</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ya</w:t>
      </w:r>
      <w:r w:rsidRPr="00833ECA">
        <w:rPr>
          <w:b/>
          <w:color w:val="585858"/>
          <w:spacing w:val="2"/>
          <w:sz w:val="24"/>
          <w:szCs w:val="24"/>
        </w:rPr>
        <w:t xml:space="preserve"> </w:t>
      </w:r>
      <w:r w:rsidRPr="00833ECA">
        <w:rPr>
          <w:b/>
          <w:color w:val="585858"/>
          <w:sz w:val="24"/>
          <w:szCs w:val="24"/>
        </w:rPr>
        <w:t>v</w:t>
      </w:r>
      <w:r w:rsidRPr="00833ECA">
        <w:rPr>
          <w:b/>
          <w:color w:val="585858"/>
          <w:spacing w:val="1"/>
          <w:sz w:val="24"/>
          <w:szCs w:val="24"/>
        </w:rPr>
        <w:t>i</w:t>
      </w:r>
      <w:r w:rsidRPr="00833ECA">
        <w:rPr>
          <w:b/>
          <w:color w:val="585858"/>
          <w:sz w:val="24"/>
          <w:szCs w:val="24"/>
        </w:rPr>
        <w:t>as</w:t>
      </w:r>
      <w:r w:rsidRPr="00833ECA">
        <w:rPr>
          <w:b/>
          <w:color w:val="585858"/>
          <w:spacing w:val="-1"/>
          <w:sz w:val="24"/>
          <w:szCs w:val="24"/>
        </w:rPr>
        <w:t>h</w:t>
      </w:r>
      <w:r w:rsidRPr="00833ECA">
        <w:rPr>
          <w:b/>
          <w:color w:val="585858"/>
          <w:spacing w:val="1"/>
          <w:sz w:val="24"/>
          <w:szCs w:val="24"/>
        </w:rPr>
        <w:t>i</w:t>
      </w:r>
      <w:r w:rsidRPr="00833ECA">
        <w:rPr>
          <w:b/>
          <w:color w:val="585858"/>
          <w:spacing w:val="-1"/>
          <w:sz w:val="24"/>
          <w:szCs w:val="24"/>
        </w:rPr>
        <w:t>r</w:t>
      </w:r>
      <w:r w:rsidRPr="00833ECA">
        <w:rPr>
          <w:b/>
          <w:color w:val="585858"/>
          <w:spacing w:val="1"/>
          <w:sz w:val="24"/>
          <w:szCs w:val="24"/>
        </w:rPr>
        <w:t>i</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S</w:t>
      </w:r>
      <w:r w:rsidRPr="00833ECA">
        <w:rPr>
          <w:b/>
          <w:color w:val="585858"/>
          <w:sz w:val="24"/>
          <w:szCs w:val="24"/>
        </w:rPr>
        <w:t xml:space="preserve">asa, </w:t>
      </w:r>
      <w:r w:rsidRPr="00833ECA">
        <w:rPr>
          <w:b/>
          <w:color w:val="585858"/>
          <w:spacing w:val="1"/>
          <w:sz w:val="24"/>
          <w:szCs w:val="24"/>
        </w:rPr>
        <w:t>hi</w:t>
      </w:r>
      <w:r w:rsidRPr="00833ECA">
        <w:rPr>
          <w:b/>
          <w:color w:val="585858"/>
          <w:spacing w:val="-1"/>
          <w:sz w:val="24"/>
          <w:szCs w:val="24"/>
        </w:rPr>
        <w:t>k</w:t>
      </w:r>
      <w:r w:rsidRPr="00833ECA">
        <w:rPr>
          <w:b/>
          <w:color w:val="585858"/>
          <w:sz w:val="24"/>
          <w:szCs w:val="24"/>
        </w:rPr>
        <w:t>i</w:t>
      </w:r>
      <w:r w:rsidRPr="00833ECA">
        <w:rPr>
          <w:b/>
          <w:color w:val="585858"/>
          <w:spacing w:val="3"/>
          <w:sz w:val="24"/>
          <w:szCs w:val="24"/>
        </w:rPr>
        <w:t xml:space="preserve"> </w:t>
      </w:r>
      <w:r w:rsidRPr="00833ECA">
        <w:rPr>
          <w:b/>
          <w:color w:val="585858"/>
          <w:spacing w:val="-1"/>
          <w:sz w:val="24"/>
          <w:szCs w:val="24"/>
        </w:rPr>
        <w:t>k</w:t>
      </w:r>
      <w:r w:rsidRPr="00833ECA">
        <w:rPr>
          <w:b/>
          <w:color w:val="585858"/>
          <w:spacing w:val="1"/>
          <w:sz w:val="24"/>
          <w:szCs w:val="24"/>
        </w:rPr>
        <w:t>il</w:t>
      </w:r>
      <w:r w:rsidRPr="00833ECA">
        <w:rPr>
          <w:b/>
          <w:color w:val="585858"/>
          <w:spacing w:val="-2"/>
          <w:sz w:val="24"/>
          <w:szCs w:val="24"/>
        </w:rPr>
        <w:t>i</w:t>
      </w:r>
      <w:r w:rsidRPr="00833ECA">
        <w:rPr>
          <w:b/>
          <w:color w:val="585858"/>
          <w:spacing w:val="1"/>
          <w:sz w:val="24"/>
          <w:szCs w:val="24"/>
        </w:rPr>
        <w:t>k</w:t>
      </w:r>
      <w:r w:rsidRPr="00833ECA">
        <w:rPr>
          <w:b/>
          <w:color w:val="585858"/>
          <w:spacing w:val="-1"/>
          <w:sz w:val="24"/>
          <w:szCs w:val="24"/>
        </w:rPr>
        <w:t>u</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ki</w:t>
      </w:r>
      <w:r w:rsidRPr="00833ECA">
        <w:rPr>
          <w:b/>
          <w:color w:val="585858"/>
          <w:spacing w:val="-3"/>
          <w:sz w:val="24"/>
          <w:szCs w:val="24"/>
        </w:rPr>
        <w:t>m</w:t>
      </w:r>
      <w:r w:rsidRPr="00833ECA">
        <w:rPr>
          <w:b/>
          <w:color w:val="585858"/>
          <w:spacing w:val="-1"/>
          <w:sz w:val="24"/>
          <w:szCs w:val="24"/>
        </w:rPr>
        <w:t>et</w:t>
      </w:r>
      <w:r w:rsidRPr="00833ECA">
        <w:rPr>
          <w:b/>
          <w:color w:val="585858"/>
          <w:sz w:val="24"/>
          <w:szCs w:val="24"/>
        </w:rPr>
        <w:t>o</w:t>
      </w:r>
      <w:r w:rsidRPr="00833ECA">
        <w:rPr>
          <w:b/>
          <w:color w:val="585858"/>
          <w:spacing w:val="1"/>
          <w:sz w:val="24"/>
          <w:szCs w:val="24"/>
        </w:rPr>
        <w:t>k</w:t>
      </w:r>
      <w:r w:rsidRPr="00833ECA">
        <w:rPr>
          <w:b/>
          <w:color w:val="585858"/>
          <w:spacing w:val="-1"/>
          <w:sz w:val="24"/>
          <w:szCs w:val="24"/>
        </w:rPr>
        <w:t>e</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 a</w:t>
      </w:r>
      <w:r w:rsidRPr="00833ECA">
        <w:rPr>
          <w:b/>
          <w:color w:val="585858"/>
          <w:spacing w:val="1"/>
          <w:sz w:val="24"/>
          <w:szCs w:val="24"/>
        </w:rPr>
        <w:t>lip</w:t>
      </w:r>
      <w:r w:rsidRPr="00833ECA">
        <w:rPr>
          <w:b/>
          <w:color w:val="585858"/>
          <w:sz w:val="24"/>
          <w:szCs w:val="24"/>
        </w:rPr>
        <w:t>o</w:t>
      </w:r>
      <w:r w:rsidRPr="00833ECA">
        <w:rPr>
          <w:b/>
          <w:color w:val="585858"/>
          <w:spacing w:val="-1"/>
          <w:sz w:val="24"/>
          <w:szCs w:val="24"/>
        </w:rPr>
        <w:t>z</w:t>
      </w:r>
      <w:r w:rsidRPr="00833ECA">
        <w:rPr>
          <w:b/>
          <w:color w:val="585858"/>
          <w:sz w:val="24"/>
          <w:szCs w:val="24"/>
        </w:rPr>
        <w:t>a</w:t>
      </w:r>
      <w:r w:rsidRPr="00833ECA">
        <w:rPr>
          <w:b/>
          <w:color w:val="585858"/>
          <w:spacing w:val="1"/>
          <w:sz w:val="24"/>
          <w:szCs w:val="24"/>
        </w:rPr>
        <w:t>l</w:t>
      </w:r>
      <w:r w:rsidRPr="00833ECA">
        <w:rPr>
          <w:b/>
          <w:color w:val="585858"/>
          <w:spacing w:val="-2"/>
          <w:sz w:val="24"/>
          <w:szCs w:val="24"/>
        </w:rPr>
        <w:t>i</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 sa</w:t>
      </w:r>
      <w:r w:rsidRPr="00833ECA">
        <w:rPr>
          <w:b/>
          <w:color w:val="585858"/>
          <w:spacing w:val="1"/>
          <w:sz w:val="24"/>
          <w:szCs w:val="24"/>
        </w:rPr>
        <w:t>b</w:t>
      </w:r>
      <w:r w:rsidRPr="00833ECA">
        <w:rPr>
          <w:b/>
          <w:color w:val="585858"/>
          <w:spacing w:val="-2"/>
          <w:sz w:val="24"/>
          <w:szCs w:val="24"/>
        </w:rPr>
        <w:t>a</w:t>
      </w:r>
      <w:r w:rsidRPr="00833ECA">
        <w:rPr>
          <w:b/>
          <w:color w:val="585858"/>
          <w:spacing w:val="-1"/>
          <w:sz w:val="24"/>
          <w:szCs w:val="24"/>
        </w:rPr>
        <w:t>b</w:t>
      </w:r>
      <w:r w:rsidRPr="00833ECA">
        <w:rPr>
          <w:b/>
          <w:color w:val="585858"/>
          <w:sz w:val="24"/>
          <w:szCs w:val="24"/>
        </w:rPr>
        <w:t>u</w:t>
      </w:r>
      <w:r w:rsidRPr="00833ECA">
        <w:rPr>
          <w:b/>
          <w:color w:val="585858"/>
          <w:spacing w:val="4"/>
          <w:sz w:val="24"/>
          <w:szCs w:val="24"/>
        </w:rPr>
        <w:t xml:space="preserve"> </w:t>
      </w:r>
      <w:r w:rsidRPr="00833ECA">
        <w:rPr>
          <w:b/>
          <w:color w:val="585858"/>
          <w:sz w:val="24"/>
          <w:szCs w:val="24"/>
        </w:rPr>
        <w:t>a</w:t>
      </w:r>
      <w:r w:rsidRPr="00833ECA">
        <w:rPr>
          <w:b/>
          <w:color w:val="585858"/>
          <w:spacing w:val="1"/>
          <w:sz w:val="24"/>
          <w:szCs w:val="24"/>
        </w:rPr>
        <w:t>l</w:t>
      </w:r>
      <w:r w:rsidRPr="00833ECA">
        <w:rPr>
          <w:b/>
          <w:color w:val="585858"/>
          <w:spacing w:val="-2"/>
          <w:sz w:val="24"/>
          <w:szCs w:val="24"/>
        </w:rPr>
        <w:t>i</w:t>
      </w:r>
      <w:r w:rsidRPr="00833ECA">
        <w:rPr>
          <w:b/>
          <w:color w:val="585858"/>
          <w:spacing w:val="1"/>
          <w:sz w:val="24"/>
          <w:szCs w:val="24"/>
        </w:rPr>
        <w:t>k</w:t>
      </w:r>
      <w:r w:rsidRPr="00833ECA">
        <w:rPr>
          <w:b/>
          <w:color w:val="585858"/>
          <w:spacing w:val="-1"/>
          <w:sz w:val="24"/>
          <w:szCs w:val="24"/>
        </w:rPr>
        <w:t>u</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 xml:space="preserve"> </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s</w:t>
      </w:r>
      <w:r w:rsidRPr="00833ECA">
        <w:rPr>
          <w:b/>
          <w:color w:val="585858"/>
          <w:spacing w:val="1"/>
          <w:sz w:val="24"/>
          <w:szCs w:val="24"/>
        </w:rPr>
        <w:t>hi</w:t>
      </w:r>
      <w:r w:rsidRPr="00833ECA">
        <w:rPr>
          <w:b/>
          <w:color w:val="585858"/>
          <w:spacing w:val="-1"/>
          <w:sz w:val="24"/>
          <w:szCs w:val="24"/>
        </w:rPr>
        <w:t>k</w:t>
      </w:r>
      <w:r w:rsidRPr="00833ECA">
        <w:rPr>
          <w:b/>
          <w:color w:val="585858"/>
          <w:spacing w:val="1"/>
          <w:sz w:val="24"/>
          <w:szCs w:val="24"/>
        </w:rPr>
        <w:t>i</w:t>
      </w:r>
      <w:r w:rsidRPr="00833ECA">
        <w:rPr>
          <w:b/>
          <w:color w:val="585858"/>
          <w:spacing w:val="-1"/>
          <w:sz w:val="24"/>
          <w:szCs w:val="24"/>
        </w:rPr>
        <w:t>r</w:t>
      </w:r>
      <w:r w:rsidRPr="00833ECA">
        <w:rPr>
          <w:b/>
          <w:color w:val="585858"/>
          <w:spacing w:val="1"/>
          <w:sz w:val="24"/>
          <w:szCs w:val="24"/>
        </w:rPr>
        <w:t>i</w:t>
      </w:r>
      <w:r w:rsidRPr="00833ECA">
        <w:rPr>
          <w:b/>
          <w:color w:val="585858"/>
          <w:sz w:val="24"/>
          <w:szCs w:val="24"/>
        </w:rPr>
        <w:t xml:space="preserve">a-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z w:val="24"/>
          <w:szCs w:val="24"/>
        </w:rPr>
        <w:t>i</w:t>
      </w:r>
      <w:r w:rsidRPr="00833ECA">
        <w:rPr>
          <w:b/>
          <w:color w:val="585858"/>
          <w:spacing w:val="3"/>
          <w:sz w:val="24"/>
          <w:szCs w:val="24"/>
        </w:rPr>
        <w:t xml:space="preserve"> </w:t>
      </w:r>
      <w:r w:rsidRPr="00833ECA">
        <w:rPr>
          <w:b/>
          <w:color w:val="585858"/>
          <w:sz w:val="24"/>
          <w:szCs w:val="24"/>
        </w:rPr>
        <w:t>a</w:t>
      </w:r>
      <w:r w:rsidRPr="00833ECA">
        <w:rPr>
          <w:b/>
          <w:color w:val="585858"/>
          <w:spacing w:val="1"/>
          <w:sz w:val="24"/>
          <w:szCs w:val="24"/>
        </w:rPr>
        <w:t>l</w:t>
      </w:r>
      <w:r w:rsidRPr="00833ECA">
        <w:rPr>
          <w:b/>
          <w:color w:val="585858"/>
          <w:spacing w:val="-2"/>
          <w:sz w:val="24"/>
          <w:szCs w:val="24"/>
        </w:rPr>
        <w:t>i</w:t>
      </w:r>
      <w:r w:rsidRPr="00833ECA">
        <w:rPr>
          <w:b/>
          <w:color w:val="585858"/>
          <w:spacing w:val="1"/>
          <w:sz w:val="24"/>
          <w:szCs w:val="24"/>
        </w:rPr>
        <w:t>p</w:t>
      </w:r>
      <w:r w:rsidRPr="00833ECA">
        <w:rPr>
          <w:b/>
          <w:color w:val="585858"/>
          <w:sz w:val="24"/>
          <w:szCs w:val="24"/>
        </w:rPr>
        <w:t>o</w:t>
      </w:r>
      <w:r w:rsidRPr="00833ECA">
        <w:rPr>
          <w:b/>
          <w:color w:val="585858"/>
          <w:spacing w:val="-1"/>
          <w:sz w:val="24"/>
          <w:szCs w:val="24"/>
        </w:rPr>
        <w:t>t</w:t>
      </w:r>
      <w:r w:rsidRPr="00833ECA">
        <w:rPr>
          <w:b/>
          <w:color w:val="585858"/>
          <w:sz w:val="24"/>
          <w:szCs w:val="24"/>
        </w:rPr>
        <w:t>o</w:t>
      </w:r>
      <w:r w:rsidRPr="00833ECA">
        <w:rPr>
          <w:b/>
          <w:color w:val="585858"/>
          <w:spacing w:val="1"/>
          <w:sz w:val="24"/>
          <w:szCs w:val="24"/>
        </w:rPr>
        <w:t>k</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n</w:t>
      </w:r>
      <w:r w:rsidRPr="00833ECA">
        <w:rPr>
          <w:b/>
          <w:color w:val="585858"/>
          <w:spacing w:val="-1"/>
          <w:sz w:val="24"/>
          <w:szCs w:val="24"/>
        </w:rPr>
        <w:t>j</w:t>
      </w:r>
      <w:r w:rsidRPr="00833ECA">
        <w:rPr>
          <w:b/>
          <w:color w:val="585858"/>
          <w:sz w:val="24"/>
          <w:szCs w:val="24"/>
        </w:rPr>
        <w:t>e</w:t>
      </w:r>
      <w:r w:rsidRPr="00833ECA">
        <w:rPr>
          <w:b/>
          <w:color w:val="585858"/>
          <w:spacing w:val="2"/>
          <w:sz w:val="24"/>
          <w:szCs w:val="24"/>
        </w:rPr>
        <w:t xml:space="preserve"> </w:t>
      </w:r>
      <w:r w:rsidRPr="00833ECA">
        <w:rPr>
          <w:b/>
          <w:color w:val="585858"/>
          <w:sz w:val="24"/>
          <w:szCs w:val="24"/>
        </w:rPr>
        <w:t>ya</w:t>
      </w:r>
      <w:r w:rsidRPr="00833ECA">
        <w:rPr>
          <w:b/>
          <w:color w:val="585858"/>
          <w:spacing w:val="3"/>
          <w:sz w:val="24"/>
          <w:szCs w:val="24"/>
        </w:rPr>
        <w:t xml:space="preserve"> </w:t>
      </w:r>
      <w:r w:rsidRPr="00833ECA">
        <w:rPr>
          <w:b/>
          <w:color w:val="585858"/>
          <w:spacing w:val="-1"/>
          <w:sz w:val="24"/>
          <w:szCs w:val="24"/>
        </w:rPr>
        <w:t>t</w:t>
      </w:r>
      <w:r w:rsidRPr="00833ECA">
        <w:rPr>
          <w:b/>
          <w:color w:val="585858"/>
          <w:spacing w:val="1"/>
          <w:sz w:val="24"/>
          <w:szCs w:val="24"/>
        </w:rPr>
        <w:t>u</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o</w:t>
      </w:r>
      <w:r w:rsidRPr="00833ECA">
        <w:rPr>
          <w:b/>
          <w:color w:val="585858"/>
          <w:spacing w:val="3"/>
          <w:sz w:val="24"/>
          <w:szCs w:val="24"/>
        </w:rPr>
        <w:t xml:space="preserve"> </w:t>
      </w:r>
      <w:r w:rsidRPr="00833ECA">
        <w:rPr>
          <w:b/>
          <w:color w:val="585858"/>
          <w:sz w:val="24"/>
          <w:szCs w:val="24"/>
        </w:rPr>
        <w:t>–</w:t>
      </w:r>
      <w:r w:rsidRPr="00833ECA">
        <w:rPr>
          <w:b/>
          <w:color w:val="585858"/>
          <w:spacing w:val="3"/>
          <w:sz w:val="24"/>
          <w:szCs w:val="24"/>
        </w:rPr>
        <w:t xml:space="preserve"> </w:t>
      </w:r>
      <w:r w:rsidRPr="00833ECA">
        <w:rPr>
          <w:b/>
          <w:color w:val="585858"/>
          <w:sz w:val="24"/>
          <w:szCs w:val="24"/>
        </w:rPr>
        <w:t>alis</w:t>
      </w:r>
      <w:r w:rsidRPr="00833ECA">
        <w:rPr>
          <w:b/>
          <w:color w:val="585858"/>
          <w:spacing w:val="1"/>
          <w:sz w:val="24"/>
          <w:szCs w:val="24"/>
        </w:rPr>
        <w:t>h</w:t>
      </w:r>
      <w:r w:rsidRPr="00833ECA">
        <w:rPr>
          <w:b/>
          <w:color w:val="585858"/>
          <w:sz w:val="24"/>
          <w:szCs w:val="24"/>
        </w:rPr>
        <w:t>i</w:t>
      </w:r>
      <w:r w:rsidRPr="00833ECA">
        <w:rPr>
          <w:b/>
          <w:color w:val="585858"/>
          <w:spacing w:val="1"/>
          <w:sz w:val="24"/>
          <w:szCs w:val="24"/>
        </w:rPr>
        <w:t>k</w:t>
      </w:r>
      <w:r w:rsidRPr="00833ECA">
        <w:rPr>
          <w:b/>
          <w:color w:val="585858"/>
          <w:sz w:val="24"/>
          <w:szCs w:val="24"/>
        </w:rPr>
        <w:t>i</w:t>
      </w:r>
      <w:r w:rsidRPr="00833ECA">
        <w:rPr>
          <w:b/>
          <w:color w:val="585858"/>
          <w:spacing w:val="-1"/>
          <w:sz w:val="24"/>
          <w:szCs w:val="24"/>
        </w:rPr>
        <w:t>r</w:t>
      </w:r>
      <w:r w:rsidRPr="00833ECA">
        <w:rPr>
          <w:b/>
          <w:color w:val="585858"/>
          <w:sz w:val="24"/>
          <w:szCs w:val="24"/>
        </w:rPr>
        <w:t>ia</w:t>
      </w:r>
      <w:r w:rsidRPr="00833ECA">
        <w:rPr>
          <w:b/>
          <w:color w:val="585858"/>
          <w:spacing w:val="3"/>
          <w:sz w:val="24"/>
          <w:szCs w:val="24"/>
        </w:rPr>
        <w:t xml:space="preserve"> </w:t>
      </w:r>
      <w:r w:rsidRPr="00833ECA">
        <w:rPr>
          <w:b/>
          <w:color w:val="585858"/>
          <w:spacing w:val="1"/>
          <w:sz w:val="24"/>
          <w:szCs w:val="24"/>
        </w:rPr>
        <w:t>k</w:t>
      </w:r>
      <w:r w:rsidRPr="00833ECA">
        <w:rPr>
          <w:b/>
          <w:color w:val="585858"/>
          <w:sz w:val="24"/>
          <w:szCs w:val="24"/>
        </w:rPr>
        <w:t>isigi</w:t>
      </w:r>
      <w:r w:rsidRPr="00833ECA">
        <w:rPr>
          <w:b/>
          <w:color w:val="585858"/>
          <w:spacing w:val="1"/>
          <w:sz w:val="24"/>
          <w:szCs w:val="24"/>
        </w:rPr>
        <w:t>n</w:t>
      </w:r>
      <w:r w:rsidRPr="00833ECA">
        <w:rPr>
          <w:b/>
          <w:color w:val="585858"/>
          <w:sz w:val="24"/>
          <w:szCs w:val="24"/>
        </w:rPr>
        <w:t>o</w:t>
      </w:r>
      <w:r w:rsidRPr="00833ECA">
        <w:rPr>
          <w:b/>
          <w:color w:val="585858"/>
          <w:spacing w:val="3"/>
          <w:sz w:val="24"/>
          <w:szCs w:val="24"/>
        </w:rPr>
        <w:t xml:space="preserve"> </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 xml:space="preserve">a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k</w:t>
      </w:r>
      <w:r w:rsidRPr="00833ECA">
        <w:rPr>
          <w:b/>
          <w:color w:val="585858"/>
          <w:sz w:val="24"/>
          <w:szCs w:val="24"/>
        </w:rPr>
        <w:t>a</w:t>
      </w:r>
      <w:r w:rsidRPr="00833ECA">
        <w:rPr>
          <w:b/>
          <w:color w:val="585858"/>
          <w:spacing w:val="3"/>
          <w:sz w:val="24"/>
          <w:szCs w:val="24"/>
        </w:rPr>
        <w:t xml:space="preserve"> </w:t>
      </w:r>
      <w:r w:rsidRPr="00833ECA">
        <w:rPr>
          <w:b/>
          <w:color w:val="585858"/>
          <w:sz w:val="24"/>
          <w:szCs w:val="24"/>
        </w:rPr>
        <w:t>ya</w:t>
      </w:r>
      <w:r w:rsidRPr="00833ECA">
        <w:rPr>
          <w:b/>
          <w:color w:val="585858"/>
          <w:spacing w:val="1"/>
          <w:sz w:val="24"/>
          <w:szCs w:val="24"/>
        </w:rPr>
        <w:t>k</w:t>
      </w:r>
      <w:r w:rsidRPr="00833ECA">
        <w:rPr>
          <w:b/>
          <w:color w:val="585858"/>
          <w:sz w:val="24"/>
          <w:szCs w:val="24"/>
        </w:rPr>
        <w:t xml:space="preserve">e </w:t>
      </w:r>
      <w:r w:rsidRPr="00833ECA">
        <w:rPr>
          <w:b/>
          <w:color w:val="585858"/>
          <w:spacing w:val="1"/>
          <w:sz w:val="24"/>
          <w:szCs w:val="24"/>
        </w:rPr>
        <w:t>E</w:t>
      </w:r>
      <w:r w:rsidRPr="00833ECA">
        <w:rPr>
          <w:b/>
          <w:color w:val="585858"/>
          <w:sz w:val="24"/>
          <w:szCs w:val="24"/>
        </w:rPr>
        <w:t>sa</w:t>
      </w:r>
      <w:r w:rsidRPr="00833ECA">
        <w:rPr>
          <w:b/>
          <w:color w:val="585858"/>
          <w:spacing w:val="1"/>
          <w:sz w:val="24"/>
          <w:szCs w:val="24"/>
        </w:rPr>
        <w:t>u</w:t>
      </w:r>
      <w:r w:rsidRPr="00833ECA">
        <w:rPr>
          <w:b/>
          <w:color w:val="585858"/>
          <w:sz w:val="24"/>
          <w:szCs w:val="24"/>
        </w:rPr>
        <w:t>.</w:t>
      </w:r>
      <w:r w:rsidRPr="00833ECA">
        <w:rPr>
          <w:b/>
          <w:color w:val="585858"/>
          <w:spacing w:val="5"/>
          <w:sz w:val="24"/>
          <w:szCs w:val="24"/>
        </w:rPr>
        <w:t xml:space="preserve"> </w:t>
      </w:r>
      <w:r w:rsidRPr="00833ECA">
        <w:rPr>
          <w:b/>
          <w:color w:val="585858"/>
          <w:spacing w:val="-2"/>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hi</w:t>
      </w:r>
      <w:r w:rsidRPr="00833ECA">
        <w:rPr>
          <w:b/>
          <w:color w:val="585858"/>
          <w:sz w:val="24"/>
          <w:szCs w:val="24"/>
        </w:rPr>
        <w:t>yo</w:t>
      </w:r>
      <w:r w:rsidRPr="00833ECA">
        <w:rPr>
          <w:b/>
          <w:color w:val="585858"/>
          <w:spacing w:val="5"/>
          <w:sz w:val="24"/>
          <w:szCs w:val="24"/>
        </w:rPr>
        <w:t xml:space="preserve"> </w:t>
      </w:r>
      <w:r w:rsidRPr="00833ECA">
        <w:rPr>
          <w:b/>
          <w:color w:val="585858"/>
          <w:sz w:val="24"/>
          <w:szCs w:val="24"/>
        </w:rPr>
        <w:t>a</w:t>
      </w:r>
      <w:r w:rsidRPr="00833ECA">
        <w:rPr>
          <w:b/>
          <w:color w:val="585858"/>
          <w:spacing w:val="-2"/>
          <w:sz w:val="24"/>
          <w:szCs w:val="24"/>
        </w:rPr>
        <w:t>l</w:t>
      </w:r>
      <w:r w:rsidRPr="00833ECA">
        <w:rPr>
          <w:b/>
          <w:color w:val="585858"/>
          <w:spacing w:val="1"/>
          <w:sz w:val="24"/>
          <w:szCs w:val="24"/>
        </w:rPr>
        <w:t>ip</w:t>
      </w:r>
      <w:r w:rsidRPr="00833ECA">
        <w:rPr>
          <w:b/>
          <w:color w:val="585858"/>
          <w:sz w:val="24"/>
          <w:szCs w:val="24"/>
        </w:rPr>
        <w:t>a</w:t>
      </w:r>
      <w:r w:rsidRPr="00833ECA">
        <w:rPr>
          <w:b/>
          <w:color w:val="585858"/>
          <w:spacing w:val="-3"/>
          <w:sz w:val="24"/>
          <w:szCs w:val="24"/>
        </w:rPr>
        <w:t>t</w:t>
      </w:r>
      <w:r w:rsidRPr="00833ECA">
        <w:rPr>
          <w:b/>
          <w:color w:val="585858"/>
          <w:sz w:val="24"/>
          <w:szCs w:val="24"/>
        </w:rPr>
        <w:t>a</w:t>
      </w:r>
      <w:r w:rsidRPr="00833ECA">
        <w:rPr>
          <w:b/>
          <w:color w:val="585858"/>
          <w:spacing w:val="5"/>
          <w:sz w:val="24"/>
          <w:szCs w:val="24"/>
        </w:rPr>
        <w:t xml:space="preserve"> </w:t>
      </w:r>
      <w:r w:rsidRPr="00833ECA">
        <w:rPr>
          <w:b/>
          <w:color w:val="585858"/>
          <w:spacing w:val="-1"/>
          <w:sz w:val="24"/>
          <w:szCs w:val="24"/>
        </w:rPr>
        <w:t>j</w:t>
      </w:r>
      <w:r w:rsidRPr="00833ECA">
        <w:rPr>
          <w:b/>
          <w:color w:val="585858"/>
          <w:spacing w:val="1"/>
          <w:sz w:val="24"/>
          <w:szCs w:val="24"/>
        </w:rPr>
        <w:t>in</w:t>
      </w:r>
      <w:r w:rsidRPr="00833ECA">
        <w:rPr>
          <w:b/>
          <w:color w:val="585858"/>
          <w:sz w:val="24"/>
          <w:szCs w:val="24"/>
        </w:rPr>
        <w:t>a,</w:t>
      </w:r>
      <w:r w:rsidRPr="00833ECA">
        <w:rPr>
          <w:b/>
          <w:color w:val="585858"/>
          <w:spacing w:val="5"/>
          <w:sz w:val="24"/>
          <w:szCs w:val="24"/>
        </w:rPr>
        <w:t xml:space="preserve"> </w:t>
      </w:r>
      <w:r w:rsidRPr="00833ECA">
        <w:rPr>
          <w:b/>
          <w:color w:val="585858"/>
          <w:sz w:val="24"/>
          <w:szCs w:val="24"/>
        </w:rPr>
        <w:t>“</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ov”</w:t>
      </w:r>
      <w:r w:rsidRPr="00833ECA">
        <w:rPr>
          <w:b/>
          <w:color w:val="585858"/>
          <w:spacing w:val="3"/>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ki</w:t>
      </w:r>
      <w:r w:rsidRPr="00833ECA">
        <w:rPr>
          <w:b/>
          <w:color w:val="585858"/>
          <w:spacing w:val="-1"/>
          <w:sz w:val="24"/>
          <w:szCs w:val="24"/>
        </w:rPr>
        <w:t>e</w:t>
      </w:r>
      <w:r w:rsidRPr="00833ECA">
        <w:rPr>
          <w:b/>
          <w:color w:val="585858"/>
          <w:spacing w:val="1"/>
          <w:sz w:val="24"/>
          <w:szCs w:val="24"/>
        </w:rPr>
        <w:t>b</w:t>
      </w:r>
      <w:r w:rsidRPr="00833ECA">
        <w:rPr>
          <w:b/>
          <w:color w:val="585858"/>
          <w:spacing w:val="-1"/>
          <w:sz w:val="24"/>
          <w:szCs w:val="24"/>
        </w:rPr>
        <w:t>r</w:t>
      </w:r>
      <w:r w:rsidRPr="00833ECA">
        <w:rPr>
          <w:b/>
          <w:color w:val="585858"/>
          <w:sz w:val="24"/>
          <w:szCs w:val="24"/>
        </w:rPr>
        <w:t>a</w:t>
      </w:r>
      <w:r w:rsidRPr="00833ECA">
        <w:rPr>
          <w:b/>
          <w:color w:val="585858"/>
          <w:spacing w:val="1"/>
          <w:sz w:val="24"/>
          <w:szCs w:val="24"/>
        </w:rPr>
        <w:t>ni</w:t>
      </w:r>
      <w:r w:rsidRPr="00833ECA">
        <w:rPr>
          <w:b/>
          <w:color w:val="585858"/>
          <w:sz w:val="24"/>
          <w:szCs w:val="24"/>
        </w:rPr>
        <w:t>a,</w:t>
      </w:r>
      <w:r w:rsidRPr="00833ECA">
        <w:rPr>
          <w:b/>
          <w:color w:val="585858"/>
          <w:spacing w:val="5"/>
          <w:sz w:val="24"/>
          <w:szCs w:val="24"/>
        </w:rPr>
        <w:t xml:space="preserve"> </w:t>
      </w:r>
      <w:r w:rsidRPr="00833ECA">
        <w:rPr>
          <w:b/>
          <w:color w:val="585858"/>
          <w:spacing w:val="-2"/>
          <w:sz w:val="24"/>
          <w:szCs w:val="24"/>
        </w:rPr>
        <w:t>i</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m</w:t>
      </w:r>
      <w:r w:rsidRPr="00833ECA">
        <w:rPr>
          <w:b/>
          <w:color w:val="585858"/>
          <w:sz w:val="24"/>
          <w:szCs w:val="24"/>
        </w:rPr>
        <w:t>aa</w:t>
      </w:r>
      <w:r w:rsidRPr="00833ECA">
        <w:rPr>
          <w:b/>
          <w:color w:val="585858"/>
          <w:spacing w:val="1"/>
          <w:sz w:val="24"/>
          <w:szCs w:val="24"/>
        </w:rPr>
        <w:t>ni</w:t>
      </w:r>
      <w:r w:rsidRPr="00833ECA">
        <w:rPr>
          <w:b/>
          <w:color w:val="585858"/>
          <w:sz w:val="24"/>
          <w:szCs w:val="24"/>
        </w:rPr>
        <w:t>s</w:t>
      </w:r>
      <w:r w:rsidRPr="00833ECA">
        <w:rPr>
          <w:b/>
          <w:color w:val="585858"/>
          <w:spacing w:val="1"/>
          <w:sz w:val="24"/>
          <w:szCs w:val="24"/>
        </w:rPr>
        <w:t>h</w:t>
      </w:r>
      <w:r w:rsidRPr="00833ECA">
        <w:rPr>
          <w:b/>
          <w:color w:val="585858"/>
          <w:sz w:val="24"/>
          <w:szCs w:val="24"/>
        </w:rPr>
        <w:t>a “</w:t>
      </w:r>
      <w:r w:rsidRPr="00833ECA">
        <w:rPr>
          <w:b/>
          <w:color w:val="585858"/>
          <w:spacing w:val="-3"/>
          <w:sz w:val="24"/>
          <w:szCs w:val="24"/>
        </w:rPr>
        <w:t>m</w:t>
      </w:r>
      <w:r w:rsidRPr="00833ECA">
        <w:rPr>
          <w:b/>
          <w:color w:val="585858"/>
          <w:sz w:val="24"/>
          <w:szCs w:val="24"/>
        </w:rPr>
        <w:t>s</w:t>
      </w:r>
      <w:r w:rsidRPr="00833ECA">
        <w:rPr>
          <w:b/>
          <w:color w:val="585858"/>
          <w:spacing w:val="1"/>
          <w:sz w:val="24"/>
          <w:szCs w:val="24"/>
        </w:rPr>
        <w:t>h</w:t>
      </w:r>
      <w:r w:rsidRPr="00833ECA">
        <w:rPr>
          <w:b/>
          <w:color w:val="585858"/>
          <w:sz w:val="24"/>
          <w:szCs w:val="24"/>
        </w:rPr>
        <w:t>i</w:t>
      </w:r>
      <w:r w:rsidRPr="00833ECA">
        <w:rPr>
          <w:b/>
          <w:color w:val="585858"/>
          <w:spacing w:val="1"/>
          <w:sz w:val="24"/>
          <w:szCs w:val="24"/>
        </w:rPr>
        <w:t>k</w:t>
      </w:r>
      <w:r w:rsidRPr="00833ECA">
        <w:rPr>
          <w:b/>
          <w:color w:val="585858"/>
          <w:sz w:val="24"/>
          <w:szCs w:val="24"/>
        </w:rPr>
        <w:t xml:space="preserve">iliaa </w:t>
      </w:r>
      <w:r w:rsidRPr="00833ECA">
        <w:rPr>
          <w:b/>
          <w:color w:val="585858"/>
          <w:spacing w:val="1"/>
          <w:sz w:val="24"/>
          <w:szCs w:val="24"/>
        </w:rPr>
        <w:t>ki</w:t>
      </w:r>
      <w:r w:rsidRPr="00833ECA">
        <w:rPr>
          <w:b/>
          <w:color w:val="585858"/>
          <w:sz w:val="24"/>
          <w:szCs w:val="24"/>
        </w:rPr>
        <w:t>s</w:t>
      </w:r>
      <w:r w:rsidRPr="00833ECA">
        <w:rPr>
          <w:b/>
          <w:color w:val="585858"/>
          <w:spacing w:val="1"/>
          <w:sz w:val="24"/>
          <w:szCs w:val="24"/>
        </w:rPr>
        <w:t>i</w:t>
      </w:r>
      <w:r w:rsidRPr="00833ECA">
        <w:rPr>
          <w:b/>
          <w:color w:val="585858"/>
          <w:sz w:val="24"/>
          <w:szCs w:val="24"/>
        </w:rPr>
        <w:t>g</w:t>
      </w:r>
      <w:r w:rsidRPr="00833ECA">
        <w:rPr>
          <w:b/>
          <w:color w:val="585858"/>
          <w:spacing w:val="-2"/>
          <w:sz w:val="24"/>
          <w:szCs w:val="24"/>
        </w:rPr>
        <w:t>i</w:t>
      </w:r>
      <w:r w:rsidRPr="00833ECA">
        <w:rPr>
          <w:b/>
          <w:color w:val="585858"/>
          <w:spacing w:val="1"/>
          <w:sz w:val="24"/>
          <w:szCs w:val="24"/>
        </w:rPr>
        <w:t>n</w:t>
      </w:r>
      <w:r w:rsidRPr="00833ECA">
        <w:rPr>
          <w:b/>
          <w:color w:val="585858"/>
          <w:sz w:val="24"/>
          <w:szCs w:val="24"/>
        </w:rPr>
        <w:t xml:space="preserve">o” </w:t>
      </w:r>
      <w:r w:rsidRPr="00833ECA">
        <w:rPr>
          <w:b/>
          <w:color w:val="585858"/>
          <w:spacing w:val="-2"/>
          <w:sz w:val="24"/>
          <w:szCs w:val="24"/>
        </w:rPr>
        <w:t>a</w:t>
      </w:r>
      <w:r w:rsidRPr="00833ECA">
        <w:rPr>
          <w:b/>
          <w:color w:val="585858"/>
          <w:sz w:val="24"/>
          <w:szCs w:val="24"/>
        </w:rPr>
        <w:t>u</w:t>
      </w:r>
      <w:r w:rsidRPr="00833ECA">
        <w:rPr>
          <w:b/>
          <w:color w:val="585858"/>
          <w:spacing w:val="1"/>
          <w:sz w:val="24"/>
          <w:szCs w:val="24"/>
        </w:rPr>
        <w:t xml:space="preserve"> </w:t>
      </w:r>
      <w:r w:rsidRPr="00833ECA">
        <w:rPr>
          <w:b/>
          <w:color w:val="585858"/>
          <w:sz w:val="24"/>
          <w:szCs w:val="24"/>
        </w:rPr>
        <w:t xml:space="preserve">“ </w:t>
      </w:r>
      <w:r w:rsidRPr="00833ECA">
        <w:rPr>
          <w:b/>
          <w:color w:val="585858"/>
          <w:spacing w:val="-3"/>
          <w:sz w:val="24"/>
          <w:szCs w:val="24"/>
        </w:rPr>
        <w:t>m</w:t>
      </w:r>
      <w:r w:rsidRPr="00833ECA">
        <w:rPr>
          <w:b/>
          <w:color w:val="585858"/>
          <w:spacing w:val="-1"/>
          <w:sz w:val="24"/>
          <w:szCs w:val="24"/>
        </w:rPr>
        <w:t>t</w:t>
      </w:r>
      <w:r w:rsidRPr="00833ECA">
        <w:rPr>
          <w:b/>
          <w:color w:val="585858"/>
          <w:sz w:val="24"/>
          <w:szCs w:val="24"/>
        </w:rPr>
        <w:t>u</w:t>
      </w:r>
      <w:r w:rsidRPr="00833ECA">
        <w:rPr>
          <w:b/>
          <w:color w:val="585858"/>
          <w:spacing w:val="1"/>
          <w:sz w:val="24"/>
          <w:szCs w:val="24"/>
        </w:rPr>
        <w:t xml:space="preserve"> </w:t>
      </w:r>
      <w:r w:rsidRPr="00833ECA">
        <w:rPr>
          <w:b/>
          <w:color w:val="585858"/>
          <w:spacing w:val="2"/>
          <w:sz w:val="24"/>
          <w:szCs w:val="24"/>
        </w:rPr>
        <w:t>w</w:t>
      </w:r>
      <w:r w:rsidRPr="00833ECA">
        <w:rPr>
          <w:b/>
          <w:color w:val="585858"/>
          <w:sz w:val="24"/>
          <w:szCs w:val="24"/>
        </w:rPr>
        <w:t>a a</w:t>
      </w:r>
      <w:r w:rsidRPr="00833ECA">
        <w:rPr>
          <w:b/>
          <w:color w:val="585858"/>
          <w:spacing w:val="1"/>
          <w:sz w:val="24"/>
          <w:szCs w:val="24"/>
        </w:rPr>
        <w:t>in</w:t>
      </w:r>
      <w:r w:rsidRPr="00833ECA">
        <w:rPr>
          <w:b/>
          <w:color w:val="585858"/>
          <w:sz w:val="24"/>
          <w:szCs w:val="24"/>
        </w:rPr>
        <w:t xml:space="preserve">a ya </w:t>
      </w:r>
      <w:r w:rsidRPr="00833ECA">
        <w:rPr>
          <w:b/>
          <w:color w:val="585858"/>
          <w:spacing w:val="1"/>
          <w:sz w:val="24"/>
          <w:szCs w:val="24"/>
        </w:rPr>
        <w:t>ki</w:t>
      </w:r>
      <w:r w:rsidRPr="00833ECA">
        <w:rPr>
          <w:b/>
          <w:color w:val="585858"/>
          <w:sz w:val="24"/>
          <w:szCs w:val="24"/>
        </w:rPr>
        <w:t>s</w:t>
      </w:r>
      <w:r w:rsidRPr="00833ECA">
        <w:rPr>
          <w:b/>
          <w:color w:val="585858"/>
          <w:spacing w:val="-2"/>
          <w:sz w:val="24"/>
          <w:szCs w:val="24"/>
        </w:rPr>
        <w:t>i</w:t>
      </w:r>
      <w:r w:rsidRPr="00833ECA">
        <w:rPr>
          <w:b/>
          <w:color w:val="585858"/>
          <w:sz w:val="24"/>
          <w:szCs w:val="24"/>
        </w:rPr>
        <w:t>g</w:t>
      </w:r>
      <w:r w:rsidRPr="00833ECA">
        <w:rPr>
          <w:b/>
          <w:color w:val="585858"/>
          <w:spacing w:val="1"/>
          <w:sz w:val="24"/>
          <w:szCs w:val="24"/>
        </w:rPr>
        <w:t>in</w:t>
      </w:r>
      <w:r w:rsidRPr="00833ECA">
        <w:rPr>
          <w:b/>
          <w:color w:val="585858"/>
          <w:sz w:val="24"/>
          <w:szCs w:val="24"/>
        </w:rPr>
        <w:t xml:space="preserve">o.” </w:t>
      </w:r>
      <w:r w:rsidRPr="00833ECA">
        <w:rPr>
          <w:b/>
          <w:color w:val="585858"/>
          <w:spacing w:val="-1"/>
          <w:sz w:val="24"/>
          <w:szCs w:val="24"/>
        </w:rPr>
        <w:t>N</w:t>
      </w:r>
      <w:r w:rsidRPr="00833ECA">
        <w:rPr>
          <w:b/>
          <w:color w:val="585858"/>
          <w:sz w:val="24"/>
          <w:szCs w:val="24"/>
        </w:rPr>
        <w:t>a a</w:t>
      </w:r>
      <w:r w:rsidRPr="00833ECA">
        <w:rPr>
          <w:b/>
          <w:color w:val="585858"/>
          <w:spacing w:val="1"/>
          <w:sz w:val="24"/>
          <w:szCs w:val="24"/>
        </w:rPr>
        <w:t>lil</w:t>
      </w:r>
      <w:r w:rsidRPr="00833ECA">
        <w:rPr>
          <w:b/>
          <w:color w:val="585858"/>
          <w:spacing w:val="-2"/>
          <w:sz w:val="24"/>
          <w:szCs w:val="24"/>
        </w:rPr>
        <w:t>i</w:t>
      </w:r>
      <w:r w:rsidRPr="00833ECA">
        <w:rPr>
          <w:b/>
          <w:color w:val="585858"/>
          <w:spacing w:val="1"/>
          <w:sz w:val="24"/>
          <w:szCs w:val="24"/>
        </w:rPr>
        <w:t>b</w:t>
      </w:r>
      <w:r w:rsidRPr="00833ECA">
        <w:rPr>
          <w:b/>
          <w:color w:val="585858"/>
          <w:spacing w:val="-1"/>
          <w:sz w:val="24"/>
          <w:szCs w:val="24"/>
        </w:rPr>
        <w:t>e</w:t>
      </w:r>
      <w:r w:rsidRPr="00833ECA">
        <w:rPr>
          <w:b/>
          <w:color w:val="585858"/>
          <w:spacing w:val="1"/>
          <w:sz w:val="24"/>
          <w:szCs w:val="24"/>
        </w:rPr>
        <w:t>b</w:t>
      </w:r>
      <w:r w:rsidRPr="00833ECA">
        <w:rPr>
          <w:b/>
          <w:color w:val="585858"/>
          <w:sz w:val="24"/>
          <w:szCs w:val="24"/>
        </w:rPr>
        <w:t xml:space="preserve">a </w:t>
      </w:r>
      <w:r w:rsidRPr="00833ECA">
        <w:rPr>
          <w:b/>
          <w:color w:val="585858"/>
          <w:spacing w:val="1"/>
          <w:sz w:val="24"/>
          <w:szCs w:val="24"/>
        </w:rPr>
        <w:t>hil</w:t>
      </w:r>
      <w:r w:rsidRPr="00833ECA">
        <w:rPr>
          <w:b/>
          <w:color w:val="585858"/>
          <w:sz w:val="24"/>
          <w:szCs w:val="24"/>
        </w:rPr>
        <w:t xml:space="preserve">o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ik</w:t>
      </w:r>
      <w:r w:rsidRPr="00833ECA">
        <w:rPr>
          <w:b/>
          <w:color w:val="585858"/>
          <w:sz w:val="24"/>
          <w:szCs w:val="24"/>
        </w:rPr>
        <w:t>a</w:t>
      </w:r>
      <w:r w:rsidRPr="00833ECA">
        <w:rPr>
          <w:b/>
          <w:color w:val="585858"/>
          <w:spacing w:val="1"/>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 xml:space="preserve"> </w:t>
      </w:r>
      <w:r w:rsidRPr="00833ECA">
        <w:rPr>
          <w:b/>
          <w:color w:val="585858"/>
          <w:sz w:val="24"/>
          <w:szCs w:val="24"/>
        </w:rPr>
        <w:t>ya</w:t>
      </w:r>
      <w:r w:rsidRPr="00833ECA">
        <w:rPr>
          <w:b/>
          <w:color w:val="585858"/>
          <w:spacing w:val="1"/>
          <w:sz w:val="24"/>
          <w:szCs w:val="24"/>
        </w:rPr>
        <w:t>k</w:t>
      </w:r>
      <w:r w:rsidRPr="00833ECA">
        <w:rPr>
          <w:b/>
          <w:color w:val="585858"/>
          <w:sz w:val="24"/>
          <w:szCs w:val="24"/>
        </w:rPr>
        <w:t>e yo</w:t>
      </w:r>
      <w:r w:rsidRPr="00833ECA">
        <w:rPr>
          <w:b/>
          <w:color w:val="585858"/>
          <w:spacing w:val="2"/>
          <w:sz w:val="24"/>
          <w:szCs w:val="24"/>
        </w:rPr>
        <w:t>t</w:t>
      </w:r>
      <w:r w:rsidRPr="00833ECA">
        <w:rPr>
          <w:b/>
          <w:color w:val="585858"/>
          <w:spacing w:val="-1"/>
          <w:sz w:val="24"/>
          <w:szCs w:val="24"/>
        </w:rPr>
        <w:t>e</w:t>
      </w:r>
      <w:r w:rsidRPr="00833ECA">
        <w:rPr>
          <w:b/>
          <w:color w:val="585858"/>
          <w:sz w:val="24"/>
          <w:szCs w:val="24"/>
        </w:rPr>
        <w:t>…</w:t>
      </w:r>
      <w:r w:rsidRPr="00833ECA">
        <w:rPr>
          <w:b/>
          <w:color w:val="585858"/>
          <w:spacing w:val="1"/>
          <w:sz w:val="24"/>
          <w:szCs w:val="24"/>
        </w:rPr>
        <w:t xml:space="preserve"> l</w:t>
      </w:r>
      <w:r w:rsidRPr="00833ECA">
        <w:rPr>
          <w:b/>
          <w:color w:val="585858"/>
          <w:sz w:val="24"/>
          <w:szCs w:val="24"/>
        </w:rPr>
        <w:t>a</w:t>
      </w:r>
      <w:r w:rsidRPr="00833ECA">
        <w:rPr>
          <w:b/>
          <w:color w:val="585858"/>
          <w:spacing w:val="1"/>
          <w:sz w:val="24"/>
          <w:szCs w:val="24"/>
        </w:rPr>
        <w:t>kin</w:t>
      </w:r>
      <w:r w:rsidRPr="00833ECA">
        <w:rPr>
          <w:b/>
          <w:color w:val="585858"/>
          <w:sz w:val="24"/>
          <w:szCs w:val="24"/>
        </w:rPr>
        <w:t>i</w:t>
      </w:r>
      <w:r w:rsidRPr="00833ECA">
        <w:rPr>
          <w:b/>
          <w:color w:val="585858"/>
          <w:spacing w:val="2"/>
          <w:sz w:val="24"/>
          <w:szCs w:val="24"/>
        </w:rPr>
        <w:t xml:space="preserve"> </w:t>
      </w:r>
      <w:r w:rsidRPr="00833ECA">
        <w:rPr>
          <w:b/>
          <w:color w:val="585858"/>
          <w:sz w:val="24"/>
          <w:szCs w:val="24"/>
        </w:rPr>
        <w:t>a</w:t>
      </w:r>
      <w:r w:rsidRPr="00833ECA">
        <w:rPr>
          <w:b/>
          <w:color w:val="585858"/>
          <w:spacing w:val="1"/>
          <w:sz w:val="24"/>
          <w:szCs w:val="24"/>
        </w:rPr>
        <w:t>li</w:t>
      </w:r>
      <w:r w:rsidRPr="00833ECA">
        <w:rPr>
          <w:b/>
          <w:color w:val="585858"/>
          <w:spacing w:val="-1"/>
          <w:sz w:val="24"/>
          <w:szCs w:val="24"/>
        </w:rPr>
        <w:t>ku</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 xml:space="preserve"> k</w:t>
      </w:r>
      <w:r w:rsidRPr="00833ECA">
        <w:rPr>
          <w:b/>
          <w:color w:val="585858"/>
          <w:sz w:val="24"/>
          <w:szCs w:val="24"/>
        </w:rPr>
        <w:t>a</w:t>
      </w:r>
      <w:r w:rsidRPr="00833ECA">
        <w:rPr>
          <w:b/>
          <w:color w:val="585858"/>
          <w:spacing w:val="-1"/>
          <w:sz w:val="24"/>
          <w:szCs w:val="24"/>
        </w:rPr>
        <w:t>m</w:t>
      </w:r>
      <w:r w:rsidRPr="00833ECA">
        <w:rPr>
          <w:b/>
          <w:color w:val="585858"/>
          <w:spacing w:val="1"/>
          <w:sz w:val="24"/>
          <w:szCs w:val="24"/>
        </w:rPr>
        <w:t>il</w:t>
      </w:r>
      <w:r w:rsidRPr="00833ECA">
        <w:rPr>
          <w:b/>
          <w:color w:val="585858"/>
          <w:sz w:val="24"/>
          <w:szCs w:val="24"/>
        </w:rPr>
        <w:t>i</w:t>
      </w:r>
      <w:r w:rsidRPr="00833ECA">
        <w:rPr>
          <w:b/>
          <w:color w:val="585858"/>
          <w:spacing w:val="2"/>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ik</w:t>
      </w:r>
      <w:r w:rsidRPr="00833ECA">
        <w:rPr>
          <w:b/>
          <w:color w:val="585858"/>
          <w:sz w:val="24"/>
          <w:szCs w:val="24"/>
        </w:rPr>
        <w:t>a</w:t>
      </w:r>
      <w:r w:rsidRPr="00833ECA">
        <w:rPr>
          <w:b/>
          <w:color w:val="585858"/>
          <w:spacing w:val="1"/>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 xml:space="preserve"> </w:t>
      </w:r>
      <w:r w:rsidRPr="00833ECA">
        <w:rPr>
          <w:b/>
          <w:color w:val="585858"/>
          <w:spacing w:val="-3"/>
          <w:sz w:val="24"/>
          <w:szCs w:val="24"/>
        </w:rPr>
        <w:t>m</w:t>
      </w:r>
      <w:r w:rsidRPr="00833ECA">
        <w:rPr>
          <w:b/>
          <w:color w:val="585858"/>
          <w:spacing w:val="1"/>
          <w:sz w:val="24"/>
          <w:szCs w:val="24"/>
        </w:rPr>
        <w:t>p</w:t>
      </w:r>
      <w:r w:rsidRPr="00833ECA">
        <w:rPr>
          <w:b/>
          <w:color w:val="585858"/>
          <w:sz w:val="24"/>
          <w:szCs w:val="24"/>
        </w:rPr>
        <w:t xml:space="preserve">ya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z w:val="24"/>
          <w:szCs w:val="24"/>
        </w:rPr>
        <w:t>i</w:t>
      </w:r>
      <w:r w:rsidRPr="00833ECA">
        <w:rPr>
          <w:b/>
          <w:color w:val="585858"/>
          <w:spacing w:val="2"/>
          <w:sz w:val="24"/>
          <w:szCs w:val="24"/>
        </w:rPr>
        <w:t xml:space="preserve"> </w:t>
      </w:r>
      <w:r w:rsidRPr="00833ECA">
        <w:rPr>
          <w:b/>
          <w:color w:val="585858"/>
          <w:spacing w:val="-1"/>
          <w:sz w:val="24"/>
          <w:szCs w:val="24"/>
        </w:rPr>
        <w:t>Mu</w:t>
      </w:r>
      <w:r w:rsidRPr="00833ECA">
        <w:rPr>
          <w:b/>
          <w:color w:val="585858"/>
          <w:spacing w:val="1"/>
          <w:sz w:val="24"/>
          <w:szCs w:val="24"/>
        </w:rPr>
        <w:t>n</w:t>
      </w:r>
      <w:r w:rsidRPr="00833ECA">
        <w:rPr>
          <w:b/>
          <w:color w:val="585858"/>
          <w:sz w:val="24"/>
          <w:szCs w:val="24"/>
        </w:rPr>
        <w:t>gu a</w:t>
      </w:r>
      <w:r w:rsidRPr="00833ECA">
        <w:rPr>
          <w:b/>
          <w:color w:val="585858"/>
          <w:spacing w:val="1"/>
          <w:sz w:val="24"/>
          <w:szCs w:val="24"/>
        </w:rPr>
        <w:t>lip</w:t>
      </w:r>
      <w:r w:rsidRPr="00833ECA">
        <w:rPr>
          <w:b/>
          <w:color w:val="585858"/>
          <w:spacing w:val="-2"/>
          <w:sz w:val="24"/>
          <w:szCs w:val="24"/>
        </w:rPr>
        <w:t>o</w:t>
      </w:r>
      <w:r w:rsidRPr="00833ECA">
        <w:rPr>
          <w:b/>
          <w:color w:val="585858"/>
          <w:spacing w:val="-1"/>
          <w:sz w:val="24"/>
          <w:szCs w:val="24"/>
        </w:rPr>
        <w:t>k</w:t>
      </w:r>
      <w:r w:rsidRPr="00833ECA">
        <w:rPr>
          <w:b/>
          <w:color w:val="585858"/>
          <w:spacing w:val="1"/>
          <w:sz w:val="24"/>
          <w:szCs w:val="24"/>
        </w:rPr>
        <w:t>u</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ay</w:t>
      </w:r>
      <w:r w:rsidRPr="00833ECA">
        <w:rPr>
          <w:b/>
          <w:color w:val="585858"/>
          <w:spacing w:val="-1"/>
          <w:sz w:val="24"/>
          <w:szCs w:val="24"/>
        </w:rPr>
        <w:t>e</w:t>
      </w:r>
      <w:r w:rsidRPr="00833ECA">
        <w:rPr>
          <w:b/>
          <w:color w:val="585858"/>
          <w:sz w:val="24"/>
          <w:szCs w:val="24"/>
        </w:rPr>
        <w:t>.</w:t>
      </w:r>
      <w:r w:rsidRPr="00833ECA">
        <w:rPr>
          <w:b/>
          <w:color w:val="585858"/>
          <w:spacing w:val="2"/>
          <w:sz w:val="24"/>
          <w:szCs w:val="24"/>
        </w:rPr>
        <w:t xml:space="preserve"> </w:t>
      </w:r>
      <w:r w:rsidRPr="00833ECA">
        <w:rPr>
          <w:b/>
          <w:color w:val="585858"/>
          <w:sz w:val="24"/>
          <w:szCs w:val="24"/>
        </w:rPr>
        <w:t>W</w:t>
      </w:r>
      <w:r w:rsidRPr="00833ECA">
        <w:rPr>
          <w:b/>
          <w:color w:val="585858"/>
          <w:spacing w:val="-2"/>
          <w:sz w:val="24"/>
          <w:szCs w:val="24"/>
        </w:rPr>
        <w:t>a</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z w:val="24"/>
          <w:szCs w:val="24"/>
        </w:rPr>
        <w:t xml:space="preserve">i </w:t>
      </w:r>
      <w:r w:rsidRPr="00833ECA">
        <w:rPr>
          <w:b/>
          <w:color w:val="585858"/>
          <w:spacing w:val="-1"/>
          <w:sz w:val="24"/>
          <w:szCs w:val="24"/>
        </w:rPr>
        <w:t>M</w:t>
      </w:r>
      <w:r w:rsidRPr="00833ECA">
        <w:rPr>
          <w:b/>
          <w:color w:val="585858"/>
          <w:spacing w:val="1"/>
          <w:sz w:val="24"/>
          <w:szCs w:val="24"/>
        </w:rPr>
        <w:t>un</w:t>
      </w:r>
      <w:r w:rsidRPr="00833ECA">
        <w:rPr>
          <w:b/>
          <w:color w:val="585858"/>
          <w:sz w:val="24"/>
          <w:szCs w:val="24"/>
        </w:rPr>
        <w:t>gu</w:t>
      </w:r>
      <w:r w:rsidRPr="00833ECA">
        <w:rPr>
          <w:b/>
          <w:color w:val="585858"/>
          <w:spacing w:val="3"/>
          <w:sz w:val="24"/>
          <w:szCs w:val="24"/>
        </w:rPr>
        <w:t xml:space="preserve"> </w:t>
      </w:r>
      <w:r w:rsidRPr="00833ECA">
        <w:rPr>
          <w:b/>
          <w:color w:val="585858"/>
          <w:sz w:val="24"/>
          <w:szCs w:val="24"/>
        </w:rPr>
        <w:t>a</w:t>
      </w:r>
      <w:r w:rsidRPr="00833ECA">
        <w:rPr>
          <w:b/>
          <w:color w:val="585858"/>
          <w:spacing w:val="-2"/>
          <w:sz w:val="24"/>
          <w:szCs w:val="24"/>
        </w:rPr>
        <w:t>l</w:t>
      </w:r>
      <w:r w:rsidRPr="00833ECA">
        <w:rPr>
          <w:b/>
          <w:color w:val="585858"/>
          <w:spacing w:val="1"/>
          <w:sz w:val="24"/>
          <w:szCs w:val="24"/>
        </w:rPr>
        <w:t>ip</w:t>
      </w:r>
      <w:r w:rsidRPr="00833ECA">
        <w:rPr>
          <w:b/>
          <w:color w:val="585858"/>
          <w:sz w:val="24"/>
          <w:szCs w:val="24"/>
        </w:rPr>
        <w:t>o</w:t>
      </w:r>
      <w:r w:rsidRPr="00833ECA">
        <w:rPr>
          <w:b/>
          <w:color w:val="585858"/>
          <w:spacing w:val="-3"/>
          <w:sz w:val="24"/>
          <w:szCs w:val="24"/>
        </w:rPr>
        <w:t>m</w:t>
      </w:r>
      <w:r w:rsidRPr="00833ECA">
        <w:rPr>
          <w:b/>
          <w:color w:val="585858"/>
          <w:sz w:val="24"/>
          <w:szCs w:val="24"/>
        </w:rPr>
        <w:t>s</w:t>
      </w:r>
      <w:r w:rsidRPr="00833ECA">
        <w:rPr>
          <w:b/>
          <w:color w:val="585858"/>
          <w:spacing w:val="1"/>
          <w:sz w:val="24"/>
          <w:szCs w:val="24"/>
        </w:rPr>
        <w:t>hikili</w:t>
      </w:r>
      <w:r w:rsidRPr="00833ECA">
        <w:rPr>
          <w:b/>
          <w:color w:val="585858"/>
          <w:sz w:val="24"/>
          <w:szCs w:val="24"/>
        </w:rPr>
        <w:t xml:space="preserve">a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w:t>
      </w:r>
      <w:r w:rsidRPr="00833ECA">
        <w:rPr>
          <w:b/>
          <w:color w:val="585858"/>
          <w:spacing w:val="1"/>
          <w:sz w:val="24"/>
          <w:szCs w:val="24"/>
        </w:rPr>
        <w:t xml:space="preserve"> </w:t>
      </w:r>
      <w:r w:rsidRPr="00833ECA">
        <w:rPr>
          <w:b/>
          <w:color w:val="585858"/>
          <w:sz w:val="24"/>
          <w:szCs w:val="24"/>
        </w:rPr>
        <w:t>a</w:t>
      </w:r>
      <w:r w:rsidRPr="00833ECA">
        <w:rPr>
          <w:b/>
          <w:color w:val="585858"/>
          <w:spacing w:val="1"/>
          <w:sz w:val="24"/>
          <w:szCs w:val="24"/>
        </w:rPr>
        <w:t xml:space="preserve"> ku</w:t>
      </w:r>
      <w:r w:rsidRPr="00833ECA">
        <w:rPr>
          <w:b/>
          <w:color w:val="585858"/>
          <w:spacing w:val="-3"/>
          <w:sz w:val="24"/>
          <w:szCs w:val="24"/>
        </w:rPr>
        <w:t>m</w:t>
      </w:r>
      <w:r w:rsidRPr="00833ECA">
        <w:rPr>
          <w:b/>
          <w:color w:val="585858"/>
          <w:spacing w:val="1"/>
          <w:sz w:val="24"/>
          <w:szCs w:val="24"/>
        </w:rPr>
        <w:t>p</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m</w:t>
      </w:r>
      <w:r w:rsidRPr="00833ECA">
        <w:rPr>
          <w:b/>
          <w:color w:val="585858"/>
          <w:sz w:val="24"/>
          <w:szCs w:val="24"/>
        </w:rPr>
        <w:t>aa</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 xml:space="preserve"> </w:t>
      </w:r>
      <w:r w:rsidRPr="00833ECA">
        <w:rPr>
          <w:b/>
          <w:color w:val="585858"/>
          <w:sz w:val="24"/>
          <w:szCs w:val="24"/>
        </w:rPr>
        <w:t>ya</w:t>
      </w:r>
      <w:r w:rsidRPr="00833ECA">
        <w:rPr>
          <w:b/>
          <w:color w:val="585858"/>
          <w:spacing w:val="1"/>
          <w:sz w:val="24"/>
          <w:szCs w:val="24"/>
        </w:rPr>
        <w:t xml:space="preserve"> l</w:t>
      </w:r>
      <w:r w:rsidRPr="00833ECA">
        <w:rPr>
          <w:b/>
          <w:color w:val="585858"/>
          <w:spacing w:val="-1"/>
          <w:sz w:val="24"/>
          <w:szCs w:val="24"/>
        </w:rPr>
        <w:t>e</w:t>
      </w:r>
      <w:r w:rsidRPr="00833ECA">
        <w:rPr>
          <w:b/>
          <w:color w:val="585858"/>
          <w:spacing w:val="1"/>
          <w:sz w:val="24"/>
          <w:szCs w:val="24"/>
        </w:rPr>
        <w:t>n</w:t>
      </w:r>
      <w:r w:rsidRPr="00833ECA">
        <w:rPr>
          <w:b/>
          <w:color w:val="585858"/>
          <w:sz w:val="24"/>
          <w:szCs w:val="24"/>
        </w:rPr>
        <w:t>go</w:t>
      </w:r>
      <w:r w:rsidRPr="00833ECA">
        <w:rPr>
          <w:b/>
          <w:color w:val="585858"/>
          <w:spacing w:val="1"/>
          <w:sz w:val="24"/>
          <w:szCs w:val="24"/>
        </w:rPr>
        <w:t xml:space="preserve"> l</w:t>
      </w:r>
      <w:r w:rsidRPr="00833ECA">
        <w:rPr>
          <w:b/>
          <w:color w:val="585858"/>
          <w:sz w:val="24"/>
          <w:szCs w:val="24"/>
        </w:rPr>
        <w:t>a</w:t>
      </w:r>
      <w:r w:rsidRPr="00833ECA">
        <w:rPr>
          <w:b/>
          <w:color w:val="585858"/>
          <w:spacing w:val="1"/>
          <w:sz w:val="24"/>
          <w:szCs w:val="24"/>
        </w:rPr>
        <w:t>k</w:t>
      </w:r>
      <w:r w:rsidRPr="00833ECA">
        <w:rPr>
          <w:b/>
          <w:color w:val="585858"/>
          <w:sz w:val="24"/>
          <w:szCs w:val="24"/>
        </w:rPr>
        <w:t xml:space="preserve">e </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li</w:t>
      </w:r>
      <w:r w:rsidRPr="00833ECA">
        <w:rPr>
          <w:b/>
          <w:color w:val="585858"/>
          <w:sz w:val="24"/>
          <w:szCs w:val="24"/>
        </w:rPr>
        <w:t>s</w:t>
      </w:r>
      <w:r w:rsidRPr="00833ECA">
        <w:rPr>
          <w:b/>
          <w:color w:val="585858"/>
          <w:spacing w:val="1"/>
          <w:sz w:val="24"/>
          <w:szCs w:val="24"/>
        </w:rPr>
        <w:t>i</w:t>
      </w:r>
      <w:r w:rsidRPr="00833ECA">
        <w:rPr>
          <w:b/>
          <w:color w:val="585858"/>
          <w:sz w:val="24"/>
          <w:szCs w:val="24"/>
        </w:rPr>
        <w:t>,</w:t>
      </w:r>
      <w:r w:rsidRPr="00833ECA">
        <w:rPr>
          <w:b/>
          <w:color w:val="585858"/>
          <w:spacing w:val="1"/>
          <w:sz w:val="24"/>
          <w:szCs w:val="24"/>
        </w:rPr>
        <w:t xml:space="preserve"> </w:t>
      </w:r>
      <w:r w:rsidRPr="00833ECA">
        <w:rPr>
          <w:b/>
          <w:color w:val="585858"/>
          <w:sz w:val="24"/>
          <w:szCs w:val="24"/>
        </w:rPr>
        <w:t>ya</w:t>
      </w:r>
      <w:r w:rsidRPr="00833ECA">
        <w:rPr>
          <w:b/>
          <w:color w:val="585858"/>
          <w:spacing w:val="1"/>
          <w:sz w:val="24"/>
          <w:szCs w:val="24"/>
        </w:rPr>
        <w:t xml:space="preserve"> 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 xml:space="preserve"> </w:t>
      </w:r>
      <w:r w:rsidRPr="00833ECA">
        <w:rPr>
          <w:b/>
          <w:color w:val="585858"/>
          <w:sz w:val="24"/>
          <w:szCs w:val="24"/>
        </w:rPr>
        <w:t>a</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ku</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b</w:t>
      </w:r>
      <w:r w:rsidRPr="00833ECA">
        <w:rPr>
          <w:b/>
          <w:color w:val="585858"/>
          <w:sz w:val="24"/>
          <w:szCs w:val="24"/>
        </w:rPr>
        <w:t>a</w:t>
      </w:r>
      <w:r w:rsidRPr="00833ECA">
        <w:rPr>
          <w:b/>
          <w:color w:val="585858"/>
          <w:spacing w:val="41"/>
          <w:sz w:val="24"/>
          <w:szCs w:val="24"/>
        </w:rPr>
        <w:t xml:space="preserve"> </w:t>
      </w:r>
      <w:r w:rsidRPr="00833ECA">
        <w:rPr>
          <w:b/>
          <w:color w:val="585858"/>
          <w:spacing w:val="2"/>
          <w:sz w:val="24"/>
          <w:szCs w:val="24"/>
        </w:rPr>
        <w:t>w</w:t>
      </w:r>
      <w:r w:rsidRPr="00833ECA">
        <w:rPr>
          <w:b/>
          <w:color w:val="585858"/>
          <w:sz w:val="24"/>
          <w:szCs w:val="24"/>
        </w:rPr>
        <w:t>a</w:t>
      </w:r>
      <w:r w:rsidRPr="00833ECA">
        <w:rPr>
          <w:b/>
          <w:color w:val="585858"/>
          <w:spacing w:val="41"/>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i</w:t>
      </w:r>
      <w:r w:rsidRPr="00833ECA">
        <w:rPr>
          <w:b/>
          <w:color w:val="585858"/>
          <w:spacing w:val="2"/>
          <w:sz w:val="24"/>
          <w:szCs w:val="24"/>
        </w:rPr>
        <w:t>f</w:t>
      </w:r>
      <w:r w:rsidRPr="00833ECA">
        <w:rPr>
          <w:b/>
          <w:color w:val="585858"/>
          <w:sz w:val="24"/>
          <w:szCs w:val="24"/>
        </w:rPr>
        <w:t>a,</w:t>
      </w:r>
      <w:r w:rsidRPr="00833ECA">
        <w:rPr>
          <w:b/>
          <w:color w:val="585858"/>
          <w:spacing w:val="41"/>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41"/>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41"/>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n</w:t>
      </w:r>
      <w:r w:rsidRPr="00833ECA">
        <w:rPr>
          <w:b/>
          <w:color w:val="585858"/>
          <w:sz w:val="24"/>
          <w:szCs w:val="24"/>
        </w:rPr>
        <w:t>a</w:t>
      </w:r>
      <w:r w:rsidRPr="00833ECA">
        <w:rPr>
          <w:b/>
          <w:color w:val="585858"/>
          <w:spacing w:val="41"/>
          <w:sz w:val="24"/>
          <w:szCs w:val="24"/>
        </w:rPr>
        <w:t xml:space="preserve"> </w:t>
      </w:r>
      <w:r w:rsidRPr="00833ECA">
        <w:rPr>
          <w:b/>
          <w:color w:val="585858"/>
          <w:sz w:val="24"/>
          <w:szCs w:val="24"/>
        </w:rPr>
        <w:t>ya</w:t>
      </w:r>
      <w:r w:rsidRPr="00833ECA">
        <w:rPr>
          <w:b/>
          <w:color w:val="585858"/>
          <w:spacing w:val="43"/>
          <w:sz w:val="24"/>
          <w:szCs w:val="24"/>
        </w:rPr>
        <w:t xml:space="preserve"> </w:t>
      </w:r>
      <w:r w:rsidRPr="00833ECA">
        <w:rPr>
          <w:b/>
          <w:color w:val="585858"/>
          <w:spacing w:val="-3"/>
          <w:sz w:val="24"/>
          <w:szCs w:val="24"/>
        </w:rPr>
        <w:t>m</w:t>
      </w:r>
      <w:r w:rsidRPr="00833ECA">
        <w:rPr>
          <w:b/>
          <w:color w:val="585858"/>
          <w:sz w:val="24"/>
          <w:szCs w:val="24"/>
        </w:rPr>
        <w:t>o</w:t>
      </w:r>
      <w:r w:rsidRPr="00833ECA">
        <w:rPr>
          <w:b/>
          <w:color w:val="585858"/>
          <w:spacing w:val="-1"/>
          <w:sz w:val="24"/>
          <w:szCs w:val="24"/>
        </w:rPr>
        <w:t>j</w:t>
      </w:r>
      <w:r w:rsidRPr="00833ECA">
        <w:rPr>
          <w:b/>
          <w:color w:val="585858"/>
          <w:sz w:val="24"/>
          <w:szCs w:val="24"/>
        </w:rPr>
        <w:t>a</w:t>
      </w:r>
      <w:r w:rsidRPr="00833ECA">
        <w:rPr>
          <w:b/>
          <w:color w:val="585858"/>
          <w:spacing w:val="43"/>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41"/>
          <w:sz w:val="24"/>
          <w:szCs w:val="24"/>
        </w:rPr>
        <w:t xml:space="preserve"> </w:t>
      </w:r>
      <w:r w:rsidRPr="00833ECA">
        <w:rPr>
          <w:b/>
          <w:color w:val="585858"/>
          <w:spacing w:val="-3"/>
          <w:sz w:val="24"/>
          <w:szCs w:val="24"/>
        </w:rPr>
        <w:t>m</w:t>
      </w:r>
      <w:r w:rsidRPr="00833ECA">
        <w:rPr>
          <w:b/>
          <w:color w:val="585858"/>
          <w:sz w:val="24"/>
          <w:szCs w:val="24"/>
        </w:rPr>
        <w:t>o</w:t>
      </w:r>
      <w:r w:rsidRPr="00833ECA">
        <w:rPr>
          <w:b/>
          <w:color w:val="585858"/>
          <w:spacing w:val="-1"/>
          <w:sz w:val="24"/>
          <w:szCs w:val="24"/>
        </w:rPr>
        <w:t>j</w:t>
      </w:r>
      <w:r w:rsidRPr="00833ECA">
        <w:rPr>
          <w:b/>
          <w:color w:val="585858"/>
          <w:sz w:val="24"/>
          <w:szCs w:val="24"/>
        </w:rPr>
        <w:t>a</w:t>
      </w:r>
      <w:r w:rsidRPr="00833ECA">
        <w:rPr>
          <w:b/>
          <w:color w:val="585858"/>
          <w:spacing w:val="43"/>
          <w:sz w:val="24"/>
          <w:szCs w:val="24"/>
        </w:rPr>
        <w:t xml:space="preserve"> </w:t>
      </w:r>
      <w:r w:rsidRPr="00833ECA">
        <w:rPr>
          <w:b/>
          <w:color w:val="585858"/>
          <w:spacing w:val="-1"/>
          <w:sz w:val="24"/>
          <w:szCs w:val="24"/>
        </w:rPr>
        <w:t>z</w:t>
      </w:r>
      <w:r w:rsidRPr="00833ECA">
        <w:rPr>
          <w:b/>
          <w:color w:val="585858"/>
          <w:sz w:val="24"/>
          <w:szCs w:val="24"/>
        </w:rPr>
        <w:t>a</w:t>
      </w:r>
      <w:r w:rsidRPr="00833ECA">
        <w:rPr>
          <w:b/>
          <w:color w:val="585858"/>
          <w:spacing w:val="1"/>
          <w:sz w:val="24"/>
          <w:szCs w:val="24"/>
        </w:rPr>
        <w:t>id</w:t>
      </w:r>
      <w:r w:rsidRPr="00833ECA">
        <w:rPr>
          <w:b/>
          <w:color w:val="585858"/>
          <w:sz w:val="24"/>
          <w:szCs w:val="24"/>
        </w:rPr>
        <w:t>i</w:t>
      </w:r>
      <w:r w:rsidRPr="00833ECA">
        <w:rPr>
          <w:b/>
          <w:color w:val="585858"/>
          <w:spacing w:val="41"/>
          <w:sz w:val="24"/>
          <w:szCs w:val="24"/>
        </w:rPr>
        <w:t xml:space="preserve"> </w:t>
      </w:r>
      <w:r w:rsidRPr="00833ECA">
        <w:rPr>
          <w:b/>
          <w:color w:val="585858"/>
          <w:sz w:val="24"/>
          <w:szCs w:val="24"/>
        </w:rPr>
        <w:t>ya</w:t>
      </w:r>
      <w:r w:rsidRPr="00833ECA">
        <w:rPr>
          <w:b/>
          <w:color w:val="585858"/>
          <w:spacing w:val="41"/>
          <w:sz w:val="24"/>
          <w:szCs w:val="24"/>
        </w:rPr>
        <w:t xml:space="preserve"> </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b</w:t>
      </w:r>
      <w:r w:rsidRPr="00833ECA">
        <w:rPr>
          <w:b/>
          <w:color w:val="585858"/>
          <w:sz w:val="24"/>
          <w:szCs w:val="24"/>
        </w:rPr>
        <w:t>a ya</w:t>
      </w:r>
      <w:r w:rsidRPr="00833ECA">
        <w:rPr>
          <w:b/>
          <w:color w:val="585858"/>
          <w:spacing w:val="1"/>
          <w:sz w:val="24"/>
          <w:szCs w:val="24"/>
        </w:rPr>
        <w:t>k</w:t>
      </w:r>
      <w:r w:rsidRPr="00833ECA">
        <w:rPr>
          <w:b/>
          <w:color w:val="585858"/>
          <w:sz w:val="24"/>
          <w:szCs w:val="24"/>
        </w:rPr>
        <w:t>e</w:t>
      </w:r>
      <w:r w:rsidRPr="00833ECA">
        <w:rPr>
          <w:b/>
          <w:color w:val="585858"/>
          <w:spacing w:val="59"/>
          <w:sz w:val="24"/>
          <w:szCs w:val="24"/>
        </w:rPr>
        <w:t xml:space="preserve"> </w:t>
      </w:r>
      <w:r w:rsidRPr="00833ECA">
        <w:rPr>
          <w:b/>
          <w:color w:val="585858"/>
          <w:sz w:val="24"/>
          <w:szCs w:val="24"/>
        </w:rPr>
        <w:t>Isa</w:t>
      </w:r>
      <w:r w:rsidRPr="00833ECA">
        <w:rPr>
          <w:b/>
          <w:color w:val="585858"/>
          <w:spacing w:val="1"/>
          <w:sz w:val="24"/>
          <w:szCs w:val="24"/>
        </w:rPr>
        <w:t>k</w:t>
      </w:r>
      <w:r w:rsidRPr="00833ECA">
        <w:rPr>
          <w:b/>
          <w:color w:val="585858"/>
          <w:sz w:val="24"/>
          <w:szCs w:val="24"/>
        </w:rPr>
        <w:t>a</w:t>
      </w:r>
      <w:r w:rsidR="007C1919">
        <w:rPr>
          <w:b/>
          <w:color w:val="585858"/>
          <w:sz w:val="24"/>
          <w:szCs w:val="24"/>
        </w:rPr>
        <w:t xml:space="preserve"> </w:t>
      </w:r>
      <w:r w:rsidRPr="00833ECA">
        <w:rPr>
          <w:b/>
          <w:color w:val="585858"/>
          <w:sz w:val="24"/>
          <w:szCs w:val="24"/>
        </w:rPr>
        <w:t>au</w:t>
      </w:r>
      <w:r w:rsidR="007C1919">
        <w:rPr>
          <w:b/>
          <w:color w:val="585858"/>
          <w:sz w:val="24"/>
          <w:szCs w:val="24"/>
        </w:rPr>
        <w:t xml:space="preserve"> </w:t>
      </w:r>
      <w:r w:rsidRPr="00833ECA">
        <w:rPr>
          <w:b/>
          <w:color w:val="585858"/>
          <w:spacing w:val="1"/>
          <w:sz w:val="24"/>
          <w:szCs w:val="24"/>
        </w:rPr>
        <w:t>b</w:t>
      </w:r>
      <w:r w:rsidRPr="00833ECA">
        <w:rPr>
          <w:b/>
          <w:color w:val="585858"/>
          <w:spacing w:val="-2"/>
          <w:sz w:val="24"/>
          <w:szCs w:val="24"/>
        </w:rPr>
        <w:t>a</w:t>
      </w:r>
      <w:r w:rsidRPr="00833ECA">
        <w:rPr>
          <w:b/>
          <w:color w:val="585858"/>
          <w:spacing w:val="1"/>
          <w:sz w:val="24"/>
          <w:szCs w:val="24"/>
        </w:rPr>
        <w:t>b</w:t>
      </w:r>
      <w:r w:rsidRPr="00833ECA">
        <w:rPr>
          <w:b/>
          <w:color w:val="585858"/>
          <w:sz w:val="24"/>
          <w:szCs w:val="24"/>
        </w:rPr>
        <w:t>u</w:t>
      </w:r>
      <w:r w:rsidR="007C1919">
        <w:rPr>
          <w:b/>
          <w:color w:val="585858"/>
          <w:sz w:val="24"/>
          <w:szCs w:val="24"/>
        </w:rPr>
        <w:t xml:space="preserve"> </w:t>
      </w:r>
      <w:r w:rsidRPr="00833ECA">
        <w:rPr>
          <w:b/>
          <w:color w:val="585858"/>
          <w:spacing w:val="-2"/>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e</w:t>
      </w:r>
      <w:r w:rsidRPr="00833ECA">
        <w:rPr>
          <w:b/>
          <w:color w:val="585858"/>
          <w:spacing w:val="59"/>
          <w:sz w:val="24"/>
          <w:szCs w:val="24"/>
        </w:rPr>
        <w:t xml:space="preserve"> </w:t>
      </w:r>
      <w:r w:rsidRPr="00833ECA">
        <w:rPr>
          <w:b/>
          <w:color w:val="585858"/>
          <w:spacing w:val="-1"/>
          <w:sz w:val="24"/>
          <w:szCs w:val="24"/>
        </w:rPr>
        <w:t>A</w:t>
      </w:r>
      <w:r w:rsidRPr="00833ECA">
        <w:rPr>
          <w:b/>
          <w:color w:val="585858"/>
          <w:spacing w:val="1"/>
          <w:sz w:val="24"/>
          <w:szCs w:val="24"/>
        </w:rPr>
        <w:t>b</w:t>
      </w:r>
      <w:r w:rsidRPr="00833ECA">
        <w:rPr>
          <w:b/>
          <w:color w:val="585858"/>
          <w:spacing w:val="-1"/>
          <w:sz w:val="24"/>
          <w:szCs w:val="24"/>
        </w:rPr>
        <w:t>r</w:t>
      </w:r>
      <w:r w:rsidRPr="00833ECA">
        <w:rPr>
          <w:b/>
          <w:color w:val="585858"/>
          <w:sz w:val="24"/>
          <w:szCs w:val="24"/>
        </w:rPr>
        <w:t>a</w:t>
      </w:r>
      <w:r w:rsidRPr="00833ECA">
        <w:rPr>
          <w:b/>
          <w:color w:val="585858"/>
          <w:spacing w:val="1"/>
          <w:sz w:val="24"/>
          <w:szCs w:val="24"/>
        </w:rPr>
        <w:t>h</w:t>
      </w:r>
      <w:r w:rsidRPr="00833ECA">
        <w:rPr>
          <w:b/>
          <w:color w:val="585858"/>
          <w:sz w:val="24"/>
          <w:szCs w:val="24"/>
        </w:rPr>
        <w:t>a</w:t>
      </w:r>
      <w:r w:rsidRPr="00833ECA">
        <w:rPr>
          <w:b/>
          <w:color w:val="585858"/>
          <w:spacing w:val="-3"/>
          <w:sz w:val="24"/>
          <w:szCs w:val="24"/>
        </w:rPr>
        <w:t>m</w:t>
      </w:r>
      <w:r w:rsidRPr="00833ECA">
        <w:rPr>
          <w:b/>
          <w:color w:val="585858"/>
          <w:sz w:val="24"/>
          <w:szCs w:val="24"/>
        </w:rPr>
        <w:t>u</w:t>
      </w:r>
      <w:r w:rsidR="007C1919">
        <w:rPr>
          <w:b/>
          <w:color w:val="585858"/>
          <w:sz w:val="24"/>
          <w:szCs w:val="24"/>
        </w:rPr>
        <w:t xml:space="preserve"> </w:t>
      </w:r>
      <w:r w:rsidRPr="00833ECA">
        <w:rPr>
          <w:b/>
          <w:color w:val="585858"/>
          <w:spacing w:val="1"/>
          <w:sz w:val="24"/>
          <w:szCs w:val="24"/>
        </w:rPr>
        <w:t>iliku</w:t>
      </w:r>
      <w:r w:rsidRPr="00833ECA">
        <w:rPr>
          <w:b/>
          <w:color w:val="585858"/>
          <w:spacing w:val="-1"/>
          <w:sz w:val="24"/>
          <w:szCs w:val="24"/>
        </w:rPr>
        <w:t>w</w:t>
      </w:r>
      <w:r w:rsidRPr="00833ECA">
        <w:rPr>
          <w:b/>
          <w:color w:val="585858"/>
          <w:sz w:val="24"/>
          <w:szCs w:val="24"/>
        </w:rPr>
        <w:t xml:space="preserve">a </w:t>
      </w:r>
      <w:r w:rsidRPr="00833ECA">
        <w:rPr>
          <w:b/>
          <w:color w:val="585858"/>
          <w:spacing w:val="1"/>
          <w:sz w:val="24"/>
          <w:szCs w:val="24"/>
        </w:rPr>
        <w:t>n</w:t>
      </w:r>
      <w:r w:rsidRPr="00833ECA">
        <w:rPr>
          <w:b/>
          <w:color w:val="585858"/>
          <w:spacing w:val="-1"/>
          <w:sz w:val="24"/>
          <w:szCs w:val="24"/>
        </w:rPr>
        <w:t>j</w:t>
      </w:r>
      <w:r w:rsidRPr="00833ECA">
        <w:rPr>
          <w:b/>
          <w:color w:val="585858"/>
          <w:spacing w:val="1"/>
          <w:sz w:val="24"/>
          <w:szCs w:val="24"/>
        </w:rPr>
        <w:t>i</w:t>
      </w:r>
      <w:r w:rsidRPr="00833ECA">
        <w:rPr>
          <w:b/>
          <w:color w:val="585858"/>
          <w:sz w:val="24"/>
          <w:szCs w:val="24"/>
        </w:rPr>
        <w:t>a</w:t>
      </w:r>
      <w:r w:rsidR="007C1919">
        <w:rPr>
          <w:b/>
          <w:color w:val="585858"/>
          <w:sz w:val="24"/>
          <w:szCs w:val="24"/>
        </w:rPr>
        <w:t xml:space="preserve"> </w:t>
      </w:r>
      <w:r w:rsidRPr="00833ECA">
        <w:rPr>
          <w:b/>
          <w:color w:val="585858"/>
          <w:sz w:val="24"/>
          <w:szCs w:val="24"/>
        </w:rPr>
        <w:t>ya</w:t>
      </w:r>
      <w:r w:rsidR="007C1919">
        <w:rPr>
          <w:b/>
          <w:color w:val="585858"/>
          <w:sz w:val="24"/>
          <w:szCs w:val="24"/>
        </w:rPr>
        <w:t xml:space="preserve"> </w:t>
      </w:r>
      <w:r w:rsidRPr="00833ECA">
        <w:rPr>
          <w:b/>
          <w:color w:val="585858"/>
          <w:spacing w:val="-3"/>
          <w:sz w:val="24"/>
          <w:szCs w:val="24"/>
        </w:rPr>
        <w:t>m</w:t>
      </w:r>
      <w:r w:rsidRPr="00833ECA">
        <w:rPr>
          <w:b/>
          <w:color w:val="585858"/>
          <w:sz w:val="24"/>
          <w:szCs w:val="24"/>
        </w:rPr>
        <w:t>o</w:t>
      </w:r>
      <w:r w:rsidRPr="00833ECA">
        <w:rPr>
          <w:b/>
          <w:color w:val="585858"/>
          <w:spacing w:val="-1"/>
          <w:sz w:val="24"/>
          <w:szCs w:val="24"/>
        </w:rPr>
        <w:t>j</w:t>
      </w:r>
      <w:r w:rsidRPr="00833ECA">
        <w:rPr>
          <w:b/>
          <w:color w:val="585858"/>
          <w:sz w:val="24"/>
          <w:szCs w:val="24"/>
        </w:rPr>
        <w:t>a</w:t>
      </w:r>
      <w:r w:rsidR="007C1919">
        <w:rPr>
          <w:b/>
          <w:color w:val="585858"/>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 xml:space="preserve">a </w:t>
      </w:r>
      <w:r w:rsidRPr="00833ECA">
        <w:rPr>
          <w:b/>
          <w:color w:val="585858"/>
          <w:spacing w:val="-3"/>
          <w:sz w:val="24"/>
          <w:szCs w:val="24"/>
        </w:rPr>
        <w:t>m</w:t>
      </w:r>
      <w:r w:rsidRPr="00833ECA">
        <w:rPr>
          <w:b/>
          <w:color w:val="585858"/>
          <w:spacing w:val="2"/>
          <w:sz w:val="24"/>
          <w:szCs w:val="24"/>
        </w:rPr>
        <w:t>o</w:t>
      </w:r>
      <w:r w:rsidRPr="00833ECA">
        <w:rPr>
          <w:b/>
          <w:color w:val="585858"/>
          <w:spacing w:val="-1"/>
          <w:sz w:val="24"/>
          <w:szCs w:val="24"/>
        </w:rPr>
        <w:t>j</w:t>
      </w:r>
      <w:r w:rsidRPr="00833ECA">
        <w:rPr>
          <w:b/>
          <w:color w:val="585858"/>
          <w:sz w:val="24"/>
          <w:szCs w:val="24"/>
        </w:rPr>
        <w:t>a…</w:t>
      </w:r>
      <w:r w:rsidRPr="00833ECA">
        <w:rPr>
          <w:b/>
          <w:color w:val="585858"/>
          <w:spacing w:val="55"/>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55"/>
          <w:sz w:val="24"/>
          <w:szCs w:val="24"/>
        </w:rPr>
        <w:t xml:space="preserve"> </w:t>
      </w:r>
      <w:r w:rsidRPr="00833ECA">
        <w:rPr>
          <w:b/>
          <w:color w:val="585858"/>
          <w:spacing w:val="1"/>
          <w:sz w:val="24"/>
          <w:szCs w:val="24"/>
        </w:rPr>
        <w:t>ki</w:t>
      </w:r>
      <w:r w:rsidRPr="00833ECA">
        <w:rPr>
          <w:b/>
          <w:color w:val="585858"/>
          <w:sz w:val="24"/>
          <w:szCs w:val="24"/>
        </w:rPr>
        <w:t>asi</w:t>
      </w:r>
      <w:r w:rsidRPr="00833ECA">
        <w:rPr>
          <w:b/>
          <w:color w:val="585858"/>
          <w:spacing w:val="53"/>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pacing w:val="-2"/>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58"/>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dilik</w:t>
      </w:r>
      <w:r w:rsidRPr="00833ECA">
        <w:rPr>
          <w:b/>
          <w:color w:val="585858"/>
          <w:sz w:val="24"/>
          <w:szCs w:val="24"/>
        </w:rPr>
        <w:t>o</w:t>
      </w:r>
      <w:r w:rsidRPr="00833ECA">
        <w:rPr>
          <w:b/>
          <w:color w:val="585858"/>
          <w:spacing w:val="55"/>
          <w:sz w:val="24"/>
          <w:szCs w:val="24"/>
        </w:rPr>
        <w:t xml:space="preserve"> </w:t>
      </w:r>
      <w:r w:rsidRPr="00833ECA">
        <w:rPr>
          <w:b/>
          <w:color w:val="585858"/>
          <w:spacing w:val="-1"/>
          <w:sz w:val="24"/>
          <w:szCs w:val="24"/>
        </w:rPr>
        <w:t>k</w:t>
      </w:r>
      <w:r w:rsidRPr="00833ECA">
        <w:rPr>
          <w:b/>
          <w:color w:val="585858"/>
          <w:spacing w:val="1"/>
          <w:sz w:val="24"/>
          <w:szCs w:val="24"/>
        </w:rPr>
        <w:t>u</w:t>
      </w:r>
      <w:r w:rsidRPr="00833ECA">
        <w:rPr>
          <w:b/>
          <w:color w:val="585858"/>
          <w:spacing w:val="-1"/>
          <w:sz w:val="24"/>
          <w:szCs w:val="24"/>
        </w:rPr>
        <w:t>t</w:t>
      </w:r>
      <w:r w:rsidRPr="00833ECA">
        <w:rPr>
          <w:b/>
          <w:color w:val="585858"/>
          <w:sz w:val="24"/>
          <w:szCs w:val="24"/>
        </w:rPr>
        <w:t>o</w:t>
      </w:r>
      <w:r w:rsidRPr="00833ECA">
        <w:rPr>
          <w:b/>
          <w:color w:val="585858"/>
          <w:spacing w:val="-1"/>
          <w:sz w:val="24"/>
          <w:szCs w:val="24"/>
        </w:rPr>
        <w:t>k</w:t>
      </w:r>
      <w:r w:rsidRPr="00833ECA">
        <w:rPr>
          <w:b/>
          <w:color w:val="585858"/>
          <w:sz w:val="24"/>
          <w:szCs w:val="24"/>
        </w:rPr>
        <w:t>a</w:t>
      </w:r>
      <w:r w:rsidRPr="00833ECA">
        <w:rPr>
          <w:b/>
          <w:color w:val="585858"/>
          <w:spacing w:val="55"/>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53"/>
          <w:sz w:val="24"/>
          <w:szCs w:val="24"/>
        </w:rPr>
        <w:t xml:space="preserve">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w:t>
      </w:r>
      <w:r w:rsidRPr="00833ECA">
        <w:rPr>
          <w:b/>
          <w:color w:val="585858"/>
          <w:spacing w:val="53"/>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pacing w:val="-1"/>
          <w:sz w:val="24"/>
          <w:szCs w:val="24"/>
        </w:rPr>
        <w:t>end</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Is</w:t>
      </w:r>
      <w:r w:rsidRPr="00833ECA">
        <w:rPr>
          <w:b/>
          <w:color w:val="585858"/>
          <w:spacing w:val="-1"/>
          <w:sz w:val="24"/>
          <w:szCs w:val="24"/>
        </w:rPr>
        <w:t>r</w:t>
      </w:r>
      <w:r w:rsidRPr="00833ECA">
        <w:rPr>
          <w:b/>
          <w:color w:val="585858"/>
          <w:sz w:val="24"/>
          <w:szCs w:val="24"/>
        </w:rPr>
        <w:t>a</w:t>
      </w:r>
      <w:r w:rsidRPr="00833ECA">
        <w:rPr>
          <w:b/>
          <w:color w:val="585858"/>
          <w:spacing w:val="-1"/>
          <w:sz w:val="24"/>
          <w:szCs w:val="24"/>
        </w:rPr>
        <w:t>e</w:t>
      </w:r>
      <w:r w:rsidRPr="00833ECA">
        <w:rPr>
          <w:b/>
          <w:color w:val="585858"/>
          <w:spacing w:val="1"/>
          <w:sz w:val="24"/>
          <w:szCs w:val="24"/>
        </w:rPr>
        <w:t>l</w:t>
      </w:r>
      <w:r w:rsidRPr="00833ECA">
        <w:rPr>
          <w:b/>
          <w:color w:val="585858"/>
          <w:sz w:val="24"/>
          <w:szCs w:val="24"/>
        </w:rPr>
        <w:t xml:space="preserve">i </w:t>
      </w:r>
      <w:r w:rsidRPr="00833ECA">
        <w:rPr>
          <w:b/>
          <w:color w:val="585858"/>
          <w:spacing w:val="1"/>
          <w:sz w:val="24"/>
          <w:szCs w:val="24"/>
        </w:rPr>
        <w:t>lil</w:t>
      </w:r>
      <w:r w:rsidRPr="00833ECA">
        <w:rPr>
          <w:b/>
          <w:color w:val="585858"/>
          <w:spacing w:val="-2"/>
          <w:sz w:val="24"/>
          <w:szCs w:val="24"/>
        </w:rPr>
        <w:t>i</w:t>
      </w:r>
      <w:r w:rsidRPr="00833ECA">
        <w:rPr>
          <w:b/>
          <w:color w:val="585858"/>
          <w:spacing w:val="1"/>
          <w:sz w:val="24"/>
          <w:szCs w:val="24"/>
        </w:rPr>
        <w:t>k</w:t>
      </w:r>
      <w:r w:rsidRPr="00833ECA">
        <w:rPr>
          <w:b/>
          <w:color w:val="585858"/>
          <w:spacing w:val="-1"/>
          <w:sz w:val="24"/>
          <w:szCs w:val="24"/>
        </w:rPr>
        <w:t>u</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 xml:space="preserve">i </w:t>
      </w:r>
      <w:r w:rsidRPr="00833ECA">
        <w:rPr>
          <w:b/>
          <w:color w:val="585858"/>
          <w:spacing w:val="-1"/>
          <w:sz w:val="24"/>
          <w:szCs w:val="24"/>
        </w:rPr>
        <w:t>j</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o</w:t>
      </w:r>
      <w:r w:rsidRPr="00833ECA">
        <w:rPr>
          <w:b/>
          <w:color w:val="585858"/>
          <w:spacing w:val="2"/>
          <w:sz w:val="24"/>
          <w:szCs w:val="24"/>
        </w:rPr>
        <w:t xml:space="preserve"> j</w:t>
      </w:r>
      <w:r w:rsidRPr="00833ECA">
        <w:rPr>
          <w:b/>
          <w:color w:val="585858"/>
          <w:spacing w:val="1"/>
          <w:sz w:val="24"/>
          <w:szCs w:val="24"/>
        </w:rPr>
        <w:t>e</w:t>
      </w:r>
      <w:r w:rsidRPr="00833ECA">
        <w:rPr>
          <w:b/>
          <w:color w:val="585858"/>
          <w:spacing w:val="-3"/>
          <w:sz w:val="24"/>
          <w:szCs w:val="24"/>
        </w:rPr>
        <w:t>m</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t</w:t>
      </w:r>
      <w:r w:rsidRPr="00833ECA">
        <w:rPr>
          <w:b/>
          <w:color w:val="585858"/>
          <w:spacing w:val="1"/>
          <w:sz w:val="24"/>
          <w:szCs w:val="24"/>
        </w:rPr>
        <w:t>un</w:t>
      </w:r>
      <w:r w:rsidRPr="00833ECA">
        <w:rPr>
          <w:b/>
          <w:color w:val="585858"/>
          <w:sz w:val="24"/>
          <w:szCs w:val="24"/>
        </w:rPr>
        <w:t>as</w:t>
      </w:r>
      <w:r w:rsidRPr="00833ECA">
        <w:rPr>
          <w:b/>
          <w:color w:val="585858"/>
          <w:spacing w:val="1"/>
          <w:sz w:val="24"/>
          <w:szCs w:val="24"/>
        </w:rPr>
        <w:t>hu</w:t>
      </w:r>
      <w:r w:rsidRPr="00833ECA">
        <w:rPr>
          <w:b/>
          <w:color w:val="585858"/>
          <w:spacing w:val="-2"/>
          <w:sz w:val="24"/>
          <w:szCs w:val="24"/>
        </w:rPr>
        <w:t>k</w:t>
      </w:r>
      <w:r w:rsidRPr="00833ECA">
        <w:rPr>
          <w:b/>
          <w:color w:val="585858"/>
          <w:spacing w:val="1"/>
          <w:sz w:val="24"/>
          <w:szCs w:val="24"/>
        </w:rPr>
        <w:t>u</w:t>
      </w:r>
      <w:r w:rsidRPr="00833ECA">
        <w:rPr>
          <w:b/>
          <w:color w:val="585858"/>
          <w:spacing w:val="-1"/>
          <w:sz w:val="24"/>
          <w:szCs w:val="24"/>
        </w:rPr>
        <w:t>r</w:t>
      </w:r>
      <w:r w:rsidRPr="00833ECA">
        <w:rPr>
          <w:b/>
          <w:color w:val="585858"/>
          <w:sz w:val="24"/>
          <w:szCs w:val="24"/>
        </w:rPr>
        <w:t>u</w:t>
      </w:r>
      <w:r w:rsidRPr="00833ECA">
        <w:rPr>
          <w:b/>
          <w:color w:val="585858"/>
          <w:spacing w:val="3"/>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z</w:t>
      </w:r>
      <w:r w:rsidRPr="00833ECA">
        <w:rPr>
          <w:b/>
          <w:color w:val="585858"/>
          <w:sz w:val="24"/>
          <w:szCs w:val="24"/>
        </w:rPr>
        <w:t>i</w:t>
      </w:r>
      <w:r w:rsidRPr="00833ECA">
        <w:rPr>
          <w:b/>
          <w:color w:val="585858"/>
          <w:spacing w:val="2"/>
          <w:sz w:val="24"/>
          <w:szCs w:val="24"/>
        </w:rPr>
        <w:t xml:space="preserve"> </w:t>
      </w:r>
      <w:r w:rsidRPr="00833ECA">
        <w:rPr>
          <w:b/>
          <w:color w:val="585858"/>
          <w:sz w:val="24"/>
          <w:szCs w:val="24"/>
        </w:rPr>
        <w:t>ya</w:t>
      </w:r>
      <w:r w:rsidRPr="00833ECA">
        <w:rPr>
          <w:b/>
          <w:color w:val="585858"/>
          <w:spacing w:val="2"/>
          <w:sz w:val="24"/>
          <w:szCs w:val="24"/>
        </w:rPr>
        <w:t xml:space="preserve"> </w:t>
      </w:r>
      <w:r w:rsidRPr="00833ECA">
        <w:rPr>
          <w:b/>
          <w:color w:val="585858"/>
          <w:spacing w:val="-1"/>
          <w:sz w:val="24"/>
          <w:szCs w:val="24"/>
        </w:rPr>
        <w:t>Mu</w:t>
      </w:r>
      <w:r w:rsidRPr="00833ECA">
        <w:rPr>
          <w:b/>
          <w:color w:val="585858"/>
          <w:spacing w:val="1"/>
          <w:sz w:val="24"/>
          <w:szCs w:val="24"/>
        </w:rPr>
        <w:t>n</w:t>
      </w:r>
      <w:r w:rsidRPr="00833ECA">
        <w:rPr>
          <w:b/>
          <w:color w:val="585858"/>
          <w:spacing w:val="-2"/>
          <w:sz w:val="24"/>
          <w:szCs w:val="24"/>
        </w:rPr>
        <w:t>g</w:t>
      </w:r>
      <w:r w:rsidRPr="00833ECA">
        <w:rPr>
          <w:b/>
          <w:color w:val="585858"/>
          <w:sz w:val="24"/>
          <w:szCs w:val="24"/>
        </w:rPr>
        <w:t xml:space="preserve">u </w:t>
      </w:r>
      <w:r w:rsidRPr="00833ECA">
        <w:rPr>
          <w:b/>
          <w:color w:val="585858"/>
          <w:spacing w:val="1"/>
          <w:sz w:val="24"/>
          <w:szCs w:val="24"/>
        </w:rPr>
        <w:t>nd</w:t>
      </w:r>
      <w:r w:rsidRPr="00833ECA">
        <w:rPr>
          <w:b/>
          <w:color w:val="585858"/>
          <w:sz w:val="24"/>
          <w:szCs w:val="24"/>
        </w:rPr>
        <w:t>a</w:t>
      </w:r>
      <w:r w:rsidRPr="00833ECA">
        <w:rPr>
          <w:b/>
          <w:color w:val="585858"/>
          <w:spacing w:val="1"/>
          <w:sz w:val="24"/>
          <w:szCs w:val="24"/>
        </w:rPr>
        <w:t>n</w:t>
      </w:r>
      <w:r w:rsidRPr="00833ECA">
        <w:rPr>
          <w:b/>
          <w:color w:val="585858"/>
          <w:sz w:val="24"/>
          <w:szCs w:val="24"/>
        </w:rPr>
        <w:t>i</w:t>
      </w:r>
      <w:r w:rsidRPr="00833ECA">
        <w:rPr>
          <w:b/>
          <w:color w:val="585858"/>
          <w:spacing w:val="1"/>
          <w:sz w:val="24"/>
          <w:szCs w:val="24"/>
        </w:rPr>
        <w:t xml:space="preserve"> </w:t>
      </w:r>
      <w:r w:rsidRPr="00833ECA">
        <w:rPr>
          <w:b/>
          <w:color w:val="585858"/>
          <w:sz w:val="24"/>
          <w:szCs w:val="24"/>
        </w:rPr>
        <w:t>ya</w:t>
      </w:r>
      <w:r w:rsidRPr="00833ECA">
        <w:rPr>
          <w:b/>
          <w:color w:val="585858"/>
          <w:spacing w:val="1"/>
          <w:sz w:val="24"/>
          <w:szCs w:val="24"/>
        </w:rPr>
        <w:t>k</w:t>
      </w:r>
      <w:r w:rsidRPr="00833ECA">
        <w:rPr>
          <w:b/>
          <w:color w:val="585858"/>
          <w:spacing w:val="-1"/>
          <w:sz w:val="24"/>
          <w:szCs w:val="24"/>
        </w:rPr>
        <w:t>e</w:t>
      </w:r>
      <w:r w:rsidRPr="00833ECA">
        <w:rPr>
          <w:b/>
          <w:color w:val="585858"/>
          <w:sz w:val="24"/>
          <w:szCs w:val="24"/>
        </w:rPr>
        <w:t>.</w:t>
      </w:r>
      <w:r w:rsidRPr="00833ECA">
        <w:rPr>
          <w:b/>
          <w:color w:val="585858"/>
          <w:spacing w:val="3"/>
          <w:sz w:val="24"/>
          <w:szCs w:val="24"/>
        </w:rPr>
        <w:t xml:space="preserve"> </w:t>
      </w:r>
      <w:r w:rsidRPr="00833ECA">
        <w:rPr>
          <w:b/>
          <w:color w:val="585858"/>
          <w:spacing w:val="-2"/>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ik</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k</w:t>
      </w:r>
      <w:r w:rsidRPr="00833ECA">
        <w:rPr>
          <w:b/>
          <w:color w:val="585858"/>
          <w:spacing w:val="1"/>
          <w:sz w:val="24"/>
          <w:szCs w:val="24"/>
        </w:rPr>
        <w:t>u</w:t>
      </w:r>
      <w:r w:rsidRPr="00833ECA">
        <w:rPr>
          <w:b/>
          <w:color w:val="585858"/>
          <w:spacing w:val="-3"/>
          <w:sz w:val="24"/>
          <w:szCs w:val="24"/>
        </w:rPr>
        <w:t>m</w:t>
      </w:r>
      <w:r w:rsidRPr="00833ECA">
        <w:rPr>
          <w:b/>
          <w:color w:val="585858"/>
          <w:spacing w:val="1"/>
          <w:sz w:val="24"/>
          <w:szCs w:val="24"/>
        </w:rPr>
        <w:t>u</w:t>
      </w:r>
      <w:r w:rsidRPr="00833ECA">
        <w:rPr>
          <w:b/>
          <w:color w:val="585858"/>
          <w:sz w:val="24"/>
          <w:szCs w:val="24"/>
        </w:rPr>
        <w:t>i</w:t>
      </w:r>
      <w:r w:rsidRPr="00833ECA">
        <w:rPr>
          <w:b/>
          <w:color w:val="585858"/>
          <w:spacing w:val="-1"/>
          <w:sz w:val="24"/>
          <w:szCs w:val="24"/>
        </w:rPr>
        <w:t>t</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b</w:t>
      </w:r>
      <w:r w:rsidRPr="00833ECA">
        <w:rPr>
          <w:b/>
          <w:color w:val="585858"/>
          <w:sz w:val="24"/>
          <w:szCs w:val="24"/>
        </w:rPr>
        <w:t xml:space="preserve">a </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r</w:t>
      </w:r>
      <w:r w:rsidRPr="00833ECA">
        <w:rPr>
          <w:b/>
          <w:color w:val="585858"/>
          <w:spacing w:val="1"/>
          <w:sz w:val="24"/>
          <w:szCs w:val="24"/>
        </w:rPr>
        <w:t>ib</w:t>
      </w:r>
      <w:r w:rsidRPr="00833ECA">
        <w:rPr>
          <w:b/>
          <w:color w:val="585858"/>
          <w:sz w:val="24"/>
          <w:szCs w:val="24"/>
        </w:rPr>
        <w:t>u</w:t>
      </w:r>
      <w:r w:rsidRPr="00833ECA">
        <w:rPr>
          <w:b/>
          <w:color w:val="585858"/>
          <w:spacing w:val="1"/>
          <w:sz w:val="24"/>
          <w:szCs w:val="24"/>
        </w:rPr>
        <w:t xml:space="preserve"> </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t</w:t>
      </w:r>
      <w:r w:rsidRPr="00833ECA">
        <w:rPr>
          <w:b/>
          <w:color w:val="585858"/>
          <w:sz w:val="24"/>
          <w:szCs w:val="24"/>
        </w:rPr>
        <w:t>a</w:t>
      </w:r>
      <w:r w:rsidRPr="00833ECA">
        <w:rPr>
          <w:b/>
          <w:color w:val="585858"/>
          <w:spacing w:val="-2"/>
          <w:sz w:val="24"/>
          <w:szCs w:val="24"/>
        </w:rPr>
        <w:t>i</w:t>
      </w:r>
      <w:r w:rsidRPr="00833ECA">
        <w:rPr>
          <w:b/>
          <w:color w:val="585858"/>
          <w:spacing w:val="2"/>
          <w:sz w:val="24"/>
          <w:szCs w:val="24"/>
        </w:rPr>
        <w:t>f</w:t>
      </w:r>
      <w:r w:rsidRPr="00833ECA">
        <w:rPr>
          <w:b/>
          <w:color w:val="585858"/>
          <w:sz w:val="24"/>
          <w:szCs w:val="24"/>
        </w:rPr>
        <w:t xml:space="preserve">a </w:t>
      </w:r>
      <w:r w:rsidRPr="00833ECA">
        <w:rPr>
          <w:b/>
          <w:color w:val="585858"/>
          <w:spacing w:val="1"/>
          <w:sz w:val="24"/>
          <w:szCs w:val="24"/>
        </w:rPr>
        <w:t>l</w:t>
      </w:r>
      <w:r w:rsidRPr="00833ECA">
        <w:rPr>
          <w:b/>
          <w:color w:val="585858"/>
          <w:sz w:val="24"/>
          <w:szCs w:val="24"/>
        </w:rPr>
        <w:t>a</w:t>
      </w:r>
      <w:r w:rsidRPr="00833ECA">
        <w:rPr>
          <w:b/>
          <w:color w:val="585858"/>
          <w:spacing w:val="3"/>
          <w:sz w:val="24"/>
          <w:szCs w:val="24"/>
        </w:rPr>
        <w:t xml:space="preserve"> </w:t>
      </w:r>
      <w:r w:rsidRPr="00833ECA">
        <w:rPr>
          <w:b/>
          <w:color w:val="585858"/>
          <w:sz w:val="24"/>
          <w:szCs w:val="24"/>
        </w:rPr>
        <w:t>Is</w:t>
      </w:r>
      <w:r w:rsidRPr="00833ECA">
        <w:rPr>
          <w:b/>
          <w:color w:val="585858"/>
          <w:spacing w:val="-1"/>
          <w:sz w:val="24"/>
          <w:szCs w:val="24"/>
        </w:rPr>
        <w:t>r</w:t>
      </w:r>
      <w:r w:rsidRPr="00833ECA">
        <w:rPr>
          <w:b/>
          <w:color w:val="585858"/>
          <w:sz w:val="24"/>
          <w:szCs w:val="24"/>
        </w:rPr>
        <w:t>a</w:t>
      </w:r>
      <w:r w:rsidRPr="00833ECA">
        <w:rPr>
          <w:b/>
          <w:color w:val="585858"/>
          <w:spacing w:val="-1"/>
          <w:sz w:val="24"/>
          <w:szCs w:val="24"/>
        </w:rPr>
        <w:t>e</w:t>
      </w:r>
      <w:r w:rsidRPr="00833ECA">
        <w:rPr>
          <w:b/>
          <w:color w:val="585858"/>
          <w:spacing w:val="1"/>
          <w:sz w:val="24"/>
          <w:szCs w:val="24"/>
        </w:rPr>
        <w:t>l</w:t>
      </w:r>
      <w:r w:rsidRPr="00833ECA">
        <w:rPr>
          <w:b/>
          <w:color w:val="585858"/>
          <w:sz w:val="24"/>
          <w:szCs w:val="24"/>
        </w:rPr>
        <w:t xml:space="preserve">i </w:t>
      </w:r>
      <w:r w:rsidRPr="00833ECA">
        <w:rPr>
          <w:b/>
          <w:color w:val="585858"/>
          <w:spacing w:val="1"/>
          <w:sz w:val="24"/>
          <w:szCs w:val="24"/>
        </w:rPr>
        <w:t>ku</w:t>
      </w:r>
      <w:r w:rsidRPr="00833ECA">
        <w:rPr>
          <w:b/>
          <w:color w:val="585858"/>
          <w:spacing w:val="-3"/>
          <w:sz w:val="24"/>
          <w:szCs w:val="24"/>
        </w:rPr>
        <w:t>m</w:t>
      </w:r>
      <w:r w:rsidRPr="00833ECA">
        <w:rPr>
          <w:b/>
          <w:color w:val="585858"/>
          <w:spacing w:val="-1"/>
          <w:sz w:val="24"/>
          <w:szCs w:val="24"/>
        </w:rPr>
        <w:t>t</w:t>
      </w:r>
      <w:r w:rsidRPr="00833ECA">
        <w:rPr>
          <w:b/>
          <w:color w:val="585858"/>
          <w:spacing w:val="3"/>
          <w:sz w:val="24"/>
          <w:szCs w:val="24"/>
        </w:rPr>
        <w:t>u</w:t>
      </w:r>
      <w:r w:rsidRPr="00833ECA">
        <w:rPr>
          <w:b/>
          <w:color w:val="585858"/>
          <w:spacing w:val="-3"/>
          <w:sz w:val="24"/>
          <w:szCs w:val="24"/>
        </w:rPr>
        <w:t>m</w:t>
      </w:r>
      <w:r w:rsidRPr="00833ECA">
        <w:rPr>
          <w:b/>
          <w:color w:val="585858"/>
          <w:spacing w:val="1"/>
          <w:sz w:val="24"/>
          <w:szCs w:val="24"/>
        </w:rPr>
        <w:t>iki</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k</w:t>
      </w:r>
      <w:r w:rsidRPr="00833ECA">
        <w:rPr>
          <w:b/>
          <w:color w:val="585858"/>
          <w:spacing w:val="1"/>
          <w:sz w:val="24"/>
          <w:szCs w:val="24"/>
        </w:rPr>
        <w:t>u</w:t>
      </w:r>
      <w:r w:rsidRPr="00833ECA">
        <w:rPr>
          <w:b/>
          <w:color w:val="585858"/>
          <w:spacing w:val="-1"/>
          <w:sz w:val="24"/>
          <w:szCs w:val="24"/>
        </w:rPr>
        <w:t>z</w:t>
      </w:r>
      <w:r w:rsidRPr="00833ECA">
        <w:rPr>
          <w:b/>
          <w:color w:val="585858"/>
          <w:sz w:val="24"/>
          <w:szCs w:val="24"/>
        </w:rPr>
        <w:t>aa a</w:t>
      </w:r>
      <w:r w:rsidRPr="00833ECA">
        <w:rPr>
          <w:b/>
          <w:color w:val="585858"/>
          <w:spacing w:val="-1"/>
          <w:sz w:val="24"/>
          <w:szCs w:val="24"/>
        </w:rPr>
        <w:t>t</w:t>
      </w:r>
      <w:r w:rsidRPr="00833ECA">
        <w:rPr>
          <w:b/>
          <w:color w:val="585858"/>
          <w:sz w:val="24"/>
          <w:szCs w:val="24"/>
        </w:rPr>
        <w:t>o</w:t>
      </w:r>
      <w:r w:rsidRPr="00833ECA">
        <w:rPr>
          <w:b/>
          <w:color w:val="585858"/>
          <w:spacing w:val="-1"/>
          <w:sz w:val="24"/>
          <w:szCs w:val="24"/>
        </w:rPr>
        <w:t>t</w:t>
      </w:r>
      <w:r w:rsidRPr="00833ECA">
        <w:rPr>
          <w:b/>
          <w:color w:val="585858"/>
          <w:sz w:val="24"/>
          <w:szCs w:val="24"/>
        </w:rPr>
        <w:t>o 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ao a</w:t>
      </w:r>
      <w:r w:rsidRPr="00833ECA">
        <w:rPr>
          <w:b/>
          <w:color w:val="585858"/>
          <w:spacing w:val="-1"/>
          <w:sz w:val="24"/>
          <w:szCs w:val="24"/>
        </w:rPr>
        <w:t>t</w:t>
      </w:r>
      <w:r w:rsidRPr="00833ECA">
        <w:rPr>
          <w:b/>
          <w:color w:val="585858"/>
          <w:sz w:val="24"/>
          <w:szCs w:val="24"/>
        </w:rPr>
        <w:t>a</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u</w:t>
      </w:r>
      <w:r w:rsidRPr="00833ECA">
        <w:rPr>
          <w:b/>
          <w:color w:val="585858"/>
          <w:spacing w:val="-3"/>
          <w:sz w:val="24"/>
          <w:szCs w:val="24"/>
        </w:rPr>
        <w:t>m</w:t>
      </w:r>
      <w:r w:rsidRPr="00833ECA">
        <w:rPr>
          <w:b/>
          <w:color w:val="585858"/>
          <w:spacing w:val="1"/>
          <w:sz w:val="24"/>
          <w:szCs w:val="24"/>
        </w:rPr>
        <w:t>i</w:t>
      </w:r>
      <w:r w:rsidRPr="00833ECA">
        <w:rPr>
          <w:b/>
          <w:color w:val="585858"/>
          <w:sz w:val="24"/>
          <w:szCs w:val="24"/>
        </w:rPr>
        <w:t xml:space="preserve">a </w:t>
      </w:r>
      <w:r w:rsidRPr="00833ECA">
        <w:rPr>
          <w:b/>
          <w:color w:val="585858"/>
          <w:spacing w:val="1"/>
          <w:sz w:val="24"/>
          <w:szCs w:val="24"/>
        </w:rPr>
        <w:t>ku</w:t>
      </w:r>
      <w:r w:rsidRPr="00833ECA">
        <w:rPr>
          <w:b/>
          <w:color w:val="585858"/>
          <w:spacing w:val="-1"/>
          <w:sz w:val="24"/>
          <w:szCs w:val="24"/>
        </w:rPr>
        <w:t>te</w:t>
      </w:r>
      <w:r w:rsidRPr="00833ECA">
        <w:rPr>
          <w:b/>
          <w:color w:val="585858"/>
          <w:spacing w:val="1"/>
          <w:sz w:val="24"/>
          <w:szCs w:val="24"/>
        </w:rPr>
        <w:t>n</w:t>
      </w:r>
      <w:r w:rsidRPr="00833ECA">
        <w:rPr>
          <w:b/>
          <w:color w:val="585858"/>
          <w:sz w:val="24"/>
          <w:szCs w:val="24"/>
        </w:rPr>
        <w:t>g</w:t>
      </w:r>
      <w:r w:rsidRPr="00833ECA">
        <w:rPr>
          <w:b/>
          <w:color w:val="585858"/>
          <w:spacing w:val="-1"/>
          <w:sz w:val="24"/>
          <w:szCs w:val="24"/>
        </w:rPr>
        <w:t>e</w:t>
      </w:r>
      <w:r w:rsidRPr="00833ECA">
        <w:rPr>
          <w:b/>
          <w:color w:val="585858"/>
          <w:spacing w:val="1"/>
          <w:sz w:val="24"/>
          <w:szCs w:val="24"/>
        </w:rPr>
        <w:t>n</w:t>
      </w:r>
      <w:r w:rsidRPr="00833ECA">
        <w:rPr>
          <w:b/>
          <w:color w:val="585858"/>
          <w:spacing w:val="-1"/>
          <w:sz w:val="24"/>
          <w:szCs w:val="24"/>
        </w:rPr>
        <w:t>ez</w:t>
      </w:r>
      <w:r w:rsidRPr="00833ECA">
        <w:rPr>
          <w:b/>
          <w:color w:val="585858"/>
          <w:sz w:val="24"/>
          <w:szCs w:val="24"/>
        </w:rPr>
        <w:t xml:space="preserve">a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t</w:t>
      </w:r>
      <w:r w:rsidRPr="00833ECA">
        <w:rPr>
          <w:b/>
          <w:color w:val="585858"/>
          <w:sz w:val="24"/>
          <w:szCs w:val="24"/>
        </w:rPr>
        <w:t xml:space="preserve">u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k</w:t>
      </w:r>
      <w:r w:rsidRPr="00833ECA">
        <w:rPr>
          <w:b/>
          <w:color w:val="585858"/>
          <w:sz w:val="24"/>
          <w:szCs w:val="24"/>
        </w:rPr>
        <w:t>e</w:t>
      </w:r>
      <w:r w:rsidRPr="00833ECA">
        <w:rPr>
          <w:b/>
          <w:color w:val="585858"/>
          <w:spacing w:val="-1"/>
          <w:sz w:val="24"/>
          <w:szCs w:val="24"/>
        </w:rPr>
        <w:t xml:space="preserve"> k</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n</w:t>
      </w:r>
      <w:r w:rsidRPr="00833ECA">
        <w:rPr>
          <w:b/>
          <w:color w:val="585858"/>
          <w:spacing w:val="-1"/>
          <w:sz w:val="24"/>
          <w:szCs w:val="24"/>
        </w:rPr>
        <w:t>z</w:t>
      </w:r>
      <w:r w:rsidRPr="00833ECA">
        <w:rPr>
          <w:b/>
          <w:color w:val="585858"/>
          <w:sz w:val="24"/>
          <w:szCs w:val="24"/>
        </w:rPr>
        <w:t xml:space="preserve">a </w:t>
      </w:r>
      <w:r w:rsidRPr="00833ECA">
        <w:rPr>
          <w:b/>
          <w:color w:val="585858"/>
          <w:spacing w:val="1"/>
          <w:sz w:val="24"/>
          <w:szCs w:val="24"/>
        </w:rPr>
        <w:t>h</w:t>
      </w:r>
      <w:r w:rsidRPr="00833ECA">
        <w:rPr>
          <w:b/>
          <w:color w:val="585858"/>
          <w:spacing w:val="-2"/>
          <w:sz w:val="24"/>
          <w:szCs w:val="24"/>
        </w:rPr>
        <w:t>a</w:t>
      </w:r>
      <w:r w:rsidRPr="00833ECA">
        <w:rPr>
          <w:b/>
          <w:color w:val="585858"/>
          <w:spacing w:val="1"/>
          <w:sz w:val="24"/>
          <w:szCs w:val="24"/>
        </w:rPr>
        <w:t>p</w:t>
      </w:r>
      <w:r w:rsidRPr="00833ECA">
        <w:rPr>
          <w:b/>
          <w:color w:val="585858"/>
          <w:sz w:val="24"/>
          <w:szCs w:val="24"/>
        </w:rPr>
        <w:t xml:space="preserve">a </w:t>
      </w:r>
      <w:r w:rsidRPr="00833ECA">
        <w:rPr>
          <w:b/>
          <w:color w:val="585858"/>
          <w:spacing w:val="1"/>
          <w:sz w:val="24"/>
          <w:szCs w:val="24"/>
        </w:rPr>
        <w:t>d</w:t>
      </w:r>
      <w:r w:rsidRPr="00833ECA">
        <w:rPr>
          <w:b/>
          <w:color w:val="585858"/>
          <w:spacing w:val="-2"/>
          <w:sz w:val="24"/>
          <w:szCs w:val="24"/>
        </w:rPr>
        <w:t>u</w:t>
      </w:r>
      <w:r w:rsidRPr="00833ECA">
        <w:rPr>
          <w:b/>
          <w:color w:val="585858"/>
          <w:spacing w:val="-1"/>
          <w:sz w:val="24"/>
          <w:szCs w:val="24"/>
        </w:rPr>
        <w:t>n</w:t>
      </w:r>
      <w:r w:rsidRPr="00833ECA">
        <w:rPr>
          <w:b/>
          <w:color w:val="585858"/>
          <w:spacing w:val="1"/>
          <w:sz w:val="24"/>
          <w:szCs w:val="24"/>
        </w:rPr>
        <w:t>i</w:t>
      </w:r>
      <w:r w:rsidRPr="00833ECA">
        <w:rPr>
          <w:b/>
          <w:color w:val="585858"/>
          <w:sz w:val="24"/>
          <w:szCs w:val="24"/>
        </w:rPr>
        <w:t>a</w:t>
      </w:r>
      <w:r w:rsidRPr="00833ECA">
        <w:rPr>
          <w:b/>
          <w:color w:val="585858"/>
          <w:spacing w:val="1"/>
          <w:sz w:val="24"/>
          <w:szCs w:val="24"/>
        </w:rPr>
        <w:t>n</w:t>
      </w:r>
      <w:r w:rsidRPr="00833ECA">
        <w:rPr>
          <w:b/>
          <w:color w:val="585858"/>
          <w:sz w:val="24"/>
          <w:szCs w:val="24"/>
        </w:rPr>
        <w:t>i.</w:t>
      </w:r>
    </w:p>
    <w:p w:rsidR="00AD38E1" w:rsidRPr="00833ECA" w:rsidRDefault="00AD38E1" w:rsidP="007C1919">
      <w:pPr>
        <w:spacing w:before="16" w:line="260" w:lineRule="exact"/>
        <w:jc w:val="both"/>
        <w:rPr>
          <w:sz w:val="24"/>
          <w:szCs w:val="24"/>
        </w:rPr>
      </w:pPr>
    </w:p>
    <w:p w:rsidR="00AD38E1" w:rsidRPr="00833ECA" w:rsidRDefault="000B7769" w:rsidP="000B7769">
      <w:pPr>
        <w:ind w:left="720" w:right="720"/>
        <w:jc w:val="right"/>
        <w:rPr>
          <w:sz w:val="24"/>
          <w:szCs w:val="24"/>
        </w:rPr>
      </w:pPr>
      <w:r>
        <w:rPr>
          <w:b/>
          <w:color w:val="585858"/>
          <w:spacing w:val="-1"/>
          <w:sz w:val="24"/>
          <w:szCs w:val="24"/>
        </w:rPr>
        <w:t xml:space="preserve">— </w:t>
      </w:r>
      <w:r w:rsidRPr="00833ECA">
        <w:rPr>
          <w:b/>
          <w:color w:val="585858"/>
          <w:spacing w:val="-1"/>
          <w:sz w:val="24"/>
          <w:szCs w:val="24"/>
        </w:rPr>
        <w:t>Dr</w:t>
      </w:r>
      <w:r w:rsidRPr="00833ECA">
        <w:rPr>
          <w:b/>
          <w:color w:val="585858"/>
          <w:sz w:val="24"/>
          <w:szCs w:val="24"/>
        </w:rPr>
        <w:t xml:space="preserve">. </w:t>
      </w:r>
      <w:r w:rsidRPr="00833ECA">
        <w:rPr>
          <w:b/>
          <w:color w:val="585858"/>
          <w:spacing w:val="-1"/>
          <w:sz w:val="24"/>
          <w:szCs w:val="24"/>
        </w:rPr>
        <w:t>D</w:t>
      </w:r>
      <w:r w:rsidRPr="00833ECA">
        <w:rPr>
          <w:b/>
          <w:color w:val="585858"/>
          <w:sz w:val="24"/>
          <w:szCs w:val="24"/>
        </w:rPr>
        <w:t>o</w:t>
      </w:r>
      <w:r w:rsidRPr="00833ECA">
        <w:rPr>
          <w:b/>
          <w:color w:val="585858"/>
          <w:spacing w:val="1"/>
          <w:sz w:val="24"/>
          <w:szCs w:val="24"/>
        </w:rPr>
        <w:t>u</w:t>
      </w:r>
      <w:r w:rsidRPr="00833ECA">
        <w:rPr>
          <w:b/>
          <w:color w:val="585858"/>
          <w:sz w:val="24"/>
          <w:szCs w:val="24"/>
        </w:rPr>
        <w:t>g</w:t>
      </w:r>
      <w:r w:rsidRPr="00833ECA">
        <w:rPr>
          <w:b/>
          <w:color w:val="585858"/>
          <w:spacing w:val="1"/>
          <w:sz w:val="24"/>
          <w:szCs w:val="24"/>
        </w:rPr>
        <w:t>l</w:t>
      </w:r>
      <w:r w:rsidRPr="00833ECA">
        <w:rPr>
          <w:b/>
          <w:color w:val="585858"/>
          <w:sz w:val="24"/>
          <w:szCs w:val="24"/>
        </w:rPr>
        <w:t xml:space="preserve">as </w:t>
      </w:r>
      <w:r w:rsidRPr="00833ECA">
        <w:rPr>
          <w:b/>
          <w:color w:val="585858"/>
          <w:spacing w:val="1"/>
          <w:sz w:val="24"/>
          <w:szCs w:val="24"/>
        </w:rPr>
        <w:t>S</w:t>
      </w:r>
      <w:r w:rsidRPr="00833ECA">
        <w:rPr>
          <w:b/>
          <w:color w:val="585858"/>
          <w:spacing w:val="-1"/>
          <w:sz w:val="24"/>
          <w:szCs w:val="24"/>
        </w:rPr>
        <w:t>t</w:t>
      </w:r>
      <w:r w:rsidRPr="00833ECA">
        <w:rPr>
          <w:b/>
          <w:color w:val="585858"/>
          <w:spacing w:val="1"/>
          <w:sz w:val="24"/>
          <w:szCs w:val="24"/>
        </w:rPr>
        <w:t>u</w:t>
      </w:r>
      <w:r w:rsidRPr="00833ECA">
        <w:rPr>
          <w:b/>
          <w:color w:val="585858"/>
          <w:sz w:val="24"/>
          <w:szCs w:val="24"/>
        </w:rPr>
        <w:t>a</w:t>
      </w:r>
      <w:r w:rsidRPr="00833ECA">
        <w:rPr>
          <w:b/>
          <w:color w:val="585858"/>
          <w:spacing w:val="-1"/>
          <w:sz w:val="24"/>
          <w:szCs w:val="24"/>
        </w:rPr>
        <w:t>r</w:t>
      </w:r>
      <w:r w:rsidRPr="00833ECA">
        <w:rPr>
          <w:b/>
          <w:color w:val="585858"/>
          <w:sz w:val="24"/>
          <w:szCs w:val="24"/>
        </w:rPr>
        <w:t>t</w:t>
      </w:r>
    </w:p>
    <w:p w:rsidR="00AD38E1" w:rsidRPr="00833ECA" w:rsidRDefault="00AD38E1" w:rsidP="007C1919">
      <w:pPr>
        <w:spacing w:before="16" w:line="260" w:lineRule="exact"/>
        <w:jc w:val="both"/>
        <w:rPr>
          <w:sz w:val="24"/>
          <w:szCs w:val="24"/>
        </w:rPr>
      </w:pPr>
    </w:p>
    <w:p w:rsidR="00AD38E1" w:rsidRPr="00833ECA" w:rsidRDefault="00EC7C6C" w:rsidP="007C1919">
      <w:pPr>
        <w:ind w:firstLine="720"/>
        <w:jc w:val="both"/>
        <w:rPr>
          <w:sz w:val="24"/>
          <w:szCs w:val="24"/>
        </w:rPr>
      </w:pPr>
      <w:r w:rsidRPr="00833ECA">
        <w:rPr>
          <w:spacing w:val="-3"/>
          <w:sz w:val="24"/>
          <w:szCs w:val="24"/>
        </w:rPr>
        <w:t>I</w:t>
      </w:r>
      <w:r w:rsidR="00E8756C">
        <w:rPr>
          <w:spacing w:val="2"/>
          <w:sz w:val="24"/>
          <w:szCs w:val="24"/>
        </w:rPr>
        <w:t>likuwa</w:t>
      </w:r>
      <w:r w:rsidRPr="00833ECA">
        <w:rPr>
          <w:spacing w:val="2"/>
          <w:sz w:val="24"/>
          <w:szCs w:val="24"/>
        </w:rPr>
        <w:t xml:space="preserve"> </w:t>
      </w:r>
      <w:r w:rsidRPr="00833ECA">
        <w:rPr>
          <w:sz w:val="24"/>
          <w:szCs w:val="24"/>
        </w:rPr>
        <w:t>v</w:t>
      </w:r>
      <w:r w:rsidRPr="00833ECA">
        <w:rPr>
          <w:spacing w:val="3"/>
          <w:sz w:val="24"/>
          <w:szCs w:val="24"/>
        </w:rPr>
        <w:t>i</w:t>
      </w:r>
      <w:r w:rsidRPr="00833ECA">
        <w:rPr>
          <w:spacing w:val="-2"/>
          <w:sz w:val="24"/>
          <w:szCs w:val="24"/>
        </w:rPr>
        <w:t>g</w:t>
      </w:r>
      <w:r w:rsidRPr="00833ECA">
        <w:rPr>
          <w:sz w:val="24"/>
          <w:szCs w:val="24"/>
        </w:rPr>
        <w:t>u</w:t>
      </w:r>
      <w:r w:rsidRPr="00833ECA">
        <w:rPr>
          <w:spacing w:val="1"/>
          <w:sz w:val="24"/>
          <w:szCs w:val="24"/>
        </w:rPr>
        <w:t>m</w:t>
      </w:r>
      <w:r w:rsidRPr="00833ECA">
        <w:rPr>
          <w:sz w:val="24"/>
          <w:szCs w:val="24"/>
        </w:rPr>
        <w:t>u</w:t>
      </w:r>
      <w:r w:rsidRPr="00833ECA">
        <w:rPr>
          <w:spacing w:val="1"/>
          <w:sz w:val="24"/>
          <w:szCs w:val="24"/>
        </w:rPr>
        <w:t xml:space="preserve"> </w:t>
      </w:r>
      <w:r w:rsidRPr="00833ECA">
        <w:rPr>
          <w:spacing w:val="2"/>
          <w:sz w:val="24"/>
          <w:szCs w:val="24"/>
        </w:rPr>
        <w:t>k</w:t>
      </w:r>
      <w:r w:rsidRPr="00833ECA">
        <w:rPr>
          <w:sz w:val="24"/>
          <w:szCs w:val="24"/>
        </w:rPr>
        <w:t>u</w:t>
      </w:r>
      <w:r w:rsidR="00E8756C">
        <w:rPr>
          <w:sz w:val="24"/>
          <w:szCs w:val="24"/>
        </w:rPr>
        <w:t>elewa</w:t>
      </w:r>
      <w:r w:rsidRPr="00833ECA">
        <w:rPr>
          <w:spacing w:val="2"/>
          <w:sz w:val="24"/>
          <w:szCs w:val="24"/>
        </w:rPr>
        <w:t xml:space="preserve"> </w:t>
      </w:r>
      <w:r w:rsidRPr="00833ECA">
        <w:rPr>
          <w:sz w:val="24"/>
          <w:szCs w:val="24"/>
        </w:rPr>
        <w:t>u</w:t>
      </w:r>
      <w:r w:rsidRPr="00833ECA">
        <w:rPr>
          <w:spacing w:val="1"/>
          <w:sz w:val="24"/>
          <w:szCs w:val="24"/>
        </w:rPr>
        <w:t>m</w:t>
      </w:r>
      <w:r w:rsidRPr="00833ECA">
        <w:rPr>
          <w:sz w:val="24"/>
          <w:szCs w:val="24"/>
        </w:rPr>
        <w:t>uh</w:t>
      </w:r>
      <w:r w:rsidRPr="00833ECA">
        <w:rPr>
          <w:spacing w:val="1"/>
          <w:sz w:val="24"/>
          <w:szCs w:val="24"/>
        </w:rPr>
        <w:t>im</w:t>
      </w:r>
      <w:r w:rsidRPr="00833ECA">
        <w:rPr>
          <w:sz w:val="24"/>
          <w:szCs w:val="24"/>
        </w:rPr>
        <w:t>u</w:t>
      </w:r>
      <w:r w:rsidRPr="00833ECA">
        <w:rPr>
          <w:spacing w:val="1"/>
          <w:sz w:val="24"/>
          <w:szCs w:val="24"/>
        </w:rPr>
        <w:t xml:space="preserve"> </w:t>
      </w:r>
      <w:r w:rsidRPr="00833ECA">
        <w:rPr>
          <w:spacing w:val="-1"/>
          <w:sz w:val="24"/>
          <w:szCs w:val="24"/>
        </w:rPr>
        <w:t>w</w:t>
      </w:r>
      <w:r w:rsidRPr="00833ECA">
        <w:rPr>
          <w:sz w:val="24"/>
          <w:szCs w:val="24"/>
        </w:rPr>
        <w:t xml:space="preserve">a </w:t>
      </w:r>
      <w:r w:rsidRPr="00833ECA">
        <w:rPr>
          <w:spacing w:val="1"/>
          <w:sz w:val="24"/>
          <w:szCs w:val="24"/>
        </w:rPr>
        <w:t>ji</w:t>
      </w:r>
      <w:r w:rsidRPr="00833ECA">
        <w:rPr>
          <w:sz w:val="24"/>
          <w:szCs w:val="24"/>
        </w:rPr>
        <w:t xml:space="preserve">na </w:t>
      </w:r>
      <w:r w:rsidRPr="00833ECA">
        <w:rPr>
          <w:spacing w:val="1"/>
          <w:sz w:val="24"/>
          <w:szCs w:val="24"/>
        </w:rPr>
        <w:t>ji</w:t>
      </w:r>
      <w:r w:rsidRPr="00833ECA">
        <w:rPr>
          <w:spacing w:val="2"/>
          <w:sz w:val="24"/>
          <w:szCs w:val="24"/>
        </w:rPr>
        <w:t>p</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l</w:t>
      </w:r>
      <w:r w:rsidRPr="00833ECA">
        <w:rPr>
          <w:sz w:val="24"/>
          <w:szCs w:val="24"/>
        </w:rPr>
        <w:t>a</w:t>
      </w:r>
      <w:r w:rsidRPr="00833ECA">
        <w:rPr>
          <w:spacing w:val="2"/>
          <w:sz w:val="24"/>
          <w:szCs w:val="24"/>
        </w:rPr>
        <w:t xml:space="preserve"> </w:t>
      </w:r>
      <w:r w:rsidRPr="00833ECA">
        <w:rPr>
          <w:spacing w:val="-1"/>
          <w:sz w:val="24"/>
          <w:szCs w:val="24"/>
        </w:rPr>
        <w:t>Ya</w:t>
      </w:r>
      <w:r w:rsidRPr="00833ECA">
        <w:rPr>
          <w:sz w:val="24"/>
          <w:szCs w:val="24"/>
        </w:rPr>
        <w:t>kobo</w:t>
      </w:r>
      <w:r w:rsidRPr="00833ECA">
        <w:rPr>
          <w:spacing w:val="3"/>
          <w:sz w:val="24"/>
          <w:szCs w:val="24"/>
        </w:rPr>
        <w:t xml:space="preserve"> </w:t>
      </w:r>
      <w:r w:rsidRPr="00833ECA">
        <w:rPr>
          <w:sz w:val="24"/>
          <w:szCs w:val="24"/>
        </w:rPr>
        <w:t>k</w:t>
      </w:r>
      <w:r w:rsidRPr="00833ECA">
        <w:rPr>
          <w:spacing w:val="-1"/>
          <w:sz w:val="24"/>
          <w:szCs w:val="24"/>
        </w:rPr>
        <w:t>w</w:t>
      </w:r>
      <w:r w:rsidRPr="00833ECA">
        <w:rPr>
          <w:sz w:val="24"/>
          <w:szCs w:val="24"/>
        </w:rPr>
        <w:t xml:space="preserve">a </w:t>
      </w:r>
      <w:r w:rsidRPr="00833ECA">
        <w:rPr>
          <w:spacing w:val="-1"/>
          <w:sz w:val="24"/>
          <w:szCs w:val="24"/>
        </w:rPr>
        <w:t>a</w:t>
      </w:r>
      <w:r w:rsidRPr="00833ECA">
        <w:rPr>
          <w:sz w:val="24"/>
          <w:szCs w:val="24"/>
        </w:rPr>
        <w:t xml:space="preserve">jili </w:t>
      </w:r>
      <w:r w:rsidRPr="00833ECA">
        <w:rPr>
          <w:spacing w:val="-5"/>
          <w:sz w:val="24"/>
          <w:szCs w:val="24"/>
        </w:rPr>
        <w:t>y</w:t>
      </w:r>
      <w:r w:rsidRPr="00833ECA">
        <w:rPr>
          <w:sz w:val="24"/>
          <w:szCs w:val="24"/>
        </w:rPr>
        <w:t>a</w:t>
      </w:r>
      <w:r w:rsidRPr="00833ECA">
        <w:rPr>
          <w:spacing w:val="5"/>
          <w:sz w:val="24"/>
          <w:szCs w:val="24"/>
        </w:rPr>
        <w:t xml:space="preserve"> </w:t>
      </w:r>
      <w:r w:rsidRPr="00833ECA">
        <w:rPr>
          <w:spacing w:val="-1"/>
          <w:sz w:val="24"/>
          <w:szCs w:val="24"/>
        </w:rPr>
        <w:t>wa</w:t>
      </w:r>
      <w:r w:rsidRPr="00833ECA">
        <w:rPr>
          <w:sz w:val="24"/>
          <w:szCs w:val="24"/>
        </w:rPr>
        <w:t>so</w:t>
      </w:r>
      <w:r w:rsidRPr="00833ECA">
        <w:rPr>
          <w:spacing w:val="1"/>
          <w:sz w:val="24"/>
          <w:szCs w:val="24"/>
        </w:rPr>
        <w:t>m</w:t>
      </w:r>
      <w:r w:rsidRPr="00833ECA">
        <w:rPr>
          <w:spacing w:val="-1"/>
          <w:sz w:val="24"/>
          <w:szCs w:val="24"/>
        </w:rPr>
        <w:t>a</w:t>
      </w:r>
      <w:r w:rsidRPr="00833ECA">
        <w:rPr>
          <w:spacing w:val="1"/>
          <w:sz w:val="24"/>
          <w:szCs w:val="24"/>
        </w:rPr>
        <w:t>j</w:t>
      </w:r>
      <w:r w:rsidRPr="00833ECA">
        <w:rPr>
          <w:sz w:val="24"/>
          <w:szCs w:val="24"/>
        </w:rPr>
        <w:t>i</w:t>
      </w:r>
      <w:r w:rsidRPr="00833ECA">
        <w:rPr>
          <w:spacing w:val="2"/>
          <w:sz w:val="24"/>
          <w:szCs w:val="24"/>
        </w:rPr>
        <w:t xml:space="preserve"> w</w:t>
      </w:r>
      <w:r w:rsidRPr="00833ECA">
        <w:rPr>
          <w:sz w:val="24"/>
          <w:szCs w:val="24"/>
        </w:rPr>
        <w:t>a k</w:t>
      </w:r>
      <w:r w:rsidRPr="00833ECA">
        <w:rPr>
          <w:spacing w:val="2"/>
          <w:sz w:val="24"/>
          <w:szCs w:val="24"/>
        </w:rPr>
        <w:t>w</w:t>
      </w:r>
      <w:r w:rsidRPr="00833ECA">
        <w:rPr>
          <w:spacing w:val="-1"/>
          <w:sz w:val="24"/>
          <w:szCs w:val="24"/>
        </w:rPr>
        <w:t>a</w:t>
      </w:r>
      <w:r w:rsidRPr="00833ECA">
        <w:rPr>
          <w:sz w:val="24"/>
          <w:szCs w:val="24"/>
        </w:rPr>
        <w:t>n</w:t>
      </w:r>
      <w:r w:rsidRPr="00833ECA">
        <w:rPr>
          <w:spacing w:val="1"/>
          <w:sz w:val="24"/>
          <w:szCs w:val="24"/>
        </w:rPr>
        <w:t>z</w:t>
      </w:r>
      <w:r w:rsidRPr="00833ECA">
        <w:rPr>
          <w:sz w:val="24"/>
          <w:szCs w:val="24"/>
        </w:rPr>
        <w:t>a</w:t>
      </w:r>
      <w:r w:rsidRPr="00833ECA">
        <w:rPr>
          <w:spacing w:val="2"/>
          <w:sz w:val="24"/>
          <w:szCs w:val="24"/>
        </w:rPr>
        <w:t xml:space="preserve"> </w:t>
      </w:r>
      <w:r w:rsidRPr="00833ECA">
        <w:rPr>
          <w:spacing w:val="-1"/>
          <w:sz w:val="24"/>
          <w:szCs w:val="24"/>
        </w:rPr>
        <w:t>w</w:t>
      </w:r>
      <w:r w:rsidRPr="00833ECA">
        <w:rPr>
          <w:sz w:val="24"/>
          <w:szCs w:val="24"/>
        </w:rPr>
        <w:t>a Mus</w:t>
      </w:r>
      <w:r w:rsidRPr="00833ECA">
        <w:rPr>
          <w:spacing w:val="-1"/>
          <w:sz w:val="24"/>
          <w:szCs w:val="24"/>
        </w:rPr>
        <w:t>a</w:t>
      </w:r>
      <w:r w:rsidRPr="00833ECA">
        <w:rPr>
          <w:sz w:val="24"/>
          <w:szCs w:val="24"/>
        </w:rPr>
        <w:t>.</w:t>
      </w:r>
      <w:r w:rsidRPr="00833ECA">
        <w:rPr>
          <w:spacing w:val="3"/>
          <w:sz w:val="24"/>
          <w:szCs w:val="24"/>
        </w:rPr>
        <w:t xml:space="preserve"> </w:t>
      </w:r>
      <w:r w:rsidRPr="00833ECA">
        <w:rPr>
          <w:spacing w:val="1"/>
          <w:sz w:val="24"/>
          <w:szCs w:val="24"/>
        </w:rPr>
        <w:t>“</w:t>
      </w:r>
      <w:r w:rsidRPr="00833ECA">
        <w:rPr>
          <w:spacing w:val="-3"/>
          <w:sz w:val="24"/>
          <w:szCs w:val="24"/>
        </w:rPr>
        <w:t>I</w:t>
      </w:r>
      <w:r w:rsidRPr="00833ECA">
        <w:rPr>
          <w:sz w:val="24"/>
          <w:szCs w:val="24"/>
        </w:rPr>
        <w:t>s</w:t>
      </w:r>
      <w:r w:rsidRPr="00833ECA">
        <w:rPr>
          <w:spacing w:val="2"/>
          <w:sz w:val="24"/>
          <w:szCs w:val="24"/>
        </w:rPr>
        <w:t>r</w:t>
      </w:r>
      <w:r w:rsidRPr="00833ECA">
        <w:rPr>
          <w:spacing w:val="-1"/>
          <w:sz w:val="24"/>
          <w:szCs w:val="24"/>
        </w:rPr>
        <w:t>ae</w:t>
      </w:r>
      <w:r w:rsidRPr="00833ECA">
        <w:rPr>
          <w:sz w:val="24"/>
          <w:szCs w:val="24"/>
        </w:rPr>
        <w:t>l</w:t>
      </w:r>
      <w:r w:rsidRPr="00833ECA">
        <w:rPr>
          <w:spacing w:val="1"/>
          <w:sz w:val="24"/>
          <w:szCs w:val="24"/>
        </w:rPr>
        <w:t>i</w:t>
      </w:r>
      <w:r w:rsidRPr="00833ECA">
        <w:rPr>
          <w:sz w:val="24"/>
          <w:szCs w:val="24"/>
        </w:rPr>
        <w:t>” liliku</w:t>
      </w:r>
      <w:r w:rsidRPr="00833ECA">
        <w:rPr>
          <w:spacing w:val="-1"/>
          <w:sz w:val="24"/>
          <w:szCs w:val="24"/>
        </w:rPr>
        <w:t>w</w:t>
      </w:r>
      <w:r w:rsidRPr="00833ECA">
        <w:rPr>
          <w:sz w:val="24"/>
          <w:szCs w:val="24"/>
        </w:rPr>
        <w:t>a ni</w:t>
      </w:r>
      <w:r w:rsidRPr="00833ECA">
        <w:rPr>
          <w:spacing w:val="2"/>
          <w:sz w:val="24"/>
          <w:szCs w:val="24"/>
        </w:rPr>
        <w:t xml:space="preserve"> </w:t>
      </w:r>
      <w:r w:rsidRPr="00833ECA">
        <w:rPr>
          <w:sz w:val="24"/>
          <w:szCs w:val="24"/>
        </w:rPr>
        <w:t>jina la</w:t>
      </w:r>
      <w:r w:rsidRPr="00833ECA">
        <w:rPr>
          <w:spacing w:val="3"/>
          <w:sz w:val="24"/>
          <w:szCs w:val="24"/>
        </w:rPr>
        <w:t xml:space="preserve"> </w:t>
      </w:r>
      <w:r w:rsidRPr="00833ECA">
        <w:rPr>
          <w:sz w:val="24"/>
          <w:szCs w:val="24"/>
        </w:rPr>
        <w:t>t</w:t>
      </w:r>
      <w:r w:rsidRPr="00833ECA">
        <w:rPr>
          <w:spacing w:val="-1"/>
          <w:sz w:val="24"/>
          <w:szCs w:val="24"/>
        </w:rPr>
        <w:t>a</w:t>
      </w:r>
      <w:r w:rsidRPr="00833ECA">
        <w:rPr>
          <w:sz w:val="24"/>
          <w:szCs w:val="24"/>
        </w:rPr>
        <w:t>i</w:t>
      </w:r>
      <w:r w:rsidRPr="00833ECA">
        <w:rPr>
          <w:spacing w:val="-1"/>
          <w:sz w:val="24"/>
          <w:szCs w:val="24"/>
        </w:rPr>
        <w:t>f</w:t>
      </w:r>
      <w:r w:rsidRPr="00833ECA">
        <w:rPr>
          <w:sz w:val="24"/>
          <w:szCs w:val="24"/>
        </w:rPr>
        <w:t>a</w:t>
      </w:r>
      <w:r w:rsidRPr="00833ECA">
        <w:rPr>
          <w:spacing w:val="2"/>
          <w:sz w:val="24"/>
          <w:szCs w:val="24"/>
        </w:rPr>
        <w:t xml:space="preserve"> </w:t>
      </w:r>
      <w:r w:rsidRPr="00833ECA">
        <w:rPr>
          <w:sz w:val="24"/>
          <w:szCs w:val="24"/>
        </w:rPr>
        <w:t>la m</w:t>
      </w:r>
      <w:r w:rsidRPr="00833ECA">
        <w:rPr>
          <w:spacing w:val="-1"/>
          <w:sz w:val="24"/>
          <w:szCs w:val="24"/>
        </w:rPr>
        <w:t>a</w:t>
      </w:r>
      <w:r w:rsidRPr="00833ECA">
        <w:rPr>
          <w:spacing w:val="2"/>
          <w:sz w:val="24"/>
          <w:szCs w:val="24"/>
        </w:rPr>
        <w:t>k</w:t>
      </w:r>
      <w:r w:rsidRPr="00833ECA">
        <w:rPr>
          <w:spacing w:val="-1"/>
          <w:sz w:val="24"/>
          <w:szCs w:val="24"/>
        </w:rPr>
        <w:t>a</w:t>
      </w:r>
      <w:r w:rsidRPr="00833ECA">
        <w:rPr>
          <w:sz w:val="24"/>
          <w:szCs w:val="24"/>
        </w:rPr>
        <w:t>bila kumi</w:t>
      </w:r>
      <w:r w:rsidRPr="00833ECA">
        <w:rPr>
          <w:spacing w:val="2"/>
          <w:sz w:val="24"/>
          <w:szCs w:val="24"/>
        </w:rPr>
        <w:t xml:space="preserve"> </w:t>
      </w:r>
      <w:r w:rsidRPr="00833ECA">
        <w:rPr>
          <w:sz w:val="24"/>
          <w:szCs w:val="24"/>
        </w:rPr>
        <w:t xml:space="preserve">na </w:t>
      </w:r>
      <w:r w:rsidRPr="00833ECA">
        <w:rPr>
          <w:spacing w:val="1"/>
          <w:sz w:val="24"/>
          <w:szCs w:val="24"/>
        </w:rPr>
        <w:t>m</w:t>
      </w:r>
      <w:r w:rsidRPr="00833ECA">
        <w:rPr>
          <w:sz w:val="24"/>
          <w:szCs w:val="24"/>
        </w:rPr>
        <w:t>b</w:t>
      </w:r>
      <w:r w:rsidRPr="00833ECA">
        <w:rPr>
          <w:spacing w:val="1"/>
          <w:sz w:val="24"/>
          <w:szCs w:val="24"/>
        </w:rPr>
        <w:t>il</w:t>
      </w:r>
      <w:r w:rsidRPr="00833ECA">
        <w:rPr>
          <w:sz w:val="24"/>
          <w:szCs w:val="24"/>
        </w:rPr>
        <w:t>i</w:t>
      </w:r>
      <w:r w:rsidRPr="00833ECA">
        <w:rPr>
          <w:spacing w:val="4"/>
          <w:sz w:val="24"/>
          <w:szCs w:val="24"/>
        </w:rPr>
        <w:t xml:space="preserve"> </w:t>
      </w:r>
      <w:r w:rsidRPr="00833ECA">
        <w:rPr>
          <w:spacing w:val="-5"/>
          <w:sz w:val="24"/>
          <w:szCs w:val="24"/>
        </w:rPr>
        <w:t>y</w:t>
      </w:r>
      <w:r w:rsidRPr="00833ECA">
        <w:rPr>
          <w:spacing w:val="-1"/>
          <w:sz w:val="24"/>
          <w:szCs w:val="24"/>
        </w:rPr>
        <w:t>a</w:t>
      </w:r>
      <w:r w:rsidRPr="00833ECA">
        <w:rPr>
          <w:spacing w:val="1"/>
          <w:sz w:val="24"/>
          <w:szCs w:val="24"/>
        </w:rPr>
        <w:t>l</w:t>
      </w:r>
      <w:r w:rsidRPr="00833ECA">
        <w:rPr>
          <w:spacing w:val="3"/>
          <w:sz w:val="24"/>
          <w:szCs w:val="24"/>
        </w:rPr>
        <w:t>i</w:t>
      </w:r>
      <w:r w:rsidRPr="00833ECA">
        <w:rPr>
          <w:spacing w:val="-5"/>
          <w:sz w:val="24"/>
          <w:szCs w:val="24"/>
        </w:rPr>
        <w:t>y</w:t>
      </w:r>
      <w:r w:rsidRPr="00833ECA">
        <w:rPr>
          <w:sz w:val="24"/>
          <w:szCs w:val="24"/>
        </w:rPr>
        <w:t>oo</w:t>
      </w:r>
      <w:r w:rsidRPr="00833ECA">
        <w:rPr>
          <w:spacing w:val="2"/>
          <w:sz w:val="24"/>
          <w:szCs w:val="24"/>
        </w:rPr>
        <w:t>n</w:t>
      </w:r>
      <w:r w:rsidRPr="00833ECA">
        <w:rPr>
          <w:spacing w:val="-2"/>
          <w:sz w:val="24"/>
          <w:szCs w:val="24"/>
        </w:rPr>
        <w:t>g</w:t>
      </w:r>
      <w:r w:rsidRPr="00833ECA">
        <w:rPr>
          <w:sz w:val="24"/>
          <w:szCs w:val="24"/>
        </w:rPr>
        <w:t>o</w:t>
      </w:r>
      <w:r w:rsidRPr="00833ECA">
        <w:rPr>
          <w:spacing w:val="1"/>
          <w:sz w:val="24"/>
          <w:szCs w:val="24"/>
        </w:rPr>
        <w:t>z</w:t>
      </w:r>
      <w:r w:rsidRPr="00833ECA">
        <w:rPr>
          <w:spacing w:val="-1"/>
          <w:sz w:val="24"/>
          <w:szCs w:val="24"/>
        </w:rPr>
        <w:t>w</w:t>
      </w:r>
      <w:r w:rsidRPr="00833ECA">
        <w:rPr>
          <w:sz w:val="24"/>
          <w:szCs w:val="24"/>
        </w:rPr>
        <w:t xml:space="preserve">a </w:t>
      </w:r>
      <w:r w:rsidRPr="00833ECA">
        <w:rPr>
          <w:spacing w:val="2"/>
          <w:sz w:val="24"/>
          <w:szCs w:val="24"/>
        </w:rPr>
        <w:t>n</w:t>
      </w:r>
      <w:r w:rsidRPr="00833ECA">
        <w:rPr>
          <w:sz w:val="24"/>
          <w:szCs w:val="24"/>
        </w:rPr>
        <w:t>a</w:t>
      </w:r>
      <w:r w:rsidRPr="00833ECA">
        <w:rPr>
          <w:spacing w:val="2"/>
          <w:sz w:val="24"/>
          <w:szCs w:val="24"/>
        </w:rPr>
        <w:t xml:space="preserve"> </w:t>
      </w:r>
      <w:r w:rsidRPr="00833ECA">
        <w:rPr>
          <w:sz w:val="24"/>
          <w:szCs w:val="24"/>
        </w:rPr>
        <w:t>Musa ku</w:t>
      </w:r>
      <w:r w:rsidRPr="00833ECA">
        <w:rPr>
          <w:spacing w:val="1"/>
          <w:sz w:val="24"/>
          <w:szCs w:val="24"/>
        </w:rPr>
        <w:t>t</w:t>
      </w:r>
      <w:r w:rsidRPr="00833ECA">
        <w:rPr>
          <w:sz w:val="24"/>
          <w:szCs w:val="24"/>
        </w:rPr>
        <w:t>oka M</w:t>
      </w:r>
      <w:r w:rsidRPr="00833ECA">
        <w:rPr>
          <w:spacing w:val="1"/>
          <w:sz w:val="24"/>
          <w:szCs w:val="24"/>
        </w:rPr>
        <w:t>i</w:t>
      </w:r>
      <w:r w:rsidRPr="00833ECA">
        <w:rPr>
          <w:sz w:val="24"/>
          <w:szCs w:val="24"/>
        </w:rPr>
        <w:t>s</w:t>
      </w:r>
      <w:r w:rsidRPr="00833ECA">
        <w:rPr>
          <w:spacing w:val="-1"/>
          <w:sz w:val="24"/>
          <w:szCs w:val="24"/>
        </w:rPr>
        <w:t>r</w:t>
      </w:r>
      <w:r w:rsidRPr="00833ECA">
        <w:rPr>
          <w:sz w:val="24"/>
          <w:szCs w:val="24"/>
        </w:rPr>
        <w:t>i</w:t>
      </w:r>
      <w:r w:rsidRPr="00833ECA">
        <w:rPr>
          <w:spacing w:val="2"/>
          <w:sz w:val="24"/>
          <w:szCs w:val="24"/>
        </w:rPr>
        <w:t xml:space="preserve"> </w:t>
      </w:r>
      <w:r w:rsidRPr="00833ECA">
        <w:rPr>
          <w:sz w:val="24"/>
          <w:szCs w:val="24"/>
        </w:rPr>
        <w:t>k</w:t>
      </w:r>
      <w:r w:rsidRPr="00833ECA">
        <w:rPr>
          <w:spacing w:val="-1"/>
          <w:sz w:val="24"/>
          <w:szCs w:val="24"/>
        </w:rPr>
        <w:t>w</w:t>
      </w:r>
      <w:r w:rsidRPr="00833ECA">
        <w:rPr>
          <w:spacing w:val="1"/>
          <w:sz w:val="24"/>
          <w:szCs w:val="24"/>
        </w:rPr>
        <w:t>e</w:t>
      </w:r>
      <w:r w:rsidRPr="00833ECA">
        <w:rPr>
          <w:sz w:val="24"/>
          <w:szCs w:val="24"/>
        </w:rPr>
        <w:t>nda n</w:t>
      </w:r>
      <w:r w:rsidRPr="00833ECA">
        <w:rPr>
          <w:spacing w:val="-1"/>
          <w:sz w:val="24"/>
          <w:szCs w:val="24"/>
        </w:rPr>
        <w:t>c</w:t>
      </w:r>
      <w:r w:rsidRPr="00833ECA">
        <w:rPr>
          <w:sz w:val="24"/>
          <w:szCs w:val="24"/>
        </w:rPr>
        <w:t>hi</w:t>
      </w:r>
      <w:r w:rsidRPr="00833ECA">
        <w:rPr>
          <w:spacing w:val="6"/>
          <w:sz w:val="24"/>
          <w:szCs w:val="24"/>
        </w:rPr>
        <w:t xml:space="preserve"> </w:t>
      </w:r>
      <w:r w:rsidRPr="00833ECA">
        <w:rPr>
          <w:spacing w:val="-5"/>
          <w:sz w:val="24"/>
          <w:szCs w:val="24"/>
        </w:rPr>
        <w:t>y</w:t>
      </w:r>
      <w:r w:rsidRPr="00833ECA">
        <w:rPr>
          <w:sz w:val="24"/>
          <w:szCs w:val="24"/>
        </w:rPr>
        <w:t>a A</w:t>
      </w:r>
      <w:r w:rsidRPr="00833ECA">
        <w:rPr>
          <w:spacing w:val="2"/>
          <w:sz w:val="24"/>
          <w:szCs w:val="24"/>
        </w:rPr>
        <w:t>h</w:t>
      </w:r>
      <w:r w:rsidRPr="00833ECA">
        <w:rPr>
          <w:spacing w:val="-1"/>
          <w:sz w:val="24"/>
          <w:szCs w:val="24"/>
        </w:rPr>
        <w:t>a</w:t>
      </w:r>
      <w:r w:rsidRPr="00833ECA">
        <w:rPr>
          <w:sz w:val="24"/>
          <w:szCs w:val="24"/>
        </w:rPr>
        <w:t>di.</w:t>
      </w:r>
      <w:r w:rsidRPr="00833ECA">
        <w:rPr>
          <w:spacing w:val="1"/>
          <w:sz w:val="24"/>
          <w:szCs w:val="24"/>
        </w:rPr>
        <w:t xml:space="preserve"> W</w:t>
      </w:r>
      <w:r w:rsidRPr="00833ECA">
        <w:rPr>
          <w:spacing w:val="-1"/>
          <w:sz w:val="24"/>
          <w:szCs w:val="24"/>
        </w:rPr>
        <w:t>a</w:t>
      </w:r>
      <w:r w:rsidRPr="00833ECA">
        <w:rPr>
          <w:spacing w:val="1"/>
          <w:sz w:val="24"/>
          <w:szCs w:val="24"/>
        </w:rPr>
        <w:t>li</w:t>
      </w:r>
      <w:r w:rsidRPr="00833ECA">
        <w:rPr>
          <w:sz w:val="24"/>
          <w:szCs w:val="24"/>
        </w:rPr>
        <w:t>pos</w:t>
      </w:r>
      <w:r w:rsidRPr="00833ECA">
        <w:rPr>
          <w:spacing w:val="1"/>
          <w:sz w:val="24"/>
          <w:szCs w:val="24"/>
        </w:rPr>
        <w:t>i</w:t>
      </w:r>
      <w:r w:rsidRPr="00833ECA">
        <w:rPr>
          <w:sz w:val="24"/>
          <w:szCs w:val="24"/>
        </w:rPr>
        <w:t>k</w:t>
      </w:r>
      <w:r w:rsidRPr="00833ECA">
        <w:rPr>
          <w:spacing w:val="1"/>
          <w:sz w:val="24"/>
          <w:szCs w:val="24"/>
        </w:rPr>
        <w:t>i</w:t>
      </w:r>
      <w:r w:rsidRPr="00833ECA">
        <w:rPr>
          <w:sz w:val="24"/>
          <w:szCs w:val="24"/>
        </w:rPr>
        <w:t xml:space="preserve">a </w:t>
      </w:r>
      <w:r w:rsidRPr="00833ECA">
        <w:rPr>
          <w:spacing w:val="1"/>
          <w:sz w:val="24"/>
          <w:szCs w:val="24"/>
        </w:rPr>
        <w:t>j</w:t>
      </w:r>
      <w:r w:rsidRPr="00833ECA">
        <w:rPr>
          <w:sz w:val="24"/>
          <w:szCs w:val="24"/>
        </w:rPr>
        <w:t>uu</w:t>
      </w:r>
      <w:r w:rsidRPr="00833ECA">
        <w:rPr>
          <w:spacing w:val="3"/>
          <w:sz w:val="24"/>
          <w:szCs w:val="24"/>
        </w:rPr>
        <w:t xml:space="preserve"> </w:t>
      </w:r>
      <w:r w:rsidRPr="00833ECA">
        <w:rPr>
          <w:spacing w:val="-5"/>
          <w:sz w:val="24"/>
          <w:szCs w:val="24"/>
        </w:rPr>
        <w:t>y</w:t>
      </w:r>
      <w:r w:rsidRPr="00833ECA">
        <w:rPr>
          <w:sz w:val="24"/>
          <w:szCs w:val="24"/>
        </w:rPr>
        <w:t>a jina</w:t>
      </w:r>
      <w:r w:rsidRPr="00833ECA">
        <w:rPr>
          <w:spacing w:val="49"/>
          <w:sz w:val="24"/>
          <w:szCs w:val="24"/>
        </w:rPr>
        <w:t xml:space="preserve"> </w:t>
      </w:r>
      <w:r w:rsidRPr="00833ECA">
        <w:rPr>
          <w:sz w:val="24"/>
          <w:szCs w:val="24"/>
        </w:rPr>
        <w:t>ji</w:t>
      </w:r>
      <w:r w:rsidRPr="00833ECA">
        <w:rPr>
          <w:spacing w:val="2"/>
          <w:sz w:val="24"/>
          <w:szCs w:val="24"/>
        </w:rPr>
        <w:t>p</w:t>
      </w:r>
      <w:r w:rsidRPr="00833ECA">
        <w:rPr>
          <w:spacing w:val="-5"/>
          <w:sz w:val="24"/>
          <w:szCs w:val="24"/>
        </w:rPr>
        <w:t>y</w:t>
      </w:r>
      <w:r w:rsidRPr="00833ECA">
        <w:rPr>
          <w:sz w:val="24"/>
          <w:szCs w:val="24"/>
        </w:rPr>
        <w:t>a</w:t>
      </w:r>
      <w:r w:rsidRPr="00833ECA">
        <w:rPr>
          <w:spacing w:val="49"/>
          <w:sz w:val="24"/>
          <w:szCs w:val="24"/>
        </w:rPr>
        <w:t xml:space="preserve"> </w:t>
      </w:r>
      <w:r w:rsidRPr="00833ECA">
        <w:rPr>
          <w:sz w:val="24"/>
          <w:szCs w:val="24"/>
        </w:rPr>
        <w:t>la</w:t>
      </w:r>
      <w:r w:rsidRPr="00833ECA">
        <w:rPr>
          <w:spacing w:val="52"/>
          <w:sz w:val="24"/>
          <w:szCs w:val="24"/>
        </w:rPr>
        <w:t xml:space="preserve"> </w:t>
      </w:r>
      <w:r w:rsidRPr="00833ECA">
        <w:rPr>
          <w:sz w:val="24"/>
          <w:szCs w:val="24"/>
        </w:rPr>
        <w:t>m</w:t>
      </w:r>
      <w:r w:rsidRPr="00833ECA">
        <w:rPr>
          <w:spacing w:val="2"/>
          <w:sz w:val="24"/>
          <w:szCs w:val="24"/>
        </w:rPr>
        <w:t>z</w:t>
      </w:r>
      <w:r w:rsidRPr="00833ECA">
        <w:rPr>
          <w:spacing w:val="-1"/>
          <w:sz w:val="24"/>
          <w:szCs w:val="24"/>
        </w:rPr>
        <w:t>e</w:t>
      </w:r>
      <w:r w:rsidRPr="00833ECA">
        <w:rPr>
          <w:sz w:val="24"/>
          <w:szCs w:val="24"/>
        </w:rPr>
        <w:t>e</w:t>
      </w:r>
      <w:r w:rsidRPr="00833ECA">
        <w:rPr>
          <w:spacing w:val="49"/>
          <w:sz w:val="24"/>
          <w:szCs w:val="24"/>
        </w:rPr>
        <w:t xml:space="preserve"> </w:t>
      </w:r>
      <w:r w:rsidRPr="00833ECA">
        <w:rPr>
          <w:sz w:val="24"/>
          <w:szCs w:val="24"/>
        </w:rPr>
        <w:t>k</w:t>
      </w:r>
      <w:r w:rsidRPr="00833ECA">
        <w:rPr>
          <w:spacing w:val="-1"/>
          <w:sz w:val="24"/>
          <w:szCs w:val="24"/>
        </w:rPr>
        <w:t>a</w:t>
      </w:r>
      <w:r w:rsidRPr="00833ECA">
        <w:rPr>
          <w:spacing w:val="3"/>
          <w:sz w:val="24"/>
          <w:szCs w:val="24"/>
        </w:rPr>
        <w:t>m</w:t>
      </w:r>
      <w:r w:rsidRPr="00833ECA">
        <w:rPr>
          <w:sz w:val="24"/>
          <w:szCs w:val="24"/>
        </w:rPr>
        <w:t>a</w:t>
      </w:r>
      <w:r w:rsidRPr="00833ECA">
        <w:rPr>
          <w:spacing w:val="50"/>
          <w:sz w:val="24"/>
          <w:szCs w:val="24"/>
        </w:rPr>
        <w:t xml:space="preserve"> </w:t>
      </w:r>
      <w:r w:rsidRPr="00833ECA">
        <w:rPr>
          <w:sz w:val="24"/>
          <w:szCs w:val="24"/>
        </w:rPr>
        <w:t>mtumishi</w:t>
      </w:r>
      <w:r w:rsidRPr="00833ECA">
        <w:rPr>
          <w:spacing w:val="51"/>
          <w:sz w:val="24"/>
          <w:szCs w:val="24"/>
        </w:rPr>
        <w:t xml:space="preserve"> </w:t>
      </w:r>
      <w:r w:rsidRPr="00833ECA">
        <w:rPr>
          <w:sz w:val="24"/>
          <w:szCs w:val="24"/>
        </w:rPr>
        <w:t>mw</w:t>
      </w:r>
      <w:r w:rsidRPr="00833ECA">
        <w:rPr>
          <w:spacing w:val="-1"/>
          <w:sz w:val="24"/>
          <w:szCs w:val="24"/>
        </w:rPr>
        <w:t>a</w:t>
      </w:r>
      <w:r w:rsidRPr="00833ECA">
        <w:rPr>
          <w:sz w:val="24"/>
          <w:szCs w:val="24"/>
        </w:rPr>
        <w:t>mini</w:t>
      </w:r>
      <w:r w:rsidRPr="00833ECA">
        <w:rPr>
          <w:spacing w:val="-1"/>
          <w:sz w:val="24"/>
          <w:szCs w:val="24"/>
        </w:rPr>
        <w:t>f</w:t>
      </w:r>
      <w:r w:rsidRPr="00833ECA">
        <w:rPr>
          <w:sz w:val="24"/>
          <w:szCs w:val="24"/>
        </w:rPr>
        <w:t>u</w:t>
      </w:r>
      <w:r w:rsidRPr="00833ECA">
        <w:rPr>
          <w:spacing w:val="50"/>
          <w:sz w:val="24"/>
          <w:szCs w:val="24"/>
        </w:rPr>
        <w:t xml:space="preserve"> </w:t>
      </w:r>
      <w:r w:rsidRPr="00833ECA">
        <w:rPr>
          <w:spacing w:val="-1"/>
          <w:sz w:val="24"/>
          <w:szCs w:val="24"/>
        </w:rPr>
        <w:t>w</w:t>
      </w:r>
      <w:r w:rsidRPr="00833ECA">
        <w:rPr>
          <w:sz w:val="24"/>
          <w:szCs w:val="24"/>
        </w:rPr>
        <w:t>a</w:t>
      </w:r>
      <w:r w:rsidRPr="00833ECA">
        <w:rPr>
          <w:spacing w:val="49"/>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w:t>
      </w:r>
      <w:r w:rsidRPr="00833ECA">
        <w:rPr>
          <w:spacing w:val="50"/>
          <w:sz w:val="24"/>
          <w:szCs w:val="24"/>
        </w:rPr>
        <w:t xml:space="preserve"> </w:t>
      </w:r>
      <w:r w:rsidRPr="00833ECA">
        <w:rPr>
          <w:spacing w:val="2"/>
          <w:sz w:val="24"/>
          <w:szCs w:val="24"/>
        </w:rPr>
        <w:t>w</w:t>
      </w:r>
      <w:r w:rsidRPr="00833ECA">
        <w:rPr>
          <w:spacing w:val="-1"/>
          <w:sz w:val="24"/>
          <w:szCs w:val="24"/>
        </w:rPr>
        <w:t>a</w:t>
      </w:r>
      <w:r w:rsidRPr="00833ECA">
        <w:rPr>
          <w:sz w:val="24"/>
          <w:szCs w:val="24"/>
        </w:rPr>
        <w:t>likumbush</w:t>
      </w:r>
      <w:r w:rsidRPr="00833ECA">
        <w:rPr>
          <w:spacing w:val="-1"/>
          <w:sz w:val="24"/>
          <w:szCs w:val="24"/>
        </w:rPr>
        <w:t>w</w:t>
      </w:r>
      <w:r w:rsidRPr="00833ECA">
        <w:rPr>
          <w:sz w:val="24"/>
          <w:szCs w:val="24"/>
        </w:rPr>
        <w:t>a</w:t>
      </w:r>
      <w:r w:rsidRPr="00833ECA">
        <w:rPr>
          <w:spacing w:val="49"/>
          <w:sz w:val="24"/>
          <w:szCs w:val="24"/>
        </w:rPr>
        <w:t xml:space="preserve"> </w:t>
      </w:r>
      <w:r w:rsidRPr="00833ECA">
        <w:rPr>
          <w:sz w:val="24"/>
          <w:szCs w:val="24"/>
        </w:rPr>
        <w:t>k</w:t>
      </w:r>
      <w:r w:rsidRPr="00833ECA">
        <w:rPr>
          <w:spacing w:val="-1"/>
          <w:sz w:val="24"/>
          <w:szCs w:val="24"/>
        </w:rPr>
        <w:t>wa</w:t>
      </w:r>
      <w:r w:rsidRPr="00833ECA">
        <w:rPr>
          <w:sz w:val="24"/>
          <w:szCs w:val="24"/>
        </w:rPr>
        <w:t>m</w:t>
      </w:r>
      <w:r w:rsidRPr="00833ECA">
        <w:rPr>
          <w:spacing w:val="2"/>
          <w:sz w:val="24"/>
          <w:szCs w:val="24"/>
        </w:rPr>
        <w:t>b</w:t>
      </w:r>
      <w:r w:rsidRPr="00833ECA">
        <w:rPr>
          <w:spacing w:val="-1"/>
          <w:sz w:val="24"/>
          <w:szCs w:val="24"/>
        </w:rPr>
        <w:t>a</w:t>
      </w:r>
      <w:r w:rsidRPr="00833ECA">
        <w:rPr>
          <w:sz w:val="24"/>
          <w:szCs w:val="24"/>
        </w:rPr>
        <w:t>,</w:t>
      </w:r>
      <w:r w:rsidRPr="00833ECA">
        <w:rPr>
          <w:spacing w:val="1"/>
          <w:sz w:val="24"/>
          <w:szCs w:val="24"/>
        </w:rPr>
        <w:t xml:space="preserve"> </w:t>
      </w:r>
      <w:r w:rsidRPr="00833ECA">
        <w:rPr>
          <w:spacing w:val="-3"/>
          <w:sz w:val="24"/>
          <w:szCs w:val="24"/>
        </w:rPr>
        <w:t>I</w:t>
      </w:r>
      <w:r w:rsidRPr="00833ECA">
        <w:rPr>
          <w:sz w:val="24"/>
          <w:szCs w:val="24"/>
        </w:rPr>
        <w:t>s</w:t>
      </w:r>
      <w:r w:rsidRPr="00833ECA">
        <w:rPr>
          <w:spacing w:val="2"/>
          <w:sz w:val="24"/>
          <w:szCs w:val="24"/>
        </w:rPr>
        <w:t>r</w:t>
      </w:r>
      <w:r w:rsidRPr="00833ECA">
        <w:rPr>
          <w:spacing w:val="-1"/>
          <w:sz w:val="24"/>
          <w:szCs w:val="24"/>
        </w:rPr>
        <w:t>ae</w:t>
      </w:r>
      <w:r w:rsidRPr="00833ECA">
        <w:rPr>
          <w:spacing w:val="1"/>
          <w:sz w:val="24"/>
          <w:szCs w:val="24"/>
        </w:rPr>
        <w:t>li</w:t>
      </w:r>
      <w:r w:rsidRPr="00833ECA">
        <w:rPr>
          <w:sz w:val="24"/>
          <w:szCs w:val="24"/>
        </w:rPr>
        <w:t xml:space="preserve"> </w:t>
      </w:r>
      <w:r w:rsidRPr="00833ECA">
        <w:rPr>
          <w:spacing w:val="-1"/>
          <w:sz w:val="24"/>
          <w:szCs w:val="24"/>
        </w:rPr>
        <w:t>wa</w:t>
      </w:r>
      <w:r w:rsidRPr="00833ECA">
        <w:rPr>
          <w:spacing w:val="1"/>
          <w:sz w:val="24"/>
          <w:szCs w:val="24"/>
        </w:rPr>
        <w:t>li</w:t>
      </w:r>
      <w:r w:rsidRPr="00833ECA">
        <w:rPr>
          <w:sz w:val="24"/>
          <w:szCs w:val="24"/>
        </w:rPr>
        <w:t>ku</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1"/>
          <w:sz w:val="24"/>
          <w:szCs w:val="24"/>
        </w:rPr>
        <w:t>wa</w:t>
      </w:r>
      <w:r w:rsidRPr="00833ECA">
        <w:rPr>
          <w:spacing w:val="1"/>
          <w:sz w:val="24"/>
          <w:szCs w:val="24"/>
        </w:rPr>
        <w:t>m</w:t>
      </w:r>
      <w:r w:rsidRPr="00833ECA">
        <w:rPr>
          <w:spacing w:val="-1"/>
          <w:sz w:val="24"/>
          <w:szCs w:val="24"/>
        </w:rPr>
        <w:t>e</w:t>
      </w:r>
      <w:r w:rsidRPr="00833ECA">
        <w:rPr>
          <w:spacing w:val="1"/>
          <w:sz w:val="24"/>
          <w:szCs w:val="24"/>
        </w:rPr>
        <w:t>it</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kup</w:t>
      </w:r>
      <w:r w:rsidRPr="00833ECA">
        <w:rPr>
          <w:spacing w:val="-1"/>
          <w:sz w:val="24"/>
          <w:szCs w:val="24"/>
        </w:rPr>
        <w:t>a</w:t>
      </w:r>
      <w:r w:rsidRPr="00833ECA">
        <w:rPr>
          <w:spacing w:val="1"/>
          <w:sz w:val="24"/>
          <w:szCs w:val="24"/>
        </w:rPr>
        <w:t>m</w:t>
      </w:r>
      <w:r w:rsidRPr="00833ECA">
        <w:rPr>
          <w:spacing w:val="2"/>
          <w:sz w:val="24"/>
          <w:szCs w:val="24"/>
        </w:rPr>
        <w:t>b</w:t>
      </w:r>
      <w:r w:rsidRPr="00833ECA">
        <w:rPr>
          <w:spacing w:val="-1"/>
          <w:sz w:val="24"/>
          <w:szCs w:val="24"/>
        </w:rPr>
        <w:t>a</w:t>
      </w:r>
      <w:r w:rsidRPr="00833ECA">
        <w:rPr>
          <w:sz w:val="24"/>
          <w:szCs w:val="24"/>
        </w:rPr>
        <w:t>na</w:t>
      </w:r>
      <w:r w:rsidRPr="00833ECA">
        <w:rPr>
          <w:spacing w:val="-1"/>
          <w:sz w:val="24"/>
          <w:szCs w:val="24"/>
        </w:rPr>
        <w:t xml:space="preserve"> </w:t>
      </w:r>
      <w:r w:rsidRPr="00833ECA">
        <w:rPr>
          <w:sz w:val="24"/>
          <w:szCs w:val="24"/>
        </w:rPr>
        <w:t>na</w:t>
      </w:r>
      <w:r w:rsidRPr="00833ECA">
        <w:rPr>
          <w:spacing w:val="1"/>
          <w:sz w:val="24"/>
          <w:szCs w:val="24"/>
        </w:rPr>
        <w:t xml:space="preserve"> </w:t>
      </w:r>
      <w:r w:rsidRPr="00833ECA">
        <w:rPr>
          <w:sz w:val="24"/>
          <w:szCs w:val="24"/>
        </w:rPr>
        <w:t>kush</w:t>
      </w:r>
      <w:r w:rsidRPr="00833ECA">
        <w:rPr>
          <w:spacing w:val="1"/>
          <w:sz w:val="24"/>
          <w:szCs w:val="24"/>
        </w:rPr>
        <w:t>i</w:t>
      </w:r>
      <w:r w:rsidRPr="00833ECA">
        <w:rPr>
          <w:sz w:val="24"/>
          <w:szCs w:val="24"/>
        </w:rPr>
        <w:t>nda</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m</w:t>
      </w:r>
      <w:r w:rsidRPr="00833ECA">
        <w:rPr>
          <w:sz w:val="24"/>
          <w:szCs w:val="24"/>
        </w:rPr>
        <w:t>a</w:t>
      </w:r>
      <w:r w:rsidRPr="00833ECA">
        <w:rPr>
          <w:spacing w:val="-1"/>
          <w:sz w:val="24"/>
          <w:szCs w:val="24"/>
        </w:rPr>
        <w:t xml:space="preserve"> Ya</w:t>
      </w:r>
      <w:r w:rsidRPr="00833ECA">
        <w:rPr>
          <w:sz w:val="24"/>
          <w:szCs w:val="24"/>
        </w:rPr>
        <w:t>kobo</w:t>
      </w:r>
      <w:r w:rsidRPr="00833ECA">
        <w:rPr>
          <w:spacing w:val="2"/>
          <w:sz w:val="24"/>
          <w:szCs w:val="24"/>
        </w:rPr>
        <w:t xml:space="preserve"> </w:t>
      </w:r>
      <w:r w:rsidRPr="00833ECA">
        <w:rPr>
          <w:spacing w:val="-1"/>
          <w:sz w:val="24"/>
          <w:szCs w:val="24"/>
        </w:rPr>
        <w:t>a</w:t>
      </w:r>
      <w:r w:rsidRPr="00833ECA">
        <w:rPr>
          <w:spacing w:val="1"/>
          <w:sz w:val="24"/>
          <w:szCs w:val="24"/>
        </w:rPr>
        <w:t>li</w:t>
      </w:r>
      <w:r w:rsidRPr="00833ECA">
        <w:rPr>
          <w:spacing w:val="2"/>
          <w:sz w:val="24"/>
          <w:szCs w:val="24"/>
        </w:rPr>
        <w:t>v</w:t>
      </w:r>
      <w:r w:rsidRPr="00833ECA">
        <w:rPr>
          <w:spacing w:val="-5"/>
          <w:sz w:val="24"/>
          <w:szCs w:val="24"/>
        </w:rPr>
        <w:t>y</w:t>
      </w:r>
      <w:r w:rsidRPr="00833ECA">
        <w:rPr>
          <w:sz w:val="24"/>
          <w:szCs w:val="24"/>
        </w:rPr>
        <w:t>o</w:t>
      </w:r>
      <w:r w:rsidRPr="00833ECA">
        <w:rPr>
          <w:spacing w:val="2"/>
          <w:sz w:val="24"/>
          <w:szCs w:val="24"/>
        </w:rPr>
        <w:t>f</w:t>
      </w:r>
      <w:r w:rsidRPr="00833ECA">
        <w:rPr>
          <w:spacing w:val="-1"/>
          <w:sz w:val="24"/>
          <w:szCs w:val="24"/>
        </w:rPr>
        <w:t>a</w:t>
      </w:r>
      <w:r w:rsidRPr="00833ECA">
        <w:rPr>
          <w:spacing w:val="5"/>
          <w:sz w:val="24"/>
          <w:szCs w:val="24"/>
        </w:rPr>
        <w:t>n</w:t>
      </w:r>
      <w:r w:rsidRPr="00833ECA">
        <w:rPr>
          <w:spacing w:val="-5"/>
          <w:sz w:val="24"/>
          <w:szCs w:val="24"/>
        </w:rPr>
        <w:t>y</w:t>
      </w:r>
      <w:r w:rsidRPr="00833ECA">
        <w:rPr>
          <w:spacing w:val="-1"/>
          <w:sz w:val="24"/>
          <w:szCs w:val="24"/>
        </w:rPr>
        <w:t>a</w:t>
      </w:r>
      <w:r w:rsidRPr="00833ECA">
        <w:rPr>
          <w:sz w:val="24"/>
          <w:szCs w:val="24"/>
        </w:rPr>
        <w:t>.</w:t>
      </w:r>
    </w:p>
    <w:p w:rsidR="00AD38E1" w:rsidRPr="00833ECA" w:rsidRDefault="00EC7C6C" w:rsidP="007C1919">
      <w:pPr>
        <w:ind w:firstLine="720"/>
        <w:jc w:val="both"/>
        <w:rPr>
          <w:sz w:val="24"/>
          <w:szCs w:val="24"/>
        </w:rPr>
      </w:pPr>
      <w:r w:rsidRPr="00833ECA">
        <w:rPr>
          <w:sz w:val="24"/>
          <w:szCs w:val="24"/>
        </w:rPr>
        <w:t>M</w:t>
      </w:r>
      <w:r w:rsidRPr="00833ECA">
        <w:rPr>
          <w:spacing w:val="1"/>
          <w:sz w:val="24"/>
          <w:szCs w:val="24"/>
        </w:rPr>
        <w:t>t</w:t>
      </w:r>
      <w:r w:rsidRPr="00833ECA">
        <w:rPr>
          <w:spacing w:val="-1"/>
          <w:sz w:val="24"/>
          <w:szCs w:val="24"/>
        </w:rPr>
        <w:t>a</w:t>
      </w:r>
      <w:r w:rsidRPr="00833ECA">
        <w:rPr>
          <w:spacing w:val="2"/>
          <w:sz w:val="24"/>
          <w:szCs w:val="24"/>
        </w:rPr>
        <w:t>z</w:t>
      </w:r>
      <w:r w:rsidRPr="00833ECA">
        <w:rPr>
          <w:spacing w:val="-1"/>
          <w:sz w:val="24"/>
          <w:szCs w:val="24"/>
        </w:rPr>
        <w:t>a</w:t>
      </w:r>
      <w:r w:rsidRPr="00833ECA">
        <w:rPr>
          <w:spacing w:val="1"/>
          <w:sz w:val="24"/>
          <w:szCs w:val="24"/>
        </w:rPr>
        <w:t>m</w:t>
      </w:r>
      <w:r w:rsidRPr="00833ECA">
        <w:rPr>
          <w:sz w:val="24"/>
          <w:szCs w:val="24"/>
        </w:rPr>
        <w:t>o</w:t>
      </w:r>
      <w:r w:rsidRPr="00833ECA">
        <w:rPr>
          <w:spacing w:val="1"/>
          <w:sz w:val="24"/>
          <w:szCs w:val="24"/>
        </w:rPr>
        <w:t xml:space="preserve"> </w:t>
      </w:r>
      <w:r w:rsidRPr="00833ECA">
        <w:rPr>
          <w:spacing w:val="-1"/>
          <w:sz w:val="24"/>
          <w:szCs w:val="24"/>
        </w:rPr>
        <w:t>c</w:t>
      </w:r>
      <w:r w:rsidRPr="00833ECA">
        <w:rPr>
          <w:sz w:val="24"/>
          <w:szCs w:val="24"/>
        </w:rPr>
        <w:t>h</w:t>
      </w:r>
      <w:r w:rsidRPr="00833ECA">
        <w:rPr>
          <w:spacing w:val="-1"/>
          <w:sz w:val="24"/>
          <w:szCs w:val="24"/>
        </w:rPr>
        <w:t>a</w:t>
      </w:r>
      <w:r w:rsidRPr="00833ECA">
        <w:rPr>
          <w:spacing w:val="2"/>
          <w:sz w:val="24"/>
          <w:szCs w:val="24"/>
        </w:rPr>
        <w:t>n</w:t>
      </w:r>
      <w:r w:rsidRPr="00833ECA">
        <w:rPr>
          <w:spacing w:val="-5"/>
          <w:sz w:val="24"/>
          <w:szCs w:val="24"/>
        </w:rPr>
        <w:t>y</w:t>
      </w:r>
      <w:r w:rsidRPr="00833ECA">
        <w:rPr>
          <w:sz w:val="24"/>
          <w:szCs w:val="24"/>
        </w:rPr>
        <w:t>a</w:t>
      </w:r>
      <w:r w:rsidRPr="00833ECA">
        <w:rPr>
          <w:spacing w:val="5"/>
          <w:sz w:val="24"/>
          <w:szCs w:val="24"/>
        </w:rPr>
        <w:t xml:space="preserve"> </w:t>
      </w:r>
      <w:r w:rsidRPr="00833ECA">
        <w:rPr>
          <w:sz w:val="24"/>
          <w:szCs w:val="24"/>
        </w:rPr>
        <w:t xml:space="preserve">wa </w:t>
      </w:r>
      <w:r w:rsidRPr="00833ECA">
        <w:rPr>
          <w:spacing w:val="-1"/>
          <w:sz w:val="24"/>
          <w:szCs w:val="24"/>
        </w:rPr>
        <w:t>Ya</w:t>
      </w:r>
      <w:r w:rsidRPr="00833ECA">
        <w:rPr>
          <w:sz w:val="24"/>
          <w:szCs w:val="24"/>
        </w:rPr>
        <w:t>kobo</w:t>
      </w:r>
      <w:r w:rsidRPr="00833ECA">
        <w:rPr>
          <w:spacing w:val="1"/>
          <w:sz w:val="24"/>
          <w:szCs w:val="24"/>
        </w:rPr>
        <w:t xml:space="preserve"> </w:t>
      </w:r>
      <w:r w:rsidRPr="00833ECA">
        <w:rPr>
          <w:sz w:val="24"/>
          <w:szCs w:val="24"/>
        </w:rPr>
        <w:t>b</w:t>
      </w:r>
      <w:r w:rsidRPr="00833ECA">
        <w:rPr>
          <w:spacing w:val="-1"/>
          <w:sz w:val="24"/>
          <w:szCs w:val="24"/>
        </w:rPr>
        <w:t>aa</w:t>
      </w:r>
      <w:r w:rsidRPr="00833ECA">
        <w:rPr>
          <w:sz w:val="24"/>
          <w:szCs w:val="24"/>
        </w:rPr>
        <w:t>da</w:t>
      </w:r>
      <w:r w:rsidRPr="00833ECA">
        <w:rPr>
          <w:spacing w:val="5"/>
          <w:sz w:val="24"/>
          <w:szCs w:val="24"/>
        </w:rPr>
        <w:t xml:space="preserve"> </w:t>
      </w:r>
      <w:r w:rsidRPr="00833ECA">
        <w:rPr>
          <w:spacing w:val="-5"/>
          <w:sz w:val="24"/>
          <w:szCs w:val="24"/>
        </w:rPr>
        <w:t>y</w:t>
      </w:r>
      <w:r w:rsidRPr="00833ECA">
        <w:rPr>
          <w:sz w:val="24"/>
          <w:szCs w:val="24"/>
        </w:rPr>
        <w:t xml:space="preserve">a </w:t>
      </w:r>
      <w:r w:rsidRPr="00833ECA">
        <w:rPr>
          <w:spacing w:val="3"/>
          <w:sz w:val="24"/>
          <w:szCs w:val="24"/>
        </w:rPr>
        <w:t>m</w:t>
      </w:r>
      <w:r w:rsidRPr="00833ECA">
        <w:rPr>
          <w:sz w:val="24"/>
          <w:szCs w:val="24"/>
        </w:rPr>
        <w:t xml:space="preserve">uda </w:t>
      </w:r>
      <w:r w:rsidRPr="00833ECA">
        <w:rPr>
          <w:spacing w:val="-1"/>
          <w:sz w:val="24"/>
          <w:szCs w:val="24"/>
        </w:rPr>
        <w:t>wa</w:t>
      </w:r>
      <w:r w:rsidRPr="00833ECA">
        <w:rPr>
          <w:sz w:val="24"/>
          <w:szCs w:val="24"/>
        </w:rPr>
        <w:t>ke na</w:t>
      </w:r>
      <w:r w:rsidRPr="00833ECA">
        <w:rPr>
          <w:spacing w:val="2"/>
          <w:sz w:val="24"/>
          <w:szCs w:val="24"/>
        </w:rPr>
        <w:t xml:space="preserve"> </w:t>
      </w:r>
      <w:r w:rsidRPr="00833ECA">
        <w:rPr>
          <w:spacing w:val="-3"/>
          <w:sz w:val="24"/>
          <w:szCs w:val="24"/>
        </w:rPr>
        <w:t>L</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w:t>
      </w:r>
      <w:r w:rsidRPr="00833ECA">
        <w:rPr>
          <w:spacing w:val="1"/>
          <w:sz w:val="24"/>
          <w:szCs w:val="24"/>
        </w:rPr>
        <w:t xml:space="preserve"> ili</w:t>
      </w:r>
      <w:r w:rsidRPr="00833ECA">
        <w:rPr>
          <w:sz w:val="24"/>
          <w:szCs w:val="24"/>
        </w:rPr>
        <w:t>ku</w:t>
      </w:r>
      <w:r w:rsidRPr="00833ECA">
        <w:rPr>
          <w:spacing w:val="-1"/>
          <w:sz w:val="24"/>
          <w:szCs w:val="24"/>
        </w:rPr>
        <w:t>w</w:t>
      </w:r>
      <w:r w:rsidRPr="00833ECA">
        <w:rPr>
          <w:sz w:val="24"/>
          <w:szCs w:val="24"/>
        </w:rPr>
        <w:t xml:space="preserve">a ni </w:t>
      </w:r>
      <w:r w:rsidRPr="00833ECA">
        <w:rPr>
          <w:spacing w:val="1"/>
          <w:sz w:val="24"/>
          <w:szCs w:val="24"/>
        </w:rPr>
        <w:t>i</w:t>
      </w:r>
      <w:r w:rsidRPr="00833ECA">
        <w:rPr>
          <w:sz w:val="24"/>
          <w:szCs w:val="24"/>
        </w:rPr>
        <w:t>b</w:t>
      </w:r>
      <w:r w:rsidRPr="00833ECA">
        <w:rPr>
          <w:spacing w:val="-1"/>
          <w:sz w:val="24"/>
          <w:szCs w:val="24"/>
        </w:rPr>
        <w:t>a</w:t>
      </w:r>
      <w:r w:rsidRPr="00833ECA">
        <w:rPr>
          <w:sz w:val="24"/>
          <w:szCs w:val="24"/>
        </w:rPr>
        <w:t>da</w:t>
      </w:r>
      <w:r w:rsidRPr="00833ECA">
        <w:rPr>
          <w:spacing w:val="5"/>
          <w:sz w:val="24"/>
          <w:szCs w:val="24"/>
        </w:rPr>
        <w:t xml:space="preserve"> </w:t>
      </w:r>
      <w:r w:rsidRPr="00833ECA">
        <w:rPr>
          <w:spacing w:val="-5"/>
          <w:sz w:val="24"/>
          <w:szCs w:val="24"/>
        </w:rPr>
        <w:t>y</w:t>
      </w:r>
      <w:r w:rsidRPr="00833ECA">
        <w:rPr>
          <w:spacing w:val="-1"/>
          <w:sz w:val="24"/>
          <w:szCs w:val="24"/>
        </w:rPr>
        <w:t>a</w:t>
      </w:r>
      <w:r w:rsidRPr="00833ECA">
        <w:rPr>
          <w:spacing w:val="2"/>
          <w:sz w:val="24"/>
          <w:szCs w:val="24"/>
        </w:rPr>
        <w:t>k</w:t>
      </w:r>
      <w:r w:rsidRPr="00833ECA">
        <w:rPr>
          <w:sz w:val="24"/>
          <w:szCs w:val="24"/>
        </w:rPr>
        <w:t>e</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z w:val="24"/>
          <w:szCs w:val="24"/>
        </w:rPr>
        <w:t>k</w:t>
      </w:r>
      <w:r w:rsidRPr="00833ECA">
        <w:rPr>
          <w:spacing w:val="-1"/>
          <w:sz w:val="24"/>
          <w:szCs w:val="24"/>
        </w:rPr>
        <w:t>we</w:t>
      </w:r>
      <w:r w:rsidRPr="00833ECA">
        <w:rPr>
          <w:spacing w:val="1"/>
          <w:sz w:val="24"/>
          <w:szCs w:val="24"/>
        </w:rPr>
        <w:t>l</w:t>
      </w:r>
      <w:r w:rsidRPr="00833ECA">
        <w:rPr>
          <w:sz w:val="24"/>
          <w:szCs w:val="24"/>
        </w:rPr>
        <w:t>i</w:t>
      </w:r>
      <w:r w:rsidRPr="00833ECA">
        <w:rPr>
          <w:spacing w:val="4"/>
          <w:sz w:val="24"/>
          <w:szCs w:val="24"/>
        </w:rPr>
        <w:t xml:space="preserve"> </w:t>
      </w:r>
      <w:r w:rsidRPr="00833ECA">
        <w:rPr>
          <w:sz w:val="24"/>
          <w:szCs w:val="24"/>
        </w:rPr>
        <w:t>a</w:t>
      </w:r>
      <w:r w:rsidRPr="00833ECA">
        <w:rPr>
          <w:spacing w:val="1"/>
          <w:sz w:val="24"/>
          <w:szCs w:val="24"/>
        </w:rPr>
        <w:t>l</w:t>
      </w:r>
      <w:r w:rsidRPr="00833ECA">
        <w:rPr>
          <w:spacing w:val="3"/>
          <w:sz w:val="24"/>
          <w:szCs w:val="24"/>
        </w:rPr>
        <w:t>i</w:t>
      </w:r>
      <w:r w:rsidRPr="00833ECA">
        <w:rPr>
          <w:sz w:val="24"/>
          <w:szCs w:val="24"/>
        </w:rPr>
        <w:t>po</w:t>
      </w:r>
      <w:r w:rsidRPr="00833ECA">
        <w:rPr>
          <w:spacing w:val="-1"/>
          <w:sz w:val="24"/>
          <w:szCs w:val="24"/>
        </w:rPr>
        <w:t>re</w:t>
      </w:r>
      <w:r w:rsidRPr="00833ECA">
        <w:rPr>
          <w:spacing w:val="1"/>
          <w:sz w:val="24"/>
          <w:szCs w:val="24"/>
        </w:rPr>
        <w:t>j</w:t>
      </w:r>
      <w:r w:rsidRPr="00833ECA">
        <w:rPr>
          <w:spacing w:val="-1"/>
          <w:sz w:val="24"/>
          <w:szCs w:val="24"/>
        </w:rPr>
        <w:t>e</w:t>
      </w:r>
      <w:r w:rsidRPr="00833ECA">
        <w:rPr>
          <w:sz w:val="24"/>
          <w:szCs w:val="24"/>
        </w:rPr>
        <w:t>a</w:t>
      </w:r>
      <w:r w:rsidRPr="00833ECA">
        <w:rPr>
          <w:spacing w:val="2"/>
          <w:sz w:val="24"/>
          <w:szCs w:val="24"/>
        </w:rPr>
        <w:t xml:space="preserve"> </w:t>
      </w:r>
      <w:r w:rsidR="006D3C52">
        <w:rPr>
          <w:spacing w:val="1"/>
          <w:sz w:val="24"/>
          <w:szCs w:val="24"/>
        </w:rPr>
        <w:t>Betheli</w:t>
      </w:r>
      <w:r w:rsidRPr="00833ECA">
        <w:rPr>
          <w:sz w:val="24"/>
          <w:szCs w:val="24"/>
        </w:rPr>
        <w:t>.</w:t>
      </w:r>
      <w:r w:rsidRPr="00833ECA">
        <w:rPr>
          <w:spacing w:val="1"/>
          <w:sz w:val="24"/>
          <w:szCs w:val="24"/>
        </w:rPr>
        <w:t xml:space="preserve"> S</w:t>
      </w:r>
      <w:r w:rsidRPr="00833ECA">
        <w:rPr>
          <w:spacing w:val="-1"/>
          <w:sz w:val="24"/>
          <w:szCs w:val="24"/>
        </w:rPr>
        <w:t>a</w:t>
      </w:r>
      <w:r w:rsidRPr="00833ECA">
        <w:rPr>
          <w:spacing w:val="2"/>
          <w:sz w:val="24"/>
          <w:szCs w:val="24"/>
        </w:rPr>
        <w:t>w</w:t>
      </w:r>
      <w:r w:rsidRPr="00833ECA">
        <w:rPr>
          <w:sz w:val="24"/>
          <w:szCs w:val="24"/>
        </w:rPr>
        <w:t>a s</w:t>
      </w:r>
      <w:r w:rsidRPr="00833ECA">
        <w:rPr>
          <w:spacing w:val="1"/>
          <w:sz w:val="24"/>
          <w:szCs w:val="24"/>
        </w:rPr>
        <w:t>a</w:t>
      </w:r>
      <w:r w:rsidRPr="00833ECA">
        <w:rPr>
          <w:sz w:val="24"/>
          <w:szCs w:val="24"/>
        </w:rPr>
        <w:t>w</w:t>
      </w:r>
      <w:r w:rsidRPr="00833ECA">
        <w:rPr>
          <w:spacing w:val="-1"/>
          <w:sz w:val="24"/>
          <w:szCs w:val="24"/>
        </w:rPr>
        <w:t>a</w:t>
      </w:r>
      <w:r w:rsidR="00E1102C">
        <w:rPr>
          <w:spacing w:val="-1"/>
          <w:sz w:val="24"/>
          <w:szCs w:val="24"/>
        </w:rPr>
        <w:t xml:space="preserve"> </w:t>
      </w:r>
      <w:r w:rsidRPr="00833ECA">
        <w:rPr>
          <w:sz w:val="24"/>
          <w:szCs w:val="24"/>
        </w:rPr>
        <w:t>na</w:t>
      </w:r>
      <w:r w:rsidRPr="00833ECA">
        <w:rPr>
          <w:spacing w:val="2"/>
          <w:sz w:val="24"/>
          <w:szCs w:val="24"/>
        </w:rPr>
        <w:t xml:space="preserve"> </w:t>
      </w:r>
      <w:r w:rsidRPr="00833ECA">
        <w:rPr>
          <w:spacing w:val="-1"/>
          <w:sz w:val="24"/>
          <w:szCs w:val="24"/>
        </w:rPr>
        <w:t>a</w:t>
      </w:r>
      <w:r w:rsidRPr="00833ECA">
        <w:rPr>
          <w:spacing w:val="1"/>
          <w:sz w:val="24"/>
          <w:szCs w:val="24"/>
        </w:rPr>
        <w:t>li</w:t>
      </w:r>
      <w:r w:rsidRPr="00833ECA">
        <w:rPr>
          <w:spacing w:val="5"/>
          <w:sz w:val="24"/>
          <w:szCs w:val="24"/>
        </w:rPr>
        <w:t>v</w:t>
      </w:r>
      <w:r w:rsidRPr="00833ECA">
        <w:rPr>
          <w:spacing w:val="-5"/>
          <w:sz w:val="24"/>
          <w:szCs w:val="24"/>
        </w:rPr>
        <w:t>y</w:t>
      </w:r>
      <w:r w:rsidRPr="00833ECA">
        <w:rPr>
          <w:sz w:val="24"/>
          <w:szCs w:val="24"/>
        </w:rPr>
        <w:t>o</w:t>
      </w:r>
      <w:r w:rsidRPr="00833ECA">
        <w:rPr>
          <w:spacing w:val="-1"/>
          <w:sz w:val="24"/>
          <w:szCs w:val="24"/>
        </w:rPr>
        <w:t>a</w:t>
      </w:r>
      <w:r w:rsidRPr="00833ECA">
        <w:rPr>
          <w:sz w:val="24"/>
          <w:szCs w:val="24"/>
        </w:rPr>
        <w:t>h</w:t>
      </w:r>
      <w:r w:rsidRPr="00833ECA">
        <w:rPr>
          <w:spacing w:val="1"/>
          <w:sz w:val="24"/>
          <w:szCs w:val="24"/>
        </w:rPr>
        <w:t>i</w:t>
      </w:r>
      <w:r w:rsidRPr="00833ECA">
        <w:rPr>
          <w:sz w:val="24"/>
          <w:szCs w:val="24"/>
        </w:rPr>
        <w:t>di</w:t>
      </w:r>
      <w:r w:rsidRPr="00833ECA">
        <w:rPr>
          <w:spacing w:val="1"/>
          <w:sz w:val="24"/>
          <w:szCs w:val="24"/>
        </w:rPr>
        <w:t xml:space="preserve"> </w:t>
      </w:r>
      <w:r w:rsidRPr="00833ECA">
        <w:rPr>
          <w:sz w:val="24"/>
          <w:szCs w:val="24"/>
        </w:rPr>
        <w:t>u</w:t>
      </w:r>
      <w:r w:rsidRPr="00833ECA">
        <w:rPr>
          <w:spacing w:val="-1"/>
          <w:sz w:val="24"/>
          <w:szCs w:val="24"/>
        </w:rPr>
        <w:t>a</w:t>
      </w:r>
      <w:r w:rsidRPr="00833ECA">
        <w:rPr>
          <w:spacing w:val="1"/>
          <w:sz w:val="24"/>
          <w:szCs w:val="24"/>
        </w:rPr>
        <w:t>mi</w:t>
      </w:r>
      <w:r w:rsidRPr="00833ECA">
        <w:rPr>
          <w:spacing w:val="2"/>
          <w:sz w:val="24"/>
          <w:szCs w:val="24"/>
        </w:rPr>
        <w:t>n</w:t>
      </w:r>
      <w:r w:rsidRPr="00833ECA">
        <w:rPr>
          <w:spacing w:val="1"/>
          <w:sz w:val="24"/>
          <w:szCs w:val="24"/>
        </w:rPr>
        <w:t>i</w:t>
      </w:r>
      <w:r w:rsidRPr="00833ECA">
        <w:rPr>
          <w:spacing w:val="-1"/>
          <w:sz w:val="24"/>
          <w:szCs w:val="24"/>
        </w:rPr>
        <w:t>f</w:t>
      </w:r>
      <w:r w:rsidRPr="00833ECA">
        <w:rPr>
          <w:sz w:val="24"/>
          <w:szCs w:val="24"/>
        </w:rPr>
        <w:t>u</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 Mu</w:t>
      </w:r>
      <w:r w:rsidRPr="00833ECA">
        <w:rPr>
          <w:spacing w:val="2"/>
          <w:sz w:val="24"/>
          <w:szCs w:val="24"/>
        </w:rPr>
        <w:t>n</w:t>
      </w:r>
      <w:r w:rsidRPr="00833ECA">
        <w:rPr>
          <w:spacing w:val="-2"/>
          <w:sz w:val="24"/>
          <w:szCs w:val="24"/>
        </w:rPr>
        <w:t>g</w:t>
      </w:r>
      <w:r w:rsidRPr="00833ECA">
        <w:rPr>
          <w:sz w:val="24"/>
          <w:szCs w:val="24"/>
        </w:rPr>
        <w:t>u huko</w:t>
      </w:r>
      <w:r w:rsidR="007C1919">
        <w:rPr>
          <w:sz w:val="24"/>
          <w:szCs w:val="24"/>
        </w:rPr>
        <w:t xml:space="preserve"> </w:t>
      </w:r>
      <w:r w:rsidR="006D3C52">
        <w:rPr>
          <w:spacing w:val="1"/>
          <w:sz w:val="24"/>
          <w:szCs w:val="24"/>
        </w:rPr>
        <w:t>Betheli</w:t>
      </w:r>
      <w:r w:rsidR="007C1919">
        <w:rPr>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007C1919">
        <w:rPr>
          <w:sz w:val="24"/>
          <w:szCs w:val="24"/>
        </w:rPr>
        <w:t xml:space="preserve"> </w:t>
      </w:r>
      <w:r w:rsidRPr="00833ECA">
        <w:rPr>
          <w:spacing w:val="3"/>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o28</w:t>
      </w:r>
      <w:r w:rsidRPr="00833ECA">
        <w:rPr>
          <w:spacing w:val="1"/>
          <w:sz w:val="24"/>
          <w:szCs w:val="24"/>
        </w:rPr>
        <w:t>:</w:t>
      </w:r>
      <w:r w:rsidRPr="00833ECA">
        <w:rPr>
          <w:sz w:val="24"/>
          <w:szCs w:val="24"/>
        </w:rPr>
        <w:t>20</w:t>
      </w:r>
      <w:r w:rsidRPr="00833ECA">
        <w:rPr>
          <w:spacing w:val="-1"/>
          <w:sz w:val="24"/>
          <w:szCs w:val="24"/>
        </w:rPr>
        <w:t>-</w:t>
      </w:r>
      <w:r w:rsidRPr="00833ECA">
        <w:rPr>
          <w:sz w:val="24"/>
          <w:szCs w:val="24"/>
        </w:rPr>
        <w:t>21,</w:t>
      </w:r>
      <w:r w:rsidR="007C1919">
        <w:rPr>
          <w:sz w:val="24"/>
          <w:szCs w:val="24"/>
        </w:rPr>
        <w:t xml:space="preserve"> </w:t>
      </w:r>
      <w:r w:rsidRPr="00833ECA">
        <w:rPr>
          <w:spacing w:val="-1"/>
          <w:sz w:val="24"/>
          <w:szCs w:val="24"/>
        </w:rPr>
        <w:t>Ya</w:t>
      </w:r>
      <w:r w:rsidRPr="00833ECA">
        <w:rPr>
          <w:sz w:val="24"/>
          <w:szCs w:val="24"/>
        </w:rPr>
        <w:t>kobo</w:t>
      </w:r>
      <w:r w:rsidR="007C1919">
        <w:rPr>
          <w:sz w:val="24"/>
          <w:szCs w:val="24"/>
        </w:rPr>
        <w:t xml:space="preserve"> </w:t>
      </w:r>
      <w:r w:rsidRPr="00833ECA">
        <w:rPr>
          <w:spacing w:val="-1"/>
          <w:sz w:val="24"/>
          <w:szCs w:val="24"/>
        </w:rPr>
        <w:t>a</w:t>
      </w:r>
      <w:r w:rsidRPr="00833ECA">
        <w:rPr>
          <w:spacing w:val="1"/>
          <w:sz w:val="24"/>
          <w:szCs w:val="24"/>
        </w:rPr>
        <w:t>lij</w:t>
      </w:r>
      <w:r w:rsidRPr="00833ECA">
        <w:rPr>
          <w:spacing w:val="-1"/>
          <w:sz w:val="24"/>
          <w:szCs w:val="24"/>
        </w:rPr>
        <w:t>e</w:t>
      </w:r>
      <w:r w:rsidRPr="00833ECA">
        <w:rPr>
          <w:spacing w:val="2"/>
          <w:sz w:val="24"/>
          <w:szCs w:val="24"/>
        </w:rPr>
        <w:t>n</w:t>
      </w:r>
      <w:r w:rsidRPr="00833ECA">
        <w:rPr>
          <w:spacing w:val="-2"/>
          <w:sz w:val="24"/>
          <w:szCs w:val="24"/>
        </w:rPr>
        <w:t>g</w:t>
      </w:r>
      <w:r w:rsidRPr="00833ECA">
        <w:rPr>
          <w:sz w:val="24"/>
          <w:szCs w:val="24"/>
        </w:rPr>
        <w:t>a</w:t>
      </w:r>
      <w:r w:rsidR="007C1919">
        <w:rPr>
          <w:sz w:val="24"/>
          <w:szCs w:val="24"/>
        </w:rPr>
        <w:t xml:space="preserve"> </w:t>
      </w:r>
      <w:r w:rsidRPr="00833ECA">
        <w:rPr>
          <w:spacing w:val="3"/>
          <w:sz w:val="24"/>
          <w:szCs w:val="24"/>
        </w:rPr>
        <w:t>m</w:t>
      </w:r>
      <w:r w:rsidRPr="00833ECA">
        <w:rPr>
          <w:spacing w:val="-1"/>
          <w:sz w:val="24"/>
          <w:szCs w:val="24"/>
        </w:rPr>
        <w:t>a</w:t>
      </w:r>
      <w:r w:rsidRPr="00833ECA">
        <w:rPr>
          <w:sz w:val="24"/>
          <w:szCs w:val="24"/>
        </w:rPr>
        <w:t>dh</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hu</w:t>
      </w:r>
      <w:r w:rsidR="007C1919">
        <w:rPr>
          <w:sz w:val="24"/>
          <w:szCs w:val="24"/>
        </w:rPr>
        <w:t xml:space="preserve"> </w:t>
      </w:r>
      <w:r w:rsidRPr="00833ECA">
        <w:rPr>
          <w:spacing w:val="2"/>
          <w:sz w:val="24"/>
          <w:szCs w:val="24"/>
        </w:rPr>
        <w:t>n</w:t>
      </w:r>
      <w:r w:rsidRPr="00833ECA">
        <w:rPr>
          <w:sz w:val="24"/>
          <w:szCs w:val="24"/>
        </w:rPr>
        <w:t>a</w:t>
      </w:r>
      <w:r w:rsidR="007C1919">
        <w:rPr>
          <w:sz w:val="24"/>
          <w:szCs w:val="24"/>
        </w:rPr>
        <w:t xml:space="preserve"> </w:t>
      </w:r>
      <w:r w:rsidRPr="00833ECA">
        <w:rPr>
          <w:sz w:val="24"/>
          <w:szCs w:val="24"/>
        </w:rPr>
        <w:t>ku</w:t>
      </w:r>
      <w:r w:rsidRPr="00833ECA">
        <w:rPr>
          <w:spacing w:val="1"/>
          <w:sz w:val="24"/>
          <w:szCs w:val="24"/>
        </w:rPr>
        <w:t>m</w:t>
      </w:r>
      <w:r w:rsidRPr="00833ECA">
        <w:rPr>
          <w:spacing w:val="-1"/>
          <w:sz w:val="24"/>
          <w:szCs w:val="24"/>
        </w:rPr>
        <w:t>wa</w:t>
      </w:r>
      <w:r w:rsidRPr="00833ECA">
        <w:rPr>
          <w:sz w:val="24"/>
          <w:szCs w:val="24"/>
        </w:rPr>
        <w:t xml:space="preserve">budu </w:t>
      </w:r>
      <w:r w:rsidRPr="00833ECA">
        <w:rPr>
          <w:spacing w:val="-2"/>
          <w:sz w:val="24"/>
          <w:szCs w:val="24"/>
        </w:rPr>
        <w:t>B</w:t>
      </w:r>
      <w:r w:rsidRPr="00833ECA">
        <w:rPr>
          <w:spacing w:val="-1"/>
          <w:sz w:val="24"/>
          <w:szCs w:val="24"/>
        </w:rPr>
        <w:t>wa</w:t>
      </w:r>
      <w:r w:rsidRPr="00833ECA">
        <w:rPr>
          <w:spacing w:val="2"/>
          <w:sz w:val="24"/>
          <w:szCs w:val="24"/>
        </w:rPr>
        <w:t>n</w:t>
      </w:r>
      <w:r w:rsidRPr="00833ECA">
        <w:rPr>
          <w:sz w:val="24"/>
          <w:szCs w:val="24"/>
        </w:rPr>
        <w:t>a</w:t>
      </w:r>
      <w:r w:rsidRPr="00833ECA">
        <w:rPr>
          <w:spacing w:val="-1"/>
          <w:sz w:val="24"/>
          <w:szCs w:val="24"/>
        </w:rPr>
        <w:t xml:space="preserve"> </w:t>
      </w:r>
      <w:r w:rsidRPr="00833ECA">
        <w:rPr>
          <w:sz w:val="24"/>
          <w:szCs w:val="24"/>
        </w:rPr>
        <w:t>ku</w:t>
      </w:r>
      <w:r w:rsidRPr="00833ECA">
        <w:rPr>
          <w:spacing w:val="1"/>
          <w:sz w:val="24"/>
          <w:szCs w:val="24"/>
        </w:rPr>
        <w:t>t</w:t>
      </w:r>
      <w:r w:rsidRPr="00833ECA">
        <w:rPr>
          <w:sz w:val="24"/>
          <w:szCs w:val="24"/>
        </w:rPr>
        <w:t>oka</w:t>
      </w:r>
      <w:r w:rsidRPr="00833ECA">
        <w:rPr>
          <w:spacing w:val="1"/>
          <w:sz w:val="24"/>
          <w:szCs w:val="24"/>
        </w:rPr>
        <w:t xml:space="preserve"> </w:t>
      </w:r>
      <w:r w:rsidR="006D3C52">
        <w:rPr>
          <w:spacing w:val="-2"/>
          <w:sz w:val="24"/>
          <w:szCs w:val="24"/>
        </w:rPr>
        <w:t>Betheli</w:t>
      </w:r>
      <w:r w:rsidRPr="00833ECA">
        <w:rPr>
          <w:sz w:val="24"/>
          <w:szCs w:val="24"/>
        </w:rPr>
        <w:t xml:space="preserve"> </w:t>
      </w:r>
      <w:r w:rsidRPr="00833ECA">
        <w:rPr>
          <w:spacing w:val="3"/>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 35</w:t>
      </w:r>
      <w:r w:rsidRPr="00833ECA">
        <w:rPr>
          <w:spacing w:val="1"/>
          <w:sz w:val="24"/>
          <w:szCs w:val="24"/>
        </w:rPr>
        <w:t>:</w:t>
      </w:r>
      <w:r w:rsidRPr="00833ECA">
        <w:rPr>
          <w:sz w:val="24"/>
          <w:szCs w:val="24"/>
        </w:rPr>
        <w:t>3.</w:t>
      </w:r>
    </w:p>
    <w:p w:rsidR="00AD38E1" w:rsidRPr="00833ECA" w:rsidRDefault="00EC7C6C" w:rsidP="007C1919">
      <w:pPr>
        <w:ind w:firstLine="720"/>
        <w:jc w:val="both"/>
        <w:rPr>
          <w:sz w:val="24"/>
          <w:szCs w:val="24"/>
        </w:rPr>
      </w:pPr>
      <w:r w:rsidRPr="00833ECA">
        <w:rPr>
          <w:sz w:val="24"/>
          <w:szCs w:val="24"/>
        </w:rPr>
        <w:t>M</w:t>
      </w:r>
      <w:r w:rsidRPr="00833ECA">
        <w:rPr>
          <w:spacing w:val="-1"/>
          <w:sz w:val="24"/>
          <w:szCs w:val="24"/>
        </w:rPr>
        <w:t>ae</w:t>
      </w:r>
      <w:r w:rsidRPr="00833ECA">
        <w:rPr>
          <w:spacing w:val="1"/>
          <w:sz w:val="24"/>
          <w:szCs w:val="24"/>
        </w:rPr>
        <w:t>l</w:t>
      </w:r>
      <w:r w:rsidRPr="00833ECA">
        <w:rPr>
          <w:spacing w:val="-1"/>
          <w:sz w:val="24"/>
          <w:szCs w:val="24"/>
        </w:rPr>
        <w:t>e</w:t>
      </w:r>
      <w:r w:rsidRPr="00833ECA">
        <w:rPr>
          <w:spacing w:val="1"/>
          <w:sz w:val="24"/>
          <w:szCs w:val="24"/>
        </w:rPr>
        <w:t>z</w:t>
      </w:r>
      <w:r w:rsidRPr="00833ECA">
        <w:rPr>
          <w:sz w:val="24"/>
          <w:szCs w:val="24"/>
        </w:rPr>
        <w:t>o</w:t>
      </w:r>
      <w:r w:rsidRPr="00833ECA">
        <w:rPr>
          <w:spacing w:val="38"/>
          <w:sz w:val="24"/>
          <w:szCs w:val="24"/>
        </w:rPr>
        <w:t xml:space="preserve"> </w:t>
      </w:r>
      <w:r w:rsidRPr="00833ECA">
        <w:rPr>
          <w:spacing w:val="-5"/>
          <w:sz w:val="24"/>
          <w:szCs w:val="24"/>
        </w:rPr>
        <w:t>y</w:t>
      </w:r>
      <w:r w:rsidRPr="00833ECA">
        <w:rPr>
          <w:sz w:val="24"/>
          <w:szCs w:val="24"/>
        </w:rPr>
        <w:t>a</w:t>
      </w:r>
      <w:r w:rsidRPr="00833ECA">
        <w:rPr>
          <w:spacing w:val="35"/>
          <w:sz w:val="24"/>
          <w:szCs w:val="24"/>
        </w:rPr>
        <w:t xml:space="preserve"> </w:t>
      </w:r>
      <w:r w:rsidRPr="00833ECA">
        <w:rPr>
          <w:sz w:val="24"/>
          <w:szCs w:val="24"/>
        </w:rPr>
        <w:t>Musa</w:t>
      </w:r>
      <w:r w:rsidRPr="00833ECA">
        <w:rPr>
          <w:spacing w:val="33"/>
          <w:sz w:val="24"/>
          <w:szCs w:val="24"/>
        </w:rPr>
        <w:t xml:space="preserve"> </w:t>
      </w:r>
      <w:r w:rsidRPr="00833ECA">
        <w:rPr>
          <w:spacing w:val="1"/>
          <w:sz w:val="24"/>
          <w:szCs w:val="24"/>
        </w:rPr>
        <w:t>j</w:t>
      </w:r>
      <w:r w:rsidRPr="00833ECA">
        <w:rPr>
          <w:sz w:val="24"/>
          <w:szCs w:val="24"/>
        </w:rPr>
        <w:t>uu</w:t>
      </w:r>
      <w:r w:rsidRPr="00833ECA">
        <w:rPr>
          <w:spacing w:val="38"/>
          <w:sz w:val="24"/>
          <w:szCs w:val="24"/>
        </w:rPr>
        <w:t xml:space="preserve"> </w:t>
      </w:r>
      <w:r w:rsidRPr="00833ECA">
        <w:rPr>
          <w:spacing w:val="-2"/>
          <w:sz w:val="24"/>
          <w:szCs w:val="24"/>
        </w:rPr>
        <w:t>y</w:t>
      </w:r>
      <w:r w:rsidRPr="00833ECA">
        <w:rPr>
          <w:sz w:val="24"/>
          <w:szCs w:val="24"/>
        </w:rPr>
        <w:t>a</w:t>
      </w:r>
      <w:r w:rsidRPr="00833ECA">
        <w:rPr>
          <w:spacing w:val="33"/>
          <w:sz w:val="24"/>
          <w:szCs w:val="24"/>
        </w:rPr>
        <w:t xml:space="preserve"> </w:t>
      </w:r>
      <w:r w:rsidRPr="00833ECA">
        <w:rPr>
          <w:spacing w:val="1"/>
          <w:sz w:val="24"/>
          <w:szCs w:val="24"/>
        </w:rPr>
        <w:t>m</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d</w:t>
      </w:r>
      <w:r w:rsidRPr="00833ECA">
        <w:rPr>
          <w:spacing w:val="1"/>
          <w:sz w:val="24"/>
          <w:szCs w:val="24"/>
        </w:rPr>
        <w:t>ili</w:t>
      </w:r>
      <w:r w:rsidRPr="00833ECA">
        <w:rPr>
          <w:sz w:val="24"/>
          <w:szCs w:val="24"/>
        </w:rPr>
        <w:t>ko</w:t>
      </w:r>
      <w:r w:rsidRPr="00833ECA">
        <w:rPr>
          <w:spacing w:val="38"/>
          <w:sz w:val="24"/>
          <w:szCs w:val="24"/>
        </w:rPr>
        <w:t xml:space="preserve"> </w:t>
      </w:r>
      <w:r w:rsidRPr="00833ECA">
        <w:rPr>
          <w:spacing w:val="-5"/>
          <w:sz w:val="24"/>
          <w:szCs w:val="24"/>
        </w:rPr>
        <w:t>y</w:t>
      </w:r>
      <w:r w:rsidRPr="00833ECA">
        <w:rPr>
          <w:sz w:val="24"/>
          <w:szCs w:val="24"/>
        </w:rPr>
        <w:t>a</w:t>
      </w:r>
      <w:r w:rsidRPr="00833ECA">
        <w:rPr>
          <w:spacing w:val="35"/>
          <w:sz w:val="24"/>
          <w:szCs w:val="24"/>
        </w:rPr>
        <w:t xml:space="preserve"> </w:t>
      </w:r>
      <w:r w:rsidRPr="00833ECA">
        <w:rPr>
          <w:spacing w:val="2"/>
          <w:sz w:val="24"/>
          <w:szCs w:val="24"/>
        </w:rPr>
        <w:t>Y</w:t>
      </w:r>
      <w:r w:rsidRPr="00833ECA">
        <w:rPr>
          <w:spacing w:val="-1"/>
          <w:sz w:val="24"/>
          <w:szCs w:val="24"/>
        </w:rPr>
        <w:t>a</w:t>
      </w:r>
      <w:r w:rsidRPr="00833ECA">
        <w:rPr>
          <w:sz w:val="24"/>
          <w:szCs w:val="24"/>
        </w:rPr>
        <w:t>ko</w:t>
      </w:r>
      <w:r w:rsidRPr="00833ECA">
        <w:rPr>
          <w:spacing w:val="2"/>
          <w:sz w:val="24"/>
          <w:szCs w:val="24"/>
        </w:rPr>
        <w:t>b</w:t>
      </w:r>
      <w:r w:rsidRPr="00833ECA">
        <w:rPr>
          <w:sz w:val="24"/>
          <w:szCs w:val="24"/>
        </w:rPr>
        <w:t>o</w:t>
      </w:r>
      <w:r w:rsidRPr="00833ECA">
        <w:rPr>
          <w:spacing w:val="36"/>
          <w:sz w:val="24"/>
          <w:szCs w:val="24"/>
        </w:rPr>
        <w:t xml:space="preserve"> </w:t>
      </w:r>
      <w:r w:rsidRPr="00833ECA">
        <w:rPr>
          <w:spacing w:val="-5"/>
          <w:sz w:val="24"/>
          <w:szCs w:val="24"/>
        </w:rPr>
        <w:t>y</w:t>
      </w:r>
      <w:r w:rsidRPr="00833ECA">
        <w:rPr>
          <w:spacing w:val="1"/>
          <w:sz w:val="24"/>
          <w:szCs w:val="24"/>
        </w:rPr>
        <w:t>ali</w:t>
      </w:r>
      <w:r w:rsidRPr="00833ECA">
        <w:rPr>
          <w:sz w:val="24"/>
          <w:szCs w:val="24"/>
        </w:rPr>
        <w:t>ku</w:t>
      </w:r>
      <w:r w:rsidRPr="00833ECA">
        <w:rPr>
          <w:spacing w:val="-1"/>
          <w:sz w:val="24"/>
          <w:szCs w:val="24"/>
        </w:rPr>
        <w:t>w</w:t>
      </w:r>
      <w:r w:rsidRPr="00833ECA">
        <w:rPr>
          <w:sz w:val="24"/>
          <w:szCs w:val="24"/>
        </w:rPr>
        <w:t>a</w:t>
      </w:r>
      <w:r w:rsidRPr="00833ECA">
        <w:rPr>
          <w:spacing w:val="33"/>
          <w:sz w:val="24"/>
          <w:szCs w:val="24"/>
        </w:rPr>
        <w:t xml:space="preserve"> </w:t>
      </w:r>
      <w:r w:rsidRPr="00833ECA">
        <w:rPr>
          <w:spacing w:val="2"/>
          <w:sz w:val="24"/>
          <w:szCs w:val="24"/>
        </w:rPr>
        <w:t>n</w:t>
      </w:r>
      <w:r w:rsidRPr="00833ECA">
        <w:rPr>
          <w:sz w:val="24"/>
          <w:szCs w:val="24"/>
        </w:rPr>
        <w:t>a</w:t>
      </w:r>
      <w:r w:rsidRPr="00833ECA">
        <w:rPr>
          <w:spacing w:val="33"/>
          <w:sz w:val="24"/>
          <w:szCs w:val="24"/>
        </w:rPr>
        <w:t xml:space="preserve"> </w:t>
      </w:r>
      <w:r w:rsidRPr="00833ECA">
        <w:rPr>
          <w:spacing w:val="1"/>
          <w:sz w:val="24"/>
          <w:szCs w:val="24"/>
        </w:rPr>
        <w:t>ma</w:t>
      </w:r>
      <w:r w:rsidRPr="00833ECA">
        <w:rPr>
          <w:spacing w:val="-1"/>
          <w:sz w:val="24"/>
          <w:szCs w:val="24"/>
        </w:rPr>
        <w:t>a</w:t>
      </w:r>
      <w:r w:rsidRPr="00833ECA">
        <w:rPr>
          <w:sz w:val="24"/>
          <w:szCs w:val="24"/>
        </w:rPr>
        <w:t>na</w:t>
      </w:r>
      <w:r w:rsidRPr="00833ECA">
        <w:rPr>
          <w:spacing w:val="35"/>
          <w:sz w:val="24"/>
          <w:szCs w:val="24"/>
        </w:rPr>
        <w:t xml:space="preserve"> </w:t>
      </w:r>
      <w:r w:rsidRPr="00833ECA">
        <w:rPr>
          <w:spacing w:val="1"/>
          <w:sz w:val="24"/>
          <w:szCs w:val="24"/>
        </w:rPr>
        <w:t>m</w:t>
      </w:r>
      <w:r w:rsidRPr="00833ECA">
        <w:rPr>
          <w:sz w:val="24"/>
          <w:szCs w:val="24"/>
        </w:rPr>
        <w:t>b</w:t>
      </w:r>
      <w:r w:rsidRPr="00833ECA">
        <w:rPr>
          <w:spacing w:val="1"/>
          <w:sz w:val="24"/>
          <w:szCs w:val="24"/>
        </w:rPr>
        <w:t>il</w:t>
      </w:r>
      <w:r w:rsidRPr="00833ECA">
        <w:rPr>
          <w:sz w:val="24"/>
          <w:szCs w:val="24"/>
        </w:rPr>
        <w:t>i</w:t>
      </w:r>
      <w:r w:rsidRPr="00833ECA">
        <w:rPr>
          <w:spacing w:val="34"/>
          <w:sz w:val="24"/>
          <w:szCs w:val="24"/>
        </w:rPr>
        <w:t xml:space="preserve"> </w:t>
      </w:r>
      <w:r w:rsidRPr="00833ECA">
        <w:rPr>
          <w:sz w:val="24"/>
          <w:szCs w:val="24"/>
        </w:rPr>
        <w:t>kuu k</w:t>
      </w:r>
      <w:r w:rsidRPr="00833ECA">
        <w:rPr>
          <w:spacing w:val="-1"/>
          <w:sz w:val="24"/>
          <w:szCs w:val="24"/>
        </w:rPr>
        <w:t>w</w:t>
      </w:r>
      <w:r w:rsidRPr="00833ECA">
        <w:rPr>
          <w:sz w:val="24"/>
          <w:szCs w:val="24"/>
        </w:rPr>
        <w:t>a</w:t>
      </w:r>
      <w:r w:rsidRPr="00833ECA">
        <w:rPr>
          <w:spacing w:val="42"/>
          <w:sz w:val="24"/>
          <w:szCs w:val="24"/>
        </w:rPr>
        <w:t xml:space="preserve"> </w:t>
      </w:r>
      <w:r w:rsidRPr="00833ECA">
        <w:rPr>
          <w:spacing w:val="-1"/>
          <w:sz w:val="24"/>
          <w:szCs w:val="24"/>
        </w:rPr>
        <w:t>wa</w:t>
      </w:r>
      <w:r w:rsidRPr="00833ECA">
        <w:rPr>
          <w:sz w:val="24"/>
          <w:szCs w:val="24"/>
        </w:rPr>
        <w:t>so</w:t>
      </w:r>
      <w:r w:rsidRPr="00833ECA">
        <w:rPr>
          <w:spacing w:val="1"/>
          <w:sz w:val="24"/>
          <w:szCs w:val="24"/>
        </w:rPr>
        <w:t>m</w:t>
      </w:r>
      <w:r w:rsidRPr="00833ECA">
        <w:rPr>
          <w:spacing w:val="-1"/>
          <w:sz w:val="24"/>
          <w:szCs w:val="24"/>
        </w:rPr>
        <w:t>a</w:t>
      </w:r>
      <w:r w:rsidRPr="00833ECA">
        <w:rPr>
          <w:spacing w:val="1"/>
          <w:sz w:val="24"/>
          <w:szCs w:val="24"/>
        </w:rPr>
        <w:t>j</w:t>
      </w:r>
      <w:r w:rsidRPr="00833ECA">
        <w:rPr>
          <w:sz w:val="24"/>
          <w:szCs w:val="24"/>
        </w:rPr>
        <w:t>i</w:t>
      </w:r>
      <w:r w:rsidRPr="00833ECA">
        <w:rPr>
          <w:spacing w:val="44"/>
          <w:sz w:val="24"/>
          <w:szCs w:val="24"/>
        </w:rPr>
        <w:t xml:space="preserve"> </w:t>
      </w:r>
      <w:r w:rsidRPr="00833ECA">
        <w:rPr>
          <w:spacing w:val="-1"/>
          <w:sz w:val="24"/>
          <w:szCs w:val="24"/>
        </w:rPr>
        <w:t>wa</w:t>
      </w:r>
      <w:r w:rsidRPr="00833ECA">
        <w:rPr>
          <w:sz w:val="24"/>
          <w:szCs w:val="24"/>
        </w:rPr>
        <w:t>ke</w:t>
      </w:r>
      <w:r w:rsidRPr="00833ECA">
        <w:rPr>
          <w:spacing w:val="42"/>
          <w:sz w:val="24"/>
          <w:szCs w:val="24"/>
        </w:rPr>
        <w:t xml:space="preserve"> </w:t>
      </w:r>
      <w:r w:rsidRPr="00833ECA">
        <w:rPr>
          <w:spacing w:val="2"/>
          <w:sz w:val="24"/>
          <w:szCs w:val="24"/>
        </w:rPr>
        <w:t>w</w:t>
      </w:r>
      <w:r w:rsidRPr="00833ECA">
        <w:rPr>
          <w:sz w:val="24"/>
          <w:szCs w:val="24"/>
        </w:rPr>
        <w:t>a</w:t>
      </w:r>
      <w:r w:rsidRPr="00833ECA">
        <w:rPr>
          <w:spacing w:val="45"/>
          <w:sz w:val="24"/>
          <w:szCs w:val="24"/>
        </w:rPr>
        <w:t xml:space="preserve"> </w:t>
      </w:r>
      <w:r w:rsidRPr="00833ECA">
        <w:rPr>
          <w:sz w:val="24"/>
          <w:szCs w:val="24"/>
        </w:rPr>
        <w:t>k</w:t>
      </w:r>
      <w:r w:rsidRPr="00833ECA">
        <w:rPr>
          <w:spacing w:val="-1"/>
          <w:sz w:val="24"/>
          <w:szCs w:val="24"/>
        </w:rPr>
        <w:t>wa</w:t>
      </w:r>
      <w:r w:rsidRPr="00833ECA">
        <w:rPr>
          <w:sz w:val="24"/>
          <w:szCs w:val="24"/>
        </w:rPr>
        <w:t>n</w:t>
      </w:r>
      <w:r w:rsidRPr="00833ECA">
        <w:rPr>
          <w:spacing w:val="1"/>
          <w:sz w:val="24"/>
          <w:szCs w:val="24"/>
        </w:rPr>
        <w:t>z</w:t>
      </w:r>
      <w:r w:rsidRPr="00833ECA">
        <w:rPr>
          <w:spacing w:val="-1"/>
          <w:sz w:val="24"/>
          <w:szCs w:val="24"/>
        </w:rPr>
        <w:t>a</w:t>
      </w:r>
      <w:r w:rsidRPr="00833ECA">
        <w:rPr>
          <w:sz w:val="24"/>
          <w:szCs w:val="24"/>
        </w:rPr>
        <w:t>.</w:t>
      </w:r>
      <w:r w:rsidRPr="00833ECA">
        <w:rPr>
          <w:spacing w:val="43"/>
          <w:sz w:val="24"/>
          <w:szCs w:val="24"/>
        </w:rPr>
        <w:t xml:space="preserve"> </w:t>
      </w:r>
      <w:r w:rsidRPr="00833ECA">
        <w:rPr>
          <w:spacing w:val="-1"/>
          <w:sz w:val="24"/>
          <w:szCs w:val="24"/>
        </w:rPr>
        <w:t>A</w:t>
      </w:r>
      <w:r w:rsidRPr="00833ECA">
        <w:rPr>
          <w:spacing w:val="1"/>
          <w:sz w:val="24"/>
          <w:szCs w:val="24"/>
        </w:rPr>
        <w:t>li</w:t>
      </w:r>
      <w:r w:rsidRPr="00833ECA">
        <w:rPr>
          <w:spacing w:val="-1"/>
          <w:sz w:val="24"/>
          <w:szCs w:val="24"/>
        </w:rPr>
        <w:t>wa</w:t>
      </w:r>
      <w:r w:rsidRPr="00833ECA">
        <w:rPr>
          <w:sz w:val="24"/>
          <w:szCs w:val="24"/>
        </w:rPr>
        <w:t>s</w:t>
      </w:r>
      <w:r w:rsidRPr="00833ECA">
        <w:rPr>
          <w:spacing w:val="1"/>
          <w:sz w:val="24"/>
          <w:szCs w:val="24"/>
        </w:rPr>
        <w:t>ili</w:t>
      </w:r>
      <w:r w:rsidRPr="00833ECA">
        <w:rPr>
          <w:sz w:val="24"/>
          <w:szCs w:val="24"/>
        </w:rPr>
        <w:t>sha</w:t>
      </w:r>
      <w:r w:rsidRPr="00833ECA">
        <w:rPr>
          <w:spacing w:val="42"/>
          <w:sz w:val="24"/>
          <w:szCs w:val="24"/>
        </w:rPr>
        <w:t xml:space="preserve"> </w:t>
      </w:r>
      <w:r w:rsidRPr="00833ECA">
        <w:rPr>
          <w:sz w:val="24"/>
          <w:szCs w:val="24"/>
        </w:rPr>
        <w:t>u</w:t>
      </w:r>
      <w:r w:rsidRPr="00833ECA">
        <w:rPr>
          <w:spacing w:val="-1"/>
          <w:sz w:val="24"/>
          <w:szCs w:val="24"/>
        </w:rPr>
        <w:t>a</w:t>
      </w:r>
      <w:r w:rsidRPr="00833ECA">
        <w:rPr>
          <w:sz w:val="24"/>
          <w:szCs w:val="24"/>
        </w:rPr>
        <w:t>si</w:t>
      </w:r>
      <w:r w:rsidRPr="00833ECA">
        <w:rPr>
          <w:spacing w:val="44"/>
          <w:sz w:val="24"/>
          <w:szCs w:val="24"/>
        </w:rPr>
        <w:t xml:space="preserve"> </w:t>
      </w:r>
      <w:r w:rsidRPr="00833ECA">
        <w:rPr>
          <w:spacing w:val="-1"/>
          <w:sz w:val="24"/>
          <w:szCs w:val="24"/>
        </w:rPr>
        <w:t>w</w:t>
      </w:r>
      <w:r w:rsidRPr="00833ECA">
        <w:rPr>
          <w:sz w:val="24"/>
          <w:szCs w:val="24"/>
        </w:rPr>
        <w:t>a</w:t>
      </w:r>
      <w:r w:rsidRPr="00833ECA">
        <w:rPr>
          <w:spacing w:val="42"/>
          <w:sz w:val="24"/>
          <w:szCs w:val="24"/>
        </w:rPr>
        <w:t xml:space="preserve"> </w:t>
      </w:r>
      <w:r w:rsidRPr="00833ECA">
        <w:rPr>
          <w:spacing w:val="-1"/>
          <w:sz w:val="24"/>
          <w:szCs w:val="24"/>
        </w:rPr>
        <w:t>Ya</w:t>
      </w:r>
      <w:r w:rsidRPr="00833ECA">
        <w:rPr>
          <w:sz w:val="24"/>
          <w:szCs w:val="24"/>
        </w:rPr>
        <w:t>kobo</w:t>
      </w:r>
      <w:r w:rsidRPr="00833ECA">
        <w:rPr>
          <w:spacing w:val="43"/>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42"/>
          <w:sz w:val="24"/>
          <w:szCs w:val="24"/>
        </w:rPr>
        <w:t xml:space="preserve"> </w:t>
      </w:r>
      <w:r w:rsidRPr="00833ECA">
        <w:rPr>
          <w:sz w:val="24"/>
          <w:szCs w:val="24"/>
        </w:rPr>
        <w:t>s</w:t>
      </w:r>
      <w:r w:rsidRPr="00833ECA">
        <w:rPr>
          <w:spacing w:val="-1"/>
          <w:sz w:val="24"/>
          <w:szCs w:val="24"/>
        </w:rPr>
        <w:t>a</w:t>
      </w:r>
      <w:r w:rsidRPr="00833ECA">
        <w:rPr>
          <w:spacing w:val="2"/>
          <w:sz w:val="24"/>
          <w:szCs w:val="24"/>
        </w:rPr>
        <w:t>b</w:t>
      </w:r>
      <w:r w:rsidRPr="00833ECA">
        <w:rPr>
          <w:spacing w:val="-1"/>
          <w:sz w:val="24"/>
          <w:szCs w:val="24"/>
        </w:rPr>
        <w:t>a</w:t>
      </w:r>
      <w:r w:rsidRPr="00833ECA">
        <w:rPr>
          <w:sz w:val="24"/>
          <w:szCs w:val="24"/>
        </w:rPr>
        <w:t>bu</w:t>
      </w:r>
      <w:r w:rsidRPr="00833ECA">
        <w:rPr>
          <w:spacing w:val="43"/>
          <w:sz w:val="24"/>
          <w:szCs w:val="24"/>
        </w:rPr>
        <w:t xml:space="preserve"> </w:t>
      </w:r>
      <w:r w:rsidRPr="00833ECA">
        <w:rPr>
          <w:spacing w:val="-1"/>
          <w:sz w:val="24"/>
          <w:szCs w:val="24"/>
        </w:rPr>
        <w:t>wa</w:t>
      </w:r>
      <w:r w:rsidRPr="00833ECA">
        <w:rPr>
          <w:sz w:val="24"/>
          <w:szCs w:val="24"/>
        </w:rPr>
        <w:t>so</w:t>
      </w:r>
      <w:r w:rsidRPr="00833ECA">
        <w:rPr>
          <w:spacing w:val="1"/>
          <w:sz w:val="24"/>
          <w:szCs w:val="24"/>
        </w:rPr>
        <w:t>m</w:t>
      </w:r>
      <w:r w:rsidRPr="00833ECA">
        <w:rPr>
          <w:spacing w:val="-1"/>
          <w:sz w:val="24"/>
          <w:szCs w:val="24"/>
        </w:rPr>
        <w:t>a</w:t>
      </w:r>
      <w:r w:rsidRPr="00833ECA">
        <w:rPr>
          <w:spacing w:val="1"/>
          <w:sz w:val="24"/>
          <w:szCs w:val="24"/>
        </w:rPr>
        <w:t>j</w:t>
      </w:r>
      <w:r w:rsidRPr="00833ECA">
        <w:rPr>
          <w:sz w:val="24"/>
          <w:szCs w:val="24"/>
        </w:rPr>
        <w:t xml:space="preserve">i </w:t>
      </w:r>
      <w:r w:rsidRPr="00833ECA">
        <w:rPr>
          <w:spacing w:val="-1"/>
          <w:sz w:val="24"/>
          <w:szCs w:val="24"/>
        </w:rPr>
        <w:t>wa</w:t>
      </w:r>
      <w:r w:rsidRPr="00833ECA">
        <w:rPr>
          <w:sz w:val="24"/>
          <w:szCs w:val="24"/>
        </w:rPr>
        <w:t xml:space="preserve">ke </w:t>
      </w:r>
      <w:r w:rsidRPr="00833ECA">
        <w:rPr>
          <w:spacing w:val="2"/>
          <w:sz w:val="24"/>
          <w:szCs w:val="24"/>
        </w:rPr>
        <w:t>w</w:t>
      </w:r>
      <w:r w:rsidRPr="00833ECA">
        <w:rPr>
          <w:spacing w:val="-1"/>
          <w:sz w:val="24"/>
          <w:szCs w:val="24"/>
        </w:rPr>
        <w:t>a</w:t>
      </w:r>
      <w:r w:rsidRPr="00833ECA">
        <w:rPr>
          <w:sz w:val="24"/>
          <w:szCs w:val="24"/>
        </w:rPr>
        <w:t>lihit</w:t>
      </w:r>
      <w:r w:rsidRPr="00833ECA">
        <w:rPr>
          <w:spacing w:val="-1"/>
          <w:sz w:val="24"/>
          <w:szCs w:val="24"/>
        </w:rPr>
        <w:t>a</w:t>
      </w:r>
      <w:r w:rsidRPr="00833ECA">
        <w:rPr>
          <w:sz w:val="24"/>
          <w:szCs w:val="24"/>
        </w:rPr>
        <w:t>ji</w:t>
      </w:r>
      <w:r w:rsidRPr="00833ECA">
        <w:rPr>
          <w:spacing w:val="1"/>
          <w:sz w:val="24"/>
          <w:szCs w:val="24"/>
        </w:rPr>
        <w:t xml:space="preserve"> </w:t>
      </w:r>
      <w:r w:rsidRPr="00833ECA">
        <w:rPr>
          <w:sz w:val="24"/>
          <w:szCs w:val="24"/>
        </w:rPr>
        <w:t>kuji</w:t>
      </w:r>
      <w:r w:rsidRPr="00833ECA">
        <w:rPr>
          <w:spacing w:val="-1"/>
          <w:sz w:val="24"/>
          <w:szCs w:val="24"/>
        </w:rPr>
        <w:t>f</w:t>
      </w:r>
      <w:r w:rsidRPr="00833ECA">
        <w:rPr>
          <w:sz w:val="24"/>
          <w:szCs w:val="24"/>
        </w:rPr>
        <w:t>un</w:t>
      </w:r>
      <w:r w:rsidRPr="00833ECA">
        <w:rPr>
          <w:spacing w:val="-1"/>
          <w:sz w:val="24"/>
          <w:szCs w:val="24"/>
        </w:rPr>
        <w:t>z</w:t>
      </w:r>
      <w:r w:rsidRPr="00833ECA">
        <w:rPr>
          <w:sz w:val="24"/>
          <w:szCs w:val="24"/>
        </w:rPr>
        <w:t>a n</w:t>
      </w:r>
      <w:r w:rsidRPr="00833ECA">
        <w:rPr>
          <w:spacing w:val="1"/>
          <w:sz w:val="24"/>
          <w:szCs w:val="24"/>
        </w:rPr>
        <w:t>ji</w:t>
      </w:r>
      <w:r w:rsidRPr="00833ECA">
        <w:rPr>
          <w:sz w:val="24"/>
          <w:szCs w:val="24"/>
        </w:rPr>
        <w:t xml:space="preserve">a </w:t>
      </w:r>
      <w:r w:rsidRPr="00833ECA">
        <w:rPr>
          <w:spacing w:val="2"/>
          <w:sz w:val="24"/>
          <w:szCs w:val="24"/>
        </w:rPr>
        <w:t>n</w:t>
      </w:r>
      <w:r w:rsidRPr="00833ECA">
        <w:rPr>
          <w:spacing w:val="-5"/>
          <w:sz w:val="24"/>
          <w:szCs w:val="24"/>
        </w:rPr>
        <w:t>y</w:t>
      </w:r>
      <w:r w:rsidRPr="00833ECA">
        <w:rPr>
          <w:spacing w:val="1"/>
          <w:sz w:val="24"/>
          <w:szCs w:val="24"/>
        </w:rPr>
        <w:t>i</w:t>
      </w:r>
      <w:r w:rsidRPr="00833ECA">
        <w:rPr>
          <w:spacing w:val="2"/>
          <w:sz w:val="24"/>
          <w:szCs w:val="24"/>
        </w:rPr>
        <w:t>n</w:t>
      </w:r>
      <w:r w:rsidRPr="00833ECA">
        <w:rPr>
          <w:spacing w:val="-2"/>
          <w:sz w:val="24"/>
          <w:szCs w:val="24"/>
        </w:rPr>
        <w:t>g</w:t>
      </w:r>
      <w:r w:rsidRPr="00833ECA">
        <w:rPr>
          <w:sz w:val="24"/>
          <w:szCs w:val="24"/>
        </w:rPr>
        <w:t>i</w:t>
      </w:r>
      <w:r w:rsidRPr="00833ECA">
        <w:rPr>
          <w:spacing w:val="1"/>
          <w:sz w:val="24"/>
          <w:szCs w:val="24"/>
        </w:rPr>
        <w:t xml:space="preserve"> </w:t>
      </w:r>
      <w:r w:rsidRPr="00833ECA">
        <w:rPr>
          <w:spacing w:val="-1"/>
          <w:sz w:val="24"/>
          <w:szCs w:val="24"/>
        </w:rPr>
        <w:t>a</w:t>
      </w:r>
      <w:r w:rsidRPr="00833ECA">
        <w:rPr>
          <w:spacing w:val="1"/>
          <w:sz w:val="24"/>
          <w:szCs w:val="24"/>
        </w:rPr>
        <w:t>m</w:t>
      </w:r>
      <w:r w:rsidRPr="00833ECA">
        <w:rPr>
          <w:spacing w:val="2"/>
          <w:sz w:val="24"/>
          <w:szCs w:val="24"/>
        </w:rPr>
        <w:t>b</w:t>
      </w:r>
      <w:r w:rsidRPr="00833ECA">
        <w:rPr>
          <w:spacing w:val="-1"/>
          <w:sz w:val="24"/>
          <w:szCs w:val="24"/>
        </w:rPr>
        <w:t>a</w:t>
      </w:r>
      <w:r w:rsidRPr="00833ECA">
        <w:rPr>
          <w:spacing w:val="2"/>
          <w:sz w:val="24"/>
          <w:szCs w:val="24"/>
        </w:rPr>
        <w:t>z</w:t>
      </w:r>
      <w:r w:rsidRPr="00833ECA">
        <w:rPr>
          <w:sz w:val="24"/>
          <w:szCs w:val="24"/>
        </w:rPr>
        <w:t>o</w:t>
      </w:r>
      <w:r w:rsidRPr="00833ECA">
        <w:rPr>
          <w:spacing w:val="1"/>
          <w:sz w:val="24"/>
          <w:szCs w:val="24"/>
        </w:rPr>
        <w:t xml:space="preserve"> </w:t>
      </w:r>
      <w:r w:rsidRPr="00833ECA">
        <w:rPr>
          <w:sz w:val="24"/>
          <w:szCs w:val="24"/>
        </w:rPr>
        <w:t>h</w:t>
      </w:r>
      <w:r w:rsidRPr="00833ECA">
        <w:rPr>
          <w:spacing w:val="-1"/>
          <w:sz w:val="24"/>
          <w:szCs w:val="24"/>
        </w:rPr>
        <w:t>a</w:t>
      </w:r>
      <w:r w:rsidRPr="00833ECA">
        <w:rPr>
          <w:sz w:val="24"/>
          <w:szCs w:val="24"/>
        </w:rPr>
        <w:t>w</w:t>
      </w:r>
      <w:r w:rsidRPr="00833ECA">
        <w:rPr>
          <w:spacing w:val="-1"/>
          <w:sz w:val="24"/>
          <w:szCs w:val="24"/>
        </w:rPr>
        <w:t>a</w:t>
      </w:r>
      <w:r w:rsidRPr="00833ECA">
        <w:rPr>
          <w:sz w:val="24"/>
          <w:szCs w:val="24"/>
        </w:rPr>
        <w:t>ku</w:t>
      </w:r>
      <w:r w:rsidRPr="00833ECA">
        <w:rPr>
          <w:spacing w:val="-1"/>
          <w:sz w:val="24"/>
          <w:szCs w:val="24"/>
        </w:rPr>
        <w:t>w</w:t>
      </w:r>
      <w:r w:rsidRPr="00833ECA">
        <w:rPr>
          <w:sz w:val="24"/>
          <w:szCs w:val="24"/>
        </w:rPr>
        <w:t xml:space="preserve">a </w:t>
      </w:r>
      <w:r w:rsidRPr="00833ECA">
        <w:rPr>
          <w:spacing w:val="2"/>
          <w:sz w:val="24"/>
          <w:szCs w:val="24"/>
        </w:rPr>
        <w:t>w</w:t>
      </w:r>
      <w:r w:rsidRPr="00833ECA">
        <w:rPr>
          <w:spacing w:val="-1"/>
          <w:sz w:val="24"/>
          <w:szCs w:val="24"/>
        </w:rPr>
        <w:t>aa</w:t>
      </w:r>
      <w:r w:rsidRPr="00833ECA">
        <w:rPr>
          <w:spacing w:val="1"/>
          <w:sz w:val="24"/>
          <w:szCs w:val="24"/>
        </w:rPr>
        <w:t>mi</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u</w:t>
      </w:r>
      <w:r w:rsidRPr="00833ECA">
        <w:rPr>
          <w:spacing w:val="1"/>
          <w:sz w:val="24"/>
          <w:szCs w:val="24"/>
        </w:rPr>
        <w:t xml:space="preserve"> </w:t>
      </w:r>
      <w:r w:rsidRPr="00833ECA">
        <w:rPr>
          <w:sz w:val="24"/>
          <w:szCs w:val="24"/>
        </w:rPr>
        <w:t>k</w:t>
      </w:r>
      <w:r w:rsidRPr="00833ECA">
        <w:rPr>
          <w:spacing w:val="2"/>
          <w:sz w:val="24"/>
          <w:szCs w:val="24"/>
        </w:rPr>
        <w:t>w</w:t>
      </w:r>
      <w:r w:rsidRPr="00833ECA">
        <w:rPr>
          <w:sz w:val="24"/>
          <w:szCs w:val="24"/>
        </w:rPr>
        <w:t>a</w:t>
      </w:r>
      <w:r w:rsidRPr="00833ECA">
        <w:rPr>
          <w:spacing w:val="2"/>
          <w:sz w:val="24"/>
          <w:szCs w:val="24"/>
        </w:rPr>
        <w:t xml:space="preserve"> </w:t>
      </w:r>
      <w:r w:rsidRPr="00833ECA">
        <w:rPr>
          <w:sz w:val="24"/>
          <w:szCs w:val="24"/>
        </w:rPr>
        <w:t>Mun</w:t>
      </w:r>
      <w:r w:rsidRPr="00833ECA">
        <w:rPr>
          <w:spacing w:val="-2"/>
          <w:sz w:val="24"/>
          <w:szCs w:val="24"/>
        </w:rPr>
        <w:t>g</w:t>
      </w:r>
      <w:r w:rsidRPr="00833ECA">
        <w:rPr>
          <w:sz w:val="24"/>
          <w:szCs w:val="24"/>
        </w:rPr>
        <w:t>u.</w:t>
      </w:r>
      <w:r w:rsidRPr="00833ECA">
        <w:rPr>
          <w:spacing w:val="3"/>
          <w:sz w:val="24"/>
          <w:szCs w:val="24"/>
        </w:rPr>
        <w:t xml:space="preserve"> </w:t>
      </w:r>
      <w:r w:rsidRPr="00833ECA">
        <w:rPr>
          <w:spacing w:val="-3"/>
          <w:sz w:val="24"/>
          <w:szCs w:val="24"/>
        </w:rPr>
        <w:t>L</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ni p</w:t>
      </w:r>
      <w:r w:rsidRPr="00833ECA">
        <w:rPr>
          <w:spacing w:val="1"/>
          <w:sz w:val="24"/>
          <w:szCs w:val="24"/>
        </w:rPr>
        <w:t>i</w:t>
      </w:r>
      <w:r w:rsidRPr="00833ECA">
        <w:rPr>
          <w:sz w:val="24"/>
          <w:szCs w:val="24"/>
        </w:rPr>
        <w:t>a</w:t>
      </w:r>
      <w:r w:rsidR="007C1919">
        <w:rPr>
          <w:sz w:val="24"/>
          <w:szCs w:val="24"/>
        </w:rPr>
        <w:t xml:space="preserve"> </w:t>
      </w:r>
      <w:r w:rsidRPr="00833ECA">
        <w:rPr>
          <w:spacing w:val="-1"/>
          <w:sz w:val="24"/>
          <w:szCs w:val="24"/>
        </w:rPr>
        <w:t>a</w:t>
      </w:r>
      <w:r w:rsidRPr="00833ECA">
        <w:rPr>
          <w:spacing w:val="1"/>
          <w:sz w:val="24"/>
          <w:szCs w:val="24"/>
        </w:rPr>
        <w:t>li</w:t>
      </w:r>
      <w:r w:rsidRPr="00833ECA">
        <w:rPr>
          <w:spacing w:val="-1"/>
          <w:sz w:val="24"/>
          <w:szCs w:val="24"/>
        </w:rPr>
        <w:t>waa</w:t>
      </w:r>
      <w:r w:rsidRPr="00833ECA">
        <w:rPr>
          <w:sz w:val="24"/>
          <w:szCs w:val="24"/>
        </w:rPr>
        <w:t>s</w:t>
      </w:r>
      <w:r w:rsidRPr="00833ECA">
        <w:rPr>
          <w:spacing w:val="1"/>
          <w:sz w:val="24"/>
          <w:szCs w:val="24"/>
        </w:rPr>
        <w:t>ili</w:t>
      </w:r>
      <w:r w:rsidRPr="00833ECA">
        <w:rPr>
          <w:sz w:val="24"/>
          <w:szCs w:val="24"/>
        </w:rPr>
        <w:t>sha</w:t>
      </w:r>
      <w:r w:rsidR="007C1919">
        <w:rPr>
          <w:sz w:val="24"/>
          <w:szCs w:val="24"/>
        </w:rPr>
        <w:t xml:space="preserve"> </w:t>
      </w:r>
      <w:r w:rsidRPr="00833ECA">
        <w:rPr>
          <w:spacing w:val="1"/>
          <w:sz w:val="24"/>
          <w:szCs w:val="24"/>
        </w:rPr>
        <w:t>m</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d</w:t>
      </w:r>
      <w:r w:rsidRPr="00833ECA">
        <w:rPr>
          <w:spacing w:val="1"/>
          <w:sz w:val="24"/>
          <w:szCs w:val="24"/>
        </w:rPr>
        <w:t>ili</w:t>
      </w:r>
      <w:r w:rsidRPr="00833ECA">
        <w:rPr>
          <w:sz w:val="24"/>
          <w:szCs w:val="24"/>
        </w:rPr>
        <w:t>ko</w:t>
      </w:r>
      <w:r w:rsidR="007C1919">
        <w:rPr>
          <w:sz w:val="24"/>
          <w:szCs w:val="24"/>
        </w:rPr>
        <w:t xml:space="preserve"> </w:t>
      </w:r>
      <w:r w:rsidRPr="00833ECA">
        <w:rPr>
          <w:spacing w:val="-7"/>
          <w:sz w:val="24"/>
          <w:szCs w:val="24"/>
        </w:rPr>
        <w:t>y</w:t>
      </w:r>
      <w:r w:rsidRPr="00833ECA">
        <w:rPr>
          <w:sz w:val="24"/>
          <w:szCs w:val="24"/>
        </w:rPr>
        <w:t>a</w:t>
      </w:r>
      <w:r w:rsidR="007C1919">
        <w:rPr>
          <w:sz w:val="24"/>
          <w:szCs w:val="24"/>
        </w:rPr>
        <w:t xml:space="preserve"> </w:t>
      </w:r>
      <w:r w:rsidRPr="00833ECA">
        <w:rPr>
          <w:spacing w:val="-1"/>
          <w:sz w:val="24"/>
          <w:szCs w:val="24"/>
        </w:rPr>
        <w:t>Ya</w:t>
      </w:r>
      <w:r w:rsidRPr="00833ECA">
        <w:rPr>
          <w:sz w:val="24"/>
          <w:szCs w:val="24"/>
        </w:rPr>
        <w:t>kobo</w:t>
      </w:r>
      <w:r w:rsidR="007C1919">
        <w:rPr>
          <w:sz w:val="24"/>
          <w:szCs w:val="24"/>
        </w:rPr>
        <w:t xml:space="preserve"> </w:t>
      </w:r>
      <w:r w:rsidRPr="00833ECA">
        <w:rPr>
          <w:sz w:val="24"/>
          <w:szCs w:val="24"/>
        </w:rPr>
        <w:t>na</w:t>
      </w:r>
      <w:r w:rsidR="007C1919">
        <w:rPr>
          <w:sz w:val="24"/>
          <w:szCs w:val="24"/>
        </w:rPr>
        <w:t xml:space="preserve"> </w:t>
      </w:r>
      <w:r w:rsidRPr="00833ECA">
        <w:rPr>
          <w:sz w:val="24"/>
          <w:szCs w:val="24"/>
        </w:rPr>
        <w:t>k</w:t>
      </w:r>
      <w:r w:rsidRPr="00833ECA">
        <w:rPr>
          <w:spacing w:val="2"/>
          <w:sz w:val="24"/>
          <w:szCs w:val="24"/>
        </w:rPr>
        <w:t>u</w:t>
      </w:r>
      <w:r w:rsidRPr="00833ECA">
        <w:rPr>
          <w:spacing w:val="-1"/>
          <w:sz w:val="24"/>
          <w:szCs w:val="24"/>
        </w:rPr>
        <w:t>w</w:t>
      </w:r>
      <w:r w:rsidRPr="00833ECA">
        <w:rPr>
          <w:sz w:val="24"/>
          <w:szCs w:val="24"/>
        </w:rPr>
        <w:t>a</w:t>
      </w:r>
      <w:r w:rsidR="007C1919">
        <w:rPr>
          <w:sz w:val="24"/>
          <w:szCs w:val="24"/>
        </w:rPr>
        <w:t xml:space="preserve"> </w:t>
      </w:r>
      <w:r w:rsidRPr="00833ECA">
        <w:rPr>
          <w:spacing w:val="1"/>
          <w:sz w:val="24"/>
          <w:szCs w:val="24"/>
        </w:rPr>
        <w:t>mt</w:t>
      </w:r>
      <w:r w:rsidRPr="00833ECA">
        <w:rPr>
          <w:sz w:val="24"/>
          <w:szCs w:val="24"/>
        </w:rPr>
        <w:t>u</w:t>
      </w:r>
      <w:r w:rsidRPr="00833ECA">
        <w:rPr>
          <w:spacing w:val="1"/>
          <w:sz w:val="24"/>
          <w:szCs w:val="24"/>
        </w:rPr>
        <w:t>mi</w:t>
      </w:r>
      <w:r w:rsidRPr="00833ECA">
        <w:rPr>
          <w:sz w:val="24"/>
          <w:szCs w:val="24"/>
        </w:rPr>
        <w:t>shi</w:t>
      </w:r>
      <w:r w:rsidR="007C1919">
        <w:rPr>
          <w:sz w:val="24"/>
          <w:szCs w:val="24"/>
        </w:rPr>
        <w:t xml:space="preserve"> </w:t>
      </w:r>
      <w:r w:rsidRPr="00833ECA">
        <w:rPr>
          <w:spacing w:val="1"/>
          <w:sz w:val="24"/>
          <w:szCs w:val="24"/>
        </w:rPr>
        <w:t>m</w:t>
      </w:r>
      <w:r w:rsidRPr="00833ECA">
        <w:rPr>
          <w:spacing w:val="-1"/>
          <w:sz w:val="24"/>
          <w:szCs w:val="24"/>
        </w:rPr>
        <w:t>wa</w:t>
      </w:r>
      <w:r w:rsidRPr="00833ECA">
        <w:rPr>
          <w:spacing w:val="1"/>
          <w:sz w:val="24"/>
          <w:szCs w:val="24"/>
        </w:rPr>
        <w:t>mi</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u</w:t>
      </w:r>
      <w:r w:rsidR="007C1919">
        <w:rPr>
          <w:sz w:val="24"/>
          <w:szCs w:val="24"/>
        </w:rPr>
        <w:t xml:space="preserve"> </w:t>
      </w:r>
      <w:r w:rsidR="002C7D10">
        <w:rPr>
          <w:spacing w:val="-1"/>
          <w:sz w:val="24"/>
          <w:szCs w:val="24"/>
        </w:rPr>
        <w:t xml:space="preserve">na </w:t>
      </w:r>
      <w:r w:rsidRPr="00833ECA">
        <w:rPr>
          <w:sz w:val="24"/>
          <w:szCs w:val="24"/>
        </w:rPr>
        <w:t>ku</w:t>
      </w:r>
      <w:r w:rsidRPr="00833ECA">
        <w:rPr>
          <w:spacing w:val="-1"/>
          <w:sz w:val="24"/>
          <w:szCs w:val="24"/>
        </w:rPr>
        <w:t>wa</w:t>
      </w:r>
      <w:r w:rsidRPr="00833ECA">
        <w:rPr>
          <w:spacing w:val="1"/>
          <w:sz w:val="24"/>
          <w:szCs w:val="24"/>
        </w:rPr>
        <w:t>ti</w:t>
      </w:r>
      <w:r w:rsidRPr="00833ECA">
        <w:rPr>
          <w:sz w:val="24"/>
          <w:szCs w:val="24"/>
        </w:rPr>
        <w:t xml:space="preserve">a </w:t>
      </w:r>
      <w:r w:rsidRPr="00833ECA">
        <w:rPr>
          <w:spacing w:val="1"/>
          <w:sz w:val="24"/>
          <w:szCs w:val="24"/>
        </w:rPr>
        <w:t>m</w:t>
      </w:r>
      <w:r w:rsidRPr="00833ECA">
        <w:rPr>
          <w:spacing w:val="5"/>
          <w:sz w:val="24"/>
          <w:szCs w:val="24"/>
        </w:rPr>
        <w:t>o</w:t>
      </w:r>
      <w:r w:rsidRPr="00833ECA">
        <w:rPr>
          <w:spacing w:val="-5"/>
          <w:sz w:val="24"/>
          <w:szCs w:val="24"/>
        </w:rPr>
        <w:t>y</w:t>
      </w:r>
      <w:r w:rsidRPr="00833ECA">
        <w:rPr>
          <w:sz w:val="24"/>
          <w:szCs w:val="24"/>
        </w:rPr>
        <w:t>o</w:t>
      </w:r>
      <w:r w:rsidRPr="00833ECA">
        <w:rPr>
          <w:spacing w:val="1"/>
          <w:sz w:val="24"/>
          <w:szCs w:val="24"/>
        </w:rPr>
        <w:t xml:space="preserve"> </w:t>
      </w:r>
      <w:r w:rsidRPr="00833ECA">
        <w:rPr>
          <w:spacing w:val="-1"/>
          <w:sz w:val="24"/>
          <w:szCs w:val="24"/>
        </w:rPr>
        <w:t>wa</w:t>
      </w:r>
      <w:r w:rsidRPr="00833ECA">
        <w:rPr>
          <w:sz w:val="24"/>
          <w:szCs w:val="24"/>
        </w:rPr>
        <w:t>so</w:t>
      </w:r>
      <w:r w:rsidRPr="00833ECA">
        <w:rPr>
          <w:spacing w:val="1"/>
          <w:sz w:val="24"/>
          <w:szCs w:val="24"/>
        </w:rPr>
        <w:t>m</w:t>
      </w:r>
      <w:r w:rsidRPr="00833ECA">
        <w:rPr>
          <w:spacing w:val="-1"/>
          <w:sz w:val="24"/>
          <w:szCs w:val="24"/>
        </w:rPr>
        <w:t>a</w:t>
      </w:r>
      <w:r w:rsidRPr="00833ECA">
        <w:rPr>
          <w:spacing w:val="1"/>
          <w:sz w:val="24"/>
          <w:szCs w:val="24"/>
        </w:rPr>
        <w:t>j</w:t>
      </w:r>
      <w:r w:rsidRPr="00833ECA">
        <w:rPr>
          <w:sz w:val="24"/>
          <w:szCs w:val="24"/>
        </w:rPr>
        <w:t>i</w:t>
      </w:r>
      <w:r w:rsidRPr="00833ECA">
        <w:rPr>
          <w:spacing w:val="4"/>
          <w:sz w:val="24"/>
          <w:szCs w:val="24"/>
        </w:rPr>
        <w:t xml:space="preserve"> </w:t>
      </w:r>
      <w:r w:rsidRPr="00833ECA">
        <w:rPr>
          <w:spacing w:val="-1"/>
          <w:sz w:val="24"/>
          <w:szCs w:val="24"/>
        </w:rPr>
        <w:t>wa</w:t>
      </w:r>
      <w:r w:rsidRPr="00833ECA">
        <w:rPr>
          <w:sz w:val="24"/>
          <w:szCs w:val="24"/>
        </w:rPr>
        <w:t xml:space="preserve">ke </w:t>
      </w:r>
      <w:r w:rsidRPr="00833ECA">
        <w:rPr>
          <w:spacing w:val="1"/>
          <w:sz w:val="24"/>
          <w:szCs w:val="24"/>
        </w:rPr>
        <w:t>il</w:t>
      </w:r>
      <w:r w:rsidRPr="00833ECA">
        <w:rPr>
          <w:sz w:val="24"/>
          <w:szCs w:val="24"/>
        </w:rPr>
        <w:t>i</w:t>
      </w:r>
      <w:r w:rsidRPr="00833ECA">
        <w:rPr>
          <w:spacing w:val="2"/>
          <w:sz w:val="24"/>
          <w:szCs w:val="24"/>
        </w:rPr>
        <w:t xml:space="preserve"> </w:t>
      </w:r>
      <w:r w:rsidRPr="00833ECA">
        <w:rPr>
          <w:sz w:val="24"/>
          <w:szCs w:val="24"/>
        </w:rPr>
        <w:t>ku</w:t>
      </w:r>
      <w:r w:rsidRPr="00833ECA">
        <w:rPr>
          <w:spacing w:val="3"/>
          <w:sz w:val="24"/>
          <w:szCs w:val="24"/>
        </w:rPr>
        <w:t>i</w:t>
      </w:r>
      <w:r w:rsidRPr="00833ECA">
        <w:rPr>
          <w:spacing w:val="-2"/>
          <w:sz w:val="24"/>
          <w:szCs w:val="24"/>
        </w:rPr>
        <w:t>g</w:t>
      </w:r>
      <w:r w:rsidRPr="00833ECA">
        <w:rPr>
          <w:sz w:val="24"/>
          <w:szCs w:val="24"/>
        </w:rPr>
        <w:t xml:space="preserve">a </w:t>
      </w:r>
      <w:r w:rsidRPr="00833ECA">
        <w:rPr>
          <w:spacing w:val="2"/>
          <w:sz w:val="24"/>
          <w:szCs w:val="24"/>
        </w:rPr>
        <w:t>u</w:t>
      </w:r>
      <w:r w:rsidRPr="00833ECA">
        <w:rPr>
          <w:spacing w:val="-1"/>
          <w:sz w:val="24"/>
          <w:szCs w:val="24"/>
        </w:rPr>
        <w:t>a</w:t>
      </w:r>
      <w:r w:rsidRPr="00833ECA">
        <w:rPr>
          <w:spacing w:val="1"/>
          <w:sz w:val="24"/>
          <w:szCs w:val="24"/>
        </w:rPr>
        <w:t>mi</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u</w:t>
      </w:r>
      <w:r w:rsidRPr="00833ECA">
        <w:rPr>
          <w:spacing w:val="1"/>
          <w:sz w:val="24"/>
          <w:szCs w:val="24"/>
        </w:rPr>
        <w:t xml:space="preserve"> </w:t>
      </w:r>
      <w:r w:rsidRPr="00833ECA">
        <w:rPr>
          <w:spacing w:val="-1"/>
          <w:sz w:val="24"/>
          <w:szCs w:val="24"/>
        </w:rPr>
        <w:t>w</w:t>
      </w:r>
      <w:r w:rsidRPr="00833ECA">
        <w:rPr>
          <w:sz w:val="24"/>
          <w:szCs w:val="24"/>
        </w:rPr>
        <w:t xml:space="preserve">a </w:t>
      </w:r>
      <w:r w:rsidRPr="00833ECA">
        <w:rPr>
          <w:spacing w:val="2"/>
          <w:sz w:val="24"/>
          <w:szCs w:val="24"/>
        </w:rPr>
        <w:t>Y</w:t>
      </w:r>
      <w:r w:rsidRPr="00833ECA">
        <w:rPr>
          <w:spacing w:val="-1"/>
          <w:sz w:val="24"/>
          <w:szCs w:val="24"/>
        </w:rPr>
        <w:t>a</w:t>
      </w:r>
      <w:r w:rsidRPr="00833ECA">
        <w:rPr>
          <w:sz w:val="24"/>
          <w:szCs w:val="24"/>
        </w:rPr>
        <w:t>kobo.</w:t>
      </w:r>
      <w:r w:rsidRPr="00833ECA">
        <w:rPr>
          <w:spacing w:val="1"/>
          <w:sz w:val="24"/>
          <w:szCs w:val="24"/>
        </w:rPr>
        <w:t xml:space="preserve"> </w:t>
      </w:r>
      <w:r w:rsidR="006A29D2">
        <w:rPr>
          <w:spacing w:val="1"/>
          <w:sz w:val="24"/>
          <w:szCs w:val="24"/>
        </w:rPr>
        <w:t>Kama ambavyo</w:t>
      </w:r>
      <w:r w:rsidRPr="00833ECA">
        <w:rPr>
          <w:spacing w:val="1"/>
          <w:sz w:val="24"/>
          <w:szCs w:val="24"/>
        </w:rPr>
        <w:t xml:space="preserve"> </w:t>
      </w:r>
      <w:r w:rsidRPr="00833ECA">
        <w:rPr>
          <w:spacing w:val="2"/>
          <w:sz w:val="24"/>
          <w:szCs w:val="24"/>
        </w:rPr>
        <w:t>w</w:t>
      </w:r>
      <w:r w:rsidRPr="00833ECA">
        <w:rPr>
          <w:spacing w:val="-1"/>
          <w:sz w:val="24"/>
          <w:szCs w:val="24"/>
        </w:rPr>
        <w:t>a</w:t>
      </w:r>
      <w:r w:rsidRPr="00833ECA">
        <w:rPr>
          <w:sz w:val="24"/>
          <w:szCs w:val="24"/>
        </w:rPr>
        <w:t>so</w:t>
      </w:r>
      <w:r w:rsidRPr="00833ECA">
        <w:rPr>
          <w:spacing w:val="1"/>
          <w:sz w:val="24"/>
          <w:szCs w:val="24"/>
        </w:rPr>
        <w:t>maj</w:t>
      </w:r>
      <w:r w:rsidRPr="00833ECA">
        <w:rPr>
          <w:sz w:val="24"/>
          <w:szCs w:val="24"/>
        </w:rPr>
        <w:t>i</w:t>
      </w:r>
      <w:r w:rsidR="007C1919">
        <w:rPr>
          <w:sz w:val="24"/>
          <w:szCs w:val="24"/>
        </w:rPr>
        <w:t xml:space="preserve"> </w:t>
      </w:r>
      <w:r w:rsidRPr="00833ECA">
        <w:rPr>
          <w:spacing w:val="-1"/>
          <w:sz w:val="24"/>
          <w:szCs w:val="24"/>
        </w:rPr>
        <w:t>w</w:t>
      </w:r>
      <w:r w:rsidRPr="00833ECA">
        <w:rPr>
          <w:sz w:val="24"/>
          <w:szCs w:val="24"/>
        </w:rPr>
        <w:t>a</w:t>
      </w:r>
      <w:r w:rsidR="007C1919">
        <w:rPr>
          <w:sz w:val="24"/>
          <w:szCs w:val="24"/>
        </w:rPr>
        <w:t xml:space="preserve"> </w:t>
      </w:r>
      <w:r w:rsidRPr="00833ECA">
        <w:rPr>
          <w:sz w:val="24"/>
          <w:szCs w:val="24"/>
        </w:rPr>
        <w:t>k</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a</w:t>
      </w:r>
      <w:r w:rsidR="007C1919">
        <w:rPr>
          <w:sz w:val="24"/>
          <w:szCs w:val="24"/>
        </w:rPr>
        <w:t xml:space="preserve"> </w:t>
      </w:r>
      <w:r w:rsidRPr="00833ECA">
        <w:rPr>
          <w:spacing w:val="-1"/>
          <w:sz w:val="24"/>
          <w:szCs w:val="24"/>
        </w:rPr>
        <w:t>w</w:t>
      </w:r>
      <w:r w:rsidRPr="00833ECA">
        <w:rPr>
          <w:sz w:val="24"/>
          <w:szCs w:val="24"/>
        </w:rPr>
        <w:t>a</w:t>
      </w:r>
      <w:r w:rsidR="007C1919">
        <w:rPr>
          <w:sz w:val="24"/>
          <w:szCs w:val="24"/>
        </w:rPr>
        <w:t xml:space="preserve"> </w:t>
      </w:r>
      <w:r w:rsidRPr="00833ECA">
        <w:rPr>
          <w:sz w:val="24"/>
          <w:szCs w:val="24"/>
        </w:rPr>
        <w:t>Musa</w:t>
      </w:r>
      <w:r w:rsidR="007C1919">
        <w:rPr>
          <w:sz w:val="24"/>
          <w:szCs w:val="24"/>
        </w:rPr>
        <w:t xml:space="preserve"> </w:t>
      </w:r>
      <w:r w:rsidRPr="00833ECA">
        <w:rPr>
          <w:spacing w:val="-1"/>
          <w:sz w:val="24"/>
          <w:szCs w:val="24"/>
        </w:rPr>
        <w:t>wa</w:t>
      </w:r>
      <w:r w:rsidRPr="00833ECA">
        <w:rPr>
          <w:sz w:val="24"/>
          <w:szCs w:val="24"/>
        </w:rPr>
        <w:t>li</w:t>
      </w:r>
      <w:r w:rsidRPr="00833ECA">
        <w:rPr>
          <w:spacing w:val="5"/>
          <w:sz w:val="24"/>
          <w:szCs w:val="24"/>
        </w:rPr>
        <w:t>v</w:t>
      </w:r>
      <w:r w:rsidRPr="00833ECA">
        <w:rPr>
          <w:spacing w:val="-5"/>
          <w:sz w:val="24"/>
          <w:szCs w:val="24"/>
        </w:rPr>
        <w:t>y</w:t>
      </w:r>
      <w:r w:rsidRPr="00833ECA">
        <w:rPr>
          <w:sz w:val="24"/>
          <w:szCs w:val="24"/>
        </w:rPr>
        <w:t>ohit</w:t>
      </w:r>
      <w:r w:rsidRPr="00833ECA">
        <w:rPr>
          <w:spacing w:val="-1"/>
          <w:sz w:val="24"/>
          <w:szCs w:val="24"/>
        </w:rPr>
        <w:t>a</w:t>
      </w:r>
      <w:r w:rsidRPr="00833ECA">
        <w:rPr>
          <w:sz w:val="24"/>
          <w:szCs w:val="24"/>
        </w:rPr>
        <w:t>ji</w:t>
      </w:r>
      <w:r w:rsidR="007C1919">
        <w:rPr>
          <w:sz w:val="24"/>
          <w:szCs w:val="24"/>
        </w:rPr>
        <w:t xml:space="preserve"> </w:t>
      </w:r>
      <w:r w:rsidRPr="00833ECA">
        <w:rPr>
          <w:sz w:val="24"/>
          <w:szCs w:val="24"/>
        </w:rPr>
        <w:t>kut</w:t>
      </w:r>
      <w:r w:rsidRPr="00833ECA">
        <w:rPr>
          <w:spacing w:val="2"/>
          <w:sz w:val="24"/>
          <w:szCs w:val="24"/>
        </w:rPr>
        <w:t>e</w:t>
      </w:r>
      <w:r w:rsidRPr="00833ECA">
        <w:rPr>
          <w:spacing w:val="-2"/>
          <w:sz w:val="24"/>
          <w:szCs w:val="24"/>
        </w:rPr>
        <w:t>g</w:t>
      </w:r>
      <w:r w:rsidRPr="00833ECA">
        <w:rPr>
          <w:spacing w:val="1"/>
          <w:sz w:val="24"/>
          <w:szCs w:val="24"/>
        </w:rPr>
        <w:t>e</w:t>
      </w:r>
      <w:r w:rsidRPr="00833ECA">
        <w:rPr>
          <w:sz w:val="24"/>
          <w:szCs w:val="24"/>
        </w:rPr>
        <w:t>m</w:t>
      </w:r>
      <w:r w:rsidRPr="00833ECA">
        <w:rPr>
          <w:spacing w:val="-1"/>
          <w:sz w:val="24"/>
          <w:szCs w:val="24"/>
        </w:rPr>
        <w:t>e</w:t>
      </w:r>
      <w:r w:rsidRPr="00833ECA">
        <w:rPr>
          <w:sz w:val="24"/>
          <w:szCs w:val="24"/>
        </w:rPr>
        <w:t>a</w:t>
      </w:r>
      <w:r w:rsidR="007C1919">
        <w:rPr>
          <w:sz w:val="24"/>
          <w:szCs w:val="24"/>
        </w:rPr>
        <w:t xml:space="preserve"> </w:t>
      </w:r>
      <w:r w:rsidRPr="00833ECA">
        <w:rPr>
          <w:sz w:val="24"/>
          <w:szCs w:val="24"/>
        </w:rPr>
        <w:t>n</w:t>
      </w:r>
      <w:r w:rsidRPr="00833ECA">
        <w:rPr>
          <w:spacing w:val="1"/>
          <w:sz w:val="24"/>
          <w:szCs w:val="24"/>
        </w:rPr>
        <w:t>e</w:t>
      </w:r>
      <w:r w:rsidRPr="00833ECA">
        <w:rPr>
          <w:spacing w:val="-1"/>
          <w:sz w:val="24"/>
          <w:szCs w:val="24"/>
        </w:rPr>
        <w:t>e</w:t>
      </w:r>
      <w:r w:rsidRPr="00833ECA">
        <w:rPr>
          <w:sz w:val="24"/>
          <w:szCs w:val="24"/>
        </w:rPr>
        <w:t>ma</w:t>
      </w:r>
      <w:r w:rsidR="007C1919">
        <w:rPr>
          <w:sz w:val="24"/>
          <w:szCs w:val="24"/>
        </w:rPr>
        <w:t xml:space="preserve"> </w:t>
      </w:r>
      <w:r w:rsidRPr="00833ECA">
        <w:rPr>
          <w:spacing w:val="-5"/>
          <w:sz w:val="24"/>
          <w:szCs w:val="24"/>
        </w:rPr>
        <w:t>y</w:t>
      </w:r>
      <w:r w:rsidRPr="00833ECA">
        <w:rPr>
          <w:sz w:val="24"/>
          <w:szCs w:val="24"/>
        </w:rPr>
        <w:t>a Mun</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2"/>
          <w:sz w:val="24"/>
          <w:szCs w:val="24"/>
        </w:rPr>
        <w:t>w</w:t>
      </w:r>
      <w:r w:rsidRPr="00833ECA">
        <w:rPr>
          <w:spacing w:val="-1"/>
          <w:sz w:val="24"/>
          <w:szCs w:val="24"/>
        </w:rPr>
        <w:t>a</w:t>
      </w:r>
      <w:r w:rsidRPr="00833ECA">
        <w:rPr>
          <w:sz w:val="24"/>
          <w:szCs w:val="24"/>
        </w:rPr>
        <w:t>o</w:t>
      </w:r>
      <w:r w:rsidRPr="00833ECA">
        <w:rPr>
          <w:spacing w:val="1"/>
          <w:sz w:val="24"/>
          <w:szCs w:val="24"/>
        </w:rPr>
        <w:t xml:space="preserve"> </w:t>
      </w:r>
      <w:r w:rsidRPr="00833ECA">
        <w:rPr>
          <w:sz w:val="24"/>
          <w:szCs w:val="24"/>
        </w:rPr>
        <w:t>pia</w:t>
      </w:r>
      <w:r w:rsidRPr="00833ECA">
        <w:rPr>
          <w:spacing w:val="2"/>
          <w:sz w:val="24"/>
          <w:szCs w:val="24"/>
        </w:rPr>
        <w:t xml:space="preserve"> </w:t>
      </w:r>
      <w:r w:rsidRPr="00833ECA">
        <w:rPr>
          <w:spacing w:val="-1"/>
          <w:sz w:val="24"/>
          <w:szCs w:val="24"/>
        </w:rPr>
        <w:t>wa</w:t>
      </w:r>
      <w:r w:rsidRPr="00833ECA">
        <w:rPr>
          <w:sz w:val="24"/>
          <w:szCs w:val="24"/>
        </w:rPr>
        <w:t>lihit</w:t>
      </w:r>
      <w:r w:rsidRPr="00833ECA">
        <w:rPr>
          <w:spacing w:val="-1"/>
          <w:sz w:val="24"/>
          <w:szCs w:val="24"/>
        </w:rPr>
        <w:t>a</w:t>
      </w:r>
      <w:r w:rsidRPr="00833ECA">
        <w:rPr>
          <w:sz w:val="24"/>
          <w:szCs w:val="24"/>
        </w:rPr>
        <w:t>ji</w:t>
      </w:r>
      <w:r w:rsidRPr="00833ECA">
        <w:rPr>
          <w:spacing w:val="1"/>
          <w:sz w:val="24"/>
          <w:szCs w:val="24"/>
        </w:rPr>
        <w:t xml:space="preserve"> </w:t>
      </w:r>
      <w:r w:rsidRPr="00833ECA">
        <w:rPr>
          <w:sz w:val="24"/>
          <w:szCs w:val="24"/>
        </w:rPr>
        <w:t xml:space="preserve">kujitoa </w:t>
      </w:r>
      <w:r w:rsidRPr="00833ECA">
        <w:rPr>
          <w:spacing w:val="-1"/>
          <w:sz w:val="24"/>
          <w:szCs w:val="24"/>
        </w:rPr>
        <w:t>w</w:t>
      </w:r>
      <w:r w:rsidRPr="00833ECA">
        <w:rPr>
          <w:spacing w:val="-1"/>
          <w:sz w:val="24"/>
          <w:szCs w:val="24"/>
        </w:rPr>
        <w:t>e</w:t>
      </w:r>
      <w:r w:rsidRPr="00833ECA">
        <w:rPr>
          <w:spacing w:val="5"/>
          <w:sz w:val="24"/>
          <w:szCs w:val="24"/>
        </w:rPr>
        <w:t>n</w:t>
      </w:r>
      <w:r w:rsidRPr="00833ECA">
        <w:rPr>
          <w:spacing w:val="-5"/>
          <w:sz w:val="24"/>
          <w:szCs w:val="24"/>
        </w:rPr>
        <w:t>y</w:t>
      </w:r>
      <w:r w:rsidRPr="00833ECA">
        <w:rPr>
          <w:spacing w:val="-1"/>
          <w:sz w:val="24"/>
          <w:szCs w:val="24"/>
        </w:rPr>
        <w:t>e</w:t>
      </w:r>
      <w:r w:rsidRPr="00833ECA">
        <w:rPr>
          <w:spacing w:val="2"/>
          <w:sz w:val="24"/>
          <w:szCs w:val="24"/>
        </w:rPr>
        <w:t>w</w:t>
      </w:r>
      <w:r w:rsidRPr="00833ECA">
        <w:rPr>
          <w:sz w:val="24"/>
          <w:szCs w:val="24"/>
        </w:rPr>
        <w:t xml:space="preserve">e </w:t>
      </w:r>
      <w:r w:rsidRPr="00833ECA">
        <w:rPr>
          <w:spacing w:val="2"/>
          <w:sz w:val="24"/>
          <w:szCs w:val="24"/>
        </w:rPr>
        <w:t>k</w:t>
      </w:r>
      <w:r w:rsidRPr="00833ECA">
        <w:rPr>
          <w:spacing w:val="-1"/>
          <w:sz w:val="24"/>
          <w:szCs w:val="24"/>
        </w:rPr>
        <w:t>a</w:t>
      </w:r>
      <w:r w:rsidRPr="00833ECA">
        <w:rPr>
          <w:sz w:val="24"/>
          <w:szCs w:val="24"/>
        </w:rPr>
        <w:t>tika huduma</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z w:val="24"/>
          <w:szCs w:val="24"/>
        </w:rPr>
        <w:t>u</w:t>
      </w:r>
      <w:r w:rsidRPr="00833ECA">
        <w:rPr>
          <w:spacing w:val="-1"/>
          <w:sz w:val="24"/>
          <w:szCs w:val="24"/>
        </w:rPr>
        <w:t>a</w:t>
      </w:r>
      <w:r w:rsidRPr="00833ECA">
        <w:rPr>
          <w:sz w:val="24"/>
          <w:szCs w:val="24"/>
        </w:rPr>
        <w:t>mini</w:t>
      </w:r>
      <w:r w:rsidRPr="00833ECA">
        <w:rPr>
          <w:spacing w:val="2"/>
          <w:sz w:val="24"/>
          <w:szCs w:val="24"/>
        </w:rPr>
        <w:t>f</w:t>
      </w:r>
      <w:r w:rsidRPr="00833ECA">
        <w:rPr>
          <w:sz w:val="24"/>
          <w:szCs w:val="24"/>
        </w:rPr>
        <w:t>u</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 Mu</w:t>
      </w:r>
      <w:r w:rsidRPr="00833ECA">
        <w:rPr>
          <w:spacing w:val="2"/>
          <w:sz w:val="24"/>
          <w:szCs w:val="24"/>
        </w:rPr>
        <w:t>n</w:t>
      </w:r>
      <w:r w:rsidRPr="00833ECA">
        <w:rPr>
          <w:spacing w:val="-2"/>
          <w:sz w:val="24"/>
          <w:szCs w:val="24"/>
        </w:rPr>
        <w:t>g</w:t>
      </w:r>
      <w:r w:rsidRPr="00833ECA">
        <w:rPr>
          <w:sz w:val="24"/>
          <w:szCs w:val="24"/>
        </w:rPr>
        <w:t xml:space="preserve">u </w:t>
      </w:r>
      <w:r w:rsidRPr="00833ECA">
        <w:rPr>
          <w:spacing w:val="-1"/>
          <w:sz w:val="24"/>
          <w:szCs w:val="24"/>
        </w:rPr>
        <w:t>wa</w:t>
      </w:r>
      <w:r w:rsidRPr="00833ECA">
        <w:rPr>
          <w:spacing w:val="1"/>
          <w:sz w:val="24"/>
          <w:szCs w:val="24"/>
        </w:rPr>
        <w:t>li</w:t>
      </w:r>
      <w:r w:rsidRPr="00833ECA">
        <w:rPr>
          <w:sz w:val="24"/>
          <w:szCs w:val="24"/>
        </w:rPr>
        <w:t>pok</w:t>
      </w:r>
      <w:r w:rsidRPr="00833ECA">
        <w:rPr>
          <w:spacing w:val="-1"/>
          <w:sz w:val="24"/>
          <w:szCs w:val="24"/>
        </w:rPr>
        <w:t>a</w:t>
      </w:r>
      <w:r w:rsidRPr="00833ECA">
        <w:rPr>
          <w:sz w:val="24"/>
          <w:szCs w:val="24"/>
        </w:rPr>
        <w:t>b</w:t>
      </w:r>
      <w:r w:rsidRPr="00833ECA">
        <w:rPr>
          <w:spacing w:val="1"/>
          <w:sz w:val="24"/>
          <w:szCs w:val="24"/>
        </w:rPr>
        <w:t>ili</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na</w:t>
      </w:r>
      <w:r w:rsidRPr="00833ECA">
        <w:rPr>
          <w:spacing w:val="-1"/>
          <w:sz w:val="24"/>
          <w:szCs w:val="24"/>
        </w:rPr>
        <w:t xml:space="preserve"> c</w:t>
      </w:r>
      <w:r w:rsidRPr="00833ECA">
        <w:rPr>
          <w:spacing w:val="2"/>
          <w:sz w:val="24"/>
          <w:szCs w:val="24"/>
        </w:rPr>
        <w:t>h</w:t>
      </w:r>
      <w:r w:rsidRPr="00833ECA">
        <w:rPr>
          <w:spacing w:val="-1"/>
          <w:sz w:val="24"/>
          <w:szCs w:val="24"/>
        </w:rPr>
        <w:t>a</w:t>
      </w:r>
      <w:r w:rsidRPr="00833ECA">
        <w:rPr>
          <w:spacing w:val="2"/>
          <w:sz w:val="24"/>
          <w:szCs w:val="24"/>
        </w:rPr>
        <w:t>n</w:t>
      </w:r>
      <w:r w:rsidRPr="00833ECA">
        <w:rPr>
          <w:sz w:val="24"/>
          <w:szCs w:val="24"/>
        </w:rPr>
        <w:t>g</w:t>
      </w:r>
      <w:r w:rsidRPr="00833ECA">
        <w:rPr>
          <w:spacing w:val="-1"/>
          <w:sz w:val="24"/>
          <w:szCs w:val="24"/>
        </w:rPr>
        <w:t>a</w:t>
      </w:r>
      <w:r w:rsidRPr="00833ECA">
        <w:rPr>
          <w:spacing w:val="1"/>
          <w:sz w:val="24"/>
          <w:szCs w:val="24"/>
        </w:rPr>
        <w:t>m</w:t>
      </w:r>
      <w:r w:rsidRPr="00833ECA">
        <w:rPr>
          <w:sz w:val="24"/>
          <w:szCs w:val="24"/>
        </w:rPr>
        <w:t>o</w:t>
      </w:r>
      <w:r w:rsidRPr="00833ECA">
        <w:rPr>
          <w:spacing w:val="1"/>
          <w:sz w:val="24"/>
          <w:szCs w:val="24"/>
        </w:rPr>
        <w:t>t</w:t>
      </w:r>
      <w:r w:rsidRPr="00833ECA">
        <w:rPr>
          <w:sz w:val="24"/>
          <w:szCs w:val="24"/>
        </w:rPr>
        <w:t xml:space="preserve">o </w:t>
      </w:r>
      <w:r w:rsidRPr="00833ECA">
        <w:rPr>
          <w:spacing w:val="1"/>
          <w:sz w:val="24"/>
          <w:szCs w:val="24"/>
        </w:rPr>
        <w:t>z</w:t>
      </w:r>
      <w:r w:rsidRPr="00833ECA">
        <w:rPr>
          <w:sz w:val="24"/>
          <w:szCs w:val="24"/>
        </w:rPr>
        <w:t>a</w:t>
      </w:r>
      <w:r w:rsidRPr="00833ECA">
        <w:rPr>
          <w:spacing w:val="-1"/>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1"/>
          <w:sz w:val="24"/>
          <w:szCs w:val="24"/>
        </w:rPr>
        <w:t xml:space="preserve"> </w:t>
      </w:r>
      <w:r w:rsidRPr="00833ECA">
        <w:rPr>
          <w:sz w:val="24"/>
          <w:szCs w:val="24"/>
        </w:rPr>
        <w:t>nd</w:t>
      </w:r>
      <w:r w:rsidRPr="00833ECA">
        <w:rPr>
          <w:spacing w:val="-1"/>
          <w:sz w:val="24"/>
          <w:szCs w:val="24"/>
        </w:rPr>
        <w:t>a</w:t>
      </w:r>
      <w:r w:rsidRPr="00833ECA">
        <w:rPr>
          <w:sz w:val="24"/>
          <w:szCs w:val="24"/>
        </w:rPr>
        <w:t>ni</w:t>
      </w:r>
      <w:r w:rsidRPr="00833ECA">
        <w:rPr>
          <w:spacing w:val="3"/>
          <w:sz w:val="24"/>
          <w:szCs w:val="24"/>
        </w:rPr>
        <w:t xml:space="preserve"> </w:t>
      </w:r>
      <w:r w:rsidRPr="00833ECA">
        <w:rPr>
          <w:spacing w:val="-2"/>
          <w:sz w:val="24"/>
          <w:szCs w:val="24"/>
        </w:rPr>
        <w:t>y</w:t>
      </w:r>
      <w:r w:rsidRPr="00833ECA">
        <w:rPr>
          <w:sz w:val="24"/>
          <w:szCs w:val="24"/>
        </w:rPr>
        <w:t>a</w:t>
      </w:r>
      <w:r w:rsidRPr="00833ECA">
        <w:rPr>
          <w:spacing w:val="-1"/>
          <w:sz w:val="24"/>
          <w:szCs w:val="24"/>
        </w:rPr>
        <w:t xml:space="preserve"> </w:t>
      </w:r>
      <w:r w:rsidRPr="00833ECA">
        <w:rPr>
          <w:sz w:val="24"/>
          <w:szCs w:val="24"/>
        </w:rPr>
        <w:t>n</w:t>
      </w:r>
      <w:r w:rsidRPr="00833ECA">
        <w:rPr>
          <w:spacing w:val="-1"/>
          <w:sz w:val="24"/>
          <w:szCs w:val="24"/>
        </w:rPr>
        <w:t>c</w:t>
      </w:r>
      <w:r w:rsidRPr="00833ECA">
        <w:rPr>
          <w:sz w:val="24"/>
          <w:szCs w:val="24"/>
        </w:rPr>
        <w:t>hi</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a</w:t>
      </w:r>
      <w:r w:rsidRPr="00833ECA">
        <w:rPr>
          <w:spacing w:val="2"/>
          <w:sz w:val="24"/>
          <w:szCs w:val="24"/>
        </w:rPr>
        <w:t>h</w:t>
      </w:r>
      <w:r w:rsidRPr="00833ECA">
        <w:rPr>
          <w:spacing w:val="-1"/>
          <w:sz w:val="24"/>
          <w:szCs w:val="24"/>
        </w:rPr>
        <w:t>a</w:t>
      </w:r>
      <w:r w:rsidRPr="00833ECA">
        <w:rPr>
          <w:sz w:val="24"/>
          <w:szCs w:val="24"/>
        </w:rPr>
        <w:t>d</w:t>
      </w:r>
      <w:r w:rsidRPr="00833ECA">
        <w:rPr>
          <w:spacing w:val="1"/>
          <w:sz w:val="24"/>
          <w:szCs w:val="24"/>
        </w:rPr>
        <w:t>i</w:t>
      </w:r>
      <w:r w:rsidRPr="00833ECA">
        <w:rPr>
          <w:sz w:val="24"/>
          <w:szCs w:val="24"/>
        </w:rPr>
        <w:t>.</w:t>
      </w:r>
    </w:p>
    <w:p w:rsidR="00AD38E1" w:rsidRPr="00833ECA" w:rsidRDefault="007639C5" w:rsidP="007C1919">
      <w:pPr>
        <w:ind w:firstLine="720"/>
        <w:jc w:val="both"/>
        <w:rPr>
          <w:sz w:val="24"/>
          <w:szCs w:val="24"/>
        </w:rPr>
      </w:pPr>
      <w:r>
        <w:rPr>
          <w:spacing w:val="1"/>
          <w:sz w:val="24"/>
          <w:szCs w:val="24"/>
        </w:rPr>
        <w:t>B</w:t>
      </w:r>
      <w:r w:rsidRPr="00833ECA">
        <w:rPr>
          <w:spacing w:val="-1"/>
          <w:sz w:val="24"/>
          <w:szCs w:val="24"/>
        </w:rPr>
        <w:t>aa</w:t>
      </w:r>
      <w:r w:rsidRPr="00833ECA">
        <w:rPr>
          <w:sz w:val="24"/>
          <w:szCs w:val="24"/>
        </w:rPr>
        <w:t>da</w:t>
      </w:r>
      <w:r w:rsidR="007C1919">
        <w:rPr>
          <w:sz w:val="24"/>
          <w:szCs w:val="24"/>
        </w:rPr>
        <w:t xml:space="preserve"> </w:t>
      </w:r>
      <w:r w:rsidRPr="00833ECA">
        <w:rPr>
          <w:spacing w:val="-5"/>
          <w:sz w:val="24"/>
          <w:szCs w:val="24"/>
        </w:rPr>
        <w:t>y</w:t>
      </w:r>
      <w:r w:rsidRPr="00833ECA">
        <w:rPr>
          <w:sz w:val="24"/>
          <w:szCs w:val="24"/>
        </w:rPr>
        <w:t>a ku</w:t>
      </w:r>
      <w:r w:rsidRPr="00833ECA">
        <w:rPr>
          <w:spacing w:val="-1"/>
          <w:sz w:val="24"/>
          <w:szCs w:val="24"/>
        </w:rPr>
        <w:t>c</w:t>
      </w:r>
      <w:r w:rsidRPr="00833ECA">
        <w:rPr>
          <w:sz w:val="24"/>
          <w:szCs w:val="24"/>
        </w:rPr>
        <w:t>hu</w:t>
      </w:r>
      <w:r w:rsidRPr="00833ECA">
        <w:rPr>
          <w:spacing w:val="2"/>
          <w:sz w:val="24"/>
          <w:szCs w:val="24"/>
        </w:rPr>
        <w:t>n</w:t>
      </w:r>
      <w:r w:rsidRPr="00833ECA">
        <w:rPr>
          <w:spacing w:val="-2"/>
          <w:sz w:val="24"/>
          <w:szCs w:val="24"/>
        </w:rPr>
        <w:t>g</w:t>
      </w:r>
      <w:r w:rsidRPr="00833ECA">
        <w:rPr>
          <w:sz w:val="24"/>
          <w:szCs w:val="24"/>
        </w:rPr>
        <w:t>u</w:t>
      </w:r>
      <w:r w:rsidRPr="00833ECA">
        <w:rPr>
          <w:spacing w:val="1"/>
          <w:sz w:val="24"/>
          <w:szCs w:val="24"/>
        </w:rPr>
        <w:t>z</w:t>
      </w:r>
      <w:r w:rsidRPr="00833ECA">
        <w:rPr>
          <w:sz w:val="24"/>
          <w:szCs w:val="24"/>
        </w:rPr>
        <w:t>a</w:t>
      </w:r>
      <w:r w:rsidR="007C1919">
        <w:rPr>
          <w:sz w:val="24"/>
          <w:szCs w:val="24"/>
        </w:rPr>
        <w:t xml:space="preserve"> </w:t>
      </w:r>
      <w:r w:rsidRPr="00833ECA">
        <w:rPr>
          <w:sz w:val="24"/>
          <w:szCs w:val="24"/>
        </w:rPr>
        <w:t>so</w:t>
      </w:r>
      <w:r w:rsidRPr="00833ECA">
        <w:rPr>
          <w:spacing w:val="1"/>
          <w:sz w:val="24"/>
          <w:szCs w:val="24"/>
        </w:rPr>
        <w:t>m</w:t>
      </w:r>
      <w:r w:rsidRPr="00833ECA">
        <w:rPr>
          <w:sz w:val="24"/>
          <w:szCs w:val="24"/>
        </w:rPr>
        <w:t>o</w:t>
      </w:r>
      <w:r w:rsidR="007C1919">
        <w:rPr>
          <w:sz w:val="24"/>
          <w:szCs w:val="24"/>
        </w:rPr>
        <w:t xml:space="preserve"> </w:t>
      </w:r>
      <w:r w:rsidRPr="00833ECA">
        <w:rPr>
          <w:spacing w:val="1"/>
          <w:sz w:val="24"/>
          <w:szCs w:val="24"/>
        </w:rPr>
        <w:t>l</w:t>
      </w:r>
      <w:r w:rsidRPr="00833ECA">
        <w:rPr>
          <w:sz w:val="24"/>
          <w:szCs w:val="24"/>
        </w:rPr>
        <w:t>a</w:t>
      </w:r>
      <w:r w:rsidR="007C1919">
        <w:rPr>
          <w:sz w:val="24"/>
          <w:szCs w:val="24"/>
        </w:rPr>
        <w:t xml:space="preserve"> </w:t>
      </w:r>
      <w:r w:rsidRPr="00833ECA">
        <w:rPr>
          <w:sz w:val="24"/>
          <w:szCs w:val="24"/>
        </w:rPr>
        <w:t>u</w:t>
      </w:r>
      <w:r w:rsidRPr="00833ECA">
        <w:rPr>
          <w:spacing w:val="-1"/>
          <w:sz w:val="24"/>
          <w:szCs w:val="24"/>
        </w:rPr>
        <w:t>a</w:t>
      </w:r>
      <w:r w:rsidRPr="00833ECA">
        <w:rPr>
          <w:spacing w:val="1"/>
          <w:sz w:val="24"/>
          <w:szCs w:val="24"/>
        </w:rPr>
        <w:t>mi</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u</w:t>
      </w:r>
      <w:r w:rsidR="007C1919">
        <w:rPr>
          <w:sz w:val="24"/>
          <w:szCs w:val="24"/>
        </w:rPr>
        <w:t xml:space="preserve"> </w:t>
      </w:r>
      <w:r>
        <w:rPr>
          <w:spacing w:val="1"/>
          <w:sz w:val="24"/>
          <w:szCs w:val="24"/>
        </w:rPr>
        <w:t>w</w:t>
      </w:r>
      <w:r w:rsidRPr="00833ECA">
        <w:rPr>
          <w:sz w:val="24"/>
          <w:szCs w:val="24"/>
        </w:rPr>
        <w:t>a</w:t>
      </w:r>
      <w:r w:rsidR="007C1919">
        <w:rPr>
          <w:sz w:val="24"/>
          <w:szCs w:val="24"/>
        </w:rPr>
        <w:t xml:space="preserve"> </w:t>
      </w:r>
      <w:r w:rsidRPr="00833ECA">
        <w:rPr>
          <w:spacing w:val="-6"/>
          <w:sz w:val="24"/>
          <w:szCs w:val="24"/>
        </w:rPr>
        <w:t>I</w:t>
      </w:r>
      <w:r w:rsidRPr="00833ECA">
        <w:rPr>
          <w:sz w:val="24"/>
          <w:szCs w:val="24"/>
        </w:rPr>
        <w:t>s</w:t>
      </w:r>
      <w:r w:rsidRPr="00833ECA">
        <w:rPr>
          <w:spacing w:val="-1"/>
          <w:sz w:val="24"/>
          <w:szCs w:val="24"/>
        </w:rPr>
        <w:t>r</w:t>
      </w:r>
      <w:r w:rsidRPr="00833ECA">
        <w:rPr>
          <w:spacing w:val="1"/>
          <w:sz w:val="24"/>
          <w:szCs w:val="24"/>
        </w:rPr>
        <w:t>a</w:t>
      </w:r>
      <w:r w:rsidRPr="00833ECA">
        <w:rPr>
          <w:spacing w:val="-1"/>
          <w:sz w:val="24"/>
          <w:szCs w:val="24"/>
        </w:rPr>
        <w:t>e</w:t>
      </w:r>
      <w:r w:rsidRPr="00833ECA">
        <w:rPr>
          <w:spacing w:val="1"/>
          <w:sz w:val="24"/>
          <w:szCs w:val="24"/>
        </w:rPr>
        <w:t>l</w:t>
      </w:r>
      <w:r w:rsidRPr="00833ECA">
        <w:rPr>
          <w:sz w:val="24"/>
          <w:szCs w:val="24"/>
        </w:rPr>
        <w:t>i</w:t>
      </w:r>
      <w:r w:rsidR="007C1919">
        <w:rPr>
          <w:sz w:val="24"/>
          <w:szCs w:val="24"/>
        </w:rPr>
        <w:t xml:space="preserve"> </w:t>
      </w:r>
      <w:r w:rsidRPr="00833ECA">
        <w:rPr>
          <w:sz w:val="24"/>
          <w:szCs w:val="24"/>
        </w:rPr>
        <w:t>k</w:t>
      </w:r>
      <w:r w:rsidRPr="00833ECA">
        <w:rPr>
          <w:spacing w:val="-1"/>
          <w:sz w:val="24"/>
          <w:szCs w:val="24"/>
        </w:rPr>
        <w:t>w</w:t>
      </w:r>
      <w:r w:rsidRPr="00833ECA">
        <w:rPr>
          <w:sz w:val="24"/>
          <w:szCs w:val="24"/>
        </w:rPr>
        <w:t>a</w:t>
      </w:r>
      <w:r w:rsidR="007C1919">
        <w:rPr>
          <w:sz w:val="24"/>
          <w:szCs w:val="24"/>
        </w:rPr>
        <w:t xml:space="preserve"> </w:t>
      </w:r>
      <w:r w:rsidRPr="00833ECA">
        <w:rPr>
          <w:sz w:val="24"/>
          <w:szCs w:val="24"/>
        </w:rPr>
        <w:t>Mun</w:t>
      </w:r>
      <w:r w:rsidRPr="00833ECA">
        <w:rPr>
          <w:spacing w:val="-2"/>
          <w:sz w:val="24"/>
          <w:szCs w:val="24"/>
        </w:rPr>
        <w:t>g</w:t>
      </w:r>
      <w:r w:rsidRPr="00833ECA">
        <w:rPr>
          <w:sz w:val="24"/>
          <w:szCs w:val="24"/>
        </w:rPr>
        <w:t>u</w:t>
      </w:r>
      <w:r w:rsidR="007C1919">
        <w:rPr>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 mt</w:t>
      </w:r>
      <w:r w:rsidRPr="00833ECA">
        <w:rPr>
          <w:spacing w:val="-1"/>
          <w:sz w:val="24"/>
          <w:szCs w:val="24"/>
        </w:rPr>
        <w:t>a</w:t>
      </w:r>
      <w:r w:rsidRPr="00833ECA">
        <w:rPr>
          <w:spacing w:val="1"/>
          <w:sz w:val="24"/>
          <w:szCs w:val="24"/>
        </w:rPr>
        <w:t>z</w:t>
      </w:r>
      <w:r w:rsidRPr="00833ECA">
        <w:rPr>
          <w:spacing w:val="-1"/>
          <w:sz w:val="24"/>
          <w:szCs w:val="24"/>
        </w:rPr>
        <w:t>a</w:t>
      </w:r>
      <w:r w:rsidRPr="00833ECA">
        <w:rPr>
          <w:sz w:val="24"/>
          <w:szCs w:val="24"/>
        </w:rPr>
        <w:t>mo</w:t>
      </w:r>
      <w:r w:rsidRPr="00833ECA">
        <w:rPr>
          <w:spacing w:val="1"/>
          <w:sz w:val="24"/>
          <w:szCs w:val="24"/>
        </w:rPr>
        <w:t xml:space="preserve"> </w:t>
      </w:r>
      <w:r w:rsidRPr="00833ECA">
        <w:rPr>
          <w:spacing w:val="-1"/>
          <w:sz w:val="24"/>
          <w:szCs w:val="24"/>
        </w:rPr>
        <w:t>w</w:t>
      </w:r>
      <w:r w:rsidRPr="00833ECA">
        <w:rPr>
          <w:sz w:val="24"/>
          <w:szCs w:val="24"/>
        </w:rPr>
        <w:t xml:space="preserve">a </w:t>
      </w:r>
      <w:r w:rsidRPr="00833ECA">
        <w:rPr>
          <w:spacing w:val="1"/>
          <w:sz w:val="24"/>
          <w:szCs w:val="24"/>
        </w:rPr>
        <w:t>m</w:t>
      </w:r>
      <w:r w:rsidRPr="00833ECA">
        <w:rPr>
          <w:spacing w:val="-1"/>
          <w:sz w:val="24"/>
          <w:szCs w:val="24"/>
        </w:rPr>
        <w:t>aa</w:t>
      </w:r>
      <w:r w:rsidRPr="00833ECA">
        <w:rPr>
          <w:sz w:val="24"/>
          <w:szCs w:val="24"/>
        </w:rPr>
        <w:t>na</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a</w:t>
      </w:r>
      <w:r w:rsidRPr="00833ECA">
        <w:rPr>
          <w:sz w:val="24"/>
          <w:szCs w:val="24"/>
        </w:rPr>
        <w:t>s</w:t>
      </w:r>
      <w:r w:rsidRPr="00833ECA">
        <w:rPr>
          <w:spacing w:val="1"/>
          <w:sz w:val="24"/>
          <w:szCs w:val="24"/>
        </w:rPr>
        <w:t>il</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a Mus</w:t>
      </w:r>
      <w:r w:rsidRPr="00833ECA">
        <w:rPr>
          <w:spacing w:val="-1"/>
          <w:sz w:val="24"/>
          <w:szCs w:val="24"/>
        </w:rPr>
        <w:t>a</w:t>
      </w:r>
      <w:r w:rsidRPr="00833ECA">
        <w:rPr>
          <w:sz w:val="24"/>
          <w:szCs w:val="24"/>
        </w:rPr>
        <w:t>,</w:t>
      </w:r>
      <w:r w:rsidRPr="00833ECA">
        <w:rPr>
          <w:spacing w:val="1"/>
          <w:sz w:val="24"/>
          <w:szCs w:val="24"/>
        </w:rPr>
        <w:t xml:space="preserve"> t</w:t>
      </w:r>
      <w:r w:rsidRPr="00833ECA">
        <w:rPr>
          <w:sz w:val="24"/>
          <w:szCs w:val="24"/>
        </w:rPr>
        <w:t>un</w:t>
      </w:r>
      <w:r w:rsidRPr="00833ECA">
        <w:rPr>
          <w:spacing w:val="-1"/>
          <w:sz w:val="24"/>
          <w:szCs w:val="24"/>
        </w:rPr>
        <w:t>a</w:t>
      </w:r>
      <w:r w:rsidRPr="00833ECA">
        <w:rPr>
          <w:sz w:val="24"/>
          <w:szCs w:val="24"/>
        </w:rPr>
        <w:t>p</w:t>
      </w:r>
      <w:r w:rsidRPr="00833ECA">
        <w:rPr>
          <w:spacing w:val="-1"/>
          <w:sz w:val="24"/>
          <w:szCs w:val="24"/>
        </w:rPr>
        <w:t>a</w:t>
      </w:r>
      <w:r w:rsidRPr="00833ECA">
        <w:rPr>
          <w:sz w:val="24"/>
          <w:szCs w:val="24"/>
        </w:rPr>
        <w:t>s</w:t>
      </w:r>
      <w:r w:rsidRPr="00833ECA">
        <w:rPr>
          <w:spacing w:val="2"/>
          <w:sz w:val="24"/>
          <w:szCs w:val="24"/>
        </w:rPr>
        <w:t>w</w:t>
      </w:r>
      <w:r w:rsidRPr="00833ECA">
        <w:rPr>
          <w:sz w:val="24"/>
          <w:szCs w:val="24"/>
        </w:rPr>
        <w:t>a</w:t>
      </w:r>
      <w:r w:rsidRPr="00833ECA">
        <w:rPr>
          <w:spacing w:val="3"/>
          <w:sz w:val="24"/>
          <w:szCs w:val="24"/>
        </w:rPr>
        <w:t xml:space="preserve"> </w:t>
      </w:r>
      <w:r w:rsidRPr="00833ECA">
        <w:rPr>
          <w:sz w:val="24"/>
          <w:szCs w:val="24"/>
        </w:rPr>
        <w:t>kulit</w:t>
      </w:r>
      <w:r w:rsidRPr="00833ECA">
        <w:rPr>
          <w:spacing w:val="-1"/>
          <w:sz w:val="24"/>
          <w:szCs w:val="24"/>
        </w:rPr>
        <w:t>a</w:t>
      </w:r>
      <w:r w:rsidRPr="00833ECA">
        <w:rPr>
          <w:spacing w:val="1"/>
          <w:sz w:val="24"/>
          <w:szCs w:val="24"/>
        </w:rPr>
        <w:t>z</w:t>
      </w:r>
      <w:r w:rsidRPr="00833ECA">
        <w:rPr>
          <w:spacing w:val="-1"/>
          <w:sz w:val="24"/>
          <w:szCs w:val="24"/>
        </w:rPr>
        <w:t>a</w:t>
      </w:r>
      <w:r w:rsidRPr="00833ECA">
        <w:rPr>
          <w:sz w:val="24"/>
          <w:szCs w:val="24"/>
        </w:rPr>
        <w:t>ma so</w:t>
      </w:r>
      <w:r w:rsidRPr="00833ECA">
        <w:rPr>
          <w:spacing w:val="1"/>
          <w:sz w:val="24"/>
          <w:szCs w:val="24"/>
        </w:rPr>
        <w:t>m</w:t>
      </w:r>
      <w:r w:rsidRPr="00833ECA">
        <w:rPr>
          <w:sz w:val="24"/>
          <w:szCs w:val="24"/>
        </w:rPr>
        <w:t>o</w:t>
      </w:r>
      <w:r w:rsidRPr="00833ECA">
        <w:rPr>
          <w:spacing w:val="1"/>
          <w:sz w:val="24"/>
          <w:szCs w:val="24"/>
        </w:rPr>
        <w:t xml:space="preserve"> </w:t>
      </w:r>
      <w:r w:rsidRPr="00833ECA">
        <w:rPr>
          <w:sz w:val="24"/>
          <w:szCs w:val="24"/>
        </w:rPr>
        <w:t>h</w:t>
      </w:r>
      <w:r w:rsidRPr="00833ECA">
        <w:rPr>
          <w:spacing w:val="1"/>
          <w:sz w:val="24"/>
          <w:szCs w:val="24"/>
        </w:rPr>
        <w:t>il</w:t>
      </w:r>
      <w:r w:rsidRPr="00833ECA">
        <w:rPr>
          <w:sz w:val="24"/>
          <w:szCs w:val="24"/>
        </w:rPr>
        <w:t>i</w:t>
      </w:r>
      <w:r w:rsidRPr="00833ECA">
        <w:rPr>
          <w:spacing w:val="2"/>
          <w:sz w:val="24"/>
          <w:szCs w:val="24"/>
        </w:rPr>
        <w:t xml:space="preserve"> </w:t>
      </w:r>
      <w:r w:rsidRPr="00833ECA">
        <w:rPr>
          <w:sz w:val="24"/>
          <w:szCs w:val="24"/>
        </w:rPr>
        <w:t>k</w:t>
      </w:r>
      <w:r w:rsidRPr="00833ECA">
        <w:rPr>
          <w:spacing w:val="-3"/>
          <w:sz w:val="24"/>
          <w:szCs w:val="24"/>
        </w:rPr>
        <w:t>a</w:t>
      </w:r>
      <w:r w:rsidRPr="00833ECA">
        <w:rPr>
          <w:spacing w:val="1"/>
          <w:sz w:val="24"/>
          <w:szCs w:val="24"/>
        </w:rPr>
        <w:t>m</w:t>
      </w:r>
      <w:r w:rsidRPr="00833ECA">
        <w:rPr>
          <w:sz w:val="24"/>
          <w:szCs w:val="24"/>
        </w:rPr>
        <w:t xml:space="preserve">a </w:t>
      </w:r>
      <w:r w:rsidRPr="00833ECA">
        <w:rPr>
          <w:spacing w:val="1"/>
          <w:sz w:val="24"/>
          <w:szCs w:val="24"/>
        </w:rPr>
        <w:t>m</w:t>
      </w:r>
      <w:r w:rsidRPr="00833ECA">
        <w:rPr>
          <w:sz w:val="24"/>
          <w:szCs w:val="24"/>
        </w:rPr>
        <w:t>uon</w:t>
      </w:r>
      <w:r w:rsidRPr="00833ECA">
        <w:rPr>
          <w:spacing w:val="-1"/>
          <w:sz w:val="24"/>
          <w:szCs w:val="24"/>
        </w:rPr>
        <w:t>e</w:t>
      </w:r>
      <w:r w:rsidRPr="00833ECA">
        <w:rPr>
          <w:sz w:val="24"/>
          <w:szCs w:val="24"/>
        </w:rPr>
        <w:t>k</w:t>
      </w:r>
      <w:r w:rsidRPr="00833ECA">
        <w:rPr>
          <w:spacing w:val="-1"/>
          <w:sz w:val="24"/>
          <w:szCs w:val="24"/>
        </w:rPr>
        <w:t>a</w:t>
      </w:r>
      <w:r w:rsidRPr="00833ECA">
        <w:rPr>
          <w:sz w:val="24"/>
          <w:szCs w:val="24"/>
        </w:rPr>
        <w:t xml:space="preserve">no </w:t>
      </w:r>
      <w:r w:rsidRPr="00833ECA">
        <w:rPr>
          <w:spacing w:val="-1"/>
          <w:sz w:val="24"/>
          <w:szCs w:val="24"/>
        </w:rPr>
        <w:t>w</w:t>
      </w:r>
      <w:r w:rsidRPr="00833ECA">
        <w:rPr>
          <w:sz w:val="24"/>
          <w:szCs w:val="24"/>
        </w:rPr>
        <w:t>a m</w:t>
      </w:r>
      <w:r w:rsidRPr="00833ECA">
        <w:rPr>
          <w:spacing w:val="-1"/>
          <w:sz w:val="24"/>
          <w:szCs w:val="24"/>
        </w:rPr>
        <w:t>a</w:t>
      </w:r>
      <w:r w:rsidRPr="00833ECA">
        <w:rPr>
          <w:sz w:val="24"/>
          <w:szCs w:val="24"/>
        </w:rPr>
        <w:t>tumi</w:t>
      </w:r>
      <w:r w:rsidRPr="00833ECA">
        <w:rPr>
          <w:spacing w:val="2"/>
          <w:sz w:val="24"/>
          <w:szCs w:val="24"/>
        </w:rPr>
        <w:t>z</w:t>
      </w:r>
      <w:r w:rsidRPr="00833ECA">
        <w:rPr>
          <w:sz w:val="24"/>
          <w:szCs w:val="24"/>
        </w:rPr>
        <w:t>i</w:t>
      </w:r>
      <w:r w:rsidRPr="00833ECA">
        <w:rPr>
          <w:spacing w:val="4"/>
          <w:sz w:val="24"/>
          <w:szCs w:val="24"/>
        </w:rPr>
        <w:t xml:space="preserve"> </w:t>
      </w:r>
      <w:r w:rsidRPr="00833ECA">
        <w:rPr>
          <w:spacing w:val="-5"/>
          <w:sz w:val="24"/>
          <w:szCs w:val="24"/>
        </w:rPr>
        <w:t>y</w:t>
      </w:r>
      <w:r w:rsidRPr="00833ECA">
        <w:rPr>
          <w:spacing w:val="-1"/>
          <w:sz w:val="24"/>
          <w:szCs w:val="24"/>
        </w:rPr>
        <w:t>e</w:t>
      </w:r>
      <w:r w:rsidRPr="00833ECA">
        <w:rPr>
          <w:sz w:val="24"/>
          <w:szCs w:val="24"/>
        </w:rPr>
        <w:t>tu</w:t>
      </w:r>
      <w:r w:rsidRPr="00833ECA">
        <w:rPr>
          <w:spacing w:val="4"/>
          <w:sz w:val="24"/>
          <w:szCs w:val="24"/>
        </w:rPr>
        <w:t xml:space="preserve"> </w:t>
      </w:r>
      <w:r w:rsidRPr="00833ECA">
        <w:rPr>
          <w:spacing w:val="-1"/>
          <w:sz w:val="24"/>
          <w:szCs w:val="24"/>
        </w:rPr>
        <w:t>w</w:t>
      </w:r>
      <w:r w:rsidRPr="00833ECA">
        <w:rPr>
          <w:sz w:val="24"/>
          <w:szCs w:val="24"/>
        </w:rPr>
        <w:t xml:space="preserve">a </w:t>
      </w:r>
      <w:r w:rsidRPr="00833ECA">
        <w:rPr>
          <w:spacing w:val="1"/>
          <w:sz w:val="24"/>
          <w:szCs w:val="24"/>
        </w:rPr>
        <w:t>mai</w:t>
      </w:r>
      <w:r w:rsidRPr="00833ECA">
        <w:rPr>
          <w:sz w:val="24"/>
          <w:szCs w:val="24"/>
        </w:rPr>
        <w:t>sha</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2"/>
          <w:sz w:val="24"/>
          <w:szCs w:val="24"/>
        </w:rPr>
        <w:t>Y</w:t>
      </w:r>
      <w:r w:rsidRPr="00833ECA">
        <w:rPr>
          <w:spacing w:val="-1"/>
          <w:sz w:val="24"/>
          <w:szCs w:val="24"/>
        </w:rPr>
        <w:t>a</w:t>
      </w:r>
      <w:r w:rsidRPr="00833ECA">
        <w:rPr>
          <w:sz w:val="24"/>
          <w:szCs w:val="24"/>
        </w:rPr>
        <w:t>kobo.</w:t>
      </w:r>
      <w:r w:rsidRPr="00833ECA">
        <w:rPr>
          <w:spacing w:val="1"/>
          <w:sz w:val="24"/>
          <w:szCs w:val="24"/>
        </w:rPr>
        <w:t xml:space="preserve"> </w:t>
      </w:r>
      <w:r w:rsidR="00100FBB">
        <w:rPr>
          <w:spacing w:val="1"/>
          <w:sz w:val="24"/>
          <w:szCs w:val="24"/>
        </w:rPr>
        <w:t>Lakini, ili kutimiza</w:t>
      </w:r>
      <w:r w:rsidRPr="00833ECA">
        <w:rPr>
          <w:spacing w:val="3"/>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l</w:t>
      </w:r>
      <w:r w:rsidRPr="00833ECA">
        <w:rPr>
          <w:spacing w:val="-1"/>
          <w:sz w:val="24"/>
          <w:szCs w:val="24"/>
        </w:rPr>
        <w:t>e</w:t>
      </w:r>
      <w:r w:rsidRPr="00833ECA">
        <w:rPr>
          <w:spacing w:val="2"/>
          <w:sz w:val="24"/>
          <w:szCs w:val="24"/>
        </w:rPr>
        <w:t>n</w:t>
      </w:r>
      <w:r w:rsidRPr="00833ECA">
        <w:rPr>
          <w:spacing w:val="-2"/>
          <w:sz w:val="24"/>
          <w:szCs w:val="24"/>
        </w:rPr>
        <w:t>g</w:t>
      </w:r>
      <w:r w:rsidRPr="00833ECA">
        <w:rPr>
          <w:sz w:val="24"/>
          <w:szCs w:val="24"/>
        </w:rPr>
        <w:t>o</w:t>
      </w:r>
      <w:r w:rsidRPr="00833ECA">
        <w:rPr>
          <w:spacing w:val="6"/>
          <w:sz w:val="24"/>
          <w:szCs w:val="24"/>
        </w:rPr>
        <w:t xml:space="preserve"> </w:t>
      </w:r>
      <w:r w:rsidRPr="00833ECA">
        <w:rPr>
          <w:spacing w:val="-5"/>
          <w:sz w:val="24"/>
          <w:szCs w:val="24"/>
        </w:rPr>
        <w:t>y</w:t>
      </w:r>
      <w:r w:rsidRPr="00833ECA">
        <w:rPr>
          <w:spacing w:val="1"/>
          <w:sz w:val="24"/>
          <w:szCs w:val="24"/>
        </w:rPr>
        <w:t>et</w:t>
      </w:r>
      <w:r w:rsidRPr="00833ECA">
        <w:rPr>
          <w:sz w:val="24"/>
          <w:szCs w:val="24"/>
        </w:rPr>
        <w:t>u,</w:t>
      </w:r>
      <w:r w:rsidRPr="00833ECA">
        <w:rPr>
          <w:spacing w:val="1"/>
          <w:sz w:val="24"/>
          <w:szCs w:val="24"/>
        </w:rPr>
        <w:t xml:space="preserve"> t</w:t>
      </w:r>
      <w:r w:rsidRPr="00833ECA">
        <w:rPr>
          <w:sz w:val="24"/>
          <w:szCs w:val="24"/>
        </w:rPr>
        <w:t>u</w:t>
      </w:r>
      <w:r w:rsidRPr="00833ECA">
        <w:rPr>
          <w:spacing w:val="1"/>
          <w:sz w:val="24"/>
          <w:szCs w:val="24"/>
        </w:rPr>
        <w:t>ta</w:t>
      </w:r>
      <w:r w:rsidRPr="00833ECA">
        <w:rPr>
          <w:spacing w:val="-2"/>
          <w:sz w:val="24"/>
          <w:szCs w:val="24"/>
        </w:rPr>
        <w:t>g</w:t>
      </w:r>
      <w:r w:rsidRPr="00833ECA">
        <w:rPr>
          <w:spacing w:val="1"/>
          <w:sz w:val="24"/>
          <w:szCs w:val="24"/>
        </w:rPr>
        <w:t>e</w:t>
      </w:r>
      <w:r w:rsidRPr="00833ECA">
        <w:rPr>
          <w:sz w:val="24"/>
          <w:szCs w:val="24"/>
        </w:rPr>
        <w:t>uk</w:t>
      </w:r>
      <w:r w:rsidRPr="00833ECA">
        <w:rPr>
          <w:spacing w:val="1"/>
          <w:sz w:val="24"/>
          <w:szCs w:val="24"/>
        </w:rPr>
        <w:t>i</w:t>
      </w:r>
      <w:r w:rsidRPr="00833ECA">
        <w:rPr>
          <w:sz w:val="24"/>
          <w:szCs w:val="24"/>
        </w:rPr>
        <w:t xml:space="preserve">a </w:t>
      </w:r>
      <w:r w:rsidRPr="00833ECA">
        <w:rPr>
          <w:spacing w:val="2"/>
          <w:sz w:val="24"/>
          <w:szCs w:val="24"/>
        </w:rPr>
        <w:t>k</w:t>
      </w:r>
      <w:r w:rsidRPr="00833ECA">
        <w:rPr>
          <w:spacing w:val="-1"/>
          <w:sz w:val="24"/>
          <w:szCs w:val="24"/>
        </w:rPr>
        <w:t>w</w:t>
      </w:r>
      <w:r w:rsidRPr="00833ECA">
        <w:rPr>
          <w:sz w:val="24"/>
          <w:szCs w:val="24"/>
        </w:rPr>
        <w:t xml:space="preserve">a </w:t>
      </w:r>
      <w:r w:rsidRPr="00833ECA">
        <w:rPr>
          <w:spacing w:val="1"/>
          <w:sz w:val="24"/>
          <w:szCs w:val="24"/>
        </w:rPr>
        <w:t>m</w:t>
      </w:r>
      <w:r w:rsidRPr="00833ECA">
        <w:rPr>
          <w:spacing w:val="-1"/>
          <w:sz w:val="24"/>
          <w:szCs w:val="24"/>
        </w:rPr>
        <w:t>ar</w:t>
      </w:r>
      <w:r w:rsidRPr="00833ECA">
        <w:rPr>
          <w:sz w:val="24"/>
          <w:szCs w:val="24"/>
        </w:rPr>
        <w:t xml:space="preserve">a </w:t>
      </w:r>
      <w:r w:rsidRPr="00833ECA">
        <w:rPr>
          <w:spacing w:val="5"/>
          <w:sz w:val="24"/>
          <w:szCs w:val="24"/>
        </w:rPr>
        <w:t>n</w:t>
      </w:r>
      <w:r w:rsidRPr="00833ECA">
        <w:rPr>
          <w:spacing w:val="-7"/>
          <w:sz w:val="24"/>
          <w:szCs w:val="24"/>
        </w:rPr>
        <w:t>y</w:t>
      </w:r>
      <w:r w:rsidRPr="00833ECA">
        <w:rPr>
          <w:spacing w:val="1"/>
          <w:sz w:val="24"/>
          <w:szCs w:val="24"/>
        </w:rPr>
        <w:t>i</w:t>
      </w:r>
      <w:r w:rsidRPr="00833ECA">
        <w:rPr>
          <w:spacing w:val="2"/>
          <w:sz w:val="24"/>
          <w:szCs w:val="24"/>
        </w:rPr>
        <w:t>n</w:t>
      </w:r>
      <w:r w:rsidRPr="00833ECA">
        <w:rPr>
          <w:spacing w:val="-2"/>
          <w:sz w:val="24"/>
          <w:szCs w:val="24"/>
        </w:rPr>
        <w:t>g</w:t>
      </w:r>
      <w:r w:rsidRPr="00833ECA">
        <w:rPr>
          <w:spacing w:val="1"/>
          <w:sz w:val="24"/>
          <w:szCs w:val="24"/>
        </w:rPr>
        <w:t>i</w:t>
      </w:r>
      <w:r w:rsidRPr="00833ECA">
        <w:rPr>
          <w:spacing w:val="2"/>
          <w:sz w:val="24"/>
          <w:szCs w:val="24"/>
        </w:rPr>
        <w:t>n</w:t>
      </w:r>
      <w:r w:rsidRPr="00833ECA">
        <w:rPr>
          <w:sz w:val="24"/>
          <w:szCs w:val="24"/>
        </w:rPr>
        <w:t xml:space="preserve">e </w:t>
      </w:r>
      <w:r w:rsidR="009A4613">
        <w:rPr>
          <w:sz w:val="24"/>
          <w:szCs w:val="24"/>
        </w:rPr>
        <w:t xml:space="preserve">tena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 n</w:t>
      </w:r>
      <w:r w:rsidRPr="00833ECA">
        <w:rPr>
          <w:spacing w:val="1"/>
          <w:sz w:val="24"/>
          <w:szCs w:val="24"/>
        </w:rPr>
        <w:t>am</w:t>
      </w:r>
      <w:r w:rsidRPr="00833ECA">
        <w:rPr>
          <w:sz w:val="24"/>
          <w:szCs w:val="24"/>
        </w:rPr>
        <w:t xml:space="preserve">na </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pacing w:val="5"/>
          <w:sz w:val="24"/>
          <w:szCs w:val="24"/>
        </w:rPr>
        <w:t>v</w:t>
      </w:r>
      <w:r w:rsidRPr="00833ECA">
        <w:rPr>
          <w:spacing w:val="-5"/>
          <w:sz w:val="24"/>
          <w:szCs w:val="24"/>
        </w:rPr>
        <w:t>y</w:t>
      </w:r>
      <w:r w:rsidRPr="00833ECA">
        <w:rPr>
          <w:sz w:val="24"/>
          <w:szCs w:val="24"/>
        </w:rPr>
        <w:t>o</w:t>
      </w:r>
      <w:r w:rsidRPr="00833ECA">
        <w:rPr>
          <w:spacing w:val="1"/>
          <w:sz w:val="24"/>
          <w:szCs w:val="24"/>
        </w:rPr>
        <w:t xml:space="preserve"> m</w:t>
      </w:r>
      <w:r w:rsidRPr="00833ECA">
        <w:rPr>
          <w:sz w:val="24"/>
          <w:szCs w:val="24"/>
        </w:rPr>
        <w:t>p</w:t>
      </w:r>
      <w:r w:rsidRPr="00833ECA">
        <w:rPr>
          <w:spacing w:val="-1"/>
          <w:sz w:val="24"/>
          <w:szCs w:val="24"/>
        </w:rPr>
        <w:t>a</w:t>
      </w:r>
      <w:r w:rsidRPr="00833ECA">
        <w:rPr>
          <w:spacing w:val="2"/>
          <w:sz w:val="24"/>
          <w:szCs w:val="24"/>
        </w:rPr>
        <w:t>n</w:t>
      </w:r>
      <w:r w:rsidRPr="00833ECA">
        <w:rPr>
          <w:spacing w:val="-2"/>
          <w:sz w:val="24"/>
          <w:szCs w:val="24"/>
        </w:rPr>
        <w:t>g</w:t>
      </w:r>
      <w:r w:rsidRPr="00833ECA">
        <w:rPr>
          <w:sz w:val="24"/>
          <w:szCs w:val="24"/>
        </w:rPr>
        <w:t>o</w:t>
      </w:r>
      <w:r w:rsidRPr="00833ECA">
        <w:rPr>
          <w:spacing w:val="1"/>
          <w:sz w:val="24"/>
          <w:szCs w:val="24"/>
        </w:rPr>
        <w:t xml:space="preserve"> </w:t>
      </w:r>
      <w:r w:rsidRPr="00833ECA">
        <w:rPr>
          <w:sz w:val="24"/>
          <w:szCs w:val="24"/>
        </w:rPr>
        <w:t>huu</w:t>
      </w:r>
      <w:r w:rsidRPr="00833ECA">
        <w:rPr>
          <w:spacing w:val="1"/>
          <w:sz w:val="24"/>
          <w:szCs w:val="24"/>
        </w:rPr>
        <w:t xml:space="preserve"> </w:t>
      </w:r>
      <w:r w:rsidRPr="00833ECA">
        <w:rPr>
          <w:spacing w:val="-1"/>
          <w:sz w:val="24"/>
          <w:szCs w:val="24"/>
        </w:rPr>
        <w:t>w</w:t>
      </w:r>
      <w:r w:rsidRPr="00833ECA">
        <w:rPr>
          <w:sz w:val="24"/>
          <w:szCs w:val="24"/>
        </w:rPr>
        <w:t xml:space="preserve">a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2"/>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Ya</w:t>
      </w:r>
      <w:r w:rsidRPr="00833ECA">
        <w:rPr>
          <w:sz w:val="24"/>
          <w:szCs w:val="24"/>
        </w:rPr>
        <w:t>ko</w:t>
      </w:r>
      <w:r w:rsidRPr="00833ECA">
        <w:rPr>
          <w:spacing w:val="2"/>
          <w:sz w:val="24"/>
          <w:szCs w:val="24"/>
        </w:rPr>
        <w:t>b</w:t>
      </w:r>
      <w:r w:rsidRPr="00833ECA">
        <w:rPr>
          <w:sz w:val="24"/>
          <w:szCs w:val="24"/>
        </w:rPr>
        <w:t>o un</w:t>
      </w:r>
      <w:r w:rsidRPr="00833ECA">
        <w:rPr>
          <w:spacing w:val="-1"/>
          <w:sz w:val="24"/>
          <w:szCs w:val="24"/>
        </w:rPr>
        <w:t>a</w:t>
      </w:r>
      <w:r w:rsidRPr="00833ECA">
        <w:rPr>
          <w:spacing w:val="1"/>
          <w:sz w:val="24"/>
          <w:szCs w:val="24"/>
        </w:rPr>
        <w:t>t</w:t>
      </w:r>
      <w:r w:rsidRPr="00833ECA">
        <w:rPr>
          <w:sz w:val="24"/>
          <w:szCs w:val="24"/>
        </w:rPr>
        <w:t>u</w:t>
      </w:r>
      <w:r w:rsidRPr="00833ECA">
        <w:rPr>
          <w:spacing w:val="1"/>
          <w:sz w:val="24"/>
          <w:szCs w:val="24"/>
        </w:rPr>
        <w:t>mi</w:t>
      </w:r>
      <w:r w:rsidRPr="00833ECA">
        <w:rPr>
          <w:sz w:val="24"/>
          <w:szCs w:val="24"/>
        </w:rPr>
        <w:t>ka k</w:t>
      </w:r>
      <w:r w:rsidRPr="00833ECA">
        <w:rPr>
          <w:spacing w:val="-1"/>
          <w:sz w:val="24"/>
          <w:szCs w:val="24"/>
        </w:rPr>
        <w:t>we</w:t>
      </w:r>
      <w:r w:rsidRPr="00833ECA">
        <w:rPr>
          <w:spacing w:val="1"/>
          <w:sz w:val="24"/>
          <w:szCs w:val="24"/>
        </w:rPr>
        <w:t>t</w:t>
      </w:r>
      <w:r w:rsidRPr="00833ECA">
        <w:rPr>
          <w:sz w:val="24"/>
          <w:szCs w:val="24"/>
        </w:rPr>
        <w:t>u 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zi</w:t>
      </w:r>
      <w:r w:rsidRPr="00833ECA">
        <w:rPr>
          <w:sz w:val="24"/>
          <w:szCs w:val="24"/>
        </w:rPr>
        <w:t>n</w:t>
      </w:r>
      <w:r w:rsidRPr="00833ECA">
        <w:rPr>
          <w:spacing w:val="-2"/>
          <w:sz w:val="24"/>
          <w:szCs w:val="24"/>
        </w:rPr>
        <w:t>g</w:t>
      </w:r>
      <w:r w:rsidRPr="00833ECA">
        <w:rPr>
          <w:spacing w:val="1"/>
          <w:sz w:val="24"/>
          <w:szCs w:val="24"/>
        </w:rPr>
        <w:t>i</w:t>
      </w:r>
      <w:r w:rsidRPr="00833ECA">
        <w:rPr>
          <w:spacing w:val="2"/>
          <w:sz w:val="24"/>
          <w:szCs w:val="24"/>
        </w:rPr>
        <w:t>r</w:t>
      </w:r>
      <w:r w:rsidRPr="00833ECA">
        <w:rPr>
          <w:sz w:val="24"/>
          <w:szCs w:val="24"/>
        </w:rPr>
        <w:t>a</w:t>
      </w:r>
      <w:r w:rsidRPr="00833ECA">
        <w:rPr>
          <w:spacing w:val="4"/>
          <w:sz w:val="24"/>
          <w:szCs w:val="24"/>
        </w:rPr>
        <w:t xml:space="preserve"> </w:t>
      </w:r>
      <w:r w:rsidRPr="00833ECA">
        <w:rPr>
          <w:spacing w:val="-2"/>
          <w:sz w:val="24"/>
          <w:szCs w:val="24"/>
        </w:rPr>
        <w:t>y</w:t>
      </w:r>
      <w:r w:rsidRPr="00833ECA">
        <w:rPr>
          <w:sz w:val="24"/>
          <w:szCs w:val="24"/>
        </w:rPr>
        <w:t>a</w:t>
      </w:r>
      <w:r w:rsidRPr="00833ECA">
        <w:rPr>
          <w:spacing w:val="-1"/>
          <w:sz w:val="24"/>
          <w:szCs w:val="24"/>
        </w:rPr>
        <w:t xml:space="preserve"> </w:t>
      </w:r>
      <w:r w:rsidRPr="00833ECA">
        <w:rPr>
          <w:sz w:val="24"/>
          <w:szCs w:val="24"/>
        </w:rPr>
        <w:t>u</w:t>
      </w:r>
      <w:r w:rsidRPr="00833ECA">
        <w:rPr>
          <w:spacing w:val="1"/>
          <w:sz w:val="24"/>
          <w:szCs w:val="24"/>
        </w:rPr>
        <w:t>zi</w:t>
      </w:r>
      <w:r w:rsidRPr="00833ECA">
        <w:rPr>
          <w:sz w:val="24"/>
          <w:szCs w:val="24"/>
        </w:rPr>
        <w:t>ndu</w:t>
      </w:r>
      <w:r w:rsidRPr="00833ECA">
        <w:rPr>
          <w:spacing w:val="1"/>
          <w:sz w:val="24"/>
          <w:szCs w:val="24"/>
        </w:rPr>
        <w:t>zi</w:t>
      </w:r>
      <w:r w:rsidRPr="00833ECA">
        <w:rPr>
          <w:sz w:val="24"/>
          <w:szCs w:val="24"/>
        </w:rPr>
        <w:t xml:space="preserve">, </w:t>
      </w:r>
      <w:r w:rsidRPr="00833ECA">
        <w:rPr>
          <w:spacing w:val="1"/>
          <w:sz w:val="24"/>
          <w:szCs w:val="24"/>
        </w:rPr>
        <w:t>m</w:t>
      </w:r>
      <w:r w:rsidRPr="00833ECA">
        <w:rPr>
          <w:spacing w:val="-1"/>
          <w:sz w:val="24"/>
          <w:szCs w:val="24"/>
        </w:rPr>
        <w:t>we</w:t>
      </w:r>
      <w:r w:rsidRPr="00833ECA">
        <w:rPr>
          <w:sz w:val="24"/>
          <w:szCs w:val="24"/>
        </w:rPr>
        <w:t>nd</w:t>
      </w:r>
      <w:r w:rsidRPr="00833ECA">
        <w:rPr>
          <w:spacing w:val="-1"/>
          <w:sz w:val="24"/>
          <w:szCs w:val="24"/>
        </w:rPr>
        <w:t>e</w:t>
      </w:r>
      <w:r w:rsidRPr="00833ECA">
        <w:rPr>
          <w:spacing w:val="1"/>
          <w:sz w:val="24"/>
          <w:szCs w:val="24"/>
        </w:rPr>
        <w:t>l</w:t>
      </w:r>
      <w:r w:rsidRPr="00833ECA">
        <w:rPr>
          <w:spacing w:val="-1"/>
          <w:sz w:val="24"/>
          <w:szCs w:val="24"/>
        </w:rPr>
        <w:t>e</w:t>
      </w:r>
      <w:r w:rsidRPr="00833ECA">
        <w:rPr>
          <w:spacing w:val="1"/>
          <w:sz w:val="24"/>
          <w:szCs w:val="24"/>
        </w:rPr>
        <w:t>z</w:t>
      </w:r>
      <w:r w:rsidRPr="00833ECA">
        <w:rPr>
          <w:sz w:val="24"/>
          <w:szCs w:val="24"/>
        </w:rPr>
        <w:t>o,</w:t>
      </w:r>
      <w:r w:rsidRPr="00833ECA">
        <w:rPr>
          <w:spacing w:val="-2"/>
          <w:sz w:val="24"/>
          <w:szCs w:val="24"/>
        </w:rPr>
        <w:t xml:space="preserve"> </w:t>
      </w:r>
      <w:r w:rsidRPr="00833ECA">
        <w:rPr>
          <w:sz w:val="24"/>
          <w:szCs w:val="24"/>
        </w:rPr>
        <w:t>na</w:t>
      </w:r>
      <w:r w:rsidRPr="00833ECA">
        <w:rPr>
          <w:spacing w:val="-1"/>
          <w:sz w:val="24"/>
          <w:szCs w:val="24"/>
        </w:rPr>
        <w:t xml:space="preserve"> </w:t>
      </w:r>
      <w:r w:rsidRPr="00833ECA">
        <w:rPr>
          <w:sz w:val="24"/>
          <w:szCs w:val="24"/>
        </w:rPr>
        <w:t>u</w:t>
      </w:r>
      <w:r w:rsidRPr="00833ECA">
        <w:rPr>
          <w:spacing w:val="1"/>
          <w:sz w:val="24"/>
          <w:szCs w:val="24"/>
        </w:rPr>
        <w:t>tim</w:t>
      </w:r>
      <w:r w:rsidRPr="00833ECA">
        <w:rPr>
          <w:sz w:val="24"/>
          <w:szCs w:val="24"/>
        </w:rPr>
        <w:t>ili</w:t>
      </w:r>
      <w:r w:rsidRPr="00833ECA">
        <w:rPr>
          <w:spacing w:val="-1"/>
          <w:sz w:val="24"/>
          <w:szCs w:val="24"/>
        </w:rPr>
        <w:t>f</w:t>
      </w:r>
      <w:r w:rsidRPr="00833ECA">
        <w:rPr>
          <w:sz w:val="24"/>
          <w:szCs w:val="24"/>
        </w:rPr>
        <w:t xml:space="preserve">u </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u</w:t>
      </w:r>
      <w:r w:rsidRPr="00833ECA">
        <w:rPr>
          <w:spacing w:val="-1"/>
          <w:sz w:val="24"/>
          <w:szCs w:val="24"/>
        </w:rPr>
        <w:t>fa</w:t>
      </w:r>
      <w:r w:rsidRPr="00833ECA">
        <w:rPr>
          <w:sz w:val="24"/>
          <w:szCs w:val="24"/>
        </w:rPr>
        <w:t>lme</w:t>
      </w:r>
      <w:r w:rsidRPr="00833ECA">
        <w:rPr>
          <w:spacing w:val="-1"/>
          <w:sz w:val="24"/>
          <w:szCs w:val="24"/>
        </w:rPr>
        <w:t xml:space="preserve"> </w:t>
      </w:r>
      <w:r w:rsidRPr="00833ECA">
        <w:rPr>
          <w:spacing w:val="2"/>
          <w:sz w:val="24"/>
          <w:szCs w:val="24"/>
        </w:rPr>
        <w:t>w</w:t>
      </w:r>
      <w:r w:rsidRPr="00833ECA">
        <w:rPr>
          <w:sz w:val="24"/>
          <w:szCs w:val="24"/>
        </w:rPr>
        <w:t>a</w:t>
      </w:r>
      <w:r w:rsidRPr="00833ECA">
        <w:rPr>
          <w:spacing w:val="-1"/>
          <w:sz w:val="24"/>
          <w:szCs w:val="24"/>
        </w:rPr>
        <w:t xml:space="preserve"> Kr</w:t>
      </w:r>
      <w:r w:rsidRPr="00833ECA">
        <w:rPr>
          <w:sz w:val="24"/>
          <w:szCs w:val="24"/>
        </w:rPr>
        <w:t>isto.</w:t>
      </w:r>
    </w:p>
    <w:p w:rsidR="00AD38E1" w:rsidRDefault="00AD38E1" w:rsidP="00045BD0"/>
    <w:p w:rsidR="00045BD0" w:rsidRDefault="00045BD0" w:rsidP="00045BD0"/>
    <w:p w:rsidR="00045BD0" w:rsidRDefault="00045BD0" w:rsidP="00045BD0"/>
    <w:p w:rsidR="00045BD0" w:rsidRDefault="00045BD0" w:rsidP="00045BD0"/>
    <w:p w:rsidR="00045BD0" w:rsidRDefault="00045BD0" w:rsidP="00045BD0"/>
    <w:p w:rsidR="00045BD0" w:rsidRPr="00045BD0" w:rsidRDefault="00045BD0" w:rsidP="00045BD0"/>
    <w:p w:rsidR="00AD38E1" w:rsidRPr="000B7769" w:rsidRDefault="001F18A6" w:rsidP="000B7769">
      <w:pPr>
        <w:pStyle w:val="BulletHeading"/>
        <w:ind w:right="10"/>
        <w:jc w:val="both"/>
        <w:rPr>
          <w:rFonts w:cs="Times New Roman"/>
        </w:rPr>
      </w:pPr>
      <w:bookmarkStart w:id="16" w:name="_Toc167351244"/>
      <w:r w:rsidRPr="000B7769">
        <w:rPr>
          <w:rFonts w:cs="Times New Roman"/>
        </w:rPr>
        <w:t>Matumizi ya Sasa</w:t>
      </w:r>
      <w:bookmarkEnd w:id="16"/>
    </w:p>
    <w:p w:rsidR="004B7F9E" w:rsidRPr="00833ECA" w:rsidRDefault="004B7F9E" w:rsidP="007C1919">
      <w:pPr>
        <w:jc w:val="both"/>
        <w:rPr>
          <w:sz w:val="24"/>
          <w:szCs w:val="24"/>
        </w:rPr>
      </w:pPr>
    </w:p>
    <w:p w:rsidR="00AD38E1" w:rsidRPr="00833ECA" w:rsidRDefault="008D5CEC" w:rsidP="007C1919">
      <w:pPr>
        <w:ind w:firstLine="720"/>
        <w:jc w:val="both"/>
        <w:rPr>
          <w:sz w:val="24"/>
          <w:szCs w:val="24"/>
        </w:rPr>
      </w:pPr>
      <w:r>
        <w:rPr>
          <w:sz w:val="24"/>
          <w:szCs w:val="24"/>
        </w:rPr>
        <w:t>K</w:t>
      </w:r>
      <w:r w:rsidRPr="00833ECA">
        <w:rPr>
          <w:sz w:val="24"/>
          <w:szCs w:val="24"/>
        </w:rPr>
        <w:t>u</w:t>
      </w:r>
      <w:r w:rsidRPr="00833ECA">
        <w:rPr>
          <w:spacing w:val="1"/>
          <w:sz w:val="24"/>
          <w:szCs w:val="24"/>
        </w:rPr>
        <w:t>m</w:t>
      </w:r>
      <w:r w:rsidRPr="00833ECA">
        <w:rPr>
          <w:sz w:val="24"/>
          <w:szCs w:val="24"/>
        </w:rPr>
        <w:t>buk</w:t>
      </w:r>
      <w:r w:rsidRPr="00833ECA">
        <w:rPr>
          <w:spacing w:val="2"/>
          <w:sz w:val="24"/>
          <w:szCs w:val="24"/>
        </w:rPr>
        <w:t>u</w:t>
      </w:r>
      <w:r w:rsidRPr="00833ECA">
        <w:rPr>
          <w:spacing w:val="1"/>
          <w:sz w:val="24"/>
          <w:szCs w:val="24"/>
        </w:rPr>
        <w:t>m</w:t>
      </w:r>
      <w:r w:rsidRPr="00833ECA">
        <w:rPr>
          <w:sz w:val="24"/>
          <w:szCs w:val="24"/>
        </w:rPr>
        <w:t xml:space="preserve">bu </w:t>
      </w:r>
      <w:r w:rsidRPr="00833ECA">
        <w:rPr>
          <w:spacing w:val="1"/>
          <w:sz w:val="24"/>
          <w:szCs w:val="24"/>
        </w:rPr>
        <w:t>z</w:t>
      </w:r>
      <w:r w:rsidRPr="00833ECA">
        <w:rPr>
          <w:sz w:val="24"/>
          <w:szCs w:val="24"/>
        </w:rPr>
        <w:t>a</w:t>
      </w:r>
      <w:r w:rsidRPr="00833ECA">
        <w:rPr>
          <w:spacing w:val="-1"/>
          <w:sz w:val="24"/>
          <w:szCs w:val="24"/>
        </w:rPr>
        <w:t xml:space="preserve"> </w:t>
      </w:r>
      <w:r w:rsidRPr="00833ECA">
        <w:rPr>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1"/>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1"/>
          <w:sz w:val="24"/>
          <w:szCs w:val="24"/>
        </w:rPr>
        <w:t>Ya</w:t>
      </w:r>
      <w:r w:rsidRPr="00833ECA">
        <w:rPr>
          <w:sz w:val="24"/>
          <w:szCs w:val="24"/>
        </w:rPr>
        <w:t>ko</w:t>
      </w:r>
      <w:r w:rsidRPr="00833ECA">
        <w:rPr>
          <w:spacing w:val="2"/>
          <w:sz w:val="24"/>
          <w:szCs w:val="24"/>
        </w:rPr>
        <w:t>b</w:t>
      </w:r>
      <w:r w:rsidRPr="00833ECA">
        <w:rPr>
          <w:sz w:val="24"/>
          <w:szCs w:val="24"/>
        </w:rPr>
        <w:t xml:space="preserve">o </w:t>
      </w:r>
      <w:r w:rsidRPr="00833ECA">
        <w:rPr>
          <w:spacing w:val="1"/>
          <w:sz w:val="24"/>
          <w:szCs w:val="24"/>
        </w:rPr>
        <w:t>zi</w:t>
      </w:r>
      <w:r w:rsidRPr="00833ECA">
        <w:rPr>
          <w:sz w:val="24"/>
          <w:szCs w:val="24"/>
        </w:rPr>
        <w:t>n</w:t>
      </w:r>
      <w:r w:rsidRPr="00833ECA">
        <w:rPr>
          <w:spacing w:val="-1"/>
          <w:sz w:val="24"/>
          <w:szCs w:val="24"/>
        </w:rPr>
        <w:t>a</w:t>
      </w:r>
      <w:r w:rsidRPr="00833ECA">
        <w:rPr>
          <w:spacing w:val="2"/>
          <w:sz w:val="24"/>
          <w:szCs w:val="24"/>
        </w:rPr>
        <w:t>v</w:t>
      </w:r>
      <w:r w:rsidRPr="00833ECA">
        <w:rPr>
          <w:spacing w:val="-5"/>
          <w:sz w:val="24"/>
          <w:szCs w:val="24"/>
        </w:rPr>
        <w:t>y</w:t>
      </w:r>
      <w:r w:rsidRPr="00833ECA">
        <w:rPr>
          <w:sz w:val="24"/>
          <w:szCs w:val="24"/>
        </w:rPr>
        <w:t>o</w:t>
      </w:r>
      <w:r w:rsidRPr="00833ECA">
        <w:rPr>
          <w:spacing w:val="1"/>
          <w:sz w:val="24"/>
          <w:szCs w:val="24"/>
        </w:rPr>
        <w:t>t</w:t>
      </w:r>
      <w:r w:rsidRPr="00833ECA">
        <w:rPr>
          <w:sz w:val="24"/>
          <w:szCs w:val="24"/>
        </w:rPr>
        <w:t>uon</w:t>
      </w:r>
      <w:r w:rsidRPr="00833ECA">
        <w:rPr>
          <w:spacing w:val="-2"/>
          <w:sz w:val="24"/>
          <w:szCs w:val="24"/>
        </w:rPr>
        <w:t>g</w:t>
      </w:r>
      <w:r w:rsidRPr="00833ECA">
        <w:rPr>
          <w:sz w:val="24"/>
          <w:szCs w:val="24"/>
        </w:rPr>
        <w:t>o</w:t>
      </w:r>
      <w:r w:rsidRPr="00833ECA">
        <w:rPr>
          <w:spacing w:val="1"/>
          <w:sz w:val="24"/>
          <w:szCs w:val="24"/>
        </w:rPr>
        <w:t>z</w:t>
      </w:r>
      <w:r w:rsidRPr="00833ECA">
        <w:rPr>
          <w:sz w:val="24"/>
          <w:szCs w:val="24"/>
        </w:rPr>
        <w:t>a</w:t>
      </w:r>
      <w:r w:rsidRPr="00833ECA">
        <w:rPr>
          <w:spacing w:val="-1"/>
          <w:sz w:val="24"/>
          <w:szCs w:val="24"/>
        </w:rPr>
        <w:t xml:space="preserve"> </w:t>
      </w:r>
      <w:r w:rsidRPr="00833ECA">
        <w:rPr>
          <w:sz w:val="24"/>
          <w:szCs w:val="24"/>
        </w:rPr>
        <w:t>ku</w:t>
      </w:r>
      <w:r w:rsidRPr="00833ECA">
        <w:rPr>
          <w:spacing w:val="1"/>
          <w:sz w:val="24"/>
          <w:szCs w:val="24"/>
        </w:rPr>
        <w:t>zi</w:t>
      </w:r>
      <w:r w:rsidRPr="00833ECA">
        <w:rPr>
          <w:sz w:val="24"/>
          <w:szCs w:val="24"/>
        </w:rPr>
        <w:t>ng</w:t>
      </w:r>
      <w:r w:rsidRPr="00833ECA">
        <w:rPr>
          <w:spacing w:val="-1"/>
          <w:sz w:val="24"/>
          <w:szCs w:val="24"/>
        </w:rPr>
        <w:t>a</w:t>
      </w:r>
      <w:r w:rsidRPr="00833ECA">
        <w:rPr>
          <w:spacing w:val="1"/>
          <w:sz w:val="24"/>
          <w:szCs w:val="24"/>
        </w:rPr>
        <w:t>ti</w:t>
      </w:r>
      <w:r w:rsidRPr="00833ECA">
        <w:rPr>
          <w:sz w:val="24"/>
          <w:szCs w:val="24"/>
        </w:rPr>
        <w:t>a</w:t>
      </w:r>
      <w:r w:rsidRPr="00833ECA">
        <w:rPr>
          <w:spacing w:val="-1"/>
          <w:sz w:val="24"/>
          <w:szCs w:val="24"/>
        </w:rPr>
        <w:t xml:space="preserve"> wa</w:t>
      </w:r>
      <w:r w:rsidRPr="00833ECA">
        <w:rPr>
          <w:spacing w:val="1"/>
          <w:sz w:val="24"/>
          <w:szCs w:val="24"/>
        </w:rPr>
        <w:t>ji</w:t>
      </w:r>
      <w:r w:rsidRPr="00833ECA">
        <w:rPr>
          <w:sz w:val="24"/>
          <w:szCs w:val="24"/>
        </w:rPr>
        <w:t xml:space="preserve">bu </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ku</w:t>
      </w:r>
      <w:r w:rsidRPr="00833ECA">
        <w:rPr>
          <w:spacing w:val="2"/>
          <w:sz w:val="24"/>
          <w:szCs w:val="24"/>
        </w:rPr>
        <w:t>w</w:t>
      </w:r>
      <w:r w:rsidRPr="00833ECA">
        <w:rPr>
          <w:sz w:val="24"/>
          <w:szCs w:val="24"/>
        </w:rPr>
        <w:t>a</w:t>
      </w:r>
      <w:r w:rsidRPr="00833ECA">
        <w:rPr>
          <w:spacing w:val="-1"/>
          <w:sz w:val="24"/>
          <w:szCs w:val="24"/>
        </w:rPr>
        <w:t xml:space="preserve"> w</w:t>
      </w:r>
      <w:r w:rsidRPr="00833ECA">
        <w:rPr>
          <w:spacing w:val="1"/>
          <w:sz w:val="24"/>
          <w:szCs w:val="24"/>
        </w:rPr>
        <w:t>aami</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u k</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Mun</w:t>
      </w:r>
      <w:r w:rsidRPr="00833ECA">
        <w:rPr>
          <w:spacing w:val="-2"/>
          <w:sz w:val="24"/>
          <w:szCs w:val="24"/>
        </w:rPr>
        <w:t>g</w:t>
      </w:r>
      <w:r w:rsidRPr="00833ECA">
        <w:rPr>
          <w:sz w:val="24"/>
          <w:szCs w:val="24"/>
        </w:rPr>
        <w:t xml:space="preserve">u, </w:t>
      </w:r>
      <w:r w:rsidRPr="00833ECA">
        <w:rPr>
          <w:spacing w:val="1"/>
          <w:sz w:val="24"/>
          <w:szCs w:val="24"/>
        </w:rPr>
        <w:t>t</w:t>
      </w:r>
      <w:r w:rsidRPr="00833ECA">
        <w:rPr>
          <w:sz w:val="24"/>
          <w:szCs w:val="24"/>
        </w:rPr>
        <w:t>un</w:t>
      </w:r>
      <w:r w:rsidRPr="00833ECA">
        <w:rPr>
          <w:spacing w:val="1"/>
          <w:sz w:val="24"/>
          <w:szCs w:val="24"/>
        </w:rPr>
        <w:t>a</w:t>
      </w:r>
      <w:r w:rsidRPr="00833ECA">
        <w:rPr>
          <w:sz w:val="24"/>
          <w:szCs w:val="24"/>
        </w:rPr>
        <w:t>p</w:t>
      </w:r>
      <w:r w:rsidRPr="00833ECA">
        <w:rPr>
          <w:spacing w:val="-1"/>
          <w:sz w:val="24"/>
          <w:szCs w:val="24"/>
        </w:rPr>
        <w:t>a</w:t>
      </w:r>
      <w:r w:rsidRPr="00833ECA">
        <w:rPr>
          <w:sz w:val="24"/>
          <w:szCs w:val="24"/>
        </w:rPr>
        <w:t>s</w:t>
      </w:r>
      <w:r w:rsidRPr="00833ECA">
        <w:rPr>
          <w:spacing w:val="-1"/>
          <w:sz w:val="24"/>
          <w:szCs w:val="24"/>
        </w:rPr>
        <w:t>w</w:t>
      </w:r>
      <w:r w:rsidRPr="00833ECA">
        <w:rPr>
          <w:sz w:val="24"/>
          <w:szCs w:val="24"/>
        </w:rPr>
        <w:t>a kuku</w:t>
      </w:r>
      <w:r w:rsidRPr="00833ECA">
        <w:rPr>
          <w:spacing w:val="1"/>
          <w:sz w:val="24"/>
          <w:szCs w:val="24"/>
        </w:rPr>
        <w:t>m</w:t>
      </w:r>
      <w:r w:rsidRPr="00833ECA">
        <w:rPr>
          <w:sz w:val="24"/>
          <w:szCs w:val="24"/>
        </w:rPr>
        <w:t>buka</w:t>
      </w:r>
      <w:r w:rsidRPr="00833ECA">
        <w:rPr>
          <w:spacing w:val="-1"/>
          <w:sz w:val="24"/>
          <w:szCs w:val="24"/>
        </w:rPr>
        <w:t xml:space="preserve"> </w:t>
      </w:r>
      <w:r w:rsidR="006A0BEB">
        <w:rPr>
          <w:spacing w:val="1"/>
          <w:sz w:val="24"/>
          <w:szCs w:val="24"/>
        </w:rPr>
        <w:t>jin</w:t>
      </w:r>
      <w:r>
        <w:rPr>
          <w:spacing w:val="1"/>
          <w:sz w:val="24"/>
          <w:szCs w:val="24"/>
        </w:rPr>
        <w:t>si K</w:t>
      </w:r>
      <w:r w:rsidRPr="00833ECA">
        <w:rPr>
          <w:spacing w:val="-1"/>
          <w:sz w:val="24"/>
          <w:szCs w:val="24"/>
        </w:rPr>
        <w:t>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 xml:space="preserve">o </w:t>
      </w:r>
      <w:r w:rsidRPr="00833ECA">
        <w:rPr>
          <w:spacing w:val="1"/>
          <w:sz w:val="24"/>
          <w:szCs w:val="24"/>
        </w:rPr>
        <w:t>m</w:t>
      </w:r>
      <w:r w:rsidRPr="00833ECA">
        <w:rPr>
          <w:spacing w:val="-1"/>
          <w:sz w:val="24"/>
          <w:szCs w:val="24"/>
        </w:rPr>
        <w:t>we</w:t>
      </w:r>
      <w:r w:rsidRPr="00833ECA">
        <w:rPr>
          <w:spacing w:val="5"/>
          <w:sz w:val="24"/>
          <w:szCs w:val="24"/>
        </w:rPr>
        <w:t>n</w:t>
      </w:r>
      <w:r w:rsidRPr="00833ECA">
        <w:rPr>
          <w:spacing w:val="-5"/>
          <w:sz w:val="24"/>
          <w:szCs w:val="24"/>
        </w:rPr>
        <w:t>y</w:t>
      </w:r>
      <w:r w:rsidRPr="00833ECA">
        <w:rPr>
          <w:spacing w:val="-1"/>
          <w:sz w:val="24"/>
          <w:szCs w:val="24"/>
        </w:rPr>
        <w:t>e</w:t>
      </w:r>
      <w:r w:rsidRPr="00833ECA">
        <w:rPr>
          <w:spacing w:val="2"/>
          <w:sz w:val="24"/>
          <w:szCs w:val="24"/>
        </w:rPr>
        <w:t>w</w:t>
      </w:r>
      <w:r w:rsidRPr="00833ECA">
        <w:rPr>
          <w:sz w:val="24"/>
          <w:szCs w:val="24"/>
        </w:rPr>
        <w:t>e</w:t>
      </w:r>
      <w:r w:rsidRPr="00833ECA">
        <w:rPr>
          <w:spacing w:val="-1"/>
          <w:sz w:val="24"/>
          <w:szCs w:val="24"/>
        </w:rPr>
        <w:t xml:space="preserve"> </w:t>
      </w:r>
      <w:r w:rsidRPr="00833ECA">
        <w:rPr>
          <w:spacing w:val="1"/>
          <w:sz w:val="24"/>
          <w:szCs w:val="24"/>
        </w:rPr>
        <w:t>ali</w:t>
      </w:r>
      <w:r w:rsidRPr="00833ECA">
        <w:rPr>
          <w:spacing w:val="2"/>
          <w:sz w:val="24"/>
          <w:szCs w:val="24"/>
        </w:rPr>
        <w:t>v</w:t>
      </w:r>
      <w:r w:rsidRPr="00833ECA">
        <w:rPr>
          <w:spacing w:val="-5"/>
          <w:sz w:val="24"/>
          <w:szCs w:val="24"/>
        </w:rPr>
        <w:t>y</w:t>
      </w:r>
      <w:r w:rsidRPr="00833ECA">
        <w:rPr>
          <w:sz w:val="24"/>
          <w:szCs w:val="24"/>
        </w:rPr>
        <w:t>o</w:t>
      </w:r>
      <w:r w:rsidRPr="00833ECA">
        <w:rPr>
          <w:spacing w:val="1"/>
          <w:sz w:val="24"/>
          <w:szCs w:val="24"/>
        </w:rPr>
        <w:t>timiz</w:t>
      </w:r>
      <w:r w:rsidRPr="00833ECA">
        <w:rPr>
          <w:sz w:val="24"/>
          <w:szCs w:val="24"/>
        </w:rPr>
        <w:t>a</w:t>
      </w:r>
      <w:r w:rsidRPr="00833ECA">
        <w:rPr>
          <w:spacing w:val="-1"/>
          <w:sz w:val="24"/>
          <w:szCs w:val="24"/>
        </w:rPr>
        <w:t xml:space="preserve"> </w:t>
      </w:r>
      <w:r w:rsidRPr="00833ECA">
        <w:rPr>
          <w:sz w:val="24"/>
          <w:szCs w:val="24"/>
        </w:rPr>
        <w:t>u</w:t>
      </w:r>
      <w:r w:rsidRPr="00833ECA">
        <w:rPr>
          <w:spacing w:val="1"/>
          <w:sz w:val="24"/>
          <w:szCs w:val="24"/>
        </w:rPr>
        <w:t>t</w:t>
      </w:r>
      <w:r w:rsidRPr="00833ECA">
        <w:rPr>
          <w:spacing w:val="-1"/>
          <w:sz w:val="24"/>
          <w:szCs w:val="24"/>
        </w:rPr>
        <w:t>a</w:t>
      </w:r>
      <w:r w:rsidRPr="00833ECA">
        <w:rPr>
          <w:sz w:val="24"/>
          <w:szCs w:val="24"/>
        </w:rPr>
        <w:t>k</w:t>
      </w:r>
      <w:r w:rsidRPr="00833ECA">
        <w:rPr>
          <w:spacing w:val="-1"/>
          <w:sz w:val="24"/>
          <w:szCs w:val="24"/>
        </w:rPr>
        <w:t>a</w:t>
      </w:r>
      <w:r w:rsidRPr="00833ECA">
        <w:rPr>
          <w:spacing w:val="1"/>
          <w:sz w:val="24"/>
          <w:szCs w:val="24"/>
        </w:rPr>
        <w:t>ti</w:t>
      </w:r>
      <w:r w:rsidRPr="00833ECA">
        <w:rPr>
          <w:spacing w:val="-1"/>
          <w:sz w:val="24"/>
          <w:szCs w:val="24"/>
        </w:rPr>
        <w:t>f</w:t>
      </w:r>
      <w:r w:rsidRPr="00833ECA">
        <w:rPr>
          <w:sz w:val="24"/>
          <w:szCs w:val="24"/>
        </w:rPr>
        <w:t xml:space="preserve">u </w:t>
      </w:r>
      <w:r w:rsidRPr="00833ECA">
        <w:rPr>
          <w:spacing w:val="-1"/>
          <w:sz w:val="24"/>
          <w:szCs w:val="24"/>
        </w:rPr>
        <w:t>w</w:t>
      </w:r>
      <w:r w:rsidRPr="00833ECA">
        <w:rPr>
          <w:sz w:val="24"/>
          <w:szCs w:val="24"/>
        </w:rPr>
        <w:t>o</w:t>
      </w:r>
      <w:r w:rsidRPr="00833ECA">
        <w:rPr>
          <w:spacing w:val="1"/>
          <w:sz w:val="24"/>
          <w:szCs w:val="24"/>
        </w:rPr>
        <w:t>t</w:t>
      </w:r>
      <w:r w:rsidRPr="00833ECA">
        <w:rPr>
          <w:sz w:val="24"/>
          <w:szCs w:val="24"/>
        </w:rPr>
        <w:t>e</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 u</w:t>
      </w:r>
      <w:r w:rsidRPr="00833ECA">
        <w:rPr>
          <w:spacing w:val="1"/>
          <w:sz w:val="24"/>
          <w:szCs w:val="24"/>
        </w:rPr>
        <w:t>zi</w:t>
      </w:r>
      <w:r w:rsidRPr="00833ECA">
        <w:rPr>
          <w:sz w:val="24"/>
          <w:szCs w:val="24"/>
        </w:rPr>
        <w:t>ndu</w:t>
      </w:r>
      <w:r w:rsidRPr="00833ECA">
        <w:rPr>
          <w:spacing w:val="-1"/>
          <w:sz w:val="24"/>
          <w:szCs w:val="24"/>
        </w:rPr>
        <w:t>z</w:t>
      </w:r>
      <w:r w:rsidRPr="00833ECA">
        <w:rPr>
          <w:sz w:val="24"/>
          <w:szCs w:val="24"/>
        </w:rPr>
        <w:t xml:space="preserve">i </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u</w:t>
      </w:r>
      <w:r w:rsidRPr="00833ECA">
        <w:rPr>
          <w:spacing w:val="-1"/>
          <w:sz w:val="24"/>
          <w:szCs w:val="24"/>
        </w:rPr>
        <w:t>fa</w:t>
      </w:r>
      <w:r w:rsidRPr="00833ECA">
        <w:rPr>
          <w:spacing w:val="1"/>
          <w:sz w:val="24"/>
          <w:szCs w:val="24"/>
        </w:rPr>
        <w:t>lm</w:t>
      </w:r>
      <w:r w:rsidRPr="00833ECA">
        <w:rPr>
          <w:sz w:val="24"/>
          <w:szCs w:val="24"/>
        </w:rPr>
        <w:t>e</w:t>
      </w:r>
      <w:r w:rsidRPr="00833ECA">
        <w:rPr>
          <w:spacing w:val="-1"/>
          <w:sz w:val="24"/>
          <w:szCs w:val="24"/>
        </w:rPr>
        <w:t xml:space="preserve"> wa</w:t>
      </w:r>
      <w:r w:rsidRPr="00833ECA">
        <w:rPr>
          <w:spacing w:val="2"/>
          <w:sz w:val="24"/>
          <w:szCs w:val="24"/>
        </w:rPr>
        <w:t>k</w:t>
      </w:r>
      <w:r w:rsidRPr="00833ECA">
        <w:rPr>
          <w:spacing w:val="-1"/>
          <w:sz w:val="24"/>
          <w:szCs w:val="24"/>
        </w:rPr>
        <w:t>e</w:t>
      </w:r>
      <w:r w:rsidRPr="00833ECA">
        <w:rPr>
          <w:sz w:val="24"/>
          <w:szCs w:val="24"/>
        </w:rPr>
        <w:t xml:space="preserve">. </w:t>
      </w:r>
      <w:r w:rsidRPr="00833ECA">
        <w:rPr>
          <w:spacing w:val="1"/>
          <w:sz w:val="24"/>
          <w:szCs w:val="24"/>
        </w:rPr>
        <w:t>W</w:t>
      </w:r>
      <w:r w:rsidRPr="00833ECA">
        <w:rPr>
          <w:spacing w:val="-1"/>
          <w:sz w:val="24"/>
          <w:szCs w:val="24"/>
        </w:rPr>
        <w:t>ae</w:t>
      </w:r>
      <w:r w:rsidRPr="00833ECA">
        <w:rPr>
          <w:sz w:val="24"/>
          <w:szCs w:val="24"/>
        </w:rPr>
        <w:t>b</w:t>
      </w:r>
      <w:r w:rsidRPr="00833ECA">
        <w:rPr>
          <w:spacing w:val="-1"/>
          <w:sz w:val="24"/>
          <w:szCs w:val="24"/>
        </w:rPr>
        <w:t>ra</w:t>
      </w:r>
      <w:r w:rsidRPr="00833ECA">
        <w:rPr>
          <w:sz w:val="24"/>
          <w:szCs w:val="24"/>
        </w:rPr>
        <w:t>n</w:t>
      </w:r>
      <w:r w:rsidRPr="00833ECA">
        <w:rPr>
          <w:spacing w:val="1"/>
          <w:sz w:val="24"/>
          <w:szCs w:val="24"/>
        </w:rPr>
        <w:t>i</w:t>
      </w:r>
      <w:r w:rsidRPr="00833ECA">
        <w:rPr>
          <w:sz w:val="24"/>
          <w:szCs w:val="24"/>
        </w:rPr>
        <w:t>a</w:t>
      </w:r>
      <w:r w:rsidRPr="00833ECA">
        <w:rPr>
          <w:spacing w:val="-1"/>
          <w:sz w:val="24"/>
          <w:szCs w:val="24"/>
        </w:rPr>
        <w:t xml:space="preserve"> </w:t>
      </w:r>
      <w:r w:rsidRPr="00833ECA">
        <w:rPr>
          <w:sz w:val="24"/>
          <w:szCs w:val="24"/>
        </w:rPr>
        <w:t>4</w:t>
      </w:r>
      <w:r w:rsidRPr="00833ECA">
        <w:rPr>
          <w:spacing w:val="1"/>
          <w:sz w:val="24"/>
          <w:szCs w:val="24"/>
        </w:rPr>
        <w:t>:</w:t>
      </w:r>
      <w:r w:rsidRPr="00833ECA">
        <w:rPr>
          <w:sz w:val="24"/>
          <w:szCs w:val="24"/>
        </w:rPr>
        <w:t>15 in</w:t>
      </w:r>
      <w:r w:rsidRPr="00833ECA">
        <w:rPr>
          <w:spacing w:val="-1"/>
          <w:sz w:val="24"/>
          <w:szCs w:val="24"/>
        </w:rPr>
        <w:t>a</w:t>
      </w:r>
      <w:r w:rsidRPr="00833ECA">
        <w:rPr>
          <w:sz w:val="24"/>
          <w:szCs w:val="24"/>
        </w:rPr>
        <w:t>t</w:t>
      </w:r>
      <w:r w:rsidRPr="00833ECA">
        <w:rPr>
          <w:spacing w:val="2"/>
          <w:sz w:val="24"/>
          <w:szCs w:val="24"/>
        </w:rPr>
        <w:t>u</w:t>
      </w:r>
      <w:r w:rsidR="003845B0">
        <w:rPr>
          <w:spacing w:val="1"/>
          <w:sz w:val="24"/>
          <w:szCs w:val="24"/>
        </w:rPr>
        <w:t>fundish</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wa</w:t>
      </w:r>
      <w:r w:rsidRPr="00833ECA">
        <w:rPr>
          <w:sz w:val="24"/>
          <w:szCs w:val="24"/>
        </w:rPr>
        <w:t>mba</w:t>
      </w:r>
      <w:r w:rsidR="003845B0">
        <w:rPr>
          <w:sz w:val="24"/>
          <w:szCs w:val="24"/>
        </w:rPr>
        <w:t>,</w:t>
      </w:r>
      <w:r w:rsidRPr="00833ECA">
        <w:rPr>
          <w:spacing w:val="-1"/>
          <w:sz w:val="24"/>
          <w:szCs w:val="24"/>
        </w:rPr>
        <w:t xml:space="preserve"> Kr</w:t>
      </w:r>
      <w:r w:rsidRPr="00833ECA">
        <w:rPr>
          <w:sz w:val="24"/>
          <w:szCs w:val="24"/>
        </w:rPr>
        <w:t xml:space="preserve">isto </w:t>
      </w:r>
      <w:r w:rsidRPr="00833ECA">
        <w:rPr>
          <w:spacing w:val="-1"/>
          <w:sz w:val="24"/>
          <w:szCs w:val="24"/>
        </w:rPr>
        <w:t>a</w:t>
      </w:r>
      <w:r w:rsidRPr="00833ECA">
        <w:rPr>
          <w:sz w:val="24"/>
          <w:szCs w:val="24"/>
        </w:rPr>
        <w:t>li</w:t>
      </w:r>
      <w:r w:rsidRPr="00833ECA">
        <w:rPr>
          <w:spacing w:val="3"/>
          <w:sz w:val="24"/>
          <w:szCs w:val="24"/>
        </w:rPr>
        <w:t>j</w:t>
      </w:r>
      <w:r w:rsidRPr="00833ECA">
        <w:rPr>
          <w:spacing w:val="-1"/>
          <w:sz w:val="24"/>
          <w:szCs w:val="24"/>
        </w:rPr>
        <w:t>ar</w:t>
      </w:r>
      <w:r w:rsidRPr="00833ECA">
        <w:rPr>
          <w:sz w:val="24"/>
          <w:szCs w:val="24"/>
        </w:rPr>
        <w:t>ibiwa</w:t>
      </w:r>
      <w:r w:rsidRPr="00833ECA">
        <w:rPr>
          <w:spacing w:val="-1"/>
          <w:sz w:val="24"/>
          <w:szCs w:val="24"/>
        </w:rPr>
        <w:t xml:space="preserve"> </w:t>
      </w:r>
      <w:r w:rsidRPr="00833ECA">
        <w:rPr>
          <w:sz w:val="24"/>
          <w:szCs w:val="24"/>
        </w:rPr>
        <w:t>s</w:t>
      </w:r>
      <w:r w:rsidRPr="00833ECA">
        <w:rPr>
          <w:spacing w:val="-1"/>
          <w:sz w:val="24"/>
          <w:szCs w:val="24"/>
        </w:rPr>
        <w:t>a</w:t>
      </w:r>
      <w:r w:rsidRPr="00833ECA">
        <w:rPr>
          <w:spacing w:val="2"/>
          <w:sz w:val="24"/>
          <w:szCs w:val="24"/>
        </w:rPr>
        <w:t>w</w:t>
      </w:r>
      <w:r w:rsidRPr="00833ECA">
        <w:rPr>
          <w:sz w:val="24"/>
          <w:szCs w:val="24"/>
        </w:rPr>
        <w:t>a s</w:t>
      </w:r>
      <w:r w:rsidRPr="00833ECA">
        <w:rPr>
          <w:spacing w:val="-1"/>
          <w:sz w:val="24"/>
          <w:szCs w:val="24"/>
        </w:rPr>
        <w:t>a</w:t>
      </w:r>
      <w:r w:rsidRPr="00833ECA">
        <w:rPr>
          <w:sz w:val="24"/>
          <w:szCs w:val="24"/>
        </w:rPr>
        <w:t>wa</w:t>
      </w:r>
      <w:r w:rsidRPr="00833ECA">
        <w:rPr>
          <w:spacing w:val="-1"/>
          <w:sz w:val="24"/>
          <w:szCs w:val="24"/>
        </w:rPr>
        <w:t xml:space="preserve"> </w:t>
      </w:r>
      <w:r w:rsidRPr="00833ECA">
        <w:rPr>
          <w:sz w:val="24"/>
          <w:szCs w:val="24"/>
        </w:rPr>
        <w:t>na</w:t>
      </w:r>
      <w:r w:rsidRPr="00833ECA">
        <w:rPr>
          <w:spacing w:val="1"/>
          <w:sz w:val="24"/>
          <w:szCs w:val="24"/>
        </w:rPr>
        <w:t xml:space="preserve"> </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pacing w:val="5"/>
          <w:sz w:val="24"/>
          <w:szCs w:val="24"/>
        </w:rPr>
        <w:t>v</w:t>
      </w:r>
      <w:r w:rsidRPr="00833ECA">
        <w:rPr>
          <w:spacing w:val="-5"/>
          <w:sz w:val="24"/>
          <w:szCs w:val="24"/>
        </w:rPr>
        <w:t>y</w:t>
      </w:r>
      <w:r w:rsidRPr="00833ECA">
        <w:rPr>
          <w:sz w:val="24"/>
          <w:szCs w:val="24"/>
        </w:rPr>
        <w:t xml:space="preserve">o </w:t>
      </w:r>
      <w:r w:rsidR="003845B0">
        <w:rPr>
          <w:sz w:val="24"/>
          <w:szCs w:val="24"/>
        </w:rPr>
        <w:t xml:space="preserve">sisi </w:t>
      </w:r>
      <w:r w:rsidRPr="00833ECA">
        <w:rPr>
          <w:spacing w:val="1"/>
          <w:sz w:val="24"/>
          <w:szCs w:val="24"/>
        </w:rPr>
        <w:t>t</w:t>
      </w:r>
      <w:r w:rsidRPr="00833ECA">
        <w:rPr>
          <w:sz w:val="24"/>
          <w:szCs w:val="24"/>
        </w:rPr>
        <w:t>un</w:t>
      </w:r>
      <w:r w:rsidRPr="00833ECA">
        <w:rPr>
          <w:spacing w:val="-1"/>
          <w:sz w:val="24"/>
          <w:szCs w:val="24"/>
        </w:rPr>
        <w:t>a</w:t>
      </w:r>
      <w:r w:rsidRPr="00833ECA">
        <w:rPr>
          <w:spacing w:val="1"/>
          <w:sz w:val="24"/>
          <w:szCs w:val="24"/>
        </w:rPr>
        <w:t>ja</w:t>
      </w:r>
      <w:r w:rsidRPr="00833ECA">
        <w:rPr>
          <w:spacing w:val="2"/>
          <w:sz w:val="24"/>
          <w:szCs w:val="24"/>
        </w:rPr>
        <w:t>r</w:t>
      </w:r>
      <w:r w:rsidRPr="00833ECA">
        <w:rPr>
          <w:spacing w:val="1"/>
          <w:sz w:val="24"/>
          <w:szCs w:val="24"/>
        </w:rPr>
        <w:t>i</w:t>
      </w:r>
      <w:r w:rsidRPr="00833ECA">
        <w:rPr>
          <w:sz w:val="24"/>
          <w:szCs w:val="24"/>
        </w:rPr>
        <w:t>b</w:t>
      </w:r>
      <w:r w:rsidRPr="00833ECA">
        <w:rPr>
          <w:spacing w:val="1"/>
          <w:sz w:val="24"/>
          <w:szCs w:val="24"/>
        </w:rPr>
        <w:t>i</w:t>
      </w:r>
      <w:r w:rsidRPr="00833ECA">
        <w:rPr>
          <w:spacing w:val="-1"/>
          <w:sz w:val="24"/>
          <w:szCs w:val="24"/>
        </w:rPr>
        <w:t>wa</w:t>
      </w:r>
      <w:r w:rsidRPr="00833ECA">
        <w:rPr>
          <w:sz w:val="24"/>
          <w:szCs w:val="24"/>
        </w:rPr>
        <w:t xml:space="preserve">, </w:t>
      </w:r>
      <w:r w:rsidRPr="00833ECA">
        <w:rPr>
          <w:spacing w:val="1"/>
          <w:sz w:val="24"/>
          <w:szCs w:val="24"/>
        </w:rPr>
        <w:t>l</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ni h</w:t>
      </w:r>
      <w:r w:rsidRPr="00833ECA">
        <w:rPr>
          <w:spacing w:val="-1"/>
          <w:sz w:val="24"/>
          <w:szCs w:val="24"/>
        </w:rPr>
        <w:t>a</w:t>
      </w:r>
      <w:r w:rsidRPr="00833ECA">
        <w:rPr>
          <w:sz w:val="24"/>
          <w:szCs w:val="24"/>
        </w:rPr>
        <w:t>ku</w:t>
      </w:r>
      <w:r w:rsidRPr="00833ECA">
        <w:rPr>
          <w:spacing w:val="1"/>
          <w:sz w:val="24"/>
          <w:szCs w:val="24"/>
        </w:rPr>
        <w:t>t</w:t>
      </w:r>
      <w:r w:rsidRPr="00833ECA">
        <w:rPr>
          <w:spacing w:val="-1"/>
          <w:sz w:val="24"/>
          <w:szCs w:val="24"/>
        </w:rPr>
        <w:t>e</w:t>
      </w:r>
      <w:r w:rsidRPr="00833ECA">
        <w:rPr>
          <w:sz w:val="24"/>
          <w:szCs w:val="24"/>
        </w:rPr>
        <w:t>nda</w:t>
      </w:r>
      <w:r w:rsidRPr="00833ECA">
        <w:rPr>
          <w:spacing w:val="-1"/>
          <w:sz w:val="24"/>
          <w:szCs w:val="24"/>
        </w:rPr>
        <w:t xml:space="preserve"> </w:t>
      </w:r>
      <w:r w:rsidRPr="00833ECA">
        <w:rPr>
          <w:spacing w:val="2"/>
          <w:sz w:val="24"/>
          <w:szCs w:val="24"/>
        </w:rPr>
        <w:t>d</w:t>
      </w:r>
      <w:r w:rsidRPr="00833ECA">
        <w:rPr>
          <w:sz w:val="24"/>
          <w:szCs w:val="24"/>
        </w:rPr>
        <w:t>h</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i</w:t>
      </w:r>
      <w:r w:rsidRPr="00833ECA">
        <w:rPr>
          <w:sz w:val="24"/>
          <w:szCs w:val="24"/>
        </w:rPr>
        <w:t xml:space="preserve">. </w:t>
      </w:r>
      <w:r w:rsidRPr="00833ECA">
        <w:rPr>
          <w:spacing w:val="-1"/>
          <w:sz w:val="24"/>
          <w:szCs w:val="24"/>
        </w:rPr>
        <w:t>Kw</w:t>
      </w:r>
      <w:r w:rsidRPr="00833ECA">
        <w:rPr>
          <w:sz w:val="24"/>
          <w:szCs w:val="24"/>
        </w:rPr>
        <w:t>a</w:t>
      </w:r>
      <w:r w:rsidRPr="00833ECA">
        <w:rPr>
          <w:spacing w:val="-1"/>
          <w:sz w:val="24"/>
          <w:szCs w:val="24"/>
        </w:rPr>
        <w:t xml:space="preserve"> </w:t>
      </w:r>
      <w:r w:rsidRPr="00833ECA">
        <w:rPr>
          <w:sz w:val="24"/>
          <w:szCs w:val="24"/>
        </w:rPr>
        <w:t>h</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k</w:t>
      </w:r>
      <w:r w:rsidRPr="00833ECA">
        <w:rPr>
          <w:spacing w:val="-1"/>
          <w:sz w:val="24"/>
          <w:szCs w:val="24"/>
        </w:rPr>
        <w:t>a</w:t>
      </w:r>
      <w:r w:rsidRPr="00833ECA">
        <w:rPr>
          <w:sz w:val="24"/>
          <w:szCs w:val="24"/>
        </w:rPr>
        <w:t>,</w:t>
      </w:r>
      <w:r w:rsidRPr="00833ECA">
        <w:rPr>
          <w:spacing w:val="2"/>
          <w:sz w:val="24"/>
          <w:szCs w:val="24"/>
        </w:rPr>
        <w:t xml:space="preserve"> </w:t>
      </w:r>
      <w:r w:rsidRPr="00833ECA">
        <w:rPr>
          <w:spacing w:val="-1"/>
          <w:sz w:val="24"/>
          <w:szCs w:val="24"/>
        </w:rPr>
        <w:t>Kr</w:t>
      </w:r>
      <w:r w:rsidRPr="00833ECA">
        <w:rPr>
          <w:spacing w:val="1"/>
          <w:sz w:val="24"/>
          <w:szCs w:val="24"/>
        </w:rPr>
        <w:t>i</w:t>
      </w:r>
      <w:r w:rsidRPr="00833ECA">
        <w:rPr>
          <w:spacing w:val="3"/>
          <w:sz w:val="24"/>
          <w:szCs w:val="24"/>
        </w:rPr>
        <w:t>s</w:t>
      </w:r>
      <w:r w:rsidRPr="00833ECA">
        <w:rPr>
          <w:spacing w:val="1"/>
          <w:sz w:val="24"/>
          <w:szCs w:val="24"/>
        </w:rPr>
        <w:t>t</w:t>
      </w:r>
      <w:r w:rsidRPr="00833ECA">
        <w:rPr>
          <w:sz w:val="24"/>
          <w:szCs w:val="24"/>
        </w:rPr>
        <w:t xml:space="preserve">o </w:t>
      </w:r>
      <w:r w:rsidRPr="00833ECA">
        <w:rPr>
          <w:spacing w:val="-1"/>
          <w:sz w:val="24"/>
          <w:szCs w:val="24"/>
        </w:rPr>
        <w:t>a</w:t>
      </w:r>
      <w:r w:rsidRPr="00833ECA">
        <w:rPr>
          <w:spacing w:val="1"/>
          <w:sz w:val="24"/>
          <w:szCs w:val="24"/>
        </w:rPr>
        <w:t>li</w:t>
      </w:r>
      <w:r w:rsidRPr="00833ECA">
        <w:rPr>
          <w:sz w:val="24"/>
          <w:szCs w:val="24"/>
        </w:rPr>
        <w:t>ku</w:t>
      </w:r>
      <w:r w:rsidRPr="00833ECA">
        <w:rPr>
          <w:spacing w:val="-1"/>
          <w:sz w:val="24"/>
          <w:szCs w:val="24"/>
        </w:rPr>
        <w:t>w</w:t>
      </w:r>
      <w:r w:rsidRPr="00833ECA">
        <w:rPr>
          <w:sz w:val="24"/>
          <w:szCs w:val="24"/>
        </w:rPr>
        <w:t xml:space="preserve">a </w:t>
      </w:r>
      <w:r w:rsidRPr="00833ECA">
        <w:rPr>
          <w:spacing w:val="1"/>
          <w:sz w:val="24"/>
          <w:szCs w:val="24"/>
        </w:rPr>
        <w:t>m</w:t>
      </w:r>
      <w:r w:rsidRPr="00833ECA">
        <w:rPr>
          <w:spacing w:val="-1"/>
          <w:sz w:val="24"/>
          <w:szCs w:val="24"/>
        </w:rPr>
        <w:t>wa</w:t>
      </w:r>
      <w:r w:rsidRPr="00833ECA">
        <w:rPr>
          <w:spacing w:val="1"/>
          <w:sz w:val="24"/>
          <w:szCs w:val="24"/>
        </w:rPr>
        <w:t>mi</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u s</w:t>
      </w:r>
      <w:r w:rsidRPr="00833ECA">
        <w:rPr>
          <w:spacing w:val="-1"/>
          <w:sz w:val="24"/>
          <w:szCs w:val="24"/>
        </w:rPr>
        <w:t>a</w:t>
      </w:r>
      <w:r w:rsidRPr="00833ECA">
        <w:rPr>
          <w:sz w:val="24"/>
          <w:szCs w:val="24"/>
        </w:rPr>
        <w:t>na</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am</w:t>
      </w:r>
      <w:r w:rsidRPr="00833ECA">
        <w:rPr>
          <w:spacing w:val="-1"/>
          <w:sz w:val="24"/>
          <w:szCs w:val="24"/>
        </w:rPr>
        <w:t>r</w:t>
      </w:r>
      <w:r w:rsidRPr="00833ECA">
        <w:rPr>
          <w:sz w:val="24"/>
          <w:szCs w:val="24"/>
        </w:rPr>
        <w:t xml:space="preserve">i </w:t>
      </w:r>
      <w:r w:rsidRPr="00833ECA">
        <w:rPr>
          <w:spacing w:val="1"/>
          <w:sz w:val="24"/>
          <w:szCs w:val="24"/>
        </w:rPr>
        <w:t>z</w:t>
      </w:r>
      <w:r w:rsidRPr="00833ECA">
        <w:rPr>
          <w:sz w:val="24"/>
          <w:szCs w:val="24"/>
        </w:rPr>
        <w:t>a</w:t>
      </w:r>
      <w:r w:rsidRPr="00833ECA">
        <w:rPr>
          <w:spacing w:val="-1"/>
          <w:sz w:val="24"/>
          <w:szCs w:val="24"/>
        </w:rPr>
        <w:t xml:space="preserve"> </w:t>
      </w:r>
      <w:r w:rsidRPr="00833ECA">
        <w:rPr>
          <w:sz w:val="24"/>
          <w:szCs w:val="24"/>
        </w:rPr>
        <w:t>Mun</w:t>
      </w:r>
      <w:r w:rsidRPr="00833ECA">
        <w:rPr>
          <w:spacing w:val="-2"/>
          <w:sz w:val="24"/>
          <w:szCs w:val="24"/>
        </w:rPr>
        <w:t>g</w:t>
      </w:r>
      <w:r w:rsidRPr="00833ECA">
        <w:rPr>
          <w:sz w:val="24"/>
          <w:szCs w:val="24"/>
        </w:rPr>
        <w:t>u k</w:t>
      </w:r>
      <w:r w:rsidRPr="00833ECA">
        <w:rPr>
          <w:spacing w:val="1"/>
          <w:sz w:val="24"/>
          <w:szCs w:val="24"/>
        </w:rPr>
        <w:t>i</w:t>
      </w:r>
      <w:r w:rsidRPr="00833ECA">
        <w:rPr>
          <w:spacing w:val="-1"/>
          <w:sz w:val="24"/>
          <w:szCs w:val="24"/>
        </w:rPr>
        <w:t>a</w:t>
      </w:r>
      <w:r w:rsidRPr="00833ECA">
        <w:rPr>
          <w:sz w:val="24"/>
          <w:szCs w:val="24"/>
        </w:rPr>
        <w:t>si k</w:t>
      </w:r>
      <w:r w:rsidRPr="00833ECA">
        <w:rPr>
          <w:spacing w:val="-1"/>
          <w:sz w:val="24"/>
          <w:szCs w:val="24"/>
        </w:rPr>
        <w:t>w</w:t>
      </w:r>
      <w:r w:rsidRPr="00833ECA">
        <w:rPr>
          <w:spacing w:val="1"/>
          <w:sz w:val="24"/>
          <w:szCs w:val="24"/>
        </w:rPr>
        <w:t>am</w:t>
      </w:r>
      <w:r w:rsidRPr="00833ECA">
        <w:rPr>
          <w:sz w:val="24"/>
          <w:szCs w:val="24"/>
        </w:rPr>
        <w:t>ba</w:t>
      </w:r>
      <w:r w:rsidRPr="00833ECA">
        <w:rPr>
          <w:spacing w:val="-1"/>
          <w:sz w:val="24"/>
          <w:szCs w:val="24"/>
        </w:rPr>
        <w:t xml:space="preserve"> a</w:t>
      </w:r>
      <w:r w:rsidRPr="00833ECA">
        <w:rPr>
          <w:spacing w:val="1"/>
          <w:sz w:val="24"/>
          <w:szCs w:val="24"/>
        </w:rPr>
        <w:t>li</w:t>
      </w:r>
      <w:r w:rsidRPr="00833ECA">
        <w:rPr>
          <w:sz w:val="24"/>
          <w:szCs w:val="24"/>
        </w:rPr>
        <w:t>ku</w:t>
      </w:r>
      <w:r w:rsidRPr="00833ECA">
        <w:rPr>
          <w:spacing w:val="-1"/>
          <w:sz w:val="24"/>
          <w:szCs w:val="24"/>
        </w:rPr>
        <w:t>f</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h</w:t>
      </w:r>
      <w:r w:rsidRPr="00833ECA">
        <w:rPr>
          <w:spacing w:val="3"/>
          <w:sz w:val="24"/>
          <w:szCs w:val="24"/>
        </w:rPr>
        <w:t>i</w:t>
      </w:r>
      <w:r w:rsidRPr="00833ECA">
        <w:rPr>
          <w:spacing w:val="-1"/>
          <w:sz w:val="24"/>
          <w:szCs w:val="24"/>
        </w:rPr>
        <w:t>ar</w:t>
      </w:r>
      <w:r w:rsidRPr="00833ECA">
        <w:rPr>
          <w:sz w:val="24"/>
          <w:szCs w:val="24"/>
        </w:rPr>
        <w:t xml:space="preserve">i </w:t>
      </w:r>
      <w:r w:rsidRPr="00833ECA">
        <w:rPr>
          <w:spacing w:val="1"/>
          <w:sz w:val="24"/>
          <w:szCs w:val="24"/>
        </w:rPr>
        <w:t>j</w:t>
      </w:r>
      <w:r w:rsidRPr="00833ECA">
        <w:rPr>
          <w:spacing w:val="2"/>
          <w:sz w:val="24"/>
          <w:szCs w:val="24"/>
        </w:rPr>
        <w:t>u</w:t>
      </w:r>
      <w:r w:rsidRPr="00833ECA">
        <w:rPr>
          <w:sz w:val="24"/>
          <w:szCs w:val="24"/>
        </w:rPr>
        <w:t>u</w:t>
      </w:r>
      <w:r w:rsidRPr="00833ECA">
        <w:rPr>
          <w:spacing w:val="2"/>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1"/>
          <w:sz w:val="24"/>
          <w:szCs w:val="24"/>
        </w:rPr>
        <w:t>m</w:t>
      </w:r>
      <w:r w:rsidRPr="00833ECA">
        <w:rPr>
          <w:sz w:val="24"/>
          <w:szCs w:val="24"/>
        </w:rPr>
        <w:t>s</w:t>
      </w:r>
      <w:r w:rsidRPr="00833ECA">
        <w:rPr>
          <w:spacing w:val="-1"/>
          <w:sz w:val="24"/>
          <w:szCs w:val="24"/>
        </w:rPr>
        <w:t>a</w:t>
      </w:r>
      <w:r w:rsidRPr="00833ECA">
        <w:rPr>
          <w:spacing w:val="3"/>
          <w:sz w:val="24"/>
          <w:szCs w:val="24"/>
        </w:rPr>
        <w:t>l</w:t>
      </w:r>
      <w:r w:rsidRPr="00833ECA">
        <w:rPr>
          <w:spacing w:val="-1"/>
          <w:sz w:val="24"/>
          <w:szCs w:val="24"/>
        </w:rPr>
        <w:t>a</w:t>
      </w:r>
      <w:r w:rsidRPr="00833ECA">
        <w:rPr>
          <w:sz w:val="24"/>
          <w:szCs w:val="24"/>
        </w:rPr>
        <w:t xml:space="preserve">ba </w:t>
      </w:r>
      <w:r w:rsidRPr="00833ECA">
        <w:rPr>
          <w:spacing w:val="-1"/>
          <w:sz w:val="24"/>
          <w:szCs w:val="24"/>
        </w:rPr>
        <w:t>c</w:t>
      </w:r>
      <w:r w:rsidRPr="00833ECA">
        <w:rPr>
          <w:sz w:val="24"/>
          <w:szCs w:val="24"/>
        </w:rPr>
        <w:t>h</w:t>
      </w:r>
      <w:r w:rsidRPr="00833ECA">
        <w:rPr>
          <w:spacing w:val="1"/>
          <w:sz w:val="24"/>
          <w:szCs w:val="24"/>
        </w:rPr>
        <w:t>i</w:t>
      </w:r>
      <w:r w:rsidRPr="00833ECA">
        <w:rPr>
          <w:sz w:val="24"/>
          <w:szCs w:val="24"/>
        </w:rPr>
        <w:t>ni</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huku</w:t>
      </w:r>
      <w:r w:rsidRPr="00833ECA">
        <w:rPr>
          <w:spacing w:val="1"/>
          <w:sz w:val="24"/>
          <w:szCs w:val="24"/>
        </w:rPr>
        <w:t>m</w:t>
      </w:r>
      <w:r w:rsidRPr="00833ECA">
        <w:rPr>
          <w:sz w:val="24"/>
          <w:szCs w:val="24"/>
        </w:rPr>
        <w:t>u</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Mun</w:t>
      </w:r>
      <w:r w:rsidRPr="00833ECA">
        <w:rPr>
          <w:spacing w:val="-2"/>
          <w:sz w:val="24"/>
          <w:szCs w:val="24"/>
        </w:rPr>
        <w:t>g</w:t>
      </w:r>
      <w:r w:rsidRPr="00833ECA">
        <w:rPr>
          <w:sz w:val="24"/>
          <w:szCs w:val="24"/>
        </w:rPr>
        <w:t>u k</w:t>
      </w:r>
      <w:r w:rsidRPr="00833ECA">
        <w:rPr>
          <w:spacing w:val="2"/>
          <w:sz w:val="24"/>
          <w:szCs w:val="24"/>
        </w:rPr>
        <w:t>w</w:t>
      </w:r>
      <w:r w:rsidRPr="00833ECA">
        <w:rPr>
          <w:sz w:val="24"/>
          <w:szCs w:val="24"/>
        </w:rPr>
        <w:t>a</w:t>
      </w:r>
      <w:r w:rsidRPr="00833ECA">
        <w:rPr>
          <w:spacing w:val="-1"/>
          <w:sz w:val="24"/>
          <w:szCs w:val="24"/>
        </w:rPr>
        <w:t xml:space="preserve"> </w:t>
      </w:r>
      <w:r w:rsidRPr="00833ECA">
        <w:rPr>
          <w:sz w:val="24"/>
          <w:szCs w:val="24"/>
        </w:rPr>
        <w:t>n</w:t>
      </w:r>
      <w:r w:rsidRPr="00833ECA">
        <w:rPr>
          <w:spacing w:val="1"/>
          <w:sz w:val="24"/>
          <w:szCs w:val="24"/>
        </w:rPr>
        <w:t>i</w:t>
      </w:r>
      <w:r w:rsidRPr="00833ECA">
        <w:rPr>
          <w:spacing w:val="-1"/>
          <w:sz w:val="24"/>
          <w:szCs w:val="24"/>
        </w:rPr>
        <w:t>a</w:t>
      </w:r>
      <w:r w:rsidRPr="00833ECA">
        <w:rPr>
          <w:sz w:val="24"/>
          <w:szCs w:val="24"/>
        </w:rPr>
        <w:t>ba</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1"/>
          <w:sz w:val="24"/>
          <w:szCs w:val="24"/>
        </w:rPr>
        <w:t>w</w:t>
      </w:r>
      <w:r w:rsidRPr="00833ECA">
        <w:rPr>
          <w:sz w:val="24"/>
          <w:szCs w:val="24"/>
        </w:rPr>
        <w:t>o</w:t>
      </w:r>
      <w:r w:rsidRPr="00833ECA">
        <w:rPr>
          <w:spacing w:val="1"/>
          <w:sz w:val="24"/>
          <w:szCs w:val="24"/>
        </w:rPr>
        <w:t>t</w:t>
      </w:r>
      <w:r w:rsidRPr="00833ECA">
        <w:rPr>
          <w:sz w:val="24"/>
          <w:szCs w:val="24"/>
        </w:rPr>
        <w:t>e</w:t>
      </w:r>
      <w:r w:rsidRPr="00833ECA">
        <w:rPr>
          <w:spacing w:val="-1"/>
          <w:sz w:val="24"/>
          <w:szCs w:val="24"/>
        </w:rPr>
        <w:t xml:space="preserve"> </w:t>
      </w:r>
      <w:r w:rsidRPr="00833ECA">
        <w:rPr>
          <w:spacing w:val="2"/>
          <w:sz w:val="24"/>
          <w:szCs w:val="24"/>
        </w:rPr>
        <w:t>w</w:t>
      </w:r>
      <w:r w:rsidRPr="00833ECA">
        <w:rPr>
          <w:spacing w:val="1"/>
          <w:sz w:val="24"/>
          <w:szCs w:val="24"/>
        </w:rPr>
        <w:t>a</w:t>
      </w:r>
      <w:r w:rsidRPr="00833ECA">
        <w:rPr>
          <w:sz w:val="24"/>
          <w:szCs w:val="24"/>
        </w:rPr>
        <w:t>n</w:t>
      </w:r>
      <w:r w:rsidRPr="00833ECA">
        <w:rPr>
          <w:spacing w:val="-1"/>
          <w:sz w:val="24"/>
          <w:szCs w:val="24"/>
        </w:rPr>
        <w:t>a</w:t>
      </w:r>
      <w:r w:rsidRPr="00833ECA">
        <w:rPr>
          <w:sz w:val="24"/>
          <w:szCs w:val="24"/>
        </w:rPr>
        <w:t>omw</w:t>
      </w:r>
      <w:r w:rsidRPr="00833ECA">
        <w:rPr>
          <w:spacing w:val="-1"/>
          <w:sz w:val="24"/>
          <w:szCs w:val="24"/>
        </w:rPr>
        <w:t>a</w:t>
      </w:r>
      <w:r w:rsidRPr="00833ECA">
        <w:rPr>
          <w:sz w:val="24"/>
          <w:szCs w:val="24"/>
        </w:rPr>
        <w:t>mini</w:t>
      </w:r>
      <w:r w:rsidRPr="00833ECA">
        <w:rPr>
          <w:spacing w:val="3"/>
          <w:sz w:val="24"/>
          <w:szCs w:val="24"/>
        </w:rPr>
        <w:t xml:space="preserve"> </w:t>
      </w:r>
      <w:r w:rsidRPr="00833ECA">
        <w:rPr>
          <w:spacing w:val="-5"/>
          <w:sz w:val="24"/>
          <w:szCs w:val="24"/>
        </w:rPr>
        <w:t>y</w:t>
      </w:r>
      <w:r w:rsidRPr="00833ECA">
        <w:rPr>
          <w:spacing w:val="4"/>
          <w:sz w:val="24"/>
          <w:szCs w:val="24"/>
        </w:rPr>
        <w:t>e</w:t>
      </w:r>
      <w:r w:rsidRPr="00833ECA">
        <w:rPr>
          <w:spacing w:val="-5"/>
          <w:sz w:val="24"/>
          <w:szCs w:val="24"/>
        </w:rPr>
        <w:t>y</w:t>
      </w:r>
      <w:r w:rsidRPr="00833ECA">
        <w:rPr>
          <w:spacing w:val="1"/>
          <w:sz w:val="24"/>
          <w:szCs w:val="24"/>
        </w:rPr>
        <w:t>e</w:t>
      </w:r>
      <w:r w:rsidRPr="00833ECA">
        <w:rPr>
          <w:sz w:val="24"/>
          <w:szCs w:val="24"/>
        </w:rPr>
        <w:t xml:space="preserve">. </w:t>
      </w:r>
      <w:r w:rsidRPr="00833ECA">
        <w:rPr>
          <w:spacing w:val="2"/>
          <w:sz w:val="24"/>
          <w:szCs w:val="24"/>
        </w:rPr>
        <w:t>N</w:t>
      </w:r>
      <w:r w:rsidRPr="00833ECA">
        <w:rPr>
          <w:sz w:val="24"/>
          <w:szCs w:val="24"/>
        </w:rPr>
        <w:t>a</w:t>
      </w:r>
      <w:r w:rsidRPr="00833ECA">
        <w:rPr>
          <w:spacing w:val="-1"/>
          <w:sz w:val="24"/>
          <w:szCs w:val="24"/>
        </w:rPr>
        <w:t xml:space="preserve"> </w:t>
      </w:r>
      <w:r w:rsidRPr="00833ECA">
        <w:rPr>
          <w:sz w:val="24"/>
          <w:szCs w:val="24"/>
        </w:rPr>
        <w:t>ut</w:t>
      </w:r>
      <w:r w:rsidRPr="00833ECA">
        <w:rPr>
          <w:spacing w:val="-1"/>
          <w:sz w:val="24"/>
          <w:szCs w:val="24"/>
        </w:rPr>
        <w:t>a</w:t>
      </w:r>
      <w:r w:rsidRPr="00833ECA">
        <w:rPr>
          <w:sz w:val="24"/>
          <w:szCs w:val="24"/>
        </w:rPr>
        <w:t>k</w:t>
      </w:r>
      <w:r w:rsidRPr="00833ECA">
        <w:rPr>
          <w:spacing w:val="-1"/>
          <w:sz w:val="24"/>
          <w:szCs w:val="24"/>
        </w:rPr>
        <w:t>a</w:t>
      </w:r>
      <w:r w:rsidRPr="00833ECA">
        <w:rPr>
          <w:sz w:val="24"/>
          <w:szCs w:val="24"/>
        </w:rPr>
        <w:t>ti</w:t>
      </w:r>
      <w:r w:rsidRPr="00833ECA">
        <w:rPr>
          <w:spacing w:val="-1"/>
          <w:sz w:val="24"/>
          <w:szCs w:val="24"/>
        </w:rPr>
        <w:t>f</w:t>
      </w:r>
      <w:r w:rsidRPr="00833ECA">
        <w:rPr>
          <w:sz w:val="24"/>
          <w:szCs w:val="24"/>
        </w:rPr>
        <w:t xml:space="preserve">u </w:t>
      </w:r>
      <w:r w:rsidRPr="00833ECA">
        <w:rPr>
          <w:spacing w:val="-1"/>
          <w:sz w:val="24"/>
          <w:szCs w:val="24"/>
        </w:rPr>
        <w:t>wa</w:t>
      </w:r>
      <w:r w:rsidRPr="00833ECA">
        <w:rPr>
          <w:spacing w:val="2"/>
          <w:sz w:val="24"/>
          <w:szCs w:val="24"/>
        </w:rPr>
        <w:t>k</w:t>
      </w:r>
      <w:r w:rsidRPr="00833ECA">
        <w:rPr>
          <w:sz w:val="24"/>
          <w:szCs w:val="24"/>
        </w:rPr>
        <w:t>e k</w:t>
      </w:r>
      <w:r w:rsidRPr="00833ECA">
        <w:rPr>
          <w:spacing w:val="-1"/>
          <w:sz w:val="24"/>
          <w:szCs w:val="24"/>
        </w:rPr>
        <w:t>a</w:t>
      </w:r>
      <w:r w:rsidRPr="00833ECA">
        <w:rPr>
          <w:spacing w:val="1"/>
          <w:sz w:val="24"/>
          <w:szCs w:val="24"/>
        </w:rPr>
        <w:t>mil</w:t>
      </w:r>
      <w:r w:rsidRPr="00833ECA">
        <w:rPr>
          <w:sz w:val="24"/>
          <w:szCs w:val="24"/>
        </w:rPr>
        <w:t>i s</w:t>
      </w:r>
      <w:r w:rsidRPr="00833ECA">
        <w:rPr>
          <w:spacing w:val="-1"/>
          <w:sz w:val="24"/>
          <w:szCs w:val="24"/>
        </w:rPr>
        <w:t>a</w:t>
      </w:r>
      <w:r w:rsidRPr="00833ECA">
        <w:rPr>
          <w:sz w:val="24"/>
          <w:szCs w:val="24"/>
        </w:rPr>
        <w:t>sa</w:t>
      </w:r>
      <w:r w:rsidRPr="00833ECA">
        <w:rPr>
          <w:spacing w:val="-1"/>
          <w:sz w:val="24"/>
          <w:szCs w:val="24"/>
        </w:rPr>
        <w:t xml:space="preserve"> </w:t>
      </w:r>
      <w:r w:rsidRPr="00833ECA">
        <w:rPr>
          <w:sz w:val="24"/>
          <w:szCs w:val="24"/>
        </w:rPr>
        <w:t>u</w:t>
      </w:r>
      <w:r w:rsidRPr="00833ECA">
        <w:rPr>
          <w:spacing w:val="1"/>
          <w:sz w:val="24"/>
          <w:szCs w:val="24"/>
        </w:rPr>
        <w:t>m</w:t>
      </w:r>
      <w:r w:rsidRPr="00833ECA">
        <w:rPr>
          <w:spacing w:val="-1"/>
          <w:sz w:val="24"/>
          <w:szCs w:val="24"/>
        </w:rPr>
        <w:t>e</w:t>
      </w:r>
      <w:r w:rsidRPr="00833ECA">
        <w:rPr>
          <w:spacing w:val="1"/>
          <w:sz w:val="24"/>
          <w:szCs w:val="24"/>
        </w:rPr>
        <w:t>i</w:t>
      </w:r>
      <w:r w:rsidRPr="00833ECA">
        <w:rPr>
          <w:sz w:val="24"/>
          <w:szCs w:val="24"/>
        </w:rPr>
        <w:t>n</w:t>
      </w:r>
      <w:r w:rsidRPr="00833ECA">
        <w:rPr>
          <w:spacing w:val="-2"/>
          <w:sz w:val="24"/>
          <w:szCs w:val="24"/>
        </w:rPr>
        <w:t>g</w:t>
      </w:r>
      <w:r w:rsidRPr="00833ECA">
        <w:rPr>
          <w:spacing w:val="1"/>
          <w:sz w:val="24"/>
          <w:szCs w:val="24"/>
        </w:rPr>
        <w:t>iz</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we</w:t>
      </w:r>
      <w:r w:rsidRPr="00833ECA">
        <w:rPr>
          <w:spacing w:val="1"/>
          <w:sz w:val="24"/>
          <w:szCs w:val="24"/>
        </w:rPr>
        <w:t>t</w:t>
      </w:r>
      <w:r w:rsidRPr="00833ECA">
        <w:rPr>
          <w:sz w:val="24"/>
          <w:szCs w:val="24"/>
        </w:rPr>
        <w:t>u k</w:t>
      </w:r>
      <w:r w:rsidRPr="00833ECA">
        <w:rPr>
          <w:spacing w:val="-1"/>
          <w:sz w:val="24"/>
          <w:szCs w:val="24"/>
        </w:rPr>
        <w:t>w</w:t>
      </w:r>
      <w:r w:rsidRPr="00833ECA">
        <w:rPr>
          <w:sz w:val="24"/>
          <w:szCs w:val="24"/>
        </w:rPr>
        <w:t>a</w:t>
      </w:r>
      <w:r w:rsidR="00CD5956">
        <w:rPr>
          <w:sz w:val="24"/>
          <w:szCs w:val="24"/>
        </w:rPr>
        <w:t xml:space="preserve"> njia ya i</w:t>
      </w:r>
      <w:r w:rsidRPr="00833ECA">
        <w:rPr>
          <w:spacing w:val="3"/>
          <w:sz w:val="24"/>
          <w:szCs w:val="24"/>
        </w:rPr>
        <w:t>m</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 xml:space="preserve">. </w:t>
      </w:r>
      <w:r w:rsidRPr="00833ECA">
        <w:rPr>
          <w:spacing w:val="-1"/>
          <w:sz w:val="24"/>
          <w:szCs w:val="24"/>
        </w:rPr>
        <w:t>Ua</w:t>
      </w:r>
      <w:r w:rsidRPr="00833ECA">
        <w:rPr>
          <w:spacing w:val="1"/>
          <w:sz w:val="24"/>
          <w:szCs w:val="24"/>
        </w:rPr>
        <w:t>mi</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u b</w:t>
      </w:r>
      <w:r w:rsidRPr="00833ECA">
        <w:rPr>
          <w:spacing w:val="1"/>
          <w:sz w:val="24"/>
          <w:szCs w:val="24"/>
        </w:rPr>
        <w:t>i</w:t>
      </w:r>
      <w:r w:rsidRPr="00833ECA">
        <w:rPr>
          <w:sz w:val="24"/>
          <w:szCs w:val="24"/>
        </w:rPr>
        <w:t>n</w:t>
      </w:r>
      <w:r w:rsidRPr="00833ECA">
        <w:rPr>
          <w:spacing w:val="-1"/>
          <w:sz w:val="24"/>
          <w:szCs w:val="24"/>
        </w:rPr>
        <w:t>af</w:t>
      </w:r>
      <w:r w:rsidRPr="00833ECA">
        <w:rPr>
          <w:sz w:val="24"/>
          <w:szCs w:val="24"/>
        </w:rPr>
        <w:t xml:space="preserve">si </w:t>
      </w:r>
      <w:r w:rsidRPr="00833ECA">
        <w:rPr>
          <w:spacing w:val="-1"/>
          <w:sz w:val="24"/>
          <w:szCs w:val="24"/>
        </w:rPr>
        <w:t>w</w:t>
      </w:r>
      <w:r w:rsidRPr="00833ECA">
        <w:rPr>
          <w:sz w:val="24"/>
          <w:szCs w:val="24"/>
        </w:rPr>
        <w:t>a</w:t>
      </w:r>
      <w:r w:rsidRPr="00833ECA">
        <w:rPr>
          <w:spacing w:val="-1"/>
          <w:sz w:val="24"/>
          <w:szCs w:val="24"/>
        </w:rPr>
        <w:t xml:space="preserve"> Kr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 k</w:t>
      </w:r>
      <w:r w:rsidRPr="00833ECA">
        <w:rPr>
          <w:spacing w:val="2"/>
          <w:sz w:val="24"/>
          <w:szCs w:val="24"/>
        </w:rPr>
        <w:t>w</w:t>
      </w:r>
      <w:r w:rsidRPr="00833ECA">
        <w:rPr>
          <w:sz w:val="24"/>
          <w:szCs w:val="24"/>
        </w:rPr>
        <w:t>a</w:t>
      </w:r>
      <w:r w:rsidRPr="00833ECA">
        <w:rPr>
          <w:spacing w:val="1"/>
          <w:sz w:val="24"/>
          <w:szCs w:val="24"/>
        </w:rPr>
        <w:t xml:space="preserve"> </w:t>
      </w:r>
      <w:r w:rsidRPr="00833ECA">
        <w:rPr>
          <w:sz w:val="24"/>
          <w:szCs w:val="24"/>
        </w:rPr>
        <w:t>Mun</w:t>
      </w:r>
      <w:r w:rsidRPr="00833ECA">
        <w:rPr>
          <w:spacing w:val="-2"/>
          <w:sz w:val="24"/>
          <w:szCs w:val="24"/>
        </w:rPr>
        <w:t>g</w:t>
      </w:r>
      <w:r w:rsidRPr="00833ECA">
        <w:rPr>
          <w:sz w:val="24"/>
          <w:szCs w:val="24"/>
        </w:rPr>
        <w:t>u k</w:t>
      </w:r>
      <w:r w:rsidRPr="00833ECA">
        <w:rPr>
          <w:spacing w:val="-1"/>
          <w:sz w:val="24"/>
          <w:szCs w:val="24"/>
        </w:rPr>
        <w:t>a</w:t>
      </w:r>
      <w:r w:rsidRPr="00833ECA">
        <w:rPr>
          <w:sz w:val="24"/>
          <w:szCs w:val="24"/>
        </w:rPr>
        <w:t>tika</w:t>
      </w:r>
      <w:r w:rsidRPr="00833ECA">
        <w:rPr>
          <w:spacing w:val="-1"/>
          <w:sz w:val="24"/>
          <w:szCs w:val="24"/>
        </w:rPr>
        <w:t xml:space="preserve"> </w:t>
      </w:r>
      <w:r w:rsidRPr="00833ECA">
        <w:rPr>
          <w:sz w:val="24"/>
          <w:szCs w:val="24"/>
        </w:rPr>
        <w:t>u</w:t>
      </w:r>
      <w:r w:rsidRPr="00833ECA">
        <w:rPr>
          <w:spacing w:val="1"/>
          <w:sz w:val="24"/>
          <w:szCs w:val="24"/>
        </w:rPr>
        <w:t>z</w:t>
      </w:r>
      <w:r w:rsidRPr="00833ECA">
        <w:rPr>
          <w:sz w:val="24"/>
          <w:szCs w:val="24"/>
        </w:rPr>
        <w:t>indu</w:t>
      </w:r>
      <w:r w:rsidRPr="00833ECA">
        <w:rPr>
          <w:spacing w:val="1"/>
          <w:sz w:val="24"/>
          <w:szCs w:val="24"/>
        </w:rPr>
        <w:t>z</w:t>
      </w:r>
      <w:r w:rsidRPr="00833ECA">
        <w:rPr>
          <w:sz w:val="24"/>
          <w:szCs w:val="24"/>
        </w:rPr>
        <w:t xml:space="preserve">i </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u</w:t>
      </w:r>
      <w:r w:rsidRPr="00833ECA">
        <w:rPr>
          <w:spacing w:val="-1"/>
          <w:sz w:val="24"/>
          <w:szCs w:val="24"/>
        </w:rPr>
        <w:t>fa</w:t>
      </w:r>
      <w:r w:rsidRPr="00833ECA">
        <w:rPr>
          <w:sz w:val="24"/>
          <w:szCs w:val="24"/>
        </w:rPr>
        <w:t>lme</w:t>
      </w:r>
      <w:r w:rsidRPr="00833ECA">
        <w:rPr>
          <w:spacing w:val="-1"/>
          <w:sz w:val="24"/>
          <w:szCs w:val="24"/>
        </w:rPr>
        <w:t xml:space="preserve"> wa</w:t>
      </w:r>
      <w:r w:rsidRPr="00833ECA">
        <w:rPr>
          <w:sz w:val="24"/>
          <w:szCs w:val="24"/>
        </w:rPr>
        <w:t>ke</w:t>
      </w:r>
      <w:r w:rsidRPr="00833ECA">
        <w:rPr>
          <w:spacing w:val="-1"/>
          <w:sz w:val="24"/>
          <w:szCs w:val="24"/>
        </w:rPr>
        <w:t xml:space="preserve"> </w:t>
      </w:r>
      <w:r w:rsidRPr="00833ECA">
        <w:rPr>
          <w:sz w:val="24"/>
          <w:szCs w:val="24"/>
        </w:rPr>
        <w:t>u</w:t>
      </w:r>
      <w:r w:rsidRPr="00833ECA">
        <w:rPr>
          <w:spacing w:val="2"/>
          <w:sz w:val="24"/>
          <w:szCs w:val="24"/>
        </w:rPr>
        <w:t>n</w:t>
      </w:r>
      <w:r w:rsidRPr="00833ECA">
        <w:rPr>
          <w:spacing w:val="-1"/>
          <w:sz w:val="24"/>
          <w:szCs w:val="24"/>
        </w:rPr>
        <w:t>a</w:t>
      </w:r>
      <w:r w:rsidRPr="00833ECA">
        <w:rPr>
          <w:sz w:val="24"/>
          <w:szCs w:val="24"/>
        </w:rPr>
        <w:t>tu</w:t>
      </w:r>
      <w:r w:rsidRPr="00833ECA">
        <w:rPr>
          <w:spacing w:val="1"/>
          <w:sz w:val="24"/>
          <w:szCs w:val="24"/>
        </w:rPr>
        <w:t>z</w:t>
      </w:r>
      <w:r w:rsidRPr="00833ECA">
        <w:rPr>
          <w:sz w:val="24"/>
          <w:szCs w:val="24"/>
        </w:rPr>
        <w:t>uia</w:t>
      </w:r>
      <w:r w:rsidRPr="00833ECA">
        <w:rPr>
          <w:spacing w:val="-1"/>
          <w:sz w:val="24"/>
          <w:szCs w:val="24"/>
        </w:rPr>
        <w:t xml:space="preserve"> </w:t>
      </w:r>
      <w:r w:rsidRPr="00833ECA">
        <w:rPr>
          <w:sz w:val="24"/>
          <w:szCs w:val="24"/>
        </w:rPr>
        <w:t>sisi ili</w:t>
      </w:r>
      <w:r w:rsidRPr="00833ECA">
        <w:rPr>
          <w:spacing w:val="1"/>
          <w:sz w:val="24"/>
          <w:szCs w:val="24"/>
        </w:rPr>
        <w:t xml:space="preserve"> </w:t>
      </w:r>
      <w:r w:rsidRPr="00833ECA">
        <w:rPr>
          <w:spacing w:val="-2"/>
          <w:sz w:val="24"/>
          <w:szCs w:val="24"/>
        </w:rPr>
        <w:t>t</w:t>
      </w:r>
      <w:r w:rsidRPr="00833ECA">
        <w:rPr>
          <w:sz w:val="24"/>
          <w:szCs w:val="24"/>
        </w:rPr>
        <w:t>usipun</w:t>
      </w:r>
      <w:r w:rsidRPr="00833ECA">
        <w:rPr>
          <w:spacing w:val="-2"/>
          <w:sz w:val="24"/>
          <w:szCs w:val="24"/>
        </w:rPr>
        <w:t>g</w:t>
      </w:r>
      <w:r w:rsidRPr="00833ECA">
        <w:rPr>
          <w:sz w:val="24"/>
          <w:szCs w:val="24"/>
        </w:rPr>
        <w:t>u</w:t>
      </w:r>
      <w:r w:rsidRPr="00833ECA">
        <w:rPr>
          <w:spacing w:val="1"/>
          <w:sz w:val="24"/>
          <w:szCs w:val="24"/>
        </w:rPr>
        <w:t>z</w:t>
      </w:r>
      <w:r w:rsidRPr="00833ECA">
        <w:rPr>
          <w:sz w:val="24"/>
          <w:szCs w:val="24"/>
        </w:rPr>
        <w:t>e</w:t>
      </w:r>
      <w:r w:rsidRPr="00833ECA">
        <w:rPr>
          <w:spacing w:val="-1"/>
          <w:sz w:val="24"/>
          <w:szCs w:val="24"/>
        </w:rPr>
        <w:t xml:space="preserve"> </w:t>
      </w:r>
      <w:r w:rsidRPr="00833ECA">
        <w:rPr>
          <w:sz w:val="24"/>
          <w:szCs w:val="24"/>
        </w:rPr>
        <w:t>m</w:t>
      </w:r>
      <w:r w:rsidRPr="00833ECA">
        <w:rPr>
          <w:spacing w:val="-1"/>
          <w:sz w:val="24"/>
          <w:szCs w:val="24"/>
        </w:rPr>
        <w:t>a</w:t>
      </w:r>
      <w:r w:rsidRPr="00833ECA">
        <w:rPr>
          <w:sz w:val="24"/>
          <w:szCs w:val="24"/>
        </w:rPr>
        <w:t>tumi</w:t>
      </w:r>
      <w:r w:rsidRPr="00833ECA">
        <w:rPr>
          <w:spacing w:val="2"/>
          <w:sz w:val="24"/>
          <w:szCs w:val="24"/>
        </w:rPr>
        <w:t>z</w:t>
      </w:r>
      <w:r w:rsidRPr="00833ECA">
        <w:rPr>
          <w:sz w:val="24"/>
          <w:szCs w:val="24"/>
        </w:rPr>
        <w:t>i</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m</w:t>
      </w:r>
      <w:r w:rsidRPr="00833ECA">
        <w:rPr>
          <w:spacing w:val="-1"/>
          <w:sz w:val="24"/>
          <w:szCs w:val="24"/>
        </w:rPr>
        <w:t>a</w:t>
      </w:r>
      <w:r w:rsidRPr="00833ECA">
        <w:rPr>
          <w:spacing w:val="1"/>
          <w:sz w:val="24"/>
          <w:szCs w:val="24"/>
        </w:rPr>
        <w:t>i</w:t>
      </w:r>
      <w:r w:rsidRPr="00833ECA">
        <w:rPr>
          <w:sz w:val="24"/>
          <w:szCs w:val="24"/>
        </w:rPr>
        <w:t>sha</w:t>
      </w:r>
      <w:r w:rsidRPr="00833ECA">
        <w:rPr>
          <w:spacing w:val="1"/>
          <w:sz w:val="24"/>
          <w:szCs w:val="24"/>
        </w:rPr>
        <w:t xml:space="preserve"> </w:t>
      </w:r>
      <w:r w:rsidRPr="00833ECA">
        <w:rPr>
          <w:spacing w:val="-5"/>
          <w:sz w:val="24"/>
          <w:szCs w:val="24"/>
        </w:rPr>
        <w:t>ya</w:t>
      </w:r>
      <w:r w:rsidR="0070304E">
        <w:rPr>
          <w:sz w:val="24"/>
          <w:szCs w:val="24"/>
        </w:rPr>
        <w:t xml:space="preserve"> </w:t>
      </w:r>
      <w:r w:rsidRPr="00833ECA">
        <w:rPr>
          <w:spacing w:val="-1"/>
          <w:sz w:val="24"/>
          <w:szCs w:val="24"/>
        </w:rPr>
        <w:t>Ya</w:t>
      </w:r>
      <w:r w:rsidRPr="00833ECA">
        <w:rPr>
          <w:sz w:val="24"/>
          <w:szCs w:val="24"/>
        </w:rPr>
        <w:t>kobo 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z w:val="24"/>
          <w:szCs w:val="24"/>
        </w:rPr>
        <w:t>m</w:t>
      </w:r>
      <w:r w:rsidRPr="00833ECA">
        <w:rPr>
          <w:spacing w:val="2"/>
          <w:sz w:val="24"/>
          <w:szCs w:val="24"/>
        </w:rPr>
        <w:t>a</w:t>
      </w:r>
      <w:r w:rsidRPr="00833ECA">
        <w:rPr>
          <w:spacing w:val="-1"/>
          <w:sz w:val="24"/>
          <w:szCs w:val="24"/>
        </w:rPr>
        <w:t>a</w:t>
      </w:r>
      <w:r w:rsidRPr="00833ECA">
        <w:rPr>
          <w:sz w:val="24"/>
          <w:szCs w:val="24"/>
        </w:rPr>
        <w:t>dili</w:t>
      </w:r>
      <w:r w:rsidR="00B419A6">
        <w:rPr>
          <w:spacing w:val="1"/>
          <w:sz w:val="24"/>
          <w:szCs w:val="24"/>
        </w:rPr>
        <w:t xml:space="preserve">. </w:t>
      </w:r>
      <w:r w:rsidR="00CB7CF8">
        <w:rPr>
          <w:spacing w:val="1"/>
          <w:sz w:val="24"/>
          <w:szCs w:val="24"/>
        </w:rPr>
        <w:t>Unatuongoza kwa kusema,</w:t>
      </w:r>
      <w:r w:rsidRPr="00833ECA">
        <w:rPr>
          <w:sz w:val="24"/>
          <w:szCs w:val="24"/>
        </w:rPr>
        <w:t xml:space="preserve"> </w:t>
      </w:r>
      <w:r w:rsidRPr="00833ECA">
        <w:rPr>
          <w:spacing w:val="-1"/>
          <w:sz w:val="24"/>
          <w:szCs w:val="24"/>
        </w:rPr>
        <w:t>“fa</w:t>
      </w:r>
      <w:r w:rsidRPr="00833ECA">
        <w:rPr>
          <w:spacing w:val="5"/>
          <w:sz w:val="24"/>
          <w:szCs w:val="24"/>
        </w:rPr>
        <w:t>n</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hivi; usi</w:t>
      </w:r>
      <w:r w:rsidRPr="00833ECA">
        <w:rPr>
          <w:spacing w:val="-1"/>
          <w:sz w:val="24"/>
          <w:szCs w:val="24"/>
        </w:rPr>
        <w:t>fa</w:t>
      </w:r>
      <w:r w:rsidRPr="00833ECA">
        <w:rPr>
          <w:spacing w:val="5"/>
          <w:sz w:val="24"/>
          <w:szCs w:val="24"/>
        </w:rPr>
        <w:t>n</w:t>
      </w:r>
      <w:r w:rsidRPr="00833ECA">
        <w:rPr>
          <w:spacing w:val="-5"/>
          <w:sz w:val="24"/>
          <w:szCs w:val="24"/>
        </w:rPr>
        <w:t>y</w:t>
      </w:r>
      <w:r w:rsidRPr="00833ECA">
        <w:rPr>
          <w:sz w:val="24"/>
          <w:szCs w:val="24"/>
        </w:rPr>
        <w:t>e</w:t>
      </w:r>
      <w:r w:rsidRPr="00833ECA">
        <w:rPr>
          <w:spacing w:val="1"/>
          <w:sz w:val="24"/>
          <w:szCs w:val="24"/>
        </w:rPr>
        <w:t xml:space="preserve"> </w:t>
      </w:r>
      <w:r w:rsidRPr="00833ECA">
        <w:rPr>
          <w:sz w:val="24"/>
          <w:szCs w:val="24"/>
        </w:rPr>
        <w:t>vil</w:t>
      </w:r>
      <w:r w:rsidRPr="00833ECA">
        <w:rPr>
          <w:spacing w:val="2"/>
          <w:sz w:val="24"/>
          <w:szCs w:val="24"/>
        </w:rPr>
        <w:t>e</w:t>
      </w:r>
      <w:r w:rsidRPr="00833ECA">
        <w:rPr>
          <w:sz w:val="24"/>
          <w:szCs w:val="24"/>
        </w:rPr>
        <w:t>.”</w:t>
      </w:r>
      <w:r w:rsidRPr="00833ECA">
        <w:rPr>
          <w:spacing w:val="-1"/>
          <w:sz w:val="24"/>
          <w:szCs w:val="24"/>
        </w:rPr>
        <w:t xml:space="preserve"> K</w:t>
      </w:r>
      <w:r w:rsidRPr="00833ECA">
        <w:rPr>
          <w:sz w:val="24"/>
          <w:szCs w:val="24"/>
        </w:rPr>
        <w:t>ila</w:t>
      </w:r>
      <w:r w:rsidRPr="00833ECA">
        <w:rPr>
          <w:spacing w:val="-1"/>
          <w:sz w:val="24"/>
          <w:szCs w:val="24"/>
        </w:rPr>
        <w:t xml:space="preserve"> </w:t>
      </w:r>
      <w:r w:rsidRPr="00833ECA">
        <w:rPr>
          <w:sz w:val="24"/>
          <w:szCs w:val="24"/>
        </w:rPr>
        <w:t>m</w:t>
      </w:r>
      <w:r w:rsidRPr="00833ECA">
        <w:rPr>
          <w:spacing w:val="-1"/>
          <w:sz w:val="24"/>
          <w:szCs w:val="24"/>
        </w:rPr>
        <w:t>aa</w:t>
      </w:r>
      <w:r w:rsidRPr="00833ECA">
        <w:rPr>
          <w:spacing w:val="2"/>
          <w:sz w:val="24"/>
          <w:szCs w:val="24"/>
        </w:rPr>
        <w:t>n</w:t>
      </w:r>
      <w:r w:rsidRPr="00833ECA">
        <w:rPr>
          <w:sz w:val="24"/>
          <w:szCs w:val="24"/>
        </w:rPr>
        <w:t>a</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m</w:t>
      </w:r>
      <w:r w:rsidRPr="00833ECA">
        <w:rPr>
          <w:spacing w:val="-1"/>
          <w:sz w:val="24"/>
          <w:szCs w:val="24"/>
        </w:rPr>
        <w:t>aa</w:t>
      </w:r>
      <w:r w:rsidRPr="00833ECA">
        <w:rPr>
          <w:sz w:val="24"/>
          <w:szCs w:val="24"/>
        </w:rPr>
        <w:t>dili</w:t>
      </w:r>
      <w:r w:rsidRPr="00833ECA">
        <w:rPr>
          <w:spacing w:val="3"/>
          <w:sz w:val="24"/>
          <w:szCs w:val="24"/>
        </w:rPr>
        <w:t xml:space="preserve"> </w:t>
      </w:r>
      <w:r w:rsidRPr="00833ECA">
        <w:rPr>
          <w:sz w:val="24"/>
          <w:szCs w:val="24"/>
        </w:rPr>
        <w:t>k</w:t>
      </w:r>
      <w:r w:rsidRPr="00833ECA">
        <w:rPr>
          <w:spacing w:val="-1"/>
          <w:sz w:val="24"/>
          <w:szCs w:val="24"/>
        </w:rPr>
        <w:t>a</w:t>
      </w:r>
      <w:r w:rsidRPr="00833ECA">
        <w:rPr>
          <w:sz w:val="24"/>
          <w:szCs w:val="24"/>
        </w:rPr>
        <w:t>tika</w:t>
      </w:r>
      <w:r w:rsidRPr="00833ECA">
        <w:rPr>
          <w:spacing w:val="-1"/>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 xml:space="preserve">sha </w:t>
      </w:r>
      <w:r w:rsidRPr="00833ECA">
        <w:rPr>
          <w:spacing w:val="-5"/>
          <w:sz w:val="24"/>
          <w:szCs w:val="24"/>
        </w:rPr>
        <w:t>y</w:t>
      </w:r>
      <w:r w:rsidRPr="00833ECA">
        <w:rPr>
          <w:sz w:val="24"/>
          <w:szCs w:val="24"/>
        </w:rPr>
        <w:t>a</w:t>
      </w:r>
      <w:r w:rsidRPr="00833ECA">
        <w:rPr>
          <w:spacing w:val="4"/>
          <w:sz w:val="24"/>
          <w:szCs w:val="24"/>
        </w:rPr>
        <w:t xml:space="preserve"> </w:t>
      </w:r>
      <w:r w:rsidRPr="00833ECA">
        <w:rPr>
          <w:spacing w:val="-1"/>
          <w:sz w:val="24"/>
          <w:szCs w:val="24"/>
        </w:rPr>
        <w:t>Ya</w:t>
      </w:r>
      <w:r w:rsidRPr="00833ECA">
        <w:rPr>
          <w:sz w:val="24"/>
          <w:szCs w:val="24"/>
        </w:rPr>
        <w:t xml:space="preserve">kobo </w:t>
      </w:r>
      <w:r w:rsidRPr="00833ECA">
        <w:rPr>
          <w:spacing w:val="1"/>
          <w:sz w:val="24"/>
          <w:szCs w:val="24"/>
        </w:rPr>
        <w:t>i</w:t>
      </w:r>
      <w:r w:rsidRPr="00833ECA">
        <w:rPr>
          <w:sz w:val="24"/>
          <w:szCs w:val="24"/>
        </w:rPr>
        <w:t>n</w:t>
      </w:r>
      <w:r w:rsidRPr="00833ECA">
        <w:rPr>
          <w:spacing w:val="-1"/>
          <w:sz w:val="24"/>
          <w:szCs w:val="24"/>
        </w:rPr>
        <w:t>a</w:t>
      </w:r>
      <w:r w:rsidRPr="00833ECA">
        <w:rPr>
          <w:spacing w:val="2"/>
          <w:sz w:val="24"/>
          <w:szCs w:val="24"/>
        </w:rPr>
        <w:t>p</w:t>
      </w:r>
      <w:r w:rsidRPr="00833ECA">
        <w:rPr>
          <w:spacing w:val="-1"/>
          <w:sz w:val="24"/>
          <w:szCs w:val="24"/>
        </w:rPr>
        <w:t>a</w:t>
      </w:r>
      <w:r w:rsidRPr="00833ECA">
        <w:rPr>
          <w:sz w:val="24"/>
          <w:szCs w:val="24"/>
        </w:rPr>
        <w:t>s</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ku</w:t>
      </w:r>
      <w:r w:rsidRPr="00833ECA">
        <w:rPr>
          <w:spacing w:val="3"/>
          <w:sz w:val="24"/>
          <w:szCs w:val="24"/>
        </w:rPr>
        <w:t>t</w:t>
      </w:r>
      <w:r w:rsidRPr="00833ECA">
        <w:rPr>
          <w:spacing w:val="-1"/>
          <w:sz w:val="24"/>
          <w:szCs w:val="24"/>
        </w:rPr>
        <w:t>a</w:t>
      </w:r>
      <w:r w:rsidRPr="00833ECA">
        <w:rPr>
          <w:spacing w:val="1"/>
          <w:sz w:val="24"/>
          <w:szCs w:val="24"/>
        </w:rPr>
        <w:t>z</w:t>
      </w:r>
      <w:r w:rsidRPr="00833ECA">
        <w:rPr>
          <w:spacing w:val="-1"/>
          <w:sz w:val="24"/>
          <w:szCs w:val="24"/>
        </w:rPr>
        <w:t>a</w:t>
      </w:r>
      <w:r w:rsidRPr="00833ECA">
        <w:rPr>
          <w:spacing w:val="1"/>
          <w:sz w:val="24"/>
          <w:szCs w:val="24"/>
        </w:rPr>
        <w:t>m</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m</w:t>
      </w:r>
      <w:r w:rsidRPr="00833ECA">
        <w:rPr>
          <w:spacing w:val="-1"/>
          <w:sz w:val="24"/>
          <w:szCs w:val="24"/>
        </w:rPr>
        <w:t>a</w:t>
      </w:r>
      <w:r w:rsidRPr="00833ECA">
        <w:rPr>
          <w:spacing w:val="2"/>
          <w:sz w:val="24"/>
          <w:szCs w:val="24"/>
        </w:rPr>
        <w:t>z</w:t>
      </w:r>
      <w:r w:rsidRPr="00833ECA">
        <w:rPr>
          <w:spacing w:val="1"/>
          <w:sz w:val="24"/>
          <w:szCs w:val="24"/>
        </w:rPr>
        <w:t>i</w:t>
      </w:r>
      <w:r w:rsidRPr="00833ECA">
        <w:rPr>
          <w:sz w:val="24"/>
          <w:szCs w:val="24"/>
        </w:rPr>
        <w:t>n</w:t>
      </w:r>
      <w:r w:rsidRPr="00833ECA">
        <w:rPr>
          <w:spacing w:val="-2"/>
          <w:sz w:val="24"/>
          <w:szCs w:val="24"/>
        </w:rPr>
        <w:t>g</w:t>
      </w:r>
      <w:r w:rsidRPr="00833ECA">
        <w:rPr>
          <w:spacing w:val="1"/>
          <w:sz w:val="24"/>
          <w:szCs w:val="24"/>
        </w:rPr>
        <w:t>i</w:t>
      </w:r>
      <w:r w:rsidRPr="00833ECA">
        <w:rPr>
          <w:spacing w:val="-1"/>
          <w:sz w:val="24"/>
          <w:szCs w:val="24"/>
        </w:rPr>
        <w:t>r</w:t>
      </w:r>
      <w:r w:rsidRPr="00833ECA">
        <w:rPr>
          <w:sz w:val="24"/>
          <w:szCs w:val="24"/>
        </w:rPr>
        <w:t>a</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u</w:t>
      </w:r>
      <w:r w:rsidRPr="00833ECA">
        <w:rPr>
          <w:spacing w:val="1"/>
          <w:sz w:val="24"/>
          <w:szCs w:val="24"/>
        </w:rPr>
        <w:t>timili</w:t>
      </w:r>
      <w:r w:rsidRPr="00833ECA">
        <w:rPr>
          <w:spacing w:val="-1"/>
          <w:sz w:val="24"/>
          <w:szCs w:val="24"/>
        </w:rPr>
        <w:t>f</w:t>
      </w:r>
      <w:r w:rsidRPr="00833ECA">
        <w:rPr>
          <w:sz w:val="24"/>
          <w:szCs w:val="24"/>
        </w:rPr>
        <w:t xml:space="preserve">u </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u</w:t>
      </w:r>
      <w:r w:rsidRPr="00833ECA">
        <w:rPr>
          <w:spacing w:val="1"/>
          <w:sz w:val="24"/>
          <w:szCs w:val="24"/>
        </w:rPr>
        <w:t>t</w:t>
      </w:r>
      <w:r w:rsidRPr="00833ECA">
        <w:rPr>
          <w:spacing w:val="-1"/>
          <w:sz w:val="24"/>
          <w:szCs w:val="24"/>
        </w:rPr>
        <w:t>a</w:t>
      </w:r>
      <w:r w:rsidRPr="00833ECA">
        <w:rPr>
          <w:sz w:val="24"/>
          <w:szCs w:val="24"/>
        </w:rPr>
        <w:t>k</w:t>
      </w:r>
      <w:r w:rsidRPr="00833ECA">
        <w:rPr>
          <w:spacing w:val="-1"/>
          <w:sz w:val="24"/>
          <w:szCs w:val="24"/>
        </w:rPr>
        <w:t>a</w:t>
      </w:r>
      <w:r w:rsidRPr="00833ECA">
        <w:rPr>
          <w:spacing w:val="1"/>
          <w:sz w:val="24"/>
          <w:szCs w:val="24"/>
        </w:rPr>
        <w:t>ti</w:t>
      </w:r>
      <w:r w:rsidRPr="00833ECA">
        <w:rPr>
          <w:spacing w:val="-1"/>
          <w:sz w:val="24"/>
          <w:szCs w:val="24"/>
        </w:rPr>
        <w:t>f</w:t>
      </w:r>
      <w:r w:rsidRPr="00833ECA">
        <w:rPr>
          <w:sz w:val="24"/>
          <w:szCs w:val="24"/>
        </w:rPr>
        <w:t xml:space="preserve">u </w:t>
      </w:r>
      <w:r w:rsidRPr="00833ECA">
        <w:rPr>
          <w:spacing w:val="-1"/>
          <w:sz w:val="24"/>
          <w:szCs w:val="24"/>
        </w:rPr>
        <w:t>w</w:t>
      </w:r>
      <w:r w:rsidRPr="00833ECA">
        <w:rPr>
          <w:sz w:val="24"/>
          <w:szCs w:val="24"/>
        </w:rPr>
        <w:t>o</w:t>
      </w:r>
      <w:r w:rsidRPr="00833ECA">
        <w:rPr>
          <w:spacing w:val="1"/>
          <w:sz w:val="24"/>
          <w:szCs w:val="24"/>
        </w:rPr>
        <w:t>t</w:t>
      </w:r>
      <w:r w:rsidRPr="00833ECA">
        <w:rPr>
          <w:sz w:val="24"/>
          <w:szCs w:val="24"/>
        </w:rPr>
        <w:t xml:space="preserve">e </w:t>
      </w:r>
      <w:r w:rsidRPr="00833ECA">
        <w:rPr>
          <w:spacing w:val="-1"/>
          <w:sz w:val="24"/>
          <w:szCs w:val="24"/>
        </w:rPr>
        <w:t>wa</w:t>
      </w:r>
      <w:r w:rsidRPr="00833ECA">
        <w:rPr>
          <w:sz w:val="24"/>
          <w:szCs w:val="24"/>
        </w:rPr>
        <w:t>k</w:t>
      </w:r>
      <w:r w:rsidRPr="00833ECA">
        <w:rPr>
          <w:spacing w:val="-1"/>
          <w:sz w:val="24"/>
          <w:szCs w:val="24"/>
        </w:rPr>
        <w:t>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 k</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n</w:t>
      </w:r>
      <w:r w:rsidRPr="00833ECA">
        <w:rPr>
          <w:spacing w:val="1"/>
          <w:sz w:val="24"/>
          <w:szCs w:val="24"/>
        </w:rPr>
        <w:t>i</w:t>
      </w:r>
      <w:r w:rsidRPr="00833ECA">
        <w:rPr>
          <w:spacing w:val="-1"/>
          <w:sz w:val="24"/>
          <w:szCs w:val="24"/>
        </w:rPr>
        <w:t>a</w:t>
      </w:r>
      <w:r w:rsidRPr="00833ECA">
        <w:rPr>
          <w:spacing w:val="2"/>
          <w:sz w:val="24"/>
          <w:szCs w:val="24"/>
        </w:rPr>
        <w:t>b</w:t>
      </w:r>
      <w:r w:rsidRPr="00833ECA">
        <w:rPr>
          <w:sz w:val="24"/>
          <w:szCs w:val="24"/>
        </w:rPr>
        <w:t>a</w:t>
      </w:r>
      <w:r w:rsidRPr="00833ECA">
        <w:rPr>
          <w:spacing w:val="4"/>
          <w:sz w:val="24"/>
          <w:szCs w:val="24"/>
        </w:rPr>
        <w:t xml:space="preserve"> </w:t>
      </w:r>
      <w:r w:rsidRPr="00833ECA">
        <w:rPr>
          <w:spacing w:val="-5"/>
          <w:sz w:val="24"/>
          <w:szCs w:val="24"/>
        </w:rPr>
        <w:t>y</w:t>
      </w:r>
      <w:r w:rsidRPr="00833ECA">
        <w:rPr>
          <w:spacing w:val="-1"/>
          <w:sz w:val="24"/>
          <w:szCs w:val="24"/>
        </w:rPr>
        <w:t>e</w:t>
      </w:r>
      <w:r w:rsidRPr="00833ECA">
        <w:rPr>
          <w:spacing w:val="1"/>
          <w:sz w:val="24"/>
          <w:szCs w:val="24"/>
        </w:rPr>
        <w:t>t</w:t>
      </w:r>
      <w:r w:rsidRPr="00833ECA">
        <w:rPr>
          <w:sz w:val="24"/>
          <w:szCs w:val="24"/>
        </w:rPr>
        <w:t>u.</w:t>
      </w:r>
    </w:p>
    <w:p w:rsidR="00AD38E1" w:rsidRPr="00833ECA" w:rsidRDefault="00EC7C6C" w:rsidP="007C1919">
      <w:pPr>
        <w:ind w:firstLine="720"/>
        <w:jc w:val="both"/>
        <w:rPr>
          <w:sz w:val="24"/>
          <w:szCs w:val="24"/>
        </w:rPr>
      </w:pPr>
      <w:r w:rsidRPr="00833ECA">
        <w:rPr>
          <w:spacing w:val="-1"/>
          <w:sz w:val="24"/>
          <w:szCs w:val="24"/>
        </w:rPr>
        <w:t>Ka</w:t>
      </w:r>
      <w:r w:rsidRPr="00833ECA">
        <w:rPr>
          <w:spacing w:val="1"/>
          <w:sz w:val="24"/>
          <w:szCs w:val="24"/>
        </w:rPr>
        <w:t>ti</w:t>
      </w:r>
      <w:r w:rsidRPr="00833ECA">
        <w:rPr>
          <w:sz w:val="24"/>
          <w:szCs w:val="24"/>
        </w:rPr>
        <w:t>ka</w:t>
      </w:r>
      <w:r w:rsidRPr="00833ECA">
        <w:rPr>
          <w:spacing w:val="-1"/>
          <w:sz w:val="24"/>
          <w:szCs w:val="24"/>
        </w:rPr>
        <w:t xml:space="preserve"> </w:t>
      </w:r>
      <w:r w:rsidRPr="00833ECA">
        <w:rPr>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p</w:t>
      </w:r>
      <w:r w:rsidRPr="00833ECA">
        <w:rPr>
          <w:spacing w:val="1"/>
          <w:sz w:val="24"/>
          <w:szCs w:val="24"/>
        </w:rPr>
        <w:t>ili</w:t>
      </w:r>
      <w:r w:rsidRPr="00833ECA">
        <w:rPr>
          <w:sz w:val="24"/>
          <w:szCs w:val="24"/>
        </w:rPr>
        <w:t xml:space="preserve">, </w:t>
      </w:r>
      <w:r w:rsidRPr="00833ECA">
        <w:rPr>
          <w:spacing w:val="1"/>
          <w:sz w:val="24"/>
          <w:szCs w:val="24"/>
        </w:rPr>
        <w:t>t</w:t>
      </w:r>
      <w:r w:rsidRPr="00833ECA">
        <w:rPr>
          <w:spacing w:val="2"/>
          <w:sz w:val="24"/>
          <w:szCs w:val="24"/>
        </w:rPr>
        <w:t>u</w:t>
      </w:r>
      <w:r w:rsidRPr="00833ECA">
        <w:rPr>
          <w:sz w:val="24"/>
          <w:szCs w:val="24"/>
        </w:rPr>
        <w:t>n</w:t>
      </w:r>
      <w:r w:rsidRPr="00833ECA">
        <w:rPr>
          <w:spacing w:val="-1"/>
          <w:sz w:val="24"/>
          <w:szCs w:val="24"/>
        </w:rPr>
        <w:t>a</w:t>
      </w:r>
      <w:r w:rsidRPr="00833ECA">
        <w:rPr>
          <w:sz w:val="24"/>
          <w:szCs w:val="24"/>
        </w:rPr>
        <w:t>poona</w:t>
      </w:r>
      <w:r w:rsidRPr="00833ECA">
        <w:rPr>
          <w:spacing w:val="-1"/>
          <w:sz w:val="24"/>
          <w:szCs w:val="24"/>
        </w:rPr>
        <w:t xml:space="preserve"> </w:t>
      </w:r>
      <w:r w:rsidRPr="00833ECA">
        <w:rPr>
          <w:sz w:val="24"/>
          <w:szCs w:val="24"/>
        </w:rPr>
        <w:t>so</w:t>
      </w:r>
      <w:r w:rsidRPr="00833ECA">
        <w:rPr>
          <w:spacing w:val="1"/>
          <w:sz w:val="24"/>
          <w:szCs w:val="24"/>
        </w:rPr>
        <w:t>m</w:t>
      </w:r>
      <w:r w:rsidRPr="00833ECA">
        <w:rPr>
          <w:sz w:val="24"/>
          <w:szCs w:val="24"/>
        </w:rPr>
        <w:t xml:space="preserve">o </w:t>
      </w:r>
      <w:r w:rsidRPr="00833ECA">
        <w:rPr>
          <w:spacing w:val="1"/>
          <w:sz w:val="24"/>
          <w:szCs w:val="24"/>
        </w:rPr>
        <w:t>l</w:t>
      </w:r>
      <w:r w:rsidRPr="00833ECA">
        <w:rPr>
          <w:sz w:val="24"/>
          <w:szCs w:val="24"/>
        </w:rPr>
        <w:t>a</w:t>
      </w:r>
      <w:r w:rsidRPr="00833ECA">
        <w:rPr>
          <w:spacing w:val="-1"/>
          <w:sz w:val="24"/>
          <w:szCs w:val="24"/>
        </w:rPr>
        <w:t xml:space="preserve"> </w:t>
      </w:r>
      <w:r w:rsidRPr="00833ECA">
        <w:rPr>
          <w:sz w:val="24"/>
          <w:szCs w:val="24"/>
        </w:rPr>
        <w:t>u</w:t>
      </w:r>
      <w:r w:rsidRPr="00833ECA">
        <w:rPr>
          <w:spacing w:val="-1"/>
          <w:sz w:val="24"/>
          <w:szCs w:val="24"/>
        </w:rPr>
        <w:t>a</w:t>
      </w:r>
      <w:r w:rsidRPr="00833ECA">
        <w:rPr>
          <w:spacing w:val="1"/>
          <w:sz w:val="24"/>
          <w:szCs w:val="24"/>
        </w:rPr>
        <w:t>mi</w:t>
      </w:r>
      <w:r w:rsidRPr="00833ECA">
        <w:rPr>
          <w:sz w:val="24"/>
          <w:szCs w:val="24"/>
        </w:rPr>
        <w:t>n</w:t>
      </w:r>
      <w:r w:rsidRPr="00833ECA">
        <w:rPr>
          <w:spacing w:val="1"/>
          <w:sz w:val="24"/>
          <w:szCs w:val="24"/>
        </w:rPr>
        <w:t>i</w:t>
      </w:r>
      <w:r w:rsidRPr="00833ECA">
        <w:rPr>
          <w:spacing w:val="2"/>
          <w:sz w:val="24"/>
          <w:szCs w:val="24"/>
        </w:rPr>
        <w:t>f</w:t>
      </w:r>
      <w:r w:rsidRPr="00833ECA">
        <w:rPr>
          <w:sz w:val="24"/>
          <w:szCs w:val="24"/>
        </w:rPr>
        <w:t>u nd</w:t>
      </w:r>
      <w:r w:rsidRPr="00833ECA">
        <w:rPr>
          <w:spacing w:val="-1"/>
          <w:sz w:val="24"/>
          <w:szCs w:val="24"/>
        </w:rPr>
        <w:t>a</w:t>
      </w:r>
      <w:r w:rsidRPr="00833ECA">
        <w:rPr>
          <w:sz w:val="24"/>
          <w:szCs w:val="24"/>
        </w:rPr>
        <w:t>ni</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h</w:t>
      </w:r>
      <w:r w:rsidRPr="00833ECA">
        <w:rPr>
          <w:spacing w:val="-1"/>
          <w:sz w:val="24"/>
          <w:szCs w:val="24"/>
        </w:rPr>
        <w:t>a</w:t>
      </w:r>
      <w:r w:rsidRPr="00833ECA">
        <w:rPr>
          <w:sz w:val="24"/>
          <w:szCs w:val="24"/>
        </w:rPr>
        <w:t>b</w:t>
      </w:r>
      <w:r w:rsidRPr="00833ECA">
        <w:rPr>
          <w:spacing w:val="1"/>
          <w:sz w:val="24"/>
          <w:szCs w:val="24"/>
        </w:rPr>
        <w:t>a</w:t>
      </w:r>
      <w:r w:rsidRPr="00833ECA">
        <w:rPr>
          <w:spacing w:val="-1"/>
          <w:sz w:val="24"/>
          <w:szCs w:val="24"/>
        </w:rPr>
        <w:t>r</w:t>
      </w:r>
      <w:r w:rsidRPr="00833ECA">
        <w:rPr>
          <w:sz w:val="24"/>
          <w:szCs w:val="24"/>
        </w:rPr>
        <w:t>i</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1"/>
          <w:sz w:val="24"/>
          <w:szCs w:val="24"/>
        </w:rPr>
        <w:t>Ya</w:t>
      </w:r>
      <w:r w:rsidRPr="00833ECA">
        <w:rPr>
          <w:spacing w:val="2"/>
          <w:sz w:val="24"/>
          <w:szCs w:val="24"/>
        </w:rPr>
        <w:t>k</w:t>
      </w:r>
      <w:r w:rsidRPr="00833ECA">
        <w:rPr>
          <w:sz w:val="24"/>
          <w:szCs w:val="24"/>
        </w:rPr>
        <w:t xml:space="preserve">obo, </w:t>
      </w:r>
      <w:r w:rsidRPr="00833ECA">
        <w:rPr>
          <w:spacing w:val="1"/>
          <w:sz w:val="24"/>
          <w:szCs w:val="24"/>
        </w:rPr>
        <w:t>t</w:t>
      </w:r>
      <w:r w:rsidRPr="00833ECA">
        <w:rPr>
          <w:sz w:val="24"/>
          <w:szCs w:val="24"/>
        </w:rPr>
        <w:t>un</w:t>
      </w:r>
      <w:r w:rsidRPr="00833ECA">
        <w:rPr>
          <w:spacing w:val="-1"/>
          <w:sz w:val="24"/>
          <w:szCs w:val="24"/>
        </w:rPr>
        <w:t>a</w:t>
      </w:r>
      <w:r w:rsidRPr="00833ECA">
        <w:rPr>
          <w:sz w:val="24"/>
          <w:szCs w:val="24"/>
        </w:rPr>
        <w:t>p</w:t>
      </w:r>
      <w:r w:rsidRPr="00833ECA">
        <w:rPr>
          <w:spacing w:val="-1"/>
          <w:sz w:val="24"/>
          <w:szCs w:val="24"/>
        </w:rPr>
        <w:t>a</w:t>
      </w:r>
      <w:r w:rsidRPr="00833ECA">
        <w:rPr>
          <w:spacing w:val="1"/>
          <w:sz w:val="24"/>
          <w:szCs w:val="24"/>
        </w:rPr>
        <w:t>t</w:t>
      </w:r>
      <w:r w:rsidRPr="00833ECA">
        <w:rPr>
          <w:sz w:val="24"/>
          <w:szCs w:val="24"/>
        </w:rPr>
        <w:t>a</w:t>
      </w:r>
      <w:r w:rsidRPr="00833ECA">
        <w:rPr>
          <w:spacing w:val="-1"/>
          <w:sz w:val="24"/>
          <w:szCs w:val="24"/>
        </w:rPr>
        <w:t xml:space="preserve"> </w:t>
      </w:r>
      <w:r w:rsidR="00CB7CF8">
        <w:rPr>
          <w:sz w:val="24"/>
          <w:szCs w:val="24"/>
        </w:rPr>
        <w:t>mwongozo</w:t>
      </w:r>
      <w:r w:rsidRPr="00833ECA">
        <w:rPr>
          <w:sz w:val="24"/>
          <w:szCs w:val="24"/>
        </w:rPr>
        <w:t xml:space="preserve"> k</w:t>
      </w:r>
      <w:r w:rsidRPr="00833ECA">
        <w:rPr>
          <w:spacing w:val="-1"/>
          <w:sz w:val="24"/>
          <w:szCs w:val="24"/>
        </w:rPr>
        <w:t>w</w:t>
      </w:r>
      <w:r w:rsidRPr="00833ECA">
        <w:rPr>
          <w:sz w:val="24"/>
          <w:szCs w:val="24"/>
        </w:rPr>
        <w:t>a</w:t>
      </w:r>
      <w:r w:rsidRPr="00833ECA">
        <w:rPr>
          <w:spacing w:val="-1"/>
          <w:sz w:val="24"/>
          <w:szCs w:val="24"/>
        </w:rPr>
        <w:t xml:space="preserve"> a</w:t>
      </w:r>
      <w:r w:rsidRPr="00833ECA">
        <w:rPr>
          <w:spacing w:val="1"/>
          <w:sz w:val="24"/>
          <w:szCs w:val="24"/>
        </w:rPr>
        <w:t>j</w:t>
      </w:r>
      <w:r w:rsidRPr="00833ECA">
        <w:rPr>
          <w:spacing w:val="3"/>
          <w:sz w:val="24"/>
          <w:szCs w:val="24"/>
        </w:rPr>
        <w:t>i</w:t>
      </w:r>
      <w:r w:rsidRPr="00833ECA">
        <w:rPr>
          <w:spacing w:val="1"/>
          <w:sz w:val="24"/>
          <w:szCs w:val="24"/>
        </w:rPr>
        <w:t>l</w:t>
      </w:r>
      <w:r w:rsidRPr="00833ECA">
        <w:rPr>
          <w:sz w:val="24"/>
          <w:szCs w:val="24"/>
        </w:rPr>
        <w:t>i</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hudu</w:t>
      </w:r>
      <w:r w:rsidRPr="00833ECA">
        <w:rPr>
          <w:spacing w:val="1"/>
          <w:sz w:val="24"/>
          <w:szCs w:val="24"/>
        </w:rPr>
        <w:t>m</w:t>
      </w:r>
      <w:r w:rsidRPr="00833ECA">
        <w:rPr>
          <w:sz w:val="24"/>
          <w:szCs w:val="24"/>
        </w:rPr>
        <w:t>a</w:t>
      </w:r>
      <w:r w:rsidRPr="00833ECA">
        <w:rPr>
          <w:spacing w:val="4"/>
          <w:sz w:val="24"/>
          <w:szCs w:val="24"/>
        </w:rPr>
        <w:t xml:space="preserve"> </w:t>
      </w:r>
      <w:r w:rsidRPr="00833ECA">
        <w:rPr>
          <w:spacing w:val="-5"/>
          <w:sz w:val="24"/>
          <w:szCs w:val="24"/>
        </w:rPr>
        <w:t>y</w:t>
      </w:r>
      <w:r w:rsidRPr="00833ECA">
        <w:rPr>
          <w:spacing w:val="-1"/>
          <w:sz w:val="24"/>
          <w:szCs w:val="24"/>
        </w:rPr>
        <w:t>e</w:t>
      </w:r>
      <w:r w:rsidRPr="00833ECA">
        <w:rPr>
          <w:spacing w:val="1"/>
          <w:sz w:val="24"/>
          <w:szCs w:val="24"/>
        </w:rPr>
        <w:t>t</w:t>
      </w:r>
      <w:r w:rsidRPr="00833ECA">
        <w:rPr>
          <w:sz w:val="24"/>
          <w:szCs w:val="24"/>
        </w:rPr>
        <w:t>u</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002C58D7">
        <w:rPr>
          <w:spacing w:val="1"/>
          <w:sz w:val="24"/>
          <w:szCs w:val="24"/>
        </w:rPr>
        <w:t>u</w:t>
      </w:r>
      <w:r w:rsidRPr="00833ECA">
        <w:rPr>
          <w:spacing w:val="1"/>
          <w:sz w:val="24"/>
          <w:szCs w:val="24"/>
        </w:rPr>
        <w:t>ami</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u k</w:t>
      </w:r>
      <w:r w:rsidRPr="00833ECA">
        <w:rPr>
          <w:spacing w:val="-1"/>
          <w:sz w:val="24"/>
          <w:szCs w:val="24"/>
        </w:rPr>
        <w:t>w</w:t>
      </w:r>
      <w:r w:rsidRPr="00833ECA">
        <w:rPr>
          <w:sz w:val="24"/>
          <w:szCs w:val="24"/>
        </w:rPr>
        <w:t>a</w:t>
      </w:r>
      <w:r w:rsidRPr="00833ECA">
        <w:rPr>
          <w:spacing w:val="-1"/>
          <w:sz w:val="24"/>
          <w:szCs w:val="24"/>
        </w:rPr>
        <w:t xml:space="preserve"> Kr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 xml:space="preserve">o </w:t>
      </w:r>
      <w:r w:rsidRPr="00833ECA">
        <w:rPr>
          <w:spacing w:val="1"/>
          <w:sz w:val="24"/>
          <w:szCs w:val="24"/>
        </w:rPr>
        <w:t>l</w:t>
      </w:r>
      <w:r w:rsidRPr="00833ECA">
        <w:rPr>
          <w:spacing w:val="-1"/>
          <w:sz w:val="24"/>
          <w:szCs w:val="24"/>
        </w:rPr>
        <w:t>e</w:t>
      </w:r>
      <w:r w:rsidRPr="00833ECA">
        <w:rPr>
          <w:sz w:val="24"/>
          <w:szCs w:val="24"/>
        </w:rPr>
        <w:t xml:space="preserve">o. </w:t>
      </w:r>
      <w:r w:rsidRPr="00833ECA">
        <w:rPr>
          <w:spacing w:val="1"/>
          <w:sz w:val="24"/>
          <w:szCs w:val="24"/>
        </w:rPr>
        <w:t>W</w:t>
      </w:r>
      <w:r w:rsidRPr="00833ECA">
        <w:rPr>
          <w:spacing w:val="-1"/>
          <w:sz w:val="24"/>
          <w:szCs w:val="24"/>
        </w:rPr>
        <w:t>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 xml:space="preserve">i </w:t>
      </w:r>
      <w:r w:rsidRPr="00833ECA">
        <w:rPr>
          <w:spacing w:val="-1"/>
          <w:sz w:val="24"/>
          <w:szCs w:val="24"/>
        </w:rPr>
        <w:t>w</w:t>
      </w:r>
      <w:r w:rsidRPr="00833ECA">
        <w:rPr>
          <w:sz w:val="24"/>
          <w:szCs w:val="24"/>
        </w:rPr>
        <w:t xml:space="preserve">a </w:t>
      </w:r>
      <w:r w:rsidRPr="00833ECA">
        <w:rPr>
          <w:spacing w:val="1"/>
          <w:sz w:val="24"/>
          <w:szCs w:val="24"/>
        </w:rPr>
        <w:t>m</w:t>
      </w:r>
      <w:r w:rsidRPr="00833ECA">
        <w:rPr>
          <w:spacing w:val="-1"/>
          <w:sz w:val="24"/>
          <w:szCs w:val="24"/>
        </w:rPr>
        <w:t>we</w:t>
      </w:r>
      <w:r w:rsidRPr="00833ECA">
        <w:rPr>
          <w:sz w:val="24"/>
          <w:szCs w:val="24"/>
        </w:rPr>
        <w:t>nd</w:t>
      </w:r>
      <w:r w:rsidRPr="00833ECA">
        <w:rPr>
          <w:spacing w:val="-1"/>
          <w:sz w:val="24"/>
          <w:szCs w:val="24"/>
        </w:rPr>
        <w:t>e</w:t>
      </w:r>
      <w:r w:rsidRPr="00833ECA">
        <w:rPr>
          <w:spacing w:val="1"/>
          <w:sz w:val="24"/>
          <w:szCs w:val="24"/>
        </w:rPr>
        <w:t>l</w:t>
      </w:r>
      <w:r w:rsidRPr="00833ECA">
        <w:rPr>
          <w:spacing w:val="-1"/>
          <w:sz w:val="24"/>
          <w:szCs w:val="24"/>
        </w:rPr>
        <w:t>e</w:t>
      </w:r>
      <w:r w:rsidRPr="00833ECA">
        <w:rPr>
          <w:spacing w:val="2"/>
          <w:sz w:val="24"/>
          <w:szCs w:val="24"/>
        </w:rPr>
        <w:t>z</w:t>
      </w:r>
      <w:r w:rsidRPr="00833ECA">
        <w:rPr>
          <w:sz w:val="24"/>
          <w:szCs w:val="24"/>
        </w:rPr>
        <w:t xml:space="preserve">o </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u</w:t>
      </w:r>
      <w:r w:rsidRPr="00833ECA">
        <w:rPr>
          <w:spacing w:val="2"/>
          <w:sz w:val="24"/>
          <w:szCs w:val="24"/>
        </w:rPr>
        <w:t>f</w:t>
      </w:r>
      <w:r w:rsidRPr="00833ECA">
        <w:rPr>
          <w:spacing w:val="-1"/>
          <w:sz w:val="24"/>
          <w:szCs w:val="24"/>
        </w:rPr>
        <w:t>a</w:t>
      </w:r>
      <w:r w:rsidRPr="00833ECA">
        <w:rPr>
          <w:spacing w:val="1"/>
          <w:sz w:val="24"/>
          <w:szCs w:val="24"/>
        </w:rPr>
        <w:t>lm</w:t>
      </w:r>
      <w:r w:rsidRPr="00833ECA">
        <w:rPr>
          <w:sz w:val="24"/>
          <w:szCs w:val="24"/>
        </w:rPr>
        <w:t>e</w:t>
      </w:r>
      <w:r w:rsidRPr="00833ECA">
        <w:rPr>
          <w:spacing w:val="1"/>
          <w:sz w:val="24"/>
          <w:szCs w:val="24"/>
        </w:rPr>
        <w:t xml:space="preserve"> </w:t>
      </w:r>
      <w:r w:rsidRPr="00833ECA">
        <w:rPr>
          <w:spacing w:val="-1"/>
          <w:sz w:val="24"/>
          <w:szCs w:val="24"/>
        </w:rPr>
        <w:t>w</w:t>
      </w:r>
      <w:r w:rsidRPr="00833ECA">
        <w:rPr>
          <w:sz w:val="24"/>
          <w:szCs w:val="24"/>
        </w:rPr>
        <w:t>a</w:t>
      </w:r>
      <w:r w:rsidRPr="00833ECA">
        <w:rPr>
          <w:spacing w:val="-1"/>
          <w:sz w:val="24"/>
          <w:szCs w:val="24"/>
        </w:rPr>
        <w:t xml:space="preserve"> Kr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 xml:space="preserve">o,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1"/>
          <w:sz w:val="24"/>
          <w:szCs w:val="24"/>
        </w:rPr>
        <w:t>Y</w:t>
      </w:r>
      <w:r w:rsidRPr="00833ECA">
        <w:rPr>
          <w:spacing w:val="1"/>
          <w:sz w:val="24"/>
          <w:szCs w:val="24"/>
        </w:rPr>
        <w:t>a</w:t>
      </w:r>
      <w:r w:rsidRPr="00833ECA">
        <w:rPr>
          <w:sz w:val="24"/>
          <w:szCs w:val="24"/>
        </w:rPr>
        <w:t>kobo b</w:t>
      </w:r>
      <w:r w:rsidRPr="00833ECA">
        <w:rPr>
          <w:spacing w:val="-1"/>
          <w:sz w:val="24"/>
          <w:szCs w:val="24"/>
        </w:rPr>
        <w:t>a</w:t>
      </w:r>
      <w:r w:rsidRPr="00833ECA">
        <w:rPr>
          <w:sz w:val="24"/>
          <w:szCs w:val="24"/>
        </w:rPr>
        <w:t>do</w:t>
      </w:r>
      <w:r w:rsidRPr="00833ECA">
        <w:rPr>
          <w:spacing w:val="2"/>
          <w:sz w:val="24"/>
          <w:szCs w:val="24"/>
        </w:rPr>
        <w:t xml:space="preserve"> </w:t>
      </w:r>
      <w:r w:rsidRPr="00833ECA">
        <w:rPr>
          <w:spacing w:val="-5"/>
          <w:sz w:val="24"/>
          <w:szCs w:val="24"/>
        </w:rPr>
        <w:t>y</w:t>
      </w:r>
      <w:r w:rsidRPr="00833ECA">
        <w:rPr>
          <w:spacing w:val="1"/>
          <w:sz w:val="24"/>
          <w:szCs w:val="24"/>
        </w:rPr>
        <w:t>a</w:t>
      </w:r>
      <w:r w:rsidRPr="00833ECA">
        <w:rPr>
          <w:sz w:val="24"/>
          <w:szCs w:val="24"/>
        </w:rPr>
        <w:t>n</w:t>
      </w:r>
      <w:r w:rsidRPr="00833ECA">
        <w:rPr>
          <w:spacing w:val="-1"/>
          <w:sz w:val="24"/>
          <w:szCs w:val="24"/>
        </w:rPr>
        <w:t>a</w:t>
      </w:r>
      <w:r w:rsidRPr="00833ECA">
        <w:rPr>
          <w:spacing w:val="1"/>
          <w:sz w:val="24"/>
          <w:szCs w:val="24"/>
        </w:rPr>
        <w:t>t</w:t>
      </w:r>
      <w:r w:rsidRPr="00833ECA">
        <w:rPr>
          <w:sz w:val="24"/>
          <w:szCs w:val="24"/>
        </w:rPr>
        <w:t>u</w:t>
      </w:r>
      <w:r w:rsidRPr="00833ECA">
        <w:rPr>
          <w:spacing w:val="1"/>
          <w:sz w:val="24"/>
          <w:szCs w:val="24"/>
        </w:rPr>
        <w:t>t</w:t>
      </w:r>
      <w:r w:rsidRPr="00833ECA">
        <w:rPr>
          <w:spacing w:val="-1"/>
          <w:sz w:val="24"/>
          <w:szCs w:val="24"/>
        </w:rPr>
        <w:t>a</w:t>
      </w:r>
      <w:r w:rsidRPr="00833ECA">
        <w:rPr>
          <w:spacing w:val="2"/>
          <w:sz w:val="24"/>
          <w:szCs w:val="24"/>
        </w:rPr>
        <w:t>k</w:t>
      </w:r>
      <w:r w:rsidRPr="00833ECA">
        <w:rPr>
          <w:sz w:val="24"/>
          <w:szCs w:val="24"/>
        </w:rPr>
        <w:t>a</w:t>
      </w:r>
      <w:r w:rsidRPr="00833ECA">
        <w:rPr>
          <w:spacing w:val="-1"/>
          <w:sz w:val="24"/>
          <w:szCs w:val="24"/>
        </w:rPr>
        <w:t xml:space="preserve"> </w:t>
      </w:r>
      <w:r w:rsidRPr="00833ECA">
        <w:rPr>
          <w:sz w:val="24"/>
          <w:szCs w:val="24"/>
        </w:rPr>
        <w:t>s</w:t>
      </w:r>
      <w:r w:rsidRPr="00833ECA">
        <w:rPr>
          <w:spacing w:val="1"/>
          <w:sz w:val="24"/>
          <w:szCs w:val="24"/>
        </w:rPr>
        <w:t>i</w:t>
      </w:r>
      <w:r w:rsidRPr="00833ECA">
        <w:rPr>
          <w:sz w:val="24"/>
          <w:szCs w:val="24"/>
        </w:rPr>
        <w:t>si ku</w:t>
      </w:r>
      <w:r w:rsidRPr="00833ECA">
        <w:rPr>
          <w:spacing w:val="1"/>
          <w:sz w:val="24"/>
          <w:szCs w:val="24"/>
        </w:rPr>
        <w:t>zi</w:t>
      </w:r>
      <w:r w:rsidRPr="00833ECA">
        <w:rPr>
          <w:sz w:val="24"/>
          <w:szCs w:val="24"/>
        </w:rPr>
        <w:t>n</w:t>
      </w:r>
      <w:r w:rsidRPr="00833ECA">
        <w:rPr>
          <w:spacing w:val="-2"/>
          <w:sz w:val="24"/>
          <w:szCs w:val="24"/>
        </w:rPr>
        <w:t>g</w:t>
      </w:r>
      <w:r w:rsidRPr="00833ECA">
        <w:rPr>
          <w:spacing w:val="-1"/>
          <w:sz w:val="24"/>
          <w:szCs w:val="24"/>
        </w:rPr>
        <w:t>a</w:t>
      </w:r>
      <w:r w:rsidRPr="00833ECA">
        <w:rPr>
          <w:spacing w:val="1"/>
          <w:sz w:val="24"/>
          <w:szCs w:val="24"/>
        </w:rPr>
        <w:t>ti</w:t>
      </w:r>
      <w:r w:rsidRPr="00833ECA">
        <w:rPr>
          <w:sz w:val="24"/>
          <w:szCs w:val="24"/>
        </w:rPr>
        <w:t>a u</w:t>
      </w:r>
      <w:r w:rsidRPr="00833ECA">
        <w:rPr>
          <w:spacing w:val="-1"/>
          <w:sz w:val="24"/>
          <w:szCs w:val="24"/>
        </w:rPr>
        <w:t>a</w:t>
      </w:r>
      <w:r w:rsidRPr="00833ECA">
        <w:rPr>
          <w:spacing w:val="1"/>
          <w:sz w:val="24"/>
          <w:szCs w:val="24"/>
        </w:rPr>
        <w:t>mi</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 xml:space="preserve">u </w:t>
      </w:r>
      <w:r w:rsidRPr="00833ECA">
        <w:rPr>
          <w:spacing w:val="-1"/>
          <w:sz w:val="24"/>
          <w:szCs w:val="24"/>
        </w:rPr>
        <w:t>we</w:t>
      </w:r>
      <w:r w:rsidRPr="00833ECA">
        <w:rPr>
          <w:spacing w:val="1"/>
          <w:sz w:val="24"/>
          <w:szCs w:val="24"/>
        </w:rPr>
        <w:t>t</w:t>
      </w:r>
      <w:r w:rsidRPr="00833ECA">
        <w:rPr>
          <w:sz w:val="24"/>
          <w:szCs w:val="24"/>
        </w:rPr>
        <w:t>u k</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 Tun</w:t>
      </w:r>
      <w:r w:rsidRPr="00833ECA">
        <w:rPr>
          <w:spacing w:val="1"/>
          <w:sz w:val="24"/>
          <w:szCs w:val="24"/>
        </w:rPr>
        <w:t>a</w:t>
      </w:r>
      <w:r w:rsidRPr="00833ECA">
        <w:rPr>
          <w:sz w:val="24"/>
          <w:szCs w:val="24"/>
        </w:rPr>
        <w:t>ku</w:t>
      </w:r>
      <w:r w:rsidRPr="00833ECA">
        <w:rPr>
          <w:spacing w:val="1"/>
          <w:sz w:val="24"/>
          <w:szCs w:val="24"/>
        </w:rPr>
        <w:t>m</w:t>
      </w:r>
      <w:r w:rsidRPr="00833ECA">
        <w:rPr>
          <w:sz w:val="24"/>
          <w:szCs w:val="24"/>
        </w:rPr>
        <w:t>bush</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na</w:t>
      </w:r>
      <w:r w:rsidRPr="00833ECA">
        <w:rPr>
          <w:spacing w:val="1"/>
          <w:sz w:val="24"/>
          <w:szCs w:val="24"/>
        </w:rPr>
        <w:t xml:space="preserve"> </w:t>
      </w:r>
      <w:r w:rsidRPr="00833ECA">
        <w:rPr>
          <w:sz w:val="24"/>
          <w:szCs w:val="24"/>
        </w:rPr>
        <w:t>v</w:t>
      </w:r>
      <w:r w:rsidRPr="00833ECA">
        <w:rPr>
          <w:spacing w:val="1"/>
          <w:sz w:val="24"/>
          <w:szCs w:val="24"/>
        </w:rPr>
        <w:t>i</w:t>
      </w:r>
      <w:r w:rsidRPr="00833ECA">
        <w:rPr>
          <w:spacing w:val="-1"/>
          <w:sz w:val="24"/>
          <w:szCs w:val="24"/>
        </w:rPr>
        <w:t>f</w:t>
      </w:r>
      <w:r w:rsidRPr="00833ECA">
        <w:rPr>
          <w:sz w:val="24"/>
          <w:szCs w:val="24"/>
        </w:rPr>
        <w:t>un</w:t>
      </w:r>
      <w:r w:rsidRPr="00833ECA">
        <w:rPr>
          <w:spacing w:val="-2"/>
          <w:sz w:val="24"/>
          <w:szCs w:val="24"/>
        </w:rPr>
        <w:t>g</w:t>
      </w:r>
      <w:r w:rsidRPr="00833ECA">
        <w:rPr>
          <w:sz w:val="24"/>
          <w:szCs w:val="24"/>
        </w:rPr>
        <w:t xml:space="preserve">u </w:t>
      </w:r>
      <w:r w:rsidRPr="00833ECA">
        <w:rPr>
          <w:spacing w:val="2"/>
          <w:sz w:val="24"/>
          <w:szCs w:val="24"/>
        </w:rPr>
        <w:t>k</w:t>
      </w:r>
      <w:r w:rsidRPr="00833ECA">
        <w:rPr>
          <w:spacing w:val="-1"/>
          <w:sz w:val="24"/>
          <w:szCs w:val="24"/>
        </w:rPr>
        <w:t>a</w:t>
      </w:r>
      <w:r w:rsidRPr="00833ECA">
        <w:rPr>
          <w:spacing w:val="1"/>
          <w:sz w:val="24"/>
          <w:szCs w:val="24"/>
        </w:rPr>
        <w:t>m</w:t>
      </w:r>
      <w:r w:rsidRPr="00833ECA">
        <w:rPr>
          <w:sz w:val="24"/>
          <w:szCs w:val="24"/>
        </w:rPr>
        <w:t>a</w:t>
      </w:r>
      <w:r w:rsidRPr="00833ECA">
        <w:rPr>
          <w:spacing w:val="-1"/>
          <w:sz w:val="24"/>
          <w:szCs w:val="24"/>
        </w:rPr>
        <w:t xml:space="preserve"> </w:t>
      </w:r>
      <w:r w:rsidRPr="00833ECA">
        <w:rPr>
          <w:spacing w:val="1"/>
          <w:sz w:val="24"/>
          <w:szCs w:val="24"/>
        </w:rPr>
        <w:t>W</w:t>
      </w:r>
      <w:r w:rsidRPr="00833ECA">
        <w:rPr>
          <w:spacing w:val="-1"/>
          <w:sz w:val="24"/>
          <w:szCs w:val="24"/>
        </w:rPr>
        <w:t>a</w:t>
      </w:r>
      <w:r w:rsidR="002C58D7">
        <w:rPr>
          <w:spacing w:val="-1"/>
          <w:sz w:val="24"/>
          <w:szCs w:val="24"/>
        </w:rPr>
        <w:t>e</w:t>
      </w:r>
      <w:r w:rsidRPr="00833ECA">
        <w:rPr>
          <w:sz w:val="24"/>
          <w:szCs w:val="24"/>
        </w:rPr>
        <w:t>b</w:t>
      </w:r>
      <w:r w:rsidRPr="00833ECA">
        <w:rPr>
          <w:spacing w:val="-1"/>
          <w:sz w:val="24"/>
          <w:szCs w:val="24"/>
        </w:rPr>
        <w:t>ra</w:t>
      </w:r>
      <w:r w:rsidRPr="00833ECA">
        <w:rPr>
          <w:sz w:val="24"/>
          <w:szCs w:val="24"/>
        </w:rPr>
        <w:t>n</w:t>
      </w:r>
      <w:r w:rsidRPr="00833ECA">
        <w:rPr>
          <w:spacing w:val="1"/>
          <w:sz w:val="24"/>
          <w:szCs w:val="24"/>
        </w:rPr>
        <w:t>i</w:t>
      </w:r>
      <w:r w:rsidRPr="00833ECA">
        <w:rPr>
          <w:sz w:val="24"/>
          <w:szCs w:val="24"/>
        </w:rPr>
        <w:t>a</w:t>
      </w:r>
      <w:r w:rsidRPr="00833ECA">
        <w:rPr>
          <w:spacing w:val="1"/>
          <w:sz w:val="24"/>
          <w:szCs w:val="24"/>
        </w:rPr>
        <w:t xml:space="preserve"> </w:t>
      </w:r>
      <w:r w:rsidRPr="00833ECA">
        <w:rPr>
          <w:sz w:val="24"/>
          <w:szCs w:val="24"/>
        </w:rPr>
        <w:t>12</w:t>
      </w:r>
      <w:r w:rsidRPr="00833ECA">
        <w:rPr>
          <w:spacing w:val="1"/>
          <w:sz w:val="24"/>
          <w:szCs w:val="24"/>
        </w:rPr>
        <w:t>:</w:t>
      </w:r>
      <w:r w:rsidRPr="00833ECA">
        <w:rPr>
          <w:sz w:val="24"/>
          <w:szCs w:val="24"/>
        </w:rPr>
        <w:t>1</w:t>
      </w:r>
      <w:r w:rsidRPr="00833ECA">
        <w:rPr>
          <w:spacing w:val="-1"/>
          <w:sz w:val="24"/>
          <w:szCs w:val="24"/>
        </w:rPr>
        <w:t>-</w:t>
      </w:r>
      <w:r w:rsidRPr="00833ECA">
        <w:rPr>
          <w:sz w:val="24"/>
          <w:szCs w:val="24"/>
        </w:rPr>
        <w:t xml:space="preserve">2 </w:t>
      </w:r>
      <w:r w:rsidRPr="00833ECA">
        <w:rPr>
          <w:spacing w:val="-1"/>
          <w:sz w:val="24"/>
          <w:szCs w:val="24"/>
        </w:rPr>
        <w:t>a</w:t>
      </w:r>
      <w:r w:rsidRPr="00833ECA">
        <w:rPr>
          <w:spacing w:val="1"/>
          <w:sz w:val="24"/>
          <w:szCs w:val="24"/>
        </w:rPr>
        <w:t>m</w:t>
      </w:r>
      <w:r w:rsidRPr="00833ECA">
        <w:rPr>
          <w:sz w:val="24"/>
          <w:szCs w:val="24"/>
        </w:rPr>
        <w:t>b</w:t>
      </w:r>
      <w:r w:rsidRPr="00833ECA">
        <w:rPr>
          <w:spacing w:val="4"/>
          <w:sz w:val="24"/>
          <w:szCs w:val="24"/>
        </w:rPr>
        <w:t>a</w:t>
      </w:r>
      <w:r w:rsidRPr="00833ECA">
        <w:rPr>
          <w:spacing w:val="-5"/>
          <w:sz w:val="24"/>
          <w:szCs w:val="24"/>
        </w:rPr>
        <w:t>y</w:t>
      </w:r>
      <w:r w:rsidRPr="00833ECA">
        <w:rPr>
          <w:sz w:val="24"/>
          <w:szCs w:val="24"/>
        </w:rPr>
        <w:t>o in</w:t>
      </w:r>
      <w:r w:rsidRPr="00833ECA">
        <w:rPr>
          <w:spacing w:val="-1"/>
          <w:sz w:val="24"/>
          <w:szCs w:val="24"/>
        </w:rPr>
        <w:t>a</w:t>
      </w:r>
      <w:r w:rsidRPr="00833ECA">
        <w:rPr>
          <w:sz w:val="24"/>
          <w:szCs w:val="24"/>
        </w:rPr>
        <w:t>tutia</w:t>
      </w:r>
      <w:r w:rsidRPr="00833ECA">
        <w:rPr>
          <w:spacing w:val="-1"/>
          <w:sz w:val="24"/>
          <w:szCs w:val="24"/>
        </w:rPr>
        <w:t xml:space="preserve"> </w:t>
      </w:r>
      <w:r w:rsidRPr="00833ECA">
        <w:rPr>
          <w:spacing w:val="1"/>
          <w:sz w:val="24"/>
          <w:szCs w:val="24"/>
        </w:rPr>
        <w:t>m</w:t>
      </w:r>
      <w:r w:rsidRPr="00833ECA">
        <w:rPr>
          <w:spacing w:val="2"/>
          <w:sz w:val="24"/>
          <w:szCs w:val="24"/>
        </w:rPr>
        <w:t>o</w:t>
      </w:r>
      <w:r w:rsidRPr="00833ECA">
        <w:rPr>
          <w:spacing w:val="-5"/>
          <w:sz w:val="24"/>
          <w:szCs w:val="24"/>
        </w:rPr>
        <w:t>y</w:t>
      </w:r>
      <w:r w:rsidRPr="00833ECA">
        <w:rPr>
          <w:sz w:val="24"/>
          <w:szCs w:val="24"/>
        </w:rPr>
        <w:t>o s</w:t>
      </w:r>
      <w:r w:rsidRPr="00833ECA">
        <w:rPr>
          <w:spacing w:val="1"/>
          <w:sz w:val="24"/>
          <w:szCs w:val="24"/>
        </w:rPr>
        <w:t>i</w:t>
      </w:r>
      <w:r w:rsidRPr="00833ECA">
        <w:rPr>
          <w:sz w:val="24"/>
          <w:szCs w:val="24"/>
        </w:rPr>
        <w:t>si ku</w:t>
      </w:r>
      <w:r w:rsidRPr="00833ECA">
        <w:rPr>
          <w:spacing w:val="1"/>
          <w:sz w:val="24"/>
          <w:szCs w:val="24"/>
        </w:rPr>
        <w:t>i</w:t>
      </w:r>
      <w:r w:rsidRPr="00833ECA">
        <w:rPr>
          <w:spacing w:val="-2"/>
          <w:sz w:val="24"/>
          <w:szCs w:val="24"/>
        </w:rPr>
        <w:t>g</w:t>
      </w:r>
      <w:r w:rsidRPr="00833ECA">
        <w:rPr>
          <w:sz w:val="24"/>
          <w:szCs w:val="24"/>
        </w:rPr>
        <w:t>a</w:t>
      </w:r>
      <w:r w:rsidRPr="00833ECA">
        <w:rPr>
          <w:spacing w:val="1"/>
          <w:sz w:val="24"/>
          <w:szCs w:val="24"/>
        </w:rPr>
        <w:t xml:space="preserve"> </w:t>
      </w:r>
      <w:r w:rsidRPr="00833ECA">
        <w:rPr>
          <w:sz w:val="24"/>
          <w:szCs w:val="24"/>
        </w:rPr>
        <w:t>u</w:t>
      </w:r>
      <w:r w:rsidRPr="00833ECA">
        <w:rPr>
          <w:spacing w:val="-1"/>
          <w:sz w:val="24"/>
          <w:szCs w:val="24"/>
        </w:rPr>
        <w:t>a</w:t>
      </w:r>
      <w:r w:rsidRPr="00833ECA">
        <w:rPr>
          <w:spacing w:val="1"/>
          <w:sz w:val="24"/>
          <w:szCs w:val="24"/>
        </w:rPr>
        <w:t>mi</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 xml:space="preserve">u </w:t>
      </w:r>
      <w:r w:rsidRPr="00833ECA">
        <w:rPr>
          <w:spacing w:val="-1"/>
          <w:sz w:val="24"/>
          <w:szCs w:val="24"/>
        </w:rPr>
        <w:t>w</w:t>
      </w:r>
      <w:r w:rsidRPr="00833ECA">
        <w:rPr>
          <w:sz w:val="24"/>
          <w:szCs w:val="24"/>
        </w:rPr>
        <w:t>a</w:t>
      </w:r>
      <w:r w:rsidRPr="00833ECA">
        <w:rPr>
          <w:spacing w:val="-1"/>
          <w:sz w:val="24"/>
          <w:szCs w:val="24"/>
        </w:rPr>
        <w:t xml:space="preserve"> wa</w:t>
      </w:r>
      <w:r w:rsidRPr="00833ECA">
        <w:rPr>
          <w:spacing w:val="1"/>
          <w:sz w:val="24"/>
          <w:szCs w:val="24"/>
        </w:rPr>
        <w:t>l</w:t>
      </w:r>
      <w:r w:rsidRPr="00833ECA">
        <w:rPr>
          <w:sz w:val="24"/>
          <w:szCs w:val="24"/>
        </w:rPr>
        <w:t>e</w:t>
      </w:r>
      <w:r w:rsidRPr="00833ECA">
        <w:rPr>
          <w:spacing w:val="1"/>
          <w:sz w:val="24"/>
          <w:szCs w:val="24"/>
        </w:rPr>
        <w:t xml:space="preserve"> </w:t>
      </w:r>
      <w:r w:rsidRPr="00833ECA">
        <w:rPr>
          <w:spacing w:val="-1"/>
          <w:sz w:val="24"/>
          <w:szCs w:val="24"/>
        </w:rPr>
        <w:t>wa</w:t>
      </w:r>
      <w:r w:rsidRPr="00833ECA">
        <w:rPr>
          <w:spacing w:val="1"/>
          <w:sz w:val="24"/>
          <w:szCs w:val="24"/>
        </w:rPr>
        <w:t>li</w:t>
      </w:r>
      <w:r w:rsidRPr="00833ECA">
        <w:rPr>
          <w:sz w:val="24"/>
          <w:szCs w:val="24"/>
        </w:rPr>
        <w:t>o</w:t>
      </w:r>
      <w:r w:rsidRPr="00833ECA">
        <w:rPr>
          <w:spacing w:val="1"/>
          <w:sz w:val="24"/>
          <w:szCs w:val="24"/>
        </w:rPr>
        <w:t>t</w:t>
      </w:r>
      <w:r w:rsidRPr="00833ECA">
        <w:rPr>
          <w:spacing w:val="-1"/>
          <w:sz w:val="24"/>
          <w:szCs w:val="24"/>
        </w:rPr>
        <w:t>a</w:t>
      </w:r>
      <w:r w:rsidRPr="00833ECA">
        <w:rPr>
          <w:sz w:val="24"/>
          <w:szCs w:val="24"/>
        </w:rPr>
        <w:t>n</w:t>
      </w:r>
      <w:r w:rsidRPr="00833ECA">
        <w:rPr>
          <w:spacing w:val="-2"/>
          <w:sz w:val="24"/>
          <w:szCs w:val="24"/>
        </w:rPr>
        <w:t>g</w:t>
      </w:r>
      <w:r w:rsidRPr="00833ECA">
        <w:rPr>
          <w:sz w:val="24"/>
          <w:szCs w:val="24"/>
        </w:rPr>
        <w:t>u</w:t>
      </w:r>
      <w:r w:rsidRPr="00833ECA">
        <w:rPr>
          <w:spacing w:val="1"/>
          <w:sz w:val="24"/>
          <w:szCs w:val="24"/>
        </w:rPr>
        <w:t>li</w:t>
      </w:r>
      <w:r w:rsidRPr="00833ECA">
        <w:rPr>
          <w:sz w:val="24"/>
          <w:szCs w:val="24"/>
        </w:rPr>
        <w:t>a</w:t>
      </w:r>
      <w:r w:rsidRPr="00833ECA">
        <w:rPr>
          <w:spacing w:val="-1"/>
          <w:sz w:val="24"/>
          <w:szCs w:val="24"/>
        </w:rPr>
        <w:t xml:space="preserve"> </w:t>
      </w:r>
      <w:r w:rsidRPr="00833ECA">
        <w:rPr>
          <w:spacing w:val="2"/>
          <w:sz w:val="24"/>
          <w:szCs w:val="24"/>
        </w:rPr>
        <w:t>k</w:t>
      </w:r>
      <w:r w:rsidRPr="00833ECA">
        <w:rPr>
          <w:spacing w:val="-1"/>
          <w:sz w:val="24"/>
          <w:szCs w:val="24"/>
        </w:rPr>
        <w:t>a</w:t>
      </w:r>
      <w:r w:rsidRPr="00833ECA">
        <w:rPr>
          <w:sz w:val="24"/>
          <w:szCs w:val="24"/>
        </w:rPr>
        <w:t>b</w:t>
      </w:r>
      <w:r w:rsidRPr="00833ECA">
        <w:rPr>
          <w:spacing w:val="1"/>
          <w:sz w:val="24"/>
          <w:szCs w:val="24"/>
        </w:rPr>
        <w:t>l</w:t>
      </w:r>
      <w:r w:rsidRPr="00833ECA">
        <w:rPr>
          <w:sz w:val="24"/>
          <w:szCs w:val="24"/>
        </w:rPr>
        <w:t>a</w:t>
      </w:r>
      <w:r w:rsidRPr="00833ECA">
        <w:rPr>
          <w:spacing w:val="4"/>
          <w:sz w:val="24"/>
          <w:szCs w:val="24"/>
        </w:rPr>
        <w:t xml:space="preserve"> </w:t>
      </w:r>
      <w:r w:rsidRPr="00833ECA">
        <w:rPr>
          <w:spacing w:val="-5"/>
          <w:sz w:val="24"/>
          <w:szCs w:val="24"/>
        </w:rPr>
        <w:t>y</w:t>
      </w:r>
      <w:r w:rsidRPr="00833ECA">
        <w:rPr>
          <w:spacing w:val="-1"/>
          <w:sz w:val="24"/>
          <w:szCs w:val="24"/>
        </w:rPr>
        <w:t>e</w:t>
      </w:r>
      <w:r w:rsidRPr="00833ECA">
        <w:rPr>
          <w:spacing w:val="1"/>
          <w:sz w:val="24"/>
          <w:szCs w:val="24"/>
        </w:rPr>
        <w:t>t</w:t>
      </w:r>
      <w:r w:rsidRPr="00833ECA">
        <w:rPr>
          <w:sz w:val="24"/>
          <w:szCs w:val="24"/>
        </w:rPr>
        <w:t xml:space="preserve">u, </w:t>
      </w:r>
      <w:r w:rsidRPr="00833ECA">
        <w:rPr>
          <w:spacing w:val="2"/>
          <w:sz w:val="24"/>
          <w:szCs w:val="24"/>
        </w:rPr>
        <w:t>n</w:t>
      </w:r>
      <w:r w:rsidRPr="00833ECA">
        <w:rPr>
          <w:sz w:val="24"/>
          <w:szCs w:val="24"/>
        </w:rPr>
        <w:t>a</w:t>
      </w:r>
      <w:r w:rsidRPr="00833ECA">
        <w:rPr>
          <w:spacing w:val="-1"/>
          <w:sz w:val="24"/>
          <w:szCs w:val="24"/>
        </w:rPr>
        <w:t xml:space="preserve"> Y</w:t>
      </w:r>
      <w:r w:rsidRPr="00833ECA">
        <w:rPr>
          <w:spacing w:val="1"/>
          <w:sz w:val="24"/>
          <w:szCs w:val="24"/>
        </w:rPr>
        <w:t>a</w:t>
      </w:r>
      <w:r w:rsidRPr="00833ECA">
        <w:rPr>
          <w:sz w:val="24"/>
          <w:szCs w:val="24"/>
        </w:rPr>
        <w:t xml:space="preserve">kobo </w:t>
      </w:r>
      <w:r w:rsidRPr="00833ECA">
        <w:rPr>
          <w:spacing w:val="-1"/>
          <w:sz w:val="24"/>
          <w:szCs w:val="24"/>
        </w:rPr>
        <w:t>a</w:t>
      </w:r>
      <w:r w:rsidRPr="00833ECA">
        <w:rPr>
          <w:sz w:val="24"/>
          <w:szCs w:val="24"/>
        </w:rPr>
        <w:t>k</w:t>
      </w:r>
      <w:r w:rsidRPr="00833ECA">
        <w:rPr>
          <w:spacing w:val="1"/>
          <w:sz w:val="24"/>
          <w:szCs w:val="24"/>
        </w:rPr>
        <w:t>i</w:t>
      </w:r>
      <w:r w:rsidRPr="00833ECA">
        <w:rPr>
          <w:spacing w:val="-1"/>
          <w:sz w:val="24"/>
          <w:szCs w:val="24"/>
        </w:rPr>
        <w:t>we</w:t>
      </w:r>
      <w:r w:rsidRPr="00833ECA">
        <w:rPr>
          <w:spacing w:val="1"/>
          <w:sz w:val="24"/>
          <w:szCs w:val="24"/>
        </w:rPr>
        <w:t>m</w:t>
      </w:r>
      <w:r w:rsidRPr="00833ECA">
        <w:rPr>
          <w:sz w:val="24"/>
          <w:szCs w:val="24"/>
        </w:rPr>
        <w:t>o.</w:t>
      </w:r>
    </w:p>
    <w:p w:rsidR="00AD38E1" w:rsidRPr="00833ECA" w:rsidRDefault="00EC7C6C" w:rsidP="007C1919">
      <w:pPr>
        <w:ind w:firstLine="720"/>
        <w:jc w:val="both"/>
        <w:rPr>
          <w:sz w:val="24"/>
          <w:szCs w:val="24"/>
        </w:rPr>
      </w:pPr>
      <w:r w:rsidRPr="00833ECA">
        <w:rPr>
          <w:spacing w:val="-1"/>
          <w:sz w:val="24"/>
          <w:szCs w:val="24"/>
        </w:rPr>
        <w:t>N</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z w:val="24"/>
          <w:szCs w:val="24"/>
        </w:rPr>
        <w:t>s</w:t>
      </w:r>
      <w:r w:rsidRPr="00833ECA">
        <w:rPr>
          <w:spacing w:val="-1"/>
          <w:sz w:val="24"/>
          <w:szCs w:val="24"/>
        </w:rPr>
        <w:t>e</w:t>
      </w:r>
      <w:r w:rsidRPr="00833ECA">
        <w:rPr>
          <w:spacing w:val="2"/>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2"/>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t</w:t>
      </w:r>
      <w:r w:rsidRPr="00833ECA">
        <w:rPr>
          <w:spacing w:val="-1"/>
          <w:sz w:val="24"/>
          <w:szCs w:val="24"/>
        </w:rPr>
        <w:t>a</w:t>
      </w:r>
      <w:r w:rsidRPr="00833ECA">
        <w:rPr>
          <w:spacing w:val="1"/>
          <w:sz w:val="24"/>
          <w:szCs w:val="24"/>
        </w:rPr>
        <w:t>t</w:t>
      </w:r>
      <w:r w:rsidRPr="00833ECA">
        <w:rPr>
          <w:spacing w:val="2"/>
          <w:sz w:val="24"/>
          <w:szCs w:val="24"/>
        </w:rPr>
        <w:t>u</w:t>
      </w:r>
      <w:r w:rsidRPr="00833ECA">
        <w:rPr>
          <w:sz w:val="24"/>
          <w:szCs w:val="24"/>
        </w:rPr>
        <w:t>, k</w:t>
      </w:r>
      <w:r w:rsidRPr="00833ECA">
        <w:rPr>
          <w:spacing w:val="1"/>
          <w:sz w:val="24"/>
          <w:szCs w:val="24"/>
        </w:rPr>
        <w:t>il</w:t>
      </w:r>
      <w:r w:rsidRPr="00833ECA">
        <w:rPr>
          <w:sz w:val="24"/>
          <w:szCs w:val="24"/>
        </w:rPr>
        <w:t>a</w:t>
      </w:r>
      <w:r w:rsidRPr="00833ECA">
        <w:rPr>
          <w:spacing w:val="-1"/>
          <w:sz w:val="24"/>
          <w:szCs w:val="24"/>
        </w:rPr>
        <w:t xml:space="preserve"> </w:t>
      </w:r>
      <w:r w:rsidRPr="00833ECA">
        <w:rPr>
          <w:spacing w:val="1"/>
          <w:sz w:val="24"/>
          <w:szCs w:val="24"/>
        </w:rPr>
        <w:t>m</w:t>
      </w:r>
      <w:r w:rsidRPr="00833ECA">
        <w:rPr>
          <w:sz w:val="24"/>
          <w:szCs w:val="24"/>
        </w:rPr>
        <w:t>uon</w:t>
      </w:r>
      <w:r w:rsidRPr="00833ECA">
        <w:rPr>
          <w:spacing w:val="-1"/>
          <w:sz w:val="24"/>
          <w:szCs w:val="24"/>
        </w:rPr>
        <w:t>e</w:t>
      </w:r>
      <w:r w:rsidRPr="00833ECA">
        <w:rPr>
          <w:sz w:val="24"/>
          <w:szCs w:val="24"/>
        </w:rPr>
        <w:t>k</w:t>
      </w:r>
      <w:r w:rsidRPr="00833ECA">
        <w:rPr>
          <w:spacing w:val="-1"/>
          <w:sz w:val="24"/>
          <w:szCs w:val="24"/>
        </w:rPr>
        <w:t>a</w:t>
      </w:r>
      <w:r w:rsidRPr="00833ECA">
        <w:rPr>
          <w:sz w:val="24"/>
          <w:szCs w:val="24"/>
        </w:rPr>
        <w:t xml:space="preserve">no </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2"/>
          <w:sz w:val="24"/>
          <w:szCs w:val="24"/>
        </w:rPr>
        <w:t>h</w:t>
      </w:r>
      <w:r w:rsidRPr="00833ECA">
        <w:rPr>
          <w:spacing w:val="-1"/>
          <w:sz w:val="24"/>
          <w:szCs w:val="24"/>
        </w:rPr>
        <w:t>a</w:t>
      </w:r>
      <w:r w:rsidRPr="00833ECA">
        <w:rPr>
          <w:spacing w:val="2"/>
          <w:sz w:val="24"/>
          <w:szCs w:val="24"/>
        </w:rPr>
        <w:t>b</w:t>
      </w:r>
      <w:r w:rsidRPr="00833ECA">
        <w:rPr>
          <w:spacing w:val="-1"/>
          <w:sz w:val="24"/>
          <w:szCs w:val="24"/>
        </w:rPr>
        <w:t>ar</w:t>
      </w:r>
      <w:r w:rsidRPr="00833ECA">
        <w:rPr>
          <w:sz w:val="24"/>
          <w:szCs w:val="24"/>
        </w:rPr>
        <w:t>i</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1"/>
          <w:sz w:val="24"/>
          <w:szCs w:val="24"/>
        </w:rPr>
        <w:t>Ya</w:t>
      </w:r>
      <w:r w:rsidRPr="00833ECA">
        <w:rPr>
          <w:sz w:val="24"/>
          <w:szCs w:val="24"/>
        </w:rPr>
        <w:t>kobo</w:t>
      </w:r>
      <w:r w:rsidRPr="00833ECA">
        <w:rPr>
          <w:spacing w:val="2"/>
          <w:sz w:val="24"/>
          <w:szCs w:val="24"/>
        </w:rPr>
        <w:t xml:space="preserve"> </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z w:val="24"/>
          <w:szCs w:val="24"/>
        </w:rPr>
        <w:t>o u</w:t>
      </w:r>
      <w:r w:rsidRPr="00833ECA">
        <w:rPr>
          <w:spacing w:val="2"/>
          <w:sz w:val="24"/>
          <w:szCs w:val="24"/>
        </w:rPr>
        <w:t>n</w:t>
      </w:r>
      <w:r w:rsidRPr="00833ECA">
        <w:rPr>
          <w:spacing w:val="-1"/>
          <w:sz w:val="24"/>
          <w:szCs w:val="24"/>
        </w:rPr>
        <w:t>a</w:t>
      </w:r>
      <w:r w:rsidRPr="00833ECA">
        <w:rPr>
          <w:spacing w:val="-2"/>
          <w:sz w:val="24"/>
          <w:szCs w:val="24"/>
        </w:rPr>
        <w:t>g</w:t>
      </w:r>
      <w:r w:rsidRPr="00833ECA">
        <w:rPr>
          <w:sz w:val="24"/>
          <w:szCs w:val="24"/>
        </w:rPr>
        <w:t>u</w:t>
      </w:r>
      <w:r w:rsidRPr="00833ECA">
        <w:rPr>
          <w:spacing w:val="3"/>
          <w:sz w:val="24"/>
          <w:szCs w:val="24"/>
        </w:rPr>
        <w:t>s</w:t>
      </w:r>
      <w:r w:rsidRPr="00833ECA">
        <w:rPr>
          <w:sz w:val="24"/>
          <w:szCs w:val="24"/>
        </w:rPr>
        <w:t xml:space="preserve">a </w:t>
      </w:r>
      <w:r w:rsidRPr="00833ECA">
        <w:rPr>
          <w:spacing w:val="-1"/>
          <w:sz w:val="24"/>
          <w:szCs w:val="24"/>
        </w:rPr>
        <w:t>wa</w:t>
      </w:r>
      <w:r w:rsidRPr="00833ECA">
        <w:rPr>
          <w:spacing w:val="1"/>
          <w:sz w:val="24"/>
          <w:szCs w:val="24"/>
        </w:rPr>
        <w:t>ji</w:t>
      </w:r>
      <w:r w:rsidRPr="00833ECA">
        <w:rPr>
          <w:sz w:val="24"/>
          <w:szCs w:val="24"/>
        </w:rPr>
        <w:t xml:space="preserve">bu </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u</w:t>
      </w:r>
      <w:r w:rsidRPr="00833ECA">
        <w:rPr>
          <w:spacing w:val="-1"/>
          <w:sz w:val="24"/>
          <w:szCs w:val="24"/>
        </w:rPr>
        <w:t>a</w:t>
      </w:r>
      <w:r w:rsidRPr="00833ECA">
        <w:rPr>
          <w:spacing w:val="1"/>
          <w:sz w:val="24"/>
          <w:szCs w:val="24"/>
        </w:rPr>
        <w:t>mi</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 xml:space="preserve">u </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2"/>
          <w:sz w:val="24"/>
          <w:szCs w:val="24"/>
        </w:rPr>
        <w:t>k</w:t>
      </w:r>
      <w:r w:rsidRPr="00833ECA">
        <w:rPr>
          <w:spacing w:val="1"/>
          <w:sz w:val="24"/>
          <w:szCs w:val="24"/>
        </w:rPr>
        <w:t>i</w:t>
      </w:r>
      <w:r w:rsidRPr="00833ECA">
        <w:rPr>
          <w:sz w:val="24"/>
          <w:szCs w:val="24"/>
        </w:rPr>
        <w:t>b</w:t>
      </w:r>
      <w:r w:rsidRPr="00833ECA">
        <w:rPr>
          <w:spacing w:val="1"/>
          <w:sz w:val="24"/>
          <w:szCs w:val="24"/>
        </w:rPr>
        <w:t>i</w:t>
      </w:r>
      <w:r w:rsidRPr="00833ECA">
        <w:rPr>
          <w:sz w:val="24"/>
          <w:szCs w:val="24"/>
        </w:rPr>
        <w:t>n</w:t>
      </w:r>
      <w:r w:rsidRPr="00833ECA">
        <w:rPr>
          <w:spacing w:val="-1"/>
          <w:sz w:val="24"/>
          <w:szCs w:val="24"/>
        </w:rPr>
        <w:t>a</w:t>
      </w:r>
      <w:r w:rsidRPr="00833ECA">
        <w:rPr>
          <w:sz w:val="24"/>
          <w:szCs w:val="24"/>
        </w:rPr>
        <w:t>d</w:t>
      </w:r>
      <w:r w:rsidRPr="00833ECA">
        <w:rPr>
          <w:spacing w:val="-1"/>
          <w:sz w:val="24"/>
          <w:szCs w:val="24"/>
        </w:rPr>
        <w:t>a</w:t>
      </w:r>
      <w:r w:rsidRPr="00833ECA">
        <w:rPr>
          <w:spacing w:val="1"/>
          <w:sz w:val="24"/>
          <w:szCs w:val="24"/>
        </w:rPr>
        <w:t>m</w:t>
      </w:r>
      <w:r w:rsidRPr="00833ECA">
        <w:rPr>
          <w:sz w:val="24"/>
          <w:szCs w:val="24"/>
        </w:rPr>
        <w:t>u un</w:t>
      </w:r>
      <w:r w:rsidRPr="00833ECA">
        <w:rPr>
          <w:spacing w:val="-1"/>
          <w:sz w:val="24"/>
          <w:szCs w:val="24"/>
        </w:rPr>
        <w:t>a</w:t>
      </w:r>
      <w:r w:rsidRPr="00833ECA">
        <w:rPr>
          <w:sz w:val="24"/>
          <w:szCs w:val="24"/>
        </w:rPr>
        <w:t>p</w:t>
      </w:r>
      <w:r w:rsidRPr="00833ECA">
        <w:rPr>
          <w:spacing w:val="-1"/>
          <w:sz w:val="24"/>
          <w:szCs w:val="24"/>
        </w:rPr>
        <w:t>a</w:t>
      </w:r>
      <w:r w:rsidRPr="00833ECA">
        <w:rPr>
          <w:sz w:val="24"/>
          <w:szCs w:val="24"/>
        </w:rPr>
        <w:t>s</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k</w:t>
      </w:r>
      <w:r w:rsidRPr="00833ECA">
        <w:rPr>
          <w:spacing w:val="2"/>
          <w:sz w:val="24"/>
          <w:szCs w:val="24"/>
        </w:rPr>
        <w:t>u</w:t>
      </w:r>
      <w:r w:rsidRPr="00833ECA">
        <w:rPr>
          <w:sz w:val="24"/>
          <w:szCs w:val="24"/>
        </w:rPr>
        <w:t>g</w:t>
      </w:r>
      <w:r w:rsidRPr="00833ECA">
        <w:rPr>
          <w:spacing w:val="-1"/>
          <w:sz w:val="24"/>
          <w:szCs w:val="24"/>
        </w:rPr>
        <w:t>e</w:t>
      </w:r>
      <w:r w:rsidRPr="00833ECA">
        <w:rPr>
          <w:sz w:val="24"/>
          <w:szCs w:val="24"/>
        </w:rPr>
        <w:t>u</w:t>
      </w:r>
      <w:r w:rsidRPr="00833ECA">
        <w:rPr>
          <w:spacing w:val="1"/>
          <w:sz w:val="24"/>
          <w:szCs w:val="24"/>
        </w:rPr>
        <w:t>z</w:t>
      </w:r>
      <w:r w:rsidRPr="00833ECA">
        <w:rPr>
          <w:sz w:val="24"/>
          <w:szCs w:val="24"/>
        </w:rPr>
        <w:t>a</w:t>
      </w:r>
      <w:r w:rsidRPr="00833ECA">
        <w:rPr>
          <w:spacing w:val="-1"/>
          <w:sz w:val="24"/>
          <w:szCs w:val="24"/>
        </w:rPr>
        <w:t xml:space="preserve"> </w:t>
      </w:r>
      <w:r w:rsidRPr="00833ECA">
        <w:rPr>
          <w:spacing w:val="1"/>
          <w:sz w:val="24"/>
          <w:szCs w:val="24"/>
        </w:rPr>
        <w:t>mi</w:t>
      </w:r>
      <w:r w:rsidRPr="00833ECA">
        <w:rPr>
          <w:spacing w:val="2"/>
          <w:sz w:val="24"/>
          <w:szCs w:val="24"/>
        </w:rPr>
        <w:t>o</w:t>
      </w:r>
      <w:r w:rsidRPr="00833ECA">
        <w:rPr>
          <w:spacing w:val="-5"/>
          <w:sz w:val="24"/>
          <w:szCs w:val="24"/>
        </w:rPr>
        <w:t>y</w:t>
      </w:r>
      <w:r w:rsidRPr="00833ECA">
        <w:rPr>
          <w:sz w:val="24"/>
          <w:szCs w:val="24"/>
        </w:rPr>
        <w:t>o</w:t>
      </w:r>
      <w:r w:rsidRPr="00833ECA">
        <w:rPr>
          <w:spacing w:val="5"/>
          <w:sz w:val="24"/>
          <w:szCs w:val="24"/>
        </w:rPr>
        <w:t xml:space="preserve"> </w:t>
      </w:r>
      <w:r w:rsidRPr="00833ECA">
        <w:rPr>
          <w:spacing w:val="-5"/>
          <w:sz w:val="24"/>
          <w:szCs w:val="24"/>
        </w:rPr>
        <w:t>y</w:t>
      </w:r>
      <w:r w:rsidRPr="00833ECA">
        <w:rPr>
          <w:spacing w:val="-1"/>
          <w:sz w:val="24"/>
          <w:szCs w:val="24"/>
        </w:rPr>
        <w:t>e</w:t>
      </w:r>
      <w:r w:rsidRPr="00833ECA">
        <w:rPr>
          <w:spacing w:val="1"/>
          <w:sz w:val="24"/>
          <w:szCs w:val="24"/>
        </w:rPr>
        <w:t>t</w:t>
      </w:r>
      <w:r w:rsidRPr="00833ECA">
        <w:rPr>
          <w:sz w:val="24"/>
          <w:szCs w:val="24"/>
        </w:rPr>
        <w:t>u ku</w:t>
      </w:r>
      <w:r w:rsidRPr="00833ECA">
        <w:rPr>
          <w:spacing w:val="-1"/>
          <w:sz w:val="24"/>
          <w:szCs w:val="24"/>
        </w:rPr>
        <w:t>e</w:t>
      </w:r>
      <w:r w:rsidRPr="00833ECA">
        <w:rPr>
          <w:spacing w:val="3"/>
          <w:sz w:val="24"/>
          <w:szCs w:val="24"/>
        </w:rPr>
        <w:t>l</w:t>
      </w:r>
      <w:r w:rsidRPr="00833ECA">
        <w:rPr>
          <w:spacing w:val="-1"/>
          <w:sz w:val="24"/>
          <w:szCs w:val="24"/>
        </w:rPr>
        <w:t>e</w:t>
      </w:r>
      <w:r w:rsidRPr="00833ECA">
        <w:rPr>
          <w:sz w:val="24"/>
          <w:szCs w:val="24"/>
        </w:rPr>
        <w:t>k</w:t>
      </w:r>
      <w:r w:rsidRPr="00833ECA">
        <w:rPr>
          <w:spacing w:val="1"/>
          <w:sz w:val="24"/>
          <w:szCs w:val="24"/>
        </w:rPr>
        <w:t>e</w:t>
      </w:r>
      <w:r w:rsidRPr="00833ECA">
        <w:rPr>
          <w:sz w:val="24"/>
          <w:szCs w:val="24"/>
        </w:rPr>
        <w:t>a</w:t>
      </w:r>
      <w:r w:rsidRPr="00833ECA">
        <w:rPr>
          <w:spacing w:val="-1"/>
          <w:sz w:val="24"/>
          <w:szCs w:val="24"/>
        </w:rPr>
        <w:t xml:space="preserve"> </w:t>
      </w:r>
      <w:r w:rsidRPr="00833ECA">
        <w:rPr>
          <w:sz w:val="24"/>
          <w:szCs w:val="24"/>
        </w:rPr>
        <w:t>u</w:t>
      </w:r>
      <w:r w:rsidRPr="00833ECA">
        <w:rPr>
          <w:spacing w:val="-1"/>
          <w:sz w:val="24"/>
          <w:szCs w:val="24"/>
        </w:rPr>
        <w:t>a</w:t>
      </w:r>
      <w:r w:rsidRPr="00833ECA">
        <w:rPr>
          <w:spacing w:val="1"/>
          <w:sz w:val="24"/>
          <w:szCs w:val="24"/>
        </w:rPr>
        <w:t>mi</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 xml:space="preserve">u </w:t>
      </w:r>
      <w:r w:rsidRPr="00833ECA">
        <w:rPr>
          <w:spacing w:val="-1"/>
          <w:sz w:val="24"/>
          <w:szCs w:val="24"/>
        </w:rPr>
        <w:t>w</w:t>
      </w:r>
      <w:r w:rsidRPr="00833ECA">
        <w:rPr>
          <w:sz w:val="24"/>
          <w:szCs w:val="24"/>
        </w:rPr>
        <w:t>a</w:t>
      </w:r>
      <w:r w:rsidRPr="00833ECA">
        <w:rPr>
          <w:spacing w:val="-1"/>
          <w:sz w:val="24"/>
          <w:szCs w:val="24"/>
        </w:rPr>
        <w:t xml:space="preserve"> Kr</w:t>
      </w:r>
      <w:r w:rsidRPr="00833ECA">
        <w:rPr>
          <w:sz w:val="24"/>
          <w:szCs w:val="24"/>
        </w:rPr>
        <w:t>isto k</w:t>
      </w:r>
      <w:r w:rsidRPr="00833ECA">
        <w:rPr>
          <w:spacing w:val="-1"/>
          <w:sz w:val="24"/>
          <w:szCs w:val="24"/>
        </w:rPr>
        <w:t>a</w:t>
      </w:r>
      <w:r w:rsidRPr="00833ECA">
        <w:rPr>
          <w:sz w:val="24"/>
          <w:szCs w:val="24"/>
        </w:rPr>
        <w:t>tika</w:t>
      </w:r>
      <w:r w:rsidRPr="00833ECA">
        <w:rPr>
          <w:spacing w:val="-1"/>
          <w:sz w:val="24"/>
          <w:szCs w:val="24"/>
        </w:rPr>
        <w:t xml:space="preserve"> </w:t>
      </w:r>
      <w:r w:rsidRPr="00833ECA">
        <w:rPr>
          <w:sz w:val="24"/>
          <w:szCs w:val="24"/>
        </w:rPr>
        <w:t xml:space="preserve">utimilifu </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u</w:t>
      </w:r>
      <w:r w:rsidRPr="00833ECA">
        <w:rPr>
          <w:spacing w:val="-1"/>
          <w:sz w:val="24"/>
          <w:szCs w:val="24"/>
        </w:rPr>
        <w:t>fa</w:t>
      </w:r>
      <w:r w:rsidRPr="00833ECA">
        <w:rPr>
          <w:spacing w:val="1"/>
          <w:sz w:val="24"/>
          <w:szCs w:val="24"/>
        </w:rPr>
        <w:t>lm</w:t>
      </w:r>
      <w:r w:rsidRPr="00833ECA">
        <w:rPr>
          <w:sz w:val="24"/>
          <w:szCs w:val="24"/>
        </w:rPr>
        <w:t>e</w:t>
      </w:r>
      <w:r w:rsidRPr="00833ECA">
        <w:rPr>
          <w:spacing w:val="1"/>
          <w:sz w:val="24"/>
          <w:szCs w:val="24"/>
        </w:rPr>
        <w:t xml:space="preserve"> </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w:t>
      </w:r>
      <w:r w:rsidRPr="00833ECA">
        <w:rPr>
          <w:spacing w:val="2"/>
          <w:sz w:val="24"/>
          <w:szCs w:val="24"/>
        </w:rPr>
        <w:t xml:space="preserve"> </w:t>
      </w:r>
      <w:r w:rsidRPr="00833ECA">
        <w:rPr>
          <w:spacing w:val="1"/>
          <w:sz w:val="24"/>
          <w:szCs w:val="24"/>
        </w:rPr>
        <w:t>S</w:t>
      </w:r>
      <w:r w:rsidRPr="00833ECA">
        <w:rPr>
          <w:sz w:val="24"/>
          <w:szCs w:val="24"/>
        </w:rPr>
        <w:t>o</w:t>
      </w:r>
      <w:r w:rsidRPr="00833ECA">
        <w:rPr>
          <w:spacing w:val="1"/>
          <w:sz w:val="24"/>
          <w:szCs w:val="24"/>
        </w:rPr>
        <w:t>m</w:t>
      </w:r>
      <w:r w:rsidRPr="00833ECA">
        <w:rPr>
          <w:sz w:val="24"/>
          <w:szCs w:val="24"/>
        </w:rPr>
        <w:t xml:space="preserve">o </w:t>
      </w:r>
      <w:r w:rsidRPr="00833ECA">
        <w:rPr>
          <w:spacing w:val="1"/>
          <w:sz w:val="24"/>
          <w:szCs w:val="24"/>
        </w:rPr>
        <w:t>l</w:t>
      </w:r>
      <w:r w:rsidRPr="00833ECA">
        <w:rPr>
          <w:sz w:val="24"/>
          <w:szCs w:val="24"/>
        </w:rPr>
        <w:t>a</w:t>
      </w:r>
      <w:r w:rsidRPr="00833ECA">
        <w:rPr>
          <w:spacing w:val="-1"/>
          <w:sz w:val="24"/>
          <w:szCs w:val="24"/>
        </w:rPr>
        <w:t xml:space="preserve"> </w:t>
      </w:r>
      <w:r w:rsidRPr="00833ECA">
        <w:rPr>
          <w:sz w:val="24"/>
          <w:szCs w:val="24"/>
        </w:rPr>
        <w:t>u</w:t>
      </w:r>
      <w:r w:rsidRPr="00833ECA">
        <w:rPr>
          <w:spacing w:val="-1"/>
          <w:sz w:val="24"/>
          <w:szCs w:val="24"/>
        </w:rPr>
        <w:t>a</w:t>
      </w:r>
      <w:r w:rsidRPr="00833ECA">
        <w:rPr>
          <w:spacing w:val="1"/>
          <w:sz w:val="24"/>
          <w:szCs w:val="24"/>
        </w:rPr>
        <w:t>mi</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 xml:space="preserve">u </w:t>
      </w:r>
      <w:r w:rsidRPr="00833ECA">
        <w:rPr>
          <w:spacing w:val="1"/>
          <w:sz w:val="24"/>
          <w:szCs w:val="24"/>
        </w:rPr>
        <w:t>li</w:t>
      </w:r>
      <w:r w:rsidRPr="00833ECA">
        <w:rPr>
          <w:sz w:val="24"/>
          <w:szCs w:val="24"/>
        </w:rPr>
        <w:t>n</w:t>
      </w:r>
      <w:r w:rsidRPr="00833ECA">
        <w:rPr>
          <w:spacing w:val="-1"/>
          <w:sz w:val="24"/>
          <w:szCs w:val="24"/>
        </w:rPr>
        <w:t>a</w:t>
      </w:r>
      <w:r w:rsidRPr="00833ECA">
        <w:rPr>
          <w:spacing w:val="1"/>
          <w:sz w:val="24"/>
          <w:szCs w:val="24"/>
        </w:rPr>
        <w:t>t</w:t>
      </w:r>
      <w:r w:rsidRPr="00833ECA">
        <w:rPr>
          <w:sz w:val="24"/>
          <w:szCs w:val="24"/>
        </w:rPr>
        <w:t>u</w:t>
      </w:r>
      <w:r w:rsidRPr="00833ECA">
        <w:rPr>
          <w:spacing w:val="-2"/>
          <w:sz w:val="24"/>
          <w:szCs w:val="24"/>
        </w:rPr>
        <w:t>k</w:t>
      </w:r>
      <w:r w:rsidRPr="00833ECA">
        <w:rPr>
          <w:sz w:val="24"/>
          <w:szCs w:val="24"/>
        </w:rPr>
        <w:t>u</w:t>
      </w:r>
      <w:r w:rsidRPr="00833ECA">
        <w:rPr>
          <w:spacing w:val="1"/>
          <w:sz w:val="24"/>
          <w:szCs w:val="24"/>
        </w:rPr>
        <w:t>m</w:t>
      </w:r>
      <w:r w:rsidRPr="00833ECA">
        <w:rPr>
          <w:sz w:val="24"/>
          <w:szCs w:val="24"/>
        </w:rPr>
        <w:t>busha</w:t>
      </w:r>
      <w:r w:rsidRPr="00833ECA">
        <w:rPr>
          <w:spacing w:val="-1"/>
          <w:sz w:val="24"/>
          <w:szCs w:val="24"/>
        </w:rPr>
        <w:t xml:space="preserve"> </w:t>
      </w:r>
      <w:r w:rsidRPr="00833ECA">
        <w:rPr>
          <w:sz w:val="24"/>
          <w:szCs w:val="24"/>
        </w:rPr>
        <w:t>s</w:t>
      </w:r>
      <w:r w:rsidRPr="00833ECA">
        <w:rPr>
          <w:spacing w:val="1"/>
          <w:sz w:val="24"/>
          <w:szCs w:val="24"/>
        </w:rPr>
        <w:t>i</w:t>
      </w:r>
      <w:r w:rsidRPr="00833ECA">
        <w:rPr>
          <w:sz w:val="24"/>
          <w:szCs w:val="24"/>
        </w:rPr>
        <w:t>si k</w:t>
      </w:r>
      <w:r w:rsidRPr="00833ECA">
        <w:rPr>
          <w:spacing w:val="-1"/>
          <w:sz w:val="24"/>
          <w:szCs w:val="24"/>
        </w:rPr>
        <w:t>wa</w:t>
      </w:r>
      <w:r w:rsidRPr="00833ECA">
        <w:rPr>
          <w:sz w:val="24"/>
          <w:szCs w:val="24"/>
        </w:rPr>
        <w:t>mba</w:t>
      </w:r>
      <w:r w:rsidRPr="00833ECA">
        <w:rPr>
          <w:spacing w:val="-1"/>
          <w:sz w:val="24"/>
          <w:szCs w:val="24"/>
        </w:rPr>
        <w:t xml:space="preserve"> </w:t>
      </w:r>
      <w:r w:rsidRPr="00833ECA">
        <w:rPr>
          <w:sz w:val="24"/>
          <w:szCs w:val="24"/>
        </w:rPr>
        <w:t xml:space="preserve">sisi </w:t>
      </w:r>
      <w:r w:rsidRPr="00833ECA">
        <w:rPr>
          <w:spacing w:val="-1"/>
          <w:sz w:val="24"/>
          <w:szCs w:val="24"/>
        </w:rPr>
        <w:t>a</w:t>
      </w:r>
      <w:r w:rsidRPr="00833ECA">
        <w:rPr>
          <w:sz w:val="24"/>
          <w:szCs w:val="24"/>
        </w:rPr>
        <w:t>mb</w:t>
      </w:r>
      <w:r w:rsidRPr="00833ECA">
        <w:rPr>
          <w:spacing w:val="-1"/>
          <w:sz w:val="24"/>
          <w:szCs w:val="24"/>
        </w:rPr>
        <w:t>a</w:t>
      </w:r>
      <w:r w:rsidRPr="00833ECA">
        <w:rPr>
          <w:sz w:val="24"/>
          <w:szCs w:val="24"/>
        </w:rPr>
        <w:t>o tun</w:t>
      </w:r>
      <w:r w:rsidRPr="00833ECA">
        <w:rPr>
          <w:spacing w:val="1"/>
          <w:sz w:val="24"/>
          <w:szCs w:val="24"/>
        </w:rPr>
        <w:t>a</w:t>
      </w:r>
      <w:r w:rsidRPr="00833ECA">
        <w:rPr>
          <w:sz w:val="24"/>
          <w:szCs w:val="24"/>
        </w:rPr>
        <w:t>m</w:t>
      </w:r>
      <w:r w:rsidRPr="00833ECA">
        <w:rPr>
          <w:spacing w:val="-1"/>
          <w:sz w:val="24"/>
          <w:szCs w:val="24"/>
        </w:rPr>
        <w:t>f</w:t>
      </w:r>
      <w:r w:rsidR="005155AA">
        <w:rPr>
          <w:spacing w:val="-1"/>
          <w:sz w:val="24"/>
          <w:szCs w:val="24"/>
        </w:rPr>
        <w:t>u</w:t>
      </w:r>
      <w:r w:rsidRPr="00833ECA">
        <w:rPr>
          <w:spacing w:val="-1"/>
          <w:sz w:val="24"/>
          <w:szCs w:val="24"/>
        </w:rPr>
        <w:t>a</w:t>
      </w:r>
      <w:r w:rsidRPr="00833ECA">
        <w:rPr>
          <w:sz w:val="24"/>
          <w:szCs w:val="24"/>
        </w:rPr>
        <w:t>ta</w:t>
      </w:r>
      <w:r w:rsidRPr="00833ECA">
        <w:rPr>
          <w:spacing w:val="-1"/>
          <w:sz w:val="24"/>
          <w:szCs w:val="24"/>
        </w:rPr>
        <w:t xml:space="preserve"> Kr</w:t>
      </w:r>
      <w:r w:rsidRPr="00833ECA">
        <w:rPr>
          <w:sz w:val="24"/>
          <w:szCs w:val="24"/>
        </w:rPr>
        <w:t>isto siku moja</w:t>
      </w:r>
      <w:r w:rsidRPr="00833ECA">
        <w:rPr>
          <w:spacing w:val="-1"/>
          <w:sz w:val="24"/>
          <w:szCs w:val="24"/>
        </w:rPr>
        <w:t xml:space="preserve"> </w:t>
      </w:r>
      <w:r w:rsidRPr="00833ECA">
        <w:rPr>
          <w:sz w:val="24"/>
          <w:szCs w:val="24"/>
        </w:rPr>
        <w:t>tut</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dilishwa</w:t>
      </w:r>
      <w:r w:rsidRPr="00833ECA">
        <w:rPr>
          <w:spacing w:val="-1"/>
          <w:sz w:val="24"/>
          <w:szCs w:val="24"/>
        </w:rPr>
        <w:t xml:space="preserve"> </w:t>
      </w:r>
      <w:r w:rsidRPr="00833ECA">
        <w:rPr>
          <w:sz w:val="24"/>
          <w:szCs w:val="24"/>
        </w:rPr>
        <w:t>na</w:t>
      </w:r>
      <w:r w:rsidRPr="00833ECA">
        <w:rPr>
          <w:spacing w:val="-1"/>
          <w:sz w:val="24"/>
          <w:szCs w:val="24"/>
        </w:rPr>
        <w:t xml:space="preserve"> </w:t>
      </w:r>
      <w:r w:rsidRPr="00833ECA">
        <w:rPr>
          <w:sz w:val="24"/>
          <w:szCs w:val="24"/>
        </w:rPr>
        <w:t>ku</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1"/>
          <w:sz w:val="24"/>
          <w:szCs w:val="24"/>
        </w:rPr>
        <w:t>w</w:t>
      </w:r>
      <w:r w:rsidRPr="00833ECA">
        <w:rPr>
          <w:spacing w:val="1"/>
          <w:sz w:val="24"/>
          <w:szCs w:val="24"/>
        </w:rPr>
        <w:t>a</w:t>
      </w:r>
      <w:r w:rsidRPr="00833ECA">
        <w:rPr>
          <w:sz w:val="24"/>
          <w:szCs w:val="24"/>
        </w:rPr>
        <w:t xml:space="preserve">tumishi </w:t>
      </w:r>
      <w:r w:rsidRPr="00833ECA">
        <w:rPr>
          <w:spacing w:val="-1"/>
          <w:sz w:val="24"/>
          <w:szCs w:val="24"/>
        </w:rPr>
        <w:t>w</w:t>
      </w:r>
      <w:r w:rsidRPr="00833ECA">
        <w:rPr>
          <w:sz w:val="24"/>
          <w:szCs w:val="24"/>
        </w:rPr>
        <w:t>a Mun</w:t>
      </w:r>
      <w:r w:rsidRPr="00833ECA">
        <w:rPr>
          <w:spacing w:val="-2"/>
          <w:sz w:val="24"/>
          <w:szCs w:val="24"/>
        </w:rPr>
        <w:t>g</w:t>
      </w:r>
      <w:r w:rsidRPr="00833ECA">
        <w:rPr>
          <w:sz w:val="24"/>
          <w:szCs w:val="24"/>
        </w:rPr>
        <w:t xml:space="preserve">u </w:t>
      </w:r>
      <w:r w:rsidRPr="00833ECA">
        <w:rPr>
          <w:spacing w:val="2"/>
          <w:sz w:val="24"/>
          <w:szCs w:val="24"/>
        </w:rPr>
        <w:t>w</w:t>
      </w:r>
      <w:r w:rsidRPr="00833ECA">
        <w:rPr>
          <w:spacing w:val="-1"/>
          <w:sz w:val="24"/>
          <w:szCs w:val="24"/>
        </w:rPr>
        <w:t>a</w:t>
      </w:r>
      <w:r w:rsidRPr="00833ECA">
        <w:rPr>
          <w:sz w:val="24"/>
          <w:szCs w:val="24"/>
        </w:rPr>
        <w:t>k</w:t>
      </w:r>
      <w:r w:rsidRPr="00833ECA">
        <w:rPr>
          <w:spacing w:val="-1"/>
          <w:sz w:val="24"/>
          <w:szCs w:val="24"/>
        </w:rPr>
        <w:t>a</w:t>
      </w:r>
      <w:r w:rsidRPr="00833ECA">
        <w:rPr>
          <w:spacing w:val="1"/>
          <w:sz w:val="24"/>
          <w:szCs w:val="24"/>
        </w:rPr>
        <w:t>mili</w:t>
      </w:r>
      <w:r w:rsidRPr="00833ECA">
        <w:rPr>
          <w:spacing w:val="-1"/>
          <w:sz w:val="24"/>
          <w:szCs w:val="24"/>
        </w:rPr>
        <w:t>f</w:t>
      </w:r>
      <w:r w:rsidRPr="00833ECA">
        <w:rPr>
          <w:sz w:val="24"/>
          <w:szCs w:val="24"/>
        </w:rPr>
        <w:t>u na</w:t>
      </w:r>
      <w:r w:rsidRPr="00833ECA">
        <w:rPr>
          <w:spacing w:val="-1"/>
          <w:sz w:val="24"/>
          <w:szCs w:val="24"/>
        </w:rPr>
        <w:t xml:space="preserve"> </w:t>
      </w:r>
      <w:r w:rsidRPr="00833ECA">
        <w:rPr>
          <w:spacing w:val="2"/>
          <w:sz w:val="24"/>
          <w:szCs w:val="24"/>
        </w:rPr>
        <w:t>w</w:t>
      </w:r>
      <w:r w:rsidRPr="00833ECA">
        <w:rPr>
          <w:spacing w:val="-1"/>
          <w:sz w:val="24"/>
          <w:szCs w:val="24"/>
        </w:rPr>
        <w:t>aa</w:t>
      </w:r>
      <w:r w:rsidRPr="00833ECA">
        <w:rPr>
          <w:spacing w:val="1"/>
          <w:sz w:val="24"/>
          <w:szCs w:val="24"/>
        </w:rPr>
        <w:t>mi</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 xml:space="preserve">u. </w:t>
      </w:r>
      <w:r w:rsidRPr="00833ECA">
        <w:rPr>
          <w:spacing w:val="-1"/>
          <w:sz w:val="24"/>
          <w:szCs w:val="24"/>
        </w:rPr>
        <w:t>K</w:t>
      </w:r>
      <w:r w:rsidR="00830CA0">
        <w:rPr>
          <w:spacing w:val="-1"/>
          <w:sz w:val="24"/>
          <w:szCs w:val="24"/>
        </w:rPr>
        <w:t>wa</w:t>
      </w:r>
      <w:r w:rsidRPr="00833ECA">
        <w:rPr>
          <w:spacing w:val="2"/>
          <w:sz w:val="24"/>
          <w:szCs w:val="24"/>
        </w:rPr>
        <w:t xml:space="preserve"> </w:t>
      </w:r>
      <w:r w:rsidRPr="00833ECA">
        <w:rPr>
          <w:spacing w:val="1"/>
          <w:sz w:val="24"/>
          <w:szCs w:val="24"/>
        </w:rPr>
        <w:t>m</w:t>
      </w:r>
      <w:r w:rsidRPr="00833ECA">
        <w:rPr>
          <w:spacing w:val="-1"/>
          <w:sz w:val="24"/>
          <w:szCs w:val="24"/>
        </w:rPr>
        <w:t>fa</w:t>
      </w:r>
      <w:r w:rsidRPr="00833ECA">
        <w:rPr>
          <w:sz w:val="24"/>
          <w:szCs w:val="24"/>
        </w:rPr>
        <w:t>no 1</w:t>
      </w:r>
      <w:r w:rsidRPr="00833ECA">
        <w:rPr>
          <w:spacing w:val="-1"/>
          <w:sz w:val="24"/>
          <w:szCs w:val="24"/>
        </w:rPr>
        <w:t>Y</w:t>
      </w:r>
      <w:r w:rsidRPr="00833ECA">
        <w:rPr>
          <w:sz w:val="24"/>
          <w:szCs w:val="24"/>
        </w:rPr>
        <w:t>oh</w:t>
      </w:r>
      <w:r w:rsidRPr="00833ECA">
        <w:rPr>
          <w:spacing w:val="-1"/>
          <w:sz w:val="24"/>
          <w:szCs w:val="24"/>
        </w:rPr>
        <w:t>a</w:t>
      </w:r>
      <w:r w:rsidRPr="00833ECA">
        <w:rPr>
          <w:spacing w:val="2"/>
          <w:sz w:val="24"/>
          <w:szCs w:val="24"/>
        </w:rPr>
        <w:t>n</w:t>
      </w:r>
      <w:r w:rsidRPr="00833ECA">
        <w:rPr>
          <w:sz w:val="24"/>
          <w:szCs w:val="24"/>
        </w:rPr>
        <w:t>a</w:t>
      </w:r>
      <w:r w:rsidRPr="00833ECA">
        <w:rPr>
          <w:spacing w:val="-1"/>
          <w:sz w:val="24"/>
          <w:szCs w:val="24"/>
        </w:rPr>
        <w:t xml:space="preserve"> </w:t>
      </w:r>
      <w:r w:rsidRPr="00833ECA">
        <w:rPr>
          <w:sz w:val="24"/>
          <w:szCs w:val="24"/>
        </w:rPr>
        <w:t>3</w:t>
      </w:r>
      <w:r w:rsidRPr="00833ECA">
        <w:rPr>
          <w:spacing w:val="1"/>
          <w:sz w:val="24"/>
          <w:szCs w:val="24"/>
        </w:rPr>
        <w:t>:</w:t>
      </w:r>
      <w:r w:rsidRPr="00833ECA">
        <w:rPr>
          <w:sz w:val="24"/>
          <w:szCs w:val="24"/>
        </w:rPr>
        <w:t xml:space="preserve">2 </w:t>
      </w:r>
      <w:r w:rsidRPr="00833ECA">
        <w:rPr>
          <w:spacing w:val="1"/>
          <w:sz w:val="24"/>
          <w:szCs w:val="24"/>
        </w:rPr>
        <w:t>i</w:t>
      </w:r>
      <w:r w:rsidRPr="00833ECA">
        <w:rPr>
          <w:sz w:val="24"/>
          <w:szCs w:val="24"/>
        </w:rPr>
        <w:t>n</w:t>
      </w:r>
      <w:r w:rsidRPr="00833ECA">
        <w:rPr>
          <w:spacing w:val="-1"/>
          <w:sz w:val="24"/>
          <w:szCs w:val="24"/>
        </w:rPr>
        <w:t>a</w:t>
      </w:r>
      <w:r w:rsidRPr="00833ECA">
        <w:rPr>
          <w:spacing w:val="2"/>
          <w:sz w:val="24"/>
          <w:szCs w:val="24"/>
        </w:rPr>
        <w:t>f</w:t>
      </w:r>
      <w:r w:rsidRPr="00833ECA">
        <w:rPr>
          <w:sz w:val="24"/>
          <w:szCs w:val="24"/>
        </w:rPr>
        <w:t>und</w:t>
      </w:r>
      <w:r w:rsidRPr="00833ECA">
        <w:rPr>
          <w:spacing w:val="1"/>
          <w:sz w:val="24"/>
          <w:szCs w:val="24"/>
        </w:rPr>
        <w:t>i</w:t>
      </w:r>
      <w:r w:rsidRPr="00833ECA">
        <w:rPr>
          <w:sz w:val="24"/>
          <w:szCs w:val="24"/>
        </w:rPr>
        <w:t>sh</w:t>
      </w:r>
      <w:r w:rsidRPr="00833ECA">
        <w:rPr>
          <w:spacing w:val="-1"/>
          <w:sz w:val="24"/>
          <w:szCs w:val="24"/>
        </w:rPr>
        <w:t>a</w:t>
      </w:r>
      <w:r w:rsidRPr="00833ECA">
        <w:rPr>
          <w:sz w:val="24"/>
          <w:szCs w:val="24"/>
        </w:rPr>
        <w:t xml:space="preserve">, </w:t>
      </w:r>
      <w:r w:rsidRPr="00833ECA">
        <w:rPr>
          <w:spacing w:val="-1"/>
          <w:sz w:val="24"/>
          <w:szCs w:val="24"/>
        </w:rPr>
        <w:t>Kr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 xml:space="preserve">o </w:t>
      </w:r>
      <w:r w:rsidRPr="00833ECA">
        <w:rPr>
          <w:spacing w:val="-1"/>
          <w:sz w:val="24"/>
          <w:szCs w:val="24"/>
        </w:rPr>
        <w:t>a</w:t>
      </w:r>
      <w:r w:rsidRPr="00833ECA">
        <w:rPr>
          <w:spacing w:val="1"/>
          <w:sz w:val="24"/>
          <w:szCs w:val="24"/>
        </w:rPr>
        <w:t>t</w:t>
      </w:r>
      <w:r w:rsidRPr="00833ECA">
        <w:rPr>
          <w:spacing w:val="-1"/>
          <w:sz w:val="24"/>
          <w:szCs w:val="24"/>
        </w:rPr>
        <w:t>a</w:t>
      </w:r>
      <w:r w:rsidRPr="00833ECA">
        <w:rPr>
          <w:sz w:val="24"/>
          <w:szCs w:val="24"/>
        </w:rPr>
        <w:t>k</w:t>
      </w:r>
      <w:r w:rsidRPr="00833ECA">
        <w:rPr>
          <w:spacing w:val="-1"/>
          <w:sz w:val="24"/>
          <w:szCs w:val="24"/>
        </w:rPr>
        <w:t>a</w:t>
      </w:r>
      <w:r w:rsidRPr="00833ECA">
        <w:rPr>
          <w:sz w:val="24"/>
          <w:szCs w:val="24"/>
        </w:rPr>
        <w:t>po</w:t>
      </w:r>
      <w:r w:rsidRPr="00833ECA">
        <w:rPr>
          <w:spacing w:val="2"/>
          <w:sz w:val="24"/>
          <w:szCs w:val="24"/>
        </w:rPr>
        <w:t>r</w:t>
      </w:r>
      <w:r w:rsidRPr="00833ECA">
        <w:rPr>
          <w:spacing w:val="-1"/>
          <w:sz w:val="24"/>
          <w:szCs w:val="24"/>
        </w:rPr>
        <w:t>e</w:t>
      </w:r>
      <w:r w:rsidRPr="00833ECA">
        <w:rPr>
          <w:spacing w:val="1"/>
          <w:sz w:val="24"/>
          <w:szCs w:val="24"/>
        </w:rPr>
        <w:t>j</w:t>
      </w:r>
      <w:r w:rsidRPr="00833ECA">
        <w:rPr>
          <w:spacing w:val="-1"/>
          <w:sz w:val="24"/>
          <w:szCs w:val="24"/>
        </w:rPr>
        <w:t>ea</w:t>
      </w:r>
      <w:r w:rsidRPr="00833ECA">
        <w:rPr>
          <w:sz w:val="24"/>
          <w:szCs w:val="24"/>
        </w:rPr>
        <w:t>,</w:t>
      </w:r>
      <w:r w:rsidRPr="00833ECA">
        <w:rPr>
          <w:spacing w:val="2"/>
          <w:sz w:val="24"/>
          <w:szCs w:val="24"/>
        </w:rPr>
        <w:t xml:space="preserve"> </w:t>
      </w:r>
      <w:r w:rsidRPr="00833ECA">
        <w:rPr>
          <w:spacing w:val="-1"/>
          <w:sz w:val="24"/>
          <w:szCs w:val="24"/>
        </w:rPr>
        <w:t>“</w:t>
      </w:r>
      <w:r w:rsidRPr="00833ECA">
        <w:rPr>
          <w:spacing w:val="1"/>
          <w:sz w:val="24"/>
          <w:szCs w:val="24"/>
        </w:rPr>
        <w:t>t</w:t>
      </w:r>
      <w:r w:rsidRPr="00833ECA">
        <w:rPr>
          <w:sz w:val="24"/>
          <w:szCs w:val="24"/>
        </w:rPr>
        <w:t>u</w:t>
      </w:r>
      <w:r w:rsidRPr="00833ECA">
        <w:rPr>
          <w:spacing w:val="1"/>
          <w:sz w:val="24"/>
          <w:szCs w:val="24"/>
        </w:rPr>
        <w:t>t</w:t>
      </w:r>
      <w:r w:rsidRPr="00833ECA">
        <w:rPr>
          <w:spacing w:val="-1"/>
          <w:sz w:val="24"/>
          <w:szCs w:val="24"/>
        </w:rPr>
        <w:t>afa</w:t>
      </w:r>
      <w:r w:rsidRPr="00833ECA">
        <w:rPr>
          <w:sz w:val="24"/>
          <w:szCs w:val="24"/>
        </w:rPr>
        <w:t>n</w:t>
      </w:r>
      <w:r w:rsidRPr="00833ECA">
        <w:rPr>
          <w:spacing w:val="-1"/>
          <w:sz w:val="24"/>
          <w:szCs w:val="24"/>
        </w:rPr>
        <w:t>a</w:t>
      </w:r>
      <w:r w:rsidRPr="00833ECA">
        <w:rPr>
          <w:spacing w:val="2"/>
          <w:sz w:val="24"/>
          <w:szCs w:val="24"/>
        </w:rPr>
        <w:t>n</w:t>
      </w:r>
      <w:r w:rsidRPr="00833ECA">
        <w:rPr>
          <w:sz w:val="24"/>
          <w:szCs w:val="24"/>
        </w:rPr>
        <w:t>a</w:t>
      </w:r>
      <w:r w:rsidRPr="00833ECA">
        <w:rPr>
          <w:spacing w:val="-1"/>
          <w:sz w:val="24"/>
          <w:szCs w:val="24"/>
        </w:rPr>
        <w:t xml:space="preserve"> </w:t>
      </w:r>
      <w:r w:rsidRPr="00833ECA">
        <w:rPr>
          <w:sz w:val="24"/>
          <w:szCs w:val="24"/>
        </w:rPr>
        <w:t>n</w:t>
      </w:r>
      <w:r w:rsidRPr="00833ECA">
        <w:rPr>
          <w:spacing w:val="4"/>
          <w:sz w:val="24"/>
          <w:szCs w:val="24"/>
        </w:rPr>
        <w:t>a</w:t>
      </w:r>
      <w:r w:rsidRPr="00833ECA">
        <w:rPr>
          <w:spacing w:val="-5"/>
          <w:sz w:val="24"/>
          <w:szCs w:val="24"/>
        </w:rPr>
        <w:t>y</w:t>
      </w:r>
      <w:r w:rsidRPr="00833ECA">
        <w:rPr>
          <w:spacing w:val="1"/>
          <w:sz w:val="24"/>
          <w:szCs w:val="24"/>
        </w:rPr>
        <w:t>e</w:t>
      </w:r>
      <w:r w:rsidRPr="00833ECA">
        <w:rPr>
          <w:sz w:val="24"/>
          <w:szCs w:val="24"/>
        </w:rPr>
        <w:t>.”</w:t>
      </w:r>
    </w:p>
    <w:p w:rsidR="00AD38E1" w:rsidRPr="00833ECA" w:rsidRDefault="00AD38E1" w:rsidP="007C1919">
      <w:pPr>
        <w:spacing w:before="16" w:line="260" w:lineRule="exact"/>
        <w:jc w:val="both"/>
        <w:rPr>
          <w:sz w:val="24"/>
          <w:szCs w:val="24"/>
        </w:rPr>
      </w:pPr>
    </w:p>
    <w:p w:rsidR="00AD38E1" w:rsidRPr="00833ECA" w:rsidRDefault="00EC7C6C" w:rsidP="000B7769">
      <w:pPr>
        <w:ind w:left="720" w:right="720"/>
        <w:jc w:val="both"/>
        <w:rPr>
          <w:sz w:val="24"/>
          <w:szCs w:val="24"/>
        </w:rPr>
      </w:pPr>
      <w:r w:rsidRPr="00833ECA">
        <w:rPr>
          <w:b/>
          <w:color w:val="585858"/>
          <w:spacing w:val="1"/>
          <w:sz w:val="24"/>
          <w:szCs w:val="24"/>
        </w:rPr>
        <w:t>Tun</w:t>
      </w:r>
      <w:r w:rsidRPr="00833ECA">
        <w:rPr>
          <w:b/>
          <w:color w:val="585858"/>
          <w:spacing w:val="-2"/>
          <w:sz w:val="24"/>
          <w:szCs w:val="24"/>
        </w:rPr>
        <w:t>a</w:t>
      </w:r>
      <w:r w:rsidRPr="00833ECA">
        <w:rPr>
          <w:b/>
          <w:color w:val="585858"/>
          <w:spacing w:val="2"/>
          <w:sz w:val="24"/>
          <w:szCs w:val="24"/>
        </w:rPr>
        <w:t>w</w:t>
      </w:r>
      <w:r w:rsidRPr="00833ECA">
        <w:rPr>
          <w:b/>
          <w:color w:val="585858"/>
          <w:spacing w:val="-1"/>
          <w:sz w:val="24"/>
          <w:szCs w:val="24"/>
        </w:rPr>
        <w:t>ez</w:t>
      </w:r>
      <w:r w:rsidRPr="00833ECA">
        <w:rPr>
          <w:b/>
          <w:color w:val="585858"/>
          <w:sz w:val="24"/>
          <w:szCs w:val="24"/>
        </w:rPr>
        <w:t>a</w:t>
      </w:r>
      <w:r w:rsidRPr="00833ECA">
        <w:rPr>
          <w:b/>
          <w:color w:val="585858"/>
          <w:spacing w:val="41"/>
          <w:sz w:val="24"/>
          <w:szCs w:val="24"/>
        </w:rPr>
        <w:t xml:space="preserve"> </w:t>
      </w:r>
      <w:r w:rsidRPr="00833ECA">
        <w:rPr>
          <w:b/>
          <w:color w:val="585858"/>
          <w:spacing w:val="1"/>
          <w:sz w:val="24"/>
          <w:szCs w:val="24"/>
        </w:rPr>
        <w:t>ku</w:t>
      </w:r>
      <w:r w:rsidRPr="00833ECA">
        <w:rPr>
          <w:b/>
          <w:color w:val="585858"/>
          <w:spacing w:val="-1"/>
          <w:sz w:val="24"/>
          <w:szCs w:val="24"/>
        </w:rPr>
        <w:t>t</w:t>
      </w:r>
      <w:r w:rsidRPr="00833ECA">
        <w:rPr>
          <w:b/>
          <w:color w:val="585858"/>
          <w:spacing w:val="1"/>
          <w:sz w:val="24"/>
          <w:szCs w:val="24"/>
        </w:rPr>
        <w:t>u</w:t>
      </w:r>
      <w:r w:rsidRPr="00833ECA">
        <w:rPr>
          <w:b/>
          <w:color w:val="585858"/>
          <w:spacing w:val="-3"/>
          <w:sz w:val="24"/>
          <w:szCs w:val="24"/>
        </w:rPr>
        <w:t>m</w:t>
      </w:r>
      <w:r w:rsidRPr="00833ECA">
        <w:rPr>
          <w:b/>
          <w:color w:val="585858"/>
          <w:spacing w:val="1"/>
          <w:sz w:val="24"/>
          <w:szCs w:val="24"/>
        </w:rPr>
        <w:t>i</w:t>
      </w:r>
      <w:r w:rsidRPr="00833ECA">
        <w:rPr>
          <w:b/>
          <w:color w:val="585858"/>
          <w:sz w:val="24"/>
          <w:szCs w:val="24"/>
        </w:rPr>
        <w:t>a</w:t>
      </w:r>
      <w:r w:rsidRPr="00833ECA">
        <w:rPr>
          <w:b/>
          <w:color w:val="585858"/>
          <w:spacing w:val="41"/>
          <w:sz w:val="24"/>
          <w:szCs w:val="24"/>
        </w:rPr>
        <w:t xml:space="preserve"> </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r</w:t>
      </w:r>
      <w:r w:rsidRPr="00833ECA">
        <w:rPr>
          <w:b/>
          <w:color w:val="585858"/>
          <w:sz w:val="24"/>
          <w:szCs w:val="24"/>
        </w:rPr>
        <w:t>i</w:t>
      </w:r>
      <w:r w:rsidRPr="00833ECA">
        <w:rPr>
          <w:b/>
          <w:color w:val="585858"/>
          <w:spacing w:val="41"/>
          <w:sz w:val="24"/>
          <w:szCs w:val="24"/>
        </w:rPr>
        <w:t xml:space="preserve"> </w:t>
      </w:r>
      <w:r w:rsidRPr="00833ECA">
        <w:rPr>
          <w:b/>
          <w:color w:val="585858"/>
          <w:sz w:val="24"/>
          <w:szCs w:val="24"/>
        </w:rPr>
        <w:t>ya</w:t>
      </w:r>
      <w:r w:rsidRPr="00833ECA">
        <w:rPr>
          <w:b/>
          <w:color w:val="585858"/>
          <w:spacing w:val="41"/>
          <w:sz w:val="24"/>
          <w:szCs w:val="24"/>
        </w:rPr>
        <w:t xml:space="preserve">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w:t>
      </w:r>
      <w:r w:rsidRPr="00833ECA">
        <w:rPr>
          <w:b/>
          <w:color w:val="585858"/>
          <w:spacing w:val="41"/>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ik</w:t>
      </w:r>
      <w:r w:rsidRPr="00833ECA">
        <w:rPr>
          <w:b/>
          <w:color w:val="585858"/>
          <w:sz w:val="24"/>
          <w:szCs w:val="24"/>
        </w:rPr>
        <w:t>a</w:t>
      </w:r>
      <w:r w:rsidRPr="00833ECA">
        <w:rPr>
          <w:b/>
          <w:color w:val="585858"/>
          <w:spacing w:val="43"/>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h</w:t>
      </w:r>
      <w:r w:rsidRPr="00833ECA">
        <w:rPr>
          <w:b/>
          <w:color w:val="585858"/>
          <w:sz w:val="24"/>
          <w:szCs w:val="24"/>
        </w:rPr>
        <w:t>a</w:t>
      </w:r>
      <w:r w:rsidRPr="00833ECA">
        <w:rPr>
          <w:b/>
          <w:color w:val="585858"/>
          <w:spacing w:val="41"/>
          <w:sz w:val="24"/>
          <w:szCs w:val="24"/>
        </w:rPr>
        <w:t xml:space="preserve"> </w:t>
      </w:r>
      <w:r w:rsidRPr="00833ECA">
        <w:rPr>
          <w:b/>
          <w:color w:val="585858"/>
          <w:sz w:val="24"/>
          <w:szCs w:val="24"/>
        </w:rPr>
        <w:t>y</w:t>
      </w:r>
      <w:r w:rsidRPr="00833ECA">
        <w:rPr>
          <w:b/>
          <w:color w:val="585858"/>
          <w:spacing w:val="-1"/>
          <w:sz w:val="24"/>
          <w:szCs w:val="24"/>
        </w:rPr>
        <w:t>et</w:t>
      </w:r>
      <w:r w:rsidRPr="00833ECA">
        <w:rPr>
          <w:b/>
          <w:color w:val="585858"/>
          <w:sz w:val="24"/>
          <w:szCs w:val="24"/>
        </w:rPr>
        <w:t>u</w:t>
      </w:r>
      <w:r w:rsidRPr="00833ECA">
        <w:rPr>
          <w:b/>
          <w:color w:val="585858"/>
          <w:spacing w:val="42"/>
          <w:sz w:val="24"/>
          <w:szCs w:val="24"/>
        </w:rPr>
        <w:t xml:space="preserve"> </w:t>
      </w:r>
      <w:r w:rsidRPr="00833ECA">
        <w:rPr>
          <w:b/>
          <w:color w:val="585858"/>
          <w:spacing w:val="2"/>
          <w:sz w:val="24"/>
          <w:szCs w:val="24"/>
        </w:rPr>
        <w:t>w</w:t>
      </w:r>
      <w:r w:rsidRPr="00833ECA">
        <w:rPr>
          <w:b/>
          <w:color w:val="585858"/>
          <w:spacing w:val="-1"/>
          <w:sz w:val="24"/>
          <w:szCs w:val="24"/>
        </w:rPr>
        <w:t>e</w:t>
      </w:r>
      <w:r w:rsidRPr="00833ECA">
        <w:rPr>
          <w:b/>
          <w:color w:val="585858"/>
          <w:spacing w:val="1"/>
          <w:sz w:val="24"/>
          <w:szCs w:val="24"/>
        </w:rPr>
        <w:t>n</w:t>
      </w:r>
      <w:r w:rsidRPr="00833ECA">
        <w:rPr>
          <w:b/>
          <w:color w:val="585858"/>
          <w:sz w:val="24"/>
          <w:szCs w:val="24"/>
        </w:rPr>
        <w:t>y</w:t>
      </w:r>
      <w:r w:rsidRPr="00833ECA">
        <w:rPr>
          <w:b/>
          <w:color w:val="585858"/>
          <w:spacing w:val="-1"/>
          <w:sz w:val="24"/>
          <w:szCs w:val="24"/>
        </w:rPr>
        <w:t>e</w:t>
      </w:r>
      <w:r w:rsidRPr="00833ECA">
        <w:rPr>
          <w:b/>
          <w:color w:val="585858"/>
          <w:spacing w:val="2"/>
          <w:sz w:val="24"/>
          <w:szCs w:val="24"/>
        </w:rPr>
        <w:t>w</w:t>
      </w:r>
      <w:r w:rsidRPr="00833ECA">
        <w:rPr>
          <w:b/>
          <w:color w:val="585858"/>
          <w:sz w:val="24"/>
          <w:szCs w:val="24"/>
        </w:rPr>
        <w:t xml:space="preserve">e </w:t>
      </w:r>
      <w:r w:rsidRPr="00833ECA">
        <w:rPr>
          <w:b/>
          <w:color w:val="585858"/>
          <w:spacing w:val="1"/>
          <w:sz w:val="24"/>
          <w:szCs w:val="24"/>
        </w:rPr>
        <w:t>l</w:t>
      </w:r>
      <w:r w:rsidRPr="00833ECA">
        <w:rPr>
          <w:b/>
          <w:color w:val="585858"/>
          <w:spacing w:val="-1"/>
          <w:sz w:val="24"/>
          <w:szCs w:val="24"/>
        </w:rPr>
        <w:t>e</w:t>
      </w:r>
      <w:r w:rsidRPr="00833ECA">
        <w:rPr>
          <w:b/>
          <w:color w:val="585858"/>
          <w:sz w:val="24"/>
          <w:szCs w:val="24"/>
        </w:rPr>
        <w:t xml:space="preserve">o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k</w:t>
      </w:r>
      <w:r w:rsidRPr="00833ECA">
        <w:rPr>
          <w:b/>
          <w:color w:val="585858"/>
          <w:spacing w:val="1"/>
          <w:sz w:val="24"/>
          <w:szCs w:val="24"/>
        </w:rPr>
        <w:t>u</w:t>
      </w:r>
      <w:r w:rsidRPr="00833ECA">
        <w:rPr>
          <w:b/>
          <w:color w:val="585858"/>
          <w:sz w:val="24"/>
          <w:szCs w:val="24"/>
        </w:rPr>
        <w:t>o</w:t>
      </w:r>
      <w:r w:rsidRPr="00833ECA">
        <w:rPr>
          <w:b/>
          <w:color w:val="585858"/>
          <w:spacing w:val="1"/>
          <w:sz w:val="24"/>
          <w:szCs w:val="24"/>
        </w:rPr>
        <w:t>n</w:t>
      </w:r>
      <w:r w:rsidRPr="00833ECA">
        <w:rPr>
          <w:b/>
          <w:color w:val="585858"/>
          <w:sz w:val="24"/>
          <w:szCs w:val="24"/>
        </w:rPr>
        <w:t xml:space="preserve">a </w:t>
      </w:r>
      <w:r w:rsidRPr="00833ECA">
        <w:rPr>
          <w:b/>
          <w:color w:val="585858"/>
          <w:spacing w:val="-1"/>
          <w:sz w:val="24"/>
          <w:szCs w:val="24"/>
        </w:rPr>
        <w:t>k</w:t>
      </w:r>
      <w:r w:rsidRPr="00833ECA">
        <w:rPr>
          <w:b/>
          <w:color w:val="585858"/>
          <w:spacing w:val="2"/>
          <w:sz w:val="24"/>
          <w:szCs w:val="24"/>
        </w:rPr>
        <w:t>w</w:t>
      </w:r>
      <w:r w:rsidRPr="00833ECA">
        <w:rPr>
          <w:b/>
          <w:color w:val="585858"/>
          <w:spacing w:val="-2"/>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 xml:space="preserve">a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 a</w:t>
      </w:r>
      <w:r w:rsidRPr="00833ECA">
        <w:rPr>
          <w:b/>
          <w:color w:val="585858"/>
          <w:spacing w:val="1"/>
          <w:sz w:val="24"/>
          <w:szCs w:val="24"/>
        </w:rPr>
        <w:t>li</w:t>
      </w:r>
      <w:r w:rsidRPr="00833ECA">
        <w:rPr>
          <w:b/>
          <w:color w:val="585858"/>
          <w:sz w:val="24"/>
          <w:szCs w:val="24"/>
        </w:rPr>
        <w:t>a</w:t>
      </w:r>
      <w:r w:rsidRPr="00833ECA">
        <w:rPr>
          <w:b/>
          <w:color w:val="585858"/>
          <w:spacing w:val="1"/>
          <w:sz w:val="24"/>
          <w:szCs w:val="24"/>
        </w:rPr>
        <w:t>hid</w:t>
      </w:r>
      <w:r w:rsidRPr="00833ECA">
        <w:rPr>
          <w:b/>
          <w:color w:val="585858"/>
          <w:spacing w:val="-2"/>
          <w:sz w:val="24"/>
          <w:szCs w:val="24"/>
        </w:rPr>
        <w:t>i</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r</w:t>
      </w:r>
      <w:r w:rsidRPr="00833ECA">
        <w:rPr>
          <w:b/>
          <w:color w:val="585858"/>
          <w:sz w:val="24"/>
          <w:szCs w:val="24"/>
        </w:rPr>
        <w:t>a</w:t>
      </w:r>
      <w:r w:rsidRPr="00833ECA">
        <w:rPr>
          <w:b/>
          <w:color w:val="585858"/>
          <w:spacing w:val="1"/>
          <w:sz w:val="24"/>
          <w:szCs w:val="24"/>
        </w:rPr>
        <w:t>k</w:t>
      </w:r>
      <w:r w:rsidRPr="00833ECA">
        <w:rPr>
          <w:b/>
          <w:color w:val="585858"/>
          <w:sz w:val="24"/>
          <w:szCs w:val="24"/>
        </w:rPr>
        <w:t xml:space="preserve">a </w:t>
      </w:r>
      <w:r w:rsidRPr="00833ECA">
        <w:rPr>
          <w:b/>
          <w:color w:val="585858"/>
          <w:spacing w:val="-1"/>
          <w:sz w:val="24"/>
          <w:szCs w:val="24"/>
        </w:rPr>
        <w:t>z</w:t>
      </w:r>
      <w:r w:rsidRPr="00833ECA">
        <w:rPr>
          <w:b/>
          <w:color w:val="585858"/>
          <w:sz w:val="24"/>
          <w:szCs w:val="24"/>
        </w:rPr>
        <w:t xml:space="preserve">a </w:t>
      </w:r>
      <w:r w:rsidRPr="00833ECA">
        <w:rPr>
          <w:b/>
          <w:color w:val="585858"/>
          <w:spacing w:val="-1"/>
          <w:sz w:val="24"/>
          <w:szCs w:val="24"/>
        </w:rPr>
        <w:t>M</w:t>
      </w:r>
      <w:r w:rsidRPr="00833ECA">
        <w:rPr>
          <w:b/>
          <w:color w:val="585858"/>
          <w:spacing w:val="1"/>
          <w:sz w:val="24"/>
          <w:szCs w:val="24"/>
        </w:rPr>
        <w:t>un</w:t>
      </w:r>
      <w:r w:rsidRPr="00833ECA">
        <w:rPr>
          <w:b/>
          <w:color w:val="585858"/>
          <w:spacing w:val="-2"/>
          <w:sz w:val="24"/>
          <w:szCs w:val="24"/>
        </w:rPr>
        <w:t>g</w:t>
      </w:r>
      <w:r w:rsidRPr="00833ECA">
        <w:rPr>
          <w:b/>
          <w:color w:val="585858"/>
          <w:spacing w:val="1"/>
          <w:sz w:val="24"/>
          <w:szCs w:val="24"/>
        </w:rPr>
        <w:t>u</w:t>
      </w:r>
      <w:r w:rsidRPr="00833ECA">
        <w:rPr>
          <w:b/>
          <w:color w:val="585858"/>
          <w:sz w:val="24"/>
          <w:szCs w:val="24"/>
        </w:rPr>
        <w:t xml:space="preserve">. </w:t>
      </w:r>
      <w:r w:rsidRPr="00833ECA">
        <w:rPr>
          <w:b/>
          <w:color w:val="585858"/>
          <w:spacing w:val="1"/>
          <w:sz w:val="24"/>
          <w:szCs w:val="24"/>
        </w:rPr>
        <w:t>Lili</w:t>
      </w:r>
      <w:r w:rsidRPr="00833ECA">
        <w:rPr>
          <w:b/>
          <w:color w:val="585858"/>
          <w:spacing w:val="-1"/>
          <w:sz w:val="24"/>
          <w:szCs w:val="24"/>
        </w:rPr>
        <w:t>k</w:t>
      </w:r>
      <w:r w:rsidRPr="00833ECA">
        <w:rPr>
          <w:b/>
          <w:color w:val="585858"/>
          <w:spacing w:val="1"/>
          <w:sz w:val="24"/>
          <w:szCs w:val="24"/>
        </w:rPr>
        <w:t>u</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i</w:t>
      </w:r>
      <w:r w:rsidRPr="00833ECA">
        <w:rPr>
          <w:b/>
          <w:color w:val="585858"/>
          <w:spacing w:val="1"/>
          <w:sz w:val="24"/>
          <w:szCs w:val="24"/>
        </w:rPr>
        <w:t xml:space="preserve"> n</w:t>
      </w:r>
      <w:r w:rsidRPr="00833ECA">
        <w:rPr>
          <w:b/>
          <w:color w:val="585858"/>
          <w:spacing w:val="-1"/>
          <w:sz w:val="24"/>
          <w:szCs w:val="24"/>
        </w:rPr>
        <w:t>e</w:t>
      </w:r>
      <w:r w:rsidRPr="00833ECA">
        <w:rPr>
          <w:b/>
          <w:color w:val="585858"/>
          <w:spacing w:val="1"/>
          <w:sz w:val="24"/>
          <w:szCs w:val="24"/>
        </w:rPr>
        <w:t>n</w:t>
      </w:r>
      <w:r w:rsidRPr="00833ECA">
        <w:rPr>
          <w:b/>
          <w:color w:val="585858"/>
          <w:sz w:val="24"/>
          <w:szCs w:val="24"/>
        </w:rPr>
        <w:t>o</w:t>
      </w:r>
      <w:r w:rsidRPr="00833ECA">
        <w:rPr>
          <w:b/>
          <w:color w:val="585858"/>
          <w:spacing w:val="3"/>
          <w:sz w:val="24"/>
          <w:szCs w:val="24"/>
        </w:rPr>
        <w:t xml:space="preserve"> </w:t>
      </w:r>
      <w:r w:rsidRPr="00833ECA">
        <w:rPr>
          <w:b/>
          <w:color w:val="585858"/>
          <w:spacing w:val="1"/>
          <w:sz w:val="24"/>
          <w:szCs w:val="24"/>
        </w:rPr>
        <w:t>l</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M</w:t>
      </w:r>
      <w:r w:rsidRPr="00833ECA">
        <w:rPr>
          <w:b/>
          <w:color w:val="585858"/>
          <w:spacing w:val="1"/>
          <w:sz w:val="24"/>
          <w:szCs w:val="24"/>
        </w:rPr>
        <w:t>un</w:t>
      </w:r>
      <w:r w:rsidRPr="00833ECA">
        <w:rPr>
          <w:b/>
          <w:color w:val="585858"/>
          <w:sz w:val="24"/>
          <w:szCs w:val="24"/>
        </w:rPr>
        <w:t>gu</w:t>
      </w:r>
      <w:r w:rsidRPr="00833ECA">
        <w:rPr>
          <w:b/>
          <w:color w:val="585858"/>
          <w:spacing w:val="4"/>
          <w:sz w:val="24"/>
          <w:szCs w:val="24"/>
        </w:rPr>
        <w:t xml:space="preserve"> </w:t>
      </w:r>
      <w:r w:rsidRPr="00833ECA">
        <w:rPr>
          <w:b/>
          <w:color w:val="585858"/>
          <w:spacing w:val="-2"/>
          <w:sz w:val="24"/>
          <w:szCs w:val="24"/>
        </w:rPr>
        <w:t>l</w:t>
      </w:r>
      <w:r w:rsidRPr="00833ECA">
        <w:rPr>
          <w:b/>
          <w:color w:val="585858"/>
          <w:spacing w:val="1"/>
          <w:sz w:val="24"/>
          <w:szCs w:val="24"/>
        </w:rPr>
        <w:t>ilil</w:t>
      </w:r>
      <w:r w:rsidRPr="00833ECA">
        <w:rPr>
          <w:b/>
          <w:color w:val="585858"/>
          <w:sz w:val="24"/>
          <w:szCs w:val="24"/>
        </w:rPr>
        <w:t>o</w:t>
      </w:r>
      <w:r w:rsidRPr="00833ECA">
        <w:rPr>
          <w:b/>
          <w:color w:val="585858"/>
          <w:spacing w:val="-3"/>
          <w:sz w:val="24"/>
          <w:szCs w:val="24"/>
        </w:rPr>
        <w:t>m</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h</w:t>
      </w:r>
      <w:r w:rsidRPr="00833ECA">
        <w:rPr>
          <w:b/>
          <w:color w:val="585858"/>
          <w:spacing w:val="-2"/>
          <w:sz w:val="24"/>
          <w:szCs w:val="24"/>
        </w:rPr>
        <w:t>i</w:t>
      </w:r>
      <w:r w:rsidRPr="00833ECA">
        <w:rPr>
          <w:b/>
          <w:color w:val="585858"/>
          <w:spacing w:val="1"/>
          <w:sz w:val="24"/>
          <w:szCs w:val="24"/>
        </w:rPr>
        <w:t>d</w:t>
      </w:r>
      <w:r w:rsidRPr="00833ECA">
        <w:rPr>
          <w:b/>
          <w:color w:val="585858"/>
          <w:sz w:val="24"/>
          <w:szCs w:val="24"/>
        </w:rPr>
        <w:t>i</w:t>
      </w:r>
      <w:r w:rsidRPr="00833ECA">
        <w:rPr>
          <w:b/>
          <w:color w:val="585858"/>
          <w:spacing w:val="3"/>
          <w:sz w:val="24"/>
          <w:szCs w:val="24"/>
        </w:rPr>
        <w:t xml:space="preserve"> </w:t>
      </w:r>
      <w:r w:rsidRPr="00833ECA">
        <w:rPr>
          <w:b/>
          <w:color w:val="585858"/>
          <w:spacing w:val="-1"/>
          <w:sz w:val="24"/>
          <w:szCs w:val="24"/>
        </w:rPr>
        <w:t>kw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3"/>
          <w:sz w:val="24"/>
          <w:szCs w:val="24"/>
        </w:rPr>
        <w:t xml:space="preserve"> </w:t>
      </w:r>
      <w:r w:rsidRPr="00833ECA">
        <w:rPr>
          <w:b/>
          <w:color w:val="585858"/>
          <w:sz w:val="24"/>
          <w:szCs w:val="24"/>
        </w:rPr>
        <w:t>a</w:t>
      </w:r>
      <w:r w:rsidRPr="00833ECA">
        <w:rPr>
          <w:b/>
          <w:color w:val="585858"/>
          <w:spacing w:val="1"/>
          <w:sz w:val="24"/>
          <w:szCs w:val="24"/>
        </w:rPr>
        <w:t>liku</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 xml:space="preserve"> </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e</w:t>
      </w:r>
      <w:r w:rsidRPr="00833ECA">
        <w:rPr>
          <w:b/>
          <w:color w:val="585858"/>
          <w:spacing w:val="2"/>
          <w:sz w:val="24"/>
          <w:szCs w:val="24"/>
        </w:rPr>
        <w:t>w</w:t>
      </w:r>
      <w:r w:rsidRPr="00833ECA">
        <w:rPr>
          <w:b/>
          <w:color w:val="585858"/>
          <w:spacing w:val="-1"/>
          <w:sz w:val="24"/>
          <w:szCs w:val="24"/>
        </w:rPr>
        <w:t>e</w:t>
      </w:r>
      <w:r w:rsidRPr="00833ECA">
        <w:rPr>
          <w:b/>
          <w:color w:val="585858"/>
          <w:spacing w:val="1"/>
          <w:sz w:val="24"/>
          <w:szCs w:val="24"/>
        </w:rPr>
        <w:t>ka up</w:t>
      </w:r>
      <w:r w:rsidRPr="00833ECA">
        <w:rPr>
          <w:b/>
          <w:color w:val="585858"/>
          <w:spacing w:val="-1"/>
          <w:sz w:val="24"/>
          <w:szCs w:val="24"/>
        </w:rPr>
        <w:t>e</w:t>
      </w:r>
      <w:r w:rsidRPr="00833ECA">
        <w:rPr>
          <w:b/>
          <w:color w:val="585858"/>
          <w:spacing w:val="1"/>
          <w:sz w:val="24"/>
          <w:szCs w:val="24"/>
        </w:rPr>
        <w:t>nd</w:t>
      </w:r>
      <w:r w:rsidRPr="00833ECA">
        <w:rPr>
          <w:b/>
          <w:color w:val="585858"/>
          <w:sz w:val="24"/>
          <w:szCs w:val="24"/>
        </w:rPr>
        <w:t xml:space="preserve">o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k</w:t>
      </w:r>
      <w:r w:rsidRPr="00833ECA">
        <w:rPr>
          <w:b/>
          <w:color w:val="585858"/>
          <w:sz w:val="24"/>
          <w:szCs w:val="24"/>
        </w:rPr>
        <w:t>e</w:t>
      </w:r>
      <w:r w:rsidRPr="00833ECA">
        <w:rPr>
          <w:b/>
          <w:color w:val="585858"/>
          <w:spacing w:val="2"/>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o</w:t>
      </w:r>
      <w:r w:rsidRPr="00833ECA">
        <w:rPr>
          <w:b/>
          <w:color w:val="585858"/>
          <w:spacing w:val="3"/>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d</w:t>
      </w:r>
      <w:r w:rsidRPr="00833ECA">
        <w:rPr>
          <w:b/>
          <w:color w:val="585858"/>
          <w:sz w:val="24"/>
          <w:szCs w:val="24"/>
        </w:rPr>
        <w:t>o,</w:t>
      </w:r>
      <w:r w:rsidRPr="00833ECA">
        <w:rPr>
          <w:b/>
          <w:color w:val="585858"/>
          <w:spacing w:val="3"/>
          <w:sz w:val="24"/>
          <w:szCs w:val="24"/>
        </w:rPr>
        <w:t xml:space="preserve">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pacing w:val="-2"/>
          <w:sz w:val="24"/>
          <w:szCs w:val="24"/>
        </w:rPr>
        <w:t>o</w:t>
      </w:r>
      <w:r w:rsidRPr="00833ECA">
        <w:rPr>
          <w:b/>
          <w:color w:val="585858"/>
          <w:spacing w:val="1"/>
          <w:sz w:val="24"/>
          <w:szCs w:val="24"/>
        </w:rPr>
        <w:t>b</w:t>
      </w:r>
      <w:r w:rsidRPr="00833ECA">
        <w:rPr>
          <w:b/>
          <w:color w:val="585858"/>
          <w:sz w:val="24"/>
          <w:szCs w:val="24"/>
        </w:rPr>
        <w:t>o</w:t>
      </w:r>
      <w:r w:rsidRPr="00833ECA">
        <w:rPr>
          <w:b/>
          <w:color w:val="585858"/>
          <w:spacing w:val="3"/>
          <w:sz w:val="24"/>
          <w:szCs w:val="24"/>
        </w:rPr>
        <w:t xml:space="preserve"> </w:t>
      </w:r>
      <w:r w:rsidRPr="00833ECA">
        <w:rPr>
          <w:b/>
          <w:color w:val="585858"/>
          <w:sz w:val="24"/>
          <w:szCs w:val="24"/>
        </w:rPr>
        <w:t>a</w:t>
      </w:r>
      <w:r w:rsidRPr="00833ECA">
        <w:rPr>
          <w:b/>
          <w:color w:val="585858"/>
          <w:spacing w:val="1"/>
          <w:sz w:val="24"/>
          <w:szCs w:val="24"/>
        </w:rPr>
        <w:t>li</w:t>
      </w:r>
      <w:r w:rsidRPr="00833ECA">
        <w:rPr>
          <w:b/>
          <w:color w:val="585858"/>
          <w:spacing w:val="-1"/>
          <w:sz w:val="24"/>
          <w:szCs w:val="24"/>
        </w:rPr>
        <w:t>t</w:t>
      </w:r>
      <w:r w:rsidRPr="00833ECA">
        <w:rPr>
          <w:b/>
          <w:color w:val="585858"/>
          <w:spacing w:val="1"/>
          <w:sz w:val="24"/>
          <w:szCs w:val="24"/>
        </w:rPr>
        <w:t>u</w:t>
      </w:r>
      <w:r w:rsidRPr="00833ECA">
        <w:rPr>
          <w:b/>
          <w:color w:val="585858"/>
          <w:spacing w:val="-3"/>
          <w:sz w:val="24"/>
          <w:szCs w:val="24"/>
        </w:rPr>
        <w:t>m</w:t>
      </w:r>
      <w:r w:rsidRPr="00833ECA">
        <w:rPr>
          <w:b/>
          <w:color w:val="585858"/>
          <w:spacing w:val="1"/>
          <w:sz w:val="24"/>
          <w:szCs w:val="24"/>
        </w:rPr>
        <w:t>i</w:t>
      </w:r>
      <w:r w:rsidRPr="00833ECA">
        <w:rPr>
          <w:b/>
          <w:color w:val="585858"/>
          <w:sz w:val="24"/>
          <w:szCs w:val="24"/>
        </w:rPr>
        <w:t>a</w:t>
      </w:r>
      <w:r w:rsidRPr="00833ECA">
        <w:rPr>
          <w:b/>
          <w:color w:val="585858"/>
          <w:spacing w:val="3"/>
          <w:sz w:val="24"/>
          <w:szCs w:val="24"/>
        </w:rPr>
        <w:t xml:space="preserve"> </w:t>
      </w:r>
      <w:r w:rsidRPr="00833ECA">
        <w:rPr>
          <w:b/>
          <w:color w:val="585858"/>
          <w:sz w:val="24"/>
          <w:szCs w:val="24"/>
        </w:rPr>
        <w:t>s</w:t>
      </w:r>
      <w:r w:rsidRPr="00833ECA">
        <w:rPr>
          <w:b/>
          <w:color w:val="585858"/>
          <w:spacing w:val="-1"/>
          <w:sz w:val="24"/>
          <w:szCs w:val="24"/>
        </w:rPr>
        <w:t>e</w:t>
      </w:r>
      <w:r w:rsidRPr="00833ECA">
        <w:rPr>
          <w:b/>
          <w:color w:val="585858"/>
          <w:spacing w:val="1"/>
          <w:sz w:val="24"/>
          <w:szCs w:val="24"/>
        </w:rPr>
        <w:t>he</w:t>
      </w:r>
      <w:r w:rsidRPr="00833ECA">
        <w:rPr>
          <w:b/>
          <w:color w:val="585858"/>
          <w:spacing w:val="-3"/>
          <w:sz w:val="24"/>
          <w:szCs w:val="24"/>
        </w:rPr>
        <w:t>m</w:t>
      </w:r>
      <w:r w:rsidRPr="00833ECA">
        <w:rPr>
          <w:b/>
          <w:color w:val="585858"/>
          <w:sz w:val="24"/>
          <w:szCs w:val="24"/>
        </w:rPr>
        <w:t>u</w:t>
      </w:r>
      <w:r w:rsidRPr="00833ECA">
        <w:rPr>
          <w:b/>
          <w:color w:val="585858"/>
          <w:spacing w:val="4"/>
          <w:sz w:val="24"/>
          <w:szCs w:val="24"/>
        </w:rPr>
        <w:t xml:space="preserve"> </w:t>
      </w:r>
      <w:r w:rsidRPr="00833ECA">
        <w:rPr>
          <w:b/>
          <w:color w:val="585858"/>
          <w:spacing w:val="1"/>
          <w:sz w:val="24"/>
          <w:szCs w:val="24"/>
        </w:rPr>
        <w:t>kub</w:t>
      </w:r>
      <w:r w:rsidRPr="00833ECA">
        <w:rPr>
          <w:b/>
          <w:color w:val="585858"/>
          <w:spacing w:val="2"/>
          <w:sz w:val="24"/>
          <w:szCs w:val="24"/>
        </w:rPr>
        <w:t>w</w:t>
      </w:r>
      <w:r w:rsidRPr="00833ECA">
        <w:rPr>
          <w:b/>
          <w:color w:val="585858"/>
          <w:sz w:val="24"/>
          <w:szCs w:val="24"/>
        </w:rPr>
        <w:t>a ya</w:t>
      </w:r>
      <w:r w:rsidRPr="00833ECA">
        <w:rPr>
          <w:b/>
          <w:color w:val="585858"/>
          <w:spacing w:val="2"/>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h</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ya</w:t>
      </w:r>
      <w:r w:rsidRPr="00833ECA">
        <w:rPr>
          <w:b/>
          <w:color w:val="585858"/>
          <w:spacing w:val="1"/>
          <w:sz w:val="24"/>
          <w:szCs w:val="24"/>
        </w:rPr>
        <w:t>k</w:t>
      </w:r>
      <w:r w:rsidRPr="00833ECA">
        <w:rPr>
          <w:b/>
          <w:color w:val="585858"/>
          <w:sz w:val="24"/>
          <w:szCs w:val="24"/>
        </w:rPr>
        <w:t>e</w:t>
      </w:r>
      <w:r w:rsidRPr="00833ECA">
        <w:rPr>
          <w:b/>
          <w:color w:val="585858"/>
          <w:spacing w:val="1"/>
          <w:sz w:val="24"/>
          <w:szCs w:val="24"/>
        </w:rPr>
        <w:t xml:space="preserve"> </w:t>
      </w:r>
      <w:r w:rsidRPr="00833ECA">
        <w:rPr>
          <w:b/>
          <w:color w:val="585858"/>
          <w:sz w:val="24"/>
          <w:szCs w:val="24"/>
        </w:rPr>
        <w:t>a</w:t>
      </w:r>
      <w:r w:rsidRPr="00833ECA">
        <w:rPr>
          <w:b/>
          <w:color w:val="585858"/>
          <w:spacing w:val="1"/>
          <w:sz w:val="24"/>
          <w:szCs w:val="24"/>
        </w:rPr>
        <w:t>ki</w:t>
      </w:r>
      <w:r w:rsidRPr="00833ECA">
        <w:rPr>
          <w:b/>
          <w:color w:val="585858"/>
          <w:spacing w:val="-1"/>
          <w:sz w:val="24"/>
          <w:szCs w:val="24"/>
        </w:rPr>
        <w:t>j</w:t>
      </w:r>
      <w:r w:rsidRPr="00833ECA">
        <w:rPr>
          <w:b/>
          <w:color w:val="585858"/>
          <w:sz w:val="24"/>
          <w:szCs w:val="24"/>
        </w:rPr>
        <w:t>a</w:t>
      </w:r>
      <w:r w:rsidRPr="00833ECA">
        <w:rPr>
          <w:b/>
          <w:color w:val="585858"/>
          <w:spacing w:val="-1"/>
          <w:sz w:val="24"/>
          <w:szCs w:val="24"/>
        </w:rPr>
        <w:t>r</w:t>
      </w:r>
      <w:r w:rsidRPr="00833ECA">
        <w:rPr>
          <w:b/>
          <w:color w:val="585858"/>
          <w:spacing w:val="3"/>
          <w:sz w:val="24"/>
          <w:szCs w:val="24"/>
        </w:rPr>
        <w:t>i</w:t>
      </w:r>
      <w:r w:rsidRPr="00833ECA">
        <w:rPr>
          <w:b/>
          <w:color w:val="585858"/>
          <w:spacing w:val="1"/>
          <w:sz w:val="24"/>
          <w:szCs w:val="24"/>
        </w:rPr>
        <w:t>b</w:t>
      </w:r>
      <w:r w:rsidRPr="00833ECA">
        <w:rPr>
          <w:b/>
          <w:color w:val="585858"/>
          <w:sz w:val="24"/>
          <w:szCs w:val="24"/>
        </w:rPr>
        <w:t>u</w:t>
      </w:r>
      <w:r w:rsidRPr="00833ECA">
        <w:rPr>
          <w:b/>
          <w:color w:val="585858"/>
          <w:spacing w:val="3"/>
          <w:sz w:val="24"/>
          <w:szCs w:val="24"/>
        </w:rPr>
        <w:t xml:space="preserve"> </w:t>
      </w:r>
      <w:r w:rsidRPr="00833ECA">
        <w:rPr>
          <w:b/>
          <w:color w:val="585858"/>
          <w:spacing w:val="1"/>
          <w:sz w:val="24"/>
          <w:szCs w:val="24"/>
        </w:rPr>
        <w:t>k</w:t>
      </w:r>
      <w:r w:rsidRPr="00833ECA">
        <w:rPr>
          <w:b/>
          <w:color w:val="585858"/>
          <w:spacing w:val="-2"/>
          <w:sz w:val="24"/>
          <w:szCs w:val="24"/>
        </w:rPr>
        <w:t>u</w:t>
      </w:r>
      <w:r w:rsidRPr="00833ECA">
        <w:rPr>
          <w:b/>
          <w:color w:val="585858"/>
          <w:spacing w:val="2"/>
          <w:sz w:val="24"/>
          <w:szCs w:val="24"/>
        </w:rPr>
        <w:t>f</w:t>
      </w:r>
      <w:r w:rsidRPr="00833ECA">
        <w:rPr>
          <w:b/>
          <w:color w:val="585858"/>
          <w:spacing w:val="-2"/>
          <w:sz w:val="24"/>
          <w:szCs w:val="24"/>
        </w:rPr>
        <w:t>a</w:t>
      </w:r>
      <w:r w:rsidRPr="00833ECA">
        <w:rPr>
          <w:b/>
          <w:color w:val="585858"/>
          <w:spacing w:val="1"/>
          <w:sz w:val="24"/>
          <w:szCs w:val="24"/>
        </w:rPr>
        <w:t>n</w:t>
      </w:r>
      <w:r w:rsidRPr="00833ECA">
        <w:rPr>
          <w:b/>
          <w:color w:val="585858"/>
          <w:sz w:val="24"/>
          <w:szCs w:val="24"/>
        </w:rPr>
        <w:t>i</w:t>
      </w:r>
      <w:r w:rsidRPr="00833ECA">
        <w:rPr>
          <w:b/>
          <w:color w:val="585858"/>
          <w:spacing w:val="1"/>
          <w:sz w:val="24"/>
          <w:szCs w:val="24"/>
        </w:rPr>
        <w:t>k</w:t>
      </w:r>
      <w:r w:rsidRPr="00833ECA">
        <w:rPr>
          <w:b/>
          <w:color w:val="585858"/>
          <w:spacing w:val="-2"/>
          <w:sz w:val="24"/>
          <w:szCs w:val="24"/>
        </w:rPr>
        <w:t>i</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n</w:t>
      </w:r>
      <w:r w:rsidRPr="00833ECA">
        <w:rPr>
          <w:b/>
          <w:color w:val="585858"/>
          <w:spacing w:val="-2"/>
          <w:sz w:val="24"/>
          <w:szCs w:val="24"/>
        </w:rPr>
        <w:t>g</w:t>
      </w:r>
      <w:r w:rsidRPr="00833ECA">
        <w:rPr>
          <w:b/>
          <w:color w:val="585858"/>
          <w:spacing w:val="1"/>
          <w:sz w:val="24"/>
          <w:szCs w:val="24"/>
        </w:rPr>
        <w:t>u</w:t>
      </w:r>
      <w:r w:rsidRPr="00833ECA">
        <w:rPr>
          <w:b/>
          <w:color w:val="585858"/>
          <w:sz w:val="24"/>
          <w:szCs w:val="24"/>
        </w:rPr>
        <w:t>vu</w:t>
      </w:r>
      <w:r w:rsidRPr="00833ECA">
        <w:rPr>
          <w:b/>
          <w:color w:val="585858"/>
          <w:spacing w:val="3"/>
          <w:sz w:val="24"/>
          <w:szCs w:val="24"/>
        </w:rPr>
        <w:t xml:space="preserve"> </w:t>
      </w:r>
      <w:r w:rsidRPr="00833ECA">
        <w:rPr>
          <w:b/>
          <w:color w:val="585858"/>
          <w:spacing w:val="-1"/>
          <w:sz w:val="24"/>
          <w:szCs w:val="24"/>
        </w:rPr>
        <w:t>z</w:t>
      </w:r>
      <w:r w:rsidRPr="00833ECA">
        <w:rPr>
          <w:b/>
          <w:color w:val="585858"/>
          <w:sz w:val="24"/>
          <w:szCs w:val="24"/>
        </w:rPr>
        <w:t>o</w:t>
      </w:r>
      <w:r w:rsidRPr="00833ECA">
        <w:rPr>
          <w:b/>
          <w:color w:val="585858"/>
          <w:spacing w:val="-1"/>
          <w:sz w:val="24"/>
          <w:szCs w:val="24"/>
        </w:rPr>
        <w:t>te</w:t>
      </w:r>
      <w:r w:rsidRPr="00833ECA">
        <w:rPr>
          <w:b/>
          <w:color w:val="585858"/>
          <w:sz w:val="24"/>
          <w:szCs w:val="24"/>
        </w:rPr>
        <w:t>,</w:t>
      </w:r>
      <w:r w:rsidRPr="00833ECA">
        <w:rPr>
          <w:b/>
          <w:color w:val="585858"/>
          <w:spacing w:val="2"/>
          <w:sz w:val="24"/>
          <w:szCs w:val="24"/>
        </w:rPr>
        <w:t xml:space="preserve"> </w:t>
      </w:r>
      <w:r w:rsidRPr="00833ECA">
        <w:rPr>
          <w:b/>
          <w:color w:val="585858"/>
          <w:spacing w:val="1"/>
          <w:sz w:val="24"/>
          <w:szCs w:val="24"/>
        </w:rPr>
        <w:t>k</w:t>
      </w:r>
      <w:r w:rsidRPr="00833ECA">
        <w:rPr>
          <w:b/>
          <w:color w:val="585858"/>
          <w:sz w:val="24"/>
          <w:szCs w:val="24"/>
        </w:rPr>
        <w:t>i</w:t>
      </w:r>
      <w:r w:rsidRPr="00833ECA">
        <w:rPr>
          <w:b/>
          <w:color w:val="585858"/>
          <w:spacing w:val="1"/>
          <w:sz w:val="24"/>
          <w:szCs w:val="24"/>
        </w:rPr>
        <w:t>l</w:t>
      </w:r>
      <w:r w:rsidRPr="00833ECA">
        <w:rPr>
          <w:b/>
          <w:color w:val="585858"/>
          <w:sz w:val="24"/>
          <w:szCs w:val="24"/>
        </w:rPr>
        <w:t>e</w:t>
      </w:r>
      <w:r w:rsidRPr="00833ECA">
        <w:rPr>
          <w:b/>
          <w:color w:val="585858"/>
          <w:spacing w:val="1"/>
          <w:sz w:val="24"/>
          <w:szCs w:val="24"/>
        </w:rPr>
        <w:t xml:space="preserve"> </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c</w:t>
      </w:r>
      <w:r w:rsidRPr="00833ECA">
        <w:rPr>
          <w:b/>
          <w:color w:val="585858"/>
          <w:spacing w:val="1"/>
          <w:sz w:val="24"/>
          <w:szCs w:val="24"/>
        </w:rPr>
        <w:t>ho</w:t>
      </w:r>
      <w:r w:rsidRPr="00833ECA">
        <w:rPr>
          <w:b/>
          <w:color w:val="585858"/>
          <w:spacing w:val="1"/>
          <w:sz w:val="24"/>
          <w:szCs w:val="24"/>
        </w:rPr>
        <w:t xml:space="preserve"> </w:t>
      </w:r>
      <w:r w:rsidRPr="00833ECA">
        <w:rPr>
          <w:b/>
          <w:color w:val="585858"/>
          <w:spacing w:val="-1"/>
          <w:sz w:val="24"/>
          <w:szCs w:val="24"/>
        </w:rPr>
        <w:t>M</w:t>
      </w:r>
      <w:r w:rsidRPr="00833ECA">
        <w:rPr>
          <w:b/>
          <w:color w:val="585858"/>
          <w:spacing w:val="1"/>
          <w:sz w:val="24"/>
          <w:szCs w:val="24"/>
        </w:rPr>
        <w:t>un</w:t>
      </w:r>
      <w:r w:rsidRPr="00833ECA">
        <w:rPr>
          <w:b/>
          <w:color w:val="585858"/>
          <w:sz w:val="24"/>
          <w:szCs w:val="24"/>
        </w:rPr>
        <w:t>gu</w:t>
      </w:r>
      <w:r w:rsidRPr="00833ECA">
        <w:rPr>
          <w:b/>
          <w:color w:val="585858"/>
          <w:spacing w:val="1"/>
          <w:sz w:val="24"/>
          <w:szCs w:val="24"/>
        </w:rPr>
        <w:t xml:space="preserve"> </w:t>
      </w:r>
      <w:r w:rsidRPr="00833ECA">
        <w:rPr>
          <w:b/>
          <w:color w:val="585858"/>
          <w:sz w:val="24"/>
          <w:szCs w:val="24"/>
        </w:rPr>
        <w:t>a</w:t>
      </w:r>
      <w:r w:rsidRPr="00833ECA">
        <w:rPr>
          <w:b/>
          <w:color w:val="585858"/>
          <w:spacing w:val="1"/>
          <w:sz w:val="24"/>
          <w:szCs w:val="24"/>
        </w:rPr>
        <w:t>lik</w:t>
      </w:r>
      <w:r w:rsidRPr="00833ECA">
        <w:rPr>
          <w:b/>
          <w:color w:val="585858"/>
          <w:spacing w:val="-1"/>
          <w:sz w:val="24"/>
          <w:szCs w:val="24"/>
        </w:rPr>
        <w:t>u</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t</w:t>
      </w:r>
      <w:r w:rsidRPr="00833ECA">
        <w:rPr>
          <w:b/>
          <w:color w:val="585858"/>
          <w:sz w:val="24"/>
          <w:szCs w:val="24"/>
        </w:rPr>
        <w:t>aya</w:t>
      </w:r>
      <w:r w:rsidRPr="00833ECA">
        <w:rPr>
          <w:b/>
          <w:color w:val="585858"/>
          <w:spacing w:val="-1"/>
          <w:sz w:val="24"/>
          <w:szCs w:val="24"/>
        </w:rPr>
        <w:t>r</w:t>
      </w:r>
      <w:r w:rsidRPr="00833ECA">
        <w:rPr>
          <w:b/>
          <w:color w:val="585858"/>
          <w:sz w:val="24"/>
          <w:szCs w:val="24"/>
        </w:rPr>
        <w:t>i</w:t>
      </w:r>
      <w:r w:rsidRPr="00833ECA">
        <w:rPr>
          <w:b/>
          <w:color w:val="585858"/>
          <w:spacing w:val="1"/>
          <w:sz w:val="24"/>
          <w:szCs w:val="24"/>
        </w:rPr>
        <w:t xml:space="preserve"> </w:t>
      </w:r>
      <w:r w:rsidRPr="00833ECA">
        <w:rPr>
          <w:b/>
          <w:color w:val="585858"/>
          <w:sz w:val="24"/>
          <w:szCs w:val="24"/>
        </w:rPr>
        <w:t>a</w:t>
      </w:r>
      <w:r w:rsidRPr="00833ECA">
        <w:rPr>
          <w:b/>
          <w:color w:val="585858"/>
          <w:spacing w:val="-1"/>
          <w:sz w:val="24"/>
          <w:szCs w:val="24"/>
        </w:rPr>
        <w:t>m</w:t>
      </w:r>
      <w:r w:rsidRPr="00833ECA">
        <w:rPr>
          <w:b/>
          <w:color w:val="585858"/>
          <w:spacing w:val="1"/>
          <w:sz w:val="24"/>
          <w:szCs w:val="24"/>
        </w:rPr>
        <w:t>e</w:t>
      </w:r>
      <w:r w:rsidRPr="00833ECA">
        <w:rPr>
          <w:b/>
          <w:color w:val="585858"/>
          <w:spacing w:val="-3"/>
          <w:sz w:val="24"/>
          <w:szCs w:val="24"/>
        </w:rPr>
        <w:t>m</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hidi</w:t>
      </w:r>
      <w:r w:rsidRPr="00833ECA">
        <w:rPr>
          <w:b/>
          <w:color w:val="585858"/>
          <w:sz w:val="24"/>
          <w:szCs w:val="24"/>
        </w:rPr>
        <w:t xml:space="preserve">a. </w:t>
      </w:r>
      <w:r w:rsidRPr="00833ECA">
        <w:rPr>
          <w:b/>
          <w:color w:val="585858"/>
          <w:spacing w:val="-2"/>
          <w:sz w:val="24"/>
          <w:szCs w:val="24"/>
        </w:rPr>
        <w:t>K</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hi</w:t>
      </w:r>
      <w:r w:rsidRPr="00833ECA">
        <w:rPr>
          <w:b/>
          <w:color w:val="585858"/>
          <w:spacing w:val="-2"/>
          <w:sz w:val="24"/>
          <w:szCs w:val="24"/>
        </w:rPr>
        <w:t>y</w:t>
      </w:r>
      <w:r w:rsidRPr="00833ECA">
        <w:rPr>
          <w:b/>
          <w:color w:val="585858"/>
          <w:sz w:val="24"/>
          <w:szCs w:val="24"/>
        </w:rPr>
        <w:t>o,</w:t>
      </w:r>
      <w:r w:rsidRPr="00833ECA">
        <w:rPr>
          <w:b/>
          <w:color w:val="585858"/>
          <w:spacing w:val="3"/>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r</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n</w:t>
      </w:r>
      <w:r w:rsidRPr="00833ECA">
        <w:rPr>
          <w:b/>
          <w:color w:val="585858"/>
          <w:sz w:val="24"/>
          <w:szCs w:val="24"/>
        </w:rPr>
        <w:t>y</w:t>
      </w:r>
      <w:r w:rsidRPr="00833ECA">
        <w:rPr>
          <w:b/>
          <w:color w:val="585858"/>
          <w:spacing w:val="1"/>
          <w:sz w:val="24"/>
          <w:szCs w:val="24"/>
        </w:rPr>
        <w:t>in</w:t>
      </w:r>
      <w:r w:rsidRPr="00833ECA">
        <w:rPr>
          <w:b/>
          <w:color w:val="585858"/>
          <w:sz w:val="24"/>
          <w:szCs w:val="24"/>
        </w:rPr>
        <w:t>gi</w:t>
      </w:r>
      <w:r w:rsidRPr="00833ECA">
        <w:rPr>
          <w:b/>
          <w:color w:val="585858"/>
          <w:spacing w:val="1"/>
          <w:sz w:val="24"/>
          <w:szCs w:val="24"/>
        </w:rPr>
        <w:t xml:space="preserve"> </w:t>
      </w:r>
      <w:r w:rsidRPr="00833ECA">
        <w:rPr>
          <w:b/>
          <w:color w:val="585858"/>
          <w:sz w:val="24"/>
          <w:szCs w:val="24"/>
        </w:rPr>
        <w:t>s</w:t>
      </w:r>
      <w:r w:rsidRPr="00833ECA">
        <w:rPr>
          <w:b/>
          <w:color w:val="585858"/>
          <w:spacing w:val="1"/>
          <w:sz w:val="24"/>
          <w:szCs w:val="24"/>
        </w:rPr>
        <w:t>i</w:t>
      </w:r>
      <w:r w:rsidRPr="00833ECA">
        <w:rPr>
          <w:b/>
          <w:color w:val="585858"/>
          <w:sz w:val="24"/>
          <w:szCs w:val="24"/>
        </w:rPr>
        <w:t>si</w:t>
      </w:r>
      <w:r w:rsidRPr="00833ECA">
        <w:rPr>
          <w:b/>
          <w:color w:val="585858"/>
          <w:spacing w:val="1"/>
          <w:sz w:val="24"/>
          <w:szCs w:val="24"/>
        </w:rPr>
        <w:t xml:space="preserve"> </w:t>
      </w:r>
      <w:r w:rsidRPr="00833ECA">
        <w:rPr>
          <w:b/>
          <w:color w:val="585858"/>
          <w:spacing w:val="-1"/>
          <w:sz w:val="24"/>
          <w:szCs w:val="24"/>
        </w:rPr>
        <w:t>t</w:t>
      </w:r>
      <w:r w:rsidRPr="00833ECA">
        <w:rPr>
          <w:b/>
          <w:color w:val="585858"/>
          <w:spacing w:val="1"/>
          <w:sz w:val="24"/>
          <w:szCs w:val="24"/>
        </w:rPr>
        <w:t>uk</w:t>
      </w:r>
      <w:r w:rsidRPr="00833ECA">
        <w:rPr>
          <w:b/>
          <w:color w:val="585858"/>
          <w:sz w:val="24"/>
          <w:szCs w:val="24"/>
        </w:rPr>
        <w:t xml:space="preserve">o </w:t>
      </w:r>
      <w:r w:rsidRPr="00833ECA">
        <w:rPr>
          <w:b/>
          <w:color w:val="585858"/>
          <w:spacing w:val="1"/>
          <w:sz w:val="24"/>
          <w:szCs w:val="24"/>
        </w:rPr>
        <w:t>k</w:t>
      </w:r>
      <w:r w:rsidRPr="00833ECA">
        <w:rPr>
          <w:b/>
          <w:color w:val="585858"/>
          <w:sz w:val="24"/>
          <w:szCs w:val="24"/>
        </w:rPr>
        <w:t>a</w:t>
      </w:r>
      <w:r w:rsidRPr="00833ECA">
        <w:rPr>
          <w:b/>
          <w:color w:val="585858"/>
          <w:spacing w:val="-3"/>
          <w:sz w:val="24"/>
          <w:szCs w:val="24"/>
        </w:rPr>
        <w:t>m</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Y</w:t>
      </w:r>
      <w:r w:rsidRPr="00833ECA">
        <w:rPr>
          <w:b/>
          <w:color w:val="585858"/>
          <w:sz w:val="24"/>
          <w:szCs w:val="24"/>
        </w:rPr>
        <w:t>a</w:t>
      </w:r>
      <w:r w:rsidRPr="00833ECA">
        <w:rPr>
          <w:b/>
          <w:color w:val="585858"/>
          <w:spacing w:val="1"/>
          <w:sz w:val="24"/>
          <w:szCs w:val="24"/>
        </w:rPr>
        <w:t>k</w:t>
      </w:r>
      <w:r w:rsidRPr="00833ECA">
        <w:rPr>
          <w:b/>
          <w:color w:val="585858"/>
          <w:sz w:val="24"/>
          <w:szCs w:val="24"/>
        </w:rPr>
        <w:t>o</w:t>
      </w:r>
      <w:r w:rsidRPr="00833ECA">
        <w:rPr>
          <w:b/>
          <w:color w:val="585858"/>
          <w:spacing w:val="1"/>
          <w:sz w:val="24"/>
          <w:szCs w:val="24"/>
        </w:rPr>
        <w:t>b</w:t>
      </w:r>
      <w:r w:rsidRPr="00833ECA">
        <w:rPr>
          <w:b/>
          <w:color w:val="585858"/>
          <w:sz w:val="24"/>
          <w:szCs w:val="24"/>
        </w:rPr>
        <w:t xml:space="preserve">o. </w:t>
      </w:r>
      <w:r w:rsidRPr="00833ECA">
        <w:rPr>
          <w:b/>
          <w:color w:val="585858"/>
          <w:spacing w:val="1"/>
          <w:sz w:val="24"/>
          <w:szCs w:val="24"/>
        </w:rPr>
        <w:t>Tun</w:t>
      </w:r>
      <w:r w:rsidRPr="00833ECA">
        <w:rPr>
          <w:b/>
          <w:color w:val="585858"/>
          <w:sz w:val="24"/>
          <w:szCs w:val="24"/>
        </w:rPr>
        <w:t>a</w:t>
      </w:r>
      <w:r w:rsidRPr="00833ECA">
        <w:rPr>
          <w:b/>
          <w:color w:val="585858"/>
          <w:spacing w:val="-1"/>
          <w:sz w:val="24"/>
          <w:szCs w:val="24"/>
        </w:rPr>
        <w:t>j</w:t>
      </w:r>
      <w:r w:rsidRPr="00833ECA">
        <w:rPr>
          <w:b/>
          <w:color w:val="585858"/>
          <w:spacing w:val="1"/>
          <w:sz w:val="24"/>
          <w:szCs w:val="24"/>
        </w:rPr>
        <w:t>i</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hid</w:t>
      </w:r>
      <w:r w:rsidRPr="00833ECA">
        <w:rPr>
          <w:b/>
          <w:color w:val="585858"/>
          <w:sz w:val="24"/>
          <w:szCs w:val="24"/>
        </w:rPr>
        <w:t>i</w:t>
      </w:r>
      <w:r w:rsidRPr="00833ECA">
        <w:rPr>
          <w:b/>
          <w:color w:val="585858"/>
          <w:spacing w:val="1"/>
          <w:sz w:val="24"/>
          <w:szCs w:val="24"/>
        </w:rPr>
        <w:t xml:space="preserve"> </w:t>
      </w:r>
      <w:r w:rsidRPr="00833ECA">
        <w:rPr>
          <w:b/>
          <w:color w:val="585858"/>
          <w:spacing w:val="-1"/>
          <w:sz w:val="24"/>
          <w:szCs w:val="24"/>
        </w:rPr>
        <w:t>k</w:t>
      </w:r>
      <w:r w:rsidRPr="00833ECA">
        <w:rPr>
          <w:b/>
          <w:color w:val="585858"/>
          <w:spacing w:val="1"/>
          <w:sz w:val="24"/>
          <w:szCs w:val="24"/>
        </w:rPr>
        <w:t>up</w:t>
      </w:r>
      <w:r w:rsidRPr="00833ECA">
        <w:rPr>
          <w:b/>
          <w:color w:val="585858"/>
          <w:sz w:val="24"/>
          <w:szCs w:val="24"/>
        </w:rPr>
        <w:t>a</w:t>
      </w:r>
      <w:r w:rsidRPr="00833ECA">
        <w:rPr>
          <w:b/>
          <w:color w:val="585858"/>
          <w:spacing w:val="-1"/>
          <w:sz w:val="24"/>
          <w:szCs w:val="24"/>
        </w:rPr>
        <w:t>t</w:t>
      </w:r>
      <w:r w:rsidRPr="00833ECA">
        <w:rPr>
          <w:b/>
          <w:color w:val="585858"/>
          <w:sz w:val="24"/>
          <w:szCs w:val="24"/>
        </w:rPr>
        <w:t xml:space="preserve">a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ik</w:t>
      </w:r>
      <w:r w:rsidRPr="00833ECA">
        <w:rPr>
          <w:b/>
          <w:color w:val="585858"/>
          <w:sz w:val="24"/>
          <w:szCs w:val="24"/>
        </w:rPr>
        <w:t xml:space="preserve">a </w:t>
      </w:r>
      <w:r w:rsidRPr="00833ECA">
        <w:rPr>
          <w:b/>
          <w:color w:val="585858"/>
          <w:spacing w:val="-1"/>
          <w:sz w:val="24"/>
          <w:szCs w:val="24"/>
        </w:rPr>
        <w:t>m</w:t>
      </w:r>
      <w:r w:rsidRPr="00833ECA">
        <w:rPr>
          <w:b/>
          <w:color w:val="585858"/>
          <w:sz w:val="24"/>
          <w:szCs w:val="24"/>
        </w:rPr>
        <w:t>a</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h</w:t>
      </w:r>
      <w:r w:rsidRPr="00833ECA">
        <w:rPr>
          <w:b/>
          <w:color w:val="585858"/>
          <w:sz w:val="24"/>
          <w:szCs w:val="24"/>
        </w:rPr>
        <w:t xml:space="preserve">a –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n</w:t>
      </w:r>
      <w:r w:rsidRPr="00833ECA">
        <w:rPr>
          <w:b/>
          <w:color w:val="585858"/>
          <w:spacing w:val="-1"/>
          <w:sz w:val="24"/>
          <w:szCs w:val="24"/>
        </w:rPr>
        <w:t>j</w:t>
      </w:r>
      <w:r w:rsidRPr="00833ECA">
        <w:rPr>
          <w:b/>
          <w:color w:val="585858"/>
          <w:spacing w:val="1"/>
          <w:sz w:val="24"/>
          <w:szCs w:val="24"/>
        </w:rPr>
        <w:t>i</w:t>
      </w:r>
      <w:r w:rsidRPr="00833ECA">
        <w:rPr>
          <w:b/>
          <w:color w:val="585858"/>
          <w:sz w:val="24"/>
          <w:szCs w:val="24"/>
        </w:rPr>
        <w:t>a y</w:t>
      </w:r>
      <w:r w:rsidRPr="00833ECA">
        <w:rPr>
          <w:b/>
          <w:color w:val="585858"/>
          <w:spacing w:val="-1"/>
          <w:sz w:val="24"/>
          <w:szCs w:val="24"/>
        </w:rPr>
        <w:t>e</w:t>
      </w:r>
      <w:r w:rsidRPr="00833ECA">
        <w:rPr>
          <w:b/>
          <w:color w:val="585858"/>
          <w:sz w:val="24"/>
          <w:szCs w:val="24"/>
        </w:rPr>
        <w:t>yo</w:t>
      </w:r>
      <w:r w:rsidRPr="00833ECA">
        <w:rPr>
          <w:b/>
          <w:color w:val="585858"/>
          <w:spacing w:val="-1"/>
          <w:sz w:val="24"/>
          <w:szCs w:val="24"/>
        </w:rPr>
        <w:t>t</w:t>
      </w:r>
      <w:r w:rsidRPr="00833ECA">
        <w:rPr>
          <w:b/>
          <w:color w:val="585858"/>
          <w:sz w:val="24"/>
          <w:szCs w:val="24"/>
        </w:rPr>
        <w:t xml:space="preserve">e </w:t>
      </w:r>
      <w:r w:rsidRPr="00833ECA">
        <w:rPr>
          <w:b/>
          <w:color w:val="585858"/>
          <w:spacing w:val="-3"/>
          <w:sz w:val="24"/>
          <w:szCs w:val="24"/>
        </w:rPr>
        <w:t>m</w:t>
      </w:r>
      <w:r w:rsidRPr="00833ECA">
        <w:rPr>
          <w:b/>
          <w:color w:val="585858"/>
          <w:spacing w:val="1"/>
          <w:sz w:val="24"/>
          <w:szCs w:val="24"/>
        </w:rPr>
        <w:t>uh</w:t>
      </w:r>
      <w:r w:rsidRPr="00833ECA">
        <w:rPr>
          <w:b/>
          <w:color w:val="585858"/>
          <w:spacing w:val="3"/>
          <w:sz w:val="24"/>
          <w:szCs w:val="24"/>
        </w:rPr>
        <w:t>i</w:t>
      </w:r>
      <w:r w:rsidRPr="00833ECA">
        <w:rPr>
          <w:b/>
          <w:color w:val="585858"/>
          <w:spacing w:val="-3"/>
          <w:sz w:val="24"/>
          <w:szCs w:val="24"/>
        </w:rPr>
        <w:t>m</w:t>
      </w:r>
      <w:r w:rsidRPr="00833ECA">
        <w:rPr>
          <w:b/>
          <w:color w:val="585858"/>
          <w:sz w:val="24"/>
          <w:szCs w:val="24"/>
        </w:rPr>
        <w:t>u</w:t>
      </w:r>
      <w:r w:rsidR="007C1919">
        <w:rPr>
          <w:b/>
          <w:color w:val="585858"/>
          <w:sz w:val="24"/>
          <w:szCs w:val="24"/>
        </w:rPr>
        <w:t xml:space="preserve">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r</w:t>
      </w:r>
      <w:r w:rsidRPr="00833ECA">
        <w:rPr>
          <w:b/>
          <w:color w:val="585858"/>
          <w:sz w:val="24"/>
          <w:szCs w:val="24"/>
        </w:rPr>
        <w:t>a</w:t>
      </w:r>
      <w:r w:rsidR="007C1919">
        <w:rPr>
          <w:b/>
          <w:color w:val="585858"/>
          <w:sz w:val="24"/>
          <w:szCs w:val="24"/>
        </w:rPr>
        <w:t xml:space="preserve"> </w:t>
      </w:r>
      <w:r w:rsidRPr="00833ECA">
        <w:rPr>
          <w:b/>
          <w:color w:val="585858"/>
          <w:spacing w:val="1"/>
          <w:sz w:val="24"/>
          <w:szCs w:val="24"/>
        </w:rPr>
        <w:t>n</w:t>
      </w:r>
      <w:r w:rsidRPr="00833ECA">
        <w:rPr>
          <w:b/>
          <w:color w:val="585858"/>
          <w:sz w:val="24"/>
          <w:szCs w:val="24"/>
        </w:rPr>
        <w:t>y</w:t>
      </w:r>
      <w:r w:rsidRPr="00833ECA">
        <w:rPr>
          <w:b/>
          <w:color w:val="585858"/>
          <w:spacing w:val="1"/>
          <w:sz w:val="24"/>
          <w:szCs w:val="24"/>
        </w:rPr>
        <w:t>in</w:t>
      </w:r>
      <w:r w:rsidRPr="00833ECA">
        <w:rPr>
          <w:b/>
          <w:color w:val="585858"/>
          <w:sz w:val="24"/>
          <w:szCs w:val="24"/>
        </w:rPr>
        <w:t>g</w:t>
      </w:r>
      <w:r w:rsidRPr="00833ECA">
        <w:rPr>
          <w:b/>
          <w:color w:val="585858"/>
          <w:spacing w:val="1"/>
          <w:sz w:val="24"/>
          <w:szCs w:val="24"/>
        </w:rPr>
        <w:t>in</w:t>
      </w:r>
      <w:r w:rsidRPr="00833ECA">
        <w:rPr>
          <w:b/>
          <w:color w:val="585858"/>
          <w:sz w:val="24"/>
          <w:szCs w:val="24"/>
        </w:rPr>
        <w:t>e</w:t>
      </w:r>
      <w:r w:rsidR="001F18A6">
        <w:rPr>
          <w:b/>
          <w:color w:val="585858"/>
          <w:sz w:val="24"/>
          <w:szCs w:val="24"/>
        </w:rPr>
        <w:t xml:space="preserve"> - </w:t>
      </w:r>
      <w:r w:rsidRPr="00833ECA">
        <w:rPr>
          <w:b/>
          <w:color w:val="585858"/>
          <w:spacing w:val="1"/>
          <w:sz w:val="24"/>
          <w:szCs w:val="24"/>
        </w:rPr>
        <w:t>k</w:t>
      </w:r>
      <w:r w:rsidRPr="00833ECA">
        <w:rPr>
          <w:b/>
          <w:color w:val="585858"/>
          <w:sz w:val="24"/>
          <w:szCs w:val="24"/>
        </w:rPr>
        <w:t>i</w:t>
      </w:r>
      <w:r w:rsidRPr="00833ECA">
        <w:rPr>
          <w:b/>
          <w:color w:val="585858"/>
          <w:spacing w:val="1"/>
          <w:sz w:val="24"/>
          <w:szCs w:val="24"/>
        </w:rPr>
        <w:t>l</w:t>
      </w:r>
      <w:r w:rsidRPr="00833ECA">
        <w:rPr>
          <w:b/>
          <w:color w:val="585858"/>
          <w:sz w:val="24"/>
          <w:szCs w:val="24"/>
        </w:rPr>
        <w:t>e</w:t>
      </w:r>
      <w:r w:rsidR="007C1919">
        <w:rPr>
          <w:b/>
          <w:color w:val="585858"/>
          <w:sz w:val="24"/>
          <w:szCs w:val="24"/>
        </w:rPr>
        <w:t xml:space="preserve"> </w:t>
      </w:r>
      <w:r w:rsidRPr="00833ECA">
        <w:rPr>
          <w:b/>
          <w:color w:val="585858"/>
          <w:spacing w:val="2"/>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c</w:t>
      </w:r>
      <w:r w:rsidRPr="00833ECA">
        <w:rPr>
          <w:b/>
          <w:color w:val="585858"/>
          <w:spacing w:val="1"/>
          <w:sz w:val="24"/>
          <w:szCs w:val="24"/>
        </w:rPr>
        <w:t>h</w:t>
      </w:r>
      <w:r w:rsidRPr="00833ECA">
        <w:rPr>
          <w:b/>
          <w:color w:val="585858"/>
          <w:sz w:val="24"/>
          <w:szCs w:val="24"/>
        </w:rPr>
        <w:t>o</w:t>
      </w:r>
      <w:r w:rsidR="007C1919">
        <w:rPr>
          <w:b/>
          <w:color w:val="585858"/>
          <w:sz w:val="24"/>
          <w:szCs w:val="24"/>
        </w:rPr>
        <w:t xml:space="preserve"> </w:t>
      </w:r>
      <w:r w:rsidRPr="00833ECA">
        <w:rPr>
          <w:b/>
          <w:color w:val="585858"/>
          <w:spacing w:val="-1"/>
          <w:sz w:val="24"/>
          <w:szCs w:val="24"/>
        </w:rPr>
        <w:t>M</w:t>
      </w:r>
      <w:r w:rsidRPr="00833ECA">
        <w:rPr>
          <w:b/>
          <w:color w:val="585858"/>
          <w:spacing w:val="1"/>
          <w:sz w:val="24"/>
          <w:szCs w:val="24"/>
        </w:rPr>
        <w:t>un</w:t>
      </w:r>
      <w:r w:rsidRPr="00833ECA">
        <w:rPr>
          <w:b/>
          <w:color w:val="585858"/>
          <w:sz w:val="24"/>
          <w:szCs w:val="24"/>
        </w:rPr>
        <w:t>gu</w:t>
      </w:r>
      <w:r w:rsidR="007C1919">
        <w:rPr>
          <w:b/>
          <w:color w:val="585858"/>
          <w:sz w:val="24"/>
          <w:szCs w:val="24"/>
        </w:rPr>
        <w:t xml:space="preserve"> </w:t>
      </w:r>
      <w:r w:rsidRPr="00833ECA">
        <w:rPr>
          <w:b/>
          <w:color w:val="585858"/>
          <w:spacing w:val="1"/>
          <w:sz w:val="24"/>
          <w:szCs w:val="24"/>
        </w:rPr>
        <w:t>ku</w:t>
      </w:r>
      <w:r w:rsidRPr="00833ECA">
        <w:rPr>
          <w:b/>
          <w:color w:val="585858"/>
          <w:spacing w:val="-1"/>
          <w:sz w:val="24"/>
          <w:szCs w:val="24"/>
        </w:rPr>
        <w:t>t</w:t>
      </w:r>
      <w:r w:rsidRPr="00833ECA">
        <w:rPr>
          <w:b/>
          <w:color w:val="585858"/>
          <w:spacing w:val="1"/>
          <w:sz w:val="24"/>
          <w:szCs w:val="24"/>
        </w:rPr>
        <w:t>u</w:t>
      </w:r>
      <w:r w:rsidRPr="00833ECA">
        <w:rPr>
          <w:b/>
          <w:color w:val="585858"/>
          <w:sz w:val="24"/>
          <w:szCs w:val="24"/>
        </w:rPr>
        <w:t>a</w:t>
      </w:r>
      <w:r w:rsidRPr="00833ECA">
        <w:rPr>
          <w:b/>
          <w:color w:val="585858"/>
          <w:spacing w:val="1"/>
          <w:sz w:val="24"/>
          <w:szCs w:val="24"/>
        </w:rPr>
        <w:t>h</w:t>
      </w:r>
      <w:r w:rsidRPr="00833ECA">
        <w:rPr>
          <w:b/>
          <w:color w:val="585858"/>
          <w:spacing w:val="-2"/>
          <w:sz w:val="24"/>
          <w:szCs w:val="24"/>
        </w:rPr>
        <w:t>i</w:t>
      </w:r>
      <w:r w:rsidRPr="00833ECA">
        <w:rPr>
          <w:b/>
          <w:color w:val="585858"/>
          <w:spacing w:val="1"/>
          <w:sz w:val="24"/>
          <w:szCs w:val="24"/>
        </w:rPr>
        <w:t>d</w:t>
      </w:r>
      <w:r w:rsidRPr="00833ECA">
        <w:rPr>
          <w:b/>
          <w:color w:val="585858"/>
          <w:sz w:val="24"/>
          <w:szCs w:val="24"/>
        </w:rPr>
        <w:t xml:space="preserve">ia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h</w:t>
      </w:r>
      <w:r w:rsidRPr="00833ECA">
        <w:rPr>
          <w:b/>
          <w:color w:val="585858"/>
          <w:spacing w:val="-2"/>
          <w:sz w:val="24"/>
          <w:szCs w:val="24"/>
        </w:rPr>
        <w:t>a</w:t>
      </w:r>
      <w:r w:rsidRPr="00833ECA">
        <w:rPr>
          <w:b/>
          <w:color w:val="585858"/>
          <w:spacing w:val="1"/>
          <w:sz w:val="24"/>
          <w:szCs w:val="24"/>
        </w:rPr>
        <w:t>k</w:t>
      </w:r>
      <w:r w:rsidRPr="00833ECA">
        <w:rPr>
          <w:b/>
          <w:color w:val="585858"/>
          <w:sz w:val="24"/>
          <w:szCs w:val="24"/>
        </w:rPr>
        <w:t>i</w:t>
      </w:r>
      <w:r w:rsidRPr="00833ECA">
        <w:rPr>
          <w:b/>
          <w:color w:val="585858"/>
          <w:spacing w:val="1"/>
          <w:sz w:val="24"/>
          <w:szCs w:val="24"/>
        </w:rPr>
        <w:t>k</w:t>
      </w:r>
      <w:r w:rsidRPr="00833ECA">
        <w:rPr>
          <w:b/>
          <w:color w:val="585858"/>
          <w:sz w:val="24"/>
          <w:szCs w:val="24"/>
        </w:rPr>
        <w:t xml:space="preserve">a </w:t>
      </w:r>
      <w:r w:rsidRPr="00833ECA">
        <w:rPr>
          <w:b/>
          <w:color w:val="585858"/>
          <w:spacing w:val="-1"/>
          <w:sz w:val="24"/>
          <w:szCs w:val="24"/>
        </w:rPr>
        <w:t>t</w:t>
      </w:r>
      <w:r w:rsidRPr="00833ECA">
        <w:rPr>
          <w:b/>
          <w:color w:val="585858"/>
          <w:sz w:val="24"/>
          <w:szCs w:val="24"/>
        </w:rPr>
        <w:t>aya</w:t>
      </w:r>
      <w:r w:rsidRPr="00833ECA">
        <w:rPr>
          <w:b/>
          <w:color w:val="585858"/>
          <w:spacing w:val="-1"/>
          <w:sz w:val="24"/>
          <w:szCs w:val="24"/>
        </w:rPr>
        <w:t>r</w:t>
      </w:r>
      <w:r w:rsidRPr="00833ECA">
        <w:rPr>
          <w:b/>
          <w:color w:val="585858"/>
          <w:sz w:val="24"/>
          <w:szCs w:val="24"/>
        </w:rPr>
        <w:t>i</w:t>
      </w:r>
      <w:r w:rsidRPr="00833ECA">
        <w:rPr>
          <w:b/>
          <w:color w:val="585858"/>
          <w:spacing w:val="3"/>
          <w:sz w:val="24"/>
          <w:szCs w:val="24"/>
        </w:rPr>
        <w:t xml:space="preserve"> </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e</w:t>
      </w:r>
      <w:r w:rsidRPr="00833ECA">
        <w:rPr>
          <w:b/>
          <w:color w:val="585858"/>
          <w:spacing w:val="1"/>
          <w:sz w:val="24"/>
          <w:szCs w:val="24"/>
        </w:rPr>
        <w:t>k</w:t>
      </w:r>
      <w:r w:rsidRPr="00833ECA">
        <w:rPr>
          <w:b/>
          <w:color w:val="585858"/>
          <w:spacing w:val="2"/>
          <w:sz w:val="24"/>
          <w:szCs w:val="24"/>
        </w:rPr>
        <w:t>w</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h</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k</w:t>
      </w:r>
      <w:r w:rsidRPr="00833ECA">
        <w:rPr>
          <w:b/>
          <w:color w:val="585858"/>
          <w:spacing w:val="1"/>
          <w:sz w:val="24"/>
          <w:szCs w:val="24"/>
        </w:rPr>
        <w:t>u</w:t>
      </w:r>
      <w:r w:rsidRPr="00833ECA">
        <w:rPr>
          <w:b/>
          <w:color w:val="585858"/>
          <w:spacing w:val="-1"/>
          <w:sz w:val="24"/>
          <w:szCs w:val="24"/>
        </w:rPr>
        <w:t>t</w:t>
      </w:r>
      <w:r w:rsidRPr="00833ECA">
        <w:rPr>
          <w:b/>
          <w:color w:val="585858"/>
          <w:spacing w:val="1"/>
          <w:sz w:val="24"/>
          <w:szCs w:val="24"/>
        </w:rPr>
        <w:t>up</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w:t>
      </w:r>
      <w:r w:rsidRPr="00833ECA">
        <w:rPr>
          <w:b/>
          <w:color w:val="585858"/>
          <w:sz w:val="24"/>
          <w:szCs w:val="24"/>
        </w:rPr>
        <w:t>a</w:t>
      </w:r>
      <w:r w:rsidRPr="00833ECA">
        <w:rPr>
          <w:b/>
          <w:color w:val="585858"/>
          <w:spacing w:val="3"/>
          <w:sz w:val="24"/>
          <w:szCs w:val="24"/>
        </w:rPr>
        <w:t xml:space="preserve"> </w:t>
      </w:r>
      <w:r w:rsidRPr="00833ECA">
        <w:rPr>
          <w:b/>
          <w:color w:val="585858"/>
          <w:spacing w:val="-1"/>
          <w:sz w:val="24"/>
          <w:szCs w:val="24"/>
        </w:rPr>
        <w:t>n</w:t>
      </w:r>
      <w:r w:rsidRPr="00833ECA">
        <w:rPr>
          <w:b/>
          <w:color w:val="585858"/>
          <w:spacing w:val="1"/>
          <w:sz w:val="24"/>
          <w:szCs w:val="24"/>
        </w:rPr>
        <w:t>d</w:t>
      </w:r>
      <w:r w:rsidRPr="00833ECA">
        <w:rPr>
          <w:b/>
          <w:color w:val="585858"/>
          <w:sz w:val="24"/>
          <w:szCs w:val="24"/>
        </w:rPr>
        <w:t>a</w:t>
      </w:r>
      <w:r w:rsidRPr="00833ECA">
        <w:rPr>
          <w:b/>
          <w:color w:val="585858"/>
          <w:spacing w:val="1"/>
          <w:sz w:val="24"/>
          <w:szCs w:val="24"/>
        </w:rPr>
        <w:t>n</w:t>
      </w:r>
      <w:r w:rsidRPr="00833ECA">
        <w:rPr>
          <w:b/>
          <w:color w:val="585858"/>
          <w:sz w:val="24"/>
          <w:szCs w:val="24"/>
        </w:rPr>
        <w:t>i</w:t>
      </w:r>
      <w:r w:rsidRPr="00833ECA">
        <w:rPr>
          <w:b/>
          <w:color w:val="585858"/>
          <w:spacing w:val="1"/>
          <w:sz w:val="24"/>
          <w:szCs w:val="24"/>
        </w:rPr>
        <w:t xml:space="preserve"> </w:t>
      </w:r>
      <w:r w:rsidRPr="00833ECA">
        <w:rPr>
          <w:b/>
          <w:color w:val="585858"/>
          <w:sz w:val="24"/>
          <w:szCs w:val="24"/>
        </w:rPr>
        <w:t>ya</w:t>
      </w:r>
      <w:r w:rsidRPr="00833ECA">
        <w:rPr>
          <w:b/>
          <w:color w:val="585858"/>
          <w:spacing w:val="3"/>
          <w:sz w:val="24"/>
          <w:szCs w:val="24"/>
        </w:rPr>
        <w:t xml:space="preserve"> </w:t>
      </w:r>
      <w:r w:rsidRPr="00833ECA">
        <w:rPr>
          <w:b/>
          <w:color w:val="585858"/>
          <w:spacing w:val="-2"/>
          <w:sz w:val="24"/>
          <w:szCs w:val="24"/>
        </w:rPr>
        <w:t>K</w:t>
      </w:r>
      <w:r w:rsidRPr="00833ECA">
        <w:rPr>
          <w:b/>
          <w:color w:val="585858"/>
          <w:spacing w:val="-1"/>
          <w:sz w:val="24"/>
          <w:szCs w:val="24"/>
        </w:rPr>
        <w:t>r</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t</w:t>
      </w:r>
      <w:r w:rsidRPr="00833ECA">
        <w:rPr>
          <w:b/>
          <w:color w:val="585858"/>
          <w:sz w:val="24"/>
          <w:szCs w:val="24"/>
        </w:rPr>
        <w:t xml:space="preserve">o. </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kun</w:t>
      </w:r>
      <w:r w:rsidRPr="00833ECA">
        <w:rPr>
          <w:b/>
          <w:color w:val="585858"/>
          <w:sz w:val="24"/>
          <w:szCs w:val="24"/>
        </w:rPr>
        <w:t xml:space="preserve">a </w:t>
      </w:r>
      <w:r w:rsidRPr="00833ECA">
        <w:rPr>
          <w:b/>
          <w:color w:val="585858"/>
          <w:spacing w:val="-3"/>
          <w:sz w:val="24"/>
          <w:szCs w:val="24"/>
        </w:rPr>
        <w:t>m</w:t>
      </w:r>
      <w:r w:rsidRPr="00833ECA">
        <w:rPr>
          <w:b/>
          <w:color w:val="585858"/>
          <w:sz w:val="24"/>
          <w:szCs w:val="24"/>
        </w:rPr>
        <w:t>s</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r</w:t>
      </w:r>
      <w:r w:rsidRPr="00833ECA">
        <w:rPr>
          <w:b/>
          <w:color w:val="585858"/>
          <w:sz w:val="24"/>
          <w:szCs w:val="24"/>
        </w:rPr>
        <w:t>i</w:t>
      </w:r>
      <w:r w:rsidRPr="00833ECA">
        <w:rPr>
          <w:b/>
          <w:color w:val="585858"/>
          <w:spacing w:val="3"/>
          <w:sz w:val="24"/>
          <w:szCs w:val="24"/>
        </w:rPr>
        <w:t xml:space="preserve"> </w:t>
      </w:r>
      <w:r w:rsidRPr="00833ECA">
        <w:rPr>
          <w:b/>
          <w:color w:val="585858"/>
          <w:spacing w:val="1"/>
          <w:sz w:val="24"/>
          <w:szCs w:val="24"/>
        </w:rPr>
        <w:t>nd</w:t>
      </w:r>
      <w:r w:rsidRPr="00833ECA">
        <w:rPr>
          <w:b/>
          <w:color w:val="585858"/>
          <w:sz w:val="24"/>
          <w:szCs w:val="24"/>
        </w:rPr>
        <w:t>a</w:t>
      </w:r>
      <w:r w:rsidRPr="00833ECA">
        <w:rPr>
          <w:b/>
          <w:color w:val="585858"/>
          <w:spacing w:val="1"/>
          <w:sz w:val="24"/>
          <w:szCs w:val="24"/>
        </w:rPr>
        <w:t>n</w:t>
      </w:r>
      <w:r w:rsidRPr="00833ECA">
        <w:rPr>
          <w:b/>
          <w:color w:val="585858"/>
          <w:sz w:val="24"/>
          <w:szCs w:val="24"/>
        </w:rPr>
        <w:t>i</w:t>
      </w:r>
      <w:r w:rsidRPr="00833ECA">
        <w:rPr>
          <w:b/>
          <w:color w:val="585858"/>
          <w:spacing w:val="3"/>
          <w:sz w:val="24"/>
          <w:szCs w:val="24"/>
        </w:rPr>
        <w:t xml:space="preserve"> </w:t>
      </w:r>
      <w:r w:rsidRPr="00833ECA">
        <w:rPr>
          <w:b/>
          <w:color w:val="585858"/>
          <w:spacing w:val="-2"/>
          <w:sz w:val="24"/>
          <w:szCs w:val="24"/>
        </w:rPr>
        <w:t>y</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A</w:t>
      </w:r>
      <w:r w:rsidRPr="00833ECA">
        <w:rPr>
          <w:b/>
          <w:color w:val="585858"/>
          <w:sz w:val="24"/>
          <w:szCs w:val="24"/>
        </w:rPr>
        <w:t>ga</w:t>
      </w:r>
      <w:r w:rsidRPr="00833ECA">
        <w:rPr>
          <w:b/>
          <w:color w:val="585858"/>
          <w:spacing w:val="1"/>
          <w:sz w:val="24"/>
          <w:szCs w:val="24"/>
        </w:rPr>
        <w:t>n</w:t>
      </w:r>
      <w:r w:rsidRPr="00833ECA">
        <w:rPr>
          <w:b/>
          <w:color w:val="585858"/>
          <w:sz w:val="24"/>
          <w:szCs w:val="24"/>
        </w:rPr>
        <w:t>o</w:t>
      </w:r>
      <w:r w:rsidRPr="00833ECA">
        <w:rPr>
          <w:b/>
          <w:color w:val="585858"/>
          <w:spacing w:val="2"/>
          <w:sz w:val="24"/>
          <w:szCs w:val="24"/>
        </w:rPr>
        <w:t xml:space="preserve"> </w:t>
      </w:r>
      <w:r w:rsidRPr="00833ECA">
        <w:rPr>
          <w:b/>
          <w:color w:val="585858"/>
          <w:sz w:val="24"/>
          <w:szCs w:val="24"/>
        </w:rPr>
        <w:t>J</w:t>
      </w:r>
      <w:r w:rsidRPr="00833ECA">
        <w:rPr>
          <w:b/>
          <w:color w:val="585858"/>
          <w:spacing w:val="1"/>
          <w:sz w:val="24"/>
          <w:szCs w:val="24"/>
        </w:rPr>
        <w:t>ip</w:t>
      </w:r>
      <w:r w:rsidRPr="00833ECA">
        <w:rPr>
          <w:b/>
          <w:color w:val="585858"/>
          <w:sz w:val="24"/>
          <w:szCs w:val="24"/>
        </w:rPr>
        <w:t xml:space="preserve">ya </w:t>
      </w:r>
      <w:r w:rsidRPr="00833ECA">
        <w:rPr>
          <w:b/>
          <w:color w:val="585858"/>
          <w:spacing w:val="1"/>
          <w:sz w:val="24"/>
          <w:szCs w:val="24"/>
        </w:rPr>
        <w:t>un</w:t>
      </w:r>
      <w:r w:rsidRPr="00833ECA">
        <w:rPr>
          <w:b/>
          <w:color w:val="585858"/>
          <w:sz w:val="24"/>
          <w:szCs w:val="24"/>
        </w:rPr>
        <w:t>ao</w:t>
      </w:r>
      <w:r w:rsidRPr="00833ECA">
        <w:rPr>
          <w:b/>
          <w:color w:val="585858"/>
          <w:spacing w:val="-1"/>
          <w:sz w:val="24"/>
          <w:szCs w:val="24"/>
        </w:rPr>
        <w:t>zun</w:t>
      </w:r>
      <w:r w:rsidRPr="00833ECA">
        <w:rPr>
          <w:b/>
          <w:color w:val="585858"/>
          <w:sz w:val="24"/>
          <w:szCs w:val="24"/>
        </w:rPr>
        <w:t>g</w:t>
      </w:r>
      <w:r w:rsidRPr="00833ECA">
        <w:rPr>
          <w:b/>
          <w:color w:val="585858"/>
          <w:spacing w:val="1"/>
          <w:sz w:val="24"/>
          <w:szCs w:val="24"/>
        </w:rPr>
        <w:t>u</w:t>
      </w:r>
      <w:r w:rsidRPr="00833ECA">
        <w:rPr>
          <w:b/>
          <w:color w:val="585858"/>
          <w:spacing w:val="-3"/>
          <w:sz w:val="24"/>
          <w:szCs w:val="24"/>
        </w:rPr>
        <w:t>m</w:t>
      </w:r>
      <w:r w:rsidRPr="00833ECA">
        <w:rPr>
          <w:b/>
          <w:color w:val="585858"/>
          <w:spacing w:val="-1"/>
          <w:sz w:val="24"/>
          <w:szCs w:val="24"/>
        </w:rPr>
        <w:t>z</w:t>
      </w:r>
      <w:r w:rsidRPr="00833ECA">
        <w:rPr>
          <w:b/>
          <w:color w:val="585858"/>
          <w:spacing w:val="1"/>
          <w:sz w:val="24"/>
          <w:szCs w:val="24"/>
        </w:rPr>
        <w:t>i</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hil</w:t>
      </w:r>
      <w:r w:rsidRPr="00833ECA">
        <w:rPr>
          <w:b/>
          <w:color w:val="585858"/>
          <w:sz w:val="24"/>
          <w:szCs w:val="24"/>
        </w:rPr>
        <w:t>o</w:t>
      </w:r>
      <w:r w:rsidRPr="00833ECA">
        <w:rPr>
          <w:b/>
          <w:color w:val="585858"/>
          <w:spacing w:val="2"/>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u</w:t>
      </w:r>
      <w:r w:rsidRPr="00833ECA">
        <w:rPr>
          <w:b/>
          <w:color w:val="585858"/>
          <w:spacing w:val="1"/>
          <w:sz w:val="24"/>
          <w:szCs w:val="24"/>
        </w:rPr>
        <w:t>b</w:t>
      </w:r>
      <w:r w:rsidRPr="00833ECA">
        <w:rPr>
          <w:b/>
          <w:color w:val="585858"/>
          <w:sz w:val="24"/>
          <w:szCs w:val="24"/>
        </w:rPr>
        <w:t>o</w:t>
      </w:r>
      <w:r w:rsidRPr="00833ECA">
        <w:rPr>
          <w:b/>
          <w:color w:val="585858"/>
          <w:spacing w:val="-1"/>
          <w:sz w:val="24"/>
          <w:szCs w:val="24"/>
        </w:rPr>
        <w:t>r</w:t>
      </w:r>
      <w:r w:rsidRPr="00833ECA">
        <w:rPr>
          <w:b/>
          <w:color w:val="585858"/>
          <w:sz w:val="24"/>
          <w:szCs w:val="24"/>
        </w:rPr>
        <w:t xml:space="preserve">a </w:t>
      </w:r>
      <w:r w:rsidRPr="00833ECA">
        <w:rPr>
          <w:b/>
          <w:color w:val="585858"/>
          <w:spacing w:val="-1"/>
          <w:sz w:val="24"/>
          <w:szCs w:val="24"/>
        </w:rPr>
        <w:t>z</w:t>
      </w:r>
      <w:r w:rsidRPr="00833ECA">
        <w:rPr>
          <w:b/>
          <w:color w:val="585858"/>
          <w:sz w:val="24"/>
          <w:szCs w:val="24"/>
        </w:rPr>
        <w:t>a</w:t>
      </w:r>
      <w:r w:rsidRPr="00833ECA">
        <w:rPr>
          <w:b/>
          <w:color w:val="585858"/>
          <w:spacing w:val="1"/>
          <w:sz w:val="24"/>
          <w:szCs w:val="24"/>
        </w:rPr>
        <w:t>id</w:t>
      </w:r>
      <w:r w:rsidRPr="00833ECA">
        <w:rPr>
          <w:b/>
          <w:color w:val="585858"/>
          <w:sz w:val="24"/>
          <w:szCs w:val="24"/>
        </w:rPr>
        <w:t>i</w:t>
      </w:r>
      <w:r w:rsidR="007C1919">
        <w:rPr>
          <w:b/>
          <w:color w:val="585858"/>
          <w:sz w:val="24"/>
          <w:szCs w:val="24"/>
        </w:rPr>
        <w:t xml:space="preserve"> </w:t>
      </w:r>
      <w:r w:rsidRPr="00833ECA">
        <w:rPr>
          <w:b/>
          <w:color w:val="585858"/>
          <w:sz w:val="24"/>
          <w:szCs w:val="24"/>
        </w:rPr>
        <w:t>ya</w:t>
      </w:r>
      <w:r w:rsidR="007C1919">
        <w:rPr>
          <w:b/>
          <w:color w:val="585858"/>
          <w:sz w:val="24"/>
          <w:szCs w:val="24"/>
        </w:rPr>
        <w:t xml:space="preserve"> </w:t>
      </w:r>
      <w:r w:rsidRPr="00833ECA">
        <w:rPr>
          <w:b/>
          <w:color w:val="585858"/>
          <w:sz w:val="24"/>
          <w:szCs w:val="24"/>
        </w:rPr>
        <w:t>Wa</w:t>
      </w:r>
      <w:r w:rsidRPr="00833ECA">
        <w:rPr>
          <w:b/>
          <w:color w:val="585858"/>
          <w:spacing w:val="-1"/>
          <w:sz w:val="24"/>
          <w:szCs w:val="24"/>
        </w:rPr>
        <w:t>r</w:t>
      </w:r>
      <w:r w:rsidRPr="00833ECA">
        <w:rPr>
          <w:b/>
          <w:color w:val="585858"/>
          <w:spacing w:val="1"/>
          <w:sz w:val="24"/>
          <w:szCs w:val="24"/>
        </w:rPr>
        <w:t>u</w:t>
      </w:r>
      <w:r w:rsidRPr="00833ECA">
        <w:rPr>
          <w:b/>
          <w:color w:val="585858"/>
          <w:spacing w:val="-3"/>
          <w:sz w:val="24"/>
          <w:szCs w:val="24"/>
        </w:rPr>
        <w:t>m</w:t>
      </w:r>
      <w:r w:rsidRPr="00833ECA">
        <w:rPr>
          <w:b/>
          <w:color w:val="585858"/>
          <w:sz w:val="24"/>
          <w:szCs w:val="24"/>
        </w:rPr>
        <w:t>i</w:t>
      </w:r>
      <w:r w:rsidR="007C1919">
        <w:rPr>
          <w:b/>
          <w:color w:val="585858"/>
          <w:sz w:val="24"/>
          <w:szCs w:val="24"/>
        </w:rPr>
        <w:t xml:space="preserve"> </w:t>
      </w:r>
      <w:r w:rsidRPr="00833ECA">
        <w:rPr>
          <w:b/>
          <w:color w:val="585858"/>
          <w:sz w:val="24"/>
          <w:szCs w:val="24"/>
        </w:rPr>
        <w:t>8</w:t>
      </w:r>
      <w:r w:rsidRPr="00833ECA">
        <w:rPr>
          <w:b/>
          <w:color w:val="585858"/>
          <w:spacing w:val="2"/>
          <w:sz w:val="24"/>
          <w:szCs w:val="24"/>
        </w:rPr>
        <w:t>:</w:t>
      </w:r>
      <w:r w:rsidRPr="00833ECA">
        <w:rPr>
          <w:b/>
          <w:color w:val="585858"/>
          <w:sz w:val="24"/>
          <w:szCs w:val="24"/>
        </w:rPr>
        <w:t>32:</w:t>
      </w:r>
      <w:r w:rsidR="007C1919">
        <w:rPr>
          <w:b/>
          <w:color w:val="585858"/>
          <w:sz w:val="24"/>
          <w:szCs w:val="24"/>
        </w:rPr>
        <w:t xml:space="preserve"> </w:t>
      </w:r>
      <w:r w:rsidRPr="00833ECA">
        <w:rPr>
          <w:b/>
          <w:color w:val="585858"/>
          <w:sz w:val="24"/>
          <w:szCs w:val="24"/>
        </w:rPr>
        <w:t>“</w:t>
      </w:r>
      <w:r w:rsidR="007C1919">
        <w:rPr>
          <w:b/>
          <w:color w:val="585858"/>
          <w:sz w:val="24"/>
          <w:szCs w:val="24"/>
        </w:rPr>
        <w:t xml:space="preserve"> </w:t>
      </w:r>
      <w:r w:rsidRPr="00833ECA">
        <w:rPr>
          <w:b/>
          <w:color w:val="585858"/>
          <w:sz w:val="24"/>
          <w:szCs w:val="24"/>
        </w:rPr>
        <w:t>y</w:t>
      </w:r>
      <w:r w:rsidRPr="00833ECA">
        <w:rPr>
          <w:b/>
          <w:color w:val="585858"/>
          <w:spacing w:val="-1"/>
          <w:sz w:val="24"/>
          <w:szCs w:val="24"/>
        </w:rPr>
        <w:t>e</w:t>
      </w:r>
      <w:r w:rsidRPr="00833ECA">
        <w:rPr>
          <w:b/>
          <w:color w:val="585858"/>
          <w:sz w:val="24"/>
          <w:szCs w:val="24"/>
        </w:rPr>
        <w:t>ye</w:t>
      </w:r>
      <w:r w:rsidR="007C1919">
        <w:rPr>
          <w:b/>
          <w:color w:val="585858"/>
          <w:sz w:val="24"/>
          <w:szCs w:val="24"/>
        </w:rPr>
        <w:t xml:space="preserve"> </w:t>
      </w:r>
      <w:r w:rsidRPr="00833ECA">
        <w:rPr>
          <w:b/>
          <w:color w:val="585858"/>
          <w:sz w:val="24"/>
          <w:szCs w:val="24"/>
        </w:rPr>
        <w:t>as</w:t>
      </w:r>
      <w:r w:rsidRPr="00833ECA">
        <w:rPr>
          <w:b/>
          <w:color w:val="585858"/>
          <w:spacing w:val="1"/>
          <w:sz w:val="24"/>
          <w:szCs w:val="24"/>
        </w:rPr>
        <w:t>i</w:t>
      </w:r>
      <w:r w:rsidRPr="00833ECA">
        <w:rPr>
          <w:b/>
          <w:color w:val="585858"/>
          <w:sz w:val="24"/>
          <w:szCs w:val="24"/>
        </w:rPr>
        <w:t>y</w:t>
      </w:r>
      <w:r w:rsidRPr="00833ECA">
        <w:rPr>
          <w:b/>
          <w:color w:val="585858"/>
          <w:spacing w:val="1"/>
          <w:sz w:val="24"/>
          <w:szCs w:val="24"/>
        </w:rPr>
        <w:t>e</w:t>
      </w:r>
      <w:r w:rsidRPr="00833ECA">
        <w:rPr>
          <w:b/>
          <w:color w:val="585858"/>
          <w:spacing w:val="-3"/>
          <w:sz w:val="24"/>
          <w:szCs w:val="24"/>
        </w:rPr>
        <w:t>m</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c</w:t>
      </w:r>
      <w:r w:rsidRPr="00833ECA">
        <w:rPr>
          <w:b/>
          <w:color w:val="585858"/>
          <w:spacing w:val="1"/>
          <w:sz w:val="24"/>
          <w:szCs w:val="24"/>
        </w:rPr>
        <w:t>hili</w:t>
      </w:r>
      <w:r w:rsidRPr="00833ECA">
        <w:rPr>
          <w:b/>
          <w:color w:val="585858"/>
          <w:sz w:val="24"/>
          <w:szCs w:val="24"/>
        </w:rPr>
        <w:t>a</w:t>
      </w:r>
      <w:r w:rsidR="007C1919">
        <w:rPr>
          <w:b/>
          <w:color w:val="585858"/>
          <w:sz w:val="24"/>
          <w:szCs w:val="24"/>
        </w:rPr>
        <w:t xml:space="preserve"> </w:t>
      </w:r>
      <w:r w:rsidRPr="00833ECA">
        <w:rPr>
          <w:b/>
          <w:color w:val="585858"/>
          <w:spacing w:val="-3"/>
          <w:sz w:val="24"/>
          <w:szCs w:val="24"/>
        </w:rPr>
        <w:t>m</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007C1919">
        <w:rPr>
          <w:b/>
          <w:color w:val="585858"/>
          <w:sz w:val="24"/>
          <w:szCs w:val="24"/>
        </w:rPr>
        <w:t xml:space="preserve">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k</w:t>
      </w:r>
      <w:r w:rsidRPr="00833ECA">
        <w:rPr>
          <w:b/>
          <w:color w:val="585858"/>
          <w:sz w:val="24"/>
          <w:szCs w:val="24"/>
        </w:rPr>
        <w:t xml:space="preserve">e </w:t>
      </w:r>
      <w:r w:rsidRPr="00833ECA">
        <w:rPr>
          <w:b/>
          <w:color w:val="585858"/>
          <w:spacing w:val="-3"/>
          <w:sz w:val="24"/>
          <w:szCs w:val="24"/>
        </w:rPr>
        <w:t>m</w:t>
      </w:r>
      <w:r w:rsidRPr="00833ECA">
        <w:rPr>
          <w:b/>
          <w:color w:val="585858"/>
          <w:spacing w:val="2"/>
          <w:sz w:val="24"/>
          <w:szCs w:val="24"/>
        </w:rPr>
        <w:t>w</w:t>
      </w:r>
      <w:r w:rsidRPr="00833ECA">
        <w:rPr>
          <w:b/>
          <w:color w:val="585858"/>
          <w:spacing w:val="-1"/>
          <w:sz w:val="24"/>
          <w:szCs w:val="24"/>
        </w:rPr>
        <w:t>e</w:t>
      </w:r>
      <w:r w:rsidRPr="00833ECA">
        <w:rPr>
          <w:b/>
          <w:color w:val="585858"/>
          <w:spacing w:val="1"/>
          <w:sz w:val="24"/>
          <w:szCs w:val="24"/>
        </w:rPr>
        <w:t>n</w:t>
      </w:r>
      <w:r w:rsidRPr="00833ECA">
        <w:rPr>
          <w:b/>
          <w:color w:val="585858"/>
          <w:sz w:val="24"/>
          <w:szCs w:val="24"/>
        </w:rPr>
        <w:t>y</w:t>
      </w:r>
      <w:r w:rsidRPr="00833ECA">
        <w:rPr>
          <w:b/>
          <w:color w:val="585858"/>
          <w:spacing w:val="-1"/>
          <w:sz w:val="24"/>
          <w:szCs w:val="24"/>
        </w:rPr>
        <w:t>e</w:t>
      </w:r>
      <w:r w:rsidRPr="00833ECA">
        <w:rPr>
          <w:b/>
          <w:color w:val="585858"/>
          <w:spacing w:val="2"/>
          <w:sz w:val="24"/>
          <w:szCs w:val="24"/>
        </w:rPr>
        <w:t>w</w:t>
      </w:r>
      <w:r w:rsidRPr="00833ECA">
        <w:rPr>
          <w:b/>
          <w:color w:val="585858"/>
          <w:spacing w:val="-1"/>
          <w:sz w:val="24"/>
          <w:szCs w:val="24"/>
        </w:rPr>
        <w:t>e</w:t>
      </w:r>
      <w:r w:rsidRPr="00833ECA">
        <w:rPr>
          <w:b/>
          <w:color w:val="585858"/>
          <w:sz w:val="24"/>
          <w:szCs w:val="24"/>
        </w:rPr>
        <w:t>,</w:t>
      </w:r>
      <w:r w:rsidRPr="00833ECA">
        <w:rPr>
          <w:b/>
          <w:color w:val="585858"/>
          <w:spacing w:val="2"/>
          <w:sz w:val="24"/>
          <w:szCs w:val="24"/>
        </w:rPr>
        <w:t xml:space="preserve"> </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l</w:t>
      </w:r>
      <w:r w:rsidRPr="00833ECA">
        <w:rPr>
          <w:b/>
          <w:color w:val="585858"/>
          <w:sz w:val="24"/>
          <w:szCs w:val="24"/>
        </w:rPr>
        <w:t>i</w:t>
      </w:r>
      <w:r w:rsidRPr="00833ECA">
        <w:rPr>
          <w:b/>
          <w:color w:val="585858"/>
          <w:spacing w:val="3"/>
          <w:sz w:val="24"/>
          <w:szCs w:val="24"/>
        </w:rPr>
        <w:t xml:space="preserve"> </w:t>
      </w:r>
      <w:r w:rsidRPr="00833ECA">
        <w:rPr>
          <w:b/>
          <w:color w:val="585858"/>
          <w:sz w:val="24"/>
          <w:szCs w:val="24"/>
        </w:rPr>
        <w:t>a</w:t>
      </w:r>
      <w:r w:rsidRPr="00833ECA">
        <w:rPr>
          <w:b/>
          <w:color w:val="585858"/>
          <w:spacing w:val="1"/>
          <w:sz w:val="24"/>
          <w:szCs w:val="24"/>
        </w:rPr>
        <w:t>li</w:t>
      </w:r>
      <w:r w:rsidRPr="00833ECA">
        <w:rPr>
          <w:b/>
          <w:color w:val="585858"/>
          <w:spacing w:val="-3"/>
          <w:sz w:val="24"/>
          <w:szCs w:val="24"/>
        </w:rPr>
        <w:t>m</w:t>
      </w:r>
      <w:r w:rsidRPr="00833ECA">
        <w:rPr>
          <w:b/>
          <w:color w:val="585858"/>
          <w:spacing w:val="-1"/>
          <w:sz w:val="24"/>
          <w:szCs w:val="24"/>
        </w:rPr>
        <w:t>t</w:t>
      </w:r>
      <w:r w:rsidRPr="00833ECA">
        <w:rPr>
          <w:b/>
          <w:color w:val="585858"/>
          <w:sz w:val="24"/>
          <w:szCs w:val="24"/>
        </w:rPr>
        <w:t>oa</w:t>
      </w:r>
      <w:r w:rsidRPr="00833ECA">
        <w:rPr>
          <w:b/>
          <w:color w:val="585858"/>
          <w:spacing w:val="2"/>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 a</w:t>
      </w:r>
      <w:r w:rsidRPr="00833ECA">
        <w:rPr>
          <w:b/>
          <w:color w:val="585858"/>
          <w:spacing w:val="-1"/>
          <w:sz w:val="24"/>
          <w:szCs w:val="24"/>
        </w:rPr>
        <w:t>j</w:t>
      </w:r>
      <w:r w:rsidRPr="00833ECA">
        <w:rPr>
          <w:b/>
          <w:color w:val="585858"/>
          <w:spacing w:val="1"/>
          <w:sz w:val="24"/>
          <w:szCs w:val="24"/>
        </w:rPr>
        <w:t>il</w:t>
      </w:r>
      <w:r w:rsidRPr="00833ECA">
        <w:rPr>
          <w:b/>
          <w:color w:val="585858"/>
          <w:sz w:val="24"/>
          <w:szCs w:val="24"/>
        </w:rPr>
        <w:t>i</w:t>
      </w:r>
      <w:r w:rsidRPr="00833ECA">
        <w:rPr>
          <w:b/>
          <w:color w:val="585858"/>
          <w:spacing w:val="3"/>
          <w:sz w:val="24"/>
          <w:szCs w:val="24"/>
        </w:rPr>
        <w:t xml:space="preserve"> </w:t>
      </w:r>
      <w:r w:rsidRPr="00833ECA">
        <w:rPr>
          <w:b/>
          <w:color w:val="585858"/>
          <w:sz w:val="24"/>
          <w:szCs w:val="24"/>
        </w:rPr>
        <w:t>y</w:t>
      </w:r>
      <w:r w:rsidRPr="00833ECA">
        <w:rPr>
          <w:b/>
          <w:color w:val="585858"/>
          <w:spacing w:val="-1"/>
          <w:sz w:val="24"/>
          <w:szCs w:val="24"/>
        </w:rPr>
        <w:t>et</w:t>
      </w:r>
      <w:r w:rsidRPr="00833ECA">
        <w:rPr>
          <w:b/>
          <w:color w:val="585858"/>
          <w:sz w:val="24"/>
          <w:szCs w:val="24"/>
        </w:rPr>
        <w:t>u</w:t>
      </w:r>
      <w:r w:rsidRPr="00833ECA">
        <w:rPr>
          <w:b/>
          <w:color w:val="585858"/>
          <w:spacing w:val="3"/>
          <w:sz w:val="24"/>
          <w:szCs w:val="24"/>
        </w:rPr>
        <w:t xml:space="preserve"> </w:t>
      </w:r>
      <w:r w:rsidRPr="00833ECA">
        <w:rPr>
          <w:b/>
          <w:color w:val="585858"/>
          <w:sz w:val="24"/>
          <w:szCs w:val="24"/>
        </w:rPr>
        <w:t>s</w:t>
      </w:r>
      <w:r w:rsidRPr="00833ECA">
        <w:rPr>
          <w:b/>
          <w:color w:val="585858"/>
          <w:spacing w:val="1"/>
          <w:sz w:val="24"/>
          <w:szCs w:val="24"/>
        </w:rPr>
        <w:t>i</w:t>
      </w:r>
      <w:r w:rsidRPr="00833ECA">
        <w:rPr>
          <w:b/>
          <w:color w:val="585858"/>
          <w:spacing w:val="-2"/>
          <w:sz w:val="24"/>
          <w:szCs w:val="24"/>
        </w:rPr>
        <w:t>s</w:t>
      </w:r>
      <w:r w:rsidRPr="00833ECA">
        <w:rPr>
          <w:b/>
          <w:color w:val="585858"/>
          <w:sz w:val="24"/>
          <w:szCs w:val="24"/>
        </w:rPr>
        <w:t>i</w:t>
      </w:r>
      <w:r w:rsidRPr="00833ECA">
        <w:rPr>
          <w:b/>
          <w:color w:val="585858"/>
          <w:spacing w:val="3"/>
          <w:sz w:val="24"/>
          <w:szCs w:val="24"/>
        </w:rPr>
        <w:t xml:space="preserve"> </w:t>
      </w:r>
      <w:r w:rsidRPr="00833ECA">
        <w:rPr>
          <w:b/>
          <w:color w:val="585858"/>
          <w:sz w:val="24"/>
          <w:szCs w:val="24"/>
        </w:rPr>
        <w:t>so</w:t>
      </w:r>
      <w:r w:rsidRPr="00833ECA">
        <w:rPr>
          <w:b/>
          <w:color w:val="585858"/>
          <w:spacing w:val="-1"/>
          <w:sz w:val="24"/>
          <w:szCs w:val="24"/>
        </w:rPr>
        <w:t>te</w:t>
      </w:r>
      <w:r w:rsidRPr="00833ECA">
        <w:rPr>
          <w:b/>
          <w:color w:val="585858"/>
          <w:sz w:val="24"/>
          <w:szCs w:val="24"/>
        </w:rPr>
        <w:t>,</w:t>
      </w:r>
      <w:r w:rsidRPr="00833ECA">
        <w:rPr>
          <w:b/>
          <w:color w:val="585858"/>
          <w:spacing w:val="2"/>
          <w:sz w:val="24"/>
          <w:szCs w:val="24"/>
        </w:rPr>
        <w:t xml:space="preserve"> </w:t>
      </w:r>
      <w:r w:rsidRPr="00833ECA">
        <w:rPr>
          <w:b/>
          <w:color w:val="585858"/>
          <w:sz w:val="24"/>
          <w:szCs w:val="24"/>
        </w:rPr>
        <w:t>a</w:t>
      </w:r>
      <w:r w:rsidRPr="00833ECA">
        <w:rPr>
          <w:b/>
          <w:color w:val="585858"/>
          <w:spacing w:val="-1"/>
          <w:sz w:val="24"/>
          <w:szCs w:val="24"/>
        </w:rPr>
        <w:t>t</w:t>
      </w:r>
      <w:r w:rsidRPr="00833ECA">
        <w:rPr>
          <w:b/>
          <w:color w:val="585858"/>
          <w:sz w:val="24"/>
          <w:szCs w:val="24"/>
        </w:rPr>
        <w:t>a</w:t>
      </w:r>
      <w:r w:rsidRPr="00833ECA">
        <w:rPr>
          <w:b/>
          <w:color w:val="585858"/>
          <w:spacing w:val="1"/>
          <w:sz w:val="24"/>
          <w:szCs w:val="24"/>
        </w:rPr>
        <w:t>k</w:t>
      </w:r>
      <w:r w:rsidRPr="00833ECA">
        <w:rPr>
          <w:b/>
          <w:color w:val="585858"/>
          <w:sz w:val="24"/>
          <w:szCs w:val="24"/>
        </w:rPr>
        <w:t>osa</w:t>
      </w:r>
      <w:r w:rsidRPr="00833ECA">
        <w:rPr>
          <w:b/>
          <w:color w:val="585858"/>
          <w:spacing w:val="-1"/>
          <w:sz w:val="24"/>
          <w:szCs w:val="24"/>
        </w:rPr>
        <w:t>j</w:t>
      </w:r>
      <w:r w:rsidRPr="00833ECA">
        <w:rPr>
          <w:b/>
          <w:color w:val="585858"/>
          <w:sz w:val="24"/>
          <w:szCs w:val="24"/>
        </w:rPr>
        <w:t>e</w:t>
      </w:r>
      <w:r w:rsidRPr="00833ECA">
        <w:rPr>
          <w:b/>
          <w:color w:val="585858"/>
          <w:spacing w:val="1"/>
          <w:sz w:val="24"/>
          <w:szCs w:val="24"/>
        </w:rPr>
        <w:t xml:space="preserve"> ku</w:t>
      </w:r>
      <w:r w:rsidRPr="00833ECA">
        <w:rPr>
          <w:b/>
          <w:color w:val="585858"/>
          <w:spacing w:val="-1"/>
          <w:sz w:val="24"/>
          <w:szCs w:val="24"/>
        </w:rPr>
        <w:t>t</w:t>
      </w:r>
      <w:r w:rsidRPr="00833ECA">
        <w:rPr>
          <w:b/>
          <w:color w:val="585858"/>
          <w:spacing w:val="1"/>
          <w:sz w:val="24"/>
          <w:szCs w:val="24"/>
        </w:rPr>
        <w:t>uki</w:t>
      </w:r>
      <w:r w:rsidRPr="00833ECA">
        <w:rPr>
          <w:b/>
          <w:color w:val="585858"/>
          <w:spacing w:val="-1"/>
          <w:sz w:val="24"/>
          <w:szCs w:val="24"/>
        </w:rPr>
        <w:t>r</w:t>
      </w:r>
      <w:r w:rsidRPr="00833ECA">
        <w:rPr>
          <w:b/>
          <w:color w:val="585858"/>
          <w:spacing w:val="1"/>
          <w:sz w:val="24"/>
          <w:szCs w:val="24"/>
        </w:rPr>
        <w:t>i</w:t>
      </w:r>
      <w:r w:rsidRPr="00833ECA">
        <w:rPr>
          <w:b/>
          <w:color w:val="585858"/>
          <w:spacing w:val="-3"/>
          <w:sz w:val="24"/>
          <w:szCs w:val="24"/>
        </w:rPr>
        <w:t>m</w:t>
      </w:r>
      <w:r w:rsidRPr="00833ECA">
        <w:rPr>
          <w:b/>
          <w:color w:val="585858"/>
          <w:spacing w:val="1"/>
          <w:sz w:val="24"/>
          <w:szCs w:val="24"/>
        </w:rPr>
        <w:t>i</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a</w:t>
      </w:r>
      <w:r w:rsidRPr="00833ECA">
        <w:rPr>
          <w:b/>
          <w:color w:val="585858"/>
          <w:spacing w:val="2"/>
          <w:sz w:val="24"/>
          <w:szCs w:val="24"/>
        </w:rPr>
        <w:t xml:space="preserve"> </w:t>
      </w:r>
      <w:r w:rsidRPr="00833ECA">
        <w:rPr>
          <w:b/>
          <w:color w:val="585858"/>
          <w:spacing w:val="-3"/>
          <w:sz w:val="24"/>
          <w:szCs w:val="24"/>
        </w:rPr>
        <w:t>m</w:t>
      </w:r>
      <w:r w:rsidRPr="00833ECA">
        <w:rPr>
          <w:b/>
          <w:color w:val="585858"/>
          <w:spacing w:val="2"/>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o</w:t>
      </w:r>
      <w:r w:rsidRPr="00833ECA">
        <w:rPr>
          <w:b/>
          <w:color w:val="585858"/>
          <w:spacing w:val="2"/>
          <w:sz w:val="24"/>
          <w:szCs w:val="24"/>
        </w:rPr>
        <w:t xml:space="preserve"> </w:t>
      </w:r>
      <w:r w:rsidRPr="00833ECA">
        <w:rPr>
          <w:b/>
          <w:color w:val="585858"/>
          <w:sz w:val="24"/>
          <w:szCs w:val="24"/>
        </w:rPr>
        <w:t>ya</w:t>
      </w:r>
      <w:r w:rsidRPr="00833ECA">
        <w:rPr>
          <w:b/>
          <w:color w:val="585858"/>
          <w:spacing w:val="1"/>
          <w:sz w:val="24"/>
          <w:szCs w:val="24"/>
        </w:rPr>
        <w:t>k</w:t>
      </w:r>
      <w:r w:rsidRPr="00833ECA">
        <w:rPr>
          <w:b/>
          <w:color w:val="585858"/>
          <w:sz w:val="24"/>
          <w:szCs w:val="24"/>
        </w:rPr>
        <w:t>e</w:t>
      </w:r>
      <w:r w:rsidRPr="00833ECA">
        <w:rPr>
          <w:b/>
          <w:color w:val="585858"/>
          <w:spacing w:val="1"/>
          <w:sz w:val="24"/>
          <w:szCs w:val="24"/>
        </w:rPr>
        <w:t xml:space="preserve"> p</w:t>
      </w:r>
      <w:r w:rsidRPr="00833ECA">
        <w:rPr>
          <w:b/>
          <w:color w:val="585858"/>
          <w:spacing w:val="2"/>
          <w:sz w:val="24"/>
          <w:szCs w:val="24"/>
        </w:rPr>
        <w:t>a</w:t>
      </w:r>
      <w:r w:rsidRPr="00833ECA">
        <w:rPr>
          <w:b/>
          <w:color w:val="585858"/>
          <w:spacing w:val="-3"/>
          <w:sz w:val="24"/>
          <w:szCs w:val="24"/>
        </w:rPr>
        <w:t>m</w:t>
      </w:r>
      <w:r w:rsidRPr="00833ECA">
        <w:rPr>
          <w:b/>
          <w:color w:val="585858"/>
          <w:spacing w:val="2"/>
          <w:sz w:val="24"/>
          <w:szCs w:val="24"/>
        </w:rPr>
        <w:t>o</w:t>
      </w:r>
      <w:r w:rsidRPr="00833ECA">
        <w:rPr>
          <w:b/>
          <w:color w:val="585858"/>
          <w:spacing w:val="-1"/>
          <w:sz w:val="24"/>
          <w:szCs w:val="24"/>
        </w:rPr>
        <w:t>j</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n</w:t>
      </w:r>
      <w:r w:rsidRPr="00833ECA">
        <w:rPr>
          <w:b/>
          <w:color w:val="585858"/>
          <w:sz w:val="24"/>
          <w:szCs w:val="24"/>
        </w:rPr>
        <w:t>ay</w:t>
      </w:r>
      <w:r w:rsidRPr="00833ECA">
        <w:rPr>
          <w:b/>
          <w:color w:val="585858"/>
          <w:spacing w:val="-1"/>
          <w:sz w:val="24"/>
          <w:szCs w:val="24"/>
        </w:rPr>
        <w:t>e</w:t>
      </w:r>
      <w:r w:rsidRPr="00833ECA">
        <w:rPr>
          <w:b/>
          <w:color w:val="585858"/>
          <w:sz w:val="24"/>
          <w:szCs w:val="24"/>
        </w:rPr>
        <w:t>?”</w:t>
      </w:r>
      <w:r w:rsidRPr="00833ECA">
        <w:rPr>
          <w:b/>
          <w:color w:val="585858"/>
          <w:spacing w:val="2"/>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n</w:t>
      </w:r>
      <w:r w:rsidRPr="00833ECA">
        <w:rPr>
          <w:b/>
          <w:color w:val="585858"/>
          <w:spacing w:val="-1"/>
          <w:sz w:val="24"/>
          <w:szCs w:val="24"/>
        </w:rPr>
        <w:t>j</w:t>
      </w:r>
      <w:r w:rsidRPr="00833ECA">
        <w:rPr>
          <w:b/>
          <w:color w:val="585858"/>
          <w:spacing w:val="1"/>
          <w:sz w:val="24"/>
          <w:szCs w:val="24"/>
        </w:rPr>
        <w:t>i</w:t>
      </w:r>
      <w:r w:rsidRPr="00833ECA">
        <w:rPr>
          <w:b/>
          <w:color w:val="585858"/>
          <w:sz w:val="24"/>
          <w:szCs w:val="24"/>
        </w:rPr>
        <w:t>a</w:t>
      </w:r>
      <w:r w:rsidRPr="00833ECA">
        <w:rPr>
          <w:b/>
          <w:color w:val="585858"/>
          <w:spacing w:val="2"/>
          <w:sz w:val="24"/>
          <w:szCs w:val="24"/>
        </w:rPr>
        <w:t xml:space="preserve"> </w:t>
      </w:r>
      <w:r w:rsidRPr="00833ECA">
        <w:rPr>
          <w:b/>
          <w:color w:val="585858"/>
          <w:sz w:val="24"/>
          <w:szCs w:val="24"/>
        </w:rPr>
        <w:t xml:space="preserve">ya </w:t>
      </w:r>
      <w:r w:rsidRPr="00833ECA">
        <w:rPr>
          <w:b/>
          <w:color w:val="585858"/>
          <w:spacing w:val="-2"/>
          <w:sz w:val="24"/>
          <w:szCs w:val="24"/>
        </w:rPr>
        <w:t>K</w:t>
      </w:r>
      <w:r w:rsidRPr="00833ECA">
        <w:rPr>
          <w:b/>
          <w:color w:val="585858"/>
          <w:spacing w:val="-1"/>
          <w:sz w:val="24"/>
          <w:szCs w:val="24"/>
        </w:rPr>
        <w:t>r</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t</w:t>
      </w:r>
      <w:r w:rsidRPr="00833ECA">
        <w:rPr>
          <w:b/>
          <w:color w:val="585858"/>
          <w:sz w:val="24"/>
          <w:szCs w:val="24"/>
        </w:rPr>
        <w:t>o</w:t>
      </w:r>
      <w:r w:rsidRPr="00833ECA">
        <w:rPr>
          <w:b/>
          <w:color w:val="585858"/>
          <w:spacing w:val="2"/>
          <w:sz w:val="24"/>
          <w:szCs w:val="24"/>
        </w:rPr>
        <w:t xml:space="preserve"> </w:t>
      </w:r>
      <w:r w:rsidRPr="00833ECA">
        <w:rPr>
          <w:b/>
          <w:color w:val="585858"/>
          <w:spacing w:val="-1"/>
          <w:sz w:val="24"/>
          <w:szCs w:val="24"/>
        </w:rPr>
        <w:t>t</w:t>
      </w:r>
      <w:r w:rsidRPr="00833ECA">
        <w:rPr>
          <w:b/>
          <w:color w:val="585858"/>
          <w:spacing w:val="1"/>
          <w:sz w:val="24"/>
          <w:szCs w:val="24"/>
        </w:rPr>
        <w:t>un</w:t>
      </w:r>
      <w:r w:rsidRPr="00833ECA">
        <w:rPr>
          <w:b/>
          <w:color w:val="585858"/>
          <w:sz w:val="24"/>
          <w:szCs w:val="24"/>
        </w:rPr>
        <w:t>a</w:t>
      </w:r>
      <w:r w:rsidRPr="00833ECA">
        <w:rPr>
          <w:b/>
          <w:color w:val="585858"/>
          <w:spacing w:val="2"/>
          <w:sz w:val="24"/>
          <w:szCs w:val="24"/>
        </w:rPr>
        <w:t>w</w:t>
      </w:r>
      <w:r w:rsidRPr="00833ECA">
        <w:rPr>
          <w:b/>
          <w:color w:val="585858"/>
          <w:spacing w:val="-1"/>
          <w:sz w:val="24"/>
          <w:szCs w:val="24"/>
        </w:rPr>
        <w:t>ez</w:t>
      </w:r>
      <w:r w:rsidRPr="00833ECA">
        <w:rPr>
          <w:b/>
          <w:color w:val="585858"/>
          <w:sz w:val="24"/>
          <w:szCs w:val="24"/>
        </w:rPr>
        <w:t>a</w:t>
      </w:r>
      <w:r w:rsidRPr="00833ECA">
        <w:rPr>
          <w:b/>
          <w:color w:val="585858"/>
          <w:spacing w:val="2"/>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 xml:space="preserve">a </w:t>
      </w:r>
      <w:r w:rsidRPr="00833ECA">
        <w:rPr>
          <w:b/>
          <w:color w:val="585858"/>
          <w:spacing w:val="1"/>
          <w:sz w:val="24"/>
          <w:szCs w:val="24"/>
        </w:rPr>
        <w:t>h</w:t>
      </w:r>
      <w:r w:rsidRPr="00833ECA">
        <w:rPr>
          <w:b/>
          <w:color w:val="585858"/>
          <w:sz w:val="24"/>
          <w:szCs w:val="24"/>
        </w:rPr>
        <w:t>a</w:t>
      </w:r>
      <w:r w:rsidRPr="00833ECA">
        <w:rPr>
          <w:b/>
          <w:color w:val="585858"/>
          <w:spacing w:val="1"/>
          <w:sz w:val="24"/>
          <w:szCs w:val="24"/>
        </w:rPr>
        <w:t>kik</w:t>
      </w:r>
      <w:r w:rsidRPr="00833ECA">
        <w:rPr>
          <w:b/>
          <w:color w:val="585858"/>
          <w:sz w:val="24"/>
          <w:szCs w:val="24"/>
        </w:rPr>
        <w:t xml:space="preserve">a </w:t>
      </w:r>
      <w:r w:rsidRPr="00833ECA">
        <w:rPr>
          <w:b/>
          <w:color w:val="585858"/>
          <w:spacing w:val="-1"/>
          <w:sz w:val="24"/>
          <w:szCs w:val="24"/>
        </w:rPr>
        <w:t>tu</w:t>
      </w:r>
      <w:r w:rsidRPr="00833ECA">
        <w:rPr>
          <w:b/>
          <w:color w:val="585858"/>
          <w:spacing w:val="1"/>
          <w:sz w:val="24"/>
          <w:szCs w:val="24"/>
        </w:rPr>
        <w:t>k</w:t>
      </w:r>
      <w:r w:rsidRPr="00833ECA">
        <w:rPr>
          <w:b/>
          <w:color w:val="585858"/>
          <w:sz w:val="24"/>
          <w:szCs w:val="24"/>
        </w:rPr>
        <w:t>as</w:t>
      </w:r>
      <w:r w:rsidRPr="00833ECA">
        <w:rPr>
          <w:b/>
          <w:color w:val="585858"/>
          <w:spacing w:val="1"/>
          <w:sz w:val="24"/>
          <w:szCs w:val="24"/>
        </w:rPr>
        <w:t>i</w:t>
      </w:r>
      <w:r w:rsidRPr="00833ECA">
        <w:rPr>
          <w:b/>
          <w:color w:val="585858"/>
          <w:spacing w:val="-1"/>
          <w:sz w:val="24"/>
          <w:szCs w:val="24"/>
        </w:rPr>
        <w:t>k</w:t>
      </w:r>
      <w:r w:rsidRPr="00833ECA">
        <w:rPr>
          <w:b/>
          <w:color w:val="585858"/>
          <w:spacing w:val="1"/>
          <w:sz w:val="24"/>
          <w:szCs w:val="24"/>
        </w:rPr>
        <w:t>i</w:t>
      </w:r>
      <w:r w:rsidRPr="00833ECA">
        <w:rPr>
          <w:b/>
          <w:color w:val="585858"/>
          <w:sz w:val="24"/>
          <w:szCs w:val="24"/>
        </w:rPr>
        <w:t xml:space="preserve">a </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nen</w:t>
      </w:r>
      <w:r w:rsidRPr="00833ECA">
        <w:rPr>
          <w:b/>
          <w:color w:val="585858"/>
          <w:sz w:val="24"/>
          <w:szCs w:val="24"/>
        </w:rPr>
        <w:t xml:space="preserve">o ya </w:t>
      </w:r>
      <w:r w:rsidRPr="00833ECA">
        <w:rPr>
          <w:b/>
          <w:color w:val="585858"/>
          <w:spacing w:val="-2"/>
          <w:sz w:val="24"/>
          <w:szCs w:val="24"/>
        </w:rPr>
        <w:t>Z</w:t>
      </w:r>
      <w:r w:rsidRPr="00833ECA">
        <w:rPr>
          <w:b/>
          <w:color w:val="585858"/>
          <w:sz w:val="24"/>
          <w:szCs w:val="24"/>
        </w:rPr>
        <w:t>a</w:t>
      </w:r>
      <w:r w:rsidRPr="00833ECA">
        <w:rPr>
          <w:b/>
          <w:color w:val="585858"/>
          <w:spacing w:val="1"/>
          <w:sz w:val="24"/>
          <w:szCs w:val="24"/>
        </w:rPr>
        <w:t>bu</w:t>
      </w:r>
      <w:r w:rsidRPr="00833ECA">
        <w:rPr>
          <w:b/>
          <w:color w:val="585858"/>
          <w:spacing w:val="-1"/>
          <w:sz w:val="24"/>
          <w:szCs w:val="24"/>
        </w:rPr>
        <w:t>r</w:t>
      </w:r>
      <w:r w:rsidRPr="00833ECA">
        <w:rPr>
          <w:b/>
          <w:color w:val="585858"/>
          <w:sz w:val="24"/>
          <w:szCs w:val="24"/>
        </w:rPr>
        <w:t>i 46 “a</w:t>
      </w:r>
      <w:r w:rsidRPr="00833ECA">
        <w:rPr>
          <w:b/>
          <w:color w:val="585858"/>
          <w:spacing w:val="-1"/>
          <w:sz w:val="24"/>
          <w:szCs w:val="24"/>
        </w:rPr>
        <w:t>c</w:t>
      </w:r>
      <w:r w:rsidRPr="00833ECA">
        <w:rPr>
          <w:b/>
          <w:color w:val="585858"/>
          <w:spacing w:val="1"/>
          <w:sz w:val="24"/>
          <w:szCs w:val="24"/>
        </w:rPr>
        <w:t>h</w:t>
      </w:r>
      <w:r w:rsidRPr="00833ECA">
        <w:rPr>
          <w:b/>
          <w:color w:val="585858"/>
          <w:spacing w:val="-1"/>
          <w:sz w:val="24"/>
          <w:szCs w:val="24"/>
        </w:rPr>
        <w:t>e</w:t>
      </w:r>
      <w:r w:rsidRPr="00833ECA">
        <w:rPr>
          <w:b/>
          <w:color w:val="585858"/>
          <w:spacing w:val="1"/>
          <w:sz w:val="24"/>
          <w:szCs w:val="24"/>
        </w:rPr>
        <w:t>n</w:t>
      </w:r>
      <w:r w:rsidRPr="00833ECA">
        <w:rPr>
          <w:b/>
          <w:color w:val="585858"/>
          <w:sz w:val="24"/>
          <w:szCs w:val="24"/>
        </w:rPr>
        <w:t xml:space="preserve">i </w:t>
      </w:r>
      <w:r w:rsidRPr="00833ECA">
        <w:rPr>
          <w:b/>
          <w:color w:val="585858"/>
          <w:spacing w:val="1"/>
          <w:sz w:val="24"/>
          <w:szCs w:val="24"/>
        </w:rPr>
        <w:t>ku</w:t>
      </w:r>
      <w:r w:rsidRPr="00833ECA">
        <w:rPr>
          <w:b/>
          <w:color w:val="585858"/>
          <w:spacing w:val="-1"/>
          <w:sz w:val="24"/>
          <w:szCs w:val="24"/>
        </w:rPr>
        <w:t>j</w:t>
      </w:r>
      <w:r w:rsidRPr="00833ECA">
        <w:rPr>
          <w:b/>
          <w:color w:val="585858"/>
          <w:spacing w:val="1"/>
          <w:sz w:val="24"/>
          <w:szCs w:val="24"/>
        </w:rPr>
        <w:t>i</w:t>
      </w:r>
      <w:r w:rsidRPr="00833ECA">
        <w:rPr>
          <w:b/>
          <w:color w:val="585858"/>
          <w:spacing w:val="-1"/>
          <w:sz w:val="24"/>
          <w:szCs w:val="24"/>
        </w:rPr>
        <w:t>t</w:t>
      </w:r>
      <w:r w:rsidRPr="00833ECA">
        <w:rPr>
          <w:b/>
          <w:color w:val="585858"/>
          <w:sz w:val="24"/>
          <w:szCs w:val="24"/>
        </w:rPr>
        <w:t>aa</w:t>
      </w:r>
      <w:r w:rsidRPr="00833ECA">
        <w:rPr>
          <w:b/>
          <w:color w:val="585858"/>
          <w:spacing w:val="-1"/>
          <w:sz w:val="24"/>
          <w:szCs w:val="24"/>
        </w:rPr>
        <w:t>b</w:t>
      </w:r>
      <w:r w:rsidRPr="00833ECA">
        <w:rPr>
          <w:b/>
          <w:color w:val="585858"/>
          <w:spacing w:val="1"/>
          <w:sz w:val="24"/>
          <w:szCs w:val="24"/>
        </w:rPr>
        <w:t>i</w:t>
      </w:r>
      <w:r w:rsidRPr="00833ECA">
        <w:rPr>
          <w:b/>
          <w:color w:val="585858"/>
          <w:sz w:val="24"/>
          <w:szCs w:val="24"/>
        </w:rPr>
        <w:t>s</w:t>
      </w:r>
      <w:r w:rsidRPr="00833ECA">
        <w:rPr>
          <w:b/>
          <w:color w:val="585858"/>
          <w:spacing w:val="1"/>
          <w:sz w:val="24"/>
          <w:szCs w:val="24"/>
        </w:rPr>
        <w:t>h</w:t>
      </w:r>
      <w:r w:rsidRPr="00833ECA">
        <w:rPr>
          <w:b/>
          <w:color w:val="585858"/>
          <w:sz w:val="24"/>
          <w:szCs w:val="24"/>
        </w:rPr>
        <w:t xml:space="preserve">a </w:t>
      </w:r>
      <w:r w:rsidRPr="00833ECA">
        <w:rPr>
          <w:b/>
          <w:color w:val="585858"/>
          <w:spacing w:val="1"/>
          <w:sz w:val="24"/>
          <w:szCs w:val="24"/>
        </w:rPr>
        <w:t>n</w:t>
      </w:r>
      <w:r w:rsidRPr="00833ECA">
        <w:rPr>
          <w:b/>
          <w:color w:val="585858"/>
          <w:sz w:val="24"/>
          <w:szCs w:val="24"/>
        </w:rPr>
        <w:t xml:space="preserve">a </w:t>
      </w:r>
      <w:r w:rsidRPr="00833ECA">
        <w:rPr>
          <w:b/>
          <w:color w:val="585858"/>
          <w:spacing w:val="-3"/>
          <w:sz w:val="24"/>
          <w:szCs w:val="24"/>
        </w:rPr>
        <w:t>m</w:t>
      </w:r>
      <w:r w:rsidRPr="00833ECA">
        <w:rPr>
          <w:b/>
          <w:color w:val="585858"/>
          <w:spacing w:val="-1"/>
          <w:sz w:val="24"/>
          <w:szCs w:val="24"/>
        </w:rPr>
        <w:t>j</w:t>
      </w:r>
      <w:r w:rsidRPr="00833ECA">
        <w:rPr>
          <w:b/>
          <w:color w:val="585858"/>
          <w:spacing w:val="1"/>
          <w:sz w:val="24"/>
          <w:szCs w:val="24"/>
        </w:rPr>
        <w:t>u</w:t>
      </w:r>
      <w:r w:rsidRPr="00833ECA">
        <w:rPr>
          <w:b/>
          <w:color w:val="585858"/>
          <w:sz w:val="24"/>
          <w:szCs w:val="24"/>
        </w:rPr>
        <w:t xml:space="preserve">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Pr="00833ECA">
        <w:rPr>
          <w:b/>
          <w:color w:val="585858"/>
          <w:spacing w:val="1"/>
          <w:sz w:val="24"/>
          <w:szCs w:val="24"/>
        </w:rPr>
        <w:t xml:space="preserve"> </w:t>
      </w:r>
      <w:r w:rsidRPr="00833ECA">
        <w:rPr>
          <w:b/>
          <w:color w:val="585858"/>
          <w:spacing w:val="-3"/>
          <w:sz w:val="24"/>
          <w:szCs w:val="24"/>
        </w:rPr>
        <w:t>m</w:t>
      </w:r>
      <w:r w:rsidRPr="00833ECA">
        <w:rPr>
          <w:b/>
          <w:color w:val="585858"/>
          <w:spacing w:val="3"/>
          <w:sz w:val="24"/>
          <w:szCs w:val="24"/>
        </w:rPr>
        <w:t>i</w:t>
      </w:r>
      <w:r w:rsidRPr="00833ECA">
        <w:rPr>
          <w:b/>
          <w:color w:val="585858"/>
          <w:spacing w:val="-3"/>
          <w:sz w:val="24"/>
          <w:szCs w:val="24"/>
        </w:rPr>
        <w:t>m</w:t>
      </w:r>
      <w:r w:rsidRPr="00833ECA">
        <w:rPr>
          <w:b/>
          <w:color w:val="585858"/>
          <w:sz w:val="24"/>
          <w:szCs w:val="24"/>
        </w:rPr>
        <w:t>i</w:t>
      </w:r>
      <w:r w:rsidRPr="00833ECA">
        <w:rPr>
          <w:b/>
          <w:color w:val="585858"/>
          <w:spacing w:val="1"/>
          <w:sz w:val="24"/>
          <w:szCs w:val="24"/>
        </w:rPr>
        <w:t xml:space="preserve"> n</w:t>
      </w:r>
      <w:r w:rsidRPr="00833ECA">
        <w:rPr>
          <w:b/>
          <w:color w:val="585858"/>
          <w:sz w:val="24"/>
          <w:szCs w:val="24"/>
        </w:rPr>
        <w:t>i</w:t>
      </w:r>
      <w:r w:rsidRPr="00833ECA">
        <w:rPr>
          <w:b/>
          <w:color w:val="585858"/>
          <w:spacing w:val="1"/>
          <w:sz w:val="24"/>
          <w:szCs w:val="24"/>
        </w:rPr>
        <w:t xml:space="preserve"> </w:t>
      </w:r>
      <w:r w:rsidRPr="00833ECA">
        <w:rPr>
          <w:b/>
          <w:color w:val="585858"/>
          <w:spacing w:val="-1"/>
          <w:sz w:val="24"/>
          <w:szCs w:val="24"/>
        </w:rPr>
        <w:t>M</w:t>
      </w:r>
      <w:r w:rsidRPr="00833ECA">
        <w:rPr>
          <w:b/>
          <w:color w:val="585858"/>
          <w:spacing w:val="1"/>
          <w:sz w:val="24"/>
          <w:szCs w:val="24"/>
        </w:rPr>
        <w:t>u</w:t>
      </w:r>
      <w:r w:rsidRPr="00833ECA">
        <w:rPr>
          <w:b/>
          <w:color w:val="585858"/>
          <w:spacing w:val="-1"/>
          <w:sz w:val="24"/>
          <w:szCs w:val="24"/>
        </w:rPr>
        <w:t>n</w:t>
      </w:r>
      <w:r w:rsidRPr="00833ECA">
        <w:rPr>
          <w:b/>
          <w:color w:val="585858"/>
          <w:sz w:val="24"/>
          <w:szCs w:val="24"/>
        </w:rPr>
        <w:t>g</w:t>
      </w:r>
      <w:r w:rsidRPr="00833ECA">
        <w:rPr>
          <w:b/>
          <w:color w:val="585858"/>
          <w:spacing w:val="1"/>
          <w:sz w:val="24"/>
          <w:szCs w:val="24"/>
        </w:rPr>
        <w:t>u</w:t>
      </w:r>
      <w:r w:rsidRPr="00833ECA">
        <w:rPr>
          <w:b/>
          <w:color w:val="585858"/>
          <w:sz w:val="24"/>
          <w:szCs w:val="24"/>
        </w:rPr>
        <w:t>.”</w:t>
      </w:r>
      <w:r w:rsidRPr="00833ECA">
        <w:rPr>
          <w:b/>
          <w:color w:val="585858"/>
          <w:spacing w:val="1"/>
          <w:sz w:val="24"/>
          <w:szCs w:val="24"/>
        </w:rPr>
        <w:t xml:space="preserve"> </w:t>
      </w:r>
      <w:r w:rsidRPr="00833ECA">
        <w:rPr>
          <w:b/>
          <w:color w:val="585858"/>
          <w:spacing w:val="-1"/>
          <w:sz w:val="24"/>
          <w:szCs w:val="24"/>
        </w:rPr>
        <w:t>N</w:t>
      </w:r>
      <w:r w:rsidRPr="00833ECA">
        <w:rPr>
          <w:b/>
          <w:color w:val="585858"/>
          <w:sz w:val="24"/>
          <w:szCs w:val="24"/>
        </w:rPr>
        <w:t>a</w:t>
      </w:r>
      <w:r w:rsidRPr="00833ECA">
        <w:rPr>
          <w:b/>
          <w:color w:val="585858"/>
          <w:spacing w:val="1"/>
          <w:sz w:val="24"/>
          <w:szCs w:val="24"/>
        </w:rPr>
        <w:t xml:space="preserve"> k</w:t>
      </w:r>
      <w:r w:rsidRPr="00833ECA">
        <w:rPr>
          <w:b/>
          <w:color w:val="585858"/>
          <w:sz w:val="24"/>
          <w:szCs w:val="24"/>
        </w:rPr>
        <w:t>a</w:t>
      </w:r>
      <w:r w:rsidRPr="00833ECA">
        <w:rPr>
          <w:b/>
          <w:color w:val="585858"/>
          <w:spacing w:val="-3"/>
          <w:sz w:val="24"/>
          <w:szCs w:val="24"/>
        </w:rPr>
        <w:t>m</w:t>
      </w:r>
      <w:r w:rsidRPr="00833ECA">
        <w:rPr>
          <w:b/>
          <w:color w:val="585858"/>
          <w:sz w:val="24"/>
          <w:szCs w:val="24"/>
        </w:rPr>
        <w:t>a</w:t>
      </w:r>
      <w:r w:rsidRPr="00833ECA">
        <w:rPr>
          <w:b/>
          <w:color w:val="585858"/>
          <w:spacing w:val="1"/>
          <w:sz w:val="24"/>
          <w:szCs w:val="24"/>
        </w:rPr>
        <w:t xml:space="preserve"> nin</w:t>
      </w:r>
      <w:r w:rsidRPr="00833ECA">
        <w:rPr>
          <w:b/>
          <w:color w:val="585858"/>
          <w:spacing w:val="-2"/>
          <w:sz w:val="24"/>
          <w:szCs w:val="24"/>
        </w:rPr>
        <w:t>a</w:t>
      </w:r>
      <w:r w:rsidRPr="00833ECA">
        <w:rPr>
          <w:b/>
          <w:color w:val="585858"/>
          <w:spacing w:val="2"/>
          <w:sz w:val="24"/>
          <w:szCs w:val="24"/>
        </w:rPr>
        <w:t>w</w:t>
      </w:r>
      <w:r w:rsidRPr="00833ECA">
        <w:rPr>
          <w:b/>
          <w:color w:val="585858"/>
          <w:spacing w:val="-1"/>
          <w:sz w:val="24"/>
          <w:szCs w:val="24"/>
        </w:rPr>
        <w:t>ez</w:t>
      </w:r>
      <w:r w:rsidRPr="00833ECA">
        <w:rPr>
          <w:b/>
          <w:color w:val="585858"/>
          <w:sz w:val="24"/>
          <w:szCs w:val="24"/>
        </w:rPr>
        <w:t>a</w:t>
      </w:r>
      <w:r w:rsidRPr="00833ECA">
        <w:rPr>
          <w:b/>
          <w:color w:val="585858"/>
          <w:spacing w:val="1"/>
          <w:sz w:val="24"/>
          <w:szCs w:val="24"/>
        </w:rPr>
        <w:t xml:space="preserve"> ku</w:t>
      </w:r>
      <w:r w:rsidRPr="00833ECA">
        <w:rPr>
          <w:b/>
          <w:color w:val="585858"/>
          <w:spacing w:val="-2"/>
          <w:sz w:val="24"/>
          <w:szCs w:val="24"/>
        </w:rPr>
        <w:t>o</w:t>
      </w:r>
      <w:r w:rsidRPr="00833ECA">
        <w:rPr>
          <w:b/>
          <w:color w:val="585858"/>
          <w:spacing w:val="1"/>
          <w:sz w:val="24"/>
          <w:szCs w:val="24"/>
        </w:rPr>
        <w:t>n</w:t>
      </w:r>
      <w:r w:rsidRPr="00833ECA">
        <w:rPr>
          <w:b/>
          <w:color w:val="585858"/>
          <w:sz w:val="24"/>
          <w:szCs w:val="24"/>
        </w:rPr>
        <w:t>g</w:t>
      </w:r>
      <w:r w:rsidRPr="00833ECA">
        <w:rPr>
          <w:b/>
          <w:color w:val="585858"/>
          <w:spacing w:val="-1"/>
          <w:sz w:val="24"/>
          <w:szCs w:val="24"/>
        </w:rPr>
        <w:t>ez</w:t>
      </w:r>
      <w:r w:rsidRPr="00833ECA">
        <w:rPr>
          <w:b/>
          <w:color w:val="585858"/>
          <w:sz w:val="24"/>
          <w:szCs w:val="24"/>
        </w:rPr>
        <w:t>a</w:t>
      </w:r>
      <w:r w:rsidRPr="00833ECA">
        <w:rPr>
          <w:b/>
          <w:color w:val="585858"/>
          <w:spacing w:val="1"/>
          <w:sz w:val="24"/>
          <w:szCs w:val="24"/>
        </w:rPr>
        <w:t xml:space="preserve"> </w:t>
      </w:r>
      <w:r w:rsidRPr="00833ECA">
        <w:rPr>
          <w:b/>
          <w:color w:val="585858"/>
          <w:sz w:val="24"/>
          <w:szCs w:val="24"/>
        </w:rPr>
        <w:t>–</w:t>
      </w:r>
      <w:r w:rsidRPr="00833ECA">
        <w:rPr>
          <w:b/>
          <w:color w:val="585858"/>
          <w:spacing w:val="1"/>
          <w:sz w:val="24"/>
          <w:szCs w:val="24"/>
        </w:rPr>
        <w:t xml:space="preserve"> u</w:t>
      </w:r>
      <w:r w:rsidRPr="00833ECA">
        <w:rPr>
          <w:b/>
          <w:color w:val="585858"/>
          <w:spacing w:val="-1"/>
          <w:sz w:val="24"/>
          <w:szCs w:val="24"/>
        </w:rPr>
        <w:t>j</w:t>
      </w:r>
      <w:r w:rsidRPr="00833ECA">
        <w:rPr>
          <w:b/>
          <w:color w:val="585858"/>
          <w:spacing w:val="1"/>
          <w:sz w:val="24"/>
          <w:szCs w:val="24"/>
        </w:rPr>
        <w:t>u</w:t>
      </w:r>
      <w:r w:rsidRPr="00833ECA">
        <w:rPr>
          <w:b/>
          <w:color w:val="585858"/>
          <w:sz w:val="24"/>
          <w:szCs w:val="24"/>
        </w:rPr>
        <w:t xml:space="preserve">e </w:t>
      </w:r>
      <w:r w:rsidRPr="00833ECA">
        <w:rPr>
          <w:b/>
          <w:color w:val="585858"/>
          <w:spacing w:val="-2"/>
          <w:sz w:val="24"/>
          <w:szCs w:val="24"/>
        </w:rPr>
        <w:t xml:space="preserve">ya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b</w:t>
      </w:r>
      <w:r w:rsidRPr="00833ECA">
        <w:rPr>
          <w:b/>
          <w:color w:val="585858"/>
          <w:sz w:val="24"/>
          <w:szCs w:val="24"/>
        </w:rPr>
        <w:t>a</w:t>
      </w:r>
      <w:r w:rsidR="007C1919">
        <w:rPr>
          <w:b/>
          <w:color w:val="585858"/>
          <w:sz w:val="24"/>
          <w:szCs w:val="24"/>
        </w:rPr>
        <w:t xml:space="preserve"> </w:t>
      </w:r>
      <w:r w:rsidRPr="00833ECA">
        <w:rPr>
          <w:b/>
          <w:color w:val="585858"/>
          <w:spacing w:val="1"/>
          <w:sz w:val="24"/>
          <w:szCs w:val="24"/>
        </w:rPr>
        <w:t>n</w:t>
      </w:r>
      <w:r w:rsidRPr="00833ECA">
        <w:rPr>
          <w:b/>
          <w:color w:val="585858"/>
          <w:sz w:val="24"/>
          <w:szCs w:val="24"/>
        </w:rPr>
        <w:t>i</w:t>
      </w:r>
      <w:r w:rsidR="007C1919">
        <w:rPr>
          <w:b/>
          <w:color w:val="585858"/>
          <w:sz w:val="24"/>
          <w:szCs w:val="24"/>
        </w:rPr>
        <w:t xml:space="preserve"> </w:t>
      </w:r>
      <w:r w:rsidRPr="00833ECA">
        <w:rPr>
          <w:b/>
          <w:color w:val="585858"/>
          <w:spacing w:val="-1"/>
          <w:sz w:val="24"/>
          <w:szCs w:val="24"/>
        </w:rPr>
        <w:t>Mu</w:t>
      </w:r>
      <w:r w:rsidRPr="00833ECA">
        <w:rPr>
          <w:b/>
          <w:color w:val="585858"/>
          <w:spacing w:val="1"/>
          <w:sz w:val="24"/>
          <w:szCs w:val="24"/>
        </w:rPr>
        <w:t>n</w:t>
      </w:r>
      <w:r w:rsidRPr="00833ECA">
        <w:rPr>
          <w:b/>
          <w:color w:val="585858"/>
          <w:sz w:val="24"/>
          <w:szCs w:val="24"/>
        </w:rPr>
        <w:t>gu</w:t>
      </w:r>
      <w:r w:rsidR="007C1919">
        <w:rPr>
          <w:b/>
          <w:color w:val="585858"/>
          <w:sz w:val="24"/>
          <w:szCs w:val="24"/>
        </w:rPr>
        <w:t xml:space="preserve"> </w:t>
      </w:r>
      <w:r w:rsidRPr="00833ECA">
        <w:rPr>
          <w:b/>
          <w:color w:val="585858"/>
          <w:spacing w:val="-3"/>
          <w:sz w:val="24"/>
          <w:szCs w:val="24"/>
        </w:rPr>
        <w:t>m</w:t>
      </w:r>
      <w:r w:rsidRPr="00833ECA">
        <w:rPr>
          <w:b/>
          <w:color w:val="585858"/>
          <w:spacing w:val="2"/>
          <w:sz w:val="24"/>
          <w:szCs w:val="24"/>
        </w:rPr>
        <w:t>w</w:t>
      </w:r>
      <w:r w:rsidRPr="00833ECA">
        <w:rPr>
          <w:b/>
          <w:color w:val="585858"/>
          <w:spacing w:val="-1"/>
          <w:sz w:val="24"/>
          <w:szCs w:val="24"/>
        </w:rPr>
        <w:t>e</w:t>
      </w:r>
      <w:r w:rsidRPr="00833ECA">
        <w:rPr>
          <w:b/>
          <w:color w:val="585858"/>
          <w:spacing w:val="-3"/>
          <w:sz w:val="24"/>
          <w:szCs w:val="24"/>
        </w:rPr>
        <w:t>m</w:t>
      </w:r>
      <w:r w:rsidRPr="00833ECA">
        <w:rPr>
          <w:b/>
          <w:color w:val="585858"/>
          <w:sz w:val="24"/>
          <w:szCs w:val="24"/>
        </w:rPr>
        <w:t>a,</w:t>
      </w:r>
      <w:r w:rsidR="007C1919">
        <w:rPr>
          <w:b/>
          <w:color w:val="585858"/>
          <w:sz w:val="24"/>
          <w:szCs w:val="24"/>
        </w:rPr>
        <w:t xml:space="preserve"> </w:t>
      </w:r>
      <w:r w:rsidRPr="00833ECA">
        <w:rPr>
          <w:b/>
          <w:color w:val="585858"/>
          <w:spacing w:val="1"/>
          <w:sz w:val="24"/>
          <w:szCs w:val="24"/>
        </w:rPr>
        <w:t>k</w:t>
      </w:r>
      <w:r w:rsidRPr="00833ECA">
        <w:rPr>
          <w:b/>
          <w:color w:val="585858"/>
          <w:spacing w:val="2"/>
          <w:sz w:val="24"/>
          <w:szCs w:val="24"/>
        </w:rPr>
        <w:t>w</w:t>
      </w:r>
      <w:r w:rsidRPr="00833ECA">
        <w:rPr>
          <w:b/>
          <w:color w:val="585858"/>
          <w:sz w:val="24"/>
          <w:szCs w:val="24"/>
        </w:rPr>
        <w:t>a</w:t>
      </w:r>
      <w:r w:rsidR="007C1919">
        <w:rPr>
          <w:b/>
          <w:color w:val="585858"/>
          <w:sz w:val="24"/>
          <w:szCs w:val="24"/>
        </w:rPr>
        <w:t xml:space="preserve"> </w:t>
      </w:r>
      <w:r w:rsidRPr="00833ECA">
        <w:rPr>
          <w:b/>
          <w:color w:val="585858"/>
          <w:spacing w:val="1"/>
          <w:sz w:val="24"/>
          <w:szCs w:val="24"/>
        </w:rPr>
        <w:t>up</w:t>
      </w:r>
      <w:r w:rsidRPr="00833ECA">
        <w:rPr>
          <w:b/>
          <w:color w:val="585858"/>
          <w:spacing w:val="-2"/>
          <w:sz w:val="24"/>
          <w:szCs w:val="24"/>
        </w:rPr>
        <w:t>o</w:t>
      </w:r>
      <w:r w:rsidRPr="00833ECA">
        <w:rPr>
          <w:b/>
          <w:color w:val="585858"/>
          <w:spacing w:val="1"/>
          <w:sz w:val="24"/>
          <w:szCs w:val="24"/>
        </w:rPr>
        <w:t>l</w:t>
      </w:r>
      <w:r w:rsidRPr="00833ECA">
        <w:rPr>
          <w:b/>
          <w:color w:val="585858"/>
          <w:sz w:val="24"/>
          <w:szCs w:val="24"/>
        </w:rPr>
        <w:t>e</w:t>
      </w:r>
      <w:r w:rsidR="007C1919">
        <w:rPr>
          <w:b/>
          <w:color w:val="585858"/>
          <w:sz w:val="24"/>
          <w:szCs w:val="24"/>
        </w:rPr>
        <w:t xml:space="preserve"> </w:t>
      </w:r>
      <w:r w:rsidRPr="00833ECA">
        <w:rPr>
          <w:b/>
          <w:color w:val="585858"/>
          <w:sz w:val="24"/>
          <w:szCs w:val="24"/>
        </w:rPr>
        <w:t>a</w:t>
      </w:r>
      <w:r w:rsidRPr="00833ECA">
        <w:rPr>
          <w:b/>
          <w:color w:val="585858"/>
          <w:spacing w:val="-3"/>
          <w:sz w:val="24"/>
          <w:szCs w:val="24"/>
        </w:rPr>
        <w:t>m</w:t>
      </w:r>
      <w:r w:rsidRPr="00833ECA">
        <w:rPr>
          <w:b/>
          <w:color w:val="585858"/>
          <w:spacing w:val="1"/>
          <w:sz w:val="24"/>
          <w:szCs w:val="24"/>
        </w:rPr>
        <w:t>e</w:t>
      </w:r>
      <w:r w:rsidRPr="00833ECA">
        <w:rPr>
          <w:b/>
          <w:color w:val="585858"/>
          <w:spacing w:val="-1"/>
          <w:sz w:val="24"/>
          <w:szCs w:val="24"/>
        </w:rPr>
        <w:t>j</w:t>
      </w:r>
      <w:r w:rsidRPr="00833ECA">
        <w:rPr>
          <w:b/>
          <w:color w:val="585858"/>
          <w:spacing w:val="1"/>
          <w:sz w:val="24"/>
          <w:szCs w:val="24"/>
        </w:rPr>
        <w:t>i</w:t>
      </w:r>
      <w:r w:rsidRPr="00833ECA">
        <w:rPr>
          <w:b/>
          <w:color w:val="585858"/>
          <w:spacing w:val="-1"/>
          <w:sz w:val="24"/>
          <w:szCs w:val="24"/>
        </w:rPr>
        <w:t>t</w:t>
      </w:r>
      <w:r w:rsidRPr="00833ECA">
        <w:rPr>
          <w:b/>
          <w:color w:val="585858"/>
          <w:sz w:val="24"/>
          <w:szCs w:val="24"/>
        </w:rPr>
        <w:t>oa</w:t>
      </w:r>
      <w:r w:rsidR="007C1919">
        <w:rPr>
          <w:b/>
          <w:color w:val="585858"/>
          <w:sz w:val="24"/>
          <w:szCs w:val="24"/>
        </w:rPr>
        <w:t xml:space="preserve"> </w:t>
      </w:r>
      <w:r w:rsidRPr="00833ECA">
        <w:rPr>
          <w:b/>
          <w:color w:val="585858"/>
          <w:spacing w:val="1"/>
          <w:sz w:val="24"/>
          <w:szCs w:val="24"/>
        </w:rPr>
        <w:t>k</w:t>
      </w:r>
      <w:r w:rsidRPr="00833ECA">
        <w:rPr>
          <w:b/>
          <w:color w:val="585858"/>
          <w:sz w:val="24"/>
          <w:szCs w:val="24"/>
        </w:rPr>
        <w:t>a</w:t>
      </w:r>
      <w:r w:rsidRPr="00833ECA">
        <w:rPr>
          <w:b/>
          <w:color w:val="585858"/>
          <w:spacing w:val="-1"/>
          <w:sz w:val="24"/>
          <w:szCs w:val="24"/>
        </w:rPr>
        <w:t>t</w:t>
      </w:r>
      <w:r w:rsidRPr="00833ECA">
        <w:rPr>
          <w:b/>
          <w:color w:val="585858"/>
          <w:spacing w:val="1"/>
          <w:sz w:val="24"/>
          <w:szCs w:val="24"/>
        </w:rPr>
        <w:t>ik</w:t>
      </w:r>
      <w:r w:rsidRPr="00833ECA">
        <w:rPr>
          <w:b/>
          <w:color w:val="585858"/>
          <w:sz w:val="24"/>
          <w:szCs w:val="24"/>
        </w:rPr>
        <w:t>a</w:t>
      </w:r>
      <w:r w:rsidR="007C1919">
        <w:rPr>
          <w:b/>
          <w:color w:val="585858"/>
          <w:sz w:val="24"/>
          <w:szCs w:val="24"/>
        </w:rPr>
        <w:t xml:space="preserve"> </w:t>
      </w:r>
      <w:r w:rsidRPr="00833ECA">
        <w:rPr>
          <w:b/>
          <w:color w:val="585858"/>
          <w:spacing w:val="2"/>
          <w:sz w:val="24"/>
          <w:szCs w:val="24"/>
        </w:rPr>
        <w:t>w</w:t>
      </w:r>
      <w:r w:rsidRPr="00833ECA">
        <w:rPr>
          <w:b/>
          <w:color w:val="585858"/>
          <w:sz w:val="24"/>
          <w:szCs w:val="24"/>
        </w:rPr>
        <w:t>a</w:t>
      </w:r>
      <w:r w:rsidRPr="00833ECA">
        <w:rPr>
          <w:b/>
          <w:color w:val="585858"/>
          <w:spacing w:val="1"/>
          <w:sz w:val="24"/>
          <w:szCs w:val="24"/>
        </w:rPr>
        <w:t>n</w:t>
      </w:r>
      <w:r w:rsidRPr="00833ECA">
        <w:rPr>
          <w:b/>
          <w:color w:val="585858"/>
          <w:sz w:val="24"/>
          <w:szCs w:val="24"/>
        </w:rPr>
        <w:t>a</w:t>
      </w:r>
      <w:r w:rsidR="007C1919">
        <w:rPr>
          <w:b/>
          <w:color w:val="585858"/>
          <w:sz w:val="24"/>
          <w:szCs w:val="24"/>
        </w:rPr>
        <w:t xml:space="preserve"> </w:t>
      </w:r>
      <w:r w:rsidRPr="00833ECA">
        <w:rPr>
          <w:b/>
          <w:color w:val="585858"/>
          <w:spacing w:val="2"/>
          <w:sz w:val="24"/>
          <w:szCs w:val="24"/>
        </w:rPr>
        <w:t>w</w:t>
      </w:r>
      <w:r w:rsidRPr="00833ECA">
        <w:rPr>
          <w:b/>
          <w:color w:val="585858"/>
          <w:sz w:val="24"/>
          <w:szCs w:val="24"/>
        </w:rPr>
        <w:t>a aga</w:t>
      </w:r>
      <w:r w:rsidRPr="00833ECA">
        <w:rPr>
          <w:b/>
          <w:color w:val="585858"/>
          <w:spacing w:val="1"/>
          <w:sz w:val="24"/>
          <w:szCs w:val="24"/>
        </w:rPr>
        <w:t>n</w:t>
      </w:r>
      <w:r w:rsidRPr="00833ECA">
        <w:rPr>
          <w:b/>
          <w:color w:val="585858"/>
          <w:sz w:val="24"/>
          <w:szCs w:val="24"/>
        </w:rPr>
        <w:t xml:space="preserve">o </w:t>
      </w:r>
      <w:r w:rsidRPr="00833ECA">
        <w:rPr>
          <w:b/>
          <w:color w:val="585858"/>
          <w:spacing w:val="1"/>
          <w:sz w:val="24"/>
          <w:szCs w:val="24"/>
        </w:rPr>
        <w:t>l</w:t>
      </w:r>
      <w:r w:rsidRPr="00833ECA">
        <w:rPr>
          <w:b/>
          <w:color w:val="585858"/>
          <w:sz w:val="24"/>
          <w:szCs w:val="24"/>
        </w:rPr>
        <w:t>a</w:t>
      </w:r>
      <w:r w:rsidRPr="00833ECA">
        <w:rPr>
          <w:b/>
          <w:color w:val="585858"/>
          <w:spacing w:val="1"/>
          <w:sz w:val="24"/>
          <w:szCs w:val="24"/>
        </w:rPr>
        <w:t>k</w:t>
      </w:r>
      <w:r w:rsidRPr="00833ECA">
        <w:rPr>
          <w:b/>
          <w:color w:val="585858"/>
          <w:spacing w:val="-1"/>
          <w:sz w:val="24"/>
          <w:szCs w:val="24"/>
        </w:rPr>
        <w:t>e</w:t>
      </w:r>
      <w:r w:rsidRPr="00833ECA">
        <w:rPr>
          <w:b/>
          <w:color w:val="585858"/>
          <w:sz w:val="24"/>
          <w:szCs w:val="24"/>
        </w:rPr>
        <w:t>.</w:t>
      </w:r>
    </w:p>
    <w:p w:rsidR="000B7769" w:rsidRDefault="000B7769" w:rsidP="007C1919">
      <w:pPr>
        <w:jc w:val="both"/>
        <w:rPr>
          <w:b/>
          <w:color w:val="585858"/>
          <w:spacing w:val="-1"/>
          <w:sz w:val="24"/>
          <w:szCs w:val="24"/>
        </w:rPr>
      </w:pPr>
    </w:p>
    <w:p w:rsidR="00AD38E1" w:rsidRDefault="000B7769" w:rsidP="000B7769">
      <w:pPr>
        <w:ind w:left="720" w:right="720"/>
        <w:jc w:val="right"/>
        <w:rPr>
          <w:b/>
          <w:color w:val="585858"/>
          <w:sz w:val="24"/>
          <w:szCs w:val="24"/>
        </w:rPr>
      </w:pPr>
      <w:r>
        <w:rPr>
          <w:b/>
          <w:color w:val="585858"/>
          <w:spacing w:val="-1"/>
          <w:sz w:val="24"/>
          <w:szCs w:val="24"/>
        </w:rPr>
        <w:t xml:space="preserve">— </w:t>
      </w:r>
      <w:r w:rsidRPr="00833ECA">
        <w:rPr>
          <w:b/>
          <w:color w:val="585858"/>
          <w:spacing w:val="-1"/>
          <w:sz w:val="24"/>
          <w:szCs w:val="24"/>
        </w:rPr>
        <w:t>Re</w:t>
      </w:r>
      <w:r w:rsidRPr="00833ECA">
        <w:rPr>
          <w:b/>
          <w:color w:val="585858"/>
          <w:sz w:val="24"/>
          <w:szCs w:val="24"/>
        </w:rPr>
        <w:t xml:space="preserve">v. </w:t>
      </w:r>
      <w:r w:rsidRPr="000B7769">
        <w:rPr>
          <w:b/>
          <w:color w:val="585858"/>
          <w:spacing w:val="1"/>
          <w:sz w:val="24"/>
          <w:szCs w:val="24"/>
        </w:rPr>
        <w:t>Michael</w:t>
      </w:r>
      <w:r w:rsidRPr="00833ECA">
        <w:rPr>
          <w:b/>
          <w:color w:val="585858"/>
          <w:sz w:val="24"/>
          <w:szCs w:val="24"/>
        </w:rPr>
        <w:t xml:space="preserve"> J.</w:t>
      </w:r>
      <w:r w:rsidRPr="00833ECA">
        <w:rPr>
          <w:b/>
          <w:color w:val="585858"/>
          <w:spacing w:val="2"/>
          <w:sz w:val="24"/>
          <w:szCs w:val="24"/>
        </w:rPr>
        <w:t xml:space="preserve"> </w:t>
      </w:r>
      <w:r w:rsidRPr="00833ECA">
        <w:rPr>
          <w:b/>
          <w:color w:val="585858"/>
          <w:spacing w:val="-2"/>
          <w:sz w:val="24"/>
          <w:szCs w:val="24"/>
        </w:rPr>
        <w:t>G</w:t>
      </w:r>
      <w:r w:rsidRPr="00833ECA">
        <w:rPr>
          <w:b/>
          <w:color w:val="585858"/>
          <w:spacing w:val="1"/>
          <w:sz w:val="24"/>
          <w:szCs w:val="24"/>
        </w:rPr>
        <w:t>l</w:t>
      </w:r>
      <w:r w:rsidRPr="00833ECA">
        <w:rPr>
          <w:b/>
          <w:color w:val="585858"/>
          <w:sz w:val="24"/>
          <w:szCs w:val="24"/>
        </w:rPr>
        <w:t>o</w:t>
      </w:r>
      <w:r w:rsidRPr="00833ECA">
        <w:rPr>
          <w:b/>
          <w:color w:val="585858"/>
          <w:spacing w:val="1"/>
          <w:sz w:val="24"/>
          <w:szCs w:val="24"/>
        </w:rPr>
        <w:t>d</w:t>
      </w:r>
      <w:r w:rsidRPr="00833ECA">
        <w:rPr>
          <w:b/>
          <w:color w:val="585858"/>
          <w:sz w:val="24"/>
          <w:szCs w:val="24"/>
        </w:rPr>
        <w:t>o</w:t>
      </w:r>
    </w:p>
    <w:p w:rsidR="006E4583" w:rsidRPr="00833ECA" w:rsidRDefault="006E4583" w:rsidP="007C1919">
      <w:pPr>
        <w:jc w:val="both"/>
        <w:rPr>
          <w:sz w:val="24"/>
          <w:szCs w:val="24"/>
        </w:rPr>
      </w:pPr>
    </w:p>
    <w:p w:rsidR="00AD38E1" w:rsidRPr="00833ECA" w:rsidRDefault="00EC7C6C" w:rsidP="007C1919">
      <w:pPr>
        <w:ind w:firstLine="720"/>
        <w:jc w:val="both"/>
        <w:rPr>
          <w:sz w:val="24"/>
          <w:szCs w:val="24"/>
        </w:rPr>
      </w:pPr>
      <w:r w:rsidRPr="00833ECA">
        <w:rPr>
          <w:spacing w:val="-2"/>
          <w:sz w:val="24"/>
          <w:szCs w:val="24"/>
        </w:rPr>
        <w:t>B</w:t>
      </w:r>
      <w:r w:rsidRPr="00833ECA">
        <w:rPr>
          <w:spacing w:val="-1"/>
          <w:sz w:val="24"/>
          <w:szCs w:val="24"/>
        </w:rPr>
        <w:t>aa</w:t>
      </w:r>
      <w:r w:rsidRPr="00833ECA">
        <w:rPr>
          <w:spacing w:val="2"/>
          <w:sz w:val="24"/>
          <w:szCs w:val="24"/>
        </w:rPr>
        <w:t>d</w:t>
      </w:r>
      <w:r w:rsidRPr="00833ECA">
        <w:rPr>
          <w:sz w:val="24"/>
          <w:szCs w:val="24"/>
        </w:rPr>
        <w:t>a</w:t>
      </w:r>
      <w:r w:rsidRPr="00833ECA">
        <w:rPr>
          <w:spacing w:val="5"/>
          <w:sz w:val="24"/>
          <w:szCs w:val="24"/>
        </w:rPr>
        <w:t xml:space="preserve"> </w:t>
      </w:r>
      <w:r w:rsidRPr="00833ECA">
        <w:rPr>
          <w:spacing w:val="-5"/>
          <w:sz w:val="24"/>
          <w:szCs w:val="24"/>
        </w:rPr>
        <w:t>y</w:t>
      </w:r>
      <w:r w:rsidRPr="00833ECA">
        <w:rPr>
          <w:sz w:val="24"/>
          <w:szCs w:val="24"/>
        </w:rPr>
        <w:t>a ku</w:t>
      </w:r>
      <w:r w:rsidRPr="00833ECA">
        <w:rPr>
          <w:spacing w:val="1"/>
          <w:sz w:val="24"/>
          <w:szCs w:val="24"/>
        </w:rPr>
        <w:t>t</w:t>
      </w:r>
      <w:r w:rsidRPr="00833ECA">
        <w:rPr>
          <w:spacing w:val="-1"/>
          <w:sz w:val="24"/>
          <w:szCs w:val="24"/>
        </w:rPr>
        <w:t>a</w:t>
      </w:r>
      <w:r w:rsidRPr="00833ECA">
        <w:rPr>
          <w:spacing w:val="1"/>
          <w:sz w:val="24"/>
          <w:szCs w:val="24"/>
        </w:rPr>
        <w:t>zam</w:t>
      </w:r>
      <w:r w:rsidRPr="00833ECA">
        <w:rPr>
          <w:sz w:val="24"/>
          <w:szCs w:val="24"/>
        </w:rPr>
        <w:t xml:space="preserve">a </w:t>
      </w:r>
      <w:r w:rsidR="008B7867">
        <w:rPr>
          <w:sz w:val="24"/>
          <w:szCs w:val="24"/>
        </w:rPr>
        <w:t>mada</w:t>
      </w:r>
      <w:r w:rsidRPr="00833ECA">
        <w:rPr>
          <w:sz w:val="24"/>
          <w:szCs w:val="24"/>
        </w:rPr>
        <w:t xml:space="preserve"> kuu</w:t>
      </w:r>
      <w:r w:rsidRPr="00833ECA">
        <w:rPr>
          <w:spacing w:val="1"/>
          <w:sz w:val="24"/>
          <w:szCs w:val="24"/>
        </w:rPr>
        <w:t xml:space="preserve"> z</w:t>
      </w:r>
      <w:r w:rsidRPr="00833ECA">
        <w:rPr>
          <w:sz w:val="24"/>
          <w:szCs w:val="24"/>
        </w:rPr>
        <w:t>a n</w:t>
      </w:r>
      <w:r w:rsidRPr="00833ECA">
        <w:rPr>
          <w:spacing w:val="-1"/>
          <w:sz w:val="24"/>
          <w:szCs w:val="24"/>
        </w:rPr>
        <w:t>ee</w:t>
      </w:r>
      <w:r w:rsidRPr="00833ECA">
        <w:rPr>
          <w:spacing w:val="1"/>
          <w:sz w:val="24"/>
          <w:szCs w:val="24"/>
        </w:rPr>
        <w:t>m</w:t>
      </w:r>
      <w:r w:rsidRPr="00833ECA">
        <w:rPr>
          <w:sz w:val="24"/>
          <w:szCs w:val="24"/>
        </w:rPr>
        <w:t>a</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5"/>
          <w:sz w:val="24"/>
          <w:szCs w:val="24"/>
        </w:rPr>
        <w:t xml:space="preserve"> </w:t>
      </w:r>
      <w:r w:rsidRPr="00833ECA">
        <w:rPr>
          <w:sz w:val="24"/>
          <w:szCs w:val="24"/>
        </w:rPr>
        <w:t>Mun</w:t>
      </w:r>
      <w:r w:rsidRPr="00833ECA">
        <w:rPr>
          <w:spacing w:val="-2"/>
          <w:sz w:val="24"/>
          <w:szCs w:val="24"/>
        </w:rPr>
        <w:t>g</w:t>
      </w:r>
      <w:r w:rsidRPr="00833ECA">
        <w:rPr>
          <w:sz w:val="24"/>
          <w:szCs w:val="24"/>
        </w:rPr>
        <w:t>u</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3"/>
          <w:sz w:val="24"/>
          <w:szCs w:val="24"/>
        </w:rPr>
        <w:t xml:space="preserve"> </w:t>
      </w:r>
      <w:r w:rsidRPr="00833ECA">
        <w:rPr>
          <w:spacing w:val="-3"/>
          <w:sz w:val="24"/>
          <w:szCs w:val="24"/>
        </w:rPr>
        <w:t>I</w:t>
      </w:r>
      <w:r w:rsidRPr="00833ECA">
        <w:rPr>
          <w:sz w:val="24"/>
          <w:szCs w:val="24"/>
        </w:rPr>
        <w:t>s</w:t>
      </w:r>
      <w:r w:rsidRPr="00833ECA">
        <w:rPr>
          <w:spacing w:val="2"/>
          <w:sz w:val="24"/>
          <w:szCs w:val="24"/>
        </w:rPr>
        <w:t>r</w:t>
      </w:r>
      <w:r w:rsidRPr="00833ECA">
        <w:rPr>
          <w:spacing w:val="-1"/>
          <w:sz w:val="24"/>
          <w:szCs w:val="24"/>
        </w:rPr>
        <w:t>ae</w:t>
      </w:r>
      <w:r w:rsidRPr="00833ECA">
        <w:rPr>
          <w:spacing w:val="1"/>
          <w:sz w:val="24"/>
          <w:szCs w:val="24"/>
        </w:rPr>
        <w:t>l</w:t>
      </w:r>
      <w:r w:rsidRPr="00833ECA">
        <w:rPr>
          <w:sz w:val="24"/>
          <w:szCs w:val="24"/>
        </w:rPr>
        <w:t>i</w:t>
      </w:r>
      <w:r w:rsidRPr="00833ECA">
        <w:rPr>
          <w:spacing w:val="2"/>
          <w:sz w:val="24"/>
          <w:szCs w:val="24"/>
        </w:rPr>
        <w:t xml:space="preserve"> </w:t>
      </w:r>
      <w:r w:rsidRPr="00833ECA">
        <w:rPr>
          <w:sz w:val="24"/>
          <w:szCs w:val="24"/>
        </w:rPr>
        <w:t>n</w:t>
      </w:r>
      <w:r w:rsidRPr="00833ECA">
        <w:rPr>
          <w:sz w:val="24"/>
          <w:szCs w:val="24"/>
        </w:rPr>
        <w:t>a u</w:t>
      </w:r>
      <w:r w:rsidRPr="00833ECA">
        <w:rPr>
          <w:spacing w:val="1"/>
          <w:sz w:val="24"/>
          <w:szCs w:val="24"/>
        </w:rPr>
        <w:t>ami</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 xml:space="preserve">u </w:t>
      </w:r>
      <w:r w:rsidRPr="00833ECA">
        <w:rPr>
          <w:spacing w:val="-1"/>
          <w:sz w:val="24"/>
          <w:szCs w:val="24"/>
        </w:rPr>
        <w:t>w</w:t>
      </w:r>
      <w:r w:rsidRPr="00833ECA">
        <w:rPr>
          <w:sz w:val="24"/>
          <w:szCs w:val="24"/>
        </w:rPr>
        <w:t>a</w:t>
      </w:r>
      <w:r w:rsidRPr="00833ECA">
        <w:rPr>
          <w:spacing w:val="3"/>
          <w:sz w:val="24"/>
          <w:szCs w:val="24"/>
        </w:rPr>
        <w:t xml:space="preserve"> </w:t>
      </w:r>
      <w:r w:rsidRPr="00833ECA">
        <w:rPr>
          <w:spacing w:val="-3"/>
          <w:sz w:val="24"/>
          <w:szCs w:val="24"/>
        </w:rPr>
        <w:t>I</w:t>
      </w:r>
      <w:r w:rsidRPr="00833ECA">
        <w:rPr>
          <w:sz w:val="24"/>
          <w:szCs w:val="24"/>
        </w:rPr>
        <w:t>s</w:t>
      </w:r>
      <w:r w:rsidRPr="00833ECA">
        <w:rPr>
          <w:spacing w:val="2"/>
          <w:sz w:val="24"/>
          <w:szCs w:val="24"/>
        </w:rPr>
        <w:t>r</w:t>
      </w:r>
      <w:r w:rsidRPr="00833ECA">
        <w:rPr>
          <w:spacing w:val="-1"/>
          <w:sz w:val="24"/>
          <w:szCs w:val="24"/>
        </w:rPr>
        <w:t>ae</w:t>
      </w:r>
      <w:r w:rsidRPr="00833ECA">
        <w:rPr>
          <w:spacing w:val="1"/>
          <w:sz w:val="24"/>
          <w:szCs w:val="24"/>
        </w:rPr>
        <w:t>l</w:t>
      </w:r>
      <w:r w:rsidRPr="00833ECA">
        <w:rPr>
          <w:sz w:val="24"/>
          <w:szCs w:val="24"/>
        </w:rPr>
        <w:t>i</w:t>
      </w:r>
      <w:r w:rsidRPr="00833ECA">
        <w:rPr>
          <w:spacing w:val="2"/>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3"/>
          <w:sz w:val="24"/>
          <w:szCs w:val="24"/>
        </w:rPr>
        <w:t xml:space="preserve"> </w:t>
      </w:r>
      <w:r w:rsidRPr="00833ECA">
        <w:rPr>
          <w:sz w:val="24"/>
          <w:szCs w:val="24"/>
        </w:rPr>
        <w:t>Mun</w:t>
      </w:r>
      <w:r w:rsidRPr="00833ECA">
        <w:rPr>
          <w:spacing w:val="-2"/>
          <w:sz w:val="24"/>
          <w:szCs w:val="24"/>
        </w:rPr>
        <w:t>g</w:t>
      </w:r>
      <w:r w:rsidRPr="00833ECA">
        <w:rPr>
          <w:sz w:val="24"/>
          <w:szCs w:val="24"/>
        </w:rPr>
        <w:t>u,</w:t>
      </w:r>
      <w:r w:rsidRPr="00833ECA">
        <w:rPr>
          <w:spacing w:val="4"/>
          <w:sz w:val="24"/>
          <w:szCs w:val="24"/>
        </w:rPr>
        <w:t xml:space="preserve"> </w:t>
      </w:r>
      <w:r w:rsidRPr="00833ECA">
        <w:rPr>
          <w:spacing w:val="1"/>
          <w:sz w:val="24"/>
          <w:szCs w:val="24"/>
        </w:rPr>
        <w:t>t</w:t>
      </w:r>
      <w:r w:rsidRPr="00833ECA">
        <w:rPr>
          <w:sz w:val="24"/>
          <w:szCs w:val="24"/>
        </w:rPr>
        <w:t>ug</w:t>
      </w:r>
      <w:r w:rsidRPr="00833ECA">
        <w:rPr>
          <w:spacing w:val="-1"/>
          <w:sz w:val="24"/>
          <w:szCs w:val="24"/>
        </w:rPr>
        <w:t>e</w:t>
      </w:r>
      <w:r w:rsidRPr="00833ECA">
        <w:rPr>
          <w:sz w:val="24"/>
          <w:szCs w:val="24"/>
        </w:rPr>
        <w:t>uk</w:t>
      </w:r>
      <w:r w:rsidRPr="00833ECA">
        <w:rPr>
          <w:spacing w:val="1"/>
          <w:sz w:val="24"/>
          <w:szCs w:val="24"/>
        </w:rPr>
        <w:t>i</w:t>
      </w:r>
      <w:r w:rsidRPr="00833ECA">
        <w:rPr>
          <w:sz w:val="24"/>
          <w:szCs w:val="24"/>
        </w:rPr>
        <w:t>a s</w:t>
      </w:r>
      <w:r w:rsidRPr="00833ECA">
        <w:rPr>
          <w:spacing w:val="2"/>
          <w:sz w:val="24"/>
          <w:szCs w:val="24"/>
        </w:rPr>
        <w:t>o</w:t>
      </w:r>
      <w:r w:rsidRPr="00833ECA">
        <w:rPr>
          <w:spacing w:val="1"/>
          <w:sz w:val="24"/>
          <w:szCs w:val="24"/>
        </w:rPr>
        <w:t>m</w:t>
      </w:r>
      <w:r w:rsidRPr="00833ECA">
        <w:rPr>
          <w:sz w:val="24"/>
          <w:szCs w:val="24"/>
        </w:rPr>
        <w:t>o</w:t>
      </w:r>
      <w:r w:rsidRPr="00833ECA">
        <w:rPr>
          <w:spacing w:val="1"/>
          <w:sz w:val="24"/>
          <w:szCs w:val="24"/>
        </w:rPr>
        <w:t xml:space="preserve"> </w:t>
      </w:r>
      <w:r w:rsidRPr="00833ECA">
        <w:rPr>
          <w:sz w:val="24"/>
          <w:szCs w:val="24"/>
        </w:rPr>
        <w:t>kuu</w:t>
      </w:r>
      <w:r w:rsidRPr="00833ECA">
        <w:rPr>
          <w:spacing w:val="1"/>
          <w:sz w:val="24"/>
          <w:szCs w:val="24"/>
        </w:rPr>
        <w:t xml:space="preserve"> l</w:t>
      </w:r>
      <w:r w:rsidRPr="00833ECA">
        <w:rPr>
          <w:sz w:val="24"/>
          <w:szCs w:val="24"/>
        </w:rPr>
        <w:t xml:space="preserve">a </w:t>
      </w:r>
      <w:r w:rsidRPr="00833ECA">
        <w:rPr>
          <w:spacing w:val="1"/>
          <w:sz w:val="24"/>
          <w:szCs w:val="24"/>
        </w:rPr>
        <w:t>t</w:t>
      </w:r>
      <w:r w:rsidRPr="00833ECA">
        <w:rPr>
          <w:spacing w:val="-1"/>
          <w:sz w:val="24"/>
          <w:szCs w:val="24"/>
        </w:rPr>
        <w:t>a</w:t>
      </w:r>
      <w:r w:rsidRPr="00833ECA">
        <w:rPr>
          <w:spacing w:val="1"/>
          <w:sz w:val="24"/>
          <w:szCs w:val="24"/>
        </w:rPr>
        <w:t>t</w:t>
      </w:r>
      <w:r w:rsidRPr="00833ECA">
        <w:rPr>
          <w:sz w:val="24"/>
          <w:szCs w:val="24"/>
        </w:rPr>
        <w:t>u</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3"/>
          <w:sz w:val="24"/>
          <w:szCs w:val="24"/>
        </w:rPr>
        <w:t xml:space="preserve"> </w:t>
      </w:r>
      <w:r w:rsidRPr="00833ECA">
        <w:rPr>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1"/>
          <w:sz w:val="24"/>
          <w:szCs w:val="24"/>
        </w:rPr>
        <w:t xml:space="preserve"> </w:t>
      </w:r>
      <w:r w:rsidRPr="00833ECA">
        <w:rPr>
          <w:sz w:val="24"/>
          <w:szCs w:val="24"/>
        </w:rPr>
        <w:t>h</w:t>
      </w:r>
      <w:r w:rsidRPr="00833ECA">
        <w:rPr>
          <w:spacing w:val="1"/>
          <w:sz w:val="24"/>
          <w:szCs w:val="24"/>
        </w:rPr>
        <w:t>i</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a 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 b</w:t>
      </w:r>
      <w:r w:rsidRPr="00833ECA">
        <w:rPr>
          <w:spacing w:val="-1"/>
          <w:sz w:val="24"/>
          <w:szCs w:val="24"/>
        </w:rPr>
        <w:t>ara</w:t>
      </w:r>
      <w:r w:rsidRPr="00833ECA">
        <w:rPr>
          <w:sz w:val="24"/>
          <w:szCs w:val="24"/>
        </w:rPr>
        <w:t>ka</w:t>
      </w:r>
      <w:r w:rsidRPr="00833ECA">
        <w:rPr>
          <w:spacing w:val="-1"/>
          <w:sz w:val="24"/>
          <w:szCs w:val="24"/>
        </w:rPr>
        <w:t xml:space="preserve"> </w:t>
      </w:r>
      <w:r w:rsidRPr="00833ECA">
        <w:rPr>
          <w:spacing w:val="1"/>
          <w:sz w:val="24"/>
          <w:szCs w:val="24"/>
        </w:rPr>
        <w:t>z</w:t>
      </w:r>
      <w:r w:rsidRPr="00833ECA">
        <w:rPr>
          <w:sz w:val="24"/>
          <w:szCs w:val="24"/>
        </w:rPr>
        <w:t>a</w:t>
      </w:r>
      <w:r w:rsidRPr="00833ECA">
        <w:rPr>
          <w:spacing w:val="-1"/>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 k</w:t>
      </w:r>
      <w:r w:rsidRPr="00833ECA">
        <w:rPr>
          <w:spacing w:val="2"/>
          <w:sz w:val="24"/>
          <w:szCs w:val="24"/>
        </w:rPr>
        <w:t>w</w:t>
      </w:r>
      <w:r w:rsidRPr="00833ECA">
        <w:rPr>
          <w:sz w:val="24"/>
          <w:szCs w:val="24"/>
        </w:rPr>
        <w:t>a</w:t>
      </w:r>
      <w:r w:rsidRPr="00833ECA">
        <w:rPr>
          <w:spacing w:val="1"/>
          <w:sz w:val="24"/>
          <w:szCs w:val="24"/>
        </w:rPr>
        <w:t xml:space="preserve"> </w:t>
      </w:r>
      <w:r w:rsidRPr="00833ECA">
        <w:rPr>
          <w:spacing w:val="-3"/>
          <w:sz w:val="24"/>
          <w:szCs w:val="24"/>
        </w:rPr>
        <w:t>I</w:t>
      </w:r>
      <w:r w:rsidRPr="00833ECA">
        <w:rPr>
          <w:sz w:val="24"/>
          <w:szCs w:val="24"/>
        </w:rPr>
        <w:t>s</w:t>
      </w:r>
      <w:r w:rsidRPr="00833ECA">
        <w:rPr>
          <w:spacing w:val="2"/>
          <w:sz w:val="24"/>
          <w:szCs w:val="24"/>
        </w:rPr>
        <w:t>r</w:t>
      </w:r>
      <w:r w:rsidRPr="00833ECA">
        <w:rPr>
          <w:spacing w:val="-1"/>
          <w:sz w:val="24"/>
          <w:szCs w:val="24"/>
        </w:rPr>
        <w:t>ae</w:t>
      </w:r>
      <w:r w:rsidRPr="00833ECA">
        <w:rPr>
          <w:spacing w:val="1"/>
          <w:sz w:val="24"/>
          <w:szCs w:val="24"/>
        </w:rPr>
        <w:t>li</w:t>
      </w:r>
      <w:r w:rsidRPr="00833ECA">
        <w:rPr>
          <w:sz w:val="24"/>
          <w:szCs w:val="24"/>
        </w:rPr>
        <w:t>.</w:t>
      </w:r>
    </w:p>
    <w:p w:rsidR="00AD38E1" w:rsidRPr="000B7769" w:rsidRDefault="00AD38E1" w:rsidP="000B7769">
      <w:pPr>
        <w:rPr>
          <w:sz w:val="24"/>
          <w:szCs w:val="24"/>
        </w:rPr>
      </w:pPr>
    </w:p>
    <w:p w:rsidR="007C1919" w:rsidRPr="000B7769" w:rsidRDefault="007C1919" w:rsidP="000B7769">
      <w:pPr>
        <w:rPr>
          <w:sz w:val="24"/>
          <w:szCs w:val="24"/>
        </w:rPr>
      </w:pPr>
    </w:p>
    <w:p w:rsidR="00AD38E1" w:rsidRPr="000B7769" w:rsidRDefault="00EC7C6C" w:rsidP="000B7769">
      <w:pPr>
        <w:pStyle w:val="PanelHeading"/>
        <w:ind w:right="10"/>
        <w:rPr>
          <w:rFonts w:cs="Times New Roman"/>
        </w:rPr>
      </w:pPr>
      <w:bookmarkStart w:id="17" w:name="_Toc167351245"/>
      <w:r w:rsidRPr="000B7769">
        <w:rPr>
          <w:rFonts w:cs="Times New Roman"/>
        </w:rPr>
        <w:t>B</w:t>
      </w:r>
      <w:r w:rsidR="001A45CC" w:rsidRPr="000B7769">
        <w:rPr>
          <w:rFonts w:cs="Times New Roman"/>
        </w:rPr>
        <w:t>araka za Mungu kwa Israeli</w:t>
      </w:r>
      <w:bookmarkEnd w:id="17"/>
    </w:p>
    <w:p w:rsidR="00AD38E1" w:rsidRPr="00833ECA" w:rsidRDefault="00AD38E1" w:rsidP="007C1919">
      <w:pPr>
        <w:spacing w:line="200" w:lineRule="exact"/>
        <w:jc w:val="both"/>
        <w:rPr>
          <w:sz w:val="24"/>
          <w:szCs w:val="24"/>
        </w:rPr>
      </w:pPr>
    </w:p>
    <w:p w:rsidR="00A4115F" w:rsidRDefault="00EC7C6C" w:rsidP="007C1919">
      <w:pPr>
        <w:ind w:firstLine="720"/>
        <w:jc w:val="both"/>
        <w:rPr>
          <w:sz w:val="24"/>
          <w:szCs w:val="24"/>
        </w:rPr>
      </w:pPr>
      <w:r w:rsidRPr="00833ECA">
        <w:rPr>
          <w:sz w:val="24"/>
          <w:szCs w:val="24"/>
        </w:rPr>
        <w:t>Tu</w:t>
      </w:r>
      <w:r w:rsidRPr="00833ECA">
        <w:rPr>
          <w:spacing w:val="1"/>
          <w:sz w:val="24"/>
          <w:szCs w:val="24"/>
        </w:rPr>
        <w:t>t</w:t>
      </w:r>
      <w:r w:rsidRPr="00833ECA">
        <w:rPr>
          <w:spacing w:val="-1"/>
          <w:sz w:val="24"/>
          <w:szCs w:val="24"/>
        </w:rPr>
        <w:t>ac</w:t>
      </w:r>
      <w:r w:rsidRPr="00833ECA">
        <w:rPr>
          <w:sz w:val="24"/>
          <w:szCs w:val="24"/>
        </w:rPr>
        <w:t>hu</w:t>
      </w:r>
      <w:r w:rsidRPr="00833ECA">
        <w:rPr>
          <w:spacing w:val="2"/>
          <w:sz w:val="24"/>
          <w:szCs w:val="24"/>
        </w:rPr>
        <w:t>n</w:t>
      </w:r>
      <w:r w:rsidRPr="00833ECA">
        <w:rPr>
          <w:spacing w:val="-2"/>
          <w:sz w:val="24"/>
          <w:szCs w:val="24"/>
        </w:rPr>
        <w:t>g</w:t>
      </w:r>
      <w:r w:rsidRPr="00833ECA">
        <w:rPr>
          <w:sz w:val="24"/>
          <w:szCs w:val="24"/>
        </w:rPr>
        <w:t>u</w:t>
      </w:r>
      <w:r w:rsidRPr="00833ECA">
        <w:rPr>
          <w:spacing w:val="1"/>
          <w:sz w:val="24"/>
          <w:szCs w:val="24"/>
        </w:rPr>
        <w:t>z</w:t>
      </w:r>
      <w:r w:rsidRPr="00833ECA">
        <w:rPr>
          <w:sz w:val="24"/>
          <w:szCs w:val="24"/>
        </w:rPr>
        <w:t>a b</w:t>
      </w:r>
      <w:r w:rsidRPr="00833ECA">
        <w:rPr>
          <w:spacing w:val="-1"/>
          <w:sz w:val="24"/>
          <w:szCs w:val="24"/>
        </w:rPr>
        <w:t>a</w:t>
      </w:r>
      <w:r w:rsidRPr="00833ECA">
        <w:rPr>
          <w:spacing w:val="2"/>
          <w:sz w:val="24"/>
          <w:szCs w:val="24"/>
        </w:rPr>
        <w:t>r</w:t>
      </w:r>
      <w:r w:rsidRPr="00833ECA">
        <w:rPr>
          <w:spacing w:val="-1"/>
          <w:sz w:val="24"/>
          <w:szCs w:val="24"/>
        </w:rPr>
        <w:t>a</w:t>
      </w:r>
      <w:r w:rsidRPr="00833ECA">
        <w:rPr>
          <w:sz w:val="24"/>
          <w:szCs w:val="24"/>
        </w:rPr>
        <w:t>ka</w:t>
      </w:r>
      <w:r w:rsidRPr="00833ECA">
        <w:rPr>
          <w:spacing w:val="2"/>
          <w:sz w:val="24"/>
          <w:szCs w:val="24"/>
        </w:rPr>
        <w:t xml:space="preserve"> </w:t>
      </w:r>
      <w:r w:rsidRPr="00833ECA">
        <w:rPr>
          <w:spacing w:val="1"/>
          <w:sz w:val="24"/>
          <w:szCs w:val="24"/>
        </w:rPr>
        <w:t>z</w:t>
      </w:r>
      <w:r w:rsidRPr="00833ECA">
        <w:rPr>
          <w:sz w:val="24"/>
          <w:szCs w:val="24"/>
        </w:rPr>
        <w:t>a Mun</w:t>
      </w:r>
      <w:r w:rsidRPr="00833ECA">
        <w:rPr>
          <w:spacing w:val="-2"/>
          <w:sz w:val="24"/>
          <w:szCs w:val="24"/>
        </w:rPr>
        <w:t>g</w:t>
      </w:r>
      <w:r w:rsidRPr="00833ECA">
        <w:rPr>
          <w:sz w:val="24"/>
          <w:szCs w:val="24"/>
        </w:rPr>
        <w:t>u</w:t>
      </w:r>
      <w:r w:rsidRPr="00833ECA">
        <w:rPr>
          <w:spacing w:val="3"/>
          <w:sz w:val="24"/>
          <w:szCs w:val="24"/>
        </w:rPr>
        <w:t xml:space="preserve"> </w:t>
      </w:r>
      <w:r w:rsidRPr="00833ECA">
        <w:rPr>
          <w:sz w:val="24"/>
          <w:szCs w:val="24"/>
        </w:rPr>
        <w:t>kwa</w:t>
      </w:r>
      <w:r w:rsidRPr="00833ECA">
        <w:rPr>
          <w:spacing w:val="5"/>
          <w:sz w:val="24"/>
          <w:szCs w:val="24"/>
        </w:rPr>
        <w:t xml:space="preserve"> </w:t>
      </w:r>
      <w:r w:rsidRPr="00833ECA">
        <w:rPr>
          <w:spacing w:val="-3"/>
          <w:sz w:val="24"/>
          <w:szCs w:val="24"/>
        </w:rPr>
        <w:t>I</w:t>
      </w:r>
      <w:r w:rsidRPr="00833ECA">
        <w:rPr>
          <w:sz w:val="24"/>
          <w:szCs w:val="24"/>
        </w:rPr>
        <w:t>s</w:t>
      </w:r>
      <w:r w:rsidRPr="00833ECA">
        <w:rPr>
          <w:spacing w:val="2"/>
          <w:sz w:val="24"/>
          <w:szCs w:val="24"/>
        </w:rPr>
        <w:t>r</w:t>
      </w:r>
      <w:r w:rsidRPr="00833ECA">
        <w:rPr>
          <w:spacing w:val="-1"/>
          <w:sz w:val="24"/>
          <w:szCs w:val="24"/>
        </w:rPr>
        <w:t>ae</w:t>
      </w:r>
      <w:r w:rsidRPr="00833ECA">
        <w:rPr>
          <w:spacing w:val="1"/>
          <w:sz w:val="24"/>
          <w:szCs w:val="24"/>
        </w:rPr>
        <w:t>l</w:t>
      </w:r>
      <w:r w:rsidRPr="00833ECA">
        <w:rPr>
          <w:sz w:val="24"/>
          <w:szCs w:val="24"/>
        </w:rPr>
        <w:t>i</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2"/>
          <w:sz w:val="24"/>
          <w:szCs w:val="24"/>
        </w:rPr>
        <w:t xml:space="preserve"> </w:t>
      </w:r>
      <w:r w:rsidRPr="00833ECA">
        <w:rPr>
          <w:sz w:val="24"/>
          <w:szCs w:val="24"/>
        </w:rPr>
        <w:t>n</w:t>
      </w:r>
      <w:r w:rsidRPr="00833ECA">
        <w:rPr>
          <w:spacing w:val="-1"/>
          <w:sz w:val="24"/>
          <w:szCs w:val="24"/>
        </w:rPr>
        <w:t>a</w:t>
      </w:r>
      <w:r w:rsidRPr="00833ECA">
        <w:rPr>
          <w:sz w:val="24"/>
          <w:szCs w:val="24"/>
        </w:rPr>
        <w:t>mna ile</w:t>
      </w:r>
      <w:r w:rsidRPr="00833ECA">
        <w:rPr>
          <w:spacing w:val="2"/>
          <w:sz w:val="24"/>
          <w:szCs w:val="24"/>
        </w:rPr>
        <w:t xml:space="preserve"> </w:t>
      </w:r>
      <w:r w:rsidRPr="00833ECA">
        <w:rPr>
          <w:sz w:val="24"/>
          <w:szCs w:val="24"/>
        </w:rPr>
        <w:t>ile tuli</w:t>
      </w:r>
      <w:r w:rsidRPr="00833ECA">
        <w:rPr>
          <w:spacing w:val="2"/>
          <w:sz w:val="24"/>
          <w:szCs w:val="24"/>
        </w:rPr>
        <w:t>v</w:t>
      </w:r>
      <w:r w:rsidRPr="00833ECA">
        <w:rPr>
          <w:spacing w:val="-5"/>
          <w:sz w:val="24"/>
          <w:szCs w:val="24"/>
        </w:rPr>
        <w:t>y</w:t>
      </w:r>
      <w:r w:rsidRPr="00833ECA">
        <w:rPr>
          <w:spacing w:val="2"/>
          <w:sz w:val="24"/>
          <w:szCs w:val="24"/>
        </w:rPr>
        <w:t>o</w:t>
      </w:r>
      <w:r w:rsidRPr="00833ECA">
        <w:rPr>
          <w:spacing w:val="-1"/>
          <w:sz w:val="24"/>
          <w:szCs w:val="24"/>
        </w:rPr>
        <w:t>c</w:t>
      </w:r>
      <w:r w:rsidRPr="00833ECA">
        <w:rPr>
          <w:spacing w:val="2"/>
          <w:sz w:val="24"/>
          <w:szCs w:val="24"/>
        </w:rPr>
        <w:t>h</w:t>
      </w:r>
      <w:r w:rsidRPr="00833ECA">
        <w:rPr>
          <w:sz w:val="24"/>
          <w:szCs w:val="24"/>
        </w:rPr>
        <w:t>un</w:t>
      </w:r>
      <w:r w:rsidRPr="00833ECA">
        <w:rPr>
          <w:spacing w:val="-2"/>
          <w:sz w:val="24"/>
          <w:szCs w:val="24"/>
        </w:rPr>
        <w:t>g</w:t>
      </w:r>
      <w:r w:rsidRPr="00833ECA">
        <w:rPr>
          <w:sz w:val="24"/>
          <w:szCs w:val="24"/>
        </w:rPr>
        <w:t>u</w:t>
      </w:r>
      <w:r w:rsidRPr="00833ECA">
        <w:rPr>
          <w:spacing w:val="1"/>
          <w:sz w:val="24"/>
          <w:szCs w:val="24"/>
        </w:rPr>
        <w:t>z</w:t>
      </w:r>
      <w:r w:rsidRPr="00833ECA">
        <w:rPr>
          <w:sz w:val="24"/>
          <w:szCs w:val="24"/>
        </w:rPr>
        <w:t xml:space="preserve">a </w:t>
      </w:r>
      <w:r w:rsidRPr="00833ECA">
        <w:rPr>
          <w:spacing w:val="1"/>
          <w:sz w:val="24"/>
          <w:szCs w:val="24"/>
        </w:rPr>
        <w:t>m</w:t>
      </w:r>
      <w:r w:rsidRPr="00833ECA">
        <w:rPr>
          <w:spacing w:val="-1"/>
          <w:sz w:val="24"/>
          <w:szCs w:val="24"/>
        </w:rPr>
        <w:t>a</w:t>
      </w:r>
      <w:r w:rsidRPr="00833ECA">
        <w:rPr>
          <w:sz w:val="24"/>
          <w:szCs w:val="24"/>
        </w:rPr>
        <w:t>so</w:t>
      </w:r>
      <w:r w:rsidRPr="00833ECA">
        <w:rPr>
          <w:spacing w:val="1"/>
          <w:sz w:val="24"/>
          <w:szCs w:val="24"/>
        </w:rPr>
        <w:t>m</w:t>
      </w:r>
      <w:r w:rsidRPr="00833ECA">
        <w:rPr>
          <w:sz w:val="24"/>
          <w:szCs w:val="24"/>
        </w:rPr>
        <w:t>o</w:t>
      </w:r>
      <w:r w:rsidRPr="00833ECA">
        <w:rPr>
          <w:spacing w:val="22"/>
          <w:sz w:val="24"/>
          <w:szCs w:val="24"/>
        </w:rPr>
        <w:t xml:space="preserve"> </w:t>
      </w:r>
      <w:r w:rsidRPr="00833ECA">
        <w:rPr>
          <w:spacing w:val="1"/>
          <w:sz w:val="24"/>
          <w:szCs w:val="24"/>
        </w:rPr>
        <w:t>m</w:t>
      </w:r>
      <w:r w:rsidRPr="00833ECA">
        <w:rPr>
          <w:spacing w:val="-1"/>
          <w:sz w:val="24"/>
          <w:szCs w:val="24"/>
        </w:rPr>
        <w:t>e</w:t>
      </w:r>
      <w:r w:rsidRPr="00833ECA">
        <w:rPr>
          <w:sz w:val="24"/>
          <w:szCs w:val="24"/>
        </w:rPr>
        <w:t>n</w:t>
      </w:r>
      <w:r w:rsidRPr="00833ECA">
        <w:rPr>
          <w:spacing w:val="-2"/>
          <w:sz w:val="24"/>
          <w:szCs w:val="24"/>
        </w:rPr>
        <w:t>g</w:t>
      </w:r>
      <w:r w:rsidRPr="00833ECA">
        <w:rPr>
          <w:spacing w:val="1"/>
          <w:sz w:val="24"/>
          <w:szCs w:val="24"/>
        </w:rPr>
        <w:t>i</w:t>
      </w:r>
      <w:r w:rsidRPr="00833ECA">
        <w:rPr>
          <w:sz w:val="24"/>
          <w:szCs w:val="24"/>
        </w:rPr>
        <w:t>ne</w:t>
      </w:r>
      <w:r w:rsidRPr="00833ECA">
        <w:rPr>
          <w:spacing w:val="28"/>
          <w:sz w:val="24"/>
          <w:szCs w:val="24"/>
        </w:rPr>
        <w:t xml:space="preserve"> </w:t>
      </w:r>
      <w:r w:rsidRPr="00833ECA">
        <w:rPr>
          <w:spacing w:val="-5"/>
          <w:sz w:val="24"/>
          <w:szCs w:val="24"/>
        </w:rPr>
        <w:t>y</w:t>
      </w:r>
      <w:r w:rsidRPr="00833ECA">
        <w:rPr>
          <w:sz w:val="24"/>
          <w:szCs w:val="24"/>
        </w:rPr>
        <w:t>a</w:t>
      </w:r>
      <w:r w:rsidRPr="00833ECA">
        <w:rPr>
          <w:spacing w:val="21"/>
          <w:sz w:val="24"/>
          <w:szCs w:val="24"/>
        </w:rPr>
        <w:t xml:space="preserve"> </w:t>
      </w:r>
      <w:r w:rsidRPr="00833ECA">
        <w:rPr>
          <w:sz w:val="24"/>
          <w:szCs w:val="24"/>
        </w:rPr>
        <w:t>M</w:t>
      </w:r>
      <w:r w:rsidRPr="00833ECA">
        <w:rPr>
          <w:spacing w:val="2"/>
          <w:sz w:val="24"/>
          <w:szCs w:val="24"/>
        </w:rPr>
        <w:t>u</w:t>
      </w:r>
      <w:r w:rsidRPr="00833ECA">
        <w:rPr>
          <w:sz w:val="24"/>
          <w:szCs w:val="24"/>
        </w:rPr>
        <w:t>s</w:t>
      </w:r>
      <w:r w:rsidRPr="00833ECA">
        <w:rPr>
          <w:spacing w:val="-1"/>
          <w:sz w:val="24"/>
          <w:szCs w:val="24"/>
        </w:rPr>
        <w:t>a</w:t>
      </w:r>
      <w:r w:rsidRPr="00833ECA">
        <w:rPr>
          <w:sz w:val="24"/>
          <w:szCs w:val="24"/>
        </w:rPr>
        <w:t>.</w:t>
      </w:r>
      <w:r w:rsidRPr="00833ECA">
        <w:rPr>
          <w:spacing w:val="22"/>
          <w:sz w:val="24"/>
          <w:szCs w:val="24"/>
        </w:rPr>
        <w:t xml:space="preserve"> </w:t>
      </w:r>
      <w:r w:rsidRPr="00833ECA">
        <w:rPr>
          <w:sz w:val="24"/>
          <w:szCs w:val="24"/>
        </w:rPr>
        <w:t>Tu</w:t>
      </w:r>
      <w:r w:rsidRPr="00833ECA">
        <w:rPr>
          <w:spacing w:val="1"/>
          <w:sz w:val="24"/>
          <w:szCs w:val="24"/>
        </w:rPr>
        <w:t>t</w:t>
      </w:r>
      <w:r w:rsidRPr="00833ECA">
        <w:rPr>
          <w:spacing w:val="-1"/>
          <w:sz w:val="24"/>
          <w:szCs w:val="24"/>
        </w:rPr>
        <w:t>a</w:t>
      </w:r>
      <w:r w:rsidR="00E86AA8">
        <w:rPr>
          <w:spacing w:val="-1"/>
          <w:sz w:val="24"/>
          <w:szCs w:val="24"/>
        </w:rPr>
        <w:t xml:space="preserve">angalia </w:t>
      </w:r>
      <w:r w:rsidRPr="00833ECA">
        <w:rPr>
          <w:spacing w:val="2"/>
          <w:sz w:val="24"/>
          <w:szCs w:val="24"/>
        </w:rPr>
        <w:t>k</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a</w:t>
      </w:r>
      <w:r w:rsidRPr="00833ECA">
        <w:rPr>
          <w:spacing w:val="21"/>
          <w:sz w:val="24"/>
          <w:szCs w:val="24"/>
        </w:rPr>
        <w:t xml:space="preserve"> </w:t>
      </w:r>
      <w:r w:rsidRPr="00833ECA">
        <w:rPr>
          <w:spacing w:val="1"/>
          <w:sz w:val="24"/>
          <w:szCs w:val="24"/>
        </w:rPr>
        <w:t>ma</w:t>
      </w:r>
      <w:r w:rsidRPr="00833ECA">
        <w:rPr>
          <w:spacing w:val="-1"/>
          <w:sz w:val="24"/>
          <w:szCs w:val="24"/>
        </w:rPr>
        <w:t>a</w:t>
      </w:r>
      <w:r w:rsidRPr="00833ECA">
        <w:rPr>
          <w:spacing w:val="2"/>
          <w:sz w:val="24"/>
          <w:szCs w:val="24"/>
        </w:rPr>
        <w:t>n</w:t>
      </w:r>
      <w:r w:rsidRPr="00833ECA">
        <w:rPr>
          <w:sz w:val="24"/>
          <w:szCs w:val="24"/>
        </w:rPr>
        <w:t>a</w:t>
      </w:r>
      <w:r w:rsidRPr="00833ECA">
        <w:rPr>
          <w:spacing w:val="25"/>
          <w:sz w:val="24"/>
          <w:szCs w:val="24"/>
        </w:rPr>
        <w:t xml:space="preserve"> </w:t>
      </w:r>
      <w:r w:rsidR="00E86AA8">
        <w:rPr>
          <w:spacing w:val="25"/>
          <w:sz w:val="24"/>
          <w:szCs w:val="24"/>
        </w:rPr>
        <w:t xml:space="preserve">ambayo </w:t>
      </w:r>
      <w:r w:rsidRPr="00833ECA">
        <w:rPr>
          <w:sz w:val="24"/>
          <w:szCs w:val="24"/>
        </w:rPr>
        <w:t>Mus</w:t>
      </w:r>
      <w:r w:rsidRPr="00833ECA">
        <w:rPr>
          <w:spacing w:val="-1"/>
          <w:sz w:val="24"/>
          <w:szCs w:val="24"/>
        </w:rPr>
        <w:t>a</w:t>
      </w:r>
      <w:r w:rsidR="00E86AA8">
        <w:rPr>
          <w:spacing w:val="-1"/>
          <w:sz w:val="24"/>
          <w:szCs w:val="24"/>
        </w:rPr>
        <w:t xml:space="preserve"> alikusudia</w:t>
      </w:r>
      <w:r w:rsidRPr="00833ECA">
        <w:rPr>
          <w:sz w:val="24"/>
          <w:szCs w:val="24"/>
        </w:rPr>
        <w:t>,</w:t>
      </w:r>
      <w:r w:rsidRPr="00833ECA">
        <w:rPr>
          <w:spacing w:val="1"/>
          <w:sz w:val="24"/>
          <w:szCs w:val="24"/>
        </w:rPr>
        <w:t xml:space="preserve"> </w:t>
      </w:r>
      <w:r w:rsidRPr="00833ECA">
        <w:rPr>
          <w:sz w:val="24"/>
          <w:szCs w:val="24"/>
        </w:rPr>
        <w:t xml:space="preserve">na </w:t>
      </w:r>
      <w:r w:rsidR="003E50F7">
        <w:rPr>
          <w:sz w:val="24"/>
          <w:szCs w:val="24"/>
        </w:rPr>
        <w:t xml:space="preserve">kisha tutaona jinsi tunavyoweza </w:t>
      </w:r>
      <w:r w:rsidRPr="00833ECA">
        <w:rPr>
          <w:sz w:val="24"/>
          <w:szCs w:val="24"/>
        </w:rPr>
        <w:t>so</w:t>
      </w:r>
      <w:r w:rsidRPr="00833ECA">
        <w:rPr>
          <w:spacing w:val="1"/>
          <w:sz w:val="24"/>
          <w:szCs w:val="24"/>
        </w:rPr>
        <w:t>m</w:t>
      </w:r>
      <w:r w:rsidRPr="00833ECA">
        <w:rPr>
          <w:sz w:val="24"/>
          <w:szCs w:val="24"/>
        </w:rPr>
        <w:t>o</w:t>
      </w:r>
      <w:r w:rsidRPr="00833ECA">
        <w:rPr>
          <w:spacing w:val="1"/>
          <w:sz w:val="24"/>
          <w:szCs w:val="24"/>
        </w:rPr>
        <w:t xml:space="preserve"> </w:t>
      </w:r>
      <w:r w:rsidRPr="00833ECA">
        <w:rPr>
          <w:sz w:val="24"/>
          <w:szCs w:val="24"/>
        </w:rPr>
        <w:t>h</w:t>
      </w:r>
      <w:r w:rsidRPr="00833ECA">
        <w:rPr>
          <w:spacing w:val="1"/>
          <w:sz w:val="24"/>
          <w:szCs w:val="24"/>
        </w:rPr>
        <w:t>ili</w:t>
      </w:r>
      <w:r w:rsidR="003E50F7">
        <w:rPr>
          <w:spacing w:val="1"/>
          <w:sz w:val="24"/>
          <w:szCs w:val="24"/>
        </w:rPr>
        <w:t xml:space="preserve"> katika maisha yetu ya sasa. T</w:t>
      </w:r>
      <w:r w:rsidRPr="00833ECA">
        <w:rPr>
          <w:sz w:val="24"/>
          <w:szCs w:val="24"/>
        </w:rPr>
        <w:t>u</w:t>
      </w:r>
      <w:r w:rsidRPr="00833ECA">
        <w:rPr>
          <w:spacing w:val="-1"/>
          <w:sz w:val="24"/>
          <w:szCs w:val="24"/>
        </w:rPr>
        <w:t>a</w:t>
      </w:r>
      <w:r w:rsidRPr="00833ECA">
        <w:rPr>
          <w:sz w:val="24"/>
          <w:szCs w:val="24"/>
        </w:rPr>
        <w:t>n</w:t>
      </w:r>
      <w:r w:rsidRPr="00833ECA">
        <w:rPr>
          <w:spacing w:val="1"/>
          <w:sz w:val="24"/>
          <w:szCs w:val="24"/>
        </w:rPr>
        <w:t>z</w:t>
      </w:r>
      <w:r w:rsidRPr="00833ECA">
        <w:rPr>
          <w:sz w:val="24"/>
          <w:szCs w:val="24"/>
        </w:rPr>
        <w:t xml:space="preserve">e na </w:t>
      </w:r>
      <w:r w:rsidRPr="00833ECA">
        <w:rPr>
          <w:spacing w:val="1"/>
          <w:sz w:val="24"/>
          <w:szCs w:val="24"/>
        </w:rPr>
        <w:t>m</w:t>
      </w:r>
      <w:r w:rsidRPr="00833ECA">
        <w:rPr>
          <w:spacing w:val="-1"/>
          <w:sz w:val="24"/>
          <w:szCs w:val="24"/>
        </w:rPr>
        <w:t>aa</w:t>
      </w:r>
      <w:r w:rsidRPr="00833ECA">
        <w:rPr>
          <w:sz w:val="24"/>
          <w:szCs w:val="24"/>
        </w:rPr>
        <w:t>na</w:t>
      </w:r>
      <w:r w:rsidRPr="00833ECA">
        <w:rPr>
          <w:spacing w:val="-1"/>
          <w:sz w:val="24"/>
          <w:szCs w:val="24"/>
        </w:rPr>
        <w:t xml:space="preserve"> </w:t>
      </w:r>
      <w:r w:rsidR="006A51B8">
        <w:rPr>
          <w:spacing w:val="-1"/>
          <w:sz w:val="24"/>
          <w:szCs w:val="24"/>
        </w:rPr>
        <w:t>ya asili iliyo</w:t>
      </w:r>
      <w:r w:rsidRPr="00833ECA">
        <w:rPr>
          <w:sz w:val="24"/>
          <w:szCs w:val="24"/>
        </w:rPr>
        <w:t>kusud</w:t>
      </w:r>
      <w:r w:rsidRPr="00833ECA">
        <w:rPr>
          <w:spacing w:val="1"/>
          <w:sz w:val="24"/>
          <w:szCs w:val="24"/>
        </w:rPr>
        <w:t>i</w:t>
      </w:r>
      <w:r w:rsidRPr="00833ECA">
        <w:rPr>
          <w:spacing w:val="-1"/>
          <w:sz w:val="24"/>
          <w:szCs w:val="24"/>
        </w:rPr>
        <w:t>w</w:t>
      </w:r>
      <w:r w:rsidRPr="00833ECA">
        <w:rPr>
          <w:sz w:val="24"/>
          <w:szCs w:val="24"/>
        </w:rPr>
        <w:t>a</w:t>
      </w:r>
      <w:r w:rsidRPr="00833ECA">
        <w:rPr>
          <w:spacing w:val="4"/>
          <w:sz w:val="24"/>
          <w:szCs w:val="24"/>
        </w:rPr>
        <w:t xml:space="preserve"> </w:t>
      </w:r>
      <w:r w:rsidR="006A51B8">
        <w:rPr>
          <w:spacing w:val="-5"/>
          <w:sz w:val="24"/>
          <w:szCs w:val="24"/>
        </w:rPr>
        <w:t xml:space="preserve">na </w:t>
      </w:r>
      <w:r w:rsidRPr="00833ECA">
        <w:rPr>
          <w:sz w:val="24"/>
          <w:szCs w:val="24"/>
        </w:rPr>
        <w:t>Mu</w:t>
      </w:r>
      <w:r w:rsidRPr="00833ECA">
        <w:rPr>
          <w:spacing w:val="3"/>
          <w:sz w:val="24"/>
          <w:szCs w:val="24"/>
        </w:rPr>
        <w:t>s</w:t>
      </w:r>
      <w:r w:rsidRPr="00833ECA">
        <w:rPr>
          <w:spacing w:val="-1"/>
          <w:sz w:val="24"/>
          <w:szCs w:val="24"/>
        </w:rPr>
        <w:t>a.</w:t>
      </w:r>
    </w:p>
    <w:p w:rsidR="00A4115F" w:rsidRDefault="00A4115F" w:rsidP="007C1919">
      <w:pPr>
        <w:spacing w:line="200" w:lineRule="exact"/>
        <w:jc w:val="both"/>
        <w:rPr>
          <w:sz w:val="24"/>
          <w:szCs w:val="24"/>
        </w:rPr>
      </w:pPr>
    </w:p>
    <w:p w:rsidR="007C1919" w:rsidRPr="00833ECA" w:rsidRDefault="007C1919" w:rsidP="007C1919">
      <w:pPr>
        <w:spacing w:line="200" w:lineRule="exact"/>
        <w:jc w:val="both"/>
        <w:rPr>
          <w:sz w:val="24"/>
          <w:szCs w:val="24"/>
        </w:rPr>
      </w:pPr>
    </w:p>
    <w:p w:rsidR="00AD38E1" w:rsidRPr="000B7769" w:rsidRDefault="00EC7C6C" w:rsidP="000B7769">
      <w:pPr>
        <w:pStyle w:val="BulletHeading"/>
        <w:ind w:right="10"/>
        <w:jc w:val="both"/>
        <w:rPr>
          <w:rFonts w:cs="Times New Roman"/>
        </w:rPr>
      </w:pPr>
      <w:bookmarkStart w:id="18" w:name="_Toc167351246"/>
      <w:r w:rsidRPr="000B7769">
        <w:rPr>
          <w:rFonts w:cs="Times New Roman"/>
        </w:rPr>
        <w:t xml:space="preserve">Maana </w:t>
      </w:r>
      <w:r w:rsidR="001A45CC" w:rsidRPr="000B7769">
        <w:rPr>
          <w:rFonts w:cs="Times New Roman"/>
        </w:rPr>
        <w:t>ya Asili</w:t>
      </w:r>
      <w:bookmarkEnd w:id="18"/>
    </w:p>
    <w:p w:rsidR="00AD38E1" w:rsidRPr="00833ECA" w:rsidRDefault="00AD38E1" w:rsidP="007C1919">
      <w:pPr>
        <w:spacing w:line="200" w:lineRule="exact"/>
        <w:jc w:val="both"/>
        <w:rPr>
          <w:sz w:val="24"/>
          <w:szCs w:val="24"/>
        </w:rPr>
      </w:pPr>
    </w:p>
    <w:p w:rsidR="008C3EF8" w:rsidRPr="007C1919" w:rsidRDefault="00EC7C6C" w:rsidP="007C1919">
      <w:pPr>
        <w:ind w:firstLine="720"/>
        <w:jc w:val="both"/>
        <w:rPr>
          <w:sz w:val="24"/>
          <w:szCs w:val="24"/>
        </w:rPr>
      </w:pPr>
      <w:r w:rsidRPr="00833ECA">
        <w:rPr>
          <w:spacing w:val="-1"/>
          <w:sz w:val="24"/>
          <w:szCs w:val="24"/>
        </w:rPr>
        <w:t>K</w:t>
      </w:r>
      <w:r w:rsidR="00E55BF3">
        <w:rPr>
          <w:spacing w:val="-1"/>
          <w:sz w:val="24"/>
          <w:szCs w:val="24"/>
        </w:rPr>
        <w:t>wa kawaida, m</w:t>
      </w:r>
      <w:r w:rsidRPr="00833ECA">
        <w:rPr>
          <w:spacing w:val="-1"/>
          <w:sz w:val="24"/>
          <w:szCs w:val="24"/>
        </w:rPr>
        <w:t>a</w:t>
      </w:r>
      <w:r w:rsidRPr="00833ECA">
        <w:rPr>
          <w:sz w:val="24"/>
          <w:szCs w:val="24"/>
        </w:rPr>
        <w:t>hus</w:t>
      </w:r>
      <w:r w:rsidRPr="00833ECA">
        <w:rPr>
          <w:spacing w:val="1"/>
          <w:sz w:val="24"/>
          <w:szCs w:val="24"/>
        </w:rPr>
        <w:t>i</w:t>
      </w:r>
      <w:r w:rsidRPr="00833ECA">
        <w:rPr>
          <w:spacing w:val="-1"/>
          <w:sz w:val="24"/>
          <w:szCs w:val="24"/>
        </w:rPr>
        <w:t>a</w:t>
      </w:r>
      <w:r w:rsidRPr="00833ECA">
        <w:rPr>
          <w:sz w:val="24"/>
          <w:szCs w:val="24"/>
        </w:rPr>
        <w:t>no</w:t>
      </w:r>
      <w:r w:rsidRPr="00833ECA">
        <w:rPr>
          <w:spacing w:val="58"/>
          <w:sz w:val="24"/>
          <w:szCs w:val="24"/>
        </w:rPr>
        <w:t xml:space="preserve"> </w:t>
      </w:r>
      <w:r w:rsidRPr="00833ECA">
        <w:rPr>
          <w:spacing w:val="-5"/>
          <w:sz w:val="24"/>
          <w:szCs w:val="24"/>
        </w:rPr>
        <w:t>y</w:t>
      </w:r>
      <w:r w:rsidRPr="00833ECA">
        <w:rPr>
          <w:sz w:val="24"/>
          <w:szCs w:val="24"/>
        </w:rPr>
        <w:t>a</w:t>
      </w:r>
      <w:r w:rsidRPr="00833ECA">
        <w:rPr>
          <w:spacing w:val="54"/>
          <w:sz w:val="24"/>
          <w:szCs w:val="24"/>
        </w:rPr>
        <w:t xml:space="preserve"> </w:t>
      </w:r>
      <w:r w:rsidRPr="00833ECA">
        <w:rPr>
          <w:spacing w:val="1"/>
          <w:sz w:val="24"/>
          <w:szCs w:val="24"/>
        </w:rPr>
        <w:t>a</w:t>
      </w:r>
      <w:r w:rsidRPr="00833ECA">
        <w:rPr>
          <w:sz w:val="24"/>
          <w:szCs w:val="24"/>
        </w:rPr>
        <w:t>g</w:t>
      </w:r>
      <w:r w:rsidRPr="00833ECA">
        <w:rPr>
          <w:spacing w:val="-1"/>
          <w:sz w:val="24"/>
          <w:szCs w:val="24"/>
        </w:rPr>
        <w:t>a</w:t>
      </w:r>
      <w:r w:rsidRPr="00833ECA">
        <w:rPr>
          <w:sz w:val="24"/>
          <w:szCs w:val="24"/>
        </w:rPr>
        <w:t>no</w:t>
      </w:r>
      <w:r w:rsidRPr="00833ECA">
        <w:rPr>
          <w:spacing w:val="55"/>
          <w:sz w:val="24"/>
          <w:szCs w:val="24"/>
        </w:rPr>
        <w:t xml:space="preserve"> </w:t>
      </w:r>
      <w:r w:rsidRPr="00833ECA">
        <w:rPr>
          <w:spacing w:val="1"/>
          <w:sz w:val="24"/>
          <w:szCs w:val="24"/>
        </w:rPr>
        <w:t>l</w:t>
      </w:r>
      <w:r w:rsidRPr="00833ECA">
        <w:rPr>
          <w:sz w:val="24"/>
          <w:szCs w:val="24"/>
        </w:rPr>
        <w:t>a</w:t>
      </w:r>
      <w:r w:rsidRPr="00833ECA">
        <w:rPr>
          <w:spacing w:val="52"/>
          <w:sz w:val="24"/>
          <w:szCs w:val="24"/>
        </w:rPr>
        <w:t xml:space="preserve"> </w:t>
      </w:r>
      <w:r w:rsidRPr="00833ECA">
        <w:rPr>
          <w:sz w:val="24"/>
          <w:szCs w:val="24"/>
        </w:rPr>
        <w:t>Mun</w:t>
      </w:r>
      <w:r w:rsidRPr="00833ECA">
        <w:rPr>
          <w:spacing w:val="-2"/>
          <w:sz w:val="24"/>
          <w:szCs w:val="24"/>
        </w:rPr>
        <w:t>g</w:t>
      </w:r>
      <w:r w:rsidRPr="00833ECA">
        <w:rPr>
          <w:sz w:val="24"/>
          <w:szCs w:val="24"/>
        </w:rPr>
        <w:t>u</w:t>
      </w:r>
      <w:r w:rsidRPr="00833ECA">
        <w:rPr>
          <w:spacing w:val="55"/>
          <w:sz w:val="24"/>
          <w:szCs w:val="24"/>
        </w:rPr>
        <w:t xml:space="preserve"> </w:t>
      </w:r>
      <w:r w:rsidRPr="00833ECA">
        <w:rPr>
          <w:sz w:val="24"/>
          <w:szCs w:val="24"/>
        </w:rPr>
        <w:t>na</w:t>
      </w:r>
      <w:r w:rsidRPr="00833ECA">
        <w:rPr>
          <w:spacing w:val="54"/>
          <w:sz w:val="24"/>
          <w:szCs w:val="24"/>
        </w:rPr>
        <w:t xml:space="preserve"> </w:t>
      </w:r>
      <w:r w:rsidRPr="00833ECA">
        <w:rPr>
          <w:spacing w:val="-1"/>
          <w:sz w:val="24"/>
          <w:szCs w:val="24"/>
        </w:rPr>
        <w:t>wa</w:t>
      </w:r>
      <w:r w:rsidRPr="00833ECA">
        <w:rPr>
          <w:spacing w:val="1"/>
          <w:sz w:val="24"/>
          <w:szCs w:val="24"/>
        </w:rPr>
        <w:t>t</w:t>
      </w:r>
      <w:r w:rsidRPr="00833ECA">
        <w:rPr>
          <w:sz w:val="24"/>
          <w:szCs w:val="24"/>
        </w:rPr>
        <w:t>u</w:t>
      </w:r>
      <w:r w:rsidRPr="00833ECA">
        <w:rPr>
          <w:spacing w:val="53"/>
          <w:sz w:val="24"/>
          <w:szCs w:val="24"/>
        </w:rPr>
        <w:t xml:space="preserve"> </w:t>
      </w:r>
      <w:r w:rsidRPr="00833ECA">
        <w:rPr>
          <w:spacing w:val="2"/>
          <w:sz w:val="24"/>
          <w:szCs w:val="24"/>
        </w:rPr>
        <w:t>w</w:t>
      </w:r>
      <w:r w:rsidRPr="00833ECA">
        <w:rPr>
          <w:spacing w:val="-1"/>
          <w:sz w:val="24"/>
          <w:szCs w:val="24"/>
        </w:rPr>
        <w:t>a</w:t>
      </w:r>
      <w:r w:rsidRPr="00833ECA">
        <w:rPr>
          <w:spacing w:val="2"/>
          <w:sz w:val="24"/>
          <w:szCs w:val="24"/>
        </w:rPr>
        <w:t>k</w:t>
      </w:r>
      <w:r w:rsidRPr="00833ECA">
        <w:rPr>
          <w:sz w:val="24"/>
          <w:szCs w:val="24"/>
        </w:rPr>
        <w:t>e</w:t>
      </w:r>
      <w:r w:rsidRPr="00833ECA">
        <w:rPr>
          <w:spacing w:val="52"/>
          <w:sz w:val="24"/>
          <w:szCs w:val="24"/>
        </w:rPr>
        <w:t xml:space="preserve"> </w:t>
      </w:r>
      <w:r w:rsidRPr="00833ECA">
        <w:rPr>
          <w:spacing w:val="1"/>
          <w:sz w:val="24"/>
          <w:szCs w:val="24"/>
        </w:rPr>
        <w:t>m</w:t>
      </w:r>
      <w:r w:rsidRPr="00833ECA">
        <w:rPr>
          <w:spacing w:val="-1"/>
          <w:sz w:val="24"/>
          <w:szCs w:val="24"/>
        </w:rPr>
        <w:t>a</w:t>
      </w:r>
      <w:r w:rsidRPr="00833ECA">
        <w:rPr>
          <w:spacing w:val="2"/>
          <w:sz w:val="24"/>
          <w:szCs w:val="24"/>
        </w:rPr>
        <w:t>r</w:t>
      </w:r>
      <w:r w:rsidRPr="00833ECA">
        <w:rPr>
          <w:sz w:val="24"/>
          <w:szCs w:val="24"/>
        </w:rPr>
        <w:t xml:space="preserve">a </w:t>
      </w:r>
      <w:r w:rsidRPr="00833ECA">
        <w:rPr>
          <w:spacing w:val="2"/>
          <w:sz w:val="24"/>
          <w:szCs w:val="24"/>
        </w:rPr>
        <w:t>n</w:t>
      </w:r>
      <w:r w:rsidRPr="00833ECA">
        <w:rPr>
          <w:spacing w:val="-5"/>
          <w:sz w:val="24"/>
          <w:szCs w:val="24"/>
        </w:rPr>
        <w:t>y</w:t>
      </w:r>
      <w:r w:rsidRPr="00833ECA">
        <w:rPr>
          <w:spacing w:val="1"/>
          <w:sz w:val="24"/>
          <w:szCs w:val="24"/>
        </w:rPr>
        <w:t>i</w:t>
      </w:r>
      <w:r w:rsidRPr="00833ECA">
        <w:rPr>
          <w:spacing w:val="2"/>
          <w:sz w:val="24"/>
          <w:szCs w:val="24"/>
        </w:rPr>
        <w:t>n</w:t>
      </w:r>
      <w:r w:rsidRPr="00833ECA">
        <w:rPr>
          <w:spacing w:val="-2"/>
          <w:sz w:val="24"/>
          <w:szCs w:val="24"/>
        </w:rPr>
        <w:t>g</w:t>
      </w:r>
      <w:r w:rsidRPr="00833ECA">
        <w:rPr>
          <w:sz w:val="24"/>
          <w:szCs w:val="24"/>
        </w:rPr>
        <w:t>i</w:t>
      </w:r>
      <w:r w:rsidRPr="00833ECA">
        <w:rPr>
          <w:spacing w:val="4"/>
          <w:sz w:val="24"/>
          <w:szCs w:val="24"/>
        </w:rPr>
        <w:t xml:space="preserve"> </w:t>
      </w:r>
      <w:r w:rsidRPr="00833ECA">
        <w:rPr>
          <w:spacing w:val="-5"/>
          <w:sz w:val="24"/>
          <w:szCs w:val="24"/>
        </w:rPr>
        <w:t>y</w:t>
      </w:r>
      <w:r w:rsidRPr="00833ECA">
        <w:rPr>
          <w:spacing w:val="1"/>
          <w:sz w:val="24"/>
          <w:szCs w:val="24"/>
        </w:rPr>
        <w:t>a</w:t>
      </w:r>
      <w:r w:rsidRPr="00833ECA">
        <w:rPr>
          <w:sz w:val="24"/>
          <w:szCs w:val="24"/>
        </w:rPr>
        <w:t>n</w:t>
      </w:r>
      <w:r w:rsidRPr="00833ECA">
        <w:rPr>
          <w:spacing w:val="-1"/>
          <w:sz w:val="24"/>
          <w:szCs w:val="24"/>
        </w:rPr>
        <w:t>a</w:t>
      </w:r>
      <w:r w:rsidRPr="00833ECA">
        <w:rPr>
          <w:sz w:val="24"/>
          <w:szCs w:val="24"/>
        </w:rPr>
        <w:t>hus</w:t>
      </w:r>
      <w:r w:rsidRPr="00833ECA">
        <w:rPr>
          <w:spacing w:val="1"/>
          <w:sz w:val="24"/>
          <w:szCs w:val="24"/>
        </w:rPr>
        <w:t>i</w:t>
      </w:r>
      <w:r w:rsidRPr="00833ECA">
        <w:rPr>
          <w:sz w:val="24"/>
          <w:szCs w:val="24"/>
        </w:rPr>
        <w:t>sha</w:t>
      </w:r>
      <w:r w:rsidRPr="00833ECA">
        <w:rPr>
          <w:sz w:val="24"/>
          <w:szCs w:val="24"/>
        </w:rPr>
        <w:t xml:space="preserve"> b</w:t>
      </w:r>
      <w:r w:rsidRPr="00833ECA">
        <w:rPr>
          <w:spacing w:val="1"/>
          <w:sz w:val="24"/>
          <w:szCs w:val="24"/>
        </w:rPr>
        <w:t>a</w:t>
      </w:r>
      <w:r w:rsidRPr="00833ECA">
        <w:rPr>
          <w:spacing w:val="-1"/>
          <w:sz w:val="24"/>
          <w:szCs w:val="24"/>
        </w:rPr>
        <w:t>r</w:t>
      </w:r>
      <w:r w:rsidRPr="00833ECA">
        <w:rPr>
          <w:spacing w:val="1"/>
          <w:sz w:val="24"/>
          <w:szCs w:val="24"/>
        </w:rPr>
        <w:t>a</w:t>
      </w:r>
      <w:r w:rsidRPr="00833ECA">
        <w:rPr>
          <w:sz w:val="24"/>
          <w:szCs w:val="24"/>
        </w:rPr>
        <w:t>ka k</w:t>
      </w:r>
      <w:r w:rsidRPr="00833ECA">
        <w:rPr>
          <w:spacing w:val="-1"/>
          <w:sz w:val="24"/>
          <w:szCs w:val="24"/>
        </w:rPr>
        <w:t>w</w:t>
      </w:r>
      <w:r w:rsidRPr="00833ECA">
        <w:rPr>
          <w:sz w:val="24"/>
          <w:szCs w:val="24"/>
        </w:rPr>
        <w:t xml:space="preserve">a </w:t>
      </w:r>
      <w:r w:rsidRPr="00833ECA">
        <w:rPr>
          <w:spacing w:val="-1"/>
          <w:sz w:val="24"/>
          <w:szCs w:val="24"/>
        </w:rPr>
        <w:t>waa</w:t>
      </w:r>
      <w:r w:rsidRPr="00833ECA">
        <w:rPr>
          <w:spacing w:val="1"/>
          <w:sz w:val="24"/>
          <w:szCs w:val="24"/>
        </w:rPr>
        <w:t>mi</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u</w:t>
      </w:r>
      <w:r w:rsidRPr="00833ECA">
        <w:rPr>
          <w:spacing w:val="1"/>
          <w:sz w:val="24"/>
          <w:szCs w:val="24"/>
        </w:rPr>
        <w:t xml:space="preserve"> </w:t>
      </w:r>
      <w:r w:rsidRPr="00833ECA">
        <w:rPr>
          <w:sz w:val="24"/>
          <w:szCs w:val="24"/>
        </w:rPr>
        <w:t xml:space="preserve">na </w:t>
      </w:r>
      <w:r w:rsidRPr="00833ECA">
        <w:rPr>
          <w:spacing w:val="1"/>
          <w:sz w:val="24"/>
          <w:szCs w:val="24"/>
        </w:rPr>
        <w:t>la</w:t>
      </w:r>
      <w:r w:rsidRPr="00833ECA">
        <w:rPr>
          <w:spacing w:val="-1"/>
          <w:sz w:val="24"/>
          <w:szCs w:val="24"/>
        </w:rPr>
        <w:t>a</w:t>
      </w:r>
      <w:r w:rsidRPr="00833ECA">
        <w:rPr>
          <w:sz w:val="24"/>
          <w:szCs w:val="24"/>
        </w:rPr>
        <w:t>na k</w:t>
      </w:r>
      <w:r w:rsidRPr="00833ECA">
        <w:rPr>
          <w:spacing w:val="-1"/>
          <w:sz w:val="24"/>
          <w:szCs w:val="24"/>
        </w:rPr>
        <w:t>w</w:t>
      </w:r>
      <w:r w:rsidRPr="00833ECA">
        <w:rPr>
          <w:sz w:val="24"/>
          <w:szCs w:val="24"/>
        </w:rPr>
        <w:t xml:space="preserve">a </w:t>
      </w:r>
      <w:r w:rsidRPr="00833ECA">
        <w:rPr>
          <w:spacing w:val="-1"/>
          <w:sz w:val="24"/>
          <w:szCs w:val="24"/>
        </w:rPr>
        <w:t>w</w:t>
      </w:r>
      <w:r w:rsidRPr="00833ECA">
        <w:rPr>
          <w:spacing w:val="1"/>
          <w:sz w:val="24"/>
          <w:szCs w:val="24"/>
        </w:rPr>
        <w:t>a</w:t>
      </w:r>
      <w:r w:rsidRPr="00833ECA">
        <w:rPr>
          <w:spacing w:val="-1"/>
          <w:sz w:val="24"/>
          <w:szCs w:val="24"/>
        </w:rPr>
        <w:t>a</w:t>
      </w:r>
      <w:r w:rsidRPr="00833ECA">
        <w:rPr>
          <w:sz w:val="24"/>
          <w:szCs w:val="24"/>
        </w:rPr>
        <w:t>s</w:t>
      </w:r>
      <w:r w:rsidRPr="00833ECA">
        <w:rPr>
          <w:spacing w:val="1"/>
          <w:sz w:val="24"/>
          <w:szCs w:val="24"/>
        </w:rPr>
        <w:t>i</w:t>
      </w:r>
      <w:r w:rsidRPr="00833ECA">
        <w:rPr>
          <w:sz w:val="24"/>
          <w:szCs w:val="24"/>
        </w:rPr>
        <w:t>.</w:t>
      </w:r>
      <w:r w:rsidRPr="00833ECA">
        <w:rPr>
          <w:spacing w:val="1"/>
          <w:sz w:val="24"/>
          <w:szCs w:val="24"/>
        </w:rPr>
        <w:t xml:space="preserve"> </w:t>
      </w:r>
      <w:r w:rsidRPr="00833ECA">
        <w:rPr>
          <w:spacing w:val="-1"/>
          <w:sz w:val="24"/>
          <w:szCs w:val="24"/>
        </w:rPr>
        <w:t>Ha</w:t>
      </w:r>
      <w:r w:rsidRPr="00833ECA">
        <w:rPr>
          <w:sz w:val="24"/>
          <w:szCs w:val="24"/>
        </w:rPr>
        <w:t>kuna</w:t>
      </w:r>
      <w:r w:rsidRPr="00833ECA">
        <w:rPr>
          <w:spacing w:val="3"/>
          <w:sz w:val="24"/>
          <w:szCs w:val="24"/>
        </w:rPr>
        <w:t xml:space="preserve"> </w:t>
      </w:r>
      <w:r w:rsidRPr="00833ECA">
        <w:rPr>
          <w:sz w:val="24"/>
          <w:szCs w:val="24"/>
        </w:rPr>
        <w:t>sh</w:t>
      </w:r>
      <w:r w:rsidRPr="00833ECA">
        <w:rPr>
          <w:spacing w:val="-1"/>
          <w:sz w:val="24"/>
          <w:szCs w:val="24"/>
        </w:rPr>
        <w:t>a</w:t>
      </w:r>
      <w:r w:rsidRPr="00833ECA">
        <w:rPr>
          <w:sz w:val="24"/>
          <w:szCs w:val="24"/>
        </w:rPr>
        <w:t>ka k</w:t>
      </w:r>
      <w:r w:rsidRPr="00833ECA">
        <w:rPr>
          <w:spacing w:val="-1"/>
          <w:sz w:val="24"/>
          <w:szCs w:val="24"/>
        </w:rPr>
        <w:t>wa</w:t>
      </w:r>
      <w:r w:rsidRPr="00833ECA">
        <w:rPr>
          <w:spacing w:val="1"/>
          <w:sz w:val="24"/>
          <w:szCs w:val="24"/>
        </w:rPr>
        <w:t>m</w:t>
      </w:r>
      <w:r w:rsidRPr="00833ECA">
        <w:rPr>
          <w:sz w:val="24"/>
          <w:szCs w:val="24"/>
        </w:rPr>
        <w:t>ba</w:t>
      </w:r>
      <w:r w:rsidR="00E55BF3">
        <w:rPr>
          <w:sz w:val="24"/>
          <w:szCs w:val="24"/>
        </w:rPr>
        <w:t>,</w:t>
      </w:r>
      <w:r w:rsidRPr="00833ECA">
        <w:rPr>
          <w:sz w:val="24"/>
          <w:szCs w:val="24"/>
        </w:rPr>
        <w:t xml:space="preserve"> </w:t>
      </w:r>
      <w:r w:rsidRPr="00833ECA">
        <w:rPr>
          <w:spacing w:val="-1"/>
          <w:sz w:val="24"/>
          <w:szCs w:val="24"/>
        </w:rPr>
        <w:t>Ya</w:t>
      </w:r>
      <w:r w:rsidRPr="00833ECA">
        <w:rPr>
          <w:sz w:val="24"/>
          <w:szCs w:val="24"/>
        </w:rPr>
        <w:t>kobo</w:t>
      </w:r>
      <w:r w:rsidR="007C1919">
        <w:rPr>
          <w:sz w:val="24"/>
          <w:szCs w:val="24"/>
        </w:rPr>
        <w:t xml:space="preserve"> </w:t>
      </w:r>
      <w:r w:rsidRPr="00833ECA">
        <w:rPr>
          <w:spacing w:val="-1"/>
          <w:sz w:val="24"/>
          <w:szCs w:val="24"/>
        </w:rPr>
        <w:t>a</w:t>
      </w:r>
      <w:r w:rsidRPr="00833ECA">
        <w:rPr>
          <w:spacing w:val="1"/>
          <w:sz w:val="24"/>
          <w:szCs w:val="24"/>
        </w:rPr>
        <w:t>li</w:t>
      </w:r>
      <w:r w:rsidRPr="00833ECA">
        <w:rPr>
          <w:sz w:val="24"/>
          <w:szCs w:val="24"/>
        </w:rPr>
        <w:t>p</w:t>
      </w:r>
      <w:r w:rsidRPr="00833ECA">
        <w:rPr>
          <w:spacing w:val="1"/>
          <w:sz w:val="24"/>
          <w:szCs w:val="24"/>
        </w:rPr>
        <w:t>iti</w:t>
      </w:r>
      <w:r w:rsidRPr="00833ECA">
        <w:rPr>
          <w:sz w:val="24"/>
          <w:szCs w:val="24"/>
        </w:rPr>
        <w:t>a</w:t>
      </w:r>
      <w:r w:rsidR="007C1919">
        <w:rPr>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t</w:t>
      </w:r>
      <w:r w:rsidRPr="00833ECA">
        <w:rPr>
          <w:sz w:val="24"/>
          <w:szCs w:val="24"/>
        </w:rPr>
        <w:t>ok</w:t>
      </w:r>
      <w:r w:rsidRPr="00833ECA">
        <w:rPr>
          <w:spacing w:val="-1"/>
          <w:sz w:val="24"/>
          <w:szCs w:val="24"/>
        </w:rPr>
        <w:t>e</w:t>
      </w:r>
      <w:r w:rsidRPr="00833ECA">
        <w:rPr>
          <w:sz w:val="24"/>
          <w:szCs w:val="24"/>
        </w:rPr>
        <w:t>o</w:t>
      </w:r>
      <w:r w:rsidR="007C1919">
        <w:rPr>
          <w:sz w:val="24"/>
          <w:szCs w:val="24"/>
        </w:rPr>
        <w:t xml:space="preserve"> </w:t>
      </w:r>
      <w:r w:rsidRPr="00833ECA">
        <w:rPr>
          <w:sz w:val="24"/>
          <w:szCs w:val="24"/>
        </w:rPr>
        <w:t>h</w:t>
      </w:r>
      <w:r w:rsidRPr="00833ECA">
        <w:rPr>
          <w:spacing w:val="-1"/>
          <w:sz w:val="24"/>
          <w:szCs w:val="24"/>
        </w:rPr>
        <w:t>a</w:t>
      </w:r>
      <w:r w:rsidRPr="00833ECA">
        <w:rPr>
          <w:sz w:val="24"/>
          <w:szCs w:val="24"/>
        </w:rPr>
        <w:t>si</w:t>
      </w:r>
      <w:r w:rsidR="007C1919">
        <w:rPr>
          <w:sz w:val="24"/>
          <w:szCs w:val="24"/>
        </w:rPr>
        <w:t xml:space="preserve"> </w:t>
      </w:r>
      <w:r w:rsidRPr="00833ECA">
        <w:rPr>
          <w:sz w:val="24"/>
          <w:szCs w:val="24"/>
        </w:rPr>
        <w:t>ku</w:t>
      </w:r>
      <w:r w:rsidRPr="00833ECA">
        <w:rPr>
          <w:spacing w:val="1"/>
          <w:sz w:val="24"/>
          <w:szCs w:val="24"/>
        </w:rPr>
        <w:t>t</w:t>
      </w:r>
      <w:r w:rsidRPr="00833ECA">
        <w:rPr>
          <w:sz w:val="24"/>
          <w:szCs w:val="24"/>
        </w:rPr>
        <w:t>ok</w:t>
      </w:r>
      <w:r w:rsidRPr="00833ECA">
        <w:rPr>
          <w:spacing w:val="-1"/>
          <w:sz w:val="24"/>
          <w:szCs w:val="24"/>
        </w:rPr>
        <w:t>a</w:t>
      </w:r>
      <w:r w:rsidRPr="00833ECA">
        <w:rPr>
          <w:sz w:val="24"/>
          <w:szCs w:val="24"/>
        </w:rPr>
        <w:t>na</w:t>
      </w:r>
      <w:r w:rsidR="007C1919">
        <w:rPr>
          <w:sz w:val="24"/>
          <w:szCs w:val="24"/>
        </w:rPr>
        <w:t xml:space="preserve"> </w:t>
      </w:r>
      <w:r w:rsidRPr="00833ECA">
        <w:rPr>
          <w:sz w:val="24"/>
          <w:szCs w:val="24"/>
        </w:rPr>
        <w:t>na</w:t>
      </w:r>
      <w:r w:rsidR="007C1919">
        <w:rPr>
          <w:sz w:val="24"/>
          <w:szCs w:val="24"/>
        </w:rPr>
        <w:t xml:space="preserve"> </w:t>
      </w:r>
      <w:r w:rsidRPr="00833ECA">
        <w:rPr>
          <w:sz w:val="24"/>
          <w:szCs w:val="24"/>
        </w:rPr>
        <w:t>u</w:t>
      </w:r>
      <w:r w:rsidRPr="00833ECA">
        <w:rPr>
          <w:spacing w:val="-1"/>
          <w:sz w:val="24"/>
          <w:szCs w:val="24"/>
        </w:rPr>
        <w:t>a</w:t>
      </w:r>
      <w:r w:rsidRPr="00833ECA">
        <w:rPr>
          <w:sz w:val="24"/>
          <w:szCs w:val="24"/>
        </w:rPr>
        <w:t>si</w:t>
      </w:r>
      <w:r w:rsidR="007C1919">
        <w:rPr>
          <w:sz w:val="24"/>
          <w:szCs w:val="24"/>
        </w:rPr>
        <w:t xml:space="preserve"> </w:t>
      </w:r>
      <w:r w:rsidRPr="00833ECA">
        <w:rPr>
          <w:spacing w:val="-1"/>
          <w:sz w:val="24"/>
          <w:szCs w:val="24"/>
        </w:rPr>
        <w:t>wa</w:t>
      </w:r>
      <w:r w:rsidRPr="00833ECA">
        <w:rPr>
          <w:sz w:val="24"/>
          <w:szCs w:val="24"/>
        </w:rPr>
        <w:t>k</w:t>
      </w:r>
      <w:r w:rsidRPr="00833ECA">
        <w:rPr>
          <w:spacing w:val="-1"/>
          <w:sz w:val="24"/>
          <w:szCs w:val="24"/>
        </w:rPr>
        <w:t>e</w:t>
      </w:r>
      <w:r w:rsidRPr="00833ECA">
        <w:rPr>
          <w:sz w:val="24"/>
          <w:szCs w:val="24"/>
        </w:rPr>
        <w:t>.</w:t>
      </w:r>
      <w:r w:rsidR="007C1919">
        <w:rPr>
          <w:sz w:val="24"/>
          <w:szCs w:val="24"/>
        </w:rPr>
        <w:t xml:space="preserve"> </w:t>
      </w:r>
      <w:r w:rsidRPr="00833ECA">
        <w:rPr>
          <w:spacing w:val="-1"/>
          <w:sz w:val="24"/>
          <w:szCs w:val="24"/>
        </w:rPr>
        <w:t>K</w:t>
      </w:r>
      <w:r w:rsidRPr="00833ECA">
        <w:rPr>
          <w:spacing w:val="2"/>
          <w:sz w:val="24"/>
          <w:szCs w:val="24"/>
        </w:rPr>
        <w:t>w</w:t>
      </w:r>
      <w:r w:rsidRPr="00833ECA">
        <w:rPr>
          <w:sz w:val="24"/>
          <w:szCs w:val="24"/>
        </w:rPr>
        <w:t>a</w:t>
      </w:r>
      <w:r w:rsidR="007C1919">
        <w:rPr>
          <w:sz w:val="24"/>
          <w:szCs w:val="24"/>
        </w:rPr>
        <w:t xml:space="preserve"> </w:t>
      </w:r>
      <w:r w:rsidRPr="00833ECA">
        <w:rPr>
          <w:spacing w:val="1"/>
          <w:sz w:val="24"/>
          <w:szCs w:val="24"/>
        </w:rPr>
        <w:t>m</w:t>
      </w:r>
      <w:r w:rsidRPr="00833ECA">
        <w:rPr>
          <w:spacing w:val="-1"/>
          <w:sz w:val="24"/>
          <w:szCs w:val="24"/>
        </w:rPr>
        <w:t>fa</w:t>
      </w:r>
      <w:r w:rsidRPr="00833ECA">
        <w:rPr>
          <w:sz w:val="24"/>
          <w:szCs w:val="24"/>
        </w:rPr>
        <w:t>no,</w:t>
      </w:r>
      <w:r w:rsidR="007C1919">
        <w:rPr>
          <w:sz w:val="24"/>
          <w:szCs w:val="24"/>
        </w:rPr>
        <w:t xml:space="preserve"> </w:t>
      </w:r>
      <w:r w:rsidRPr="00833ECA">
        <w:rPr>
          <w:sz w:val="24"/>
          <w:szCs w:val="24"/>
        </w:rPr>
        <w:t>b</w:t>
      </w:r>
      <w:r w:rsidRPr="00833ECA">
        <w:rPr>
          <w:spacing w:val="-1"/>
          <w:sz w:val="24"/>
          <w:szCs w:val="24"/>
        </w:rPr>
        <w:t>aa</w:t>
      </w:r>
      <w:r w:rsidRPr="00833ECA">
        <w:rPr>
          <w:sz w:val="24"/>
          <w:szCs w:val="24"/>
        </w:rPr>
        <w:t>da</w:t>
      </w:r>
      <w:r w:rsidR="007C1919">
        <w:rPr>
          <w:sz w:val="24"/>
          <w:szCs w:val="24"/>
        </w:rPr>
        <w:t xml:space="preserve"> </w:t>
      </w:r>
      <w:r w:rsidRPr="00833ECA">
        <w:rPr>
          <w:spacing w:val="-5"/>
          <w:sz w:val="24"/>
          <w:szCs w:val="24"/>
        </w:rPr>
        <w:t>y</w:t>
      </w:r>
      <w:r w:rsidRPr="00833ECA">
        <w:rPr>
          <w:sz w:val="24"/>
          <w:szCs w:val="24"/>
        </w:rPr>
        <w:t>a ku</w:t>
      </w:r>
      <w:r w:rsidRPr="00833ECA">
        <w:rPr>
          <w:spacing w:val="1"/>
          <w:sz w:val="24"/>
          <w:szCs w:val="24"/>
        </w:rPr>
        <w:t>m</w:t>
      </w:r>
      <w:r w:rsidRPr="00833ECA">
        <w:rPr>
          <w:sz w:val="24"/>
          <w:szCs w:val="24"/>
        </w:rPr>
        <w:t>d</w:t>
      </w:r>
      <w:r w:rsidRPr="00833ECA">
        <w:rPr>
          <w:spacing w:val="-1"/>
          <w:sz w:val="24"/>
          <w:szCs w:val="24"/>
        </w:rPr>
        <w:t>a</w:t>
      </w:r>
      <w:r w:rsidRPr="00833ECA">
        <w:rPr>
          <w:sz w:val="24"/>
          <w:szCs w:val="24"/>
        </w:rPr>
        <w:t>ng</w:t>
      </w:r>
      <w:r w:rsidRPr="00833ECA">
        <w:rPr>
          <w:spacing w:val="-1"/>
          <w:sz w:val="24"/>
          <w:szCs w:val="24"/>
        </w:rPr>
        <w:t>a</w:t>
      </w:r>
      <w:r w:rsidRPr="00833ECA">
        <w:rPr>
          <w:spacing w:val="5"/>
          <w:sz w:val="24"/>
          <w:szCs w:val="24"/>
        </w:rPr>
        <w:t>n</w:t>
      </w:r>
      <w:r w:rsidRPr="00833ECA">
        <w:rPr>
          <w:spacing w:val="-5"/>
          <w:sz w:val="24"/>
          <w:szCs w:val="24"/>
        </w:rPr>
        <w:t>y</w:t>
      </w:r>
      <w:r w:rsidRPr="00833ECA">
        <w:rPr>
          <w:sz w:val="24"/>
          <w:szCs w:val="24"/>
        </w:rPr>
        <w:t>a nd</w:t>
      </w:r>
      <w:r w:rsidRPr="00833ECA">
        <w:rPr>
          <w:spacing w:val="2"/>
          <w:sz w:val="24"/>
          <w:szCs w:val="24"/>
        </w:rPr>
        <w:t>u</w:t>
      </w:r>
      <w:r w:rsidRPr="00833ECA">
        <w:rPr>
          <w:spacing w:val="-2"/>
          <w:sz w:val="24"/>
          <w:szCs w:val="24"/>
        </w:rPr>
        <w:t>g</w:t>
      </w:r>
      <w:r w:rsidRPr="00833ECA">
        <w:rPr>
          <w:sz w:val="24"/>
          <w:szCs w:val="24"/>
        </w:rPr>
        <w:t>u</w:t>
      </w:r>
      <w:r w:rsidRPr="00833ECA">
        <w:rPr>
          <w:spacing w:val="6"/>
          <w:sz w:val="24"/>
          <w:szCs w:val="24"/>
        </w:rPr>
        <w:t xml:space="preserve"> </w:t>
      </w:r>
      <w:r w:rsidRPr="00833ECA">
        <w:rPr>
          <w:spacing w:val="-5"/>
          <w:sz w:val="24"/>
          <w:szCs w:val="24"/>
        </w:rPr>
        <w:t>y</w:t>
      </w:r>
      <w:r w:rsidRPr="00833ECA">
        <w:rPr>
          <w:spacing w:val="1"/>
          <w:sz w:val="24"/>
          <w:szCs w:val="24"/>
        </w:rPr>
        <w:t>a</w:t>
      </w:r>
      <w:r w:rsidRPr="00833ECA">
        <w:rPr>
          <w:sz w:val="24"/>
          <w:szCs w:val="24"/>
        </w:rPr>
        <w:t>ke na b</w:t>
      </w:r>
      <w:r w:rsidRPr="00833ECA">
        <w:rPr>
          <w:spacing w:val="-1"/>
          <w:sz w:val="24"/>
          <w:szCs w:val="24"/>
        </w:rPr>
        <w:t>a</w:t>
      </w:r>
      <w:r w:rsidRPr="00833ECA">
        <w:rPr>
          <w:sz w:val="24"/>
          <w:szCs w:val="24"/>
        </w:rPr>
        <w:t>ba</w:t>
      </w:r>
      <w:r w:rsidRPr="00833ECA">
        <w:rPr>
          <w:spacing w:val="5"/>
          <w:sz w:val="24"/>
          <w:szCs w:val="24"/>
        </w:rPr>
        <w:t xml:space="preserve"> </w:t>
      </w:r>
      <w:r w:rsidRPr="00833ECA">
        <w:rPr>
          <w:spacing w:val="-5"/>
          <w:sz w:val="24"/>
          <w:szCs w:val="24"/>
        </w:rPr>
        <w:t>y</w:t>
      </w:r>
      <w:r w:rsidRPr="00833ECA">
        <w:rPr>
          <w:spacing w:val="1"/>
          <w:sz w:val="24"/>
          <w:szCs w:val="24"/>
        </w:rPr>
        <w:t>a</w:t>
      </w:r>
      <w:r w:rsidRPr="00833ECA">
        <w:rPr>
          <w:sz w:val="24"/>
          <w:szCs w:val="24"/>
        </w:rPr>
        <w:t>k</w:t>
      </w:r>
      <w:r w:rsidRPr="00833ECA">
        <w:rPr>
          <w:spacing w:val="-1"/>
          <w:sz w:val="24"/>
          <w:szCs w:val="24"/>
        </w:rPr>
        <w:t>e</w:t>
      </w:r>
      <w:r w:rsidRPr="00833ECA">
        <w:rPr>
          <w:sz w:val="24"/>
          <w:szCs w:val="24"/>
        </w:rPr>
        <w:t>,</w:t>
      </w:r>
      <w:r w:rsidRPr="00833ECA">
        <w:rPr>
          <w:spacing w:val="1"/>
          <w:sz w:val="24"/>
          <w:szCs w:val="24"/>
        </w:rPr>
        <w:t xml:space="preserve"> </w:t>
      </w:r>
      <w:r w:rsidRPr="00833ECA">
        <w:rPr>
          <w:spacing w:val="2"/>
          <w:sz w:val="24"/>
          <w:szCs w:val="24"/>
        </w:rPr>
        <w:t>Y</w:t>
      </w:r>
      <w:r w:rsidRPr="00833ECA">
        <w:rPr>
          <w:spacing w:val="-1"/>
          <w:sz w:val="24"/>
          <w:szCs w:val="24"/>
        </w:rPr>
        <w:t>a</w:t>
      </w:r>
      <w:r w:rsidRPr="00833ECA">
        <w:rPr>
          <w:sz w:val="24"/>
          <w:szCs w:val="24"/>
        </w:rPr>
        <w:t>ko</w:t>
      </w:r>
      <w:r w:rsidRPr="00833ECA">
        <w:rPr>
          <w:spacing w:val="2"/>
          <w:sz w:val="24"/>
          <w:szCs w:val="24"/>
        </w:rPr>
        <w:t>b</w:t>
      </w:r>
      <w:r w:rsidRPr="00833ECA">
        <w:rPr>
          <w:sz w:val="24"/>
          <w:szCs w:val="24"/>
        </w:rPr>
        <w:t>o</w:t>
      </w:r>
      <w:r w:rsidRPr="00833ECA">
        <w:rPr>
          <w:spacing w:val="1"/>
          <w:sz w:val="24"/>
          <w:szCs w:val="24"/>
        </w:rPr>
        <w:t xml:space="preserve"> </w:t>
      </w:r>
      <w:r w:rsidRPr="00833ECA">
        <w:rPr>
          <w:spacing w:val="-1"/>
          <w:sz w:val="24"/>
          <w:szCs w:val="24"/>
        </w:rPr>
        <w:t>a</w:t>
      </w:r>
      <w:r w:rsidRPr="00833ECA">
        <w:rPr>
          <w:sz w:val="24"/>
          <w:szCs w:val="24"/>
        </w:rPr>
        <w:t>lil</w:t>
      </w:r>
      <w:r w:rsidRPr="00833ECA">
        <w:rPr>
          <w:spacing w:val="-1"/>
          <w:sz w:val="24"/>
          <w:szCs w:val="24"/>
        </w:rPr>
        <w:t>a</w:t>
      </w:r>
      <w:r w:rsidRPr="00833ECA">
        <w:rPr>
          <w:spacing w:val="1"/>
          <w:sz w:val="24"/>
          <w:szCs w:val="24"/>
        </w:rPr>
        <w:t>z</w:t>
      </w:r>
      <w:r w:rsidRPr="00833ECA">
        <w:rPr>
          <w:sz w:val="24"/>
          <w:szCs w:val="24"/>
        </w:rPr>
        <w:t xml:space="preserve">imika kukimbia </w:t>
      </w:r>
      <w:r w:rsidRPr="00833ECA">
        <w:rPr>
          <w:spacing w:val="-2"/>
          <w:sz w:val="24"/>
          <w:szCs w:val="24"/>
        </w:rPr>
        <w:t>i</w:t>
      </w:r>
      <w:r w:rsidRPr="00833ECA">
        <w:rPr>
          <w:sz w:val="24"/>
          <w:szCs w:val="24"/>
        </w:rPr>
        <w:t>li</w:t>
      </w:r>
      <w:r w:rsidRPr="00833ECA">
        <w:rPr>
          <w:spacing w:val="2"/>
          <w:sz w:val="24"/>
          <w:szCs w:val="24"/>
        </w:rPr>
        <w:t xml:space="preserve"> </w:t>
      </w:r>
      <w:r w:rsidRPr="00833ECA">
        <w:rPr>
          <w:spacing w:val="-1"/>
          <w:sz w:val="24"/>
          <w:szCs w:val="24"/>
        </w:rPr>
        <w:t>a</w:t>
      </w:r>
      <w:r w:rsidRPr="00833ECA">
        <w:rPr>
          <w:sz w:val="24"/>
          <w:szCs w:val="24"/>
        </w:rPr>
        <w:t>jipo</w:t>
      </w:r>
      <w:r w:rsidRPr="00833ECA">
        <w:rPr>
          <w:spacing w:val="2"/>
          <w:sz w:val="24"/>
          <w:szCs w:val="24"/>
        </w:rPr>
        <w:t>n</w:t>
      </w:r>
      <w:r w:rsidRPr="00833ECA">
        <w:rPr>
          <w:spacing w:val="-5"/>
          <w:sz w:val="24"/>
          <w:szCs w:val="24"/>
        </w:rPr>
        <w:t>y</w:t>
      </w:r>
      <w:r w:rsidRPr="00833ECA">
        <w:rPr>
          <w:spacing w:val="-1"/>
          <w:sz w:val="24"/>
          <w:szCs w:val="24"/>
        </w:rPr>
        <w:t>e</w:t>
      </w:r>
      <w:r w:rsidRPr="00833ECA">
        <w:rPr>
          <w:sz w:val="24"/>
          <w:szCs w:val="24"/>
        </w:rPr>
        <w:t>.</w:t>
      </w:r>
      <w:r w:rsidRPr="00833ECA">
        <w:rPr>
          <w:spacing w:val="1"/>
          <w:sz w:val="24"/>
          <w:szCs w:val="24"/>
        </w:rPr>
        <w:t xml:space="preserve"> P</w:t>
      </w:r>
      <w:r w:rsidRPr="00833ECA">
        <w:rPr>
          <w:sz w:val="24"/>
          <w:szCs w:val="24"/>
        </w:rPr>
        <w:t xml:space="preserve">ia </w:t>
      </w:r>
      <w:r w:rsidRPr="00833ECA">
        <w:rPr>
          <w:spacing w:val="-1"/>
          <w:sz w:val="24"/>
          <w:szCs w:val="24"/>
        </w:rPr>
        <w:t>a</w:t>
      </w:r>
      <w:r w:rsidRPr="00833ECA">
        <w:rPr>
          <w:spacing w:val="1"/>
          <w:sz w:val="24"/>
          <w:szCs w:val="24"/>
        </w:rPr>
        <w:t>li</w:t>
      </w:r>
      <w:r w:rsidRPr="00833ECA">
        <w:rPr>
          <w:sz w:val="24"/>
          <w:szCs w:val="24"/>
        </w:rPr>
        <w:t>p</w:t>
      </w:r>
      <w:r w:rsidRPr="00833ECA">
        <w:rPr>
          <w:spacing w:val="1"/>
          <w:sz w:val="24"/>
          <w:szCs w:val="24"/>
        </w:rPr>
        <w:t>iti</w:t>
      </w:r>
      <w:r w:rsidRPr="00833ECA">
        <w:rPr>
          <w:sz w:val="24"/>
          <w:szCs w:val="24"/>
        </w:rPr>
        <w:t>a</w:t>
      </w:r>
      <w:r w:rsidRPr="00833ECA">
        <w:rPr>
          <w:spacing w:val="-1"/>
          <w:sz w:val="24"/>
          <w:szCs w:val="24"/>
        </w:rPr>
        <w:t xml:space="preserve"> </w:t>
      </w:r>
      <w:r w:rsidRPr="00833ECA">
        <w:rPr>
          <w:spacing w:val="2"/>
          <w:sz w:val="24"/>
          <w:szCs w:val="24"/>
        </w:rPr>
        <w:t>n</w:t>
      </w:r>
      <w:r w:rsidRPr="00833ECA">
        <w:rPr>
          <w:spacing w:val="-5"/>
          <w:sz w:val="24"/>
          <w:szCs w:val="24"/>
        </w:rPr>
        <w:t>y</w:t>
      </w:r>
      <w:r w:rsidRPr="00833ECA">
        <w:rPr>
          <w:spacing w:val="-1"/>
          <w:sz w:val="24"/>
          <w:szCs w:val="24"/>
        </w:rPr>
        <w:t>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 xml:space="preserve">i </w:t>
      </w:r>
      <w:r w:rsidRPr="00833ECA">
        <w:rPr>
          <w:spacing w:val="2"/>
          <w:sz w:val="24"/>
          <w:szCs w:val="24"/>
        </w:rPr>
        <w:t>n</w:t>
      </w:r>
      <w:r w:rsidRPr="00833ECA">
        <w:rPr>
          <w:spacing w:val="-2"/>
          <w:sz w:val="24"/>
          <w:szCs w:val="24"/>
        </w:rPr>
        <w:t>g</w:t>
      </w:r>
      <w:r w:rsidRPr="00833ECA">
        <w:rPr>
          <w:sz w:val="24"/>
          <w:szCs w:val="24"/>
        </w:rPr>
        <w:t>u</w:t>
      </w:r>
      <w:r w:rsidRPr="00833ECA">
        <w:rPr>
          <w:spacing w:val="1"/>
          <w:sz w:val="24"/>
          <w:szCs w:val="24"/>
        </w:rPr>
        <w:t>m</w:t>
      </w:r>
      <w:r w:rsidRPr="00833ECA">
        <w:rPr>
          <w:sz w:val="24"/>
          <w:szCs w:val="24"/>
        </w:rPr>
        <w:t xml:space="preserve">u </w:t>
      </w:r>
      <w:r w:rsidRPr="00833ECA">
        <w:rPr>
          <w:spacing w:val="2"/>
          <w:sz w:val="24"/>
          <w:szCs w:val="24"/>
        </w:rPr>
        <w:t>k</w:t>
      </w:r>
      <w:r w:rsidRPr="00833ECA">
        <w:rPr>
          <w:sz w:val="24"/>
          <w:szCs w:val="24"/>
        </w:rPr>
        <w:t>u</w:t>
      </w:r>
      <w:r w:rsidRPr="00833ECA">
        <w:rPr>
          <w:spacing w:val="1"/>
          <w:sz w:val="24"/>
          <w:szCs w:val="24"/>
        </w:rPr>
        <w:t>t</w:t>
      </w:r>
      <w:r w:rsidRPr="00833ECA">
        <w:rPr>
          <w:sz w:val="24"/>
          <w:szCs w:val="24"/>
        </w:rPr>
        <w:t>oka</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b</w:t>
      </w:r>
      <w:r w:rsidRPr="00833ECA">
        <w:rPr>
          <w:spacing w:val="-1"/>
          <w:sz w:val="24"/>
          <w:szCs w:val="24"/>
        </w:rPr>
        <w:t>a</w:t>
      </w:r>
      <w:r w:rsidRPr="00833ECA">
        <w:rPr>
          <w:spacing w:val="2"/>
          <w:sz w:val="24"/>
          <w:szCs w:val="24"/>
        </w:rPr>
        <w:t>b</w:t>
      </w:r>
      <w:r w:rsidRPr="00833ECA">
        <w:rPr>
          <w:sz w:val="24"/>
          <w:szCs w:val="24"/>
        </w:rPr>
        <w:t>a</w:t>
      </w:r>
      <w:r w:rsidRPr="00833ECA">
        <w:rPr>
          <w:spacing w:val="-1"/>
          <w:sz w:val="24"/>
          <w:szCs w:val="24"/>
        </w:rPr>
        <w:t xml:space="preserve"> </w:t>
      </w:r>
      <w:r w:rsidRPr="00833ECA">
        <w:rPr>
          <w:spacing w:val="1"/>
          <w:sz w:val="24"/>
          <w:szCs w:val="24"/>
        </w:rPr>
        <w:t>m</w:t>
      </w:r>
      <w:r w:rsidRPr="00833ECA">
        <w:rPr>
          <w:sz w:val="24"/>
          <w:szCs w:val="24"/>
        </w:rPr>
        <w:t>k</w:t>
      </w:r>
      <w:r w:rsidRPr="00833ECA">
        <w:rPr>
          <w:spacing w:val="-1"/>
          <w:sz w:val="24"/>
          <w:szCs w:val="24"/>
        </w:rPr>
        <w:t>w</w:t>
      </w:r>
      <w:r w:rsidRPr="00833ECA">
        <w:rPr>
          <w:sz w:val="24"/>
          <w:szCs w:val="24"/>
        </w:rPr>
        <w:t>e</w:t>
      </w:r>
      <w:r w:rsidRPr="00833ECA">
        <w:rPr>
          <w:spacing w:val="-1"/>
          <w:sz w:val="24"/>
          <w:szCs w:val="24"/>
        </w:rPr>
        <w:t xml:space="preserve"> </w:t>
      </w:r>
      <w:r w:rsidRPr="00833ECA">
        <w:rPr>
          <w:spacing w:val="2"/>
          <w:sz w:val="24"/>
          <w:szCs w:val="24"/>
        </w:rPr>
        <w:t>w</w:t>
      </w:r>
      <w:r w:rsidRPr="00833ECA">
        <w:rPr>
          <w:spacing w:val="-1"/>
          <w:sz w:val="24"/>
          <w:szCs w:val="24"/>
        </w:rPr>
        <w:t>a</w:t>
      </w:r>
      <w:r w:rsidRPr="00833ECA">
        <w:rPr>
          <w:sz w:val="24"/>
          <w:szCs w:val="24"/>
        </w:rPr>
        <w:t>ke</w:t>
      </w:r>
      <w:r w:rsidRPr="00833ECA">
        <w:rPr>
          <w:spacing w:val="2"/>
          <w:sz w:val="24"/>
          <w:szCs w:val="24"/>
        </w:rPr>
        <w:t xml:space="preserve"> </w:t>
      </w:r>
      <w:r w:rsidRPr="00833ECA">
        <w:rPr>
          <w:spacing w:val="-3"/>
          <w:sz w:val="24"/>
          <w:szCs w:val="24"/>
        </w:rPr>
        <w:t>L</w:t>
      </w:r>
      <w:r w:rsidRPr="00833ECA">
        <w:rPr>
          <w:spacing w:val="-1"/>
          <w:sz w:val="24"/>
          <w:szCs w:val="24"/>
        </w:rPr>
        <w:t>a</w:t>
      </w:r>
      <w:r w:rsidRPr="00833ECA">
        <w:rPr>
          <w:spacing w:val="2"/>
          <w:sz w:val="24"/>
          <w:szCs w:val="24"/>
        </w:rPr>
        <w:t>b</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w:t>
      </w:r>
      <w:r w:rsidR="0054034D">
        <w:rPr>
          <w:sz w:val="24"/>
          <w:szCs w:val="24"/>
        </w:rPr>
        <w:t xml:space="preserve"> </w:t>
      </w:r>
      <w:r w:rsidRPr="00833ECA">
        <w:rPr>
          <w:spacing w:val="-3"/>
          <w:sz w:val="24"/>
          <w:szCs w:val="24"/>
        </w:rPr>
        <w:t>L</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ni</w:t>
      </w:r>
      <w:r w:rsidR="00DC0F8D">
        <w:rPr>
          <w:sz w:val="24"/>
          <w:szCs w:val="24"/>
        </w:rPr>
        <w:t>,</w:t>
      </w:r>
      <w:r w:rsidRPr="00833ECA">
        <w:rPr>
          <w:sz w:val="24"/>
          <w:szCs w:val="24"/>
        </w:rPr>
        <w:t xml:space="preserve"> Mu</w:t>
      </w:r>
      <w:r w:rsidRPr="00833ECA">
        <w:rPr>
          <w:spacing w:val="3"/>
          <w:sz w:val="24"/>
          <w:szCs w:val="24"/>
        </w:rPr>
        <w:t>s</w:t>
      </w:r>
      <w:r w:rsidRPr="00833ECA">
        <w:rPr>
          <w:sz w:val="24"/>
          <w:szCs w:val="24"/>
        </w:rPr>
        <w:t>a</w:t>
      </w:r>
      <w:r w:rsidRPr="00833ECA">
        <w:rPr>
          <w:spacing w:val="-1"/>
          <w:sz w:val="24"/>
          <w:szCs w:val="24"/>
        </w:rPr>
        <w:t xml:space="preserve"> a</w:t>
      </w:r>
      <w:r w:rsidRPr="00833ECA">
        <w:rPr>
          <w:sz w:val="24"/>
          <w:szCs w:val="24"/>
        </w:rPr>
        <w:t>li</w:t>
      </w:r>
      <w:r w:rsidRPr="00833ECA">
        <w:rPr>
          <w:spacing w:val="2"/>
          <w:sz w:val="24"/>
          <w:szCs w:val="24"/>
        </w:rPr>
        <w:t>w</w:t>
      </w:r>
      <w:r w:rsidRPr="00833ECA">
        <w:rPr>
          <w:spacing w:val="-1"/>
          <w:sz w:val="24"/>
          <w:szCs w:val="24"/>
        </w:rPr>
        <w:t>e</w:t>
      </w:r>
      <w:r w:rsidRPr="00833ECA">
        <w:rPr>
          <w:sz w:val="24"/>
          <w:szCs w:val="24"/>
        </w:rPr>
        <w:t>ka</w:t>
      </w:r>
      <w:r w:rsidRPr="00833ECA">
        <w:rPr>
          <w:spacing w:val="-1"/>
          <w:sz w:val="24"/>
          <w:szCs w:val="24"/>
        </w:rPr>
        <w:t xml:space="preserve"> </w:t>
      </w:r>
      <w:r w:rsidRPr="00833ECA">
        <w:rPr>
          <w:sz w:val="24"/>
          <w:szCs w:val="24"/>
        </w:rPr>
        <w:t>ms</w:t>
      </w:r>
      <w:r w:rsidRPr="00833ECA">
        <w:rPr>
          <w:spacing w:val="3"/>
          <w:sz w:val="24"/>
          <w:szCs w:val="24"/>
        </w:rPr>
        <w:t>i</w:t>
      </w:r>
      <w:r w:rsidRPr="00833ECA">
        <w:rPr>
          <w:sz w:val="24"/>
          <w:szCs w:val="24"/>
        </w:rPr>
        <w:t>siti</w:t>
      </w:r>
      <w:r w:rsidRPr="00833ECA">
        <w:rPr>
          <w:spacing w:val="2"/>
          <w:sz w:val="24"/>
          <w:szCs w:val="24"/>
        </w:rPr>
        <w:t>z</w:t>
      </w:r>
      <w:r w:rsidRPr="00833ECA">
        <w:rPr>
          <w:sz w:val="24"/>
          <w:szCs w:val="24"/>
        </w:rPr>
        <w:t>o mkub</w:t>
      </w:r>
      <w:r w:rsidRPr="00833ECA">
        <w:rPr>
          <w:spacing w:val="-1"/>
          <w:sz w:val="24"/>
          <w:szCs w:val="24"/>
        </w:rPr>
        <w:t>w</w:t>
      </w:r>
      <w:r w:rsidRPr="00833ECA">
        <w:rPr>
          <w:sz w:val="24"/>
          <w:szCs w:val="24"/>
        </w:rPr>
        <w:t xml:space="preserve">a </w:t>
      </w:r>
      <w:r w:rsidRPr="00833ECA">
        <w:rPr>
          <w:spacing w:val="1"/>
          <w:sz w:val="24"/>
          <w:szCs w:val="24"/>
        </w:rPr>
        <w:t>j</w:t>
      </w:r>
      <w:r w:rsidRPr="00833ECA">
        <w:rPr>
          <w:sz w:val="24"/>
          <w:szCs w:val="24"/>
        </w:rPr>
        <w:t xml:space="preserve">uu </w:t>
      </w:r>
      <w:r w:rsidRPr="00833ECA">
        <w:rPr>
          <w:spacing w:val="-5"/>
          <w:sz w:val="24"/>
          <w:szCs w:val="24"/>
        </w:rPr>
        <w:t>y</w:t>
      </w:r>
      <w:r w:rsidRPr="00833ECA">
        <w:rPr>
          <w:sz w:val="24"/>
          <w:szCs w:val="24"/>
        </w:rPr>
        <w:t>a</w:t>
      </w:r>
      <w:r w:rsidRPr="00833ECA">
        <w:rPr>
          <w:spacing w:val="4"/>
          <w:sz w:val="24"/>
          <w:szCs w:val="24"/>
        </w:rPr>
        <w:t xml:space="preserve"> </w:t>
      </w:r>
      <w:r w:rsidRPr="00833ECA">
        <w:rPr>
          <w:sz w:val="24"/>
          <w:szCs w:val="24"/>
        </w:rPr>
        <w:t>b</w:t>
      </w:r>
      <w:r w:rsidRPr="00833ECA">
        <w:rPr>
          <w:spacing w:val="-1"/>
          <w:sz w:val="24"/>
          <w:szCs w:val="24"/>
        </w:rPr>
        <w:t>a</w:t>
      </w:r>
      <w:r w:rsidRPr="00833ECA">
        <w:rPr>
          <w:spacing w:val="2"/>
          <w:sz w:val="24"/>
          <w:szCs w:val="24"/>
        </w:rPr>
        <w:t>r</w:t>
      </w:r>
      <w:r w:rsidRPr="00833ECA">
        <w:rPr>
          <w:spacing w:val="-1"/>
          <w:sz w:val="24"/>
          <w:szCs w:val="24"/>
        </w:rPr>
        <w:t>a</w:t>
      </w:r>
      <w:r w:rsidRPr="00833ECA">
        <w:rPr>
          <w:sz w:val="24"/>
          <w:szCs w:val="24"/>
        </w:rPr>
        <w:t>ka</w:t>
      </w:r>
      <w:r w:rsidRPr="00833ECA">
        <w:rPr>
          <w:spacing w:val="1"/>
          <w:sz w:val="24"/>
          <w:szCs w:val="24"/>
        </w:rPr>
        <w:t xml:space="preserve"> </w:t>
      </w:r>
      <w:r w:rsidRPr="00833ECA">
        <w:rPr>
          <w:spacing w:val="-1"/>
          <w:sz w:val="24"/>
          <w:szCs w:val="24"/>
        </w:rPr>
        <w:t>a</w:t>
      </w:r>
      <w:r w:rsidRPr="00833ECA">
        <w:rPr>
          <w:spacing w:val="1"/>
          <w:sz w:val="24"/>
          <w:szCs w:val="24"/>
        </w:rPr>
        <w:t>liz</w:t>
      </w:r>
      <w:r w:rsidRPr="00833ECA">
        <w:rPr>
          <w:sz w:val="24"/>
          <w:szCs w:val="24"/>
        </w:rPr>
        <w:t>o</w:t>
      </w:r>
      <w:r w:rsidRPr="00833ECA">
        <w:rPr>
          <w:spacing w:val="1"/>
          <w:sz w:val="24"/>
          <w:szCs w:val="24"/>
        </w:rPr>
        <w:t>zit</w:t>
      </w:r>
      <w:r w:rsidRPr="00833ECA">
        <w:rPr>
          <w:sz w:val="24"/>
          <w:szCs w:val="24"/>
        </w:rPr>
        <w:t>oa</w:t>
      </w:r>
      <w:r w:rsidRPr="00833ECA">
        <w:rPr>
          <w:spacing w:val="-1"/>
          <w:sz w:val="24"/>
          <w:szCs w:val="24"/>
        </w:rPr>
        <w:t xml:space="preserve"> </w:t>
      </w:r>
      <w:r w:rsidRPr="00833ECA">
        <w:rPr>
          <w:sz w:val="24"/>
          <w:szCs w:val="24"/>
        </w:rPr>
        <w:t>Mun</w:t>
      </w:r>
      <w:r w:rsidRPr="00833ECA">
        <w:rPr>
          <w:spacing w:val="-2"/>
          <w:sz w:val="24"/>
          <w:szCs w:val="24"/>
        </w:rPr>
        <w:t>g</w:t>
      </w:r>
      <w:r w:rsidRPr="00833ECA">
        <w:rPr>
          <w:sz w:val="24"/>
          <w:szCs w:val="24"/>
        </w:rPr>
        <w:t xml:space="preserve">u </w:t>
      </w:r>
      <w:r w:rsidRPr="00833ECA">
        <w:rPr>
          <w:spacing w:val="2"/>
          <w:sz w:val="24"/>
          <w:szCs w:val="24"/>
        </w:rPr>
        <w:t>k</w:t>
      </w:r>
      <w:r w:rsidRPr="00833ECA">
        <w:rPr>
          <w:spacing w:val="-1"/>
          <w:sz w:val="24"/>
          <w:szCs w:val="24"/>
        </w:rPr>
        <w:t>w</w:t>
      </w:r>
      <w:r w:rsidRPr="00833ECA">
        <w:rPr>
          <w:sz w:val="24"/>
          <w:szCs w:val="24"/>
        </w:rPr>
        <w:t xml:space="preserve">a </w:t>
      </w:r>
      <w:r w:rsidRPr="00833ECA">
        <w:rPr>
          <w:spacing w:val="-1"/>
          <w:sz w:val="24"/>
          <w:szCs w:val="24"/>
        </w:rPr>
        <w:t>Ya</w:t>
      </w:r>
      <w:r w:rsidRPr="00833ECA">
        <w:rPr>
          <w:sz w:val="24"/>
          <w:szCs w:val="24"/>
        </w:rPr>
        <w:t xml:space="preserve">kobo </w:t>
      </w:r>
      <w:r w:rsidR="00DC0F8D">
        <w:rPr>
          <w:sz w:val="24"/>
          <w:szCs w:val="24"/>
        </w:rPr>
        <w:t xml:space="preserve">ili </w:t>
      </w:r>
      <w:r w:rsidRPr="00833ECA">
        <w:rPr>
          <w:sz w:val="24"/>
          <w:szCs w:val="24"/>
        </w:rPr>
        <w:t>ku</w:t>
      </w:r>
      <w:r w:rsidRPr="00833ECA">
        <w:rPr>
          <w:spacing w:val="-1"/>
          <w:sz w:val="24"/>
          <w:szCs w:val="24"/>
        </w:rPr>
        <w:t>wa</w:t>
      </w:r>
      <w:r w:rsidRPr="00833ECA">
        <w:rPr>
          <w:sz w:val="24"/>
          <w:szCs w:val="24"/>
        </w:rPr>
        <w:t>ku</w:t>
      </w:r>
      <w:r w:rsidRPr="00833ECA">
        <w:rPr>
          <w:spacing w:val="1"/>
          <w:sz w:val="24"/>
          <w:szCs w:val="24"/>
        </w:rPr>
        <w:t>m</w:t>
      </w:r>
      <w:r w:rsidRPr="00833ECA">
        <w:rPr>
          <w:sz w:val="24"/>
          <w:szCs w:val="24"/>
        </w:rPr>
        <w:t>bus</w:t>
      </w:r>
      <w:r w:rsidRPr="00833ECA">
        <w:rPr>
          <w:spacing w:val="2"/>
          <w:sz w:val="24"/>
          <w:szCs w:val="24"/>
        </w:rPr>
        <w:t>h</w:t>
      </w:r>
      <w:r w:rsidRPr="00833ECA">
        <w:rPr>
          <w:sz w:val="24"/>
          <w:szCs w:val="24"/>
        </w:rPr>
        <w:t>a</w:t>
      </w:r>
      <w:r w:rsidR="007C1919">
        <w:rPr>
          <w:sz w:val="24"/>
          <w:szCs w:val="24"/>
        </w:rPr>
        <w:t xml:space="preserve"> </w:t>
      </w:r>
      <w:r w:rsidRPr="00833ECA">
        <w:rPr>
          <w:spacing w:val="-1"/>
          <w:sz w:val="24"/>
          <w:szCs w:val="24"/>
        </w:rPr>
        <w:t>wa</w:t>
      </w:r>
      <w:r w:rsidRPr="00833ECA">
        <w:rPr>
          <w:sz w:val="24"/>
          <w:szCs w:val="24"/>
        </w:rPr>
        <w:t>so</w:t>
      </w:r>
      <w:r w:rsidRPr="00833ECA">
        <w:rPr>
          <w:spacing w:val="1"/>
          <w:sz w:val="24"/>
          <w:szCs w:val="24"/>
        </w:rPr>
        <w:t>m</w:t>
      </w:r>
      <w:r w:rsidRPr="00833ECA">
        <w:rPr>
          <w:spacing w:val="-1"/>
          <w:sz w:val="24"/>
          <w:szCs w:val="24"/>
        </w:rPr>
        <w:t>a</w:t>
      </w:r>
      <w:r w:rsidRPr="00833ECA">
        <w:rPr>
          <w:spacing w:val="1"/>
          <w:sz w:val="24"/>
          <w:szCs w:val="24"/>
        </w:rPr>
        <w:t>j</w:t>
      </w:r>
      <w:r w:rsidRPr="00833ECA">
        <w:rPr>
          <w:sz w:val="24"/>
          <w:szCs w:val="24"/>
        </w:rPr>
        <w:t xml:space="preserve">i </w:t>
      </w:r>
      <w:r w:rsidRPr="00833ECA">
        <w:rPr>
          <w:spacing w:val="-1"/>
          <w:sz w:val="24"/>
          <w:szCs w:val="24"/>
        </w:rPr>
        <w:t>wa</w:t>
      </w:r>
      <w:r w:rsidRPr="00833ECA">
        <w:rPr>
          <w:spacing w:val="2"/>
          <w:sz w:val="24"/>
          <w:szCs w:val="24"/>
        </w:rPr>
        <w:t>k</w:t>
      </w:r>
      <w:r w:rsidRPr="00833ECA">
        <w:rPr>
          <w:sz w:val="24"/>
          <w:szCs w:val="24"/>
        </w:rPr>
        <w:t xml:space="preserve">e </w:t>
      </w:r>
      <w:r w:rsidRPr="00833ECA">
        <w:rPr>
          <w:spacing w:val="-1"/>
          <w:sz w:val="24"/>
          <w:szCs w:val="24"/>
        </w:rPr>
        <w:t>w</w:t>
      </w:r>
      <w:r w:rsidRPr="00833ECA">
        <w:rPr>
          <w:sz w:val="24"/>
          <w:szCs w:val="24"/>
        </w:rPr>
        <w:t>a k</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a</w:t>
      </w:r>
      <w:r w:rsidR="007C1919">
        <w:rPr>
          <w:sz w:val="24"/>
          <w:szCs w:val="24"/>
        </w:rPr>
        <w:t xml:space="preserve"> </w:t>
      </w:r>
      <w:r w:rsidRPr="00833ECA">
        <w:rPr>
          <w:sz w:val="24"/>
          <w:szCs w:val="24"/>
        </w:rPr>
        <w:t>k</w:t>
      </w:r>
      <w:r w:rsidRPr="00833ECA">
        <w:rPr>
          <w:spacing w:val="-1"/>
          <w:sz w:val="24"/>
          <w:szCs w:val="24"/>
        </w:rPr>
        <w:t>wa</w:t>
      </w:r>
      <w:r w:rsidRPr="00833ECA">
        <w:rPr>
          <w:spacing w:val="1"/>
          <w:sz w:val="24"/>
          <w:szCs w:val="24"/>
        </w:rPr>
        <w:t>m</w:t>
      </w:r>
      <w:r w:rsidRPr="00833ECA">
        <w:rPr>
          <w:sz w:val="24"/>
          <w:szCs w:val="24"/>
        </w:rPr>
        <w:t>ba</w:t>
      </w:r>
      <w:r w:rsidR="005D5DED">
        <w:rPr>
          <w:sz w:val="24"/>
          <w:szCs w:val="24"/>
        </w:rPr>
        <w:t>,</w:t>
      </w:r>
      <w:r w:rsidRPr="00833ECA">
        <w:rPr>
          <w:sz w:val="24"/>
          <w:szCs w:val="24"/>
        </w:rPr>
        <w:t xml:space="preserve"> </w:t>
      </w:r>
      <w:r w:rsidRPr="00833ECA">
        <w:rPr>
          <w:spacing w:val="3"/>
          <w:sz w:val="24"/>
          <w:szCs w:val="24"/>
        </w:rPr>
        <w:t>M</w:t>
      </w:r>
      <w:r w:rsidRPr="00833ECA">
        <w:rPr>
          <w:sz w:val="24"/>
          <w:szCs w:val="24"/>
        </w:rPr>
        <w:t>un</w:t>
      </w:r>
      <w:r w:rsidRPr="00833ECA">
        <w:rPr>
          <w:spacing w:val="-2"/>
          <w:sz w:val="24"/>
          <w:szCs w:val="24"/>
        </w:rPr>
        <w:t>g</w:t>
      </w:r>
      <w:r w:rsidRPr="00833ECA">
        <w:rPr>
          <w:sz w:val="24"/>
          <w:szCs w:val="24"/>
        </w:rPr>
        <w:t>u</w:t>
      </w:r>
      <w:r w:rsidR="005D5DED">
        <w:rPr>
          <w:sz w:val="24"/>
          <w:szCs w:val="24"/>
        </w:rPr>
        <w:t xml:space="preserve"> </w:t>
      </w:r>
      <w:r w:rsidRPr="00833ECA">
        <w:rPr>
          <w:spacing w:val="-1"/>
          <w:sz w:val="24"/>
          <w:szCs w:val="24"/>
        </w:rPr>
        <w:t>a</w:t>
      </w:r>
      <w:r w:rsidRPr="00833ECA">
        <w:rPr>
          <w:spacing w:val="1"/>
          <w:sz w:val="24"/>
          <w:szCs w:val="24"/>
        </w:rPr>
        <w:t>li</w:t>
      </w:r>
      <w:r w:rsidRPr="00833ECA">
        <w:rPr>
          <w:sz w:val="24"/>
          <w:szCs w:val="24"/>
        </w:rPr>
        <w:t>ku</w:t>
      </w:r>
      <w:r w:rsidRPr="00833ECA">
        <w:rPr>
          <w:spacing w:val="2"/>
          <w:sz w:val="24"/>
          <w:szCs w:val="24"/>
        </w:rPr>
        <w:t>w</w:t>
      </w:r>
      <w:r w:rsidRPr="00833ECA">
        <w:rPr>
          <w:sz w:val="24"/>
          <w:szCs w:val="24"/>
        </w:rPr>
        <w:t xml:space="preserve">a </w:t>
      </w:r>
      <w:r w:rsidRPr="00833ECA">
        <w:rPr>
          <w:spacing w:val="-1"/>
          <w:sz w:val="24"/>
          <w:szCs w:val="24"/>
        </w:rPr>
        <w:t>a</w:t>
      </w:r>
      <w:r w:rsidRPr="00833ECA">
        <w:rPr>
          <w:spacing w:val="1"/>
          <w:sz w:val="24"/>
          <w:szCs w:val="24"/>
        </w:rPr>
        <w:t>m</w:t>
      </w:r>
      <w:r w:rsidRPr="00833ECA">
        <w:rPr>
          <w:spacing w:val="-1"/>
          <w:sz w:val="24"/>
          <w:szCs w:val="24"/>
        </w:rPr>
        <w:t>e</w:t>
      </w:r>
      <w:r w:rsidRPr="00833ECA">
        <w:rPr>
          <w:sz w:val="24"/>
          <w:szCs w:val="24"/>
        </w:rPr>
        <w:t>w</w:t>
      </w:r>
      <w:r w:rsidRPr="00833ECA">
        <w:rPr>
          <w:spacing w:val="-1"/>
          <w:sz w:val="24"/>
          <w:szCs w:val="24"/>
        </w:rPr>
        <w:t>a</w:t>
      </w:r>
      <w:r w:rsidRPr="00833ECA">
        <w:rPr>
          <w:spacing w:val="2"/>
          <w:sz w:val="24"/>
          <w:szCs w:val="24"/>
        </w:rPr>
        <w:t>p</w:t>
      </w:r>
      <w:r w:rsidRPr="00833ECA">
        <w:rPr>
          <w:spacing w:val="-1"/>
          <w:sz w:val="24"/>
          <w:szCs w:val="24"/>
        </w:rPr>
        <w:t>a</w:t>
      </w:r>
      <w:r w:rsidRPr="00833ECA">
        <w:rPr>
          <w:spacing w:val="1"/>
          <w:sz w:val="24"/>
          <w:szCs w:val="24"/>
        </w:rPr>
        <w:t>ti</w:t>
      </w:r>
      <w:r w:rsidRPr="00833ECA">
        <w:rPr>
          <w:sz w:val="24"/>
          <w:szCs w:val="24"/>
        </w:rPr>
        <w:t>a b</w:t>
      </w:r>
      <w:r w:rsidRPr="00833ECA">
        <w:rPr>
          <w:spacing w:val="1"/>
          <w:sz w:val="24"/>
          <w:szCs w:val="24"/>
        </w:rPr>
        <w:t>a</w:t>
      </w:r>
      <w:r w:rsidRPr="00833ECA">
        <w:rPr>
          <w:spacing w:val="-1"/>
          <w:sz w:val="24"/>
          <w:szCs w:val="24"/>
        </w:rPr>
        <w:t>ra</w:t>
      </w:r>
      <w:r w:rsidRPr="00833ECA">
        <w:rPr>
          <w:sz w:val="24"/>
          <w:szCs w:val="24"/>
        </w:rPr>
        <w:t>ka</w:t>
      </w:r>
      <w:r w:rsidRPr="00833ECA">
        <w:rPr>
          <w:spacing w:val="3"/>
          <w:sz w:val="24"/>
          <w:szCs w:val="24"/>
        </w:rPr>
        <w:t xml:space="preserve"> </w:t>
      </w:r>
      <w:r w:rsidRPr="00833ECA">
        <w:rPr>
          <w:spacing w:val="5"/>
          <w:sz w:val="24"/>
          <w:szCs w:val="24"/>
        </w:rPr>
        <w:t>n</w:t>
      </w:r>
      <w:r w:rsidRPr="00833ECA">
        <w:rPr>
          <w:spacing w:val="-5"/>
          <w:sz w:val="24"/>
          <w:szCs w:val="24"/>
        </w:rPr>
        <w:t>y</w:t>
      </w:r>
      <w:r w:rsidRPr="00833ECA">
        <w:rPr>
          <w:sz w:val="24"/>
          <w:szCs w:val="24"/>
        </w:rPr>
        <w:t>i</w:t>
      </w:r>
      <w:r w:rsidRPr="00833ECA">
        <w:rPr>
          <w:spacing w:val="2"/>
          <w:sz w:val="24"/>
          <w:szCs w:val="24"/>
        </w:rPr>
        <w:t>n</w:t>
      </w:r>
      <w:r w:rsidRPr="00833ECA">
        <w:rPr>
          <w:spacing w:val="-2"/>
          <w:sz w:val="24"/>
          <w:szCs w:val="24"/>
        </w:rPr>
        <w:t>g</w:t>
      </w:r>
      <w:r w:rsidRPr="00833ECA">
        <w:rPr>
          <w:sz w:val="24"/>
          <w:szCs w:val="24"/>
        </w:rPr>
        <w:t>i</w:t>
      </w:r>
      <w:r w:rsidR="005D5DED">
        <w:rPr>
          <w:sz w:val="24"/>
          <w:szCs w:val="24"/>
        </w:rPr>
        <w:t>.</w:t>
      </w:r>
      <w:r w:rsidRPr="00833ECA">
        <w:rPr>
          <w:spacing w:val="2"/>
          <w:sz w:val="24"/>
          <w:szCs w:val="24"/>
        </w:rPr>
        <w:t xml:space="preserve"> </w:t>
      </w:r>
      <w:r w:rsidR="005D5DED">
        <w:rPr>
          <w:sz w:val="24"/>
          <w:szCs w:val="24"/>
        </w:rPr>
        <w:t>P</w:t>
      </w:r>
      <w:r w:rsidRPr="00833ECA">
        <w:rPr>
          <w:sz w:val="24"/>
          <w:szCs w:val="24"/>
        </w:rPr>
        <w:t>ia</w:t>
      </w:r>
      <w:r w:rsidRPr="00833ECA">
        <w:rPr>
          <w:spacing w:val="3"/>
          <w:sz w:val="24"/>
          <w:szCs w:val="24"/>
        </w:rPr>
        <w:t xml:space="preserve"> </w:t>
      </w:r>
      <w:r w:rsidRPr="00833ECA">
        <w:rPr>
          <w:sz w:val="24"/>
          <w:szCs w:val="24"/>
        </w:rPr>
        <w:t>b</w:t>
      </w:r>
      <w:r w:rsidRPr="00833ECA">
        <w:rPr>
          <w:spacing w:val="1"/>
          <w:sz w:val="24"/>
          <w:szCs w:val="24"/>
        </w:rPr>
        <w:t>a</w:t>
      </w:r>
      <w:r w:rsidRPr="00833ECA">
        <w:rPr>
          <w:spacing w:val="-1"/>
          <w:sz w:val="24"/>
          <w:szCs w:val="24"/>
        </w:rPr>
        <w:t>ra</w:t>
      </w:r>
      <w:r w:rsidRPr="00833ECA">
        <w:rPr>
          <w:sz w:val="24"/>
          <w:szCs w:val="24"/>
        </w:rPr>
        <w:t>ka</w:t>
      </w:r>
      <w:r w:rsidRPr="00833ECA">
        <w:rPr>
          <w:spacing w:val="3"/>
          <w:sz w:val="24"/>
          <w:szCs w:val="24"/>
        </w:rPr>
        <w:t xml:space="preserve"> </w:t>
      </w:r>
      <w:r w:rsidRPr="00833ECA">
        <w:rPr>
          <w:spacing w:val="1"/>
          <w:sz w:val="24"/>
          <w:szCs w:val="24"/>
        </w:rPr>
        <w:t>z</w:t>
      </w:r>
      <w:r w:rsidRPr="00833ECA">
        <w:rPr>
          <w:sz w:val="24"/>
          <w:szCs w:val="24"/>
        </w:rPr>
        <w:t>a Mu</w:t>
      </w:r>
      <w:r w:rsidRPr="00833ECA">
        <w:rPr>
          <w:spacing w:val="2"/>
          <w:sz w:val="24"/>
          <w:szCs w:val="24"/>
        </w:rPr>
        <w:t>n</w:t>
      </w:r>
      <w:r w:rsidRPr="00833ECA">
        <w:rPr>
          <w:spacing w:val="-2"/>
          <w:sz w:val="24"/>
          <w:szCs w:val="24"/>
        </w:rPr>
        <w:t>g</w:t>
      </w:r>
      <w:r w:rsidRPr="00833ECA">
        <w:rPr>
          <w:sz w:val="24"/>
          <w:szCs w:val="24"/>
        </w:rPr>
        <w:t>u</w:t>
      </w:r>
      <w:r w:rsidRPr="00833ECA">
        <w:rPr>
          <w:spacing w:val="4"/>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 xml:space="preserve">ka </w:t>
      </w:r>
      <w:r w:rsidRPr="00833ECA">
        <w:rPr>
          <w:spacing w:val="3"/>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2"/>
          <w:sz w:val="24"/>
          <w:szCs w:val="24"/>
        </w:rPr>
        <w:t>Y</w:t>
      </w:r>
      <w:r w:rsidRPr="00833ECA">
        <w:rPr>
          <w:spacing w:val="-1"/>
          <w:sz w:val="24"/>
          <w:szCs w:val="24"/>
        </w:rPr>
        <w:t>a</w:t>
      </w:r>
      <w:r w:rsidRPr="00833ECA">
        <w:rPr>
          <w:sz w:val="24"/>
          <w:szCs w:val="24"/>
        </w:rPr>
        <w:t>k</w:t>
      </w:r>
      <w:r w:rsidRPr="00833ECA">
        <w:rPr>
          <w:spacing w:val="2"/>
          <w:sz w:val="24"/>
          <w:szCs w:val="24"/>
        </w:rPr>
        <w:t>o</w:t>
      </w:r>
      <w:r w:rsidRPr="00833ECA">
        <w:rPr>
          <w:sz w:val="24"/>
          <w:szCs w:val="24"/>
        </w:rPr>
        <w:t>bo</w:t>
      </w:r>
      <w:r w:rsidRPr="00833ECA">
        <w:rPr>
          <w:spacing w:val="1"/>
          <w:sz w:val="24"/>
          <w:szCs w:val="24"/>
        </w:rPr>
        <w:t xml:space="preserve"> zi</w:t>
      </w:r>
      <w:r w:rsidRPr="00833ECA">
        <w:rPr>
          <w:sz w:val="24"/>
          <w:szCs w:val="24"/>
        </w:rPr>
        <w:t>n</w:t>
      </w:r>
      <w:r w:rsidRPr="00833ECA">
        <w:rPr>
          <w:spacing w:val="-1"/>
          <w:sz w:val="24"/>
          <w:szCs w:val="24"/>
        </w:rPr>
        <w:t>aa</w:t>
      </w:r>
      <w:r w:rsidRPr="00833ECA">
        <w:rPr>
          <w:sz w:val="24"/>
          <w:szCs w:val="24"/>
        </w:rPr>
        <w:t>n</w:t>
      </w:r>
      <w:r w:rsidRPr="00833ECA">
        <w:rPr>
          <w:spacing w:val="-2"/>
          <w:sz w:val="24"/>
          <w:szCs w:val="24"/>
        </w:rPr>
        <w:t>g</w:t>
      </w:r>
      <w:r w:rsidRPr="00833ECA">
        <w:rPr>
          <w:sz w:val="24"/>
          <w:szCs w:val="24"/>
        </w:rPr>
        <w:t>uk</w:t>
      </w:r>
      <w:r w:rsidRPr="00833ECA">
        <w:rPr>
          <w:spacing w:val="3"/>
          <w:sz w:val="24"/>
          <w:szCs w:val="24"/>
        </w:rPr>
        <w:t>i</w:t>
      </w:r>
      <w:r w:rsidRPr="00833ECA">
        <w:rPr>
          <w:sz w:val="24"/>
          <w:szCs w:val="24"/>
        </w:rPr>
        <w:t>a k</w:t>
      </w:r>
      <w:r w:rsidRPr="00833ECA">
        <w:rPr>
          <w:spacing w:val="-1"/>
          <w:sz w:val="24"/>
          <w:szCs w:val="24"/>
        </w:rPr>
        <w:t>a</w:t>
      </w:r>
      <w:r w:rsidRPr="00833ECA">
        <w:rPr>
          <w:spacing w:val="1"/>
          <w:sz w:val="24"/>
          <w:szCs w:val="24"/>
        </w:rPr>
        <w:t>ti</w:t>
      </w:r>
      <w:r w:rsidRPr="00833ECA">
        <w:rPr>
          <w:sz w:val="24"/>
          <w:szCs w:val="24"/>
        </w:rPr>
        <w:t xml:space="preserve">ka </w:t>
      </w:r>
      <w:r w:rsidRPr="00833ECA">
        <w:rPr>
          <w:spacing w:val="1"/>
          <w:sz w:val="24"/>
          <w:szCs w:val="24"/>
        </w:rPr>
        <w:t>m</w:t>
      </w:r>
      <w:r w:rsidRPr="00833ECA">
        <w:rPr>
          <w:spacing w:val="-1"/>
          <w:sz w:val="24"/>
          <w:szCs w:val="24"/>
        </w:rPr>
        <w:t>a</w:t>
      </w:r>
      <w:r w:rsidRPr="00833ECA">
        <w:rPr>
          <w:sz w:val="24"/>
          <w:szCs w:val="24"/>
        </w:rPr>
        <w:t>kun</w:t>
      </w:r>
      <w:r w:rsidRPr="00833ECA">
        <w:rPr>
          <w:sz w:val="24"/>
          <w:szCs w:val="24"/>
        </w:rPr>
        <w:t>di</w:t>
      </w:r>
      <w:r w:rsidRPr="00833ECA">
        <w:rPr>
          <w:spacing w:val="2"/>
          <w:sz w:val="24"/>
          <w:szCs w:val="24"/>
        </w:rPr>
        <w:t xml:space="preserve"> </w:t>
      </w:r>
      <w:r w:rsidRPr="00833ECA">
        <w:rPr>
          <w:spacing w:val="1"/>
          <w:sz w:val="24"/>
          <w:szCs w:val="24"/>
        </w:rPr>
        <w:t>m</w:t>
      </w:r>
      <w:r w:rsidRPr="00833ECA">
        <w:rPr>
          <w:spacing w:val="-1"/>
          <w:sz w:val="24"/>
          <w:szCs w:val="24"/>
        </w:rPr>
        <w:t>a</w:t>
      </w:r>
      <w:r w:rsidRPr="00833ECA">
        <w:rPr>
          <w:sz w:val="24"/>
          <w:szCs w:val="24"/>
        </w:rPr>
        <w:t>w</w:t>
      </w:r>
      <w:r w:rsidRPr="00833ECA">
        <w:rPr>
          <w:spacing w:val="1"/>
          <w:sz w:val="24"/>
          <w:szCs w:val="24"/>
        </w:rPr>
        <w:t>ili</w:t>
      </w:r>
      <w:r w:rsidRPr="00833ECA">
        <w:rPr>
          <w:sz w:val="24"/>
          <w:szCs w:val="24"/>
        </w:rPr>
        <w:t>:</w:t>
      </w:r>
      <w:r w:rsidRPr="00833ECA">
        <w:rPr>
          <w:spacing w:val="2"/>
          <w:sz w:val="24"/>
          <w:szCs w:val="24"/>
        </w:rPr>
        <w:t xml:space="preserve"> </w:t>
      </w:r>
      <w:r w:rsidRPr="00833ECA">
        <w:rPr>
          <w:sz w:val="24"/>
          <w:szCs w:val="24"/>
        </w:rPr>
        <w:t>b</w:t>
      </w:r>
      <w:r w:rsidRPr="00833ECA">
        <w:rPr>
          <w:spacing w:val="-1"/>
          <w:sz w:val="24"/>
          <w:szCs w:val="24"/>
        </w:rPr>
        <w:t>ara</w:t>
      </w:r>
      <w:r w:rsidRPr="00833ECA">
        <w:rPr>
          <w:sz w:val="24"/>
          <w:szCs w:val="24"/>
        </w:rPr>
        <w:t xml:space="preserve">ka </w:t>
      </w:r>
      <w:r w:rsidR="008C3EF8">
        <w:rPr>
          <w:spacing w:val="1"/>
          <w:sz w:val="24"/>
          <w:szCs w:val="24"/>
        </w:rPr>
        <w:t>p</w:t>
      </w:r>
      <w:r w:rsidRPr="00833ECA">
        <w:rPr>
          <w:spacing w:val="-1"/>
          <w:sz w:val="24"/>
          <w:szCs w:val="24"/>
        </w:rPr>
        <w:t>a</w:t>
      </w:r>
      <w:r w:rsidRPr="00833ECA">
        <w:rPr>
          <w:spacing w:val="1"/>
          <w:sz w:val="24"/>
          <w:szCs w:val="24"/>
        </w:rPr>
        <w:t>m</w:t>
      </w:r>
      <w:r w:rsidRPr="00833ECA">
        <w:rPr>
          <w:sz w:val="24"/>
          <w:szCs w:val="24"/>
        </w:rPr>
        <w:t>o</w:t>
      </w:r>
      <w:r w:rsidRPr="00833ECA">
        <w:rPr>
          <w:spacing w:val="1"/>
          <w:sz w:val="24"/>
          <w:szCs w:val="24"/>
        </w:rPr>
        <w:t>j</w:t>
      </w:r>
      <w:r w:rsidRPr="00833ECA">
        <w:rPr>
          <w:sz w:val="24"/>
          <w:szCs w:val="24"/>
        </w:rPr>
        <w:t>a na u</w:t>
      </w:r>
      <w:r w:rsidRPr="00833ECA">
        <w:rPr>
          <w:spacing w:val="-1"/>
          <w:sz w:val="24"/>
          <w:szCs w:val="24"/>
        </w:rPr>
        <w:t>a</w:t>
      </w:r>
      <w:r w:rsidRPr="00833ECA">
        <w:rPr>
          <w:sz w:val="24"/>
          <w:szCs w:val="24"/>
        </w:rPr>
        <w:t>si</w:t>
      </w:r>
      <w:r w:rsidRPr="00833ECA">
        <w:rPr>
          <w:spacing w:val="2"/>
          <w:sz w:val="24"/>
          <w:szCs w:val="24"/>
        </w:rPr>
        <w:t xml:space="preserve"> </w:t>
      </w:r>
      <w:r w:rsidRPr="00833ECA">
        <w:rPr>
          <w:spacing w:val="-1"/>
          <w:sz w:val="24"/>
          <w:szCs w:val="24"/>
        </w:rPr>
        <w:t>w</w:t>
      </w:r>
      <w:r w:rsidRPr="00833ECA">
        <w:rPr>
          <w:sz w:val="24"/>
          <w:szCs w:val="24"/>
        </w:rPr>
        <w:t xml:space="preserve">a </w:t>
      </w:r>
      <w:r w:rsidRPr="00833ECA">
        <w:rPr>
          <w:spacing w:val="-1"/>
          <w:sz w:val="24"/>
          <w:szCs w:val="24"/>
        </w:rPr>
        <w:t>Ya</w:t>
      </w:r>
      <w:r w:rsidRPr="00833ECA">
        <w:rPr>
          <w:sz w:val="24"/>
          <w:szCs w:val="24"/>
        </w:rPr>
        <w:t>kobo</w:t>
      </w:r>
      <w:r w:rsidRPr="00833ECA">
        <w:rPr>
          <w:spacing w:val="1"/>
          <w:sz w:val="24"/>
          <w:szCs w:val="24"/>
        </w:rPr>
        <w:t xml:space="preserve"> </w:t>
      </w:r>
      <w:r w:rsidRPr="00833ECA">
        <w:rPr>
          <w:sz w:val="24"/>
          <w:szCs w:val="24"/>
        </w:rPr>
        <w:t>na b</w:t>
      </w:r>
      <w:r w:rsidRPr="00833ECA">
        <w:rPr>
          <w:spacing w:val="-1"/>
          <w:sz w:val="24"/>
          <w:szCs w:val="24"/>
        </w:rPr>
        <w:t>ara</w:t>
      </w:r>
      <w:r w:rsidRPr="00833ECA">
        <w:rPr>
          <w:sz w:val="24"/>
          <w:szCs w:val="24"/>
        </w:rPr>
        <w:t>ka k</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s</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bu</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u</w:t>
      </w:r>
      <w:r w:rsidRPr="00833ECA">
        <w:rPr>
          <w:spacing w:val="-1"/>
          <w:sz w:val="24"/>
          <w:szCs w:val="24"/>
        </w:rPr>
        <w:t>a</w:t>
      </w:r>
      <w:r w:rsidRPr="00833ECA">
        <w:rPr>
          <w:spacing w:val="1"/>
          <w:sz w:val="24"/>
          <w:szCs w:val="24"/>
        </w:rPr>
        <w:t>mi</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u</w:t>
      </w:r>
      <w:r w:rsidRPr="00833ECA">
        <w:rPr>
          <w:spacing w:val="2"/>
          <w:sz w:val="24"/>
          <w:szCs w:val="24"/>
        </w:rPr>
        <w:t xml:space="preserve"> </w:t>
      </w:r>
      <w:r w:rsidRPr="00833ECA">
        <w:rPr>
          <w:spacing w:val="-1"/>
          <w:sz w:val="24"/>
          <w:szCs w:val="24"/>
        </w:rPr>
        <w:t>w</w:t>
      </w:r>
      <w:r w:rsidRPr="00833ECA">
        <w:rPr>
          <w:sz w:val="24"/>
          <w:szCs w:val="24"/>
        </w:rPr>
        <w:t>a</w:t>
      </w:r>
      <w:r w:rsidRPr="00833ECA">
        <w:rPr>
          <w:spacing w:val="-1"/>
          <w:sz w:val="24"/>
          <w:szCs w:val="24"/>
        </w:rPr>
        <w:t xml:space="preserve"> Ya</w:t>
      </w:r>
      <w:r w:rsidRPr="00833ECA">
        <w:rPr>
          <w:sz w:val="24"/>
          <w:szCs w:val="24"/>
        </w:rPr>
        <w:t>kobo.</w:t>
      </w:r>
    </w:p>
    <w:p w:rsidR="00AD38E1" w:rsidRPr="00833ECA" w:rsidRDefault="00EC7C6C" w:rsidP="007C1919">
      <w:pPr>
        <w:ind w:firstLine="720"/>
        <w:jc w:val="both"/>
        <w:rPr>
          <w:sz w:val="24"/>
          <w:szCs w:val="24"/>
        </w:rPr>
      </w:pPr>
      <w:r w:rsidRPr="00833ECA">
        <w:rPr>
          <w:spacing w:val="-1"/>
          <w:sz w:val="24"/>
          <w:szCs w:val="24"/>
        </w:rPr>
        <w:t>K</w:t>
      </w:r>
      <w:r w:rsidR="00A4115F">
        <w:rPr>
          <w:spacing w:val="-1"/>
          <w:sz w:val="24"/>
          <w:szCs w:val="24"/>
        </w:rPr>
        <w:t>wanza</w:t>
      </w:r>
      <w:r w:rsidRPr="00833ECA">
        <w:rPr>
          <w:sz w:val="24"/>
          <w:szCs w:val="24"/>
        </w:rPr>
        <w:t>,</w:t>
      </w:r>
      <w:r w:rsidRPr="00833ECA">
        <w:rPr>
          <w:spacing w:val="4"/>
          <w:sz w:val="24"/>
          <w:szCs w:val="24"/>
        </w:rPr>
        <w:t xml:space="preserve"> </w:t>
      </w:r>
      <w:r w:rsidRPr="00833ECA">
        <w:rPr>
          <w:spacing w:val="2"/>
          <w:sz w:val="24"/>
          <w:szCs w:val="24"/>
        </w:rPr>
        <w:t>Y</w:t>
      </w:r>
      <w:r w:rsidRPr="00833ECA">
        <w:rPr>
          <w:spacing w:val="-1"/>
          <w:sz w:val="24"/>
          <w:szCs w:val="24"/>
        </w:rPr>
        <w:t>a</w:t>
      </w:r>
      <w:r w:rsidRPr="00833ECA">
        <w:rPr>
          <w:sz w:val="24"/>
          <w:szCs w:val="24"/>
        </w:rPr>
        <w:t>kobo</w:t>
      </w:r>
      <w:r w:rsidRPr="00833ECA">
        <w:rPr>
          <w:spacing w:val="1"/>
          <w:sz w:val="24"/>
          <w:szCs w:val="24"/>
        </w:rPr>
        <w:t xml:space="preserve"> </w:t>
      </w:r>
      <w:r w:rsidRPr="00833ECA">
        <w:rPr>
          <w:spacing w:val="-1"/>
          <w:sz w:val="24"/>
          <w:szCs w:val="24"/>
        </w:rPr>
        <w:t>a</w:t>
      </w:r>
      <w:r w:rsidRPr="00833ECA">
        <w:rPr>
          <w:spacing w:val="1"/>
          <w:sz w:val="24"/>
          <w:szCs w:val="24"/>
        </w:rPr>
        <w:t>li</w:t>
      </w:r>
      <w:r w:rsidRPr="00833ECA">
        <w:rPr>
          <w:sz w:val="24"/>
          <w:szCs w:val="24"/>
        </w:rPr>
        <w:t>pok</w:t>
      </w:r>
      <w:r w:rsidRPr="00833ECA">
        <w:rPr>
          <w:spacing w:val="1"/>
          <w:sz w:val="24"/>
          <w:szCs w:val="24"/>
        </w:rPr>
        <w:t>e</w:t>
      </w:r>
      <w:r w:rsidRPr="00833ECA">
        <w:rPr>
          <w:sz w:val="24"/>
          <w:szCs w:val="24"/>
        </w:rPr>
        <w:t>a b</w:t>
      </w:r>
      <w:r w:rsidRPr="00833ECA">
        <w:rPr>
          <w:spacing w:val="1"/>
          <w:sz w:val="24"/>
          <w:szCs w:val="24"/>
        </w:rPr>
        <w:t>a</w:t>
      </w:r>
      <w:r w:rsidRPr="00833ECA">
        <w:rPr>
          <w:spacing w:val="-1"/>
          <w:sz w:val="24"/>
          <w:szCs w:val="24"/>
        </w:rPr>
        <w:t>ra</w:t>
      </w:r>
      <w:r w:rsidRPr="00833ECA">
        <w:rPr>
          <w:sz w:val="24"/>
          <w:szCs w:val="24"/>
        </w:rPr>
        <w:t>ka</w:t>
      </w:r>
      <w:r w:rsidRPr="00833ECA">
        <w:rPr>
          <w:spacing w:val="3"/>
          <w:sz w:val="24"/>
          <w:szCs w:val="24"/>
        </w:rPr>
        <w:t xml:space="preserve"> </w:t>
      </w:r>
      <w:r w:rsidRPr="00833ECA">
        <w:rPr>
          <w:spacing w:val="2"/>
          <w:sz w:val="24"/>
          <w:szCs w:val="24"/>
        </w:rPr>
        <w:t>p</w:t>
      </w:r>
      <w:r w:rsidRPr="00833ECA">
        <w:rPr>
          <w:spacing w:val="-1"/>
          <w:sz w:val="24"/>
          <w:szCs w:val="24"/>
        </w:rPr>
        <w:t>a</w:t>
      </w:r>
      <w:r w:rsidRPr="00833ECA">
        <w:rPr>
          <w:spacing w:val="1"/>
          <w:sz w:val="24"/>
          <w:szCs w:val="24"/>
        </w:rPr>
        <w:t>m</w:t>
      </w:r>
      <w:r w:rsidRPr="00833ECA">
        <w:rPr>
          <w:sz w:val="24"/>
          <w:szCs w:val="24"/>
        </w:rPr>
        <w:t>o</w:t>
      </w:r>
      <w:r w:rsidRPr="00833ECA">
        <w:rPr>
          <w:spacing w:val="1"/>
          <w:sz w:val="24"/>
          <w:szCs w:val="24"/>
        </w:rPr>
        <w:t>j</w:t>
      </w:r>
      <w:r w:rsidRPr="00833ECA">
        <w:rPr>
          <w:sz w:val="24"/>
          <w:szCs w:val="24"/>
        </w:rPr>
        <w:t>a na</w:t>
      </w:r>
      <w:r w:rsidRPr="00833ECA">
        <w:rPr>
          <w:spacing w:val="3"/>
          <w:sz w:val="24"/>
          <w:szCs w:val="24"/>
        </w:rPr>
        <w:t xml:space="preserve"> </w:t>
      </w:r>
      <w:r w:rsidRPr="00833ECA">
        <w:rPr>
          <w:sz w:val="24"/>
          <w:szCs w:val="24"/>
        </w:rPr>
        <w:t>u</w:t>
      </w:r>
      <w:r w:rsidRPr="00833ECA">
        <w:rPr>
          <w:spacing w:val="-1"/>
          <w:sz w:val="24"/>
          <w:szCs w:val="24"/>
        </w:rPr>
        <w:t>a</w:t>
      </w:r>
      <w:r w:rsidRPr="00833ECA">
        <w:rPr>
          <w:sz w:val="24"/>
          <w:szCs w:val="24"/>
        </w:rPr>
        <w:t>si</w:t>
      </w:r>
      <w:r w:rsidRPr="00833ECA">
        <w:rPr>
          <w:spacing w:val="2"/>
          <w:sz w:val="24"/>
          <w:szCs w:val="24"/>
        </w:rPr>
        <w:t xml:space="preserve"> w</w:t>
      </w:r>
      <w:r w:rsidRPr="00833ECA">
        <w:rPr>
          <w:spacing w:val="-1"/>
          <w:sz w:val="24"/>
          <w:szCs w:val="24"/>
        </w:rPr>
        <w:t>a</w:t>
      </w:r>
      <w:r w:rsidRPr="00833ECA">
        <w:rPr>
          <w:sz w:val="24"/>
          <w:szCs w:val="24"/>
        </w:rPr>
        <w:t>k</w:t>
      </w:r>
      <w:r w:rsidRPr="00833ECA">
        <w:rPr>
          <w:spacing w:val="-1"/>
          <w:sz w:val="24"/>
          <w:szCs w:val="24"/>
        </w:rPr>
        <w:t>e</w:t>
      </w:r>
      <w:r w:rsidRPr="00833ECA">
        <w:rPr>
          <w:sz w:val="24"/>
          <w:szCs w:val="24"/>
        </w:rPr>
        <w:t>,</w:t>
      </w:r>
      <w:r w:rsidRPr="00833ECA">
        <w:rPr>
          <w:spacing w:val="1"/>
          <w:sz w:val="24"/>
          <w:szCs w:val="24"/>
        </w:rPr>
        <w:t xml:space="preserve"> </w:t>
      </w:r>
      <w:r w:rsidRPr="00833ECA">
        <w:rPr>
          <w:spacing w:val="2"/>
          <w:sz w:val="24"/>
          <w:szCs w:val="24"/>
        </w:rPr>
        <w:t>k</w:t>
      </w:r>
      <w:r w:rsidRPr="00833ECA">
        <w:rPr>
          <w:spacing w:val="-1"/>
          <w:sz w:val="24"/>
          <w:szCs w:val="24"/>
        </w:rPr>
        <w:t>w</w:t>
      </w:r>
      <w:r w:rsidRPr="00833ECA">
        <w:rPr>
          <w:sz w:val="24"/>
          <w:szCs w:val="24"/>
        </w:rPr>
        <w:t>a</w:t>
      </w:r>
      <w:r w:rsidRPr="00833ECA">
        <w:rPr>
          <w:spacing w:val="3"/>
          <w:sz w:val="24"/>
          <w:szCs w:val="24"/>
        </w:rPr>
        <w:t xml:space="preserve"> </w:t>
      </w:r>
      <w:r w:rsidRPr="00833ECA">
        <w:rPr>
          <w:spacing w:val="1"/>
          <w:sz w:val="24"/>
          <w:szCs w:val="24"/>
        </w:rPr>
        <w:t>m</w:t>
      </w:r>
      <w:r w:rsidRPr="00833ECA">
        <w:rPr>
          <w:spacing w:val="-1"/>
          <w:sz w:val="24"/>
          <w:szCs w:val="24"/>
        </w:rPr>
        <w:t>fa</w:t>
      </w:r>
      <w:r w:rsidRPr="00833ECA">
        <w:rPr>
          <w:sz w:val="24"/>
          <w:szCs w:val="24"/>
        </w:rPr>
        <w:t>no 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Pr="00833ECA">
        <w:rPr>
          <w:spacing w:val="1"/>
          <w:sz w:val="24"/>
          <w:szCs w:val="24"/>
        </w:rPr>
        <w:t xml:space="preserve"> </w:t>
      </w:r>
      <w:r w:rsidRPr="00833ECA">
        <w:rPr>
          <w:sz w:val="24"/>
          <w:szCs w:val="24"/>
        </w:rPr>
        <w:t>27</w:t>
      </w:r>
      <w:r w:rsidRPr="00833ECA">
        <w:rPr>
          <w:spacing w:val="1"/>
          <w:sz w:val="24"/>
          <w:szCs w:val="24"/>
        </w:rPr>
        <w:t>:</w:t>
      </w:r>
      <w:r w:rsidRPr="00833ECA">
        <w:rPr>
          <w:sz w:val="24"/>
          <w:szCs w:val="24"/>
        </w:rPr>
        <w:t>27</w:t>
      </w:r>
      <w:r w:rsidRPr="00833ECA">
        <w:rPr>
          <w:spacing w:val="-1"/>
          <w:sz w:val="24"/>
          <w:szCs w:val="24"/>
        </w:rPr>
        <w:t>-</w:t>
      </w:r>
      <w:r w:rsidRPr="00833ECA">
        <w:rPr>
          <w:sz w:val="24"/>
          <w:szCs w:val="24"/>
        </w:rPr>
        <w:t>29</w:t>
      </w:r>
      <w:r w:rsidR="00BA1019">
        <w:rPr>
          <w:sz w:val="24"/>
          <w:szCs w:val="24"/>
        </w:rPr>
        <w:t>.</w:t>
      </w:r>
      <w:r w:rsidRPr="00833ECA">
        <w:rPr>
          <w:spacing w:val="1"/>
          <w:sz w:val="24"/>
          <w:szCs w:val="24"/>
        </w:rPr>
        <w:t xml:space="preserve"> </w:t>
      </w:r>
      <w:r w:rsidRPr="00833ECA">
        <w:rPr>
          <w:spacing w:val="-1"/>
          <w:sz w:val="24"/>
          <w:szCs w:val="24"/>
        </w:rPr>
        <w:t>Ya</w:t>
      </w:r>
      <w:r w:rsidRPr="00833ECA">
        <w:rPr>
          <w:sz w:val="24"/>
          <w:szCs w:val="24"/>
        </w:rPr>
        <w:t>kobo</w:t>
      </w:r>
      <w:r w:rsidRPr="00833ECA">
        <w:rPr>
          <w:spacing w:val="1"/>
          <w:sz w:val="24"/>
          <w:szCs w:val="24"/>
        </w:rPr>
        <w:t xml:space="preserve"> </w:t>
      </w:r>
      <w:r w:rsidRPr="00833ECA">
        <w:rPr>
          <w:spacing w:val="-1"/>
          <w:sz w:val="24"/>
          <w:szCs w:val="24"/>
        </w:rPr>
        <w:t>a</w:t>
      </w:r>
      <w:r w:rsidRPr="00833ECA">
        <w:rPr>
          <w:spacing w:val="1"/>
          <w:sz w:val="24"/>
          <w:szCs w:val="24"/>
        </w:rPr>
        <w:t>li</w:t>
      </w:r>
      <w:r w:rsidRPr="00833ECA">
        <w:rPr>
          <w:sz w:val="24"/>
          <w:szCs w:val="24"/>
        </w:rPr>
        <w:t>pok</w:t>
      </w:r>
      <w:r w:rsidRPr="00833ECA">
        <w:rPr>
          <w:spacing w:val="-1"/>
          <w:sz w:val="24"/>
          <w:szCs w:val="24"/>
        </w:rPr>
        <w:t>e</w:t>
      </w:r>
      <w:r w:rsidRPr="00833ECA">
        <w:rPr>
          <w:sz w:val="24"/>
          <w:szCs w:val="24"/>
        </w:rPr>
        <w:t>a b</w:t>
      </w:r>
      <w:r w:rsidRPr="00833ECA">
        <w:rPr>
          <w:spacing w:val="-1"/>
          <w:sz w:val="24"/>
          <w:szCs w:val="24"/>
        </w:rPr>
        <w:t>ara</w:t>
      </w:r>
      <w:r w:rsidRPr="00833ECA">
        <w:rPr>
          <w:spacing w:val="2"/>
          <w:sz w:val="24"/>
          <w:szCs w:val="24"/>
        </w:rPr>
        <w:t>k</w:t>
      </w:r>
      <w:r w:rsidRPr="00833ECA">
        <w:rPr>
          <w:sz w:val="24"/>
          <w:szCs w:val="24"/>
        </w:rPr>
        <w:t xml:space="preserve">a </w:t>
      </w:r>
      <w:r w:rsidRPr="00833ECA">
        <w:rPr>
          <w:spacing w:val="1"/>
          <w:sz w:val="24"/>
          <w:szCs w:val="24"/>
        </w:rPr>
        <w:t>z</w:t>
      </w:r>
      <w:r w:rsidRPr="00833ECA">
        <w:rPr>
          <w:sz w:val="24"/>
          <w:szCs w:val="24"/>
        </w:rPr>
        <w:t>a Mun</w:t>
      </w:r>
      <w:r w:rsidRPr="00833ECA">
        <w:rPr>
          <w:spacing w:val="-2"/>
          <w:sz w:val="24"/>
          <w:szCs w:val="24"/>
        </w:rPr>
        <w:t>g</w:t>
      </w:r>
      <w:r w:rsidRPr="00833ECA">
        <w:rPr>
          <w:sz w:val="24"/>
          <w:szCs w:val="24"/>
        </w:rPr>
        <w:t>u</w:t>
      </w:r>
      <w:r w:rsidRPr="00833ECA">
        <w:rPr>
          <w:spacing w:val="1"/>
          <w:sz w:val="24"/>
          <w:szCs w:val="24"/>
        </w:rPr>
        <w:t xml:space="preserve"> </w:t>
      </w:r>
      <w:r w:rsidRPr="00833ECA">
        <w:rPr>
          <w:sz w:val="24"/>
          <w:szCs w:val="24"/>
        </w:rPr>
        <w:t>kup</w:t>
      </w:r>
      <w:r w:rsidRPr="00833ECA">
        <w:rPr>
          <w:spacing w:val="1"/>
          <w:sz w:val="24"/>
          <w:szCs w:val="24"/>
        </w:rPr>
        <w:t>iti</w:t>
      </w:r>
      <w:r w:rsidRPr="00833ECA">
        <w:rPr>
          <w:sz w:val="24"/>
          <w:szCs w:val="24"/>
        </w:rPr>
        <w:t>a</w:t>
      </w:r>
      <w:r w:rsidRPr="00833ECA">
        <w:rPr>
          <w:spacing w:val="2"/>
          <w:sz w:val="24"/>
          <w:szCs w:val="24"/>
        </w:rPr>
        <w:t xml:space="preserve"> </w:t>
      </w:r>
      <w:r w:rsidRPr="00833ECA">
        <w:rPr>
          <w:spacing w:val="-6"/>
          <w:sz w:val="24"/>
          <w:szCs w:val="24"/>
        </w:rPr>
        <w:t>I</w:t>
      </w:r>
      <w:r w:rsidRPr="00833ECA">
        <w:rPr>
          <w:spacing w:val="3"/>
          <w:sz w:val="24"/>
          <w:szCs w:val="24"/>
        </w:rPr>
        <w:t>s</w:t>
      </w:r>
      <w:r w:rsidRPr="00833ECA">
        <w:rPr>
          <w:spacing w:val="-1"/>
          <w:sz w:val="24"/>
          <w:szCs w:val="24"/>
        </w:rPr>
        <w:t>a</w:t>
      </w:r>
      <w:r w:rsidRPr="00833ECA">
        <w:rPr>
          <w:sz w:val="24"/>
          <w:szCs w:val="24"/>
        </w:rPr>
        <w:t>ka p</w:t>
      </w:r>
      <w:r w:rsidRPr="00833ECA">
        <w:rPr>
          <w:spacing w:val="-1"/>
          <w:sz w:val="24"/>
          <w:szCs w:val="24"/>
        </w:rPr>
        <w:t>a</w:t>
      </w:r>
      <w:r w:rsidRPr="00833ECA">
        <w:rPr>
          <w:spacing w:val="1"/>
          <w:sz w:val="24"/>
          <w:szCs w:val="24"/>
        </w:rPr>
        <w:t>m</w:t>
      </w:r>
      <w:r w:rsidRPr="00833ECA">
        <w:rPr>
          <w:spacing w:val="2"/>
          <w:sz w:val="24"/>
          <w:szCs w:val="24"/>
        </w:rPr>
        <w:t>o</w:t>
      </w:r>
      <w:r w:rsidRPr="00833ECA">
        <w:rPr>
          <w:spacing w:val="1"/>
          <w:sz w:val="24"/>
          <w:szCs w:val="24"/>
        </w:rPr>
        <w:t>j</w:t>
      </w:r>
      <w:r w:rsidRPr="00833ECA">
        <w:rPr>
          <w:sz w:val="24"/>
          <w:szCs w:val="24"/>
        </w:rPr>
        <w:t>a na k</w:t>
      </w:r>
      <w:r w:rsidRPr="00833ECA">
        <w:rPr>
          <w:spacing w:val="-1"/>
          <w:sz w:val="24"/>
          <w:szCs w:val="24"/>
        </w:rPr>
        <w:t>wa</w:t>
      </w:r>
      <w:r w:rsidRPr="00833ECA">
        <w:rPr>
          <w:spacing w:val="1"/>
          <w:sz w:val="24"/>
          <w:szCs w:val="24"/>
        </w:rPr>
        <w:t>m</w:t>
      </w:r>
      <w:r w:rsidRPr="00833ECA">
        <w:rPr>
          <w:sz w:val="24"/>
          <w:szCs w:val="24"/>
        </w:rPr>
        <w:t xml:space="preserve">ba </w:t>
      </w:r>
      <w:r w:rsidRPr="00833ECA">
        <w:rPr>
          <w:spacing w:val="-1"/>
          <w:sz w:val="24"/>
          <w:szCs w:val="24"/>
        </w:rPr>
        <w:t>a</w:t>
      </w:r>
      <w:r w:rsidRPr="00833ECA">
        <w:rPr>
          <w:spacing w:val="1"/>
          <w:sz w:val="24"/>
          <w:szCs w:val="24"/>
        </w:rPr>
        <w:t>lizi</w:t>
      </w:r>
      <w:r w:rsidRPr="00833ECA">
        <w:rPr>
          <w:sz w:val="24"/>
          <w:szCs w:val="24"/>
        </w:rPr>
        <w:t>p</w:t>
      </w:r>
      <w:r w:rsidRPr="00833ECA">
        <w:rPr>
          <w:spacing w:val="-1"/>
          <w:sz w:val="24"/>
          <w:szCs w:val="24"/>
        </w:rPr>
        <w:t>a</w:t>
      </w:r>
      <w:r w:rsidRPr="00833ECA">
        <w:rPr>
          <w:spacing w:val="1"/>
          <w:sz w:val="24"/>
          <w:szCs w:val="24"/>
        </w:rPr>
        <w:t>t</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n</w:t>
      </w:r>
      <w:r w:rsidRPr="00833ECA">
        <w:rPr>
          <w:spacing w:val="1"/>
          <w:sz w:val="24"/>
          <w:szCs w:val="24"/>
        </w:rPr>
        <w:t>ji</w:t>
      </w:r>
      <w:r w:rsidRPr="00833ECA">
        <w:rPr>
          <w:sz w:val="24"/>
          <w:szCs w:val="24"/>
        </w:rPr>
        <w:t>a</w:t>
      </w:r>
      <w:r w:rsidRPr="00833ECA">
        <w:rPr>
          <w:spacing w:val="1"/>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ud</w:t>
      </w:r>
      <w:r w:rsidRPr="00833ECA">
        <w:rPr>
          <w:spacing w:val="1"/>
          <w:sz w:val="24"/>
          <w:szCs w:val="24"/>
        </w:rPr>
        <w:t>a</w:t>
      </w:r>
      <w:r w:rsidRPr="00833ECA">
        <w:rPr>
          <w:sz w:val="24"/>
          <w:szCs w:val="24"/>
        </w:rPr>
        <w:t>n</w:t>
      </w:r>
      <w:r w:rsidRPr="00833ECA">
        <w:rPr>
          <w:spacing w:val="-2"/>
          <w:sz w:val="24"/>
          <w:szCs w:val="24"/>
        </w:rPr>
        <w:t>g</w:t>
      </w:r>
      <w:r w:rsidRPr="00833ECA">
        <w:rPr>
          <w:spacing w:val="-1"/>
          <w:sz w:val="24"/>
          <w:szCs w:val="24"/>
        </w:rPr>
        <w:t>a</w:t>
      </w:r>
      <w:r w:rsidRPr="00833ECA">
        <w:rPr>
          <w:spacing w:val="5"/>
          <w:sz w:val="24"/>
          <w:szCs w:val="24"/>
        </w:rPr>
        <w:t>n</w:t>
      </w:r>
      <w:r w:rsidRPr="00833ECA">
        <w:rPr>
          <w:spacing w:val="-5"/>
          <w:sz w:val="24"/>
          <w:szCs w:val="24"/>
        </w:rPr>
        <w:t>y</w:t>
      </w:r>
      <w:r w:rsidRPr="00833ECA">
        <w:rPr>
          <w:spacing w:val="1"/>
          <w:sz w:val="24"/>
          <w:szCs w:val="24"/>
        </w:rPr>
        <w:t>i</w:t>
      </w:r>
      <w:r w:rsidRPr="00833ECA">
        <w:rPr>
          <w:spacing w:val="-1"/>
          <w:sz w:val="24"/>
          <w:szCs w:val="24"/>
        </w:rPr>
        <w:t>f</w:t>
      </w:r>
      <w:r w:rsidRPr="00833ECA">
        <w:rPr>
          <w:sz w:val="24"/>
          <w:szCs w:val="24"/>
        </w:rPr>
        <w:t>u.</w:t>
      </w:r>
      <w:r w:rsidRPr="00833ECA">
        <w:rPr>
          <w:spacing w:val="2"/>
          <w:sz w:val="24"/>
          <w:szCs w:val="24"/>
        </w:rPr>
        <w:t xml:space="preserve"> </w:t>
      </w:r>
      <w:r w:rsidRPr="00833ECA">
        <w:rPr>
          <w:spacing w:val="-1"/>
          <w:sz w:val="24"/>
          <w:szCs w:val="24"/>
        </w:rPr>
        <w:t>Ya</w:t>
      </w:r>
      <w:r w:rsidRPr="00833ECA">
        <w:rPr>
          <w:sz w:val="24"/>
          <w:szCs w:val="24"/>
        </w:rPr>
        <w:t>kobo p</w:t>
      </w:r>
      <w:r w:rsidRPr="00833ECA">
        <w:rPr>
          <w:spacing w:val="1"/>
          <w:sz w:val="24"/>
          <w:szCs w:val="24"/>
        </w:rPr>
        <w:t>i</w:t>
      </w:r>
      <w:r w:rsidRPr="00833ECA">
        <w:rPr>
          <w:sz w:val="24"/>
          <w:szCs w:val="24"/>
        </w:rPr>
        <w:t>a</w:t>
      </w:r>
      <w:r w:rsidRPr="00833ECA">
        <w:rPr>
          <w:spacing w:val="1"/>
          <w:sz w:val="24"/>
          <w:szCs w:val="24"/>
        </w:rPr>
        <w:t xml:space="preserve"> </w:t>
      </w:r>
      <w:r w:rsidRPr="00833ECA">
        <w:rPr>
          <w:spacing w:val="-1"/>
          <w:sz w:val="24"/>
          <w:szCs w:val="24"/>
        </w:rPr>
        <w:t>a</w:t>
      </w:r>
      <w:r w:rsidRPr="00833ECA">
        <w:rPr>
          <w:spacing w:val="1"/>
          <w:sz w:val="24"/>
          <w:szCs w:val="24"/>
        </w:rPr>
        <w:t>l</w:t>
      </w:r>
      <w:r w:rsidRPr="00833ECA">
        <w:rPr>
          <w:spacing w:val="1"/>
          <w:sz w:val="24"/>
          <w:szCs w:val="24"/>
        </w:rPr>
        <w:t>i</w:t>
      </w:r>
      <w:r w:rsidRPr="00833ECA">
        <w:rPr>
          <w:sz w:val="24"/>
          <w:szCs w:val="24"/>
        </w:rPr>
        <w:t>pok</w:t>
      </w:r>
      <w:r w:rsidRPr="00833ECA">
        <w:rPr>
          <w:spacing w:val="-1"/>
          <w:sz w:val="24"/>
          <w:szCs w:val="24"/>
        </w:rPr>
        <w:t>e</w:t>
      </w:r>
      <w:r w:rsidRPr="00833ECA">
        <w:rPr>
          <w:sz w:val="24"/>
          <w:szCs w:val="24"/>
        </w:rPr>
        <w:t>a</w:t>
      </w:r>
      <w:r w:rsidRPr="00833ECA">
        <w:rPr>
          <w:spacing w:val="-1"/>
          <w:sz w:val="24"/>
          <w:szCs w:val="24"/>
        </w:rPr>
        <w:t xml:space="preserve"> </w:t>
      </w:r>
      <w:r w:rsidRPr="00833ECA">
        <w:rPr>
          <w:sz w:val="24"/>
          <w:szCs w:val="24"/>
        </w:rPr>
        <w:t>b</w:t>
      </w:r>
      <w:r w:rsidRPr="00833ECA">
        <w:rPr>
          <w:spacing w:val="-1"/>
          <w:sz w:val="24"/>
          <w:szCs w:val="24"/>
        </w:rPr>
        <w:t>a</w:t>
      </w:r>
      <w:r w:rsidRPr="00833ECA">
        <w:rPr>
          <w:spacing w:val="2"/>
          <w:sz w:val="24"/>
          <w:szCs w:val="24"/>
        </w:rPr>
        <w:t>r</w:t>
      </w:r>
      <w:r w:rsidRPr="00833ECA">
        <w:rPr>
          <w:spacing w:val="-1"/>
          <w:sz w:val="24"/>
          <w:szCs w:val="24"/>
        </w:rPr>
        <w:t>a</w:t>
      </w:r>
      <w:r w:rsidRPr="00833ECA">
        <w:rPr>
          <w:sz w:val="24"/>
          <w:szCs w:val="24"/>
        </w:rPr>
        <w:t>ka</w:t>
      </w:r>
      <w:r w:rsidRPr="00833ECA">
        <w:rPr>
          <w:spacing w:val="-1"/>
          <w:sz w:val="24"/>
          <w:szCs w:val="24"/>
        </w:rPr>
        <w:t xml:space="preserve"> </w:t>
      </w:r>
      <w:r w:rsidRPr="00833ECA">
        <w:rPr>
          <w:spacing w:val="1"/>
          <w:sz w:val="24"/>
          <w:szCs w:val="24"/>
        </w:rPr>
        <w:t>z</w:t>
      </w:r>
      <w:r w:rsidRPr="00833ECA">
        <w:rPr>
          <w:sz w:val="24"/>
          <w:szCs w:val="24"/>
        </w:rPr>
        <w:t>a</w:t>
      </w:r>
      <w:r w:rsidRPr="00833ECA">
        <w:rPr>
          <w:spacing w:val="-1"/>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w:t>
      </w:r>
      <w:r w:rsidRPr="00833ECA">
        <w:rPr>
          <w:spacing w:val="2"/>
          <w:sz w:val="24"/>
          <w:szCs w:val="24"/>
        </w:rPr>
        <w:t xml:space="preserve"> </w:t>
      </w:r>
      <w:r w:rsidRPr="00833ECA">
        <w:rPr>
          <w:sz w:val="24"/>
          <w:szCs w:val="24"/>
        </w:rPr>
        <w:t xml:space="preserve">huko </w:t>
      </w:r>
      <w:r w:rsidR="006D3C52">
        <w:rPr>
          <w:spacing w:val="-2"/>
          <w:sz w:val="24"/>
          <w:szCs w:val="24"/>
        </w:rPr>
        <w:t>Bethel</w:t>
      </w:r>
      <w:r w:rsidR="00BA1019">
        <w:rPr>
          <w:spacing w:val="-2"/>
          <w:sz w:val="24"/>
          <w:szCs w:val="24"/>
        </w:rPr>
        <w:t xml:space="preserve">i, </w:t>
      </w:r>
      <w:r w:rsidRPr="00833ECA">
        <w:rPr>
          <w:sz w:val="24"/>
          <w:szCs w:val="24"/>
        </w:rPr>
        <w:t>28</w:t>
      </w:r>
      <w:r w:rsidRPr="00833ECA">
        <w:rPr>
          <w:spacing w:val="1"/>
          <w:sz w:val="24"/>
          <w:szCs w:val="24"/>
        </w:rPr>
        <w:t>:</w:t>
      </w:r>
      <w:r w:rsidRPr="00833ECA">
        <w:rPr>
          <w:sz w:val="24"/>
          <w:szCs w:val="24"/>
        </w:rPr>
        <w:t>13</w:t>
      </w:r>
      <w:r w:rsidRPr="00833ECA">
        <w:rPr>
          <w:spacing w:val="-1"/>
          <w:sz w:val="24"/>
          <w:szCs w:val="24"/>
        </w:rPr>
        <w:t>-</w:t>
      </w:r>
      <w:r w:rsidRPr="00833ECA">
        <w:rPr>
          <w:sz w:val="24"/>
          <w:szCs w:val="24"/>
        </w:rPr>
        <w:t>15</w:t>
      </w:r>
      <w:r w:rsidRPr="00833ECA">
        <w:rPr>
          <w:spacing w:val="43"/>
          <w:sz w:val="24"/>
          <w:szCs w:val="24"/>
        </w:rPr>
        <w:t xml:space="preserve"> </w:t>
      </w:r>
      <w:r w:rsidRPr="00833ECA">
        <w:rPr>
          <w:sz w:val="24"/>
          <w:szCs w:val="24"/>
        </w:rPr>
        <w:t>p</w:t>
      </w:r>
      <w:r w:rsidRPr="00833ECA">
        <w:rPr>
          <w:spacing w:val="-1"/>
          <w:sz w:val="24"/>
          <w:szCs w:val="24"/>
        </w:rPr>
        <w:t>a</w:t>
      </w:r>
      <w:r w:rsidRPr="00833ECA">
        <w:rPr>
          <w:spacing w:val="1"/>
          <w:sz w:val="24"/>
          <w:szCs w:val="24"/>
        </w:rPr>
        <w:t>m</w:t>
      </w:r>
      <w:r w:rsidRPr="00833ECA">
        <w:rPr>
          <w:sz w:val="24"/>
          <w:szCs w:val="24"/>
        </w:rPr>
        <w:t>o</w:t>
      </w:r>
      <w:r w:rsidRPr="00833ECA">
        <w:rPr>
          <w:spacing w:val="1"/>
          <w:sz w:val="24"/>
          <w:szCs w:val="24"/>
        </w:rPr>
        <w:t>j</w:t>
      </w:r>
      <w:r w:rsidRPr="00833ECA">
        <w:rPr>
          <w:sz w:val="24"/>
          <w:szCs w:val="24"/>
        </w:rPr>
        <w:t>a</w:t>
      </w:r>
      <w:r w:rsidRPr="00833ECA">
        <w:rPr>
          <w:spacing w:val="42"/>
          <w:sz w:val="24"/>
          <w:szCs w:val="24"/>
        </w:rPr>
        <w:t xml:space="preserve"> </w:t>
      </w:r>
      <w:r w:rsidRPr="00833ECA">
        <w:rPr>
          <w:spacing w:val="2"/>
          <w:sz w:val="24"/>
          <w:szCs w:val="24"/>
        </w:rPr>
        <w:t>n</w:t>
      </w:r>
      <w:r w:rsidRPr="00833ECA">
        <w:rPr>
          <w:sz w:val="24"/>
          <w:szCs w:val="24"/>
        </w:rPr>
        <w:t>a</w:t>
      </w:r>
      <w:r w:rsidRPr="00833ECA">
        <w:rPr>
          <w:spacing w:val="42"/>
          <w:sz w:val="24"/>
          <w:szCs w:val="24"/>
        </w:rPr>
        <w:t xml:space="preserve"> </w:t>
      </w:r>
      <w:r w:rsidRPr="00833ECA">
        <w:rPr>
          <w:sz w:val="24"/>
          <w:szCs w:val="24"/>
        </w:rPr>
        <w:t>u</w:t>
      </w:r>
      <w:r w:rsidRPr="00833ECA">
        <w:rPr>
          <w:spacing w:val="2"/>
          <w:sz w:val="24"/>
          <w:szCs w:val="24"/>
        </w:rPr>
        <w:t>k</w:t>
      </w:r>
      <w:r w:rsidRPr="00833ECA">
        <w:rPr>
          <w:spacing w:val="-1"/>
          <w:sz w:val="24"/>
          <w:szCs w:val="24"/>
        </w:rPr>
        <w:t>we</w:t>
      </w:r>
      <w:r w:rsidRPr="00833ECA">
        <w:rPr>
          <w:spacing w:val="1"/>
          <w:sz w:val="24"/>
          <w:szCs w:val="24"/>
        </w:rPr>
        <w:t>l</w:t>
      </w:r>
      <w:r w:rsidRPr="00833ECA">
        <w:rPr>
          <w:sz w:val="24"/>
          <w:szCs w:val="24"/>
        </w:rPr>
        <w:t>i</w:t>
      </w:r>
      <w:r w:rsidRPr="00833ECA">
        <w:rPr>
          <w:spacing w:val="44"/>
          <w:sz w:val="24"/>
          <w:szCs w:val="24"/>
        </w:rPr>
        <w:t xml:space="preserve"> </w:t>
      </w:r>
      <w:r w:rsidRPr="00833ECA">
        <w:rPr>
          <w:sz w:val="24"/>
          <w:szCs w:val="24"/>
        </w:rPr>
        <w:t>k</w:t>
      </w:r>
      <w:r w:rsidRPr="00833ECA">
        <w:rPr>
          <w:spacing w:val="-1"/>
          <w:sz w:val="24"/>
          <w:szCs w:val="24"/>
        </w:rPr>
        <w:t>wa</w:t>
      </w:r>
      <w:r w:rsidRPr="00833ECA">
        <w:rPr>
          <w:spacing w:val="1"/>
          <w:sz w:val="24"/>
          <w:szCs w:val="24"/>
        </w:rPr>
        <w:t>m</w:t>
      </w:r>
      <w:r w:rsidRPr="00833ECA">
        <w:rPr>
          <w:sz w:val="24"/>
          <w:szCs w:val="24"/>
        </w:rPr>
        <w:t>ba</w:t>
      </w:r>
      <w:r w:rsidRPr="00833ECA">
        <w:rPr>
          <w:spacing w:val="45"/>
          <w:sz w:val="24"/>
          <w:szCs w:val="24"/>
        </w:rPr>
        <w:t xml:space="preserve"> </w:t>
      </w:r>
      <w:r w:rsidRPr="00833ECA">
        <w:rPr>
          <w:spacing w:val="-1"/>
          <w:sz w:val="24"/>
          <w:szCs w:val="24"/>
        </w:rPr>
        <w:t>a</w:t>
      </w:r>
      <w:r w:rsidRPr="00833ECA">
        <w:rPr>
          <w:spacing w:val="1"/>
          <w:sz w:val="24"/>
          <w:szCs w:val="24"/>
        </w:rPr>
        <w:t>li</w:t>
      </w:r>
      <w:r w:rsidRPr="00833ECA">
        <w:rPr>
          <w:sz w:val="24"/>
          <w:szCs w:val="24"/>
        </w:rPr>
        <w:t>ku</w:t>
      </w:r>
      <w:r w:rsidRPr="00833ECA">
        <w:rPr>
          <w:spacing w:val="-1"/>
          <w:sz w:val="24"/>
          <w:szCs w:val="24"/>
        </w:rPr>
        <w:t>w</w:t>
      </w:r>
      <w:r w:rsidRPr="00833ECA">
        <w:rPr>
          <w:sz w:val="24"/>
          <w:szCs w:val="24"/>
        </w:rPr>
        <w:t>a</w:t>
      </w:r>
      <w:r w:rsidRPr="00833ECA">
        <w:rPr>
          <w:spacing w:val="45"/>
          <w:sz w:val="24"/>
          <w:szCs w:val="24"/>
        </w:rPr>
        <w:t xml:space="preserve"> </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k</w:t>
      </w:r>
      <w:r w:rsidRPr="00833ECA">
        <w:rPr>
          <w:spacing w:val="1"/>
          <w:sz w:val="24"/>
          <w:szCs w:val="24"/>
        </w:rPr>
        <w:t>im</w:t>
      </w:r>
      <w:r w:rsidRPr="00833ECA">
        <w:rPr>
          <w:sz w:val="24"/>
          <w:szCs w:val="24"/>
        </w:rPr>
        <w:t>b</w:t>
      </w:r>
      <w:r w:rsidRPr="00833ECA">
        <w:rPr>
          <w:spacing w:val="1"/>
          <w:sz w:val="24"/>
          <w:szCs w:val="24"/>
        </w:rPr>
        <w:t>i</w:t>
      </w:r>
      <w:r w:rsidRPr="00833ECA">
        <w:rPr>
          <w:sz w:val="24"/>
          <w:szCs w:val="24"/>
        </w:rPr>
        <w:t>a</w:t>
      </w:r>
      <w:r w:rsidRPr="00833ECA">
        <w:rPr>
          <w:spacing w:val="42"/>
          <w:sz w:val="24"/>
          <w:szCs w:val="24"/>
        </w:rPr>
        <w:t xml:space="preserve"> </w:t>
      </w:r>
      <w:r w:rsidRPr="00833ECA">
        <w:rPr>
          <w:sz w:val="24"/>
          <w:szCs w:val="24"/>
        </w:rPr>
        <w:t>kupo</w:t>
      </w:r>
      <w:r w:rsidRPr="00833ECA">
        <w:rPr>
          <w:spacing w:val="2"/>
          <w:sz w:val="24"/>
          <w:szCs w:val="24"/>
        </w:rPr>
        <w:t>n</w:t>
      </w:r>
      <w:r w:rsidRPr="00833ECA">
        <w:rPr>
          <w:spacing w:val="-5"/>
          <w:sz w:val="24"/>
          <w:szCs w:val="24"/>
        </w:rPr>
        <w:t>y</w:t>
      </w:r>
      <w:r w:rsidRPr="00833ECA">
        <w:rPr>
          <w:sz w:val="24"/>
          <w:szCs w:val="24"/>
        </w:rPr>
        <w:t>a</w:t>
      </w:r>
      <w:r w:rsidRPr="00833ECA">
        <w:rPr>
          <w:spacing w:val="45"/>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i</w:t>
      </w:r>
      <w:r w:rsidRPr="00833ECA">
        <w:rPr>
          <w:spacing w:val="3"/>
          <w:sz w:val="24"/>
          <w:szCs w:val="24"/>
        </w:rPr>
        <w:t>s</w:t>
      </w:r>
      <w:r w:rsidRPr="00833ECA">
        <w:rPr>
          <w:sz w:val="24"/>
          <w:szCs w:val="24"/>
        </w:rPr>
        <w:t>ha</w:t>
      </w:r>
      <w:r w:rsidRPr="00833ECA">
        <w:rPr>
          <w:spacing w:val="47"/>
          <w:sz w:val="24"/>
          <w:szCs w:val="24"/>
        </w:rPr>
        <w:t xml:space="preserve"> </w:t>
      </w:r>
      <w:r w:rsidRPr="00833ECA">
        <w:rPr>
          <w:spacing w:val="-5"/>
          <w:sz w:val="24"/>
          <w:szCs w:val="24"/>
        </w:rPr>
        <w:t>y</w:t>
      </w:r>
      <w:r w:rsidRPr="00833ECA">
        <w:rPr>
          <w:spacing w:val="-1"/>
          <w:sz w:val="24"/>
          <w:szCs w:val="24"/>
        </w:rPr>
        <w:t>a</w:t>
      </w:r>
      <w:r w:rsidRPr="00833ECA">
        <w:rPr>
          <w:spacing w:val="2"/>
          <w:sz w:val="24"/>
          <w:szCs w:val="24"/>
        </w:rPr>
        <w:t>k</w:t>
      </w:r>
      <w:r w:rsidRPr="00833ECA">
        <w:rPr>
          <w:sz w:val="24"/>
          <w:szCs w:val="24"/>
        </w:rPr>
        <w:t>e</w:t>
      </w:r>
      <w:r w:rsidRPr="00833ECA">
        <w:rPr>
          <w:spacing w:val="42"/>
          <w:sz w:val="24"/>
          <w:szCs w:val="24"/>
        </w:rPr>
        <w:t xml:space="preserve"> </w:t>
      </w:r>
      <w:r w:rsidRPr="00833ECA">
        <w:rPr>
          <w:sz w:val="24"/>
          <w:szCs w:val="24"/>
        </w:rPr>
        <w:t>ku</w:t>
      </w:r>
      <w:r w:rsidRPr="00833ECA">
        <w:rPr>
          <w:spacing w:val="1"/>
          <w:sz w:val="24"/>
          <w:szCs w:val="24"/>
        </w:rPr>
        <w:t>t</w:t>
      </w:r>
      <w:r w:rsidRPr="00833ECA">
        <w:rPr>
          <w:sz w:val="24"/>
          <w:szCs w:val="24"/>
        </w:rPr>
        <w:t>oka k</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Es</w:t>
      </w:r>
      <w:r w:rsidRPr="00833ECA">
        <w:rPr>
          <w:spacing w:val="-1"/>
          <w:sz w:val="24"/>
          <w:szCs w:val="24"/>
        </w:rPr>
        <w:t>a</w:t>
      </w:r>
      <w:r w:rsidRPr="00833ECA">
        <w:rPr>
          <w:sz w:val="24"/>
          <w:szCs w:val="24"/>
        </w:rPr>
        <w:t>u.</w:t>
      </w:r>
    </w:p>
    <w:p w:rsidR="00AD38E1" w:rsidRPr="00833ECA" w:rsidRDefault="00A4115F" w:rsidP="007C1919">
      <w:pPr>
        <w:ind w:firstLine="720"/>
        <w:jc w:val="both"/>
        <w:rPr>
          <w:sz w:val="24"/>
          <w:szCs w:val="24"/>
        </w:rPr>
      </w:pPr>
      <w:r>
        <w:rPr>
          <w:spacing w:val="-1"/>
          <w:sz w:val="24"/>
          <w:szCs w:val="24"/>
        </w:rPr>
        <w:t>Pili</w:t>
      </w:r>
      <w:r w:rsidRPr="00833ECA">
        <w:rPr>
          <w:sz w:val="24"/>
          <w:szCs w:val="24"/>
        </w:rPr>
        <w:t>,</w:t>
      </w:r>
      <w:r w:rsidRPr="00833ECA">
        <w:rPr>
          <w:spacing w:val="22"/>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8"/>
          <w:sz w:val="24"/>
          <w:szCs w:val="24"/>
        </w:rPr>
        <w:t xml:space="preserve"> </w:t>
      </w:r>
      <w:r w:rsidRPr="00833ECA">
        <w:rPr>
          <w:sz w:val="24"/>
          <w:szCs w:val="24"/>
        </w:rPr>
        <w:t>s</w:t>
      </w:r>
      <w:r w:rsidRPr="00833ECA">
        <w:rPr>
          <w:spacing w:val="-1"/>
          <w:sz w:val="24"/>
          <w:szCs w:val="24"/>
        </w:rPr>
        <w:t>e</w:t>
      </w:r>
      <w:r w:rsidRPr="00833ECA">
        <w:rPr>
          <w:spacing w:val="2"/>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19"/>
          <w:sz w:val="24"/>
          <w:szCs w:val="24"/>
        </w:rPr>
        <w:t xml:space="preserve"> </w:t>
      </w:r>
      <w:r w:rsidRPr="00833ECA">
        <w:rPr>
          <w:spacing w:val="1"/>
          <w:sz w:val="24"/>
          <w:szCs w:val="24"/>
        </w:rPr>
        <w:t>z</w:t>
      </w:r>
      <w:r w:rsidRPr="00833ECA">
        <w:rPr>
          <w:sz w:val="24"/>
          <w:szCs w:val="24"/>
        </w:rPr>
        <w:t>a</w:t>
      </w:r>
      <w:r w:rsidRPr="00833ECA">
        <w:rPr>
          <w:spacing w:val="18"/>
          <w:sz w:val="24"/>
          <w:szCs w:val="24"/>
        </w:rPr>
        <w:t xml:space="preserve"> </w:t>
      </w:r>
      <w:r w:rsidRPr="00833ECA">
        <w:rPr>
          <w:sz w:val="24"/>
          <w:szCs w:val="24"/>
        </w:rPr>
        <w:t>b</w:t>
      </w:r>
      <w:r w:rsidRPr="00833ECA">
        <w:rPr>
          <w:spacing w:val="1"/>
          <w:sz w:val="24"/>
          <w:szCs w:val="24"/>
        </w:rPr>
        <w:t>a</w:t>
      </w:r>
      <w:r w:rsidRPr="00833ECA">
        <w:rPr>
          <w:spacing w:val="-1"/>
          <w:sz w:val="24"/>
          <w:szCs w:val="24"/>
        </w:rPr>
        <w:t>a</w:t>
      </w:r>
      <w:r w:rsidRPr="00833ECA">
        <w:rPr>
          <w:sz w:val="24"/>
          <w:szCs w:val="24"/>
        </w:rPr>
        <w:t>d</w:t>
      </w:r>
      <w:r w:rsidRPr="00833ECA">
        <w:rPr>
          <w:spacing w:val="4"/>
          <w:sz w:val="24"/>
          <w:szCs w:val="24"/>
        </w:rPr>
        <w:t>a</w:t>
      </w:r>
      <w:r w:rsidRPr="00833ECA">
        <w:rPr>
          <w:spacing w:val="-2"/>
          <w:sz w:val="24"/>
          <w:szCs w:val="24"/>
        </w:rPr>
        <w:t>y</w:t>
      </w:r>
      <w:r w:rsidRPr="00833ECA">
        <w:rPr>
          <w:sz w:val="24"/>
          <w:szCs w:val="24"/>
        </w:rPr>
        <w:t>e</w:t>
      </w:r>
      <w:r w:rsidRPr="00833ECA">
        <w:rPr>
          <w:spacing w:val="18"/>
          <w:sz w:val="24"/>
          <w:szCs w:val="24"/>
        </w:rPr>
        <w:t xml:space="preserve"> </w:t>
      </w:r>
      <w:r w:rsidRPr="00833ECA">
        <w:rPr>
          <w:spacing w:val="1"/>
          <w:sz w:val="24"/>
          <w:szCs w:val="24"/>
        </w:rPr>
        <w:t>z</w:t>
      </w:r>
      <w:r w:rsidRPr="00833ECA">
        <w:rPr>
          <w:sz w:val="24"/>
          <w:szCs w:val="24"/>
        </w:rPr>
        <w:t>a</w:t>
      </w:r>
      <w:r w:rsidRPr="00833ECA">
        <w:rPr>
          <w:spacing w:val="18"/>
          <w:sz w:val="24"/>
          <w:szCs w:val="24"/>
        </w:rPr>
        <w:t xml:space="preserve"> </w:t>
      </w:r>
      <w:r w:rsidR="000E1872">
        <w:rPr>
          <w:spacing w:val="2"/>
          <w:sz w:val="24"/>
          <w:szCs w:val="24"/>
        </w:rPr>
        <w:t>h</w:t>
      </w:r>
      <w:r w:rsidRPr="00833ECA">
        <w:rPr>
          <w:spacing w:val="-1"/>
          <w:sz w:val="24"/>
          <w:szCs w:val="24"/>
        </w:rPr>
        <w:t>a</w:t>
      </w:r>
      <w:r w:rsidRPr="00833ECA">
        <w:rPr>
          <w:sz w:val="24"/>
          <w:szCs w:val="24"/>
        </w:rPr>
        <w:t>b</w:t>
      </w:r>
      <w:r w:rsidRPr="00833ECA">
        <w:rPr>
          <w:spacing w:val="-1"/>
          <w:sz w:val="24"/>
          <w:szCs w:val="24"/>
        </w:rPr>
        <w:t>ar</w:t>
      </w:r>
      <w:r w:rsidRPr="00833ECA">
        <w:rPr>
          <w:sz w:val="24"/>
          <w:szCs w:val="24"/>
        </w:rPr>
        <w:t>i</w:t>
      </w:r>
      <w:r w:rsidRPr="00833ECA">
        <w:rPr>
          <w:spacing w:val="27"/>
          <w:sz w:val="24"/>
          <w:szCs w:val="24"/>
        </w:rPr>
        <w:t xml:space="preserve"> </w:t>
      </w:r>
      <w:r w:rsidRPr="00833ECA">
        <w:rPr>
          <w:spacing w:val="-5"/>
          <w:sz w:val="24"/>
          <w:szCs w:val="24"/>
        </w:rPr>
        <w:t>y</w:t>
      </w:r>
      <w:r w:rsidRPr="00833ECA">
        <w:rPr>
          <w:sz w:val="24"/>
          <w:szCs w:val="24"/>
        </w:rPr>
        <w:t>a</w:t>
      </w:r>
      <w:r w:rsidRPr="00833ECA">
        <w:rPr>
          <w:spacing w:val="21"/>
          <w:sz w:val="24"/>
          <w:szCs w:val="24"/>
        </w:rPr>
        <w:t xml:space="preserve"> </w:t>
      </w:r>
      <w:r w:rsidRPr="00833ECA">
        <w:rPr>
          <w:spacing w:val="-1"/>
          <w:sz w:val="24"/>
          <w:szCs w:val="24"/>
        </w:rPr>
        <w:t>Ya</w:t>
      </w:r>
      <w:r w:rsidRPr="00833ECA">
        <w:rPr>
          <w:sz w:val="24"/>
          <w:szCs w:val="24"/>
        </w:rPr>
        <w:t>kobo,</w:t>
      </w:r>
      <w:r w:rsidRPr="00833ECA">
        <w:rPr>
          <w:spacing w:val="24"/>
          <w:sz w:val="24"/>
          <w:szCs w:val="24"/>
        </w:rPr>
        <w:t xml:space="preserve"> </w:t>
      </w:r>
      <w:r w:rsidRPr="00833ECA">
        <w:rPr>
          <w:sz w:val="24"/>
          <w:szCs w:val="24"/>
        </w:rPr>
        <w:t>b</w:t>
      </w:r>
      <w:r w:rsidRPr="00833ECA">
        <w:rPr>
          <w:spacing w:val="-1"/>
          <w:sz w:val="24"/>
          <w:szCs w:val="24"/>
        </w:rPr>
        <w:t>ara</w:t>
      </w:r>
      <w:r w:rsidRPr="00833ECA">
        <w:rPr>
          <w:sz w:val="24"/>
          <w:szCs w:val="24"/>
        </w:rPr>
        <w:t xml:space="preserve">ka </w:t>
      </w:r>
      <w:r w:rsidRPr="00833ECA">
        <w:rPr>
          <w:spacing w:val="1"/>
          <w:sz w:val="24"/>
          <w:szCs w:val="24"/>
        </w:rPr>
        <w:t>z</w:t>
      </w:r>
      <w:r w:rsidRPr="00833ECA">
        <w:rPr>
          <w:sz w:val="24"/>
          <w:szCs w:val="24"/>
        </w:rPr>
        <w:t>a</w:t>
      </w:r>
      <w:r w:rsidRPr="00833ECA">
        <w:rPr>
          <w:spacing w:val="16"/>
          <w:sz w:val="24"/>
          <w:szCs w:val="24"/>
        </w:rPr>
        <w:t xml:space="preserve"> </w:t>
      </w:r>
      <w:r w:rsidRPr="00833ECA">
        <w:rPr>
          <w:sz w:val="24"/>
          <w:szCs w:val="24"/>
        </w:rPr>
        <w:t>Mun</w:t>
      </w:r>
      <w:r w:rsidRPr="00833ECA">
        <w:rPr>
          <w:spacing w:val="-2"/>
          <w:sz w:val="24"/>
          <w:szCs w:val="24"/>
        </w:rPr>
        <w:t>g</w:t>
      </w:r>
      <w:r w:rsidRPr="00833ECA">
        <w:rPr>
          <w:sz w:val="24"/>
          <w:szCs w:val="24"/>
        </w:rPr>
        <w:t>u</w:t>
      </w:r>
      <w:r w:rsidRPr="00833ECA">
        <w:rPr>
          <w:spacing w:val="17"/>
          <w:sz w:val="24"/>
          <w:szCs w:val="24"/>
        </w:rPr>
        <w:t xml:space="preserve"> </w:t>
      </w:r>
      <w:r w:rsidRPr="00833ECA">
        <w:rPr>
          <w:spacing w:val="1"/>
          <w:sz w:val="24"/>
          <w:szCs w:val="24"/>
        </w:rPr>
        <w:t>zili</w:t>
      </w:r>
      <w:r w:rsidRPr="00833ECA">
        <w:rPr>
          <w:sz w:val="24"/>
          <w:szCs w:val="24"/>
        </w:rPr>
        <w:t>ku</w:t>
      </w:r>
      <w:r w:rsidRPr="00833ECA">
        <w:rPr>
          <w:spacing w:val="1"/>
          <w:sz w:val="24"/>
          <w:szCs w:val="24"/>
        </w:rPr>
        <w:t>j</w:t>
      </w:r>
      <w:r w:rsidRPr="00833ECA">
        <w:rPr>
          <w:sz w:val="24"/>
          <w:szCs w:val="24"/>
        </w:rPr>
        <w:t>a</w:t>
      </w:r>
      <w:r w:rsidRPr="00833ECA">
        <w:rPr>
          <w:spacing w:val="16"/>
          <w:sz w:val="24"/>
          <w:szCs w:val="24"/>
        </w:rPr>
        <w:t xml:space="preserve"> </w:t>
      </w:r>
      <w:r w:rsidRPr="00833ECA">
        <w:rPr>
          <w:sz w:val="24"/>
          <w:szCs w:val="24"/>
        </w:rPr>
        <w:t>k</w:t>
      </w:r>
      <w:r w:rsidRPr="00833ECA">
        <w:rPr>
          <w:spacing w:val="-1"/>
          <w:sz w:val="24"/>
          <w:szCs w:val="24"/>
        </w:rPr>
        <w:t>a</w:t>
      </w:r>
      <w:r w:rsidRPr="00833ECA">
        <w:rPr>
          <w:spacing w:val="1"/>
          <w:sz w:val="24"/>
          <w:szCs w:val="24"/>
        </w:rPr>
        <w:t>m</w:t>
      </w:r>
      <w:r w:rsidRPr="00833ECA">
        <w:rPr>
          <w:sz w:val="24"/>
          <w:szCs w:val="24"/>
        </w:rPr>
        <w:t>a</w:t>
      </w:r>
      <w:r w:rsidRPr="00833ECA">
        <w:rPr>
          <w:spacing w:val="16"/>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t</w:t>
      </w:r>
      <w:r w:rsidRPr="00833ECA">
        <w:rPr>
          <w:sz w:val="24"/>
          <w:szCs w:val="24"/>
        </w:rPr>
        <w:t>ok</w:t>
      </w:r>
      <w:r w:rsidRPr="00833ECA">
        <w:rPr>
          <w:spacing w:val="-1"/>
          <w:sz w:val="24"/>
          <w:szCs w:val="24"/>
        </w:rPr>
        <w:t>e</w:t>
      </w:r>
      <w:r w:rsidRPr="00833ECA">
        <w:rPr>
          <w:sz w:val="24"/>
          <w:szCs w:val="24"/>
        </w:rPr>
        <w:t>o</w:t>
      </w:r>
      <w:r w:rsidRPr="00833ECA">
        <w:rPr>
          <w:spacing w:val="19"/>
          <w:sz w:val="24"/>
          <w:szCs w:val="24"/>
        </w:rPr>
        <w:t xml:space="preserve"> </w:t>
      </w:r>
      <w:r w:rsidRPr="00833ECA">
        <w:rPr>
          <w:spacing w:val="-5"/>
          <w:sz w:val="24"/>
          <w:szCs w:val="24"/>
        </w:rPr>
        <w:t>y</w:t>
      </w:r>
      <w:r w:rsidRPr="00833ECA">
        <w:rPr>
          <w:sz w:val="24"/>
          <w:szCs w:val="24"/>
        </w:rPr>
        <w:t>a</w:t>
      </w:r>
      <w:r w:rsidRPr="00833ECA">
        <w:rPr>
          <w:spacing w:val="18"/>
          <w:sz w:val="24"/>
          <w:szCs w:val="24"/>
        </w:rPr>
        <w:t xml:space="preserve"> </w:t>
      </w:r>
      <w:r w:rsidRPr="00833ECA">
        <w:rPr>
          <w:sz w:val="24"/>
          <w:szCs w:val="24"/>
        </w:rPr>
        <w:t>u</w:t>
      </w:r>
      <w:r w:rsidRPr="00833ECA">
        <w:rPr>
          <w:spacing w:val="-1"/>
          <w:sz w:val="24"/>
          <w:szCs w:val="24"/>
        </w:rPr>
        <w:t>a</w:t>
      </w:r>
      <w:r w:rsidRPr="00833ECA">
        <w:rPr>
          <w:spacing w:val="1"/>
          <w:sz w:val="24"/>
          <w:szCs w:val="24"/>
        </w:rPr>
        <w:t>mi</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u</w:t>
      </w:r>
      <w:r w:rsidRPr="00833ECA">
        <w:rPr>
          <w:spacing w:val="17"/>
          <w:sz w:val="24"/>
          <w:szCs w:val="24"/>
        </w:rPr>
        <w:t xml:space="preserve"> </w:t>
      </w:r>
      <w:r w:rsidRPr="00833ECA">
        <w:rPr>
          <w:spacing w:val="2"/>
          <w:sz w:val="24"/>
          <w:szCs w:val="24"/>
        </w:rPr>
        <w:t>w</w:t>
      </w:r>
      <w:r w:rsidRPr="00833ECA">
        <w:rPr>
          <w:sz w:val="24"/>
          <w:szCs w:val="24"/>
        </w:rPr>
        <w:t>a</w:t>
      </w:r>
      <w:r w:rsidRPr="00833ECA">
        <w:rPr>
          <w:spacing w:val="18"/>
          <w:sz w:val="24"/>
          <w:szCs w:val="24"/>
        </w:rPr>
        <w:t xml:space="preserve"> </w:t>
      </w:r>
      <w:r w:rsidRPr="00833ECA">
        <w:rPr>
          <w:spacing w:val="-1"/>
          <w:sz w:val="24"/>
          <w:szCs w:val="24"/>
        </w:rPr>
        <w:t>Ya</w:t>
      </w:r>
      <w:r w:rsidRPr="00833ECA">
        <w:rPr>
          <w:sz w:val="24"/>
          <w:szCs w:val="24"/>
        </w:rPr>
        <w:t>kobo.</w:t>
      </w:r>
      <w:r w:rsidRPr="00833ECA">
        <w:rPr>
          <w:spacing w:val="17"/>
          <w:sz w:val="24"/>
          <w:szCs w:val="24"/>
        </w:rPr>
        <w:t xml:space="preserve"> </w:t>
      </w:r>
      <w:r w:rsidRPr="00833ECA">
        <w:rPr>
          <w:spacing w:val="-1"/>
          <w:sz w:val="24"/>
          <w:szCs w:val="24"/>
        </w:rPr>
        <w:t>K</w:t>
      </w:r>
      <w:r w:rsidRPr="00833ECA">
        <w:rPr>
          <w:spacing w:val="2"/>
          <w:sz w:val="24"/>
          <w:szCs w:val="24"/>
        </w:rPr>
        <w:t>w</w:t>
      </w:r>
      <w:r w:rsidRPr="00833ECA">
        <w:rPr>
          <w:sz w:val="24"/>
          <w:szCs w:val="24"/>
        </w:rPr>
        <w:t>a</w:t>
      </w:r>
      <w:r w:rsidRPr="00833ECA">
        <w:rPr>
          <w:spacing w:val="16"/>
          <w:sz w:val="24"/>
          <w:szCs w:val="24"/>
        </w:rPr>
        <w:t xml:space="preserve"> </w:t>
      </w:r>
      <w:r w:rsidRPr="00833ECA">
        <w:rPr>
          <w:spacing w:val="1"/>
          <w:sz w:val="24"/>
          <w:szCs w:val="24"/>
        </w:rPr>
        <w:t>m</w:t>
      </w:r>
      <w:r w:rsidRPr="00833ECA">
        <w:rPr>
          <w:spacing w:val="-1"/>
          <w:sz w:val="24"/>
          <w:szCs w:val="24"/>
        </w:rPr>
        <w:t>fa</w:t>
      </w:r>
      <w:r w:rsidRPr="00833ECA">
        <w:rPr>
          <w:sz w:val="24"/>
          <w:szCs w:val="24"/>
        </w:rPr>
        <w:t>no,</w:t>
      </w:r>
      <w:r w:rsidRPr="00833ECA">
        <w:rPr>
          <w:spacing w:val="17"/>
          <w:sz w:val="24"/>
          <w:szCs w:val="24"/>
        </w:rPr>
        <w:t xml:space="preserve">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6"/>
          <w:sz w:val="24"/>
          <w:szCs w:val="24"/>
        </w:rPr>
        <w:t xml:space="preserve"> </w:t>
      </w:r>
      <w:r w:rsidRPr="00833ECA">
        <w:rPr>
          <w:sz w:val="24"/>
          <w:szCs w:val="24"/>
        </w:rPr>
        <w:t>29</w:t>
      </w:r>
      <w:r w:rsidRPr="00833ECA">
        <w:rPr>
          <w:spacing w:val="1"/>
          <w:sz w:val="24"/>
          <w:szCs w:val="24"/>
        </w:rPr>
        <w:t>:</w:t>
      </w:r>
      <w:r w:rsidRPr="00833ECA">
        <w:rPr>
          <w:sz w:val="24"/>
          <w:szCs w:val="24"/>
        </w:rPr>
        <w:t>1</w:t>
      </w:r>
      <w:r w:rsidRPr="00833ECA">
        <w:rPr>
          <w:spacing w:val="-1"/>
          <w:sz w:val="24"/>
          <w:szCs w:val="24"/>
        </w:rPr>
        <w:t>-</w:t>
      </w:r>
      <w:r w:rsidRPr="00833ECA">
        <w:rPr>
          <w:sz w:val="24"/>
          <w:szCs w:val="24"/>
        </w:rPr>
        <w:t>31</w:t>
      </w:r>
      <w:r w:rsidRPr="00833ECA">
        <w:rPr>
          <w:spacing w:val="1"/>
          <w:sz w:val="24"/>
          <w:szCs w:val="24"/>
        </w:rPr>
        <w:t>:</w:t>
      </w:r>
      <w:r w:rsidRPr="00833ECA">
        <w:rPr>
          <w:sz w:val="24"/>
          <w:szCs w:val="24"/>
        </w:rPr>
        <w:t>55,</w:t>
      </w:r>
      <w:r w:rsidRPr="00833ECA">
        <w:rPr>
          <w:spacing w:val="17"/>
          <w:sz w:val="24"/>
          <w:szCs w:val="24"/>
        </w:rPr>
        <w:t xml:space="preserve"> </w:t>
      </w:r>
      <w:r w:rsidRPr="00833ECA">
        <w:rPr>
          <w:sz w:val="24"/>
          <w:szCs w:val="24"/>
        </w:rPr>
        <w:t>Mun</w:t>
      </w:r>
      <w:r w:rsidRPr="00833ECA">
        <w:rPr>
          <w:spacing w:val="-2"/>
          <w:sz w:val="24"/>
          <w:szCs w:val="24"/>
        </w:rPr>
        <w:t>g</w:t>
      </w:r>
      <w:r w:rsidRPr="00833ECA">
        <w:rPr>
          <w:sz w:val="24"/>
          <w:szCs w:val="24"/>
        </w:rPr>
        <w:t>u</w:t>
      </w:r>
      <w:r w:rsidRPr="00833ECA">
        <w:rPr>
          <w:spacing w:val="19"/>
          <w:sz w:val="24"/>
          <w:szCs w:val="24"/>
        </w:rPr>
        <w:t xml:space="preserve"> </w:t>
      </w:r>
      <w:r w:rsidRPr="00833ECA">
        <w:rPr>
          <w:spacing w:val="-1"/>
          <w:sz w:val="24"/>
          <w:szCs w:val="24"/>
        </w:rPr>
        <w:t>a</w:t>
      </w:r>
      <w:r w:rsidRPr="00833ECA">
        <w:rPr>
          <w:spacing w:val="1"/>
          <w:sz w:val="24"/>
          <w:szCs w:val="24"/>
        </w:rPr>
        <w:t>lim</w:t>
      </w:r>
      <w:r w:rsidRPr="00833ECA">
        <w:rPr>
          <w:sz w:val="24"/>
          <w:szCs w:val="24"/>
        </w:rPr>
        <w:t>p</w:t>
      </w:r>
      <w:r w:rsidRPr="00833ECA">
        <w:rPr>
          <w:spacing w:val="-1"/>
          <w:sz w:val="24"/>
          <w:szCs w:val="24"/>
        </w:rPr>
        <w:t>a</w:t>
      </w:r>
      <w:r w:rsidRPr="00833ECA">
        <w:rPr>
          <w:spacing w:val="1"/>
          <w:sz w:val="24"/>
          <w:szCs w:val="24"/>
        </w:rPr>
        <w:t>ti</w:t>
      </w:r>
      <w:r w:rsidRPr="00833ECA">
        <w:rPr>
          <w:sz w:val="24"/>
          <w:szCs w:val="24"/>
        </w:rPr>
        <w:t>a</w:t>
      </w:r>
      <w:r w:rsidRPr="00833ECA">
        <w:rPr>
          <w:spacing w:val="16"/>
          <w:sz w:val="24"/>
          <w:szCs w:val="24"/>
        </w:rPr>
        <w:t xml:space="preserve"> </w:t>
      </w:r>
      <w:r w:rsidRPr="00833ECA">
        <w:rPr>
          <w:spacing w:val="-1"/>
          <w:sz w:val="24"/>
          <w:szCs w:val="24"/>
        </w:rPr>
        <w:t>Ya</w:t>
      </w:r>
      <w:r w:rsidRPr="00833ECA">
        <w:rPr>
          <w:sz w:val="24"/>
          <w:szCs w:val="24"/>
        </w:rPr>
        <w:t>kobo</w:t>
      </w:r>
      <w:r w:rsidRPr="00833ECA">
        <w:rPr>
          <w:spacing w:val="19"/>
          <w:sz w:val="24"/>
          <w:szCs w:val="24"/>
        </w:rPr>
        <w:t xml:space="preserve"> </w:t>
      </w:r>
      <w:r w:rsidRPr="00833ECA">
        <w:rPr>
          <w:sz w:val="24"/>
          <w:szCs w:val="24"/>
        </w:rPr>
        <w:t>b</w:t>
      </w:r>
      <w:r w:rsidRPr="00833ECA">
        <w:rPr>
          <w:spacing w:val="1"/>
          <w:sz w:val="24"/>
          <w:szCs w:val="24"/>
        </w:rPr>
        <w:t>a</w:t>
      </w:r>
      <w:r w:rsidRPr="00833ECA">
        <w:rPr>
          <w:spacing w:val="-1"/>
          <w:sz w:val="24"/>
          <w:szCs w:val="24"/>
        </w:rPr>
        <w:t>ra</w:t>
      </w:r>
      <w:r w:rsidRPr="00833ECA">
        <w:rPr>
          <w:sz w:val="24"/>
          <w:szCs w:val="24"/>
        </w:rPr>
        <w:t>ka</w:t>
      </w:r>
      <w:r w:rsidRPr="00833ECA">
        <w:rPr>
          <w:spacing w:val="18"/>
          <w:sz w:val="24"/>
          <w:szCs w:val="24"/>
        </w:rPr>
        <w:t xml:space="preserve"> </w:t>
      </w:r>
      <w:r w:rsidRPr="00833ECA">
        <w:rPr>
          <w:spacing w:val="1"/>
          <w:sz w:val="24"/>
          <w:szCs w:val="24"/>
        </w:rPr>
        <w:t>z</w:t>
      </w:r>
      <w:r w:rsidRPr="00833ECA">
        <w:rPr>
          <w:sz w:val="24"/>
          <w:szCs w:val="24"/>
        </w:rPr>
        <w:t>a</w:t>
      </w:r>
      <w:r w:rsidRPr="00833ECA">
        <w:rPr>
          <w:spacing w:val="18"/>
          <w:sz w:val="24"/>
          <w:szCs w:val="24"/>
        </w:rPr>
        <w:t xml:space="preserve"> </w:t>
      </w:r>
      <w:r w:rsidRPr="00833ECA">
        <w:rPr>
          <w:spacing w:val="-1"/>
          <w:sz w:val="24"/>
          <w:szCs w:val="24"/>
        </w:rPr>
        <w:t>fa</w:t>
      </w:r>
      <w:r w:rsidRPr="00833ECA">
        <w:rPr>
          <w:spacing w:val="1"/>
          <w:sz w:val="24"/>
          <w:szCs w:val="24"/>
        </w:rPr>
        <w:t>mili</w:t>
      </w:r>
      <w:r w:rsidRPr="00833ECA">
        <w:rPr>
          <w:sz w:val="24"/>
          <w:szCs w:val="24"/>
        </w:rPr>
        <w:t>a</w:t>
      </w:r>
      <w:r w:rsidRPr="00833ECA">
        <w:rPr>
          <w:spacing w:val="16"/>
          <w:sz w:val="24"/>
          <w:szCs w:val="24"/>
        </w:rPr>
        <w:t xml:space="preserve"> </w:t>
      </w:r>
      <w:r w:rsidRPr="00833ECA">
        <w:rPr>
          <w:sz w:val="24"/>
          <w:szCs w:val="24"/>
        </w:rPr>
        <w:t>na</w:t>
      </w:r>
      <w:r w:rsidRPr="00833ECA">
        <w:rPr>
          <w:spacing w:val="16"/>
          <w:sz w:val="24"/>
          <w:szCs w:val="24"/>
        </w:rPr>
        <w:t xml:space="preserve"> </w:t>
      </w:r>
      <w:r w:rsidRPr="00833ECA">
        <w:rPr>
          <w:sz w:val="24"/>
          <w:szCs w:val="24"/>
        </w:rPr>
        <w:t>u</w:t>
      </w:r>
      <w:r w:rsidRPr="00833ECA">
        <w:rPr>
          <w:spacing w:val="3"/>
          <w:sz w:val="24"/>
          <w:szCs w:val="24"/>
        </w:rPr>
        <w:t>t</w:t>
      </w:r>
      <w:r w:rsidRPr="00833ECA">
        <w:rPr>
          <w:spacing w:val="-1"/>
          <w:sz w:val="24"/>
          <w:szCs w:val="24"/>
        </w:rPr>
        <w:t>a</w:t>
      </w:r>
      <w:r w:rsidRPr="00833ECA">
        <w:rPr>
          <w:spacing w:val="1"/>
          <w:sz w:val="24"/>
          <w:szCs w:val="24"/>
        </w:rPr>
        <w:t>ji</w:t>
      </w:r>
      <w:r w:rsidRPr="00833ECA">
        <w:rPr>
          <w:spacing w:val="-1"/>
          <w:sz w:val="24"/>
          <w:szCs w:val="24"/>
        </w:rPr>
        <w:t>r</w:t>
      </w:r>
      <w:r w:rsidRPr="00833ECA">
        <w:rPr>
          <w:sz w:val="24"/>
          <w:szCs w:val="24"/>
        </w:rPr>
        <w:t>i</w:t>
      </w:r>
      <w:r w:rsidRPr="00833ECA">
        <w:rPr>
          <w:spacing w:val="17"/>
          <w:sz w:val="24"/>
          <w:szCs w:val="24"/>
        </w:rPr>
        <w:t xml:space="preserve"> </w:t>
      </w:r>
      <w:r w:rsidRPr="00833ECA">
        <w:rPr>
          <w:sz w:val="24"/>
          <w:szCs w:val="24"/>
        </w:rPr>
        <w:t>kup</w:t>
      </w:r>
      <w:r w:rsidRPr="00833ECA">
        <w:rPr>
          <w:spacing w:val="1"/>
          <w:sz w:val="24"/>
          <w:szCs w:val="24"/>
        </w:rPr>
        <w:t>iti</w:t>
      </w:r>
      <w:r w:rsidRPr="00833ECA">
        <w:rPr>
          <w:sz w:val="24"/>
          <w:szCs w:val="24"/>
        </w:rPr>
        <w:t>a</w:t>
      </w:r>
      <w:r w:rsidRPr="00833ECA">
        <w:rPr>
          <w:spacing w:val="18"/>
          <w:sz w:val="24"/>
          <w:szCs w:val="24"/>
        </w:rPr>
        <w:t xml:space="preserve"> </w:t>
      </w:r>
      <w:r w:rsidRPr="00833ECA">
        <w:rPr>
          <w:spacing w:val="-3"/>
          <w:sz w:val="24"/>
          <w:szCs w:val="24"/>
        </w:rPr>
        <w:t>L</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w:t>
      </w:r>
      <w:r w:rsidRPr="00833ECA">
        <w:rPr>
          <w:spacing w:val="19"/>
          <w:sz w:val="24"/>
          <w:szCs w:val="24"/>
        </w:rPr>
        <w:t xml:space="preserve"> </w:t>
      </w:r>
      <w:r w:rsidRPr="00833ECA">
        <w:rPr>
          <w:spacing w:val="1"/>
          <w:sz w:val="24"/>
          <w:szCs w:val="24"/>
        </w:rPr>
        <w:t>B</w:t>
      </w:r>
      <w:r w:rsidRPr="00833ECA">
        <w:rPr>
          <w:spacing w:val="-1"/>
          <w:sz w:val="24"/>
          <w:szCs w:val="24"/>
        </w:rPr>
        <w:t>aa</w:t>
      </w:r>
      <w:r w:rsidRPr="00833ECA">
        <w:rPr>
          <w:spacing w:val="2"/>
          <w:sz w:val="24"/>
          <w:szCs w:val="24"/>
        </w:rPr>
        <w:t>d</w:t>
      </w:r>
      <w:r w:rsidRPr="00833ECA">
        <w:rPr>
          <w:sz w:val="24"/>
          <w:szCs w:val="24"/>
        </w:rPr>
        <w:t xml:space="preserve">a </w:t>
      </w:r>
      <w:r w:rsidRPr="00833ECA">
        <w:rPr>
          <w:spacing w:val="-5"/>
          <w:sz w:val="24"/>
          <w:szCs w:val="24"/>
        </w:rPr>
        <w:t>y</w:t>
      </w:r>
      <w:r w:rsidRPr="00833ECA">
        <w:rPr>
          <w:sz w:val="24"/>
          <w:szCs w:val="24"/>
        </w:rPr>
        <w:t>a</w:t>
      </w:r>
      <w:r w:rsidR="000E1872">
        <w:rPr>
          <w:spacing w:val="47"/>
          <w:sz w:val="24"/>
          <w:szCs w:val="24"/>
        </w:rPr>
        <w:t xml:space="preserve"> </w:t>
      </w:r>
      <w:r w:rsidRPr="00833ECA">
        <w:rPr>
          <w:spacing w:val="-1"/>
          <w:sz w:val="24"/>
          <w:szCs w:val="24"/>
        </w:rPr>
        <w:t>Ya</w:t>
      </w:r>
      <w:r w:rsidRPr="00833ECA">
        <w:rPr>
          <w:sz w:val="24"/>
          <w:szCs w:val="24"/>
        </w:rPr>
        <w:t>kobo</w:t>
      </w:r>
      <w:r w:rsidRPr="00833ECA">
        <w:rPr>
          <w:spacing w:val="43"/>
          <w:sz w:val="24"/>
          <w:szCs w:val="24"/>
        </w:rPr>
        <w:t xml:space="preserve"> </w:t>
      </w:r>
      <w:r w:rsidRPr="00833ECA">
        <w:rPr>
          <w:sz w:val="24"/>
          <w:szCs w:val="24"/>
        </w:rPr>
        <w:t>ku</w:t>
      </w:r>
      <w:r w:rsidRPr="00833ECA">
        <w:rPr>
          <w:spacing w:val="5"/>
          <w:sz w:val="24"/>
          <w:szCs w:val="24"/>
        </w:rPr>
        <w:t>n</w:t>
      </w:r>
      <w:r w:rsidRPr="00833ECA">
        <w:rPr>
          <w:spacing w:val="-5"/>
          <w:sz w:val="24"/>
          <w:szCs w:val="24"/>
        </w:rPr>
        <w:t>y</w:t>
      </w:r>
      <w:r w:rsidRPr="00833ECA">
        <w:rPr>
          <w:spacing w:val="1"/>
          <w:sz w:val="24"/>
          <w:szCs w:val="24"/>
        </w:rPr>
        <w:t>e</w:t>
      </w:r>
      <w:r w:rsidRPr="00833ECA">
        <w:rPr>
          <w:spacing w:val="5"/>
          <w:sz w:val="24"/>
          <w:szCs w:val="24"/>
        </w:rPr>
        <w:t>n</w:t>
      </w:r>
      <w:r w:rsidRPr="00833ECA">
        <w:rPr>
          <w:spacing w:val="-5"/>
          <w:sz w:val="24"/>
          <w:szCs w:val="24"/>
        </w:rPr>
        <w:t>y</w:t>
      </w:r>
      <w:r w:rsidRPr="00833ECA">
        <w:rPr>
          <w:spacing w:val="-1"/>
          <w:sz w:val="24"/>
          <w:szCs w:val="24"/>
        </w:rPr>
        <w:t>e</w:t>
      </w:r>
      <w:r w:rsidRPr="00833ECA">
        <w:rPr>
          <w:spacing w:val="2"/>
          <w:sz w:val="24"/>
          <w:szCs w:val="24"/>
        </w:rPr>
        <w:t>k</w:t>
      </w:r>
      <w:r w:rsidRPr="00833ECA">
        <w:rPr>
          <w:spacing w:val="1"/>
          <w:sz w:val="24"/>
          <w:szCs w:val="24"/>
        </w:rPr>
        <w:t>e</w:t>
      </w:r>
      <w:r w:rsidRPr="00833ECA">
        <w:rPr>
          <w:spacing w:val="-1"/>
          <w:sz w:val="24"/>
          <w:szCs w:val="24"/>
        </w:rPr>
        <w:t>a</w:t>
      </w:r>
      <w:r w:rsidRPr="00833ECA">
        <w:rPr>
          <w:sz w:val="24"/>
          <w:szCs w:val="24"/>
        </w:rPr>
        <w:t>,</w:t>
      </w:r>
      <w:r w:rsidRPr="00833ECA">
        <w:rPr>
          <w:spacing w:val="43"/>
          <w:sz w:val="24"/>
          <w:szCs w:val="24"/>
        </w:rPr>
        <w:t xml:space="preserve"> </w:t>
      </w:r>
      <w:r w:rsidRPr="00833ECA">
        <w:rPr>
          <w:sz w:val="24"/>
          <w:szCs w:val="24"/>
        </w:rPr>
        <w:t>Mun</w:t>
      </w:r>
      <w:r w:rsidRPr="00833ECA">
        <w:rPr>
          <w:spacing w:val="-2"/>
          <w:sz w:val="24"/>
          <w:szCs w:val="24"/>
        </w:rPr>
        <w:t>g</w:t>
      </w:r>
      <w:r w:rsidRPr="00833ECA">
        <w:rPr>
          <w:sz w:val="24"/>
          <w:szCs w:val="24"/>
        </w:rPr>
        <w:t>u</w:t>
      </w:r>
      <w:r w:rsidRPr="00833ECA">
        <w:rPr>
          <w:spacing w:val="46"/>
          <w:sz w:val="24"/>
          <w:szCs w:val="24"/>
        </w:rPr>
        <w:t xml:space="preserve"> </w:t>
      </w:r>
      <w:r w:rsidRPr="00833ECA">
        <w:rPr>
          <w:spacing w:val="-1"/>
          <w:sz w:val="24"/>
          <w:szCs w:val="24"/>
        </w:rPr>
        <w:t>a</w:t>
      </w:r>
      <w:r w:rsidRPr="00833ECA">
        <w:rPr>
          <w:spacing w:val="1"/>
          <w:sz w:val="24"/>
          <w:szCs w:val="24"/>
        </w:rPr>
        <w:t>lim</w:t>
      </w:r>
      <w:r w:rsidRPr="00833ECA">
        <w:rPr>
          <w:sz w:val="24"/>
          <w:szCs w:val="24"/>
        </w:rPr>
        <w:t>p</w:t>
      </w:r>
      <w:r w:rsidRPr="00833ECA">
        <w:rPr>
          <w:spacing w:val="-1"/>
          <w:sz w:val="24"/>
          <w:szCs w:val="24"/>
        </w:rPr>
        <w:t>a</w:t>
      </w:r>
      <w:r w:rsidRPr="00833ECA">
        <w:rPr>
          <w:spacing w:val="1"/>
          <w:sz w:val="24"/>
          <w:szCs w:val="24"/>
        </w:rPr>
        <w:t>ti</w:t>
      </w:r>
      <w:r w:rsidRPr="00833ECA">
        <w:rPr>
          <w:sz w:val="24"/>
          <w:szCs w:val="24"/>
        </w:rPr>
        <w:t>a</w:t>
      </w:r>
      <w:r w:rsidRPr="00833ECA">
        <w:rPr>
          <w:spacing w:val="42"/>
          <w:sz w:val="24"/>
          <w:szCs w:val="24"/>
        </w:rPr>
        <w:t xml:space="preserve"> </w:t>
      </w:r>
      <w:r w:rsidRPr="00833ECA">
        <w:rPr>
          <w:sz w:val="24"/>
          <w:szCs w:val="24"/>
        </w:rPr>
        <w:t>b</w:t>
      </w:r>
      <w:r w:rsidRPr="00833ECA">
        <w:rPr>
          <w:spacing w:val="1"/>
          <w:sz w:val="24"/>
          <w:szCs w:val="24"/>
        </w:rPr>
        <w:t>a</w:t>
      </w:r>
      <w:r w:rsidRPr="00833ECA">
        <w:rPr>
          <w:spacing w:val="2"/>
          <w:sz w:val="24"/>
          <w:szCs w:val="24"/>
        </w:rPr>
        <w:t>r</w:t>
      </w:r>
      <w:r w:rsidRPr="00833ECA">
        <w:rPr>
          <w:spacing w:val="-1"/>
          <w:sz w:val="24"/>
          <w:szCs w:val="24"/>
        </w:rPr>
        <w:t>a</w:t>
      </w:r>
      <w:r w:rsidRPr="00833ECA">
        <w:rPr>
          <w:sz w:val="24"/>
          <w:szCs w:val="24"/>
        </w:rPr>
        <w:t>ka</w:t>
      </w:r>
      <w:r w:rsidRPr="00833ECA">
        <w:rPr>
          <w:spacing w:val="42"/>
          <w:sz w:val="24"/>
          <w:szCs w:val="24"/>
        </w:rPr>
        <w:t xml:space="preserve"> </w:t>
      </w:r>
      <w:r w:rsidRPr="00833ECA">
        <w:rPr>
          <w:sz w:val="24"/>
          <w:szCs w:val="24"/>
        </w:rPr>
        <w:t>kup</w:t>
      </w:r>
      <w:r w:rsidRPr="00833ECA">
        <w:rPr>
          <w:spacing w:val="1"/>
          <w:sz w:val="24"/>
          <w:szCs w:val="24"/>
        </w:rPr>
        <w:t>iti</w:t>
      </w:r>
      <w:r w:rsidRPr="00833ECA">
        <w:rPr>
          <w:sz w:val="24"/>
          <w:szCs w:val="24"/>
        </w:rPr>
        <w:t>a</w:t>
      </w:r>
      <w:r w:rsidRPr="00833ECA">
        <w:rPr>
          <w:spacing w:val="42"/>
          <w:sz w:val="24"/>
          <w:szCs w:val="24"/>
        </w:rPr>
        <w:t xml:space="preserve"> </w:t>
      </w:r>
      <w:r w:rsidRPr="00833ECA">
        <w:rPr>
          <w:sz w:val="24"/>
          <w:szCs w:val="24"/>
        </w:rPr>
        <w:t>Es</w:t>
      </w:r>
      <w:r w:rsidRPr="00833ECA">
        <w:rPr>
          <w:spacing w:val="-1"/>
          <w:sz w:val="24"/>
          <w:szCs w:val="24"/>
        </w:rPr>
        <w:t>a</w:t>
      </w:r>
      <w:r w:rsidRPr="00833ECA">
        <w:rPr>
          <w:sz w:val="24"/>
          <w:szCs w:val="24"/>
        </w:rPr>
        <w:t>u</w:t>
      </w:r>
      <w:r w:rsidRPr="00833ECA">
        <w:rPr>
          <w:spacing w:val="43"/>
          <w:sz w:val="24"/>
          <w:szCs w:val="24"/>
        </w:rPr>
        <w:t xml:space="preserve">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45"/>
          <w:sz w:val="24"/>
          <w:szCs w:val="24"/>
        </w:rPr>
        <w:t xml:space="preserve"> </w:t>
      </w:r>
      <w:r w:rsidRPr="00833ECA">
        <w:rPr>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Pr="00833ECA">
        <w:rPr>
          <w:spacing w:val="43"/>
          <w:sz w:val="24"/>
          <w:szCs w:val="24"/>
        </w:rPr>
        <w:t xml:space="preserve"> </w:t>
      </w:r>
      <w:r w:rsidRPr="00833ECA">
        <w:rPr>
          <w:sz w:val="24"/>
          <w:szCs w:val="24"/>
        </w:rPr>
        <w:t>32</w:t>
      </w:r>
      <w:r w:rsidRPr="00833ECA">
        <w:rPr>
          <w:spacing w:val="1"/>
          <w:sz w:val="24"/>
          <w:szCs w:val="24"/>
        </w:rPr>
        <w:t>:</w:t>
      </w:r>
      <w:r w:rsidRPr="00833ECA">
        <w:rPr>
          <w:sz w:val="24"/>
          <w:szCs w:val="24"/>
        </w:rPr>
        <w:t>1-33</w:t>
      </w:r>
      <w:r w:rsidRPr="00833ECA">
        <w:rPr>
          <w:spacing w:val="1"/>
          <w:sz w:val="24"/>
          <w:szCs w:val="24"/>
        </w:rPr>
        <w:t>:</w:t>
      </w:r>
      <w:r w:rsidRPr="00833ECA">
        <w:rPr>
          <w:sz w:val="24"/>
          <w:szCs w:val="24"/>
        </w:rPr>
        <w:t>17.</w:t>
      </w:r>
      <w:r w:rsidRPr="00833ECA">
        <w:rPr>
          <w:spacing w:val="15"/>
          <w:sz w:val="24"/>
          <w:szCs w:val="24"/>
        </w:rPr>
        <w:t xml:space="preserve"> </w:t>
      </w:r>
      <w:r w:rsidRPr="00833ECA">
        <w:rPr>
          <w:spacing w:val="-1"/>
          <w:sz w:val="24"/>
          <w:szCs w:val="24"/>
        </w:rPr>
        <w:t>Kw</w:t>
      </w:r>
      <w:r w:rsidRPr="00833ECA">
        <w:rPr>
          <w:sz w:val="24"/>
          <w:szCs w:val="24"/>
        </w:rPr>
        <w:t>a</w:t>
      </w:r>
      <w:r w:rsidRPr="00833ECA">
        <w:rPr>
          <w:spacing w:val="14"/>
          <w:sz w:val="24"/>
          <w:szCs w:val="24"/>
        </w:rPr>
        <w:t xml:space="preserve"> </w:t>
      </w:r>
      <w:r w:rsidRPr="00833ECA">
        <w:rPr>
          <w:spacing w:val="2"/>
          <w:sz w:val="24"/>
          <w:szCs w:val="24"/>
        </w:rPr>
        <w:t>n</w:t>
      </w:r>
      <w:r w:rsidRPr="00833ECA">
        <w:rPr>
          <w:spacing w:val="-1"/>
          <w:sz w:val="24"/>
          <w:szCs w:val="24"/>
        </w:rPr>
        <w:t>a</w:t>
      </w:r>
      <w:r w:rsidRPr="00833ECA">
        <w:rPr>
          <w:spacing w:val="1"/>
          <w:sz w:val="24"/>
          <w:szCs w:val="24"/>
        </w:rPr>
        <w:t>m</w:t>
      </w:r>
      <w:r w:rsidRPr="00833ECA">
        <w:rPr>
          <w:sz w:val="24"/>
          <w:szCs w:val="24"/>
        </w:rPr>
        <w:t>na</w:t>
      </w:r>
      <w:r w:rsidRPr="00833ECA">
        <w:rPr>
          <w:spacing w:val="14"/>
          <w:sz w:val="24"/>
          <w:szCs w:val="24"/>
        </w:rPr>
        <w:t xml:space="preserve"> </w:t>
      </w:r>
      <w:r w:rsidRPr="00833ECA">
        <w:rPr>
          <w:spacing w:val="1"/>
          <w:sz w:val="24"/>
          <w:szCs w:val="24"/>
        </w:rPr>
        <w:t>il</w:t>
      </w:r>
      <w:r w:rsidRPr="00833ECA">
        <w:rPr>
          <w:sz w:val="24"/>
          <w:szCs w:val="24"/>
        </w:rPr>
        <w:t>e</w:t>
      </w:r>
      <w:r w:rsidRPr="00833ECA">
        <w:rPr>
          <w:spacing w:val="3"/>
          <w:sz w:val="24"/>
          <w:szCs w:val="24"/>
        </w:rPr>
        <w:t>i</w:t>
      </w:r>
      <w:r w:rsidRPr="00833ECA">
        <w:rPr>
          <w:spacing w:val="1"/>
          <w:sz w:val="24"/>
          <w:szCs w:val="24"/>
        </w:rPr>
        <w:t>l</w:t>
      </w:r>
      <w:r w:rsidRPr="00833ECA">
        <w:rPr>
          <w:spacing w:val="-1"/>
          <w:sz w:val="24"/>
          <w:szCs w:val="24"/>
        </w:rPr>
        <w:t>e</w:t>
      </w:r>
      <w:r w:rsidRPr="00833ECA">
        <w:rPr>
          <w:sz w:val="24"/>
          <w:szCs w:val="24"/>
        </w:rPr>
        <w:t>,</w:t>
      </w:r>
      <w:r w:rsidRPr="00833ECA">
        <w:rPr>
          <w:spacing w:val="15"/>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4"/>
          <w:sz w:val="24"/>
          <w:szCs w:val="24"/>
        </w:rPr>
        <w:t xml:space="preserve"> </w:t>
      </w:r>
      <w:r w:rsidRPr="00833ECA">
        <w:rPr>
          <w:sz w:val="24"/>
          <w:szCs w:val="24"/>
        </w:rPr>
        <w:t>M</w:t>
      </w:r>
      <w:r w:rsidRPr="00833ECA">
        <w:rPr>
          <w:spacing w:val="2"/>
          <w:sz w:val="24"/>
          <w:szCs w:val="24"/>
        </w:rPr>
        <w:t>w</w:t>
      </w:r>
      <w:r w:rsidRPr="00833ECA">
        <w:rPr>
          <w:spacing w:val="-1"/>
          <w:sz w:val="24"/>
          <w:szCs w:val="24"/>
        </w:rPr>
        <w:t>a</w:t>
      </w:r>
      <w:r w:rsidRPr="00833ECA">
        <w:rPr>
          <w:sz w:val="24"/>
          <w:szCs w:val="24"/>
        </w:rPr>
        <w:t>n</w:t>
      </w:r>
      <w:r w:rsidRPr="00833ECA">
        <w:rPr>
          <w:spacing w:val="1"/>
          <w:sz w:val="24"/>
          <w:szCs w:val="24"/>
        </w:rPr>
        <w:t>z</w:t>
      </w:r>
      <w:r w:rsidRPr="00833ECA">
        <w:rPr>
          <w:sz w:val="24"/>
          <w:szCs w:val="24"/>
        </w:rPr>
        <w:t>o 33</w:t>
      </w:r>
      <w:r w:rsidRPr="00833ECA">
        <w:rPr>
          <w:spacing w:val="1"/>
          <w:sz w:val="24"/>
          <w:szCs w:val="24"/>
        </w:rPr>
        <w:t>:</w:t>
      </w:r>
      <w:r w:rsidRPr="00833ECA">
        <w:rPr>
          <w:sz w:val="24"/>
          <w:szCs w:val="24"/>
        </w:rPr>
        <w:t>18</w:t>
      </w:r>
      <w:r w:rsidR="00E3169F">
        <w:rPr>
          <w:sz w:val="24"/>
          <w:szCs w:val="24"/>
        </w:rPr>
        <w:t>-</w:t>
      </w:r>
      <w:r w:rsidRPr="00833ECA">
        <w:rPr>
          <w:sz w:val="24"/>
          <w:szCs w:val="24"/>
        </w:rPr>
        <w:t>34</w:t>
      </w:r>
      <w:r w:rsidRPr="00833ECA">
        <w:rPr>
          <w:spacing w:val="1"/>
          <w:sz w:val="24"/>
          <w:szCs w:val="24"/>
        </w:rPr>
        <w:t>:</w:t>
      </w:r>
      <w:r w:rsidRPr="00833ECA">
        <w:rPr>
          <w:sz w:val="24"/>
          <w:szCs w:val="24"/>
        </w:rPr>
        <w:t>31,</w:t>
      </w:r>
      <w:r w:rsidRPr="00833ECA">
        <w:rPr>
          <w:spacing w:val="15"/>
          <w:sz w:val="24"/>
          <w:szCs w:val="24"/>
        </w:rPr>
        <w:t xml:space="preserve"> </w:t>
      </w:r>
      <w:r w:rsidRPr="00833ECA">
        <w:rPr>
          <w:spacing w:val="-1"/>
          <w:sz w:val="24"/>
          <w:szCs w:val="24"/>
        </w:rPr>
        <w:t>Ya</w:t>
      </w:r>
      <w:r w:rsidRPr="00833ECA">
        <w:rPr>
          <w:sz w:val="24"/>
          <w:szCs w:val="24"/>
        </w:rPr>
        <w:t>kobo</w:t>
      </w:r>
      <w:r w:rsidRPr="00833ECA">
        <w:rPr>
          <w:spacing w:val="15"/>
          <w:sz w:val="24"/>
          <w:szCs w:val="24"/>
        </w:rPr>
        <w:t xml:space="preserve"> </w:t>
      </w:r>
      <w:r w:rsidRPr="00833ECA">
        <w:rPr>
          <w:spacing w:val="-1"/>
          <w:sz w:val="24"/>
          <w:szCs w:val="24"/>
        </w:rPr>
        <w:t>a</w:t>
      </w:r>
      <w:r w:rsidRPr="00833ECA">
        <w:rPr>
          <w:spacing w:val="1"/>
          <w:sz w:val="24"/>
          <w:szCs w:val="24"/>
        </w:rPr>
        <w:t>li</w:t>
      </w:r>
      <w:r w:rsidRPr="00833ECA">
        <w:rPr>
          <w:sz w:val="24"/>
          <w:szCs w:val="24"/>
        </w:rPr>
        <w:t>p</w:t>
      </w:r>
      <w:r w:rsidRPr="00833ECA">
        <w:rPr>
          <w:spacing w:val="2"/>
          <w:sz w:val="24"/>
          <w:szCs w:val="24"/>
        </w:rPr>
        <w:t>o</w:t>
      </w:r>
      <w:r w:rsidRPr="00833ECA">
        <w:rPr>
          <w:sz w:val="24"/>
          <w:szCs w:val="24"/>
        </w:rPr>
        <w:t>k</w:t>
      </w:r>
      <w:r w:rsidRPr="00833ECA">
        <w:rPr>
          <w:spacing w:val="-1"/>
          <w:sz w:val="24"/>
          <w:szCs w:val="24"/>
        </w:rPr>
        <w:t>e</w:t>
      </w:r>
      <w:r w:rsidRPr="00833ECA">
        <w:rPr>
          <w:sz w:val="24"/>
          <w:szCs w:val="24"/>
        </w:rPr>
        <w:t>a</w:t>
      </w:r>
      <w:r w:rsidRPr="00833ECA">
        <w:rPr>
          <w:spacing w:val="14"/>
          <w:sz w:val="24"/>
          <w:szCs w:val="24"/>
        </w:rPr>
        <w:t xml:space="preserve"> </w:t>
      </w:r>
      <w:r w:rsidRPr="00833ECA">
        <w:rPr>
          <w:sz w:val="24"/>
          <w:szCs w:val="24"/>
        </w:rPr>
        <w:t>b</w:t>
      </w:r>
      <w:r w:rsidRPr="00833ECA">
        <w:rPr>
          <w:spacing w:val="1"/>
          <w:sz w:val="24"/>
          <w:szCs w:val="24"/>
        </w:rPr>
        <w:t>a</w:t>
      </w:r>
      <w:r w:rsidRPr="00833ECA">
        <w:rPr>
          <w:spacing w:val="-1"/>
          <w:sz w:val="24"/>
          <w:szCs w:val="24"/>
        </w:rPr>
        <w:t>ra</w:t>
      </w:r>
      <w:r w:rsidRPr="00833ECA">
        <w:rPr>
          <w:spacing w:val="2"/>
          <w:sz w:val="24"/>
          <w:szCs w:val="24"/>
        </w:rPr>
        <w:t>k</w:t>
      </w:r>
      <w:r w:rsidRPr="00833ECA">
        <w:rPr>
          <w:sz w:val="24"/>
          <w:szCs w:val="24"/>
        </w:rPr>
        <w:t>a</w:t>
      </w:r>
      <w:r w:rsidRPr="00833ECA">
        <w:rPr>
          <w:spacing w:val="14"/>
          <w:sz w:val="24"/>
          <w:szCs w:val="24"/>
        </w:rPr>
        <w:t xml:space="preserve"> </w:t>
      </w:r>
      <w:r w:rsidRPr="00833ECA">
        <w:rPr>
          <w:spacing w:val="1"/>
          <w:sz w:val="24"/>
          <w:szCs w:val="24"/>
        </w:rPr>
        <w:t>z</w:t>
      </w:r>
      <w:r w:rsidRPr="00833ECA">
        <w:rPr>
          <w:sz w:val="24"/>
          <w:szCs w:val="24"/>
        </w:rPr>
        <w:t>a Mun</w:t>
      </w:r>
      <w:r w:rsidRPr="00833ECA">
        <w:rPr>
          <w:spacing w:val="-2"/>
          <w:sz w:val="24"/>
          <w:szCs w:val="24"/>
        </w:rPr>
        <w:t>g</w:t>
      </w:r>
      <w:r w:rsidRPr="00833ECA">
        <w:rPr>
          <w:sz w:val="24"/>
          <w:szCs w:val="24"/>
        </w:rPr>
        <w:t>u</w:t>
      </w:r>
      <w:r w:rsidRPr="00833ECA">
        <w:rPr>
          <w:spacing w:val="1"/>
          <w:sz w:val="24"/>
          <w:szCs w:val="24"/>
        </w:rPr>
        <w:t xml:space="preserve"> </w:t>
      </w:r>
      <w:r w:rsidRPr="00833ECA">
        <w:rPr>
          <w:sz w:val="24"/>
          <w:szCs w:val="24"/>
        </w:rPr>
        <w:t>huko</w:t>
      </w:r>
      <w:r w:rsidRPr="00833ECA">
        <w:rPr>
          <w:spacing w:val="1"/>
          <w:sz w:val="24"/>
          <w:szCs w:val="24"/>
        </w:rPr>
        <w:t xml:space="preserve"> S</w:t>
      </w:r>
      <w:r w:rsidRPr="00833ECA">
        <w:rPr>
          <w:sz w:val="24"/>
          <w:szCs w:val="24"/>
        </w:rPr>
        <w:t>h</w:t>
      </w:r>
      <w:r w:rsidRPr="00833ECA">
        <w:rPr>
          <w:spacing w:val="-1"/>
          <w:sz w:val="24"/>
          <w:szCs w:val="24"/>
        </w:rPr>
        <w:t>e</w:t>
      </w:r>
      <w:r w:rsidRPr="00833ECA">
        <w:rPr>
          <w:spacing w:val="2"/>
          <w:sz w:val="24"/>
          <w:szCs w:val="24"/>
        </w:rPr>
        <w:t>k</w:t>
      </w:r>
      <w:r w:rsidRPr="00833ECA">
        <w:rPr>
          <w:spacing w:val="-1"/>
          <w:sz w:val="24"/>
          <w:szCs w:val="24"/>
        </w:rPr>
        <w:t>e</w:t>
      </w:r>
      <w:r w:rsidRPr="00833ECA">
        <w:rPr>
          <w:spacing w:val="1"/>
          <w:sz w:val="24"/>
          <w:szCs w:val="24"/>
        </w:rPr>
        <w:t>m</w:t>
      </w:r>
      <w:r w:rsidRPr="00833ECA">
        <w:rPr>
          <w:sz w:val="24"/>
          <w:szCs w:val="24"/>
        </w:rPr>
        <w:t>u</w:t>
      </w:r>
      <w:r w:rsidRPr="00833ECA">
        <w:rPr>
          <w:spacing w:val="4"/>
          <w:sz w:val="24"/>
          <w:szCs w:val="24"/>
        </w:rPr>
        <w:t xml:space="preserve"> </w:t>
      </w:r>
      <w:r w:rsidRPr="00833ECA">
        <w:rPr>
          <w:sz w:val="24"/>
          <w:szCs w:val="24"/>
        </w:rPr>
        <w:t>b</w:t>
      </w:r>
      <w:r w:rsidRPr="00833ECA">
        <w:rPr>
          <w:spacing w:val="-1"/>
          <w:sz w:val="24"/>
          <w:szCs w:val="24"/>
        </w:rPr>
        <w:t>aa</w:t>
      </w:r>
      <w:r w:rsidRPr="00833ECA">
        <w:rPr>
          <w:sz w:val="24"/>
          <w:szCs w:val="24"/>
        </w:rPr>
        <w:t>da</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2"/>
          <w:sz w:val="24"/>
          <w:szCs w:val="24"/>
        </w:rPr>
        <w:t>w</w:t>
      </w:r>
      <w:r w:rsidRPr="00833ECA">
        <w:rPr>
          <w:spacing w:val="-1"/>
          <w:sz w:val="24"/>
          <w:szCs w:val="24"/>
        </w:rPr>
        <w:t>a</w:t>
      </w:r>
      <w:r w:rsidRPr="00833ECA">
        <w:rPr>
          <w:sz w:val="24"/>
          <w:szCs w:val="24"/>
        </w:rPr>
        <w:t>na</w:t>
      </w:r>
      <w:r w:rsidRPr="00833ECA">
        <w:rPr>
          <w:spacing w:val="3"/>
          <w:sz w:val="24"/>
          <w:szCs w:val="24"/>
        </w:rPr>
        <w:t xml:space="preserve"> </w:t>
      </w:r>
      <w:r w:rsidRPr="00833ECA">
        <w:rPr>
          <w:spacing w:val="-1"/>
          <w:sz w:val="24"/>
          <w:szCs w:val="24"/>
        </w:rPr>
        <w:t>wa</w:t>
      </w:r>
      <w:r w:rsidRPr="00833ECA">
        <w:rPr>
          <w:sz w:val="24"/>
          <w:szCs w:val="24"/>
        </w:rPr>
        <w:t>ke</w:t>
      </w:r>
      <w:r w:rsidRPr="00833ECA">
        <w:rPr>
          <w:spacing w:val="3"/>
          <w:sz w:val="24"/>
          <w:szCs w:val="24"/>
        </w:rPr>
        <w:t xml:space="preserve"> </w:t>
      </w:r>
      <w:r w:rsidRPr="00833ECA">
        <w:rPr>
          <w:sz w:val="24"/>
          <w:szCs w:val="24"/>
        </w:rPr>
        <w:t>k</w:t>
      </w:r>
      <w:r w:rsidRPr="00833ECA">
        <w:rPr>
          <w:spacing w:val="2"/>
          <w:sz w:val="24"/>
          <w:szCs w:val="24"/>
        </w:rPr>
        <w:t>u</w:t>
      </w:r>
      <w:r w:rsidRPr="00833ECA">
        <w:rPr>
          <w:sz w:val="24"/>
          <w:szCs w:val="24"/>
        </w:rPr>
        <w:t>hus</w:t>
      </w:r>
      <w:r w:rsidRPr="00833ECA">
        <w:rPr>
          <w:spacing w:val="1"/>
          <w:sz w:val="24"/>
          <w:szCs w:val="24"/>
        </w:rPr>
        <w:t>i</w:t>
      </w:r>
      <w:r w:rsidRPr="00833ECA">
        <w:rPr>
          <w:sz w:val="24"/>
          <w:szCs w:val="24"/>
        </w:rPr>
        <w:t>ka k</w:t>
      </w:r>
      <w:r w:rsidRPr="00833ECA">
        <w:rPr>
          <w:spacing w:val="-1"/>
          <w:sz w:val="24"/>
          <w:szCs w:val="24"/>
        </w:rPr>
        <w:t>a</w:t>
      </w:r>
      <w:r w:rsidRPr="00833ECA">
        <w:rPr>
          <w:spacing w:val="1"/>
          <w:sz w:val="24"/>
          <w:szCs w:val="24"/>
        </w:rPr>
        <w:t>ti</w:t>
      </w:r>
      <w:r w:rsidRPr="00833ECA">
        <w:rPr>
          <w:sz w:val="24"/>
          <w:szCs w:val="24"/>
        </w:rPr>
        <w:t xml:space="preserve">ka </w:t>
      </w:r>
      <w:r w:rsidRPr="00833ECA">
        <w:rPr>
          <w:spacing w:val="3"/>
          <w:sz w:val="24"/>
          <w:szCs w:val="24"/>
        </w:rPr>
        <w:t>m</w:t>
      </w:r>
      <w:r w:rsidRPr="00833ECA">
        <w:rPr>
          <w:spacing w:val="-2"/>
          <w:sz w:val="24"/>
          <w:szCs w:val="24"/>
        </w:rPr>
        <w:t>g</w:t>
      </w:r>
      <w:r w:rsidRPr="00833ECA">
        <w:rPr>
          <w:spacing w:val="2"/>
          <w:sz w:val="24"/>
          <w:szCs w:val="24"/>
        </w:rPr>
        <w:t>o</w:t>
      </w:r>
      <w:r w:rsidRPr="00833ECA">
        <w:rPr>
          <w:spacing w:val="-2"/>
          <w:sz w:val="24"/>
          <w:szCs w:val="24"/>
        </w:rPr>
        <w:t>g</w:t>
      </w:r>
      <w:r w:rsidRPr="00833ECA">
        <w:rPr>
          <w:sz w:val="24"/>
          <w:szCs w:val="24"/>
        </w:rPr>
        <w:t>o</w:t>
      </w:r>
      <w:r w:rsidRPr="00833ECA">
        <w:rPr>
          <w:spacing w:val="-1"/>
          <w:sz w:val="24"/>
          <w:szCs w:val="24"/>
        </w:rPr>
        <w:t>r</w:t>
      </w:r>
      <w:r w:rsidRPr="00833ECA">
        <w:rPr>
          <w:sz w:val="24"/>
          <w:szCs w:val="24"/>
        </w:rPr>
        <w:t>o</w:t>
      </w:r>
      <w:r w:rsidRPr="00833ECA">
        <w:rPr>
          <w:spacing w:val="4"/>
          <w:sz w:val="24"/>
          <w:szCs w:val="24"/>
        </w:rPr>
        <w:t xml:space="preserve"> </w:t>
      </w:r>
      <w:r w:rsidRPr="00833ECA">
        <w:rPr>
          <w:sz w:val="24"/>
          <w:szCs w:val="24"/>
        </w:rPr>
        <w:t xml:space="preserve">na </w:t>
      </w:r>
      <w:r w:rsidR="00FB006B">
        <w:rPr>
          <w:spacing w:val="1"/>
          <w:sz w:val="24"/>
          <w:szCs w:val="24"/>
        </w:rPr>
        <w:t>Wakanaani</w:t>
      </w:r>
      <w:r w:rsidRPr="00833ECA">
        <w:rPr>
          <w:sz w:val="24"/>
          <w:szCs w:val="24"/>
        </w:rPr>
        <w:t>. Mun</w:t>
      </w:r>
      <w:r w:rsidRPr="00833ECA">
        <w:rPr>
          <w:spacing w:val="-2"/>
          <w:sz w:val="24"/>
          <w:szCs w:val="24"/>
        </w:rPr>
        <w:t>g</w:t>
      </w:r>
      <w:r w:rsidRPr="00833ECA">
        <w:rPr>
          <w:sz w:val="24"/>
          <w:szCs w:val="24"/>
        </w:rPr>
        <w:t>u</w:t>
      </w:r>
      <w:r w:rsidRPr="00833ECA">
        <w:rPr>
          <w:spacing w:val="1"/>
          <w:sz w:val="24"/>
          <w:szCs w:val="24"/>
        </w:rPr>
        <w:t xml:space="preserve"> </w:t>
      </w:r>
      <w:r w:rsidRPr="00833ECA">
        <w:rPr>
          <w:sz w:val="24"/>
          <w:szCs w:val="24"/>
        </w:rPr>
        <w:t>p</w:t>
      </w:r>
      <w:r w:rsidRPr="00833ECA">
        <w:rPr>
          <w:spacing w:val="1"/>
          <w:sz w:val="24"/>
          <w:szCs w:val="24"/>
        </w:rPr>
        <w:t>i</w:t>
      </w:r>
      <w:r w:rsidRPr="00833ECA">
        <w:rPr>
          <w:sz w:val="24"/>
          <w:szCs w:val="24"/>
        </w:rPr>
        <w:t xml:space="preserve">a </w:t>
      </w:r>
      <w:r w:rsidRPr="00833ECA">
        <w:rPr>
          <w:spacing w:val="-1"/>
          <w:sz w:val="24"/>
          <w:szCs w:val="24"/>
        </w:rPr>
        <w:t>a</w:t>
      </w:r>
      <w:r w:rsidRPr="00833ECA">
        <w:rPr>
          <w:spacing w:val="1"/>
          <w:sz w:val="24"/>
          <w:szCs w:val="24"/>
        </w:rPr>
        <w:t>lim</w:t>
      </w:r>
      <w:r w:rsidRPr="00833ECA">
        <w:rPr>
          <w:sz w:val="24"/>
          <w:szCs w:val="24"/>
        </w:rPr>
        <w:t>p</w:t>
      </w:r>
      <w:r w:rsidRPr="00833ECA">
        <w:rPr>
          <w:spacing w:val="-1"/>
          <w:sz w:val="24"/>
          <w:szCs w:val="24"/>
        </w:rPr>
        <w:t>a</w:t>
      </w:r>
      <w:r w:rsidRPr="00833ECA">
        <w:rPr>
          <w:spacing w:val="1"/>
          <w:sz w:val="24"/>
          <w:szCs w:val="24"/>
        </w:rPr>
        <w:t>ti</w:t>
      </w:r>
      <w:r w:rsidRPr="00833ECA">
        <w:rPr>
          <w:sz w:val="24"/>
          <w:szCs w:val="24"/>
        </w:rPr>
        <w:t xml:space="preserve">a </w:t>
      </w:r>
      <w:r w:rsidRPr="00833ECA">
        <w:rPr>
          <w:spacing w:val="2"/>
          <w:sz w:val="24"/>
          <w:szCs w:val="24"/>
        </w:rPr>
        <w:t>Y</w:t>
      </w:r>
      <w:r w:rsidRPr="00833ECA">
        <w:rPr>
          <w:spacing w:val="1"/>
          <w:sz w:val="24"/>
          <w:szCs w:val="24"/>
        </w:rPr>
        <w:t>a</w:t>
      </w:r>
      <w:r w:rsidRPr="00833ECA">
        <w:rPr>
          <w:sz w:val="24"/>
          <w:szCs w:val="24"/>
        </w:rPr>
        <w:t>kobo</w:t>
      </w:r>
      <w:r w:rsidRPr="00833ECA">
        <w:rPr>
          <w:spacing w:val="1"/>
          <w:sz w:val="24"/>
          <w:szCs w:val="24"/>
        </w:rPr>
        <w:t xml:space="preserve"> </w:t>
      </w:r>
      <w:r w:rsidRPr="00833ECA">
        <w:rPr>
          <w:sz w:val="24"/>
          <w:szCs w:val="24"/>
        </w:rPr>
        <w:t>b</w:t>
      </w:r>
      <w:r w:rsidRPr="00833ECA">
        <w:rPr>
          <w:spacing w:val="-1"/>
          <w:sz w:val="24"/>
          <w:szCs w:val="24"/>
        </w:rPr>
        <w:t>ara</w:t>
      </w:r>
      <w:r w:rsidRPr="00833ECA">
        <w:rPr>
          <w:sz w:val="24"/>
          <w:szCs w:val="24"/>
        </w:rPr>
        <w:t>ka huko</w:t>
      </w:r>
      <w:r w:rsidRPr="00833ECA">
        <w:rPr>
          <w:spacing w:val="4"/>
          <w:sz w:val="24"/>
          <w:szCs w:val="24"/>
        </w:rPr>
        <w:t xml:space="preserve"> </w:t>
      </w:r>
      <w:r w:rsidR="006D3C52">
        <w:rPr>
          <w:spacing w:val="-2"/>
          <w:sz w:val="24"/>
          <w:szCs w:val="24"/>
        </w:rPr>
        <w:t>Betheli</w:t>
      </w:r>
      <w:r w:rsidRPr="00833ECA">
        <w:rPr>
          <w:spacing w:val="2"/>
          <w:sz w:val="24"/>
          <w:szCs w:val="24"/>
        </w:rPr>
        <w:t xml:space="preserve"> </w:t>
      </w:r>
      <w:r w:rsidRPr="00833ECA">
        <w:rPr>
          <w:sz w:val="24"/>
          <w:szCs w:val="24"/>
        </w:rPr>
        <w:t>k</w:t>
      </w:r>
      <w:r w:rsidRPr="00833ECA">
        <w:rPr>
          <w:spacing w:val="-1"/>
          <w:sz w:val="24"/>
          <w:szCs w:val="24"/>
        </w:rPr>
        <w:t>a</w:t>
      </w:r>
      <w:r w:rsidRPr="00833ECA">
        <w:rPr>
          <w:sz w:val="24"/>
          <w:szCs w:val="24"/>
        </w:rPr>
        <w:t>tika 35</w:t>
      </w:r>
      <w:r w:rsidRPr="00833ECA">
        <w:rPr>
          <w:spacing w:val="1"/>
          <w:sz w:val="24"/>
          <w:szCs w:val="24"/>
        </w:rPr>
        <w:t>:</w:t>
      </w:r>
      <w:r w:rsidRPr="00833ECA">
        <w:rPr>
          <w:sz w:val="24"/>
          <w:szCs w:val="24"/>
        </w:rPr>
        <w:t>9</w:t>
      </w:r>
      <w:r w:rsidRPr="00833ECA">
        <w:rPr>
          <w:spacing w:val="-1"/>
          <w:sz w:val="24"/>
          <w:szCs w:val="24"/>
        </w:rPr>
        <w:t>-</w:t>
      </w:r>
      <w:r w:rsidRPr="00833ECA">
        <w:rPr>
          <w:sz w:val="24"/>
          <w:szCs w:val="24"/>
        </w:rPr>
        <w:t>13</w:t>
      </w:r>
      <w:r w:rsidRPr="00833ECA">
        <w:rPr>
          <w:spacing w:val="1"/>
          <w:sz w:val="24"/>
          <w:szCs w:val="24"/>
        </w:rPr>
        <w:t xml:space="preserve"> </w:t>
      </w:r>
      <w:r w:rsidRPr="00833ECA">
        <w:rPr>
          <w:spacing w:val="-1"/>
          <w:sz w:val="24"/>
          <w:szCs w:val="24"/>
        </w:rPr>
        <w:t>wa</w:t>
      </w:r>
      <w:r w:rsidRPr="00833ECA">
        <w:rPr>
          <w:sz w:val="24"/>
          <w:szCs w:val="24"/>
        </w:rPr>
        <w:t>k</w:t>
      </w:r>
      <w:r w:rsidRPr="00833ECA">
        <w:rPr>
          <w:spacing w:val="-1"/>
          <w:sz w:val="24"/>
          <w:szCs w:val="24"/>
        </w:rPr>
        <w:t>a</w:t>
      </w:r>
      <w:r w:rsidRPr="00833ECA">
        <w:rPr>
          <w:sz w:val="24"/>
          <w:szCs w:val="24"/>
        </w:rPr>
        <w:t>ti</w:t>
      </w:r>
      <w:r w:rsidRPr="00833ECA">
        <w:rPr>
          <w:spacing w:val="4"/>
          <w:sz w:val="24"/>
          <w:szCs w:val="24"/>
        </w:rPr>
        <w:t xml:space="preserve"> </w:t>
      </w:r>
      <w:r w:rsidRPr="00833ECA">
        <w:rPr>
          <w:sz w:val="24"/>
          <w:szCs w:val="24"/>
        </w:rPr>
        <w:t>m</w:t>
      </w:r>
      <w:r w:rsidRPr="00833ECA">
        <w:rPr>
          <w:spacing w:val="2"/>
          <w:sz w:val="24"/>
          <w:szCs w:val="24"/>
        </w:rPr>
        <w:t>z</w:t>
      </w:r>
      <w:r w:rsidRPr="00833ECA">
        <w:rPr>
          <w:spacing w:val="-1"/>
          <w:sz w:val="24"/>
          <w:szCs w:val="24"/>
        </w:rPr>
        <w:t>e</w:t>
      </w:r>
      <w:r w:rsidRPr="00833ECA">
        <w:rPr>
          <w:sz w:val="24"/>
          <w:szCs w:val="24"/>
        </w:rPr>
        <w:t xml:space="preserve">e </w:t>
      </w:r>
      <w:r w:rsidRPr="00833ECA">
        <w:rPr>
          <w:spacing w:val="-1"/>
          <w:sz w:val="24"/>
          <w:szCs w:val="24"/>
        </w:rPr>
        <w:t>a</w:t>
      </w:r>
      <w:r w:rsidRPr="00833ECA">
        <w:rPr>
          <w:sz w:val="24"/>
          <w:szCs w:val="24"/>
        </w:rPr>
        <w:t>lipojit</w:t>
      </w:r>
      <w:r w:rsidRPr="00833ECA">
        <w:rPr>
          <w:spacing w:val="-2"/>
          <w:sz w:val="24"/>
          <w:szCs w:val="24"/>
        </w:rPr>
        <w:t>o</w:t>
      </w:r>
      <w:r w:rsidRPr="00833ECA">
        <w:rPr>
          <w:sz w:val="24"/>
          <w:szCs w:val="24"/>
        </w:rPr>
        <w:t xml:space="preserve">a </w:t>
      </w:r>
      <w:r w:rsidRPr="00833ECA">
        <w:rPr>
          <w:spacing w:val="1"/>
          <w:sz w:val="24"/>
          <w:szCs w:val="24"/>
        </w:rPr>
        <w:t>m</w:t>
      </w:r>
      <w:r w:rsidRPr="00833ECA">
        <w:rPr>
          <w:spacing w:val="-1"/>
          <w:sz w:val="24"/>
          <w:szCs w:val="24"/>
        </w:rPr>
        <w:t>we</w:t>
      </w:r>
      <w:r w:rsidRPr="00833ECA">
        <w:rPr>
          <w:spacing w:val="2"/>
          <w:sz w:val="24"/>
          <w:szCs w:val="24"/>
        </w:rPr>
        <w:t>n</w:t>
      </w:r>
      <w:r w:rsidRPr="00833ECA">
        <w:rPr>
          <w:spacing w:val="-5"/>
          <w:sz w:val="24"/>
          <w:szCs w:val="24"/>
        </w:rPr>
        <w:t>y</w:t>
      </w:r>
      <w:r w:rsidRPr="00833ECA">
        <w:rPr>
          <w:spacing w:val="1"/>
          <w:sz w:val="24"/>
          <w:szCs w:val="24"/>
        </w:rPr>
        <w:t>e</w:t>
      </w:r>
      <w:r w:rsidRPr="00833ECA">
        <w:rPr>
          <w:spacing w:val="-1"/>
          <w:sz w:val="24"/>
          <w:szCs w:val="24"/>
        </w:rPr>
        <w:t>w</w:t>
      </w:r>
      <w:r w:rsidRPr="00833ECA">
        <w:rPr>
          <w:sz w:val="24"/>
          <w:szCs w:val="24"/>
        </w:rPr>
        <w:t>e</w:t>
      </w:r>
      <w:r w:rsidRPr="00833ECA">
        <w:rPr>
          <w:spacing w:val="-1"/>
          <w:sz w:val="24"/>
          <w:szCs w:val="24"/>
        </w:rPr>
        <w:t xml:space="preserve">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pacing w:val="1"/>
          <w:sz w:val="24"/>
          <w:szCs w:val="24"/>
        </w:rPr>
        <w:t>i</w:t>
      </w:r>
      <w:r w:rsidRPr="00833ECA">
        <w:rPr>
          <w:sz w:val="24"/>
          <w:szCs w:val="24"/>
        </w:rPr>
        <w:t>b</w:t>
      </w:r>
      <w:r w:rsidRPr="00833ECA">
        <w:rPr>
          <w:spacing w:val="-1"/>
          <w:sz w:val="24"/>
          <w:szCs w:val="24"/>
        </w:rPr>
        <w:t>a</w:t>
      </w:r>
      <w:r w:rsidRPr="00833ECA">
        <w:rPr>
          <w:sz w:val="24"/>
          <w:szCs w:val="24"/>
        </w:rPr>
        <w:t>da</w:t>
      </w:r>
      <w:r w:rsidRPr="00833ECA">
        <w:rPr>
          <w:spacing w:val="1"/>
          <w:sz w:val="24"/>
          <w:szCs w:val="24"/>
        </w:rPr>
        <w:t xml:space="preserve"> </w:t>
      </w:r>
      <w:r w:rsidR="001A50CF">
        <w:rPr>
          <w:spacing w:val="-5"/>
          <w:sz w:val="24"/>
          <w:szCs w:val="24"/>
        </w:rPr>
        <w:t>kw</w:t>
      </w:r>
      <w:r w:rsidRPr="00833ECA">
        <w:rPr>
          <w:sz w:val="24"/>
          <w:szCs w:val="24"/>
        </w:rPr>
        <w:t>a</w:t>
      </w:r>
      <w:r w:rsidRPr="00833ECA">
        <w:rPr>
          <w:spacing w:val="1"/>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w:t>
      </w:r>
    </w:p>
    <w:p w:rsidR="00AD38E1" w:rsidRPr="00833ECA" w:rsidRDefault="00EC7C6C" w:rsidP="007C1919">
      <w:pPr>
        <w:ind w:firstLine="720"/>
        <w:jc w:val="both"/>
        <w:rPr>
          <w:sz w:val="24"/>
          <w:szCs w:val="24"/>
        </w:rPr>
      </w:pPr>
      <w:r w:rsidRPr="00833ECA">
        <w:rPr>
          <w:sz w:val="24"/>
          <w:szCs w:val="24"/>
        </w:rPr>
        <w:t xml:space="preserve">Musa </w:t>
      </w:r>
      <w:r w:rsidRPr="00833ECA">
        <w:rPr>
          <w:spacing w:val="-1"/>
          <w:sz w:val="24"/>
          <w:szCs w:val="24"/>
        </w:rPr>
        <w:t>a</w:t>
      </w:r>
      <w:r w:rsidRPr="00833ECA">
        <w:rPr>
          <w:spacing w:val="1"/>
          <w:sz w:val="24"/>
          <w:szCs w:val="24"/>
        </w:rPr>
        <w:t>lij</w:t>
      </w:r>
      <w:r w:rsidRPr="00833ECA">
        <w:rPr>
          <w:sz w:val="24"/>
          <w:szCs w:val="24"/>
        </w:rPr>
        <w:t>ua k</w:t>
      </w:r>
      <w:r w:rsidRPr="00833ECA">
        <w:rPr>
          <w:spacing w:val="-1"/>
          <w:sz w:val="24"/>
          <w:szCs w:val="24"/>
        </w:rPr>
        <w:t>wa</w:t>
      </w:r>
      <w:r w:rsidRPr="00833ECA">
        <w:rPr>
          <w:spacing w:val="1"/>
          <w:sz w:val="24"/>
          <w:szCs w:val="24"/>
        </w:rPr>
        <w:t>m</w:t>
      </w:r>
      <w:r w:rsidRPr="00833ECA">
        <w:rPr>
          <w:sz w:val="24"/>
          <w:szCs w:val="24"/>
        </w:rPr>
        <w:t>ba</w:t>
      </w:r>
      <w:r w:rsidR="001A50CF">
        <w:rPr>
          <w:sz w:val="24"/>
          <w:szCs w:val="24"/>
        </w:rPr>
        <w:t>, Wai</w:t>
      </w:r>
      <w:r w:rsidRPr="00833ECA">
        <w:rPr>
          <w:spacing w:val="3"/>
          <w:sz w:val="24"/>
          <w:szCs w:val="24"/>
        </w:rPr>
        <w:t>s</w:t>
      </w:r>
      <w:r w:rsidRPr="00833ECA">
        <w:rPr>
          <w:spacing w:val="-1"/>
          <w:sz w:val="24"/>
          <w:szCs w:val="24"/>
        </w:rPr>
        <w:t>rae</w:t>
      </w:r>
      <w:r w:rsidRPr="00833ECA">
        <w:rPr>
          <w:spacing w:val="1"/>
          <w:sz w:val="24"/>
          <w:szCs w:val="24"/>
        </w:rPr>
        <w:t>l</w:t>
      </w:r>
      <w:r w:rsidRPr="00833ECA">
        <w:rPr>
          <w:sz w:val="24"/>
          <w:szCs w:val="24"/>
        </w:rPr>
        <w:t>i</w:t>
      </w:r>
      <w:r w:rsidRPr="00833ECA">
        <w:rPr>
          <w:spacing w:val="2"/>
          <w:sz w:val="24"/>
          <w:szCs w:val="24"/>
        </w:rPr>
        <w:t xml:space="preserve"> </w:t>
      </w:r>
      <w:r w:rsidRPr="00833ECA">
        <w:rPr>
          <w:spacing w:val="-1"/>
          <w:sz w:val="24"/>
          <w:szCs w:val="24"/>
        </w:rPr>
        <w:t>wa</w:t>
      </w:r>
      <w:r w:rsidRPr="00833ECA">
        <w:rPr>
          <w:spacing w:val="1"/>
          <w:sz w:val="24"/>
          <w:szCs w:val="24"/>
        </w:rPr>
        <w:t>li</w:t>
      </w:r>
      <w:r w:rsidRPr="00833ECA">
        <w:rPr>
          <w:sz w:val="24"/>
          <w:szCs w:val="24"/>
        </w:rPr>
        <w:t>o</w:t>
      </w:r>
      <w:r w:rsidRPr="00833ECA">
        <w:rPr>
          <w:spacing w:val="1"/>
          <w:sz w:val="24"/>
          <w:szCs w:val="24"/>
        </w:rPr>
        <w:t>m</w:t>
      </w:r>
      <w:r w:rsidRPr="00833ECA">
        <w:rPr>
          <w:spacing w:val="-1"/>
          <w:sz w:val="24"/>
          <w:szCs w:val="24"/>
        </w:rPr>
        <w:t>f</w:t>
      </w:r>
      <w:r w:rsidR="009A2956">
        <w:rPr>
          <w:spacing w:val="-1"/>
          <w:sz w:val="24"/>
          <w:szCs w:val="24"/>
        </w:rPr>
        <w:t>u</w:t>
      </w:r>
      <w:r w:rsidRPr="00833ECA">
        <w:rPr>
          <w:spacing w:val="-1"/>
          <w:sz w:val="24"/>
          <w:szCs w:val="24"/>
        </w:rPr>
        <w:t>a</w:t>
      </w:r>
      <w:r w:rsidRPr="00833ECA">
        <w:rPr>
          <w:spacing w:val="1"/>
          <w:sz w:val="24"/>
          <w:szCs w:val="24"/>
        </w:rPr>
        <w:t>t</w:t>
      </w:r>
      <w:r w:rsidRPr="00833ECA">
        <w:rPr>
          <w:sz w:val="24"/>
          <w:szCs w:val="24"/>
        </w:rPr>
        <w:t>a</w:t>
      </w:r>
      <w:r w:rsidRPr="00833ECA">
        <w:rPr>
          <w:spacing w:val="2"/>
          <w:sz w:val="24"/>
          <w:szCs w:val="24"/>
        </w:rPr>
        <w:t xml:space="preserve"> </w:t>
      </w:r>
      <w:r w:rsidRPr="00833ECA">
        <w:rPr>
          <w:spacing w:val="-5"/>
          <w:sz w:val="24"/>
          <w:szCs w:val="24"/>
        </w:rPr>
        <w:t>y</w:t>
      </w:r>
      <w:r w:rsidRPr="00833ECA">
        <w:rPr>
          <w:spacing w:val="4"/>
          <w:sz w:val="24"/>
          <w:szCs w:val="24"/>
        </w:rPr>
        <w:t>e</w:t>
      </w:r>
      <w:r w:rsidRPr="00833ECA">
        <w:rPr>
          <w:spacing w:val="-2"/>
          <w:sz w:val="24"/>
          <w:szCs w:val="24"/>
        </w:rPr>
        <w:t>y</w:t>
      </w:r>
      <w:r w:rsidRPr="00833ECA">
        <w:rPr>
          <w:sz w:val="24"/>
          <w:szCs w:val="24"/>
        </w:rPr>
        <w:t>e k</w:t>
      </w:r>
      <w:r w:rsidRPr="00833ECA">
        <w:rPr>
          <w:spacing w:val="2"/>
          <w:sz w:val="24"/>
          <w:szCs w:val="24"/>
        </w:rPr>
        <w:t>u</w:t>
      </w:r>
      <w:r w:rsidRPr="00833ECA">
        <w:rPr>
          <w:spacing w:val="-1"/>
          <w:sz w:val="24"/>
          <w:szCs w:val="24"/>
        </w:rPr>
        <w:t>e</w:t>
      </w:r>
      <w:r w:rsidRPr="00833ECA">
        <w:rPr>
          <w:spacing w:val="1"/>
          <w:sz w:val="24"/>
          <w:szCs w:val="24"/>
        </w:rPr>
        <w:t>l</w:t>
      </w:r>
      <w:r w:rsidRPr="00833ECA">
        <w:rPr>
          <w:spacing w:val="-1"/>
          <w:sz w:val="24"/>
          <w:szCs w:val="24"/>
        </w:rPr>
        <w:t>e</w:t>
      </w:r>
      <w:r w:rsidRPr="00833ECA">
        <w:rPr>
          <w:sz w:val="24"/>
          <w:szCs w:val="24"/>
        </w:rPr>
        <w:t>k</w:t>
      </w:r>
      <w:r w:rsidRPr="00833ECA">
        <w:rPr>
          <w:spacing w:val="1"/>
          <w:sz w:val="24"/>
          <w:szCs w:val="24"/>
        </w:rPr>
        <w:t>e</w:t>
      </w:r>
      <w:r w:rsidRPr="00833ECA">
        <w:rPr>
          <w:sz w:val="24"/>
          <w:szCs w:val="24"/>
        </w:rPr>
        <w:t>a</w:t>
      </w:r>
      <w:r w:rsidRPr="00833ECA">
        <w:rPr>
          <w:sz w:val="24"/>
          <w:szCs w:val="24"/>
        </w:rPr>
        <w:t xml:space="preserve"> n</w:t>
      </w:r>
      <w:r w:rsidRPr="00833ECA">
        <w:rPr>
          <w:spacing w:val="-1"/>
          <w:sz w:val="24"/>
          <w:szCs w:val="24"/>
        </w:rPr>
        <w:t>c</w:t>
      </w:r>
      <w:r w:rsidRPr="00833ECA">
        <w:rPr>
          <w:sz w:val="24"/>
          <w:szCs w:val="24"/>
        </w:rPr>
        <w:t>hi</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A</w:t>
      </w:r>
      <w:r w:rsidRPr="00833ECA">
        <w:rPr>
          <w:sz w:val="24"/>
          <w:szCs w:val="24"/>
        </w:rPr>
        <w:t>h</w:t>
      </w:r>
      <w:r w:rsidRPr="00833ECA">
        <w:rPr>
          <w:spacing w:val="-1"/>
          <w:sz w:val="24"/>
          <w:szCs w:val="24"/>
        </w:rPr>
        <w:t>a</w:t>
      </w:r>
      <w:r w:rsidRPr="00833ECA">
        <w:rPr>
          <w:sz w:val="24"/>
          <w:szCs w:val="24"/>
        </w:rPr>
        <w:t xml:space="preserve">di </w:t>
      </w:r>
      <w:r w:rsidRPr="00833ECA">
        <w:rPr>
          <w:spacing w:val="-1"/>
          <w:sz w:val="24"/>
          <w:szCs w:val="24"/>
        </w:rPr>
        <w:t>wa</w:t>
      </w:r>
      <w:r w:rsidRPr="00833ECA">
        <w:rPr>
          <w:spacing w:val="2"/>
          <w:sz w:val="24"/>
          <w:szCs w:val="24"/>
        </w:rPr>
        <w:t>n</w:t>
      </w:r>
      <w:r w:rsidRPr="00833ECA">
        <w:rPr>
          <w:spacing w:val="-2"/>
          <w:sz w:val="24"/>
          <w:szCs w:val="24"/>
        </w:rPr>
        <w:t>g</w:t>
      </w:r>
      <w:r w:rsidRPr="00833ECA">
        <w:rPr>
          <w:spacing w:val="-1"/>
          <w:sz w:val="24"/>
          <w:szCs w:val="24"/>
        </w:rPr>
        <w:t>e</w:t>
      </w:r>
      <w:r w:rsidRPr="00833ECA">
        <w:rPr>
          <w:sz w:val="24"/>
          <w:szCs w:val="24"/>
        </w:rPr>
        <w:t>k</w:t>
      </w:r>
      <w:r w:rsidRPr="00833ECA">
        <w:rPr>
          <w:spacing w:val="2"/>
          <w:sz w:val="24"/>
          <w:szCs w:val="24"/>
        </w:rPr>
        <w:t>w</w:t>
      </w:r>
      <w:r w:rsidRPr="00833ECA">
        <w:rPr>
          <w:spacing w:val="-1"/>
          <w:sz w:val="24"/>
          <w:szCs w:val="24"/>
        </w:rPr>
        <w:t>e</w:t>
      </w:r>
      <w:r w:rsidRPr="00833ECA">
        <w:rPr>
          <w:sz w:val="24"/>
          <w:szCs w:val="24"/>
        </w:rPr>
        <w:t>nda</w:t>
      </w:r>
      <w:r w:rsidRPr="00833ECA">
        <w:rPr>
          <w:spacing w:val="59"/>
          <w:sz w:val="24"/>
          <w:szCs w:val="24"/>
        </w:rPr>
        <w:t xml:space="preserve"> </w:t>
      </w:r>
      <w:r w:rsidRPr="00833ECA">
        <w:rPr>
          <w:sz w:val="24"/>
          <w:szCs w:val="24"/>
        </w:rPr>
        <w:t>kuku</w:t>
      </w:r>
      <w:r w:rsidRPr="00833ECA">
        <w:rPr>
          <w:spacing w:val="3"/>
          <w:sz w:val="24"/>
          <w:szCs w:val="24"/>
        </w:rPr>
        <w:t>t</w:t>
      </w:r>
      <w:r w:rsidRPr="00833ECA">
        <w:rPr>
          <w:spacing w:val="-1"/>
          <w:sz w:val="24"/>
          <w:szCs w:val="24"/>
        </w:rPr>
        <w:t>a</w:t>
      </w:r>
      <w:r w:rsidRPr="00833ECA">
        <w:rPr>
          <w:sz w:val="24"/>
          <w:szCs w:val="24"/>
        </w:rPr>
        <w:t>na</w:t>
      </w:r>
      <w:r w:rsidR="007C1919">
        <w:rPr>
          <w:sz w:val="24"/>
          <w:szCs w:val="24"/>
        </w:rPr>
        <w:t xml:space="preserve"> </w:t>
      </w:r>
      <w:r w:rsidRPr="00833ECA">
        <w:rPr>
          <w:sz w:val="24"/>
          <w:szCs w:val="24"/>
        </w:rPr>
        <w:t>na</w:t>
      </w:r>
      <w:r w:rsidR="007C1919">
        <w:rPr>
          <w:sz w:val="24"/>
          <w:szCs w:val="24"/>
        </w:rPr>
        <w:t xml:space="preserve"> </w:t>
      </w:r>
      <w:r w:rsidRPr="00833ECA">
        <w:rPr>
          <w:spacing w:val="-1"/>
          <w:sz w:val="24"/>
          <w:szCs w:val="24"/>
        </w:rPr>
        <w:t>c</w:t>
      </w:r>
      <w:r w:rsidRPr="00833ECA">
        <w:rPr>
          <w:sz w:val="24"/>
          <w:szCs w:val="24"/>
        </w:rPr>
        <w:t>h</w:t>
      </w:r>
      <w:r w:rsidRPr="00833ECA">
        <w:rPr>
          <w:spacing w:val="-1"/>
          <w:sz w:val="24"/>
          <w:szCs w:val="24"/>
        </w:rPr>
        <w:t>a</w:t>
      </w:r>
      <w:r w:rsidRPr="00833ECA">
        <w:rPr>
          <w:spacing w:val="2"/>
          <w:sz w:val="24"/>
          <w:szCs w:val="24"/>
        </w:rPr>
        <w:t>n</w:t>
      </w:r>
      <w:r w:rsidRPr="00833ECA">
        <w:rPr>
          <w:spacing w:val="-2"/>
          <w:sz w:val="24"/>
          <w:szCs w:val="24"/>
        </w:rPr>
        <w:t>g</w:t>
      </w:r>
      <w:r w:rsidRPr="00833ECA">
        <w:rPr>
          <w:spacing w:val="-1"/>
          <w:sz w:val="24"/>
          <w:szCs w:val="24"/>
        </w:rPr>
        <w:t>a</w:t>
      </w:r>
      <w:r w:rsidRPr="00833ECA">
        <w:rPr>
          <w:spacing w:val="1"/>
          <w:sz w:val="24"/>
          <w:szCs w:val="24"/>
        </w:rPr>
        <w:t>m</w:t>
      </w:r>
      <w:r w:rsidRPr="00833ECA">
        <w:rPr>
          <w:sz w:val="24"/>
          <w:szCs w:val="24"/>
        </w:rPr>
        <w:t>o</w:t>
      </w:r>
      <w:r w:rsidRPr="00833ECA">
        <w:rPr>
          <w:spacing w:val="1"/>
          <w:sz w:val="24"/>
          <w:szCs w:val="24"/>
        </w:rPr>
        <w:t>t</w:t>
      </w:r>
      <w:r w:rsidRPr="00833ECA">
        <w:rPr>
          <w:sz w:val="24"/>
          <w:szCs w:val="24"/>
        </w:rPr>
        <w:t>o</w:t>
      </w:r>
      <w:r w:rsidR="007C1919">
        <w:rPr>
          <w:sz w:val="24"/>
          <w:szCs w:val="24"/>
        </w:rPr>
        <w:t xml:space="preserve"> </w:t>
      </w:r>
      <w:r w:rsidRPr="00833ECA">
        <w:rPr>
          <w:spacing w:val="5"/>
          <w:sz w:val="24"/>
          <w:szCs w:val="24"/>
        </w:rPr>
        <w:t>n</w:t>
      </w:r>
      <w:r w:rsidRPr="00833ECA">
        <w:rPr>
          <w:spacing w:val="-5"/>
          <w:sz w:val="24"/>
          <w:szCs w:val="24"/>
        </w:rPr>
        <w:t>y</w:t>
      </w:r>
      <w:r w:rsidRPr="00833ECA">
        <w:rPr>
          <w:spacing w:val="1"/>
          <w:sz w:val="24"/>
          <w:szCs w:val="24"/>
        </w:rPr>
        <w:t>i</w:t>
      </w:r>
      <w:r w:rsidRPr="00833ECA">
        <w:rPr>
          <w:spacing w:val="2"/>
          <w:sz w:val="24"/>
          <w:szCs w:val="24"/>
        </w:rPr>
        <w:t>n</w:t>
      </w:r>
      <w:r w:rsidRPr="00833ECA">
        <w:rPr>
          <w:spacing w:val="-2"/>
          <w:sz w:val="24"/>
          <w:szCs w:val="24"/>
        </w:rPr>
        <w:t>g</w:t>
      </w:r>
      <w:r w:rsidRPr="00833ECA">
        <w:rPr>
          <w:sz w:val="24"/>
          <w:szCs w:val="24"/>
        </w:rPr>
        <w:t>i</w:t>
      </w:r>
      <w:r w:rsidR="007C1919">
        <w:rPr>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59"/>
          <w:sz w:val="24"/>
          <w:szCs w:val="24"/>
        </w:rPr>
        <w:t xml:space="preserve"> </w:t>
      </w:r>
      <w:r w:rsidRPr="00833ECA">
        <w:rPr>
          <w:sz w:val="24"/>
          <w:szCs w:val="24"/>
        </w:rPr>
        <w:t>ush</w:t>
      </w:r>
      <w:r w:rsidRPr="00833ECA">
        <w:rPr>
          <w:spacing w:val="1"/>
          <w:sz w:val="24"/>
          <w:szCs w:val="24"/>
        </w:rPr>
        <w:t>i</w:t>
      </w:r>
      <w:r w:rsidRPr="00833ECA">
        <w:rPr>
          <w:sz w:val="24"/>
          <w:szCs w:val="24"/>
        </w:rPr>
        <w:t>ndi</w:t>
      </w:r>
      <w:r w:rsidR="007C1919">
        <w:rPr>
          <w:sz w:val="24"/>
          <w:szCs w:val="24"/>
        </w:rPr>
        <w:t xml:space="preserve"> </w:t>
      </w:r>
      <w:r w:rsidRPr="00833ECA">
        <w:rPr>
          <w:spacing w:val="2"/>
          <w:sz w:val="24"/>
          <w:szCs w:val="24"/>
        </w:rPr>
        <w:t>w</w:t>
      </w:r>
      <w:r w:rsidRPr="00833ECA">
        <w:rPr>
          <w:sz w:val="24"/>
          <w:szCs w:val="24"/>
        </w:rPr>
        <w:t>a</w:t>
      </w:r>
      <w:r w:rsidRPr="00833ECA">
        <w:rPr>
          <w:spacing w:val="59"/>
          <w:sz w:val="24"/>
          <w:szCs w:val="24"/>
        </w:rPr>
        <w:t xml:space="preserve"> </w:t>
      </w:r>
      <w:r w:rsidRPr="00833ECA">
        <w:rPr>
          <w:sz w:val="24"/>
          <w:szCs w:val="24"/>
        </w:rPr>
        <w:t>ku</w:t>
      </w:r>
      <w:r w:rsidRPr="00833ECA">
        <w:rPr>
          <w:spacing w:val="3"/>
          <w:sz w:val="24"/>
          <w:szCs w:val="24"/>
        </w:rPr>
        <w:t>t</w:t>
      </w:r>
      <w:r w:rsidRPr="00833ECA">
        <w:rPr>
          <w:sz w:val="24"/>
          <w:szCs w:val="24"/>
        </w:rPr>
        <w:t>ok</w:t>
      </w:r>
      <w:r w:rsidRPr="00833ECA">
        <w:rPr>
          <w:spacing w:val="-1"/>
          <w:sz w:val="24"/>
          <w:szCs w:val="24"/>
        </w:rPr>
        <w:t>a</w:t>
      </w:r>
      <w:r w:rsidRPr="00833ECA">
        <w:rPr>
          <w:sz w:val="24"/>
          <w:szCs w:val="24"/>
        </w:rPr>
        <w:t>.</w:t>
      </w:r>
      <w:r w:rsidR="007C1919">
        <w:rPr>
          <w:sz w:val="24"/>
          <w:szCs w:val="24"/>
        </w:rPr>
        <w:t xml:space="preserve"> </w:t>
      </w:r>
      <w:r w:rsidRPr="00833ECA">
        <w:rPr>
          <w:spacing w:val="-1"/>
          <w:sz w:val="24"/>
          <w:szCs w:val="24"/>
        </w:rPr>
        <w:t>K</w:t>
      </w:r>
      <w:r w:rsidRPr="00833ECA">
        <w:rPr>
          <w:spacing w:val="2"/>
          <w:sz w:val="24"/>
          <w:szCs w:val="24"/>
        </w:rPr>
        <w:t>w</w:t>
      </w:r>
      <w:r w:rsidRPr="00833ECA">
        <w:rPr>
          <w:sz w:val="24"/>
          <w:szCs w:val="24"/>
        </w:rPr>
        <w:t>ah</w:t>
      </w:r>
      <w:r w:rsidRPr="00833ECA">
        <w:rPr>
          <w:spacing w:val="5"/>
          <w:sz w:val="24"/>
          <w:szCs w:val="24"/>
        </w:rPr>
        <w:t>i</w:t>
      </w:r>
      <w:r w:rsidRPr="00833ECA">
        <w:rPr>
          <w:spacing w:val="-5"/>
          <w:sz w:val="24"/>
          <w:szCs w:val="24"/>
        </w:rPr>
        <w:t>y</w:t>
      </w:r>
      <w:r w:rsidRPr="00833ECA">
        <w:rPr>
          <w:sz w:val="24"/>
          <w:szCs w:val="24"/>
        </w:rPr>
        <w:t>o</w:t>
      </w:r>
      <w:r w:rsidR="009A2956">
        <w:rPr>
          <w:sz w:val="24"/>
          <w:szCs w:val="24"/>
        </w:rPr>
        <w:t>,</w:t>
      </w:r>
      <w:r w:rsidRPr="00833ECA">
        <w:rPr>
          <w:sz w:val="24"/>
          <w:szCs w:val="24"/>
        </w:rPr>
        <w:t xml:space="preserve"> k</w:t>
      </w:r>
      <w:r w:rsidRPr="00833ECA">
        <w:rPr>
          <w:spacing w:val="-1"/>
          <w:sz w:val="24"/>
          <w:szCs w:val="24"/>
        </w:rPr>
        <w:t>a</w:t>
      </w:r>
      <w:r w:rsidRPr="00833ECA">
        <w:rPr>
          <w:spacing w:val="1"/>
          <w:sz w:val="24"/>
          <w:szCs w:val="24"/>
        </w:rPr>
        <w:t>ti</w:t>
      </w:r>
      <w:r w:rsidRPr="00833ECA">
        <w:rPr>
          <w:sz w:val="24"/>
          <w:szCs w:val="24"/>
        </w:rPr>
        <w:t>ka h</w:t>
      </w:r>
      <w:r w:rsidRPr="00833ECA">
        <w:rPr>
          <w:spacing w:val="1"/>
          <w:sz w:val="24"/>
          <w:szCs w:val="24"/>
        </w:rPr>
        <w:t>i</w:t>
      </w:r>
      <w:r w:rsidRPr="00833ECA">
        <w:rPr>
          <w:sz w:val="24"/>
          <w:szCs w:val="24"/>
        </w:rPr>
        <w:t>vi</w:t>
      </w:r>
      <w:r w:rsidRPr="00833ECA">
        <w:rPr>
          <w:spacing w:val="2"/>
          <w:sz w:val="24"/>
          <w:szCs w:val="24"/>
        </w:rPr>
        <w:t xml:space="preserve"> </w:t>
      </w:r>
      <w:r w:rsidRPr="00833ECA">
        <w:rPr>
          <w:sz w:val="24"/>
          <w:szCs w:val="24"/>
        </w:rPr>
        <w:t>na v</w:t>
      </w:r>
      <w:r w:rsidRPr="00833ECA">
        <w:rPr>
          <w:spacing w:val="1"/>
          <w:sz w:val="24"/>
          <w:szCs w:val="24"/>
        </w:rPr>
        <w:t>i</w:t>
      </w:r>
      <w:r w:rsidRPr="00833ECA">
        <w:rPr>
          <w:spacing w:val="-1"/>
          <w:sz w:val="24"/>
          <w:szCs w:val="24"/>
        </w:rPr>
        <w:t>f</w:t>
      </w:r>
      <w:r w:rsidRPr="00833ECA">
        <w:rPr>
          <w:sz w:val="24"/>
          <w:szCs w:val="24"/>
        </w:rPr>
        <w:t>un</w:t>
      </w:r>
      <w:r w:rsidRPr="00833ECA">
        <w:rPr>
          <w:spacing w:val="-2"/>
          <w:sz w:val="24"/>
          <w:szCs w:val="24"/>
        </w:rPr>
        <w:t>g</w:t>
      </w:r>
      <w:r w:rsidRPr="00833ECA">
        <w:rPr>
          <w:sz w:val="24"/>
          <w:szCs w:val="24"/>
        </w:rPr>
        <w:t>u</w:t>
      </w:r>
      <w:r w:rsidRPr="00833ECA">
        <w:rPr>
          <w:spacing w:val="1"/>
          <w:sz w:val="24"/>
          <w:szCs w:val="24"/>
        </w:rPr>
        <w:t xml:space="preserve"> </w:t>
      </w:r>
      <w:r w:rsidRPr="00833ECA">
        <w:rPr>
          <w:sz w:val="24"/>
          <w:szCs w:val="24"/>
        </w:rPr>
        <w:t>v</w:t>
      </w:r>
      <w:r w:rsidRPr="00833ECA">
        <w:rPr>
          <w:spacing w:val="1"/>
          <w:sz w:val="24"/>
          <w:szCs w:val="24"/>
        </w:rPr>
        <w:t>i</w:t>
      </w:r>
      <w:r w:rsidRPr="00833ECA">
        <w:rPr>
          <w:sz w:val="24"/>
          <w:szCs w:val="24"/>
        </w:rPr>
        <w:t>n</w:t>
      </w:r>
      <w:r w:rsidRPr="00833ECA">
        <w:rPr>
          <w:spacing w:val="-2"/>
          <w:sz w:val="24"/>
          <w:szCs w:val="24"/>
        </w:rPr>
        <w:t>g</w:t>
      </w:r>
      <w:r w:rsidRPr="00833ECA">
        <w:rPr>
          <w:spacing w:val="1"/>
          <w:sz w:val="24"/>
          <w:szCs w:val="24"/>
        </w:rPr>
        <w:t>i</w:t>
      </w:r>
      <w:r w:rsidRPr="00833ECA">
        <w:rPr>
          <w:sz w:val="24"/>
          <w:szCs w:val="24"/>
        </w:rPr>
        <w:t>ne v</w:t>
      </w:r>
      <w:r w:rsidRPr="00833ECA">
        <w:rPr>
          <w:spacing w:val="1"/>
          <w:sz w:val="24"/>
          <w:szCs w:val="24"/>
        </w:rPr>
        <w:t>i</w:t>
      </w:r>
      <w:r w:rsidRPr="00833ECA">
        <w:rPr>
          <w:sz w:val="24"/>
          <w:szCs w:val="24"/>
        </w:rPr>
        <w:t>n</w:t>
      </w:r>
      <w:r w:rsidRPr="00833ECA">
        <w:rPr>
          <w:spacing w:val="-2"/>
          <w:sz w:val="24"/>
          <w:szCs w:val="24"/>
        </w:rPr>
        <w:t>g</w:t>
      </w:r>
      <w:r w:rsidRPr="00833ECA">
        <w:rPr>
          <w:sz w:val="24"/>
          <w:szCs w:val="24"/>
        </w:rPr>
        <w:t>i,</w:t>
      </w:r>
      <w:r w:rsidRPr="00833ECA">
        <w:rPr>
          <w:spacing w:val="1"/>
          <w:sz w:val="24"/>
          <w:szCs w:val="24"/>
        </w:rPr>
        <w:t xml:space="preserve"> </w:t>
      </w:r>
      <w:r w:rsidRPr="00833ECA">
        <w:rPr>
          <w:sz w:val="24"/>
          <w:szCs w:val="24"/>
        </w:rPr>
        <w:t xml:space="preserve">Musa </w:t>
      </w:r>
      <w:r w:rsidRPr="00833ECA">
        <w:rPr>
          <w:spacing w:val="-1"/>
          <w:sz w:val="24"/>
          <w:szCs w:val="24"/>
        </w:rPr>
        <w:t>a</w:t>
      </w:r>
      <w:r w:rsidRPr="00833ECA">
        <w:rPr>
          <w:sz w:val="24"/>
          <w:szCs w:val="24"/>
        </w:rPr>
        <w:t>lij</w:t>
      </w:r>
      <w:r w:rsidRPr="00833ECA">
        <w:rPr>
          <w:spacing w:val="1"/>
          <w:sz w:val="24"/>
          <w:szCs w:val="24"/>
        </w:rPr>
        <w:t>i</w:t>
      </w:r>
      <w:r w:rsidRPr="00833ECA">
        <w:rPr>
          <w:spacing w:val="-1"/>
          <w:sz w:val="24"/>
          <w:szCs w:val="24"/>
        </w:rPr>
        <w:t>e</w:t>
      </w:r>
      <w:r w:rsidRPr="00833ECA">
        <w:rPr>
          <w:spacing w:val="1"/>
          <w:sz w:val="24"/>
          <w:szCs w:val="24"/>
        </w:rPr>
        <w:t>l</w:t>
      </w:r>
      <w:r w:rsidRPr="00833ECA">
        <w:rPr>
          <w:spacing w:val="-1"/>
          <w:sz w:val="24"/>
          <w:szCs w:val="24"/>
        </w:rPr>
        <w:t>e</w:t>
      </w:r>
      <w:r w:rsidRPr="00833ECA">
        <w:rPr>
          <w:sz w:val="24"/>
          <w:szCs w:val="24"/>
        </w:rPr>
        <w:t>k</w:t>
      </w:r>
      <w:r w:rsidRPr="00833ECA">
        <w:rPr>
          <w:spacing w:val="-1"/>
          <w:sz w:val="24"/>
          <w:szCs w:val="24"/>
        </w:rPr>
        <w:t>e</w:t>
      </w:r>
      <w:r w:rsidRPr="00833ECA">
        <w:rPr>
          <w:spacing w:val="2"/>
          <w:sz w:val="24"/>
          <w:szCs w:val="24"/>
        </w:rPr>
        <w:t>z</w:t>
      </w:r>
      <w:r w:rsidRPr="00833ECA">
        <w:rPr>
          <w:sz w:val="24"/>
          <w:szCs w:val="24"/>
        </w:rPr>
        <w:t xml:space="preserve">a </w:t>
      </w:r>
      <w:r w:rsidRPr="00833ECA">
        <w:rPr>
          <w:spacing w:val="1"/>
          <w:sz w:val="24"/>
          <w:szCs w:val="24"/>
        </w:rPr>
        <w:t>j</w:t>
      </w:r>
      <w:r w:rsidRPr="00833ECA">
        <w:rPr>
          <w:sz w:val="24"/>
          <w:szCs w:val="24"/>
        </w:rPr>
        <w:t>uu</w:t>
      </w:r>
      <w:r w:rsidRPr="00833ECA">
        <w:rPr>
          <w:spacing w:val="4"/>
          <w:sz w:val="24"/>
          <w:szCs w:val="24"/>
        </w:rPr>
        <w:t xml:space="preserve"> </w:t>
      </w:r>
      <w:r w:rsidRPr="00833ECA">
        <w:rPr>
          <w:spacing w:val="-5"/>
          <w:sz w:val="24"/>
          <w:szCs w:val="24"/>
        </w:rPr>
        <w:t>y</w:t>
      </w:r>
      <w:r w:rsidRPr="00833ECA">
        <w:rPr>
          <w:sz w:val="24"/>
          <w:szCs w:val="24"/>
        </w:rPr>
        <w:t>a b</w:t>
      </w:r>
      <w:r w:rsidRPr="00833ECA">
        <w:rPr>
          <w:spacing w:val="-1"/>
          <w:sz w:val="24"/>
          <w:szCs w:val="24"/>
        </w:rPr>
        <w:t>a</w:t>
      </w:r>
      <w:r w:rsidRPr="00833ECA">
        <w:rPr>
          <w:spacing w:val="2"/>
          <w:sz w:val="24"/>
          <w:szCs w:val="24"/>
        </w:rPr>
        <w:t>r</w:t>
      </w:r>
      <w:r w:rsidRPr="00833ECA">
        <w:rPr>
          <w:spacing w:val="-1"/>
          <w:sz w:val="24"/>
          <w:szCs w:val="24"/>
        </w:rPr>
        <w:t>a</w:t>
      </w:r>
      <w:r w:rsidRPr="00833ECA">
        <w:rPr>
          <w:sz w:val="24"/>
          <w:szCs w:val="24"/>
        </w:rPr>
        <w:t>ka</w:t>
      </w:r>
      <w:r w:rsidRPr="00833ECA">
        <w:rPr>
          <w:spacing w:val="3"/>
          <w:sz w:val="24"/>
          <w:szCs w:val="24"/>
        </w:rPr>
        <w:t xml:space="preserve"> </w:t>
      </w:r>
      <w:r w:rsidRPr="00833ECA">
        <w:rPr>
          <w:spacing w:val="1"/>
          <w:sz w:val="24"/>
          <w:szCs w:val="24"/>
        </w:rPr>
        <w:t>z</w:t>
      </w:r>
      <w:r w:rsidRPr="00833ECA">
        <w:rPr>
          <w:sz w:val="24"/>
          <w:szCs w:val="24"/>
        </w:rPr>
        <w:t>a Mun</w:t>
      </w:r>
      <w:r w:rsidRPr="00833ECA">
        <w:rPr>
          <w:spacing w:val="-2"/>
          <w:sz w:val="24"/>
          <w:szCs w:val="24"/>
        </w:rPr>
        <w:t>g</w:t>
      </w:r>
      <w:r w:rsidRPr="00833ECA">
        <w:rPr>
          <w:sz w:val="24"/>
          <w:szCs w:val="24"/>
        </w:rPr>
        <w:t>u</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 xml:space="preserve">a </w:t>
      </w:r>
      <w:r w:rsidRPr="00833ECA">
        <w:rPr>
          <w:spacing w:val="-1"/>
          <w:sz w:val="24"/>
          <w:szCs w:val="24"/>
        </w:rPr>
        <w:t>Ya</w:t>
      </w:r>
      <w:r w:rsidRPr="00833ECA">
        <w:rPr>
          <w:sz w:val="24"/>
          <w:szCs w:val="24"/>
        </w:rPr>
        <w:t>kobo</w:t>
      </w:r>
      <w:r w:rsidRPr="00833ECA">
        <w:rPr>
          <w:spacing w:val="1"/>
          <w:sz w:val="24"/>
          <w:szCs w:val="24"/>
        </w:rPr>
        <w:t xml:space="preserve"> </w:t>
      </w:r>
      <w:r w:rsidRPr="00833ECA">
        <w:rPr>
          <w:sz w:val="24"/>
          <w:szCs w:val="24"/>
        </w:rPr>
        <w:t>kus</w:t>
      </w:r>
      <w:r w:rsidRPr="00833ECA">
        <w:rPr>
          <w:spacing w:val="1"/>
          <w:sz w:val="24"/>
          <w:szCs w:val="24"/>
        </w:rPr>
        <w:t>i</w:t>
      </w:r>
      <w:r w:rsidRPr="00833ECA">
        <w:rPr>
          <w:sz w:val="24"/>
          <w:szCs w:val="24"/>
        </w:rPr>
        <w:t>s</w:t>
      </w:r>
      <w:r w:rsidRPr="00833ECA">
        <w:rPr>
          <w:spacing w:val="1"/>
          <w:sz w:val="24"/>
          <w:szCs w:val="24"/>
        </w:rPr>
        <w:t>itiz</w:t>
      </w:r>
      <w:r w:rsidRPr="00833ECA">
        <w:rPr>
          <w:sz w:val="24"/>
          <w:szCs w:val="24"/>
        </w:rPr>
        <w:t>a shuk</w:t>
      </w:r>
      <w:r w:rsidRPr="00833ECA">
        <w:rPr>
          <w:spacing w:val="2"/>
          <w:sz w:val="24"/>
          <w:szCs w:val="24"/>
        </w:rPr>
        <w:t>r</w:t>
      </w:r>
      <w:r w:rsidRPr="00833ECA">
        <w:rPr>
          <w:spacing w:val="-1"/>
          <w:sz w:val="24"/>
          <w:szCs w:val="24"/>
        </w:rPr>
        <w:t>a</w:t>
      </w:r>
      <w:r w:rsidRPr="00833ECA">
        <w:rPr>
          <w:sz w:val="24"/>
          <w:szCs w:val="24"/>
        </w:rPr>
        <w:t>ni</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2"/>
          <w:sz w:val="24"/>
          <w:szCs w:val="24"/>
        </w:rPr>
        <w:t xml:space="preserve"> </w:t>
      </w:r>
      <w:r w:rsidRPr="00833ECA">
        <w:rPr>
          <w:spacing w:val="-1"/>
          <w:sz w:val="24"/>
          <w:szCs w:val="24"/>
        </w:rPr>
        <w:t>wa</w:t>
      </w:r>
      <w:r w:rsidRPr="00833ECA">
        <w:rPr>
          <w:sz w:val="24"/>
          <w:szCs w:val="24"/>
        </w:rPr>
        <w:t>so</w:t>
      </w:r>
      <w:r w:rsidRPr="00833ECA">
        <w:rPr>
          <w:spacing w:val="1"/>
          <w:sz w:val="24"/>
          <w:szCs w:val="24"/>
        </w:rPr>
        <w:t>m</w:t>
      </w:r>
      <w:r w:rsidRPr="00833ECA">
        <w:rPr>
          <w:spacing w:val="-1"/>
          <w:sz w:val="24"/>
          <w:szCs w:val="24"/>
        </w:rPr>
        <w:t>a</w:t>
      </w:r>
      <w:r w:rsidRPr="00833ECA">
        <w:rPr>
          <w:spacing w:val="1"/>
          <w:sz w:val="24"/>
          <w:szCs w:val="24"/>
        </w:rPr>
        <w:t>j</w:t>
      </w:r>
      <w:r w:rsidRPr="00833ECA">
        <w:rPr>
          <w:sz w:val="24"/>
          <w:szCs w:val="24"/>
        </w:rPr>
        <w:t>i</w:t>
      </w:r>
      <w:r w:rsidRPr="00833ECA">
        <w:rPr>
          <w:spacing w:val="4"/>
          <w:sz w:val="24"/>
          <w:szCs w:val="24"/>
        </w:rPr>
        <w:t xml:space="preserve"> </w:t>
      </w:r>
      <w:r w:rsidRPr="00833ECA">
        <w:rPr>
          <w:spacing w:val="-1"/>
          <w:sz w:val="24"/>
          <w:szCs w:val="24"/>
        </w:rPr>
        <w:t>wa</w:t>
      </w:r>
      <w:r w:rsidRPr="00833ECA">
        <w:rPr>
          <w:sz w:val="24"/>
          <w:szCs w:val="24"/>
        </w:rPr>
        <w:t>ke</w:t>
      </w:r>
      <w:r w:rsidRPr="00833ECA">
        <w:rPr>
          <w:spacing w:val="2"/>
          <w:sz w:val="24"/>
          <w:szCs w:val="24"/>
        </w:rPr>
        <w:t xml:space="preserve"> </w:t>
      </w:r>
      <w:r w:rsidRPr="00833ECA">
        <w:rPr>
          <w:spacing w:val="-1"/>
          <w:sz w:val="24"/>
          <w:szCs w:val="24"/>
        </w:rPr>
        <w:t>w</w:t>
      </w:r>
      <w:r w:rsidRPr="00833ECA">
        <w:rPr>
          <w:sz w:val="24"/>
          <w:szCs w:val="24"/>
        </w:rPr>
        <w:t>a</w:t>
      </w:r>
      <w:r w:rsidRPr="00833ECA">
        <w:rPr>
          <w:spacing w:val="2"/>
          <w:sz w:val="24"/>
          <w:szCs w:val="24"/>
        </w:rPr>
        <w:t xml:space="preserve"> </w:t>
      </w:r>
      <w:r w:rsidRPr="00833ECA">
        <w:rPr>
          <w:sz w:val="24"/>
          <w:szCs w:val="24"/>
        </w:rPr>
        <w:t>k</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 xml:space="preserve">a </w:t>
      </w:r>
      <w:r w:rsidRPr="00833ECA">
        <w:rPr>
          <w:spacing w:val="2"/>
          <w:sz w:val="24"/>
          <w:szCs w:val="24"/>
        </w:rPr>
        <w:t>n</w:t>
      </w:r>
      <w:r w:rsidRPr="00833ECA">
        <w:rPr>
          <w:sz w:val="24"/>
          <w:szCs w:val="24"/>
        </w:rPr>
        <w:t>a ku</w:t>
      </w:r>
      <w:r w:rsidRPr="00833ECA">
        <w:rPr>
          <w:spacing w:val="2"/>
          <w:sz w:val="24"/>
          <w:szCs w:val="24"/>
        </w:rPr>
        <w:t>w</w:t>
      </w:r>
      <w:r w:rsidRPr="00833ECA">
        <w:rPr>
          <w:spacing w:val="-1"/>
          <w:sz w:val="24"/>
          <w:szCs w:val="24"/>
        </w:rPr>
        <w:t>a</w:t>
      </w:r>
      <w:r w:rsidRPr="00833ECA">
        <w:rPr>
          <w:spacing w:val="1"/>
          <w:sz w:val="24"/>
          <w:szCs w:val="24"/>
        </w:rPr>
        <w:t>ti</w:t>
      </w:r>
      <w:r w:rsidRPr="00833ECA">
        <w:rPr>
          <w:sz w:val="24"/>
          <w:szCs w:val="24"/>
        </w:rPr>
        <w:t>a</w:t>
      </w:r>
      <w:r w:rsidRPr="00833ECA">
        <w:rPr>
          <w:spacing w:val="2"/>
          <w:sz w:val="24"/>
          <w:szCs w:val="24"/>
        </w:rPr>
        <w:t xml:space="preserve"> </w:t>
      </w:r>
      <w:r w:rsidRPr="00833ECA">
        <w:rPr>
          <w:spacing w:val="1"/>
          <w:sz w:val="24"/>
          <w:szCs w:val="24"/>
        </w:rPr>
        <w:t>m</w:t>
      </w:r>
      <w:r w:rsidRPr="00833ECA">
        <w:rPr>
          <w:spacing w:val="2"/>
          <w:sz w:val="24"/>
          <w:szCs w:val="24"/>
        </w:rPr>
        <w:t>o</w:t>
      </w:r>
      <w:r w:rsidRPr="00833ECA">
        <w:rPr>
          <w:spacing w:val="-5"/>
          <w:sz w:val="24"/>
          <w:szCs w:val="24"/>
        </w:rPr>
        <w:t>y</w:t>
      </w:r>
      <w:r w:rsidRPr="00833ECA">
        <w:rPr>
          <w:sz w:val="24"/>
          <w:szCs w:val="24"/>
        </w:rPr>
        <w:t>o</w:t>
      </w:r>
      <w:r w:rsidRPr="00833ECA">
        <w:rPr>
          <w:spacing w:val="1"/>
          <w:sz w:val="24"/>
          <w:szCs w:val="24"/>
        </w:rPr>
        <w:t xml:space="preserve"> </w:t>
      </w:r>
      <w:r w:rsidRPr="00833ECA">
        <w:rPr>
          <w:sz w:val="24"/>
          <w:szCs w:val="24"/>
        </w:rPr>
        <w:t>ku</w:t>
      </w:r>
      <w:r w:rsidRPr="00833ECA">
        <w:rPr>
          <w:spacing w:val="1"/>
          <w:sz w:val="24"/>
          <w:szCs w:val="24"/>
        </w:rPr>
        <w:t>ta</w:t>
      </w:r>
      <w:r w:rsidRPr="00833ECA">
        <w:rPr>
          <w:spacing w:val="-1"/>
          <w:sz w:val="24"/>
          <w:szCs w:val="24"/>
        </w:rPr>
        <w:t>f</w:t>
      </w:r>
      <w:r w:rsidRPr="00833ECA">
        <w:rPr>
          <w:sz w:val="24"/>
          <w:szCs w:val="24"/>
        </w:rPr>
        <w:t>uta b</w:t>
      </w:r>
      <w:r w:rsidRPr="00833ECA">
        <w:rPr>
          <w:spacing w:val="-1"/>
          <w:sz w:val="24"/>
          <w:szCs w:val="24"/>
        </w:rPr>
        <w:t>ara</w:t>
      </w:r>
      <w:r w:rsidRPr="00833ECA">
        <w:rPr>
          <w:sz w:val="24"/>
          <w:szCs w:val="24"/>
        </w:rPr>
        <w:t>ka</w:t>
      </w:r>
      <w:r w:rsidRPr="00833ECA">
        <w:rPr>
          <w:spacing w:val="16"/>
          <w:sz w:val="24"/>
          <w:szCs w:val="24"/>
        </w:rPr>
        <w:t xml:space="preserve"> </w:t>
      </w:r>
      <w:r w:rsidRPr="00833ECA">
        <w:rPr>
          <w:spacing w:val="1"/>
          <w:sz w:val="24"/>
          <w:szCs w:val="24"/>
        </w:rPr>
        <w:t>z</w:t>
      </w:r>
      <w:r w:rsidRPr="00833ECA">
        <w:rPr>
          <w:sz w:val="24"/>
          <w:szCs w:val="24"/>
        </w:rPr>
        <w:t>a</w:t>
      </w:r>
      <w:r w:rsidRPr="00833ECA">
        <w:rPr>
          <w:spacing w:val="13"/>
          <w:sz w:val="24"/>
          <w:szCs w:val="24"/>
        </w:rPr>
        <w:t xml:space="preserve"> </w:t>
      </w:r>
      <w:r w:rsidRPr="00833ECA">
        <w:rPr>
          <w:sz w:val="24"/>
          <w:szCs w:val="24"/>
        </w:rPr>
        <w:t>Mun</w:t>
      </w:r>
      <w:r w:rsidRPr="00833ECA">
        <w:rPr>
          <w:spacing w:val="-2"/>
          <w:sz w:val="24"/>
          <w:szCs w:val="24"/>
        </w:rPr>
        <w:t>g</w:t>
      </w:r>
      <w:r w:rsidRPr="00833ECA">
        <w:rPr>
          <w:sz w:val="24"/>
          <w:szCs w:val="24"/>
        </w:rPr>
        <w:t>u</w:t>
      </w:r>
      <w:r w:rsidRPr="00833ECA">
        <w:rPr>
          <w:spacing w:val="14"/>
          <w:sz w:val="24"/>
          <w:szCs w:val="24"/>
        </w:rPr>
        <w:t xml:space="preserve"> </w:t>
      </w:r>
      <w:r w:rsidRPr="00833ECA">
        <w:rPr>
          <w:spacing w:val="1"/>
          <w:sz w:val="24"/>
          <w:szCs w:val="24"/>
        </w:rPr>
        <w:t>z</w:t>
      </w:r>
      <w:r w:rsidRPr="00833ECA">
        <w:rPr>
          <w:spacing w:val="-1"/>
          <w:sz w:val="24"/>
          <w:szCs w:val="24"/>
        </w:rPr>
        <w:t>a</w:t>
      </w:r>
      <w:r w:rsidRPr="00833ECA">
        <w:rPr>
          <w:spacing w:val="1"/>
          <w:sz w:val="24"/>
          <w:szCs w:val="24"/>
        </w:rPr>
        <w:t>i</w:t>
      </w:r>
      <w:r w:rsidRPr="00833ECA">
        <w:rPr>
          <w:sz w:val="24"/>
          <w:szCs w:val="24"/>
        </w:rPr>
        <w:t>d</w:t>
      </w:r>
      <w:r w:rsidRPr="00833ECA">
        <w:rPr>
          <w:spacing w:val="1"/>
          <w:sz w:val="24"/>
          <w:szCs w:val="24"/>
        </w:rPr>
        <w:t>i</w:t>
      </w:r>
      <w:r w:rsidRPr="00833ECA">
        <w:rPr>
          <w:sz w:val="24"/>
          <w:szCs w:val="24"/>
        </w:rPr>
        <w:t>.</w:t>
      </w:r>
      <w:r w:rsidRPr="00833ECA">
        <w:rPr>
          <w:spacing w:val="14"/>
          <w:sz w:val="24"/>
          <w:szCs w:val="24"/>
        </w:rPr>
        <w:t xml:space="preserve"> </w:t>
      </w:r>
      <w:r w:rsidRPr="00833ECA">
        <w:rPr>
          <w:sz w:val="24"/>
          <w:szCs w:val="24"/>
        </w:rPr>
        <w:t>M</w:t>
      </w:r>
      <w:r w:rsidRPr="00833ECA">
        <w:rPr>
          <w:spacing w:val="-1"/>
          <w:sz w:val="24"/>
          <w:szCs w:val="24"/>
        </w:rPr>
        <w:t>ar</w:t>
      </w:r>
      <w:r w:rsidRPr="00833ECA">
        <w:rPr>
          <w:sz w:val="24"/>
          <w:szCs w:val="24"/>
        </w:rPr>
        <w:t>a</w:t>
      </w:r>
      <w:r w:rsidRPr="00833ECA">
        <w:rPr>
          <w:spacing w:val="13"/>
          <w:sz w:val="24"/>
          <w:szCs w:val="24"/>
        </w:rPr>
        <w:t xml:space="preserve"> </w:t>
      </w:r>
      <w:r w:rsidRPr="00833ECA">
        <w:rPr>
          <w:spacing w:val="1"/>
          <w:sz w:val="24"/>
          <w:szCs w:val="24"/>
        </w:rPr>
        <w:t>t</w:t>
      </w:r>
      <w:r w:rsidRPr="00833ECA">
        <w:rPr>
          <w:sz w:val="24"/>
          <w:szCs w:val="24"/>
        </w:rPr>
        <w:t>un</w:t>
      </w:r>
      <w:r w:rsidRPr="00833ECA">
        <w:rPr>
          <w:spacing w:val="-1"/>
          <w:sz w:val="24"/>
          <w:szCs w:val="24"/>
        </w:rPr>
        <w:t>a</w:t>
      </w:r>
      <w:r w:rsidRPr="00833ECA">
        <w:rPr>
          <w:sz w:val="24"/>
          <w:szCs w:val="24"/>
        </w:rPr>
        <w:t>poo</w:t>
      </w:r>
      <w:r w:rsidRPr="00833ECA">
        <w:rPr>
          <w:spacing w:val="2"/>
          <w:sz w:val="24"/>
          <w:szCs w:val="24"/>
        </w:rPr>
        <w:t>n</w:t>
      </w:r>
      <w:r w:rsidRPr="00833ECA">
        <w:rPr>
          <w:sz w:val="24"/>
          <w:szCs w:val="24"/>
        </w:rPr>
        <w:t>a</w:t>
      </w:r>
      <w:r w:rsidRPr="00833ECA">
        <w:rPr>
          <w:spacing w:val="16"/>
          <w:sz w:val="24"/>
          <w:szCs w:val="24"/>
        </w:rPr>
        <w:t xml:space="preserve"> </w:t>
      </w:r>
      <w:r w:rsidRPr="00833ECA">
        <w:rPr>
          <w:spacing w:val="1"/>
          <w:sz w:val="24"/>
          <w:szCs w:val="24"/>
        </w:rPr>
        <w:t>m</w:t>
      </w:r>
      <w:r w:rsidRPr="00833ECA">
        <w:rPr>
          <w:spacing w:val="-1"/>
          <w:sz w:val="24"/>
          <w:szCs w:val="24"/>
        </w:rPr>
        <w:t>aa</w:t>
      </w:r>
      <w:r w:rsidRPr="00833ECA">
        <w:rPr>
          <w:sz w:val="24"/>
          <w:szCs w:val="24"/>
        </w:rPr>
        <w:t>na</w:t>
      </w:r>
      <w:r w:rsidRPr="00833ECA">
        <w:rPr>
          <w:spacing w:val="13"/>
          <w:sz w:val="24"/>
          <w:szCs w:val="24"/>
        </w:rPr>
        <w:t xml:space="preserve"> </w:t>
      </w:r>
      <w:r w:rsidRPr="00833ECA">
        <w:rPr>
          <w:sz w:val="24"/>
          <w:szCs w:val="24"/>
        </w:rPr>
        <w:t>kusud</w:t>
      </w:r>
      <w:r w:rsidRPr="00833ECA">
        <w:rPr>
          <w:spacing w:val="1"/>
          <w:sz w:val="24"/>
          <w:szCs w:val="24"/>
        </w:rPr>
        <w:t>i</w:t>
      </w:r>
      <w:r w:rsidRPr="00833ECA">
        <w:rPr>
          <w:spacing w:val="-1"/>
          <w:sz w:val="24"/>
          <w:szCs w:val="24"/>
        </w:rPr>
        <w:t>w</w:t>
      </w:r>
      <w:r w:rsidRPr="00833ECA">
        <w:rPr>
          <w:sz w:val="24"/>
          <w:szCs w:val="24"/>
        </w:rPr>
        <w:t>a</w:t>
      </w:r>
      <w:r w:rsidRPr="00833ECA">
        <w:rPr>
          <w:spacing w:val="13"/>
          <w:sz w:val="24"/>
          <w:szCs w:val="24"/>
        </w:rPr>
        <w:t xml:space="preserve">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3"/>
          <w:sz w:val="24"/>
          <w:szCs w:val="24"/>
        </w:rPr>
        <w:t xml:space="preserve"> </w:t>
      </w:r>
      <w:r w:rsidRPr="00833ECA">
        <w:rPr>
          <w:spacing w:val="3"/>
          <w:sz w:val="24"/>
          <w:szCs w:val="24"/>
        </w:rPr>
        <w:t>s</w:t>
      </w:r>
      <w:r w:rsidRPr="00833ECA">
        <w:rPr>
          <w:sz w:val="24"/>
          <w:szCs w:val="24"/>
        </w:rPr>
        <w:t>o</w:t>
      </w:r>
      <w:r w:rsidRPr="00833ECA">
        <w:rPr>
          <w:spacing w:val="1"/>
          <w:sz w:val="24"/>
          <w:szCs w:val="24"/>
        </w:rPr>
        <w:t>m</w:t>
      </w:r>
      <w:r w:rsidRPr="00833ECA">
        <w:rPr>
          <w:sz w:val="24"/>
          <w:szCs w:val="24"/>
        </w:rPr>
        <w:t>o</w:t>
      </w:r>
      <w:r w:rsidRPr="00833ECA">
        <w:rPr>
          <w:spacing w:val="14"/>
          <w:sz w:val="24"/>
          <w:szCs w:val="24"/>
        </w:rPr>
        <w:t xml:space="preserve"> </w:t>
      </w:r>
      <w:r w:rsidRPr="00833ECA">
        <w:rPr>
          <w:spacing w:val="1"/>
          <w:sz w:val="24"/>
          <w:szCs w:val="24"/>
        </w:rPr>
        <w:t>l</w:t>
      </w:r>
      <w:r w:rsidRPr="00833ECA">
        <w:rPr>
          <w:sz w:val="24"/>
          <w:szCs w:val="24"/>
        </w:rPr>
        <w:t>a</w:t>
      </w:r>
      <w:r w:rsidRPr="00833ECA">
        <w:rPr>
          <w:spacing w:val="13"/>
          <w:sz w:val="24"/>
          <w:szCs w:val="24"/>
        </w:rPr>
        <w:t xml:space="preserve"> </w:t>
      </w:r>
      <w:r w:rsidRPr="00833ECA">
        <w:rPr>
          <w:sz w:val="24"/>
          <w:szCs w:val="24"/>
        </w:rPr>
        <w:t>b</w:t>
      </w:r>
      <w:r w:rsidRPr="00833ECA">
        <w:rPr>
          <w:spacing w:val="-1"/>
          <w:sz w:val="24"/>
          <w:szCs w:val="24"/>
        </w:rPr>
        <w:t>ara</w:t>
      </w:r>
      <w:r w:rsidRPr="00833ECA">
        <w:rPr>
          <w:spacing w:val="2"/>
          <w:sz w:val="24"/>
          <w:szCs w:val="24"/>
        </w:rPr>
        <w:t>k</w:t>
      </w:r>
      <w:r w:rsidRPr="00833ECA">
        <w:rPr>
          <w:sz w:val="24"/>
          <w:szCs w:val="24"/>
        </w:rPr>
        <w:t xml:space="preserve">a </w:t>
      </w:r>
      <w:r w:rsidRPr="00833ECA">
        <w:rPr>
          <w:spacing w:val="1"/>
          <w:sz w:val="24"/>
          <w:szCs w:val="24"/>
        </w:rPr>
        <w:t>z</w:t>
      </w:r>
      <w:r w:rsidRPr="00833ECA">
        <w:rPr>
          <w:sz w:val="24"/>
          <w:szCs w:val="24"/>
        </w:rPr>
        <w:t>a Mun</w:t>
      </w:r>
      <w:r w:rsidRPr="00833ECA">
        <w:rPr>
          <w:spacing w:val="-2"/>
          <w:sz w:val="24"/>
          <w:szCs w:val="24"/>
        </w:rPr>
        <w:t>g</w:t>
      </w:r>
      <w:r w:rsidRPr="00833ECA">
        <w:rPr>
          <w:sz w:val="24"/>
          <w:szCs w:val="24"/>
        </w:rPr>
        <w:t>u</w:t>
      </w:r>
      <w:r w:rsidRPr="00833ECA">
        <w:rPr>
          <w:spacing w:val="3"/>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2"/>
          <w:sz w:val="24"/>
          <w:szCs w:val="24"/>
        </w:rPr>
        <w:t xml:space="preserve"> </w:t>
      </w:r>
      <w:r w:rsidRPr="00833ECA">
        <w:rPr>
          <w:spacing w:val="-1"/>
          <w:sz w:val="24"/>
          <w:szCs w:val="24"/>
        </w:rPr>
        <w:t>w</w:t>
      </w:r>
      <w:r w:rsidRPr="00833ECA">
        <w:rPr>
          <w:sz w:val="24"/>
          <w:szCs w:val="24"/>
        </w:rPr>
        <w:t>a</w:t>
      </w:r>
      <w:r w:rsidRPr="00833ECA">
        <w:rPr>
          <w:spacing w:val="5"/>
          <w:sz w:val="24"/>
          <w:szCs w:val="24"/>
        </w:rPr>
        <w:t xml:space="preserve"> </w:t>
      </w:r>
      <w:r w:rsidRPr="00833ECA">
        <w:rPr>
          <w:spacing w:val="-3"/>
          <w:sz w:val="24"/>
          <w:szCs w:val="24"/>
        </w:rPr>
        <w:t>I</w:t>
      </w:r>
      <w:r w:rsidRPr="00833ECA">
        <w:rPr>
          <w:sz w:val="24"/>
          <w:szCs w:val="24"/>
        </w:rPr>
        <w:t>s</w:t>
      </w:r>
      <w:r w:rsidRPr="00833ECA">
        <w:rPr>
          <w:spacing w:val="-1"/>
          <w:sz w:val="24"/>
          <w:szCs w:val="24"/>
        </w:rPr>
        <w:t>r</w:t>
      </w:r>
      <w:r w:rsidRPr="00833ECA">
        <w:rPr>
          <w:spacing w:val="1"/>
          <w:sz w:val="24"/>
          <w:szCs w:val="24"/>
        </w:rPr>
        <w:t>a</w:t>
      </w:r>
      <w:r w:rsidRPr="00833ECA">
        <w:rPr>
          <w:spacing w:val="-1"/>
          <w:sz w:val="24"/>
          <w:szCs w:val="24"/>
        </w:rPr>
        <w:t>e</w:t>
      </w:r>
      <w:r w:rsidRPr="00833ECA">
        <w:rPr>
          <w:spacing w:val="3"/>
          <w:sz w:val="24"/>
          <w:szCs w:val="24"/>
        </w:rPr>
        <w:t>l</w:t>
      </w:r>
      <w:r w:rsidRPr="00833ECA">
        <w:rPr>
          <w:spacing w:val="1"/>
          <w:sz w:val="24"/>
          <w:szCs w:val="24"/>
        </w:rPr>
        <w:t>i</w:t>
      </w:r>
      <w:r w:rsidRPr="00833ECA">
        <w:rPr>
          <w:sz w:val="24"/>
          <w:szCs w:val="24"/>
        </w:rPr>
        <w:t>,</w:t>
      </w:r>
      <w:r w:rsidRPr="00833ECA">
        <w:rPr>
          <w:spacing w:val="1"/>
          <w:sz w:val="24"/>
          <w:szCs w:val="24"/>
        </w:rPr>
        <w:t xml:space="preserve"> </w:t>
      </w:r>
      <w:r w:rsidRPr="00833ECA">
        <w:rPr>
          <w:sz w:val="24"/>
          <w:szCs w:val="24"/>
        </w:rPr>
        <w:t>s</w:t>
      </w:r>
      <w:r w:rsidRPr="00833ECA">
        <w:rPr>
          <w:spacing w:val="3"/>
          <w:sz w:val="24"/>
          <w:szCs w:val="24"/>
        </w:rPr>
        <w:t>i</w:t>
      </w:r>
      <w:r w:rsidRPr="00833ECA">
        <w:rPr>
          <w:spacing w:val="-5"/>
          <w:sz w:val="24"/>
          <w:szCs w:val="24"/>
        </w:rPr>
        <w:t>y</w:t>
      </w:r>
      <w:r w:rsidRPr="00833ECA">
        <w:rPr>
          <w:sz w:val="24"/>
          <w:szCs w:val="24"/>
        </w:rPr>
        <w:t>o</w:t>
      </w:r>
      <w:r w:rsidRPr="00833ECA">
        <w:rPr>
          <w:spacing w:val="1"/>
          <w:sz w:val="24"/>
          <w:szCs w:val="24"/>
        </w:rPr>
        <w:t xml:space="preserve"> </w:t>
      </w:r>
      <w:r w:rsidRPr="00833ECA">
        <w:rPr>
          <w:sz w:val="24"/>
          <w:szCs w:val="24"/>
        </w:rPr>
        <w:t>v</w:t>
      </w:r>
      <w:r w:rsidRPr="00833ECA">
        <w:rPr>
          <w:spacing w:val="3"/>
          <w:sz w:val="24"/>
          <w:szCs w:val="24"/>
        </w:rPr>
        <w:t>i</w:t>
      </w:r>
      <w:r w:rsidRPr="00833ECA">
        <w:rPr>
          <w:spacing w:val="-2"/>
          <w:sz w:val="24"/>
          <w:szCs w:val="24"/>
        </w:rPr>
        <w:t>g</w:t>
      </w:r>
      <w:r w:rsidRPr="00833ECA">
        <w:rPr>
          <w:sz w:val="24"/>
          <w:szCs w:val="24"/>
        </w:rPr>
        <w:t>u</w:t>
      </w:r>
      <w:r w:rsidRPr="00833ECA">
        <w:rPr>
          <w:spacing w:val="1"/>
          <w:sz w:val="24"/>
          <w:szCs w:val="24"/>
        </w:rPr>
        <w:t>m</w:t>
      </w:r>
      <w:r w:rsidRPr="00833ECA">
        <w:rPr>
          <w:sz w:val="24"/>
          <w:szCs w:val="24"/>
        </w:rPr>
        <w:t>u</w:t>
      </w:r>
      <w:r w:rsidRPr="00833ECA">
        <w:rPr>
          <w:spacing w:val="1"/>
          <w:sz w:val="24"/>
          <w:szCs w:val="24"/>
        </w:rPr>
        <w:t xml:space="preserve"> </w:t>
      </w:r>
      <w:r w:rsidRPr="00833ECA">
        <w:rPr>
          <w:sz w:val="24"/>
          <w:szCs w:val="24"/>
        </w:rPr>
        <w:t>k</w:t>
      </w:r>
      <w:r w:rsidRPr="00833ECA">
        <w:rPr>
          <w:spacing w:val="2"/>
          <w:sz w:val="24"/>
          <w:szCs w:val="24"/>
        </w:rPr>
        <w:t>u</w:t>
      </w:r>
      <w:r w:rsidRPr="00833ECA">
        <w:rPr>
          <w:spacing w:val="-1"/>
          <w:sz w:val="24"/>
          <w:szCs w:val="24"/>
        </w:rPr>
        <w:t>e</w:t>
      </w:r>
      <w:r w:rsidRPr="00833ECA">
        <w:rPr>
          <w:spacing w:val="1"/>
          <w:sz w:val="24"/>
          <w:szCs w:val="24"/>
        </w:rPr>
        <w:t>l</w:t>
      </w:r>
      <w:r w:rsidRPr="00833ECA">
        <w:rPr>
          <w:spacing w:val="-1"/>
          <w:sz w:val="24"/>
          <w:szCs w:val="24"/>
        </w:rPr>
        <w:t>ew</w:t>
      </w:r>
      <w:r w:rsidRPr="00833ECA">
        <w:rPr>
          <w:sz w:val="24"/>
          <w:szCs w:val="24"/>
        </w:rPr>
        <w:t>a</w:t>
      </w:r>
      <w:r w:rsidRPr="00833ECA">
        <w:rPr>
          <w:spacing w:val="5"/>
          <w:sz w:val="24"/>
          <w:szCs w:val="24"/>
        </w:rPr>
        <w:t xml:space="preserve"> </w:t>
      </w:r>
      <w:r w:rsidRPr="00833ECA">
        <w:rPr>
          <w:sz w:val="24"/>
          <w:szCs w:val="24"/>
        </w:rPr>
        <w:t>u</w:t>
      </w:r>
      <w:r w:rsidRPr="00833ECA">
        <w:rPr>
          <w:spacing w:val="1"/>
          <w:sz w:val="24"/>
          <w:szCs w:val="24"/>
        </w:rPr>
        <w:t>m</w:t>
      </w:r>
      <w:r w:rsidRPr="00833ECA">
        <w:rPr>
          <w:sz w:val="24"/>
          <w:szCs w:val="24"/>
        </w:rPr>
        <w:t>uh</w:t>
      </w:r>
      <w:r w:rsidRPr="00833ECA">
        <w:rPr>
          <w:spacing w:val="1"/>
          <w:sz w:val="24"/>
          <w:szCs w:val="24"/>
        </w:rPr>
        <w:t>im</w:t>
      </w:r>
      <w:r w:rsidRPr="00833ECA">
        <w:rPr>
          <w:sz w:val="24"/>
          <w:szCs w:val="24"/>
        </w:rPr>
        <w:t>u</w:t>
      </w:r>
      <w:r w:rsidRPr="00833ECA">
        <w:rPr>
          <w:spacing w:val="1"/>
          <w:sz w:val="24"/>
          <w:szCs w:val="24"/>
        </w:rPr>
        <w:t xml:space="preserve"> </w:t>
      </w:r>
      <w:r w:rsidRPr="00833ECA">
        <w:rPr>
          <w:spacing w:val="-1"/>
          <w:sz w:val="24"/>
          <w:szCs w:val="24"/>
        </w:rPr>
        <w:t>w</w:t>
      </w:r>
      <w:r w:rsidRPr="00833ECA">
        <w:rPr>
          <w:sz w:val="24"/>
          <w:szCs w:val="24"/>
        </w:rPr>
        <w:t xml:space="preserve">a </w:t>
      </w:r>
      <w:r w:rsidRPr="00833ECA">
        <w:rPr>
          <w:spacing w:val="1"/>
          <w:sz w:val="24"/>
          <w:szCs w:val="24"/>
        </w:rPr>
        <w:t>m</w:t>
      </w:r>
      <w:r w:rsidRPr="00833ECA">
        <w:rPr>
          <w:spacing w:val="-1"/>
          <w:sz w:val="24"/>
          <w:szCs w:val="24"/>
        </w:rPr>
        <w:t>a</w:t>
      </w:r>
      <w:r w:rsidRPr="00833ECA">
        <w:rPr>
          <w:sz w:val="24"/>
          <w:szCs w:val="24"/>
        </w:rPr>
        <w:t>mbo</w:t>
      </w:r>
      <w:r w:rsidRPr="00833ECA">
        <w:rPr>
          <w:spacing w:val="1"/>
          <w:sz w:val="24"/>
          <w:szCs w:val="24"/>
        </w:rPr>
        <w:t xml:space="preserve"> </w:t>
      </w:r>
      <w:r w:rsidRPr="00833ECA">
        <w:rPr>
          <w:spacing w:val="2"/>
          <w:sz w:val="24"/>
          <w:szCs w:val="24"/>
        </w:rPr>
        <w:t>h</w:t>
      </w:r>
      <w:r w:rsidRPr="00833ECA">
        <w:rPr>
          <w:spacing w:val="1"/>
          <w:sz w:val="24"/>
          <w:szCs w:val="24"/>
        </w:rPr>
        <w:t>a</w:t>
      </w:r>
      <w:r w:rsidRPr="00833ECA">
        <w:rPr>
          <w:spacing w:val="-5"/>
          <w:sz w:val="24"/>
          <w:szCs w:val="24"/>
        </w:rPr>
        <w:t>y</w:t>
      </w:r>
      <w:r w:rsidRPr="00833ECA">
        <w:rPr>
          <w:sz w:val="24"/>
          <w:szCs w:val="24"/>
        </w:rPr>
        <w:t>a</w:t>
      </w:r>
      <w:r w:rsidRPr="00833ECA">
        <w:rPr>
          <w:spacing w:val="5"/>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2"/>
          <w:sz w:val="24"/>
          <w:szCs w:val="24"/>
        </w:rPr>
        <w:t xml:space="preserve"> </w:t>
      </w:r>
      <w:r w:rsidRPr="00833ECA">
        <w:rPr>
          <w:spacing w:val="-1"/>
          <w:sz w:val="24"/>
          <w:szCs w:val="24"/>
        </w:rPr>
        <w:t>a</w:t>
      </w:r>
      <w:r w:rsidRPr="00833ECA">
        <w:rPr>
          <w:sz w:val="24"/>
          <w:szCs w:val="24"/>
        </w:rPr>
        <w:t>jili</w:t>
      </w:r>
      <w:r w:rsidRPr="00833ECA">
        <w:rPr>
          <w:spacing w:val="6"/>
          <w:sz w:val="24"/>
          <w:szCs w:val="24"/>
        </w:rPr>
        <w:t xml:space="preserve"> </w:t>
      </w:r>
      <w:r w:rsidRPr="00833ECA">
        <w:rPr>
          <w:spacing w:val="-5"/>
          <w:sz w:val="24"/>
          <w:szCs w:val="24"/>
        </w:rPr>
        <w:t>y</w:t>
      </w:r>
      <w:r w:rsidRPr="00833ECA">
        <w:rPr>
          <w:sz w:val="24"/>
          <w:szCs w:val="24"/>
        </w:rPr>
        <w:t>a m</w:t>
      </w:r>
      <w:r w:rsidRPr="00833ECA">
        <w:rPr>
          <w:spacing w:val="-1"/>
          <w:sz w:val="24"/>
          <w:szCs w:val="24"/>
        </w:rPr>
        <w:t>a</w:t>
      </w:r>
      <w:r w:rsidRPr="00833ECA">
        <w:rPr>
          <w:sz w:val="24"/>
          <w:szCs w:val="24"/>
        </w:rPr>
        <w:t>tumi</w:t>
      </w:r>
      <w:r w:rsidRPr="00833ECA">
        <w:rPr>
          <w:spacing w:val="2"/>
          <w:sz w:val="24"/>
          <w:szCs w:val="24"/>
        </w:rPr>
        <w:t>z</w:t>
      </w:r>
      <w:r w:rsidRPr="00833ECA">
        <w:rPr>
          <w:sz w:val="24"/>
          <w:szCs w:val="24"/>
        </w:rPr>
        <w:t>i</w:t>
      </w:r>
      <w:r w:rsidRPr="00833ECA">
        <w:rPr>
          <w:spacing w:val="3"/>
          <w:sz w:val="24"/>
          <w:szCs w:val="24"/>
        </w:rPr>
        <w:t xml:space="preserve"> </w:t>
      </w:r>
      <w:r w:rsidRPr="00833ECA">
        <w:rPr>
          <w:spacing w:val="-7"/>
          <w:sz w:val="24"/>
          <w:szCs w:val="24"/>
        </w:rPr>
        <w:t>y</w:t>
      </w:r>
      <w:r w:rsidRPr="00833ECA">
        <w:rPr>
          <w:sz w:val="24"/>
          <w:szCs w:val="24"/>
        </w:rPr>
        <w:t>a</w:t>
      </w:r>
      <w:r w:rsidRPr="00833ECA">
        <w:rPr>
          <w:spacing w:val="-1"/>
          <w:sz w:val="24"/>
          <w:szCs w:val="24"/>
        </w:rPr>
        <w:t xml:space="preserve"> </w:t>
      </w:r>
      <w:r w:rsidRPr="00833ECA">
        <w:rPr>
          <w:sz w:val="24"/>
          <w:szCs w:val="24"/>
        </w:rPr>
        <w:t>s</w:t>
      </w:r>
      <w:r w:rsidRPr="00833ECA">
        <w:rPr>
          <w:spacing w:val="-1"/>
          <w:sz w:val="24"/>
          <w:szCs w:val="24"/>
        </w:rPr>
        <w:t>a</w:t>
      </w:r>
      <w:r w:rsidRPr="00833ECA">
        <w:rPr>
          <w:spacing w:val="3"/>
          <w:sz w:val="24"/>
          <w:szCs w:val="24"/>
        </w:rPr>
        <w:t>s</w:t>
      </w:r>
      <w:r w:rsidRPr="00833ECA">
        <w:rPr>
          <w:spacing w:val="-1"/>
          <w:sz w:val="24"/>
          <w:szCs w:val="24"/>
        </w:rPr>
        <w:t>a</w:t>
      </w:r>
      <w:r w:rsidRPr="00833ECA">
        <w:rPr>
          <w:sz w:val="24"/>
          <w:szCs w:val="24"/>
        </w:rPr>
        <w:t>.</w:t>
      </w:r>
    </w:p>
    <w:p w:rsidR="00AD38E1" w:rsidRDefault="00AD38E1" w:rsidP="007C1919">
      <w:pPr>
        <w:spacing w:line="200" w:lineRule="exact"/>
        <w:jc w:val="both"/>
        <w:rPr>
          <w:sz w:val="24"/>
          <w:szCs w:val="24"/>
        </w:rPr>
      </w:pPr>
    </w:p>
    <w:p w:rsidR="00045BD0" w:rsidRDefault="00045BD0" w:rsidP="007C1919">
      <w:pPr>
        <w:spacing w:line="200" w:lineRule="exact"/>
        <w:jc w:val="both"/>
        <w:rPr>
          <w:sz w:val="24"/>
          <w:szCs w:val="24"/>
        </w:rPr>
      </w:pPr>
    </w:p>
    <w:p w:rsidR="007C1919" w:rsidRPr="00833ECA" w:rsidRDefault="007C1919" w:rsidP="007C1919">
      <w:pPr>
        <w:spacing w:line="200" w:lineRule="exact"/>
        <w:jc w:val="both"/>
        <w:rPr>
          <w:sz w:val="24"/>
          <w:szCs w:val="24"/>
        </w:rPr>
      </w:pPr>
    </w:p>
    <w:p w:rsidR="00AD38E1" w:rsidRPr="000B7769" w:rsidRDefault="001F18A6" w:rsidP="000B7769">
      <w:pPr>
        <w:pStyle w:val="BulletHeading"/>
        <w:ind w:right="10"/>
        <w:jc w:val="both"/>
        <w:rPr>
          <w:rFonts w:cs="Times New Roman"/>
        </w:rPr>
      </w:pPr>
      <w:bookmarkStart w:id="19" w:name="_Toc167351247"/>
      <w:r w:rsidRPr="000B7769">
        <w:rPr>
          <w:rFonts w:cs="Times New Roman"/>
        </w:rPr>
        <w:t>Matumizi ya Sasa</w:t>
      </w:r>
      <w:bookmarkEnd w:id="19"/>
    </w:p>
    <w:p w:rsidR="00AD38E1" w:rsidRPr="00833ECA" w:rsidRDefault="00AD38E1" w:rsidP="007C1919">
      <w:pPr>
        <w:spacing w:line="200" w:lineRule="exact"/>
        <w:jc w:val="both"/>
        <w:rPr>
          <w:sz w:val="24"/>
          <w:szCs w:val="24"/>
        </w:rPr>
      </w:pPr>
    </w:p>
    <w:p w:rsidR="00AD38E1" w:rsidRPr="006A3A6D" w:rsidRDefault="00EC7C6C" w:rsidP="007C1919">
      <w:pPr>
        <w:ind w:firstLine="720"/>
        <w:jc w:val="both"/>
        <w:rPr>
          <w:spacing w:val="4"/>
          <w:sz w:val="24"/>
          <w:szCs w:val="24"/>
        </w:rPr>
      </w:pPr>
      <w:r w:rsidRPr="00833ECA">
        <w:rPr>
          <w:spacing w:val="1"/>
          <w:sz w:val="24"/>
          <w:szCs w:val="24"/>
        </w:rPr>
        <w:t>S</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pacing w:val="1"/>
          <w:sz w:val="24"/>
          <w:szCs w:val="24"/>
        </w:rPr>
        <w:t>m</w:t>
      </w:r>
      <w:r w:rsidRPr="00833ECA">
        <w:rPr>
          <w:sz w:val="24"/>
          <w:szCs w:val="24"/>
        </w:rPr>
        <w:t xml:space="preserve">ba na </w:t>
      </w:r>
      <w:r w:rsidRPr="00833ECA">
        <w:rPr>
          <w:spacing w:val="1"/>
          <w:sz w:val="24"/>
          <w:szCs w:val="24"/>
        </w:rPr>
        <w:t>mj</w:t>
      </w:r>
      <w:r w:rsidRPr="00833ECA">
        <w:rPr>
          <w:spacing w:val="-1"/>
          <w:sz w:val="24"/>
          <w:szCs w:val="24"/>
        </w:rPr>
        <w:t>a</w:t>
      </w:r>
      <w:r w:rsidRPr="00833ECA">
        <w:rPr>
          <w:sz w:val="24"/>
          <w:szCs w:val="24"/>
        </w:rPr>
        <w:t>d</w:t>
      </w:r>
      <w:r w:rsidRPr="00833ECA">
        <w:rPr>
          <w:spacing w:val="-1"/>
          <w:sz w:val="24"/>
          <w:szCs w:val="24"/>
        </w:rPr>
        <w:t>a</w:t>
      </w:r>
      <w:r w:rsidRPr="00833ECA">
        <w:rPr>
          <w:spacing w:val="1"/>
          <w:sz w:val="24"/>
          <w:szCs w:val="24"/>
        </w:rPr>
        <w:t>l</w:t>
      </w:r>
      <w:r w:rsidRPr="00833ECA">
        <w:rPr>
          <w:sz w:val="24"/>
          <w:szCs w:val="24"/>
        </w:rPr>
        <w:t xml:space="preserve">a </w:t>
      </w:r>
      <w:r w:rsidRPr="00833ECA">
        <w:rPr>
          <w:spacing w:val="2"/>
          <w:sz w:val="24"/>
          <w:szCs w:val="24"/>
        </w:rPr>
        <w:t>w</w:t>
      </w:r>
      <w:r w:rsidRPr="00833ECA">
        <w:rPr>
          <w:spacing w:val="-1"/>
          <w:sz w:val="24"/>
          <w:szCs w:val="24"/>
        </w:rPr>
        <w:t>e</w:t>
      </w:r>
      <w:r w:rsidRPr="00833ECA">
        <w:rPr>
          <w:spacing w:val="1"/>
          <w:sz w:val="24"/>
          <w:szCs w:val="24"/>
        </w:rPr>
        <w:t>t</w:t>
      </w:r>
      <w:r w:rsidRPr="00833ECA">
        <w:rPr>
          <w:sz w:val="24"/>
          <w:szCs w:val="24"/>
        </w:rPr>
        <w:t>u</w:t>
      </w:r>
      <w:r w:rsidRPr="00833ECA">
        <w:rPr>
          <w:spacing w:val="1"/>
          <w:sz w:val="24"/>
          <w:szCs w:val="24"/>
        </w:rPr>
        <w:t xml:space="preserve"> </w:t>
      </w:r>
      <w:r w:rsidRPr="00833ECA">
        <w:rPr>
          <w:spacing w:val="-1"/>
          <w:sz w:val="24"/>
          <w:szCs w:val="24"/>
        </w:rPr>
        <w:t>w</w:t>
      </w:r>
      <w:r w:rsidRPr="00833ECA">
        <w:rPr>
          <w:sz w:val="24"/>
          <w:szCs w:val="24"/>
        </w:rPr>
        <w:t xml:space="preserve">a </w:t>
      </w:r>
      <w:r w:rsidRPr="00833ECA">
        <w:rPr>
          <w:spacing w:val="-1"/>
          <w:sz w:val="24"/>
          <w:szCs w:val="24"/>
        </w:rPr>
        <w:t>a</w:t>
      </w:r>
      <w:r w:rsidRPr="00833ECA">
        <w:rPr>
          <w:sz w:val="24"/>
          <w:szCs w:val="24"/>
        </w:rPr>
        <w:t>w</w:t>
      </w:r>
      <w:r w:rsidRPr="00833ECA">
        <w:rPr>
          <w:spacing w:val="-1"/>
          <w:sz w:val="24"/>
          <w:szCs w:val="24"/>
        </w:rPr>
        <w:t>a</w:t>
      </w:r>
      <w:r w:rsidRPr="00833ECA">
        <w:rPr>
          <w:spacing w:val="1"/>
          <w:sz w:val="24"/>
          <w:szCs w:val="24"/>
        </w:rPr>
        <w:t>li</w:t>
      </w:r>
      <w:r w:rsidRPr="00833ECA">
        <w:rPr>
          <w:sz w:val="24"/>
          <w:szCs w:val="24"/>
        </w:rPr>
        <w:t>,</w:t>
      </w:r>
      <w:r w:rsidRPr="00833ECA">
        <w:rPr>
          <w:spacing w:val="1"/>
          <w:sz w:val="24"/>
          <w:szCs w:val="24"/>
        </w:rPr>
        <w:t xml:space="preserve"> t</w:t>
      </w:r>
      <w:r w:rsidRPr="00833ECA">
        <w:rPr>
          <w:sz w:val="24"/>
          <w:szCs w:val="24"/>
        </w:rPr>
        <w:t>u</w:t>
      </w:r>
      <w:r w:rsidRPr="00833ECA">
        <w:rPr>
          <w:spacing w:val="1"/>
          <w:sz w:val="24"/>
          <w:szCs w:val="24"/>
        </w:rPr>
        <w:t>t</w:t>
      </w:r>
      <w:r w:rsidRPr="00833ECA">
        <w:rPr>
          <w:spacing w:val="-1"/>
          <w:sz w:val="24"/>
          <w:szCs w:val="24"/>
        </w:rPr>
        <w:t>a</w:t>
      </w:r>
      <w:r w:rsidRPr="00833ECA">
        <w:rPr>
          <w:spacing w:val="2"/>
          <w:sz w:val="24"/>
          <w:szCs w:val="24"/>
        </w:rPr>
        <w:t>z</w:t>
      </w:r>
      <w:r w:rsidRPr="00833ECA">
        <w:rPr>
          <w:sz w:val="24"/>
          <w:szCs w:val="24"/>
        </w:rPr>
        <w:t>un</w:t>
      </w:r>
      <w:r w:rsidRPr="00833ECA">
        <w:rPr>
          <w:spacing w:val="-2"/>
          <w:sz w:val="24"/>
          <w:szCs w:val="24"/>
        </w:rPr>
        <w:t>g</w:t>
      </w:r>
      <w:r w:rsidRPr="00833ECA">
        <w:rPr>
          <w:spacing w:val="2"/>
          <w:sz w:val="24"/>
          <w:szCs w:val="24"/>
        </w:rPr>
        <w:t>u</w:t>
      </w:r>
      <w:r w:rsidRPr="00833ECA">
        <w:rPr>
          <w:spacing w:val="1"/>
          <w:sz w:val="24"/>
          <w:szCs w:val="24"/>
        </w:rPr>
        <w:t>mzi</w:t>
      </w:r>
      <w:r w:rsidRPr="00833ECA">
        <w:rPr>
          <w:sz w:val="24"/>
          <w:szCs w:val="24"/>
        </w:rPr>
        <w:t xml:space="preserve">a </w:t>
      </w:r>
      <w:r w:rsidRPr="00833ECA">
        <w:rPr>
          <w:spacing w:val="1"/>
          <w:sz w:val="24"/>
          <w:szCs w:val="24"/>
        </w:rPr>
        <w:t>t</w:t>
      </w:r>
      <w:r w:rsidRPr="00833ECA">
        <w:rPr>
          <w:spacing w:val="-1"/>
          <w:sz w:val="24"/>
          <w:szCs w:val="24"/>
        </w:rPr>
        <w:t>e</w:t>
      </w:r>
      <w:r w:rsidRPr="00833ECA">
        <w:rPr>
          <w:sz w:val="24"/>
          <w:szCs w:val="24"/>
        </w:rPr>
        <w:t>na kuhus</w:t>
      </w:r>
      <w:r w:rsidRPr="00833ECA">
        <w:rPr>
          <w:spacing w:val="1"/>
          <w:sz w:val="24"/>
          <w:szCs w:val="24"/>
        </w:rPr>
        <w:t>i</w:t>
      </w:r>
      <w:r w:rsidRPr="00833ECA">
        <w:rPr>
          <w:spacing w:val="-1"/>
          <w:sz w:val="24"/>
          <w:szCs w:val="24"/>
        </w:rPr>
        <w:t>a</w:t>
      </w:r>
      <w:r w:rsidRPr="00833ECA">
        <w:rPr>
          <w:sz w:val="24"/>
          <w:szCs w:val="24"/>
        </w:rPr>
        <w:t>na</w:t>
      </w:r>
      <w:r w:rsidRPr="00833ECA">
        <w:rPr>
          <w:sz w:val="24"/>
          <w:szCs w:val="24"/>
        </w:rPr>
        <w:t xml:space="preserve"> na u</w:t>
      </w:r>
      <w:r w:rsidRPr="00833ECA">
        <w:rPr>
          <w:spacing w:val="1"/>
          <w:sz w:val="24"/>
          <w:szCs w:val="24"/>
        </w:rPr>
        <w:t>zi</w:t>
      </w:r>
      <w:r w:rsidRPr="00833ECA">
        <w:rPr>
          <w:sz w:val="24"/>
          <w:szCs w:val="24"/>
        </w:rPr>
        <w:t>ndu</w:t>
      </w:r>
      <w:r w:rsidRPr="00833ECA">
        <w:rPr>
          <w:spacing w:val="-1"/>
          <w:sz w:val="24"/>
          <w:szCs w:val="24"/>
        </w:rPr>
        <w:t>z</w:t>
      </w:r>
      <w:r w:rsidRPr="00833ECA">
        <w:rPr>
          <w:spacing w:val="1"/>
          <w:sz w:val="24"/>
          <w:szCs w:val="24"/>
        </w:rPr>
        <w:t>i</w:t>
      </w:r>
      <w:r w:rsidRPr="00833ECA">
        <w:rPr>
          <w:sz w:val="24"/>
          <w:szCs w:val="24"/>
        </w:rPr>
        <w:t xml:space="preserve">, </w:t>
      </w:r>
      <w:r w:rsidRPr="00833ECA">
        <w:rPr>
          <w:spacing w:val="1"/>
          <w:sz w:val="24"/>
          <w:szCs w:val="24"/>
        </w:rPr>
        <w:t>m</w:t>
      </w:r>
      <w:r w:rsidRPr="00833ECA">
        <w:rPr>
          <w:spacing w:val="-1"/>
          <w:sz w:val="24"/>
          <w:szCs w:val="24"/>
        </w:rPr>
        <w:t>we</w:t>
      </w:r>
      <w:r w:rsidRPr="00833ECA">
        <w:rPr>
          <w:sz w:val="24"/>
          <w:szCs w:val="24"/>
        </w:rPr>
        <w:t>nd</w:t>
      </w:r>
      <w:r w:rsidRPr="00833ECA">
        <w:rPr>
          <w:spacing w:val="-1"/>
          <w:sz w:val="24"/>
          <w:szCs w:val="24"/>
        </w:rPr>
        <w:t>e</w:t>
      </w:r>
      <w:r w:rsidRPr="00833ECA">
        <w:rPr>
          <w:spacing w:val="1"/>
          <w:sz w:val="24"/>
          <w:szCs w:val="24"/>
        </w:rPr>
        <w:t>l</w:t>
      </w:r>
      <w:r w:rsidRPr="00833ECA">
        <w:rPr>
          <w:spacing w:val="-1"/>
          <w:sz w:val="24"/>
          <w:szCs w:val="24"/>
        </w:rPr>
        <w:t>e</w:t>
      </w:r>
      <w:r w:rsidRPr="00833ECA">
        <w:rPr>
          <w:spacing w:val="1"/>
          <w:sz w:val="24"/>
          <w:szCs w:val="24"/>
        </w:rPr>
        <w:t>z</w:t>
      </w:r>
      <w:r w:rsidRPr="00833ECA">
        <w:rPr>
          <w:sz w:val="24"/>
          <w:szCs w:val="24"/>
        </w:rPr>
        <w:t>o</w:t>
      </w:r>
      <w:r w:rsidRPr="00833ECA">
        <w:rPr>
          <w:spacing w:val="1"/>
          <w:sz w:val="24"/>
          <w:szCs w:val="24"/>
        </w:rPr>
        <w:t xml:space="preserve"> </w:t>
      </w:r>
      <w:r w:rsidRPr="00833ECA">
        <w:rPr>
          <w:sz w:val="24"/>
          <w:szCs w:val="24"/>
        </w:rPr>
        <w:t>na u</w:t>
      </w:r>
      <w:r w:rsidR="007F2242">
        <w:rPr>
          <w:sz w:val="24"/>
          <w:szCs w:val="24"/>
        </w:rPr>
        <w:t>t</w:t>
      </w:r>
      <w:r w:rsidR="009B5FF5">
        <w:rPr>
          <w:sz w:val="24"/>
          <w:szCs w:val="24"/>
        </w:rPr>
        <w:t>i</w:t>
      </w:r>
      <w:r w:rsidRPr="00833ECA">
        <w:rPr>
          <w:spacing w:val="1"/>
          <w:sz w:val="24"/>
          <w:szCs w:val="24"/>
        </w:rPr>
        <w:t>mili</w:t>
      </w:r>
      <w:r w:rsidRPr="00833ECA">
        <w:rPr>
          <w:spacing w:val="-1"/>
          <w:sz w:val="24"/>
          <w:szCs w:val="24"/>
        </w:rPr>
        <w:t>f</w:t>
      </w:r>
      <w:r w:rsidRPr="00833ECA">
        <w:rPr>
          <w:sz w:val="24"/>
          <w:szCs w:val="24"/>
        </w:rPr>
        <w:t>u</w:t>
      </w:r>
      <w:r w:rsidRPr="00833ECA">
        <w:rPr>
          <w:spacing w:val="1"/>
          <w:sz w:val="24"/>
          <w:szCs w:val="24"/>
        </w:rPr>
        <w:t xml:space="preserve"> </w:t>
      </w:r>
      <w:r w:rsidRPr="00833ECA">
        <w:rPr>
          <w:spacing w:val="-1"/>
          <w:sz w:val="24"/>
          <w:szCs w:val="24"/>
        </w:rPr>
        <w:t>w</w:t>
      </w:r>
      <w:r w:rsidRPr="00833ECA">
        <w:rPr>
          <w:sz w:val="24"/>
          <w:szCs w:val="24"/>
        </w:rPr>
        <w:t>a u</w:t>
      </w:r>
      <w:r w:rsidRPr="00833ECA">
        <w:rPr>
          <w:spacing w:val="-1"/>
          <w:sz w:val="24"/>
          <w:szCs w:val="24"/>
        </w:rPr>
        <w:t>fa</w:t>
      </w:r>
      <w:r w:rsidRPr="00833ECA">
        <w:rPr>
          <w:spacing w:val="1"/>
          <w:sz w:val="24"/>
          <w:szCs w:val="24"/>
        </w:rPr>
        <w:t>lm</w:t>
      </w:r>
      <w:r w:rsidRPr="00833ECA">
        <w:rPr>
          <w:sz w:val="24"/>
          <w:szCs w:val="24"/>
        </w:rPr>
        <w:t xml:space="preserve">e </w:t>
      </w:r>
      <w:r w:rsidRPr="00833ECA">
        <w:rPr>
          <w:spacing w:val="-1"/>
          <w:sz w:val="24"/>
          <w:szCs w:val="24"/>
        </w:rPr>
        <w:t>w</w:t>
      </w:r>
      <w:r w:rsidRPr="00833ECA">
        <w:rPr>
          <w:sz w:val="24"/>
          <w:szCs w:val="24"/>
        </w:rPr>
        <w:t xml:space="preserve">a </w:t>
      </w:r>
      <w:r w:rsidRPr="00833ECA">
        <w:rPr>
          <w:spacing w:val="-1"/>
          <w:sz w:val="24"/>
          <w:szCs w:val="24"/>
        </w:rPr>
        <w:t>Kr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w:t>
      </w:r>
      <w:r w:rsidRPr="00833ECA">
        <w:rPr>
          <w:spacing w:val="1"/>
          <w:sz w:val="24"/>
          <w:szCs w:val="24"/>
        </w:rPr>
        <w:t xml:space="preserve"> </w:t>
      </w:r>
      <w:r w:rsidRPr="00833ECA">
        <w:rPr>
          <w:sz w:val="24"/>
          <w:szCs w:val="24"/>
        </w:rPr>
        <w:t>Tun</w:t>
      </w:r>
      <w:r w:rsidRPr="00833ECA">
        <w:rPr>
          <w:spacing w:val="-1"/>
          <w:sz w:val="24"/>
          <w:szCs w:val="24"/>
        </w:rPr>
        <w:t>a</w:t>
      </w:r>
      <w:r w:rsidRPr="00833ECA">
        <w:rPr>
          <w:sz w:val="24"/>
          <w:szCs w:val="24"/>
        </w:rPr>
        <w:t>p</w:t>
      </w:r>
      <w:r w:rsidRPr="00833ECA">
        <w:rPr>
          <w:spacing w:val="-1"/>
          <w:sz w:val="24"/>
          <w:szCs w:val="24"/>
        </w:rPr>
        <w:t>a</w:t>
      </w:r>
      <w:r w:rsidRPr="00833ECA">
        <w:rPr>
          <w:sz w:val="24"/>
          <w:szCs w:val="24"/>
        </w:rPr>
        <w:t>s</w:t>
      </w:r>
      <w:r w:rsidRPr="00833ECA">
        <w:rPr>
          <w:spacing w:val="-1"/>
          <w:sz w:val="24"/>
          <w:szCs w:val="24"/>
        </w:rPr>
        <w:t>w</w:t>
      </w:r>
      <w:r w:rsidRPr="00833ECA">
        <w:rPr>
          <w:sz w:val="24"/>
          <w:szCs w:val="24"/>
        </w:rPr>
        <w:t>a k</w:t>
      </w:r>
      <w:r w:rsidRPr="00833ECA">
        <w:rPr>
          <w:spacing w:val="2"/>
          <w:sz w:val="24"/>
          <w:szCs w:val="24"/>
        </w:rPr>
        <w:t>w</w:t>
      </w:r>
      <w:r w:rsidRPr="00833ECA">
        <w:rPr>
          <w:spacing w:val="-1"/>
          <w:sz w:val="24"/>
          <w:szCs w:val="24"/>
        </w:rPr>
        <w:t>a</w:t>
      </w:r>
      <w:r w:rsidRPr="00833ECA">
        <w:rPr>
          <w:sz w:val="24"/>
          <w:szCs w:val="24"/>
        </w:rPr>
        <w:t>n</w:t>
      </w:r>
      <w:r w:rsidRPr="00833ECA">
        <w:rPr>
          <w:spacing w:val="1"/>
          <w:sz w:val="24"/>
          <w:szCs w:val="24"/>
        </w:rPr>
        <w:t>z</w:t>
      </w:r>
      <w:r w:rsidRPr="00833ECA">
        <w:rPr>
          <w:sz w:val="24"/>
          <w:szCs w:val="24"/>
        </w:rPr>
        <w:t>a ku</w:t>
      </w:r>
      <w:r w:rsidRPr="00833ECA">
        <w:rPr>
          <w:spacing w:val="-2"/>
          <w:sz w:val="24"/>
          <w:szCs w:val="24"/>
        </w:rPr>
        <w:t>g</w:t>
      </w:r>
      <w:r w:rsidRPr="00833ECA">
        <w:rPr>
          <w:spacing w:val="1"/>
          <w:sz w:val="24"/>
          <w:szCs w:val="24"/>
        </w:rPr>
        <w:t>e</w:t>
      </w:r>
      <w:r w:rsidRPr="00833ECA">
        <w:rPr>
          <w:sz w:val="24"/>
          <w:szCs w:val="24"/>
        </w:rPr>
        <w:t>u</w:t>
      </w:r>
      <w:r w:rsidRPr="00833ECA">
        <w:rPr>
          <w:spacing w:val="1"/>
          <w:sz w:val="24"/>
          <w:szCs w:val="24"/>
        </w:rPr>
        <w:t>z</w:t>
      </w:r>
      <w:r w:rsidRPr="00833ECA">
        <w:rPr>
          <w:sz w:val="24"/>
          <w:szCs w:val="24"/>
        </w:rPr>
        <w:t xml:space="preserve">a </w:t>
      </w:r>
      <w:r w:rsidRPr="00833ECA">
        <w:rPr>
          <w:spacing w:val="1"/>
          <w:sz w:val="24"/>
          <w:szCs w:val="24"/>
        </w:rPr>
        <w:t>mi</w:t>
      </w:r>
      <w:r w:rsidRPr="00833ECA">
        <w:rPr>
          <w:spacing w:val="2"/>
          <w:sz w:val="24"/>
          <w:szCs w:val="24"/>
        </w:rPr>
        <w:t>o</w:t>
      </w:r>
      <w:r w:rsidRPr="00833ECA">
        <w:rPr>
          <w:spacing w:val="-7"/>
          <w:sz w:val="24"/>
          <w:szCs w:val="24"/>
        </w:rPr>
        <w:t>y</w:t>
      </w:r>
      <w:r w:rsidRPr="00833ECA">
        <w:rPr>
          <w:sz w:val="24"/>
          <w:szCs w:val="24"/>
        </w:rPr>
        <w:t>o</w:t>
      </w:r>
      <w:r w:rsidRPr="00833ECA">
        <w:rPr>
          <w:spacing w:val="6"/>
          <w:sz w:val="24"/>
          <w:szCs w:val="24"/>
        </w:rPr>
        <w:t xml:space="preserve"> </w:t>
      </w:r>
      <w:r w:rsidRPr="00833ECA">
        <w:rPr>
          <w:spacing w:val="-5"/>
          <w:sz w:val="24"/>
          <w:szCs w:val="24"/>
        </w:rPr>
        <w:t>y</w:t>
      </w:r>
      <w:r w:rsidRPr="00833ECA">
        <w:rPr>
          <w:spacing w:val="-1"/>
          <w:sz w:val="24"/>
          <w:szCs w:val="24"/>
        </w:rPr>
        <w:t>e</w:t>
      </w:r>
      <w:r w:rsidRPr="00833ECA">
        <w:rPr>
          <w:spacing w:val="1"/>
          <w:sz w:val="24"/>
          <w:szCs w:val="24"/>
        </w:rPr>
        <w:t>t</w:t>
      </w:r>
      <w:r w:rsidRPr="00833ECA">
        <w:rPr>
          <w:sz w:val="24"/>
          <w:szCs w:val="24"/>
        </w:rPr>
        <w:t>u k</w:t>
      </w:r>
      <w:r w:rsidRPr="00833ECA">
        <w:rPr>
          <w:spacing w:val="-1"/>
          <w:sz w:val="24"/>
          <w:szCs w:val="24"/>
        </w:rPr>
        <w:t>w</w:t>
      </w:r>
      <w:r w:rsidRPr="00833ECA">
        <w:rPr>
          <w:sz w:val="24"/>
          <w:szCs w:val="24"/>
        </w:rPr>
        <w:t>a</w:t>
      </w:r>
      <w:r w:rsidRPr="00833ECA">
        <w:rPr>
          <w:spacing w:val="4"/>
          <w:sz w:val="24"/>
          <w:szCs w:val="24"/>
        </w:rPr>
        <w:t xml:space="preserve"> </w:t>
      </w:r>
      <w:r w:rsidRPr="00833ECA">
        <w:rPr>
          <w:spacing w:val="-1"/>
          <w:sz w:val="24"/>
          <w:szCs w:val="24"/>
        </w:rPr>
        <w:t>Kr</w:t>
      </w:r>
      <w:r w:rsidRPr="00833ECA">
        <w:rPr>
          <w:sz w:val="24"/>
          <w:szCs w:val="24"/>
        </w:rPr>
        <w:t>isto</w:t>
      </w:r>
      <w:r w:rsidRPr="00833ECA">
        <w:rPr>
          <w:spacing w:val="5"/>
          <w:sz w:val="24"/>
          <w:szCs w:val="24"/>
        </w:rPr>
        <w:t xml:space="preserve"> </w:t>
      </w:r>
      <w:r w:rsidRPr="00833ECA">
        <w:rPr>
          <w:sz w:val="24"/>
          <w:szCs w:val="24"/>
        </w:rPr>
        <w:t>mw</w:t>
      </w:r>
      <w:r w:rsidRPr="00833ECA">
        <w:rPr>
          <w:spacing w:val="-1"/>
          <w:sz w:val="24"/>
          <w:szCs w:val="24"/>
        </w:rPr>
        <w:t>e</w:t>
      </w:r>
      <w:r w:rsidRPr="00833ECA">
        <w:rPr>
          <w:spacing w:val="2"/>
          <w:sz w:val="24"/>
          <w:szCs w:val="24"/>
        </w:rPr>
        <w:t>n</w:t>
      </w:r>
      <w:r w:rsidRPr="00833ECA">
        <w:rPr>
          <w:spacing w:val="-5"/>
          <w:sz w:val="24"/>
          <w:szCs w:val="24"/>
        </w:rPr>
        <w:t>y</w:t>
      </w:r>
      <w:r w:rsidRPr="00833ECA">
        <w:rPr>
          <w:spacing w:val="1"/>
          <w:sz w:val="24"/>
          <w:szCs w:val="24"/>
        </w:rPr>
        <w:t>e</w:t>
      </w:r>
      <w:r w:rsidRPr="00833ECA">
        <w:rPr>
          <w:spacing w:val="-1"/>
          <w:sz w:val="24"/>
          <w:szCs w:val="24"/>
        </w:rPr>
        <w:t>w</w:t>
      </w:r>
      <w:r w:rsidRPr="00833ECA">
        <w:rPr>
          <w:sz w:val="24"/>
          <w:szCs w:val="24"/>
        </w:rPr>
        <w:t>e</w:t>
      </w:r>
      <w:r w:rsidRPr="00833ECA">
        <w:rPr>
          <w:spacing w:val="6"/>
          <w:sz w:val="24"/>
          <w:szCs w:val="24"/>
        </w:rPr>
        <w:t xml:space="preserve"> </w:t>
      </w:r>
      <w:r w:rsidRPr="00833ECA">
        <w:rPr>
          <w:spacing w:val="-1"/>
          <w:sz w:val="24"/>
          <w:szCs w:val="24"/>
        </w:rPr>
        <w:t>wa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5"/>
          <w:sz w:val="24"/>
          <w:szCs w:val="24"/>
        </w:rPr>
        <w:t xml:space="preserve"> </w:t>
      </w:r>
      <w:r w:rsidRPr="00833ECA">
        <w:rPr>
          <w:spacing w:val="-1"/>
          <w:sz w:val="24"/>
          <w:szCs w:val="24"/>
        </w:rPr>
        <w:t>w</w:t>
      </w:r>
      <w:r w:rsidRPr="00833ECA">
        <w:rPr>
          <w:sz w:val="24"/>
          <w:szCs w:val="24"/>
        </w:rPr>
        <w:t>a</w:t>
      </w:r>
      <w:r w:rsidRPr="00833ECA">
        <w:rPr>
          <w:spacing w:val="4"/>
          <w:sz w:val="24"/>
          <w:szCs w:val="24"/>
        </w:rPr>
        <w:t xml:space="preserve"> </w:t>
      </w:r>
      <w:r w:rsidRPr="00833ECA">
        <w:rPr>
          <w:sz w:val="24"/>
          <w:szCs w:val="24"/>
        </w:rPr>
        <w:t>u</w:t>
      </w:r>
      <w:r w:rsidRPr="00833ECA">
        <w:rPr>
          <w:spacing w:val="1"/>
          <w:sz w:val="24"/>
          <w:szCs w:val="24"/>
        </w:rPr>
        <w:t>zi</w:t>
      </w:r>
      <w:r w:rsidRPr="00833ECA">
        <w:rPr>
          <w:sz w:val="24"/>
          <w:szCs w:val="24"/>
        </w:rPr>
        <w:t>ndu</w:t>
      </w:r>
      <w:r w:rsidRPr="00833ECA">
        <w:rPr>
          <w:spacing w:val="1"/>
          <w:sz w:val="24"/>
          <w:szCs w:val="24"/>
        </w:rPr>
        <w:t>z</w:t>
      </w:r>
      <w:r w:rsidRPr="00833ECA">
        <w:rPr>
          <w:sz w:val="24"/>
          <w:szCs w:val="24"/>
        </w:rPr>
        <w:t xml:space="preserve">i </w:t>
      </w:r>
      <w:r w:rsidRPr="00833ECA">
        <w:rPr>
          <w:spacing w:val="-1"/>
          <w:sz w:val="24"/>
          <w:szCs w:val="24"/>
        </w:rPr>
        <w:t>w</w:t>
      </w:r>
      <w:r w:rsidRPr="00833ECA">
        <w:rPr>
          <w:sz w:val="24"/>
          <w:szCs w:val="24"/>
        </w:rPr>
        <w:t>a</w:t>
      </w:r>
      <w:r w:rsidRPr="00833ECA">
        <w:rPr>
          <w:spacing w:val="4"/>
          <w:sz w:val="24"/>
          <w:szCs w:val="24"/>
        </w:rPr>
        <w:t xml:space="preserve"> </w:t>
      </w:r>
      <w:r w:rsidRPr="00833ECA">
        <w:rPr>
          <w:sz w:val="24"/>
          <w:szCs w:val="24"/>
        </w:rPr>
        <w:t>u</w:t>
      </w:r>
      <w:r w:rsidRPr="00833ECA">
        <w:rPr>
          <w:spacing w:val="-1"/>
          <w:sz w:val="24"/>
          <w:szCs w:val="24"/>
        </w:rPr>
        <w:t>fa</w:t>
      </w:r>
      <w:r w:rsidRPr="00833ECA">
        <w:rPr>
          <w:spacing w:val="1"/>
          <w:sz w:val="24"/>
          <w:szCs w:val="24"/>
        </w:rPr>
        <w:t>lm</w:t>
      </w:r>
      <w:r w:rsidRPr="00833ECA">
        <w:rPr>
          <w:spacing w:val="-1"/>
          <w:sz w:val="24"/>
          <w:szCs w:val="24"/>
        </w:rPr>
        <w:t>e</w:t>
      </w:r>
      <w:r w:rsidRPr="00833ECA">
        <w:rPr>
          <w:sz w:val="24"/>
          <w:szCs w:val="24"/>
        </w:rPr>
        <w:t>.</w:t>
      </w:r>
      <w:r w:rsidRPr="00833ECA">
        <w:rPr>
          <w:spacing w:val="5"/>
          <w:sz w:val="24"/>
          <w:szCs w:val="24"/>
        </w:rPr>
        <w:t xml:space="preserve"> </w:t>
      </w:r>
      <w:r w:rsidRPr="00833ECA">
        <w:rPr>
          <w:sz w:val="24"/>
          <w:szCs w:val="24"/>
        </w:rPr>
        <w:t>To</w:t>
      </w:r>
      <w:r w:rsidRPr="00833ECA">
        <w:rPr>
          <w:spacing w:val="-1"/>
          <w:sz w:val="24"/>
          <w:szCs w:val="24"/>
        </w:rPr>
        <w:t>fa</w:t>
      </w:r>
      <w:r w:rsidRPr="00833ECA">
        <w:rPr>
          <w:sz w:val="24"/>
          <w:szCs w:val="24"/>
        </w:rPr>
        <w:t>u</w:t>
      </w:r>
      <w:r w:rsidRPr="00833ECA">
        <w:rPr>
          <w:spacing w:val="1"/>
          <w:sz w:val="24"/>
          <w:szCs w:val="24"/>
        </w:rPr>
        <w:t>t</w:t>
      </w:r>
      <w:r w:rsidRPr="00833ECA">
        <w:rPr>
          <w:sz w:val="24"/>
          <w:szCs w:val="24"/>
        </w:rPr>
        <w:t>i</w:t>
      </w:r>
      <w:r w:rsidRPr="00833ECA">
        <w:rPr>
          <w:spacing w:val="5"/>
          <w:sz w:val="24"/>
          <w:szCs w:val="24"/>
        </w:rPr>
        <w:t xml:space="preserve"> </w:t>
      </w:r>
      <w:r w:rsidRPr="00833ECA">
        <w:rPr>
          <w:sz w:val="24"/>
          <w:szCs w:val="24"/>
        </w:rPr>
        <w:t>na</w:t>
      </w:r>
      <w:r w:rsidRPr="00833ECA">
        <w:rPr>
          <w:spacing w:val="6"/>
          <w:sz w:val="24"/>
          <w:szCs w:val="24"/>
        </w:rPr>
        <w:t xml:space="preserve"> </w:t>
      </w:r>
      <w:r w:rsidRPr="00833ECA">
        <w:rPr>
          <w:spacing w:val="-1"/>
          <w:sz w:val="24"/>
          <w:szCs w:val="24"/>
        </w:rPr>
        <w:t>Ya</w:t>
      </w:r>
      <w:r w:rsidRPr="00833ECA">
        <w:rPr>
          <w:sz w:val="24"/>
          <w:szCs w:val="24"/>
        </w:rPr>
        <w:t>kobo,</w:t>
      </w:r>
      <w:r w:rsidRPr="00833ECA">
        <w:rPr>
          <w:spacing w:val="5"/>
          <w:sz w:val="24"/>
          <w:szCs w:val="24"/>
        </w:rPr>
        <w:t xml:space="preserve"> </w:t>
      </w:r>
      <w:r w:rsidRPr="00833ECA">
        <w:rPr>
          <w:spacing w:val="-1"/>
          <w:sz w:val="24"/>
          <w:szCs w:val="24"/>
        </w:rPr>
        <w:t>Ye</w:t>
      </w:r>
      <w:r w:rsidRPr="00833ECA">
        <w:rPr>
          <w:sz w:val="24"/>
          <w:szCs w:val="24"/>
        </w:rPr>
        <w:t>su h</w:t>
      </w:r>
      <w:r w:rsidRPr="00833ECA">
        <w:rPr>
          <w:spacing w:val="-1"/>
          <w:sz w:val="24"/>
          <w:szCs w:val="24"/>
        </w:rPr>
        <w:t>a</w:t>
      </w:r>
      <w:r w:rsidRPr="00833ECA">
        <w:rPr>
          <w:sz w:val="24"/>
          <w:szCs w:val="24"/>
        </w:rPr>
        <w:t>kupok</w:t>
      </w:r>
      <w:r w:rsidRPr="00833ECA">
        <w:rPr>
          <w:spacing w:val="-1"/>
          <w:sz w:val="24"/>
          <w:szCs w:val="24"/>
        </w:rPr>
        <w:t>e</w:t>
      </w:r>
      <w:r w:rsidRPr="00833ECA">
        <w:rPr>
          <w:sz w:val="24"/>
          <w:szCs w:val="24"/>
        </w:rPr>
        <w:t>a</w:t>
      </w:r>
      <w:r w:rsidRPr="00833ECA">
        <w:rPr>
          <w:spacing w:val="2"/>
          <w:sz w:val="24"/>
          <w:szCs w:val="24"/>
        </w:rPr>
        <w:t xml:space="preserve"> </w:t>
      </w:r>
      <w:r w:rsidRPr="00833ECA">
        <w:rPr>
          <w:sz w:val="24"/>
          <w:szCs w:val="24"/>
        </w:rPr>
        <w:t>b</w:t>
      </w:r>
      <w:r w:rsidRPr="00833ECA">
        <w:rPr>
          <w:spacing w:val="-1"/>
          <w:sz w:val="24"/>
          <w:szCs w:val="24"/>
        </w:rPr>
        <w:t>a</w:t>
      </w:r>
      <w:r w:rsidRPr="00833ECA">
        <w:rPr>
          <w:spacing w:val="2"/>
          <w:sz w:val="24"/>
          <w:szCs w:val="24"/>
        </w:rPr>
        <w:t>r</w:t>
      </w:r>
      <w:r w:rsidRPr="00833ECA">
        <w:rPr>
          <w:spacing w:val="-1"/>
          <w:sz w:val="24"/>
          <w:szCs w:val="24"/>
        </w:rPr>
        <w:t>a</w:t>
      </w:r>
      <w:r w:rsidRPr="00833ECA">
        <w:rPr>
          <w:sz w:val="24"/>
          <w:szCs w:val="24"/>
        </w:rPr>
        <w:t>ka</w:t>
      </w:r>
      <w:r w:rsidRPr="00833ECA">
        <w:rPr>
          <w:spacing w:val="2"/>
          <w:sz w:val="24"/>
          <w:szCs w:val="24"/>
        </w:rPr>
        <w:t xml:space="preserve"> </w:t>
      </w:r>
      <w:r w:rsidRPr="00833ECA">
        <w:rPr>
          <w:spacing w:val="1"/>
          <w:sz w:val="24"/>
          <w:szCs w:val="24"/>
        </w:rPr>
        <w:t>z</w:t>
      </w:r>
      <w:r w:rsidRPr="00833ECA">
        <w:rPr>
          <w:sz w:val="24"/>
          <w:szCs w:val="24"/>
        </w:rPr>
        <w:t>o</w:t>
      </w:r>
      <w:r w:rsidRPr="00833ECA">
        <w:rPr>
          <w:spacing w:val="1"/>
          <w:sz w:val="24"/>
          <w:szCs w:val="24"/>
        </w:rPr>
        <w:t>z</w:t>
      </w:r>
      <w:r w:rsidRPr="00833ECA">
        <w:rPr>
          <w:sz w:val="24"/>
          <w:szCs w:val="24"/>
        </w:rPr>
        <w:t>o</w:t>
      </w:r>
      <w:r w:rsidRPr="00833ECA">
        <w:rPr>
          <w:spacing w:val="-2"/>
          <w:sz w:val="24"/>
          <w:szCs w:val="24"/>
        </w:rPr>
        <w:t>t</w:t>
      </w:r>
      <w:r w:rsidRPr="00833ECA">
        <w:rPr>
          <w:sz w:val="24"/>
          <w:szCs w:val="24"/>
        </w:rPr>
        <w:t>e k</w:t>
      </w:r>
      <w:r w:rsidRPr="00833ECA">
        <w:rPr>
          <w:spacing w:val="-1"/>
          <w:sz w:val="24"/>
          <w:szCs w:val="24"/>
        </w:rPr>
        <w:t>w</w:t>
      </w:r>
      <w:r w:rsidRPr="00833ECA">
        <w:rPr>
          <w:sz w:val="24"/>
          <w:szCs w:val="24"/>
        </w:rPr>
        <w:t>a</w:t>
      </w:r>
      <w:r w:rsidRPr="00833ECA">
        <w:rPr>
          <w:spacing w:val="2"/>
          <w:sz w:val="24"/>
          <w:szCs w:val="24"/>
        </w:rPr>
        <w:t xml:space="preserve"> </w:t>
      </w:r>
      <w:r w:rsidRPr="00833ECA">
        <w:rPr>
          <w:sz w:val="24"/>
          <w:szCs w:val="24"/>
        </w:rPr>
        <w:t>s</w:t>
      </w:r>
      <w:r w:rsidRPr="00833ECA">
        <w:rPr>
          <w:spacing w:val="-1"/>
          <w:sz w:val="24"/>
          <w:szCs w:val="24"/>
        </w:rPr>
        <w:t>a</w:t>
      </w:r>
      <w:r w:rsidRPr="00833ECA">
        <w:rPr>
          <w:spacing w:val="2"/>
          <w:sz w:val="24"/>
          <w:szCs w:val="24"/>
        </w:rPr>
        <w:t>b</w:t>
      </w:r>
      <w:r w:rsidRPr="00833ECA">
        <w:rPr>
          <w:spacing w:val="-1"/>
          <w:sz w:val="24"/>
          <w:szCs w:val="24"/>
        </w:rPr>
        <w:t>a</w:t>
      </w:r>
      <w:r w:rsidRPr="00833ECA">
        <w:rPr>
          <w:sz w:val="24"/>
          <w:szCs w:val="24"/>
        </w:rPr>
        <w:t>bu</w:t>
      </w:r>
      <w:r w:rsidRPr="00833ECA">
        <w:rPr>
          <w:spacing w:val="6"/>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z w:val="24"/>
          <w:szCs w:val="24"/>
        </w:rPr>
        <w:t>u</w:t>
      </w:r>
      <w:r w:rsidRPr="00833ECA">
        <w:rPr>
          <w:spacing w:val="-1"/>
          <w:sz w:val="24"/>
          <w:szCs w:val="24"/>
        </w:rPr>
        <w:t>a</w:t>
      </w:r>
      <w:r w:rsidRPr="00833ECA">
        <w:rPr>
          <w:sz w:val="24"/>
          <w:szCs w:val="24"/>
        </w:rPr>
        <w:t>s</w:t>
      </w:r>
      <w:r w:rsidRPr="00833ECA">
        <w:rPr>
          <w:spacing w:val="1"/>
          <w:sz w:val="24"/>
          <w:szCs w:val="24"/>
        </w:rPr>
        <w:t>i</w:t>
      </w:r>
      <w:r w:rsidRPr="00833ECA">
        <w:rPr>
          <w:sz w:val="24"/>
          <w:szCs w:val="24"/>
        </w:rPr>
        <w:t>:</w:t>
      </w:r>
      <w:r w:rsidRPr="00833ECA">
        <w:rPr>
          <w:spacing w:val="4"/>
          <w:sz w:val="24"/>
          <w:szCs w:val="24"/>
        </w:rPr>
        <w:t xml:space="preserve"> </w:t>
      </w:r>
      <w:r w:rsidRPr="00833ECA">
        <w:rPr>
          <w:sz w:val="24"/>
          <w:szCs w:val="24"/>
        </w:rPr>
        <w:t>k</w:t>
      </w:r>
      <w:r w:rsidRPr="00833ECA">
        <w:rPr>
          <w:spacing w:val="-1"/>
          <w:sz w:val="24"/>
          <w:szCs w:val="24"/>
        </w:rPr>
        <w:t>wa</w:t>
      </w:r>
      <w:r w:rsidRPr="00833ECA">
        <w:rPr>
          <w:sz w:val="24"/>
          <w:szCs w:val="24"/>
        </w:rPr>
        <w:t>ni</w:t>
      </w:r>
      <w:r w:rsidRPr="00833ECA">
        <w:rPr>
          <w:spacing w:val="1"/>
          <w:sz w:val="24"/>
          <w:szCs w:val="24"/>
        </w:rPr>
        <w:t xml:space="preserve"> </w:t>
      </w:r>
      <w:r w:rsidRPr="00833ECA">
        <w:rPr>
          <w:sz w:val="24"/>
          <w:szCs w:val="24"/>
        </w:rPr>
        <w:t>h</w:t>
      </w:r>
      <w:r w:rsidRPr="00833ECA">
        <w:rPr>
          <w:spacing w:val="-1"/>
          <w:sz w:val="24"/>
          <w:szCs w:val="24"/>
        </w:rPr>
        <w:t>a</w:t>
      </w:r>
      <w:r w:rsidRPr="00833ECA">
        <w:rPr>
          <w:sz w:val="24"/>
          <w:szCs w:val="24"/>
        </w:rPr>
        <w:t>ku</w:t>
      </w:r>
      <w:r w:rsidRPr="00833ECA">
        <w:rPr>
          <w:spacing w:val="2"/>
          <w:sz w:val="24"/>
          <w:szCs w:val="24"/>
        </w:rPr>
        <w:t>w</w:t>
      </w:r>
      <w:r w:rsidRPr="00833ECA">
        <w:rPr>
          <w:sz w:val="24"/>
          <w:szCs w:val="24"/>
        </w:rPr>
        <w:t xml:space="preserve">a </w:t>
      </w:r>
      <w:r w:rsidRPr="00833ECA">
        <w:rPr>
          <w:spacing w:val="2"/>
          <w:sz w:val="24"/>
          <w:szCs w:val="24"/>
        </w:rPr>
        <w:t>n</w:t>
      </w:r>
      <w:r w:rsidRPr="00833ECA">
        <w:rPr>
          <w:sz w:val="24"/>
          <w:szCs w:val="24"/>
        </w:rPr>
        <w:t>a d</w:t>
      </w:r>
      <w:r w:rsidRPr="00833ECA">
        <w:rPr>
          <w:spacing w:val="2"/>
          <w:sz w:val="24"/>
          <w:szCs w:val="24"/>
        </w:rPr>
        <w:t>h</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i</w:t>
      </w:r>
      <w:r w:rsidRPr="00833ECA">
        <w:rPr>
          <w:sz w:val="24"/>
          <w:szCs w:val="24"/>
        </w:rPr>
        <w:t>.</w:t>
      </w:r>
      <w:r w:rsidRPr="00833ECA">
        <w:rPr>
          <w:spacing w:val="3"/>
          <w:sz w:val="24"/>
          <w:szCs w:val="24"/>
        </w:rPr>
        <w:t xml:space="preserve"> </w:t>
      </w:r>
      <w:r w:rsidRPr="00833ECA">
        <w:rPr>
          <w:spacing w:val="-3"/>
          <w:sz w:val="24"/>
          <w:szCs w:val="24"/>
        </w:rPr>
        <w:t>L</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ni</w:t>
      </w:r>
      <w:r w:rsidRPr="00833ECA">
        <w:rPr>
          <w:spacing w:val="1"/>
          <w:sz w:val="24"/>
          <w:szCs w:val="24"/>
        </w:rPr>
        <w:t xml:space="preserve"> </w:t>
      </w:r>
      <w:r w:rsidRPr="00833ECA">
        <w:rPr>
          <w:sz w:val="24"/>
          <w:szCs w:val="24"/>
        </w:rPr>
        <w:t>k</w:t>
      </w:r>
      <w:r w:rsidRPr="00833ECA">
        <w:rPr>
          <w:spacing w:val="2"/>
          <w:sz w:val="24"/>
          <w:szCs w:val="24"/>
        </w:rPr>
        <w:t>w</w:t>
      </w:r>
      <w:r w:rsidRPr="00833ECA">
        <w:rPr>
          <w:sz w:val="24"/>
          <w:szCs w:val="24"/>
        </w:rPr>
        <w:t>a s</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bu</w:t>
      </w:r>
      <w:r w:rsidRPr="00833ECA">
        <w:rPr>
          <w:spacing w:val="1"/>
          <w:sz w:val="24"/>
          <w:szCs w:val="24"/>
        </w:rPr>
        <w:t xml:space="preserve"> </w:t>
      </w:r>
      <w:r w:rsidRPr="00833ECA">
        <w:rPr>
          <w:spacing w:val="-1"/>
          <w:sz w:val="24"/>
          <w:szCs w:val="24"/>
        </w:rPr>
        <w:t>a</w:t>
      </w:r>
      <w:r w:rsidRPr="00833ECA">
        <w:rPr>
          <w:spacing w:val="1"/>
          <w:sz w:val="24"/>
          <w:szCs w:val="24"/>
        </w:rPr>
        <w:t>li</w:t>
      </w:r>
      <w:r w:rsidRPr="00833ECA">
        <w:rPr>
          <w:sz w:val="24"/>
          <w:szCs w:val="24"/>
        </w:rPr>
        <w:t>ku</w:t>
      </w:r>
      <w:r w:rsidRPr="00833ECA">
        <w:rPr>
          <w:spacing w:val="-1"/>
          <w:sz w:val="24"/>
          <w:szCs w:val="24"/>
        </w:rPr>
        <w:t>w</w:t>
      </w:r>
      <w:r w:rsidRPr="00833ECA">
        <w:rPr>
          <w:sz w:val="24"/>
          <w:szCs w:val="24"/>
        </w:rPr>
        <w:t xml:space="preserve">a </w:t>
      </w:r>
      <w:r w:rsidRPr="00833ECA">
        <w:rPr>
          <w:spacing w:val="1"/>
          <w:sz w:val="24"/>
          <w:szCs w:val="24"/>
        </w:rPr>
        <w:t>m</w:t>
      </w:r>
      <w:r w:rsidRPr="00833ECA">
        <w:rPr>
          <w:spacing w:val="-1"/>
          <w:sz w:val="24"/>
          <w:szCs w:val="24"/>
        </w:rPr>
        <w:t>wa</w:t>
      </w:r>
      <w:r w:rsidRPr="00833ECA">
        <w:rPr>
          <w:spacing w:val="1"/>
          <w:sz w:val="24"/>
          <w:szCs w:val="24"/>
        </w:rPr>
        <w:t>mi</w:t>
      </w:r>
      <w:r w:rsidRPr="00833ECA">
        <w:rPr>
          <w:spacing w:val="2"/>
          <w:sz w:val="24"/>
          <w:szCs w:val="24"/>
        </w:rPr>
        <w:t>n</w:t>
      </w:r>
      <w:r w:rsidRPr="00833ECA">
        <w:rPr>
          <w:spacing w:val="1"/>
          <w:sz w:val="24"/>
          <w:szCs w:val="24"/>
        </w:rPr>
        <w:t>i</w:t>
      </w:r>
      <w:r w:rsidRPr="00833ECA">
        <w:rPr>
          <w:spacing w:val="-1"/>
          <w:sz w:val="24"/>
          <w:szCs w:val="24"/>
        </w:rPr>
        <w:t>f</w:t>
      </w:r>
      <w:r w:rsidRPr="00833ECA">
        <w:rPr>
          <w:sz w:val="24"/>
          <w:szCs w:val="24"/>
        </w:rPr>
        <w:t>u</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 b</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w:t>
      </w:r>
      <w:r w:rsidRPr="00833ECA">
        <w:rPr>
          <w:spacing w:val="1"/>
          <w:sz w:val="24"/>
          <w:szCs w:val="24"/>
        </w:rPr>
        <w:t xml:space="preserve"> </w:t>
      </w:r>
      <w:r w:rsidRPr="00833ECA">
        <w:rPr>
          <w:spacing w:val="-1"/>
          <w:sz w:val="24"/>
          <w:szCs w:val="24"/>
        </w:rPr>
        <w:t>Ye</w:t>
      </w:r>
      <w:r w:rsidRPr="00833ECA">
        <w:rPr>
          <w:sz w:val="24"/>
          <w:szCs w:val="24"/>
        </w:rPr>
        <w:t>su</w:t>
      </w:r>
      <w:r w:rsidRPr="00833ECA">
        <w:rPr>
          <w:spacing w:val="1"/>
          <w:sz w:val="24"/>
          <w:szCs w:val="24"/>
        </w:rPr>
        <w:t xml:space="preserve"> </w:t>
      </w:r>
      <w:r w:rsidRPr="00833ECA">
        <w:rPr>
          <w:spacing w:val="-1"/>
          <w:sz w:val="24"/>
          <w:szCs w:val="24"/>
        </w:rPr>
        <w:t>a</w:t>
      </w:r>
      <w:r w:rsidRPr="00833ECA">
        <w:rPr>
          <w:spacing w:val="1"/>
          <w:sz w:val="24"/>
          <w:szCs w:val="24"/>
        </w:rPr>
        <w:t>li</w:t>
      </w:r>
      <w:r w:rsidRPr="00833ECA">
        <w:rPr>
          <w:sz w:val="24"/>
          <w:szCs w:val="24"/>
        </w:rPr>
        <w:t>p</w:t>
      </w:r>
      <w:r w:rsidRPr="00833ECA">
        <w:rPr>
          <w:spacing w:val="2"/>
          <w:sz w:val="24"/>
          <w:szCs w:val="24"/>
        </w:rPr>
        <w:t>o</w:t>
      </w:r>
      <w:r w:rsidRPr="00833ECA">
        <w:rPr>
          <w:sz w:val="24"/>
          <w:szCs w:val="24"/>
        </w:rPr>
        <w:t>k</w:t>
      </w:r>
      <w:r w:rsidRPr="00833ECA">
        <w:rPr>
          <w:spacing w:val="-1"/>
          <w:sz w:val="24"/>
          <w:szCs w:val="24"/>
        </w:rPr>
        <w:t>e</w:t>
      </w:r>
      <w:r w:rsidRPr="00833ECA">
        <w:rPr>
          <w:sz w:val="24"/>
          <w:szCs w:val="24"/>
        </w:rPr>
        <w:t>a b</w:t>
      </w:r>
      <w:r w:rsidRPr="00833ECA">
        <w:rPr>
          <w:spacing w:val="-1"/>
          <w:sz w:val="24"/>
          <w:szCs w:val="24"/>
        </w:rPr>
        <w:t>a</w:t>
      </w:r>
      <w:r w:rsidRPr="00833ECA">
        <w:rPr>
          <w:spacing w:val="2"/>
          <w:sz w:val="24"/>
          <w:szCs w:val="24"/>
        </w:rPr>
        <w:t>r</w:t>
      </w:r>
      <w:r w:rsidRPr="00833ECA">
        <w:rPr>
          <w:spacing w:val="-1"/>
          <w:sz w:val="24"/>
          <w:szCs w:val="24"/>
        </w:rPr>
        <w:t>a</w:t>
      </w:r>
      <w:r w:rsidRPr="00833ECA">
        <w:rPr>
          <w:sz w:val="24"/>
          <w:szCs w:val="24"/>
        </w:rPr>
        <w:t xml:space="preserve">ka </w:t>
      </w:r>
      <w:r w:rsidRPr="00833ECA">
        <w:rPr>
          <w:spacing w:val="5"/>
          <w:sz w:val="24"/>
          <w:szCs w:val="24"/>
        </w:rPr>
        <w:t>n</w:t>
      </w:r>
      <w:r w:rsidRPr="00833ECA">
        <w:rPr>
          <w:spacing w:val="-7"/>
          <w:sz w:val="24"/>
          <w:szCs w:val="24"/>
        </w:rPr>
        <w:t>y</w:t>
      </w:r>
      <w:r w:rsidRPr="00833ECA">
        <w:rPr>
          <w:spacing w:val="1"/>
          <w:sz w:val="24"/>
          <w:szCs w:val="24"/>
        </w:rPr>
        <w:t>i</w:t>
      </w:r>
      <w:r w:rsidRPr="00833ECA">
        <w:rPr>
          <w:spacing w:val="2"/>
          <w:sz w:val="24"/>
          <w:szCs w:val="24"/>
        </w:rPr>
        <w:t>n</w:t>
      </w:r>
      <w:r w:rsidRPr="00833ECA">
        <w:rPr>
          <w:spacing w:val="-2"/>
          <w:sz w:val="24"/>
          <w:szCs w:val="24"/>
        </w:rPr>
        <w:t>g</w:t>
      </w:r>
      <w:r w:rsidRPr="00833ECA">
        <w:rPr>
          <w:sz w:val="24"/>
          <w:szCs w:val="24"/>
        </w:rPr>
        <w:t>i</w:t>
      </w:r>
      <w:r w:rsidRPr="00833ECA">
        <w:rPr>
          <w:spacing w:val="2"/>
          <w:sz w:val="24"/>
          <w:szCs w:val="24"/>
        </w:rPr>
        <w:t xml:space="preserve"> </w:t>
      </w:r>
      <w:r w:rsidRPr="00833ECA">
        <w:rPr>
          <w:spacing w:val="-1"/>
          <w:sz w:val="24"/>
          <w:szCs w:val="24"/>
        </w:rPr>
        <w:t>wa</w:t>
      </w:r>
      <w:r w:rsidRPr="00833ECA">
        <w:rPr>
          <w:spacing w:val="2"/>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2"/>
          <w:sz w:val="24"/>
          <w:szCs w:val="24"/>
        </w:rPr>
        <w:t xml:space="preserve"> </w:t>
      </w:r>
      <w:r w:rsidRPr="00833ECA">
        <w:rPr>
          <w:spacing w:val="-1"/>
          <w:sz w:val="24"/>
          <w:szCs w:val="24"/>
        </w:rPr>
        <w:t>w</w:t>
      </w:r>
      <w:r w:rsidRPr="00833ECA">
        <w:rPr>
          <w:sz w:val="24"/>
          <w:szCs w:val="24"/>
        </w:rPr>
        <w:t>a uh</w:t>
      </w:r>
      <w:r w:rsidRPr="00833ECA">
        <w:rPr>
          <w:spacing w:val="-1"/>
          <w:sz w:val="24"/>
          <w:szCs w:val="24"/>
        </w:rPr>
        <w:t>a</w:t>
      </w:r>
      <w:r w:rsidRPr="00833ECA">
        <w:rPr>
          <w:sz w:val="24"/>
          <w:szCs w:val="24"/>
        </w:rPr>
        <w:t>i</w:t>
      </w:r>
      <w:r w:rsidRPr="00833ECA">
        <w:rPr>
          <w:spacing w:val="2"/>
          <w:sz w:val="24"/>
          <w:szCs w:val="24"/>
        </w:rPr>
        <w:t xml:space="preserve"> </w:t>
      </w:r>
      <w:r w:rsidRPr="00833ECA">
        <w:rPr>
          <w:spacing w:val="-1"/>
          <w:sz w:val="24"/>
          <w:szCs w:val="24"/>
        </w:rPr>
        <w:t>wa</w:t>
      </w:r>
      <w:r w:rsidRPr="00833ECA">
        <w:rPr>
          <w:sz w:val="24"/>
          <w:szCs w:val="24"/>
        </w:rPr>
        <w:t>ke dun</w:t>
      </w:r>
      <w:r w:rsidRPr="00833ECA">
        <w:rPr>
          <w:spacing w:val="1"/>
          <w:sz w:val="24"/>
          <w:szCs w:val="24"/>
        </w:rPr>
        <w:t>i</w:t>
      </w:r>
      <w:r w:rsidRPr="00833ECA">
        <w:rPr>
          <w:spacing w:val="-1"/>
          <w:sz w:val="24"/>
          <w:szCs w:val="24"/>
        </w:rPr>
        <w:t>a</w:t>
      </w:r>
      <w:r w:rsidRPr="00833ECA">
        <w:rPr>
          <w:sz w:val="24"/>
          <w:szCs w:val="24"/>
        </w:rPr>
        <w:t>ni</w:t>
      </w:r>
      <w:r w:rsidRPr="00833ECA">
        <w:rPr>
          <w:spacing w:val="2"/>
          <w:sz w:val="24"/>
          <w:szCs w:val="24"/>
        </w:rPr>
        <w:t xml:space="preserve"> </w:t>
      </w:r>
      <w:r w:rsidRPr="00833ECA">
        <w:rPr>
          <w:sz w:val="24"/>
          <w:szCs w:val="24"/>
        </w:rPr>
        <w:t>na h</w:t>
      </w:r>
      <w:r w:rsidRPr="00833ECA">
        <w:rPr>
          <w:spacing w:val="-1"/>
          <w:sz w:val="24"/>
          <w:szCs w:val="24"/>
        </w:rPr>
        <w:t>a</w:t>
      </w:r>
      <w:r w:rsidRPr="00833ECA">
        <w:rPr>
          <w:spacing w:val="1"/>
          <w:sz w:val="24"/>
          <w:szCs w:val="24"/>
        </w:rPr>
        <w:t>t</w:t>
      </w:r>
      <w:r w:rsidRPr="00833ECA">
        <w:rPr>
          <w:sz w:val="24"/>
          <w:szCs w:val="24"/>
        </w:rPr>
        <w:t>a b</w:t>
      </w:r>
      <w:r w:rsidRPr="00833ECA">
        <w:rPr>
          <w:spacing w:val="-1"/>
          <w:sz w:val="24"/>
          <w:szCs w:val="24"/>
        </w:rPr>
        <w:t>ara</w:t>
      </w:r>
      <w:r w:rsidRPr="00833ECA">
        <w:rPr>
          <w:spacing w:val="2"/>
          <w:sz w:val="24"/>
          <w:szCs w:val="24"/>
        </w:rPr>
        <w:t>k</w:t>
      </w:r>
      <w:r w:rsidRPr="00833ECA">
        <w:rPr>
          <w:sz w:val="24"/>
          <w:szCs w:val="24"/>
        </w:rPr>
        <w:t>a</w:t>
      </w:r>
      <w:r w:rsidRPr="00833ECA">
        <w:rPr>
          <w:spacing w:val="2"/>
          <w:sz w:val="24"/>
          <w:szCs w:val="24"/>
        </w:rPr>
        <w:t xml:space="preserve"> </w:t>
      </w:r>
      <w:r w:rsidRPr="00833ECA">
        <w:rPr>
          <w:sz w:val="24"/>
          <w:szCs w:val="24"/>
        </w:rPr>
        <w:t>kub</w:t>
      </w:r>
      <w:r w:rsidRPr="00833ECA">
        <w:rPr>
          <w:spacing w:val="-1"/>
          <w:sz w:val="24"/>
          <w:szCs w:val="24"/>
        </w:rPr>
        <w:t>w</w:t>
      </w:r>
      <w:r w:rsidRPr="00833ECA">
        <w:rPr>
          <w:sz w:val="24"/>
          <w:szCs w:val="24"/>
        </w:rPr>
        <w:t xml:space="preserve">a </w:t>
      </w:r>
      <w:r w:rsidRPr="00833ECA">
        <w:rPr>
          <w:spacing w:val="1"/>
          <w:sz w:val="24"/>
          <w:szCs w:val="24"/>
        </w:rPr>
        <w:t>z</w:t>
      </w:r>
      <w:r w:rsidRPr="00833ECA">
        <w:rPr>
          <w:spacing w:val="-1"/>
          <w:sz w:val="24"/>
          <w:szCs w:val="24"/>
        </w:rPr>
        <w:t>a</w:t>
      </w:r>
      <w:r w:rsidRPr="00833ECA">
        <w:rPr>
          <w:spacing w:val="1"/>
          <w:sz w:val="24"/>
          <w:szCs w:val="24"/>
        </w:rPr>
        <w:t>i</w:t>
      </w:r>
      <w:r w:rsidRPr="00833ECA">
        <w:rPr>
          <w:sz w:val="24"/>
          <w:szCs w:val="24"/>
        </w:rPr>
        <w:t>di</w:t>
      </w:r>
      <w:r w:rsidRPr="00833ECA">
        <w:rPr>
          <w:spacing w:val="2"/>
          <w:sz w:val="24"/>
          <w:szCs w:val="24"/>
        </w:rPr>
        <w:t xml:space="preserve"> </w:t>
      </w:r>
      <w:r w:rsidRPr="00833ECA">
        <w:rPr>
          <w:spacing w:val="-1"/>
          <w:sz w:val="24"/>
          <w:szCs w:val="24"/>
        </w:rPr>
        <w:t>a</w:t>
      </w:r>
      <w:r w:rsidRPr="00833ECA">
        <w:rPr>
          <w:spacing w:val="1"/>
          <w:sz w:val="24"/>
          <w:szCs w:val="24"/>
        </w:rPr>
        <w:t>li</w:t>
      </w:r>
      <w:r w:rsidRPr="00833ECA">
        <w:rPr>
          <w:sz w:val="24"/>
          <w:szCs w:val="24"/>
        </w:rPr>
        <w:t>pop</w:t>
      </w:r>
      <w:r w:rsidRPr="00833ECA">
        <w:rPr>
          <w:spacing w:val="-1"/>
          <w:sz w:val="24"/>
          <w:szCs w:val="24"/>
        </w:rPr>
        <w:t>a</w:t>
      </w:r>
      <w:r w:rsidRPr="00833ECA">
        <w:rPr>
          <w:sz w:val="24"/>
          <w:szCs w:val="24"/>
        </w:rPr>
        <w:t xml:space="preserve">a </w:t>
      </w:r>
      <w:r w:rsidRPr="00833ECA">
        <w:rPr>
          <w:spacing w:val="1"/>
          <w:sz w:val="24"/>
          <w:szCs w:val="24"/>
        </w:rPr>
        <w:t>m</w:t>
      </w:r>
      <w:r w:rsidRPr="00833ECA">
        <w:rPr>
          <w:sz w:val="24"/>
          <w:szCs w:val="24"/>
        </w:rPr>
        <w:t>b</w:t>
      </w:r>
      <w:r w:rsidRPr="00833ECA">
        <w:rPr>
          <w:spacing w:val="1"/>
          <w:sz w:val="24"/>
          <w:szCs w:val="24"/>
        </w:rPr>
        <w:t>i</w:t>
      </w:r>
      <w:r w:rsidRPr="00833ECA">
        <w:rPr>
          <w:spacing w:val="-2"/>
          <w:sz w:val="24"/>
          <w:szCs w:val="24"/>
        </w:rPr>
        <w:t>g</w:t>
      </w:r>
      <w:r w:rsidRPr="00833ECA">
        <w:rPr>
          <w:sz w:val="24"/>
          <w:szCs w:val="24"/>
        </w:rPr>
        <w:t>un</w:t>
      </w:r>
      <w:r w:rsidRPr="00833ECA">
        <w:rPr>
          <w:spacing w:val="1"/>
          <w:sz w:val="24"/>
          <w:szCs w:val="24"/>
        </w:rPr>
        <w:t>i</w:t>
      </w:r>
      <w:r w:rsidRPr="00833ECA">
        <w:rPr>
          <w:sz w:val="24"/>
          <w:szCs w:val="24"/>
        </w:rPr>
        <w:t>.</w:t>
      </w:r>
      <w:r w:rsidRPr="00833ECA">
        <w:rPr>
          <w:spacing w:val="1"/>
          <w:sz w:val="24"/>
          <w:szCs w:val="24"/>
        </w:rPr>
        <w:t xml:space="preserve"> </w:t>
      </w:r>
      <w:r w:rsidRPr="00833ECA">
        <w:rPr>
          <w:spacing w:val="-1"/>
          <w:sz w:val="24"/>
          <w:szCs w:val="24"/>
        </w:rPr>
        <w:t>K</w:t>
      </w:r>
      <w:r w:rsidRPr="00833ECA">
        <w:rPr>
          <w:spacing w:val="1"/>
          <w:sz w:val="24"/>
          <w:szCs w:val="24"/>
        </w:rPr>
        <w:t>i</w:t>
      </w:r>
      <w:r w:rsidRPr="00833ECA">
        <w:rPr>
          <w:sz w:val="24"/>
          <w:szCs w:val="24"/>
        </w:rPr>
        <w:t>n</w:t>
      </w:r>
      <w:r w:rsidRPr="00833ECA">
        <w:rPr>
          <w:spacing w:val="-1"/>
          <w:sz w:val="24"/>
          <w:szCs w:val="24"/>
        </w:rPr>
        <w:t>ac</w:t>
      </w:r>
      <w:r w:rsidRPr="00833ECA">
        <w:rPr>
          <w:sz w:val="24"/>
          <w:szCs w:val="24"/>
        </w:rPr>
        <w:t>hos</w:t>
      </w:r>
      <w:r w:rsidRPr="00833ECA">
        <w:rPr>
          <w:spacing w:val="2"/>
          <w:sz w:val="24"/>
          <w:szCs w:val="24"/>
        </w:rPr>
        <w:t>h</w:t>
      </w:r>
      <w:r w:rsidRPr="00833ECA">
        <w:rPr>
          <w:spacing w:val="-1"/>
          <w:sz w:val="24"/>
          <w:szCs w:val="24"/>
        </w:rPr>
        <w:t>a</w:t>
      </w:r>
      <w:r w:rsidRPr="00833ECA">
        <w:rPr>
          <w:spacing w:val="2"/>
          <w:sz w:val="24"/>
          <w:szCs w:val="24"/>
        </w:rPr>
        <w:t>n</w:t>
      </w:r>
      <w:r w:rsidRPr="00833ECA">
        <w:rPr>
          <w:spacing w:val="-2"/>
          <w:sz w:val="24"/>
          <w:szCs w:val="24"/>
        </w:rPr>
        <w:t>g</w:t>
      </w:r>
      <w:r w:rsidRPr="00833ECA">
        <w:rPr>
          <w:spacing w:val="-1"/>
          <w:sz w:val="24"/>
          <w:szCs w:val="24"/>
        </w:rPr>
        <w:t>a</w:t>
      </w:r>
      <w:r w:rsidRPr="00833ECA">
        <w:rPr>
          <w:spacing w:val="2"/>
          <w:sz w:val="24"/>
          <w:szCs w:val="24"/>
        </w:rPr>
        <w:t>z</w:t>
      </w:r>
      <w:r w:rsidRPr="00833ECA">
        <w:rPr>
          <w:sz w:val="24"/>
          <w:szCs w:val="24"/>
        </w:rPr>
        <w:t xml:space="preserve">a </w:t>
      </w:r>
      <w:r w:rsidRPr="00833ECA">
        <w:rPr>
          <w:spacing w:val="1"/>
          <w:sz w:val="24"/>
          <w:szCs w:val="24"/>
        </w:rPr>
        <w:t>z</w:t>
      </w:r>
      <w:r w:rsidRPr="00833ECA">
        <w:rPr>
          <w:spacing w:val="-1"/>
          <w:sz w:val="24"/>
          <w:szCs w:val="24"/>
        </w:rPr>
        <w:t>a</w:t>
      </w:r>
      <w:r w:rsidRPr="00833ECA">
        <w:rPr>
          <w:spacing w:val="1"/>
          <w:sz w:val="24"/>
          <w:szCs w:val="24"/>
        </w:rPr>
        <w:t>i</w:t>
      </w:r>
      <w:r w:rsidRPr="00833ECA">
        <w:rPr>
          <w:sz w:val="24"/>
          <w:szCs w:val="24"/>
        </w:rPr>
        <w:t>di</w:t>
      </w:r>
      <w:r w:rsidRPr="00833ECA">
        <w:rPr>
          <w:spacing w:val="2"/>
          <w:sz w:val="24"/>
          <w:szCs w:val="24"/>
        </w:rPr>
        <w:t xml:space="preserve"> </w:t>
      </w:r>
      <w:r w:rsidRPr="00833ECA">
        <w:rPr>
          <w:spacing w:val="1"/>
          <w:sz w:val="24"/>
          <w:szCs w:val="24"/>
        </w:rPr>
        <w:t>j</w:t>
      </w:r>
      <w:r w:rsidRPr="00833ECA">
        <w:rPr>
          <w:sz w:val="24"/>
          <w:szCs w:val="24"/>
        </w:rPr>
        <w:t>uu</w:t>
      </w:r>
      <w:r w:rsidRPr="00833ECA">
        <w:rPr>
          <w:spacing w:val="3"/>
          <w:sz w:val="24"/>
          <w:szCs w:val="24"/>
        </w:rPr>
        <w:t xml:space="preserve"> </w:t>
      </w:r>
      <w:r w:rsidRPr="00833ECA">
        <w:rPr>
          <w:spacing w:val="-7"/>
          <w:sz w:val="24"/>
          <w:szCs w:val="24"/>
        </w:rPr>
        <w:t>y</w:t>
      </w:r>
      <w:r w:rsidRPr="00833ECA">
        <w:rPr>
          <w:sz w:val="24"/>
          <w:szCs w:val="24"/>
        </w:rPr>
        <w:t>a b</w:t>
      </w:r>
      <w:r w:rsidRPr="00833ECA">
        <w:rPr>
          <w:spacing w:val="-1"/>
          <w:sz w:val="24"/>
          <w:szCs w:val="24"/>
        </w:rPr>
        <w:t>ara</w:t>
      </w:r>
      <w:r w:rsidRPr="00833ECA">
        <w:rPr>
          <w:sz w:val="24"/>
          <w:szCs w:val="24"/>
        </w:rPr>
        <w:t>ka</w:t>
      </w:r>
      <w:r w:rsidRPr="00833ECA">
        <w:rPr>
          <w:spacing w:val="3"/>
          <w:sz w:val="24"/>
          <w:szCs w:val="24"/>
        </w:rPr>
        <w:t xml:space="preserve"> </w:t>
      </w:r>
      <w:r w:rsidRPr="00833ECA">
        <w:rPr>
          <w:spacing w:val="1"/>
          <w:sz w:val="24"/>
          <w:szCs w:val="24"/>
        </w:rPr>
        <w:t>z</w:t>
      </w:r>
      <w:r w:rsidRPr="00833ECA">
        <w:rPr>
          <w:sz w:val="24"/>
          <w:szCs w:val="24"/>
        </w:rPr>
        <w:t xml:space="preserve">a </w:t>
      </w:r>
      <w:r w:rsidRPr="00833ECA">
        <w:rPr>
          <w:spacing w:val="-1"/>
          <w:sz w:val="24"/>
          <w:szCs w:val="24"/>
        </w:rPr>
        <w:t>Ye</w:t>
      </w:r>
      <w:r w:rsidRPr="00833ECA">
        <w:rPr>
          <w:sz w:val="24"/>
          <w:szCs w:val="24"/>
        </w:rPr>
        <w:t>su</w:t>
      </w:r>
      <w:r w:rsidRPr="00833ECA">
        <w:rPr>
          <w:spacing w:val="4"/>
          <w:sz w:val="24"/>
          <w:szCs w:val="24"/>
        </w:rPr>
        <w:t xml:space="preserve"> </w:t>
      </w:r>
      <w:r w:rsidRPr="00833ECA">
        <w:rPr>
          <w:sz w:val="24"/>
          <w:szCs w:val="24"/>
        </w:rPr>
        <w:t>ni</w:t>
      </w:r>
      <w:r w:rsidRPr="00833ECA">
        <w:rPr>
          <w:spacing w:val="2"/>
          <w:sz w:val="24"/>
          <w:szCs w:val="24"/>
        </w:rPr>
        <w:t xml:space="preserve"> </w:t>
      </w:r>
      <w:r w:rsidRPr="00833ECA">
        <w:rPr>
          <w:sz w:val="24"/>
          <w:szCs w:val="24"/>
        </w:rPr>
        <w:t>k</w:t>
      </w:r>
      <w:r w:rsidRPr="00833ECA">
        <w:rPr>
          <w:spacing w:val="-1"/>
          <w:sz w:val="24"/>
          <w:szCs w:val="24"/>
        </w:rPr>
        <w:t>wa</w:t>
      </w:r>
      <w:r w:rsidRPr="00833ECA">
        <w:rPr>
          <w:spacing w:val="3"/>
          <w:sz w:val="24"/>
          <w:szCs w:val="24"/>
        </w:rPr>
        <w:t>m</w:t>
      </w:r>
      <w:r w:rsidRPr="00833ECA">
        <w:rPr>
          <w:sz w:val="24"/>
          <w:szCs w:val="24"/>
        </w:rPr>
        <w:t>b</w:t>
      </w:r>
      <w:r w:rsidRPr="00833ECA">
        <w:rPr>
          <w:spacing w:val="-1"/>
          <w:sz w:val="24"/>
          <w:szCs w:val="24"/>
        </w:rPr>
        <w:t>a</w:t>
      </w:r>
      <w:r w:rsidRPr="00833ECA">
        <w:rPr>
          <w:sz w:val="24"/>
          <w:szCs w:val="24"/>
        </w:rPr>
        <w:t>,</w:t>
      </w:r>
      <w:r w:rsidRPr="00833ECA">
        <w:rPr>
          <w:spacing w:val="1"/>
          <w:sz w:val="24"/>
          <w:szCs w:val="24"/>
        </w:rPr>
        <w:t xml:space="preserve"> </w:t>
      </w:r>
      <w:r w:rsidRPr="00833ECA">
        <w:rPr>
          <w:sz w:val="24"/>
          <w:szCs w:val="24"/>
        </w:rPr>
        <w:t>s</w:t>
      </w:r>
      <w:r w:rsidRPr="00833ECA">
        <w:rPr>
          <w:spacing w:val="-1"/>
          <w:sz w:val="24"/>
          <w:szCs w:val="24"/>
        </w:rPr>
        <w:t>a</w:t>
      </w:r>
      <w:r w:rsidRPr="00833ECA">
        <w:rPr>
          <w:spacing w:val="2"/>
          <w:sz w:val="24"/>
          <w:szCs w:val="24"/>
        </w:rPr>
        <w:t>w</w:t>
      </w:r>
      <w:r w:rsidRPr="00833ECA">
        <w:rPr>
          <w:sz w:val="24"/>
          <w:szCs w:val="24"/>
        </w:rPr>
        <w:t>a s</w:t>
      </w:r>
      <w:r w:rsidRPr="00833ECA">
        <w:rPr>
          <w:spacing w:val="-1"/>
          <w:sz w:val="24"/>
          <w:szCs w:val="24"/>
        </w:rPr>
        <w:t>a</w:t>
      </w:r>
      <w:r w:rsidRPr="00833ECA">
        <w:rPr>
          <w:spacing w:val="2"/>
          <w:sz w:val="24"/>
          <w:szCs w:val="24"/>
        </w:rPr>
        <w:t>w</w:t>
      </w:r>
      <w:r w:rsidRPr="00833ECA">
        <w:rPr>
          <w:sz w:val="24"/>
          <w:szCs w:val="24"/>
        </w:rPr>
        <w:t>a</w:t>
      </w:r>
      <w:r w:rsidRPr="00833ECA">
        <w:rPr>
          <w:spacing w:val="1"/>
          <w:sz w:val="24"/>
          <w:szCs w:val="24"/>
        </w:rPr>
        <w:t xml:space="preserve"> </w:t>
      </w:r>
      <w:r w:rsidRPr="00833ECA">
        <w:rPr>
          <w:spacing w:val="2"/>
          <w:sz w:val="24"/>
          <w:szCs w:val="24"/>
        </w:rPr>
        <w:t>n</w:t>
      </w:r>
      <w:r w:rsidRPr="00833ECA">
        <w:rPr>
          <w:sz w:val="24"/>
          <w:szCs w:val="24"/>
        </w:rPr>
        <w:t>a v</w:t>
      </w:r>
      <w:r w:rsidRPr="00833ECA">
        <w:rPr>
          <w:spacing w:val="1"/>
          <w:sz w:val="24"/>
          <w:szCs w:val="24"/>
        </w:rPr>
        <w:t>i</w:t>
      </w:r>
      <w:r w:rsidRPr="00833ECA">
        <w:rPr>
          <w:spacing w:val="-1"/>
          <w:sz w:val="24"/>
          <w:szCs w:val="24"/>
        </w:rPr>
        <w:t>f</w:t>
      </w:r>
      <w:r w:rsidRPr="00833ECA">
        <w:rPr>
          <w:sz w:val="24"/>
          <w:szCs w:val="24"/>
        </w:rPr>
        <w:t>u</w:t>
      </w:r>
      <w:r w:rsidRPr="00833ECA">
        <w:rPr>
          <w:spacing w:val="2"/>
          <w:sz w:val="24"/>
          <w:szCs w:val="24"/>
        </w:rPr>
        <w:t>n</w:t>
      </w:r>
      <w:r w:rsidRPr="00833ECA">
        <w:rPr>
          <w:sz w:val="24"/>
          <w:szCs w:val="24"/>
        </w:rPr>
        <w:t>gu</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m</w:t>
      </w:r>
      <w:r w:rsidRPr="00833ECA">
        <w:rPr>
          <w:sz w:val="24"/>
          <w:szCs w:val="24"/>
        </w:rPr>
        <w:t xml:space="preserve">a </w:t>
      </w:r>
      <w:r w:rsidRPr="00833ECA">
        <w:rPr>
          <w:spacing w:val="1"/>
          <w:sz w:val="24"/>
          <w:szCs w:val="24"/>
        </w:rPr>
        <w:t>W</w:t>
      </w:r>
      <w:r w:rsidRPr="00833ECA">
        <w:rPr>
          <w:spacing w:val="-1"/>
          <w:sz w:val="24"/>
          <w:szCs w:val="24"/>
        </w:rPr>
        <w:t>a</w:t>
      </w:r>
      <w:r w:rsidRPr="00833ECA">
        <w:rPr>
          <w:spacing w:val="1"/>
          <w:sz w:val="24"/>
          <w:szCs w:val="24"/>
        </w:rPr>
        <w:t>e</w:t>
      </w:r>
      <w:r w:rsidRPr="00833ECA">
        <w:rPr>
          <w:spacing w:val="-1"/>
          <w:sz w:val="24"/>
          <w:szCs w:val="24"/>
        </w:rPr>
        <w:t>fe</w:t>
      </w:r>
      <w:r w:rsidRPr="00833ECA">
        <w:rPr>
          <w:sz w:val="24"/>
          <w:szCs w:val="24"/>
        </w:rPr>
        <w:t>so</w:t>
      </w:r>
      <w:r w:rsidRPr="00833ECA">
        <w:rPr>
          <w:spacing w:val="1"/>
          <w:sz w:val="24"/>
          <w:szCs w:val="24"/>
        </w:rPr>
        <w:t xml:space="preserve"> </w:t>
      </w:r>
      <w:r w:rsidRPr="00833ECA">
        <w:rPr>
          <w:sz w:val="24"/>
          <w:szCs w:val="24"/>
        </w:rPr>
        <w:t>1</w:t>
      </w:r>
      <w:r w:rsidRPr="00833ECA">
        <w:rPr>
          <w:spacing w:val="1"/>
          <w:sz w:val="24"/>
          <w:szCs w:val="24"/>
        </w:rPr>
        <w:t>:</w:t>
      </w:r>
      <w:r w:rsidRPr="00833ECA">
        <w:rPr>
          <w:sz w:val="24"/>
          <w:szCs w:val="24"/>
        </w:rPr>
        <w:t>3</w:t>
      </w:r>
      <w:r w:rsidR="007C1919">
        <w:rPr>
          <w:sz w:val="24"/>
          <w:szCs w:val="24"/>
        </w:rPr>
        <w:t xml:space="preserve"> </w:t>
      </w:r>
      <w:r w:rsidRPr="00833ECA">
        <w:rPr>
          <w:sz w:val="24"/>
          <w:szCs w:val="24"/>
        </w:rPr>
        <w:t>v</w:t>
      </w:r>
      <w:r w:rsidRPr="00833ECA">
        <w:rPr>
          <w:spacing w:val="1"/>
          <w:sz w:val="24"/>
          <w:szCs w:val="24"/>
        </w:rPr>
        <w:t>i</w:t>
      </w:r>
      <w:r w:rsidRPr="00833ECA">
        <w:rPr>
          <w:sz w:val="24"/>
          <w:szCs w:val="24"/>
        </w:rPr>
        <w:t>n</w:t>
      </w:r>
      <w:r w:rsidRPr="00833ECA">
        <w:rPr>
          <w:spacing w:val="-1"/>
          <w:sz w:val="24"/>
          <w:szCs w:val="24"/>
        </w:rPr>
        <w:t>a</w:t>
      </w:r>
      <w:r w:rsidRPr="00833ECA">
        <w:rPr>
          <w:spacing w:val="2"/>
          <w:sz w:val="24"/>
          <w:szCs w:val="24"/>
        </w:rPr>
        <w:t>v</w:t>
      </w:r>
      <w:r w:rsidRPr="00833ECA">
        <w:rPr>
          <w:spacing w:val="-5"/>
          <w:sz w:val="24"/>
          <w:szCs w:val="24"/>
        </w:rPr>
        <w:t>y</w:t>
      </w:r>
      <w:r w:rsidRPr="00833ECA">
        <w:rPr>
          <w:spacing w:val="2"/>
          <w:sz w:val="24"/>
          <w:szCs w:val="24"/>
        </w:rPr>
        <w:t>o</w:t>
      </w:r>
      <w:r w:rsidRPr="00833ECA">
        <w:rPr>
          <w:spacing w:val="-1"/>
          <w:sz w:val="24"/>
          <w:szCs w:val="24"/>
        </w:rPr>
        <w:t>f</w:t>
      </w:r>
      <w:r w:rsidRPr="00833ECA">
        <w:rPr>
          <w:sz w:val="24"/>
          <w:szCs w:val="24"/>
        </w:rPr>
        <w:t>und</w:t>
      </w:r>
      <w:r w:rsidRPr="00833ECA">
        <w:rPr>
          <w:spacing w:val="1"/>
          <w:sz w:val="24"/>
          <w:szCs w:val="24"/>
        </w:rPr>
        <w:t>i</w:t>
      </w:r>
      <w:r w:rsidRPr="00833ECA">
        <w:rPr>
          <w:sz w:val="24"/>
          <w:szCs w:val="24"/>
        </w:rPr>
        <w:t>sh</w:t>
      </w:r>
      <w:r w:rsidRPr="00833ECA">
        <w:rPr>
          <w:spacing w:val="-1"/>
          <w:sz w:val="24"/>
          <w:szCs w:val="24"/>
        </w:rPr>
        <w:t>a</w:t>
      </w:r>
      <w:r w:rsidRPr="00833ECA">
        <w:rPr>
          <w:sz w:val="24"/>
          <w:szCs w:val="24"/>
        </w:rPr>
        <w:t>, kup</w:t>
      </w:r>
      <w:r w:rsidRPr="00833ECA">
        <w:rPr>
          <w:spacing w:val="1"/>
          <w:sz w:val="24"/>
          <w:szCs w:val="24"/>
        </w:rPr>
        <w:t>iti</w:t>
      </w:r>
      <w:r w:rsidRPr="00833ECA">
        <w:rPr>
          <w:sz w:val="24"/>
          <w:szCs w:val="24"/>
        </w:rPr>
        <w:t>a</w:t>
      </w:r>
      <w:r w:rsidRPr="00833ECA">
        <w:rPr>
          <w:spacing w:val="-1"/>
          <w:sz w:val="24"/>
          <w:szCs w:val="24"/>
        </w:rPr>
        <w:t xml:space="preserve"> </w:t>
      </w:r>
      <w:r w:rsidRPr="00833ECA">
        <w:rPr>
          <w:spacing w:val="1"/>
          <w:sz w:val="24"/>
          <w:szCs w:val="24"/>
        </w:rPr>
        <w:t>m</w:t>
      </w:r>
      <w:r w:rsidRPr="00833ECA">
        <w:rPr>
          <w:sz w:val="24"/>
          <w:szCs w:val="24"/>
        </w:rPr>
        <w:t>uun</w:t>
      </w:r>
      <w:r w:rsidRPr="00833ECA">
        <w:rPr>
          <w:spacing w:val="-2"/>
          <w:sz w:val="24"/>
          <w:szCs w:val="24"/>
        </w:rPr>
        <w:t>g</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ko</w:t>
      </w:r>
      <w:r w:rsidRPr="00833ECA">
        <w:rPr>
          <w:sz w:val="24"/>
          <w:szCs w:val="24"/>
        </w:rPr>
        <w:t xml:space="preserve"> </w:t>
      </w:r>
      <w:r w:rsidRPr="00833ECA">
        <w:rPr>
          <w:spacing w:val="-1"/>
          <w:sz w:val="24"/>
          <w:szCs w:val="24"/>
        </w:rPr>
        <w:t>we</w:t>
      </w:r>
      <w:r w:rsidRPr="00833ECA">
        <w:rPr>
          <w:spacing w:val="1"/>
          <w:sz w:val="24"/>
          <w:szCs w:val="24"/>
        </w:rPr>
        <w:t>t</w:t>
      </w:r>
      <w:r w:rsidRPr="00833ECA">
        <w:rPr>
          <w:sz w:val="24"/>
          <w:szCs w:val="24"/>
        </w:rPr>
        <w:t>u</w:t>
      </w:r>
      <w:r w:rsidRPr="00833ECA">
        <w:rPr>
          <w:spacing w:val="2"/>
          <w:sz w:val="24"/>
          <w:szCs w:val="24"/>
        </w:rPr>
        <w:t xml:space="preserve"> </w:t>
      </w:r>
      <w:r w:rsidRPr="00833ECA">
        <w:rPr>
          <w:sz w:val="24"/>
          <w:szCs w:val="24"/>
        </w:rPr>
        <w:t>na</w:t>
      </w:r>
      <w:r w:rsidRPr="00833ECA">
        <w:rPr>
          <w:spacing w:val="-1"/>
          <w:sz w:val="24"/>
          <w:szCs w:val="24"/>
        </w:rPr>
        <w:t xml:space="preserve"> Kr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 xml:space="preserve">o </w:t>
      </w:r>
      <w:r w:rsidRPr="00833ECA">
        <w:rPr>
          <w:spacing w:val="1"/>
          <w:sz w:val="24"/>
          <w:szCs w:val="24"/>
        </w:rPr>
        <w:t>t</w:t>
      </w:r>
      <w:r w:rsidRPr="00833ECA">
        <w:rPr>
          <w:sz w:val="24"/>
          <w:szCs w:val="24"/>
        </w:rPr>
        <w:t>un</w:t>
      </w:r>
      <w:r w:rsidRPr="00833ECA">
        <w:rPr>
          <w:spacing w:val="-1"/>
          <w:sz w:val="24"/>
          <w:szCs w:val="24"/>
        </w:rPr>
        <w:t>a</w:t>
      </w:r>
      <w:r w:rsidRPr="00833ECA">
        <w:rPr>
          <w:sz w:val="24"/>
          <w:szCs w:val="24"/>
        </w:rPr>
        <w:t>sh</w:t>
      </w:r>
      <w:r w:rsidRPr="00833ECA">
        <w:rPr>
          <w:spacing w:val="1"/>
          <w:sz w:val="24"/>
          <w:szCs w:val="24"/>
        </w:rPr>
        <w:t>i</w:t>
      </w:r>
      <w:r w:rsidRPr="00833ECA">
        <w:rPr>
          <w:spacing w:val="-1"/>
          <w:sz w:val="24"/>
          <w:szCs w:val="24"/>
        </w:rPr>
        <w:t>r</w:t>
      </w:r>
      <w:r w:rsidRPr="00833ECA">
        <w:rPr>
          <w:spacing w:val="1"/>
          <w:sz w:val="24"/>
          <w:szCs w:val="24"/>
        </w:rPr>
        <w:t>i</w:t>
      </w:r>
      <w:r w:rsidRPr="00833ECA">
        <w:rPr>
          <w:sz w:val="24"/>
          <w:szCs w:val="24"/>
        </w:rPr>
        <w:t>ki b</w:t>
      </w:r>
      <w:r w:rsidRPr="00833ECA">
        <w:rPr>
          <w:spacing w:val="-1"/>
          <w:sz w:val="24"/>
          <w:szCs w:val="24"/>
        </w:rPr>
        <w:t>a</w:t>
      </w:r>
      <w:r w:rsidRPr="00833ECA">
        <w:rPr>
          <w:spacing w:val="2"/>
          <w:sz w:val="24"/>
          <w:szCs w:val="24"/>
        </w:rPr>
        <w:t>r</w:t>
      </w:r>
      <w:r w:rsidRPr="00833ECA">
        <w:rPr>
          <w:spacing w:val="-1"/>
          <w:sz w:val="24"/>
          <w:szCs w:val="24"/>
        </w:rPr>
        <w:t>a</w:t>
      </w:r>
      <w:r w:rsidRPr="00833ECA">
        <w:rPr>
          <w:sz w:val="24"/>
          <w:szCs w:val="24"/>
        </w:rPr>
        <w:t>ka</w:t>
      </w:r>
      <w:r w:rsidRPr="00833ECA">
        <w:rPr>
          <w:spacing w:val="-1"/>
          <w:sz w:val="24"/>
          <w:szCs w:val="24"/>
        </w:rPr>
        <w:t xml:space="preserve"> a</w:t>
      </w:r>
      <w:r w:rsidRPr="00833ECA">
        <w:rPr>
          <w:spacing w:val="1"/>
          <w:sz w:val="24"/>
          <w:szCs w:val="24"/>
        </w:rPr>
        <w:t>liz</w:t>
      </w:r>
      <w:r w:rsidRPr="00833ECA">
        <w:rPr>
          <w:sz w:val="24"/>
          <w:szCs w:val="24"/>
        </w:rPr>
        <w:t>o</w:t>
      </w:r>
      <w:r w:rsidRPr="00833ECA">
        <w:rPr>
          <w:spacing w:val="1"/>
          <w:sz w:val="24"/>
          <w:szCs w:val="24"/>
        </w:rPr>
        <w:t>zi</w:t>
      </w:r>
      <w:r w:rsidRPr="00833ECA">
        <w:rPr>
          <w:sz w:val="24"/>
          <w:szCs w:val="24"/>
        </w:rPr>
        <w:t>p</w:t>
      </w:r>
      <w:r w:rsidRPr="00833ECA">
        <w:rPr>
          <w:spacing w:val="-1"/>
          <w:sz w:val="24"/>
          <w:szCs w:val="24"/>
        </w:rPr>
        <w:t>a</w:t>
      </w:r>
      <w:r w:rsidRPr="00833ECA">
        <w:rPr>
          <w:spacing w:val="1"/>
          <w:sz w:val="24"/>
          <w:szCs w:val="24"/>
        </w:rPr>
        <w:t>t</w:t>
      </w:r>
      <w:r w:rsidRPr="00833ECA">
        <w:rPr>
          <w:sz w:val="24"/>
          <w:szCs w:val="24"/>
        </w:rPr>
        <w:t>a</w:t>
      </w:r>
      <w:r w:rsidRPr="00833ECA">
        <w:rPr>
          <w:spacing w:val="-1"/>
          <w:sz w:val="24"/>
          <w:szCs w:val="24"/>
        </w:rPr>
        <w:t xml:space="preserve"> Ye</w:t>
      </w:r>
      <w:r w:rsidRPr="00833ECA">
        <w:rPr>
          <w:sz w:val="24"/>
          <w:szCs w:val="24"/>
        </w:rPr>
        <w:t>su.</w:t>
      </w:r>
    </w:p>
    <w:p w:rsidR="00AD38E1" w:rsidRPr="00833ECA" w:rsidRDefault="009B5FF5" w:rsidP="007C1919">
      <w:pPr>
        <w:ind w:firstLine="720"/>
        <w:jc w:val="both"/>
        <w:rPr>
          <w:sz w:val="24"/>
          <w:szCs w:val="24"/>
        </w:rPr>
      </w:pPr>
      <w:r>
        <w:rPr>
          <w:spacing w:val="-1"/>
          <w:sz w:val="24"/>
          <w:szCs w:val="24"/>
        </w:rPr>
        <w:t xml:space="preserve">Hali kadhalika, </w:t>
      </w:r>
      <w:r w:rsidRPr="00833ECA">
        <w:rPr>
          <w:spacing w:val="2"/>
          <w:sz w:val="24"/>
          <w:szCs w:val="24"/>
        </w:rPr>
        <w:t>A</w:t>
      </w:r>
      <w:r w:rsidRPr="00833ECA">
        <w:rPr>
          <w:spacing w:val="-2"/>
          <w:sz w:val="24"/>
          <w:szCs w:val="24"/>
        </w:rPr>
        <w:t>g</w:t>
      </w:r>
      <w:r w:rsidRPr="00833ECA">
        <w:rPr>
          <w:spacing w:val="-1"/>
          <w:sz w:val="24"/>
          <w:szCs w:val="24"/>
        </w:rPr>
        <w:t>a</w:t>
      </w:r>
      <w:r w:rsidRPr="00833ECA">
        <w:rPr>
          <w:sz w:val="24"/>
          <w:szCs w:val="24"/>
        </w:rPr>
        <w:t>no</w:t>
      </w:r>
      <w:r w:rsidRPr="00833ECA">
        <w:rPr>
          <w:spacing w:val="3"/>
          <w:sz w:val="24"/>
          <w:szCs w:val="24"/>
        </w:rPr>
        <w:t xml:space="preserve"> J</w:t>
      </w:r>
      <w:r w:rsidRPr="00833ECA">
        <w:rPr>
          <w:spacing w:val="1"/>
          <w:sz w:val="24"/>
          <w:szCs w:val="24"/>
        </w:rPr>
        <w:t>i</w:t>
      </w:r>
      <w:r w:rsidRPr="00833ECA">
        <w:rPr>
          <w:spacing w:val="2"/>
          <w:sz w:val="24"/>
          <w:szCs w:val="24"/>
        </w:rPr>
        <w:t>p</w:t>
      </w:r>
      <w:r w:rsidRPr="00833ECA">
        <w:rPr>
          <w:spacing w:val="-5"/>
          <w:sz w:val="24"/>
          <w:szCs w:val="24"/>
        </w:rPr>
        <w:t>y</w:t>
      </w:r>
      <w:r w:rsidRPr="00833ECA">
        <w:rPr>
          <w:sz w:val="24"/>
          <w:szCs w:val="24"/>
        </w:rPr>
        <w:t xml:space="preserve">a </w:t>
      </w:r>
      <w:r w:rsidRPr="00833ECA">
        <w:rPr>
          <w:spacing w:val="1"/>
          <w:sz w:val="24"/>
          <w:szCs w:val="24"/>
        </w:rPr>
        <w:t>li</w:t>
      </w:r>
      <w:r w:rsidRPr="00833ECA">
        <w:rPr>
          <w:sz w:val="24"/>
          <w:szCs w:val="24"/>
        </w:rPr>
        <w:t>n</w:t>
      </w:r>
      <w:r w:rsidRPr="00833ECA">
        <w:rPr>
          <w:spacing w:val="-1"/>
          <w:sz w:val="24"/>
          <w:szCs w:val="24"/>
        </w:rPr>
        <w:t>af</w:t>
      </w:r>
      <w:r w:rsidRPr="00833ECA">
        <w:rPr>
          <w:sz w:val="24"/>
          <w:szCs w:val="24"/>
        </w:rPr>
        <w:t>und</w:t>
      </w:r>
      <w:r w:rsidRPr="00833ECA">
        <w:rPr>
          <w:spacing w:val="3"/>
          <w:sz w:val="24"/>
          <w:szCs w:val="24"/>
        </w:rPr>
        <w:t>i</w:t>
      </w:r>
      <w:r w:rsidRPr="00833ECA">
        <w:rPr>
          <w:sz w:val="24"/>
          <w:szCs w:val="24"/>
        </w:rPr>
        <w:t>sha k</w:t>
      </w:r>
      <w:r w:rsidRPr="00833ECA">
        <w:rPr>
          <w:spacing w:val="-1"/>
          <w:sz w:val="24"/>
          <w:szCs w:val="24"/>
        </w:rPr>
        <w:t>wa</w:t>
      </w:r>
      <w:r w:rsidRPr="00833ECA">
        <w:rPr>
          <w:spacing w:val="1"/>
          <w:sz w:val="24"/>
          <w:szCs w:val="24"/>
        </w:rPr>
        <w:t>m</w:t>
      </w:r>
      <w:r w:rsidRPr="00833ECA">
        <w:rPr>
          <w:spacing w:val="2"/>
          <w:sz w:val="24"/>
          <w:szCs w:val="24"/>
        </w:rPr>
        <w:t>b</w:t>
      </w:r>
      <w:r w:rsidRPr="00833ECA">
        <w:rPr>
          <w:sz w:val="24"/>
          <w:szCs w:val="24"/>
        </w:rPr>
        <w:t>a</w:t>
      </w:r>
      <w:r w:rsidR="009E4AF9">
        <w:rPr>
          <w:sz w:val="24"/>
          <w:szCs w:val="24"/>
        </w:rPr>
        <w:t>,</w:t>
      </w:r>
      <w:r w:rsidRPr="00833ECA">
        <w:rPr>
          <w:sz w:val="24"/>
          <w:szCs w:val="24"/>
        </w:rPr>
        <w:t xml:space="preserve"> </w:t>
      </w:r>
      <w:r w:rsidRPr="00833ECA">
        <w:rPr>
          <w:spacing w:val="2"/>
          <w:sz w:val="24"/>
          <w:szCs w:val="24"/>
        </w:rPr>
        <w:t>K</w:t>
      </w:r>
      <w:r w:rsidRPr="00833ECA">
        <w:rPr>
          <w:spacing w:val="-1"/>
          <w:sz w:val="24"/>
          <w:szCs w:val="24"/>
        </w:rPr>
        <w:t>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w:t>
      </w:r>
      <w:r w:rsidRPr="00833ECA">
        <w:rPr>
          <w:spacing w:val="1"/>
          <w:sz w:val="24"/>
          <w:szCs w:val="24"/>
        </w:rPr>
        <w:t xml:space="preserve"> </w:t>
      </w:r>
      <w:r w:rsidRPr="00833ECA">
        <w:rPr>
          <w:spacing w:val="-1"/>
          <w:sz w:val="24"/>
          <w:szCs w:val="24"/>
        </w:rPr>
        <w:t>a</w:t>
      </w:r>
      <w:r w:rsidRPr="00833ECA">
        <w:rPr>
          <w:sz w:val="24"/>
          <w:szCs w:val="24"/>
        </w:rPr>
        <w:t>n</w:t>
      </w:r>
      <w:r w:rsidRPr="00833ECA">
        <w:rPr>
          <w:spacing w:val="1"/>
          <w:sz w:val="24"/>
          <w:szCs w:val="24"/>
        </w:rPr>
        <w:t>am</w:t>
      </w:r>
      <w:r w:rsidRPr="00833ECA">
        <w:rPr>
          <w:spacing w:val="-1"/>
          <w:sz w:val="24"/>
          <w:szCs w:val="24"/>
        </w:rPr>
        <w:t>wa</w:t>
      </w:r>
      <w:r w:rsidRPr="00833ECA">
        <w:rPr>
          <w:sz w:val="24"/>
          <w:szCs w:val="24"/>
        </w:rPr>
        <w:t>ga b</w:t>
      </w:r>
      <w:r w:rsidRPr="00833ECA">
        <w:rPr>
          <w:spacing w:val="-1"/>
          <w:sz w:val="24"/>
          <w:szCs w:val="24"/>
        </w:rPr>
        <w:t>ara</w:t>
      </w:r>
      <w:r w:rsidRPr="00833ECA">
        <w:rPr>
          <w:sz w:val="24"/>
          <w:szCs w:val="24"/>
        </w:rPr>
        <w:t>ka</w:t>
      </w:r>
      <w:r w:rsidRPr="00833ECA">
        <w:rPr>
          <w:spacing w:val="3"/>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3"/>
          <w:sz w:val="24"/>
          <w:szCs w:val="24"/>
        </w:rPr>
        <w:t xml:space="preserve"> </w:t>
      </w:r>
      <w:r w:rsidRPr="00833ECA">
        <w:rPr>
          <w:spacing w:val="-1"/>
          <w:sz w:val="24"/>
          <w:szCs w:val="24"/>
        </w:rPr>
        <w:t>wa</w:t>
      </w:r>
      <w:r w:rsidRPr="00833ECA">
        <w:rPr>
          <w:spacing w:val="1"/>
          <w:sz w:val="24"/>
          <w:szCs w:val="24"/>
        </w:rPr>
        <w:t>t</w:t>
      </w:r>
      <w:r w:rsidRPr="00833ECA">
        <w:rPr>
          <w:sz w:val="24"/>
          <w:szCs w:val="24"/>
        </w:rPr>
        <w:t>u</w:t>
      </w:r>
      <w:r w:rsidRPr="00833ECA">
        <w:rPr>
          <w:spacing w:val="4"/>
          <w:sz w:val="24"/>
          <w:szCs w:val="24"/>
        </w:rPr>
        <w:t xml:space="preserve"> </w:t>
      </w:r>
      <w:r w:rsidRPr="00833ECA">
        <w:rPr>
          <w:spacing w:val="-1"/>
          <w:sz w:val="24"/>
          <w:szCs w:val="24"/>
        </w:rPr>
        <w:t>wa</w:t>
      </w:r>
      <w:r w:rsidRPr="00833ECA">
        <w:rPr>
          <w:spacing w:val="2"/>
          <w:sz w:val="24"/>
          <w:szCs w:val="24"/>
        </w:rPr>
        <w:t>k</w:t>
      </w:r>
      <w:r w:rsidRPr="00833ECA">
        <w:rPr>
          <w:sz w:val="24"/>
          <w:szCs w:val="24"/>
        </w:rPr>
        <w:t>e</w:t>
      </w:r>
      <w:r w:rsidRPr="00833ECA">
        <w:rPr>
          <w:spacing w:val="3"/>
          <w:sz w:val="24"/>
          <w:szCs w:val="24"/>
        </w:rPr>
        <w:t xml:space="preserve"> </w:t>
      </w:r>
      <w:r w:rsidRPr="00833ECA">
        <w:rPr>
          <w:sz w:val="24"/>
          <w:szCs w:val="24"/>
        </w:rPr>
        <w:t>w</w:t>
      </w:r>
      <w:r w:rsidRPr="00833ECA">
        <w:rPr>
          <w:spacing w:val="-1"/>
          <w:sz w:val="24"/>
          <w:szCs w:val="24"/>
        </w:rPr>
        <w:t>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2"/>
          <w:sz w:val="24"/>
          <w:szCs w:val="24"/>
        </w:rPr>
        <w:t xml:space="preserve"> </w:t>
      </w:r>
      <w:r w:rsidRPr="00833ECA">
        <w:rPr>
          <w:spacing w:val="-1"/>
          <w:sz w:val="24"/>
          <w:szCs w:val="24"/>
        </w:rPr>
        <w:t>w</w:t>
      </w:r>
      <w:r w:rsidRPr="00833ECA">
        <w:rPr>
          <w:sz w:val="24"/>
          <w:szCs w:val="24"/>
        </w:rPr>
        <w:t>o</w:t>
      </w:r>
      <w:r w:rsidRPr="00833ECA">
        <w:rPr>
          <w:spacing w:val="1"/>
          <w:sz w:val="24"/>
          <w:szCs w:val="24"/>
        </w:rPr>
        <w:t>t</w:t>
      </w:r>
      <w:r w:rsidRPr="00833ECA">
        <w:rPr>
          <w:sz w:val="24"/>
          <w:szCs w:val="24"/>
        </w:rPr>
        <w:t>e</w:t>
      </w:r>
      <w:r w:rsidRPr="00833ECA">
        <w:rPr>
          <w:spacing w:val="3"/>
          <w:sz w:val="24"/>
          <w:szCs w:val="24"/>
        </w:rPr>
        <w:t xml:space="preserve"> </w:t>
      </w:r>
      <w:r w:rsidRPr="00833ECA">
        <w:rPr>
          <w:spacing w:val="-1"/>
          <w:sz w:val="24"/>
          <w:szCs w:val="24"/>
        </w:rPr>
        <w:t>w</w:t>
      </w:r>
      <w:r w:rsidRPr="00833ECA">
        <w:rPr>
          <w:sz w:val="24"/>
          <w:szCs w:val="24"/>
        </w:rPr>
        <w:t>a</w:t>
      </w:r>
      <w:r w:rsidRPr="00833ECA">
        <w:rPr>
          <w:spacing w:val="3"/>
          <w:sz w:val="24"/>
          <w:szCs w:val="24"/>
        </w:rPr>
        <w:t xml:space="preserve"> </w:t>
      </w:r>
      <w:r w:rsidRPr="00833ECA">
        <w:rPr>
          <w:spacing w:val="1"/>
          <w:sz w:val="24"/>
          <w:szCs w:val="24"/>
        </w:rPr>
        <w:t>m</w:t>
      </w:r>
      <w:r w:rsidRPr="00833ECA">
        <w:rPr>
          <w:spacing w:val="-1"/>
          <w:sz w:val="24"/>
          <w:szCs w:val="24"/>
        </w:rPr>
        <w:t>we</w:t>
      </w:r>
      <w:r w:rsidRPr="00833ECA">
        <w:rPr>
          <w:sz w:val="24"/>
          <w:szCs w:val="24"/>
        </w:rPr>
        <w:t>n</w:t>
      </w:r>
      <w:r w:rsidRPr="00833ECA">
        <w:rPr>
          <w:spacing w:val="2"/>
          <w:sz w:val="24"/>
          <w:szCs w:val="24"/>
        </w:rPr>
        <w:t>d</w:t>
      </w:r>
      <w:r w:rsidRPr="00833ECA">
        <w:rPr>
          <w:spacing w:val="-1"/>
          <w:sz w:val="24"/>
          <w:szCs w:val="24"/>
        </w:rPr>
        <w:t>e</w:t>
      </w:r>
      <w:r w:rsidRPr="00833ECA">
        <w:rPr>
          <w:spacing w:val="1"/>
          <w:sz w:val="24"/>
          <w:szCs w:val="24"/>
        </w:rPr>
        <w:t>l</w:t>
      </w:r>
      <w:r w:rsidRPr="00833ECA">
        <w:rPr>
          <w:spacing w:val="-1"/>
          <w:sz w:val="24"/>
          <w:szCs w:val="24"/>
        </w:rPr>
        <w:t>e</w:t>
      </w:r>
      <w:r w:rsidRPr="00833ECA">
        <w:rPr>
          <w:spacing w:val="2"/>
          <w:sz w:val="24"/>
          <w:szCs w:val="24"/>
        </w:rPr>
        <w:t>z</w:t>
      </w:r>
      <w:r w:rsidRPr="00833ECA">
        <w:rPr>
          <w:sz w:val="24"/>
          <w:szCs w:val="24"/>
        </w:rPr>
        <w:t>o</w:t>
      </w:r>
      <w:r w:rsidRPr="00833ECA">
        <w:rPr>
          <w:spacing w:val="1"/>
          <w:sz w:val="24"/>
          <w:szCs w:val="24"/>
        </w:rPr>
        <w:t xml:space="preserve"> </w:t>
      </w:r>
      <w:r w:rsidRPr="00833ECA">
        <w:rPr>
          <w:spacing w:val="-1"/>
          <w:sz w:val="24"/>
          <w:szCs w:val="24"/>
        </w:rPr>
        <w:t>w</w:t>
      </w:r>
      <w:r w:rsidRPr="00833ECA">
        <w:rPr>
          <w:sz w:val="24"/>
          <w:szCs w:val="24"/>
        </w:rPr>
        <w:t xml:space="preserve">a </w:t>
      </w:r>
      <w:r w:rsidRPr="00833ECA">
        <w:rPr>
          <w:spacing w:val="2"/>
          <w:sz w:val="24"/>
          <w:szCs w:val="24"/>
        </w:rPr>
        <w:t>u</w:t>
      </w:r>
      <w:r w:rsidRPr="00833ECA">
        <w:rPr>
          <w:spacing w:val="-1"/>
          <w:sz w:val="24"/>
          <w:szCs w:val="24"/>
        </w:rPr>
        <w:t>fa</w:t>
      </w:r>
      <w:r w:rsidRPr="00833ECA">
        <w:rPr>
          <w:spacing w:val="1"/>
          <w:sz w:val="24"/>
          <w:szCs w:val="24"/>
        </w:rPr>
        <w:t>lm</w:t>
      </w:r>
      <w:r w:rsidRPr="00833ECA">
        <w:rPr>
          <w:sz w:val="24"/>
          <w:szCs w:val="24"/>
        </w:rPr>
        <w:t>e</w:t>
      </w:r>
      <w:r w:rsidRPr="00833ECA">
        <w:rPr>
          <w:spacing w:val="3"/>
          <w:sz w:val="24"/>
          <w:szCs w:val="24"/>
        </w:rPr>
        <w:t xml:space="preserve"> </w:t>
      </w:r>
      <w:r w:rsidRPr="00833ECA">
        <w:rPr>
          <w:spacing w:val="-1"/>
          <w:sz w:val="24"/>
          <w:szCs w:val="24"/>
        </w:rPr>
        <w:t>wa</w:t>
      </w:r>
      <w:r w:rsidRPr="00833ECA">
        <w:rPr>
          <w:sz w:val="24"/>
          <w:szCs w:val="24"/>
        </w:rPr>
        <w:t>k</w:t>
      </w:r>
      <w:r w:rsidRPr="00833ECA">
        <w:rPr>
          <w:spacing w:val="-1"/>
          <w:sz w:val="24"/>
          <w:szCs w:val="24"/>
        </w:rPr>
        <w:t>e</w:t>
      </w:r>
      <w:r w:rsidRPr="00833ECA">
        <w:rPr>
          <w:sz w:val="24"/>
          <w:szCs w:val="24"/>
        </w:rPr>
        <w:t>.</w:t>
      </w:r>
      <w:r w:rsidRPr="00833ECA">
        <w:rPr>
          <w:spacing w:val="6"/>
          <w:sz w:val="24"/>
          <w:szCs w:val="24"/>
        </w:rPr>
        <w:t xml:space="preserve"> </w:t>
      </w:r>
      <w:r w:rsidRPr="00833ECA">
        <w:rPr>
          <w:spacing w:val="1"/>
          <w:sz w:val="24"/>
          <w:szCs w:val="24"/>
        </w:rPr>
        <w:t>S</w:t>
      </w:r>
      <w:r w:rsidRPr="00833ECA">
        <w:rPr>
          <w:spacing w:val="-1"/>
          <w:sz w:val="24"/>
          <w:szCs w:val="24"/>
        </w:rPr>
        <w:t>a</w:t>
      </w:r>
      <w:r w:rsidRPr="00833ECA">
        <w:rPr>
          <w:sz w:val="24"/>
          <w:szCs w:val="24"/>
        </w:rPr>
        <w:t>was</w:t>
      </w:r>
      <w:r w:rsidRPr="00833ECA">
        <w:rPr>
          <w:spacing w:val="1"/>
          <w:sz w:val="24"/>
          <w:szCs w:val="24"/>
        </w:rPr>
        <w:t>a</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2"/>
          <w:sz w:val="24"/>
          <w:szCs w:val="24"/>
        </w:rPr>
        <w:t>n</w:t>
      </w:r>
      <w:r w:rsidRPr="00833ECA">
        <w:rPr>
          <w:sz w:val="24"/>
          <w:szCs w:val="24"/>
        </w:rPr>
        <w:t xml:space="preserve">a </w:t>
      </w:r>
      <w:r w:rsidRPr="00833ECA">
        <w:rPr>
          <w:spacing w:val="-1"/>
          <w:sz w:val="24"/>
          <w:szCs w:val="24"/>
        </w:rPr>
        <w:t>a</w:t>
      </w:r>
      <w:r w:rsidRPr="00833ECA">
        <w:rPr>
          <w:spacing w:val="1"/>
          <w:sz w:val="24"/>
          <w:szCs w:val="24"/>
        </w:rPr>
        <w:t>li</w:t>
      </w:r>
      <w:r w:rsidRPr="00833ECA">
        <w:rPr>
          <w:spacing w:val="2"/>
          <w:sz w:val="24"/>
          <w:szCs w:val="24"/>
        </w:rPr>
        <w:t>v</w:t>
      </w:r>
      <w:r w:rsidRPr="00833ECA">
        <w:rPr>
          <w:spacing w:val="-5"/>
          <w:sz w:val="24"/>
          <w:szCs w:val="24"/>
        </w:rPr>
        <w:t>y</w:t>
      </w:r>
      <w:r w:rsidRPr="00833ECA">
        <w:rPr>
          <w:sz w:val="24"/>
          <w:szCs w:val="24"/>
        </w:rPr>
        <w:t>o</w:t>
      </w:r>
      <w:r w:rsidRPr="00833ECA">
        <w:rPr>
          <w:spacing w:val="2"/>
          <w:sz w:val="24"/>
          <w:szCs w:val="24"/>
        </w:rPr>
        <w:t>f</w:t>
      </w:r>
      <w:r w:rsidRPr="00833ECA">
        <w:rPr>
          <w:spacing w:val="-1"/>
          <w:sz w:val="24"/>
          <w:szCs w:val="24"/>
        </w:rPr>
        <w:t>a</w:t>
      </w:r>
      <w:r w:rsidRPr="00833ECA">
        <w:rPr>
          <w:spacing w:val="5"/>
          <w:sz w:val="24"/>
          <w:szCs w:val="24"/>
        </w:rPr>
        <w:t>n</w:t>
      </w:r>
      <w:r w:rsidRPr="00833ECA">
        <w:rPr>
          <w:spacing w:val="-5"/>
          <w:sz w:val="24"/>
          <w:szCs w:val="24"/>
        </w:rPr>
        <w:t>y</w:t>
      </w:r>
      <w:r w:rsidRPr="00833ECA">
        <w:rPr>
          <w:sz w:val="24"/>
          <w:szCs w:val="24"/>
        </w:rPr>
        <w:t>a k</w:t>
      </w:r>
      <w:r w:rsidRPr="00833ECA">
        <w:rPr>
          <w:spacing w:val="2"/>
          <w:sz w:val="24"/>
          <w:szCs w:val="24"/>
        </w:rPr>
        <w:t>w</w:t>
      </w:r>
      <w:r w:rsidRPr="00833ECA">
        <w:rPr>
          <w:sz w:val="24"/>
          <w:szCs w:val="24"/>
        </w:rPr>
        <w:t xml:space="preserve">a </w:t>
      </w:r>
      <w:r w:rsidRPr="00833ECA">
        <w:rPr>
          <w:spacing w:val="-1"/>
          <w:sz w:val="24"/>
          <w:szCs w:val="24"/>
        </w:rPr>
        <w:t>Ya</w:t>
      </w:r>
      <w:r w:rsidRPr="00833ECA">
        <w:rPr>
          <w:sz w:val="24"/>
          <w:szCs w:val="24"/>
        </w:rPr>
        <w:t>kob</w:t>
      </w:r>
      <w:r w:rsidRPr="00833ECA">
        <w:rPr>
          <w:spacing w:val="2"/>
          <w:sz w:val="24"/>
          <w:szCs w:val="24"/>
        </w:rPr>
        <w:t>o</w:t>
      </w:r>
      <w:r w:rsidRPr="00833ECA">
        <w:rPr>
          <w:sz w:val="24"/>
          <w:szCs w:val="24"/>
        </w:rPr>
        <w:t>,</w:t>
      </w:r>
      <w:r w:rsidRPr="00833ECA">
        <w:rPr>
          <w:spacing w:val="1"/>
          <w:sz w:val="24"/>
          <w:szCs w:val="24"/>
        </w:rPr>
        <w:t xml:space="preserve"> </w:t>
      </w:r>
      <w:r w:rsidRPr="00833ECA">
        <w:rPr>
          <w:sz w:val="24"/>
          <w:szCs w:val="24"/>
        </w:rPr>
        <w:t>Mun</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1"/>
          <w:sz w:val="24"/>
          <w:szCs w:val="24"/>
        </w:rPr>
        <w:t>a</w:t>
      </w:r>
      <w:r w:rsidRPr="00833ECA">
        <w:rPr>
          <w:sz w:val="24"/>
          <w:szCs w:val="24"/>
        </w:rPr>
        <w:t>n</w:t>
      </w:r>
      <w:r w:rsidRPr="00833ECA">
        <w:rPr>
          <w:spacing w:val="-1"/>
          <w:sz w:val="24"/>
          <w:szCs w:val="24"/>
        </w:rPr>
        <w:t>a</w:t>
      </w:r>
      <w:r w:rsidRPr="00833ECA">
        <w:rPr>
          <w:spacing w:val="1"/>
          <w:sz w:val="24"/>
          <w:szCs w:val="24"/>
        </w:rPr>
        <w:t>t</w:t>
      </w:r>
      <w:r w:rsidRPr="00833ECA">
        <w:rPr>
          <w:sz w:val="24"/>
          <w:szCs w:val="24"/>
        </w:rPr>
        <w:t>u</w:t>
      </w:r>
      <w:r w:rsidRPr="00833ECA">
        <w:rPr>
          <w:spacing w:val="2"/>
          <w:sz w:val="24"/>
          <w:szCs w:val="24"/>
        </w:rPr>
        <w:t>b</w:t>
      </w:r>
      <w:r w:rsidRPr="00833ECA">
        <w:rPr>
          <w:spacing w:val="-1"/>
          <w:sz w:val="24"/>
          <w:szCs w:val="24"/>
        </w:rPr>
        <w:t>ar</w:t>
      </w:r>
      <w:r w:rsidRPr="00833ECA">
        <w:rPr>
          <w:spacing w:val="1"/>
          <w:sz w:val="24"/>
          <w:szCs w:val="24"/>
        </w:rPr>
        <w:t>i</w:t>
      </w:r>
      <w:r w:rsidRPr="00833ECA">
        <w:rPr>
          <w:sz w:val="24"/>
          <w:szCs w:val="24"/>
        </w:rPr>
        <w:t>ki</w:t>
      </w:r>
      <w:r w:rsidRPr="00833ECA">
        <w:rPr>
          <w:spacing w:val="2"/>
          <w:sz w:val="24"/>
          <w:szCs w:val="24"/>
        </w:rPr>
        <w:t xml:space="preserve"> </w:t>
      </w:r>
      <w:r w:rsidRPr="00833ECA">
        <w:rPr>
          <w:sz w:val="24"/>
          <w:szCs w:val="24"/>
        </w:rPr>
        <w:t>s</w:t>
      </w:r>
      <w:r w:rsidRPr="00833ECA">
        <w:rPr>
          <w:spacing w:val="1"/>
          <w:sz w:val="24"/>
          <w:szCs w:val="24"/>
        </w:rPr>
        <w:t>i</w:t>
      </w:r>
      <w:r w:rsidRPr="00833ECA">
        <w:rPr>
          <w:sz w:val="24"/>
          <w:szCs w:val="24"/>
        </w:rPr>
        <w:t>s</w:t>
      </w:r>
      <w:r w:rsidRPr="00833ECA">
        <w:rPr>
          <w:spacing w:val="1"/>
          <w:sz w:val="24"/>
          <w:szCs w:val="24"/>
        </w:rPr>
        <w:t>i</w:t>
      </w:r>
      <w:r w:rsidRPr="00833ECA">
        <w:rPr>
          <w:sz w:val="24"/>
          <w:szCs w:val="24"/>
        </w:rPr>
        <w:t>,</w:t>
      </w:r>
      <w:r w:rsidR="00CB3C15">
        <w:rPr>
          <w:spacing w:val="1"/>
          <w:sz w:val="24"/>
          <w:szCs w:val="24"/>
        </w:rPr>
        <w:t xml:space="preserve"> wakati mwi</w:t>
      </w:r>
      <w:r w:rsidRPr="00833ECA">
        <w:rPr>
          <w:spacing w:val="2"/>
          <w:sz w:val="24"/>
          <w:szCs w:val="24"/>
        </w:rPr>
        <w:t>n</w:t>
      </w:r>
      <w:r w:rsidRPr="00833ECA">
        <w:rPr>
          <w:spacing w:val="-2"/>
          <w:sz w:val="24"/>
          <w:szCs w:val="24"/>
        </w:rPr>
        <w:t>g</w:t>
      </w:r>
      <w:r w:rsidRPr="00833ECA">
        <w:rPr>
          <w:spacing w:val="1"/>
          <w:sz w:val="24"/>
          <w:szCs w:val="24"/>
        </w:rPr>
        <w:t>i</w:t>
      </w:r>
      <w:r w:rsidRPr="00833ECA">
        <w:rPr>
          <w:spacing w:val="2"/>
          <w:sz w:val="24"/>
          <w:szCs w:val="24"/>
        </w:rPr>
        <w:t>n</w:t>
      </w:r>
      <w:r w:rsidRPr="00833ECA">
        <w:rPr>
          <w:sz w:val="24"/>
          <w:szCs w:val="24"/>
        </w:rPr>
        <w:t>e p</w:t>
      </w:r>
      <w:r w:rsidRPr="00833ECA">
        <w:rPr>
          <w:spacing w:val="-1"/>
          <w:sz w:val="24"/>
          <w:szCs w:val="24"/>
        </w:rPr>
        <w:t>a</w:t>
      </w:r>
      <w:r w:rsidRPr="00833ECA">
        <w:rPr>
          <w:spacing w:val="1"/>
          <w:sz w:val="24"/>
          <w:szCs w:val="24"/>
        </w:rPr>
        <w:t>m</w:t>
      </w:r>
      <w:r w:rsidRPr="00833ECA">
        <w:rPr>
          <w:sz w:val="24"/>
          <w:szCs w:val="24"/>
        </w:rPr>
        <w:t>o</w:t>
      </w:r>
      <w:r w:rsidRPr="00833ECA">
        <w:rPr>
          <w:spacing w:val="1"/>
          <w:sz w:val="24"/>
          <w:szCs w:val="24"/>
        </w:rPr>
        <w:t>j</w:t>
      </w:r>
      <w:r w:rsidRPr="00833ECA">
        <w:rPr>
          <w:sz w:val="24"/>
          <w:szCs w:val="24"/>
        </w:rPr>
        <w:t xml:space="preserve">a </w:t>
      </w:r>
      <w:r w:rsidRPr="00833ECA">
        <w:rPr>
          <w:spacing w:val="2"/>
          <w:sz w:val="24"/>
          <w:szCs w:val="24"/>
        </w:rPr>
        <w:t>n</w:t>
      </w:r>
      <w:r w:rsidRPr="00833ECA">
        <w:rPr>
          <w:sz w:val="24"/>
          <w:szCs w:val="24"/>
        </w:rPr>
        <w:t>a u</w:t>
      </w:r>
      <w:r w:rsidRPr="00833ECA">
        <w:rPr>
          <w:spacing w:val="-1"/>
          <w:sz w:val="24"/>
          <w:szCs w:val="24"/>
        </w:rPr>
        <w:t>a</w:t>
      </w:r>
      <w:r w:rsidRPr="00833ECA">
        <w:rPr>
          <w:sz w:val="24"/>
          <w:szCs w:val="24"/>
        </w:rPr>
        <w:t>si</w:t>
      </w:r>
      <w:r w:rsidRPr="00833ECA">
        <w:rPr>
          <w:spacing w:val="2"/>
          <w:sz w:val="24"/>
          <w:szCs w:val="24"/>
        </w:rPr>
        <w:t xml:space="preserve"> </w:t>
      </w:r>
      <w:r w:rsidRPr="00833ECA">
        <w:rPr>
          <w:spacing w:val="-1"/>
          <w:sz w:val="24"/>
          <w:szCs w:val="24"/>
        </w:rPr>
        <w:t>we</w:t>
      </w:r>
      <w:r w:rsidRPr="00833ECA">
        <w:rPr>
          <w:spacing w:val="1"/>
          <w:sz w:val="24"/>
          <w:szCs w:val="24"/>
        </w:rPr>
        <w:t>t</w:t>
      </w:r>
      <w:r w:rsidRPr="00833ECA">
        <w:rPr>
          <w:sz w:val="24"/>
          <w:szCs w:val="24"/>
        </w:rPr>
        <w:t>u</w:t>
      </w:r>
      <w:r w:rsidR="00CB3C15">
        <w:rPr>
          <w:spacing w:val="1"/>
          <w:sz w:val="24"/>
          <w:szCs w:val="24"/>
        </w:rPr>
        <w:t>.</w:t>
      </w:r>
      <w:r w:rsidR="00CB3C15">
        <w:rPr>
          <w:sz w:val="24"/>
          <w:szCs w:val="24"/>
        </w:rPr>
        <w:t xml:space="preserve"> N</w:t>
      </w:r>
      <w:r w:rsidRPr="00833ECA">
        <w:rPr>
          <w:sz w:val="24"/>
          <w:szCs w:val="24"/>
        </w:rPr>
        <w:t>a h</w:t>
      </w:r>
      <w:r w:rsidRPr="00833ECA">
        <w:rPr>
          <w:spacing w:val="-1"/>
          <w:sz w:val="24"/>
          <w:szCs w:val="24"/>
        </w:rPr>
        <w:t>a</w:t>
      </w:r>
      <w:r w:rsidRPr="00833ECA">
        <w:rPr>
          <w:sz w:val="24"/>
          <w:szCs w:val="24"/>
        </w:rPr>
        <w:t xml:space="preserve">ta </w:t>
      </w:r>
      <w:r w:rsidRPr="00833ECA">
        <w:rPr>
          <w:spacing w:val="2"/>
          <w:sz w:val="24"/>
          <w:szCs w:val="24"/>
        </w:rPr>
        <w:t>n</w:t>
      </w:r>
      <w:r w:rsidRPr="00833ECA">
        <w:rPr>
          <w:spacing w:val="-5"/>
          <w:sz w:val="24"/>
          <w:szCs w:val="24"/>
        </w:rPr>
        <w:t>y</w:t>
      </w:r>
      <w:r w:rsidRPr="00833ECA">
        <w:rPr>
          <w:spacing w:val="1"/>
          <w:sz w:val="24"/>
          <w:szCs w:val="24"/>
        </w:rPr>
        <w:t>a</w:t>
      </w:r>
      <w:r w:rsidRPr="00833ECA">
        <w:rPr>
          <w:sz w:val="24"/>
          <w:szCs w:val="24"/>
        </w:rPr>
        <w:t>k</w:t>
      </w:r>
      <w:r w:rsidRPr="00833ECA">
        <w:rPr>
          <w:spacing w:val="-1"/>
          <w:sz w:val="24"/>
          <w:szCs w:val="24"/>
        </w:rPr>
        <w:t>a</w:t>
      </w:r>
      <w:r w:rsidRPr="00833ECA">
        <w:rPr>
          <w:sz w:val="24"/>
          <w:szCs w:val="24"/>
        </w:rPr>
        <w:t>ti</w:t>
      </w:r>
      <w:r w:rsidRPr="00833ECA">
        <w:rPr>
          <w:spacing w:val="2"/>
          <w:sz w:val="24"/>
          <w:szCs w:val="24"/>
        </w:rPr>
        <w:t xml:space="preserve"> </w:t>
      </w:r>
      <w:r w:rsidRPr="00833ECA">
        <w:rPr>
          <w:spacing w:val="1"/>
          <w:sz w:val="24"/>
          <w:szCs w:val="24"/>
        </w:rPr>
        <w:t>z</w:t>
      </w:r>
      <w:r w:rsidRPr="00833ECA">
        <w:rPr>
          <w:sz w:val="24"/>
          <w:szCs w:val="24"/>
        </w:rPr>
        <w:t>in</w:t>
      </w:r>
      <w:r w:rsidRPr="00833ECA">
        <w:rPr>
          <w:spacing w:val="-2"/>
          <w:sz w:val="24"/>
          <w:szCs w:val="24"/>
        </w:rPr>
        <w:t>g</w:t>
      </w:r>
      <w:r w:rsidRPr="00833ECA">
        <w:rPr>
          <w:sz w:val="24"/>
          <w:szCs w:val="24"/>
        </w:rPr>
        <w:t>ine k</w:t>
      </w:r>
      <w:r w:rsidRPr="00833ECA">
        <w:rPr>
          <w:spacing w:val="-1"/>
          <w:sz w:val="24"/>
          <w:szCs w:val="24"/>
        </w:rPr>
        <w:t>a</w:t>
      </w:r>
      <w:r w:rsidRPr="00833ECA">
        <w:rPr>
          <w:spacing w:val="3"/>
          <w:sz w:val="24"/>
          <w:szCs w:val="24"/>
        </w:rPr>
        <w:t>t</w:t>
      </w:r>
      <w:r w:rsidRPr="00833ECA">
        <w:rPr>
          <w:spacing w:val="1"/>
          <w:sz w:val="24"/>
          <w:szCs w:val="24"/>
        </w:rPr>
        <w:t>i</w:t>
      </w:r>
      <w:r w:rsidRPr="00833ECA">
        <w:rPr>
          <w:sz w:val="24"/>
          <w:szCs w:val="24"/>
        </w:rPr>
        <w:t>ka ku</w:t>
      </w:r>
      <w:r w:rsidRPr="00833ECA">
        <w:rPr>
          <w:spacing w:val="1"/>
          <w:sz w:val="24"/>
          <w:szCs w:val="24"/>
        </w:rPr>
        <w:t>ji</w:t>
      </w:r>
      <w:r w:rsidRPr="00833ECA">
        <w:rPr>
          <w:sz w:val="24"/>
          <w:szCs w:val="24"/>
        </w:rPr>
        <w:t>bu</w:t>
      </w:r>
      <w:r w:rsidRPr="00833ECA">
        <w:rPr>
          <w:spacing w:val="1"/>
          <w:sz w:val="24"/>
          <w:szCs w:val="24"/>
        </w:rPr>
        <w:t xml:space="preserve"> </w:t>
      </w:r>
      <w:r w:rsidRPr="00833ECA">
        <w:rPr>
          <w:sz w:val="24"/>
          <w:szCs w:val="24"/>
        </w:rPr>
        <w:t>u</w:t>
      </w:r>
      <w:r w:rsidRPr="00833ECA">
        <w:rPr>
          <w:spacing w:val="-1"/>
          <w:sz w:val="24"/>
          <w:szCs w:val="24"/>
        </w:rPr>
        <w:t>a</w:t>
      </w:r>
      <w:r w:rsidRPr="00833ECA">
        <w:rPr>
          <w:spacing w:val="1"/>
          <w:sz w:val="24"/>
          <w:szCs w:val="24"/>
        </w:rPr>
        <w:t>mi</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u</w:t>
      </w:r>
      <w:r w:rsidRPr="00833ECA">
        <w:rPr>
          <w:spacing w:val="1"/>
          <w:sz w:val="24"/>
          <w:szCs w:val="24"/>
        </w:rPr>
        <w:t xml:space="preserve"> </w:t>
      </w:r>
      <w:r w:rsidRPr="00833ECA">
        <w:rPr>
          <w:spacing w:val="-1"/>
          <w:sz w:val="24"/>
          <w:szCs w:val="24"/>
        </w:rPr>
        <w:t>we</w:t>
      </w:r>
      <w:r w:rsidRPr="00833ECA">
        <w:rPr>
          <w:spacing w:val="1"/>
          <w:sz w:val="24"/>
          <w:szCs w:val="24"/>
        </w:rPr>
        <w:t>t</w:t>
      </w:r>
      <w:r w:rsidRPr="00833ECA">
        <w:rPr>
          <w:sz w:val="24"/>
          <w:szCs w:val="24"/>
        </w:rPr>
        <w:t>u.</w:t>
      </w:r>
      <w:r w:rsidRPr="00833ECA">
        <w:rPr>
          <w:spacing w:val="1"/>
          <w:sz w:val="24"/>
          <w:szCs w:val="24"/>
        </w:rPr>
        <w:t xml:space="preserve"> S</w:t>
      </w:r>
      <w:r w:rsidRPr="00833ECA">
        <w:rPr>
          <w:spacing w:val="-1"/>
          <w:sz w:val="24"/>
          <w:szCs w:val="24"/>
        </w:rPr>
        <w:t>a</w:t>
      </w:r>
      <w:r w:rsidRPr="00833ECA">
        <w:rPr>
          <w:sz w:val="24"/>
          <w:szCs w:val="24"/>
        </w:rPr>
        <w:t xml:space="preserve">sa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3"/>
          <w:sz w:val="24"/>
          <w:szCs w:val="24"/>
        </w:rPr>
        <w:t xml:space="preserve"> </w:t>
      </w:r>
      <w:r w:rsidRPr="00833ECA">
        <w:rPr>
          <w:spacing w:val="-5"/>
          <w:sz w:val="24"/>
          <w:szCs w:val="24"/>
        </w:rPr>
        <w:t>y</w:t>
      </w:r>
      <w:r w:rsidRPr="00833ECA">
        <w:rPr>
          <w:spacing w:val="-1"/>
          <w:sz w:val="24"/>
          <w:szCs w:val="24"/>
        </w:rPr>
        <w:t>a</w:t>
      </w:r>
      <w:r w:rsidRPr="00833ECA">
        <w:rPr>
          <w:spacing w:val="1"/>
          <w:sz w:val="24"/>
          <w:szCs w:val="24"/>
        </w:rPr>
        <w:t>m</w:t>
      </w:r>
      <w:r w:rsidRPr="00833ECA">
        <w:rPr>
          <w:spacing w:val="-1"/>
          <w:sz w:val="24"/>
          <w:szCs w:val="24"/>
        </w:rPr>
        <w:t>e</w:t>
      </w:r>
      <w:r w:rsidRPr="00833ECA">
        <w:rPr>
          <w:spacing w:val="3"/>
          <w:sz w:val="24"/>
          <w:szCs w:val="24"/>
        </w:rPr>
        <w:t>j</w:t>
      </w:r>
      <w:r w:rsidRPr="00833ECA">
        <w:rPr>
          <w:spacing w:val="1"/>
          <w:sz w:val="24"/>
          <w:szCs w:val="24"/>
        </w:rPr>
        <w:t>a</w:t>
      </w:r>
      <w:r w:rsidRPr="00833ECA">
        <w:rPr>
          <w:sz w:val="24"/>
          <w:szCs w:val="24"/>
        </w:rPr>
        <w:t>a ku</w:t>
      </w:r>
      <w:r w:rsidRPr="00833ECA">
        <w:rPr>
          <w:spacing w:val="1"/>
          <w:sz w:val="24"/>
          <w:szCs w:val="24"/>
        </w:rPr>
        <w:t>ji</w:t>
      </w:r>
      <w:r w:rsidRPr="00833ECA">
        <w:rPr>
          <w:sz w:val="24"/>
          <w:szCs w:val="24"/>
        </w:rPr>
        <w:t>k</w:t>
      </w:r>
      <w:r w:rsidRPr="00833ECA">
        <w:rPr>
          <w:spacing w:val="-1"/>
          <w:sz w:val="24"/>
          <w:szCs w:val="24"/>
        </w:rPr>
        <w:t>a</w:t>
      </w:r>
      <w:r w:rsidRPr="00833ECA">
        <w:rPr>
          <w:sz w:val="24"/>
          <w:szCs w:val="24"/>
        </w:rPr>
        <w:t xml:space="preserve">na na </w:t>
      </w:r>
      <w:r w:rsidRPr="00833ECA">
        <w:rPr>
          <w:spacing w:val="1"/>
          <w:sz w:val="24"/>
          <w:szCs w:val="24"/>
        </w:rPr>
        <w:t>m</w:t>
      </w:r>
      <w:r w:rsidRPr="00833ECA">
        <w:rPr>
          <w:spacing w:val="-1"/>
          <w:sz w:val="24"/>
          <w:szCs w:val="24"/>
        </w:rPr>
        <w:t>a</w:t>
      </w:r>
      <w:r w:rsidRPr="00833ECA">
        <w:rPr>
          <w:spacing w:val="1"/>
          <w:sz w:val="24"/>
          <w:szCs w:val="24"/>
        </w:rPr>
        <w:t>t</w:t>
      </w:r>
      <w:r w:rsidRPr="00833ECA">
        <w:rPr>
          <w:spacing w:val="-1"/>
          <w:sz w:val="24"/>
          <w:szCs w:val="24"/>
        </w:rPr>
        <w:t>e</w:t>
      </w:r>
      <w:r w:rsidRPr="00833ECA">
        <w:rPr>
          <w:sz w:val="24"/>
          <w:szCs w:val="24"/>
        </w:rPr>
        <w:t>so</w:t>
      </w:r>
      <w:r w:rsidRPr="00833ECA">
        <w:rPr>
          <w:spacing w:val="26"/>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25"/>
          <w:sz w:val="24"/>
          <w:szCs w:val="24"/>
        </w:rPr>
        <w:t xml:space="preserve"> </w:t>
      </w:r>
      <w:r w:rsidRPr="00833ECA">
        <w:rPr>
          <w:spacing w:val="-1"/>
          <w:sz w:val="24"/>
          <w:szCs w:val="24"/>
        </w:rPr>
        <w:t>waf</w:t>
      </w:r>
      <w:r w:rsidRPr="00833ECA">
        <w:rPr>
          <w:sz w:val="24"/>
          <w:szCs w:val="24"/>
        </w:rPr>
        <w:t>u</w:t>
      </w:r>
      <w:r w:rsidRPr="00833ECA">
        <w:rPr>
          <w:spacing w:val="-1"/>
          <w:sz w:val="24"/>
          <w:szCs w:val="24"/>
        </w:rPr>
        <w:t>a</w:t>
      </w:r>
      <w:r w:rsidRPr="00833ECA">
        <w:rPr>
          <w:sz w:val="24"/>
          <w:szCs w:val="24"/>
        </w:rPr>
        <w:t>si</w:t>
      </w:r>
      <w:r w:rsidRPr="00833ECA">
        <w:rPr>
          <w:spacing w:val="27"/>
          <w:sz w:val="24"/>
          <w:szCs w:val="24"/>
        </w:rPr>
        <w:t xml:space="preserve"> </w:t>
      </w:r>
      <w:r w:rsidRPr="00833ECA">
        <w:rPr>
          <w:spacing w:val="-1"/>
          <w:sz w:val="24"/>
          <w:szCs w:val="24"/>
        </w:rPr>
        <w:t>w</w:t>
      </w:r>
      <w:r w:rsidRPr="00833ECA">
        <w:rPr>
          <w:sz w:val="24"/>
          <w:szCs w:val="24"/>
        </w:rPr>
        <w:t>a</w:t>
      </w:r>
      <w:r w:rsidRPr="00833ECA">
        <w:rPr>
          <w:spacing w:val="28"/>
          <w:sz w:val="24"/>
          <w:szCs w:val="24"/>
        </w:rPr>
        <w:t xml:space="preserve"> </w:t>
      </w:r>
      <w:r w:rsidRPr="00833ECA">
        <w:rPr>
          <w:spacing w:val="-1"/>
          <w:sz w:val="24"/>
          <w:szCs w:val="24"/>
        </w:rPr>
        <w:t>Kr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w:t>
      </w:r>
      <w:r w:rsidRPr="00833ECA">
        <w:rPr>
          <w:spacing w:val="29"/>
          <w:sz w:val="24"/>
          <w:szCs w:val="24"/>
        </w:rPr>
        <w:t xml:space="preserve"> </w:t>
      </w:r>
      <w:r w:rsidRPr="00833ECA">
        <w:rPr>
          <w:spacing w:val="-5"/>
          <w:sz w:val="24"/>
          <w:szCs w:val="24"/>
        </w:rPr>
        <w:t>L</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ni</w:t>
      </w:r>
      <w:r w:rsidRPr="00833ECA">
        <w:rPr>
          <w:spacing w:val="27"/>
          <w:sz w:val="24"/>
          <w:szCs w:val="24"/>
        </w:rPr>
        <w:t xml:space="preserve"> </w:t>
      </w:r>
      <w:r w:rsidRPr="00833ECA">
        <w:rPr>
          <w:sz w:val="24"/>
          <w:szCs w:val="24"/>
        </w:rPr>
        <w:t>v</w:t>
      </w:r>
      <w:r w:rsidRPr="00833ECA">
        <w:rPr>
          <w:spacing w:val="1"/>
          <w:sz w:val="24"/>
          <w:szCs w:val="24"/>
        </w:rPr>
        <w:t>i</w:t>
      </w:r>
      <w:r w:rsidRPr="00833ECA">
        <w:rPr>
          <w:spacing w:val="-1"/>
          <w:sz w:val="24"/>
          <w:szCs w:val="24"/>
        </w:rPr>
        <w:t>f</w:t>
      </w:r>
      <w:r w:rsidRPr="00833ECA">
        <w:rPr>
          <w:sz w:val="24"/>
          <w:szCs w:val="24"/>
        </w:rPr>
        <w:t>un</w:t>
      </w:r>
      <w:r w:rsidRPr="00833ECA">
        <w:rPr>
          <w:spacing w:val="-2"/>
          <w:sz w:val="24"/>
          <w:szCs w:val="24"/>
        </w:rPr>
        <w:t>g</w:t>
      </w:r>
      <w:r w:rsidRPr="00833ECA">
        <w:rPr>
          <w:sz w:val="24"/>
          <w:szCs w:val="24"/>
        </w:rPr>
        <w:t>u</w:t>
      </w:r>
      <w:r w:rsidRPr="00833ECA">
        <w:rPr>
          <w:spacing w:val="26"/>
          <w:sz w:val="24"/>
          <w:szCs w:val="24"/>
        </w:rPr>
        <w:t xml:space="preserve"> </w:t>
      </w:r>
      <w:r w:rsidRPr="00833ECA">
        <w:rPr>
          <w:spacing w:val="2"/>
          <w:sz w:val="24"/>
          <w:szCs w:val="24"/>
        </w:rPr>
        <w:t>k</w:t>
      </w:r>
      <w:r w:rsidRPr="00833ECA">
        <w:rPr>
          <w:spacing w:val="-1"/>
          <w:sz w:val="24"/>
          <w:szCs w:val="24"/>
        </w:rPr>
        <w:t>a</w:t>
      </w:r>
      <w:r w:rsidRPr="00833ECA">
        <w:rPr>
          <w:spacing w:val="1"/>
          <w:sz w:val="24"/>
          <w:szCs w:val="24"/>
        </w:rPr>
        <w:t>m</w:t>
      </w:r>
      <w:r w:rsidRPr="00833ECA">
        <w:rPr>
          <w:sz w:val="24"/>
          <w:szCs w:val="24"/>
        </w:rPr>
        <w:t>a</w:t>
      </w:r>
      <w:r w:rsidRPr="00833ECA">
        <w:rPr>
          <w:spacing w:val="25"/>
          <w:sz w:val="24"/>
          <w:szCs w:val="24"/>
        </w:rPr>
        <w:t xml:space="preserve"> </w:t>
      </w:r>
      <w:r w:rsidRPr="00833ECA">
        <w:rPr>
          <w:sz w:val="24"/>
          <w:szCs w:val="24"/>
        </w:rPr>
        <w:t>2</w:t>
      </w:r>
      <w:r w:rsidRPr="00833ECA">
        <w:rPr>
          <w:spacing w:val="1"/>
          <w:sz w:val="24"/>
          <w:szCs w:val="24"/>
        </w:rPr>
        <w:t>W</w:t>
      </w:r>
      <w:r w:rsidRPr="00833ECA">
        <w:rPr>
          <w:spacing w:val="-1"/>
          <w:sz w:val="24"/>
          <w:szCs w:val="24"/>
        </w:rPr>
        <w:t>a</w:t>
      </w:r>
      <w:r w:rsidRPr="00833ECA">
        <w:rPr>
          <w:sz w:val="24"/>
          <w:szCs w:val="24"/>
        </w:rPr>
        <w:t>ko</w:t>
      </w:r>
      <w:r w:rsidRPr="00833ECA">
        <w:rPr>
          <w:spacing w:val="-1"/>
          <w:sz w:val="24"/>
          <w:szCs w:val="24"/>
        </w:rPr>
        <w:t>r</w:t>
      </w:r>
      <w:r w:rsidRPr="00833ECA">
        <w:rPr>
          <w:spacing w:val="1"/>
          <w:sz w:val="24"/>
          <w:szCs w:val="24"/>
        </w:rPr>
        <w:t>it</w:t>
      </w:r>
      <w:r w:rsidRPr="00833ECA">
        <w:rPr>
          <w:sz w:val="24"/>
          <w:szCs w:val="24"/>
        </w:rPr>
        <w:t>ho</w:t>
      </w:r>
      <w:r w:rsidRPr="00833ECA">
        <w:rPr>
          <w:spacing w:val="26"/>
          <w:sz w:val="24"/>
          <w:szCs w:val="24"/>
        </w:rPr>
        <w:t xml:space="preserve"> </w:t>
      </w:r>
      <w:r w:rsidRPr="00833ECA">
        <w:rPr>
          <w:sz w:val="24"/>
          <w:szCs w:val="24"/>
        </w:rPr>
        <w:t>1</w:t>
      </w:r>
      <w:r w:rsidRPr="00833ECA">
        <w:rPr>
          <w:spacing w:val="1"/>
          <w:sz w:val="24"/>
          <w:szCs w:val="24"/>
        </w:rPr>
        <w:t>:</w:t>
      </w:r>
      <w:r w:rsidRPr="00833ECA">
        <w:rPr>
          <w:sz w:val="24"/>
          <w:szCs w:val="24"/>
        </w:rPr>
        <w:t>21</w:t>
      </w:r>
      <w:r w:rsidRPr="00833ECA">
        <w:rPr>
          <w:spacing w:val="-1"/>
          <w:sz w:val="24"/>
          <w:szCs w:val="24"/>
        </w:rPr>
        <w:t>-</w:t>
      </w:r>
      <w:r w:rsidRPr="00833ECA">
        <w:rPr>
          <w:spacing w:val="-2"/>
          <w:sz w:val="24"/>
          <w:szCs w:val="24"/>
        </w:rPr>
        <w:t>2</w:t>
      </w:r>
      <w:r w:rsidRPr="00833ECA">
        <w:rPr>
          <w:sz w:val="24"/>
          <w:szCs w:val="24"/>
        </w:rPr>
        <w:t>2</w:t>
      </w:r>
      <w:r w:rsidRPr="00833ECA">
        <w:rPr>
          <w:spacing w:val="26"/>
          <w:sz w:val="24"/>
          <w:szCs w:val="24"/>
        </w:rPr>
        <w:t xml:space="preserve"> </w:t>
      </w:r>
      <w:r w:rsidRPr="00833ECA">
        <w:rPr>
          <w:sz w:val="24"/>
          <w:szCs w:val="24"/>
        </w:rPr>
        <w:t>na</w:t>
      </w:r>
      <w:r w:rsidRPr="00833ECA">
        <w:rPr>
          <w:spacing w:val="25"/>
          <w:sz w:val="24"/>
          <w:szCs w:val="24"/>
        </w:rPr>
        <w:t xml:space="preserve"> </w:t>
      </w:r>
      <w:r w:rsidRPr="00833ECA">
        <w:rPr>
          <w:spacing w:val="1"/>
          <w:sz w:val="24"/>
          <w:szCs w:val="24"/>
        </w:rPr>
        <w:t>W</w:t>
      </w:r>
      <w:r w:rsidRPr="00833ECA">
        <w:rPr>
          <w:spacing w:val="-1"/>
          <w:sz w:val="24"/>
          <w:szCs w:val="24"/>
        </w:rPr>
        <w:t>aefe</w:t>
      </w:r>
      <w:r w:rsidRPr="00833ECA">
        <w:rPr>
          <w:sz w:val="24"/>
          <w:szCs w:val="24"/>
        </w:rPr>
        <w:t>so</w:t>
      </w:r>
      <w:r w:rsidR="004A478E">
        <w:rPr>
          <w:sz w:val="24"/>
          <w:szCs w:val="24"/>
        </w:rPr>
        <w:t xml:space="preserve"> </w:t>
      </w:r>
      <w:r w:rsidRPr="00833ECA">
        <w:rPr>
          <w:sz w:val="24"/>
          <w:szCs w:val="24"/>
        </w:rPr>
        <w:t>1</w:t>
      </w:r>
      <w:r w:rsidRPr="00833ECA">
        <w:rPr>
          <w:spacing w:val="1"/>
          <w:sz w:val="24"/>
          <w:szCs w:val="24"/>
        </w:rPr>
        <w:t>:</w:t>
      </w:r>
      <w:r w:rsidRPr="00833ECA">
        <w:rPr>
          <w:sz w:val="24"/>
          <w:szCs w:val="24"/>
        </w:rPr>
        <w:t>13</w:t>
      </w:r>
      <w:r w:rsidRPr="00833ECA">
        <w:rPr>
          <w:spacing w:val="-1"/>
          <w:sz w:val="24"/>
          <w:szCs w:val="24"/>
        </w:rPr>
        <w:t>-</w:t>
      </w:r>
      <w:r w:rsidRPr="00833ECA">
        <w:rPr>
          <w:sz w:val="24"/>
          <w:szCs w:val="24"/>
        </w:rPr>
        <w:t>14</w:t>
      </w:r>
      <w:r w:rsidRPr="00833ECA">
        <w:rPr>
          <w:spacing w:val="3"/>
          <w:sz w:val="24"/>
          <w:szCs w:val="24"/>
        </w:rPr>
        <w:t xml:space="preserve"> </w:t>
      </w:r>
      <w:r w:rsidRPr="00833ECA">
        <w:rPr>
          <w:sz w:val="24"/>
          <w:szCs w:val="24"/>
        </w:rPr>
        <w:t>v</w:t>
      </w:r>
      <w:r w:rsidRPr="00833ECA">
        <w:rPr>
          <w:spacing w:val="1"/>
          <w:sz w:val="24"/>
          <w:szCs w:val="24"/>
        </w:rPr>
        <w:t>i</w:t>
      </w:r>
      <w:r w:rsidRPr="00833ECA">
        <w:rPr>
          <w:sz w:val="24"/>
          <w:szCs w:val="24"/>
        </w:rPr>
        <w:t>n</w:t>
      </w:r>
      <w:r w:rsidRPr="00833ECA">
        <w:rPr>
          <w:spacing w:val="-1"/>
          <w:sz w:val="24"/>
          <w:szCs w:val="24"/>
        </w:rPr>
        <w:t>awe</w:t>
      </w:r>
      <w:r w:rsidRPr="00833ECA">
        <w:rPr>
          <w:sz w:val="24"/>
          <w:szCs w:val="24"/>
        </w:rPr>
        <w:t>ka</w:t>
      </w:r>
      <w:r w:rsidRPr="00833ECA">
        <w:rPr>
          <w:spacing w:val="2"/>
          <w:sz w:val="24"/>
          <w:szCs w:val="24"/>
        </w:rPr>
        <w:t xml:space="preserve"> w</w:t>
      </w:r>
      <w:r w:rsidRPr="00833ECA">
        <w:rPr>
          <w:spacing w:val="-1"/>
          <w:sz w:val="24"/>
          <w:szCs w:val="24"/>
        </w:rPr>
        <w:t>a</w:t>
      </w:r>
      <w:r w:rsidRPr="00833ECA">
        <w:rPr>
          <w:spacing w:val="1"/>
          <w:sz w:val="24"/>
          <w:szCs w:val="24"/>
        </w:rPr>
        <w:t>z</w:t>
      </w:r>
      <w:r w:rsidRPr="00833ECA">
        <w:rPr>
          <w:sz w:val="24"/>
          <w:szCs w:val="24"/>
        </w:rPr>
        <w:t>i</w:t>
      </w:r>
      <w:r w:rsidRPr="00833ECA">
        <w:rPr>
          <w:spacing w:val="4"/>
          <w:sz w:val="24"/>
          <w:szCs w:val="24"/>
        </w:rPr>
        <w:t xml:space="preserve"> </w:t>
      </w:r>
      <w:r w:rsidRPr="00833ECA">
        <w:rPr>
          <w:sz w:val="24"/>
          <w:szCs w:val="24"/>
        </w:rPr>
        <w:t>k</w:t>
      </w:r>
      <w:r w:rsidRPr="00833ECA">
        <w:rPr>
          <w:spacing w:val="-1"/>
          <w:sz w:val="24"/>
          <w:szCs w:val="24"/>
        </w:rPr>
        <w:t>wa</w:t>
      </w:r>
      <w:r w:rsidRPr="00833ECA">
        <w:rPr>
          <w:spacing w:val="1"/>
          <w:sz w:val="24"/>
          <w:szCs w:val="24"/>
        </w:rPr>
        <w:t>m</w:t>
      </w:r>
      <w:r w:rsidRPr="00833ECA">
        <w:rPr>
          <w:sz w:val="24"/>
          <w:szCs w:val="24"/>
        </w:rPr>
        <w:t>ba</w:t>
      </w:r>
      <w:r w:rsidR="004A478E">
        <w:rPr>
          <w:sz w:val="24"/>
          <w:szCs w:val="24"/>
        </w:rPr>
        <w:t>,</w:t>
      </w:r>
      <w:r w:rsidRPr="00833ECA">
        <w:rPr>
          <w:spacing w:val="2"/>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w:t>
      </w:r>
      <w:r w:rsidRPr="00833ECA">
        <w:rPr>
          <w:spacing w:val="3"/>
          <w:sz w:val="24"/>
          <w:szCs w:val="24"/>
        </w:rPr>
        <w:t xml:space="preserve"> </w:t>
      </w:r>
      <w:r w:rsidRPr="00833ECA">
        <w:rPr>
          <w:spacing w:val="-1"/>
          <w:sz w:val="24"/>
          <w:szCs w:val="24"/>
        </w:rPr>
        <w:t>a</w:t>
      </w:r>
      <w:r w:rsidRPr="00833ECA">
        <w:rPr>
          <w:spacing w:val="1"/>
          <w:sz w:val="24"/>
          <w:szCs w:val="24"/>
        </w:rPr>
        <w:t>me</w:t>
      </w:r>
      <w:r w:rsidRPr="00833ECA">
        <w:rPr>
          <w:spacing w:val="-1"/>
          <w:sz w:val="24"/>
          <w:szCs w:val="24"/>
        </w:rPr>
        <w:t>a</w:t>
      </w:r>
      <w:r w:rsidRPr="00833ECA">
        <w:rPr>
          <w:sz w:val="24"/>
          <w:szCs w:val="24"/>
        </w:rPr>
        <w:t>h</w:t>
      </w:r>
      <w:r w:rsidRPr="00833ECA">
        <w:rPr>
          <w:spacing w:val="1"/>
          <w:sz w:val="24"/>
          <w:szCs w:val="24"/>
        </w:rPr>
        <w:t>i</w:t>
      </w:r>
      <w:r w:rsidRPr="00833ECA">
        <w:rPr>
          <w:sz w:val="24"/>
          <w:szCs w:val="24"/>
        </w:rPr>
        <w:t>di</w:t>
      </w:r>
      <w:r w:rsidRPr="00833ECA">
        <w:rPr>
          <w:spacing w:val="4"/>
          <w:sz w:val="24"/>
          <w:szCs w:val="24"/>
        </w:rPr>
        <w:t xml:space="preserve"> </w:t>
      </w:r>
      <w:r w:rsidRPr="00833ECA">
        <w:rPr>
          <w:sz w:val="24"/>
          <w:szCs w:val="24"/>
        </w:rPr>
        <w:t>ku</w:t>
      </w:r>
      <w:r w:rsidRPr="00833ECA">
        <w:rPr>
          <w:spacing w:val="1"/>
          <w:sz w:val="24"/>
          <w:szCs w:val="24"/>
        </w:rPr>
        <w:t>t</w:t>
      </w:r>
      <w:r w:rsidRPr="00833ECA">
        <w:rPr>
          <w:sz w:val="24"/>
          <w:szCs w:val="24"/>
        </w:rPr>
        <w:t>u</w:t>
      </w:r>
      <w:r w:rsidRPr="00833ECA">
        <w:rPr>
          <w:spacing w:val="1"/>
          <w:sz w:val="24"/>
          <w:szCs w:val="24"/>
        </w:rPr>
        <w:t>ti</w:t>
      </w:r>
      <w:r w:rsidRPr="00833ECA">
        <w:rPr>
          <w:sz w:val="24"/>
          <w:szCs w:val="24"/>
        </w:rPr>
        <w:t>a</w:t>
      </w:r>
      <w:r w:rsidRPr="00833ECA">
        <w:rPr>
          <w:spacing w:val="2"/>
          <w:sz w:val="24"/>
          <w:szCs w:val="24"/>
        </w:rPr>
        <w:t xml:space="preserve"> </w:t>
      </w:r>
      <w:r w:rsidRPr="00833ECA">
        <w:rPr>
          <w:spacing w:val="1"/>
          <w:sz w:val="24"/>
          <w:szCs w:val="24"/>
        </w:rPr>
        <w:t>m</w:t>
      </w:r>
      <w:r w:rsidRPr="00833ECA">
        <w:rPr>
          <w:sz w:val="24"/>
          <w:szCs w:val="24"/>
        </w:rPr>
        <w:t>uhu</w:t>
      </w:r>
      <w:r w:rsidRPr="00833ECA">
        <w:rPr>
          <w:spacing w:val="-1"/>
          <w:sz w:val="24"/>
          <w:szCs w:val="24"/>
        </w:rPr>
        <w:t>r</w:t>
      </w:r>
      <w:r w:rsidRPr="00833ECA">
        <w:rPr>
          <w:sz w:val="24"/>
          <w:szCs w:val="24"/>
        </w:rPr>
        <w:t>i</w:t>
      </w:r>
      <w:r w:rsidRPr="00833ECA">
        <w:rPr>
          <w:spacing w:val="4"/>
          <w:sz w:val="24"/>
          <w:szCs w:val="24"/>
        </w:rPr>
        <w:t xml:space="preserve"> </w:t>
      </w:r>
      <w:r w:rsidRPr="00833ECA">
        <w:rPr>
          <w:sz w:val="24"/>
          <w:szCs w:val="24"/>
        </w:rPr>
        <w:t>k</w:t>
      </w:r>
      <w:r w:rsidRPr="00833ECA">
        <w:rPr>
          <w:spacing w:val="1"/>
          <w:sz w:val="24"/>
          <w:szCs w:val="24"/>
        </w:rPr>
        <w:t>il</w:t>
      </w:r>
      <w:r w:rsidRPr="00833ECA">
        <w:rPr>
          <w:sz w:val="24"/>
          <w:szCs w:val="24"/>
        </w:rPr>
        <w:t xml:space="preserve">a </w:t>
      </w:r>
      <w:r w:rsidRPr="00833ECA">
        <w:rPr>
          <w:spacing w:val="1"/>
          <w:sz w:val="24"/>
          <w:szCs w:val="24"/>
        </w:rPr>
        <w:t>mm</w:t>
      </w:r>
      <w:r w:rsidRPr="00833ECA">
        <w:rPr>
          <w:sz w:val="24"/>
          <w:szCs w:val="24"/>
        </w:rPr>
        <w:t>oja</w:t>
      </w:r>
      <w:r w:rsidRPr="00833ECA">
        <w:rPr>
          <w:spacing w:val="2"/>
          <w:sz w:val="24"/>
          <w:szCs w:val="24"/>
        </w:rPr>
        <w:t xml:space="preserve"> </w:t>
      </w:r>
      <w:r w:rsidRPr="00833ECA">
        <w:rPr>
          <w:spacing w:val="-1"/>
          <w:sz w:val="24"/>
          <w:szCs w:val="24"/>
        </w:rPr>
        <w:t>we</w:t>
      </w:r>
      <w:r w:rsidRPr="00833ECA">
        <w:rPr>
          <w:spacing w:val="1"/>
          <w:sz w:val="24"/>
          <w:szCs w:val="24"/>
        </w:rPr>
        <w:t>t</w:t>
      </w:r>
      <w:r w:rsidRPr="00833ECA">
        <w:rPr>
          <w:sz w:val="24"/>
          <w:szCs w:val="24"/>
        </w:rPr>
        <w:t>u</w:t>
      </w:r>
      <w:r w:rsidRPr="00833ECA">
        <w:rPr>
          <w:spacing w:val="3"/>
          <w:sz w:val="24"/>
          <w:szCs w:val="24"/>
        </w:rPr>
        <w:t xml:space="preserve"> </w:t>
      </w:r>
      <w:r w:rsidRPr="00833ECA">
        <w:rPr>
          <w:sz w:val="24"/>
          <w:szCs w:val="24"/>
        </w:rPr>
        <w:t>na b</w:t>
      </w:r>
      <w:r w:rsidRPr="00833ECA">
        <w:rPr>
          <w:spacing w:val="-1"/>
          <w:sz w:val="24"/>
          <w:szCs w:val="24"/>
        </w:rPr>
        <w:t>ara</w:t>
      </w:r>
      <w:r w:rsidRPr="00833ECA">
        <w:rPr>
          <w:sz w:val="24"/>
          <w:szCs w:val="24"/>
        </w:rPr>
        <w:t>ka</w:t>
      </w:r>
      <w:r w:rsidRPr="00833ECA">
        <w:rPr>
          <w:spacing w:val="45"/>
          <w:sz w:val="24"/>
          <w:szCs w:val="24"/>
        </w:rPr>
        <w:t xml:space="preserve"> </w:t>
      </w:r>
      <w:r w:rsidRPr="00833ECA">
        <w:rPr>
          <w:spacing w:val="1"/>
          <w:sz w:val="24"/>
          <w:szCs w:val="24"/>
        </w:rPr>
        <w:t>z</w:t>
      </w:r>
      <w:r w:rsidRPr="00833ECA">
        <w:rPr>
          <w:sz w:val="24"/>
          <w:szCs w:val="24"/>
        </w:rPr>
        <w:t>a</w:t>
      </w:r>
      <w:r w:rsidRPr="00833ECA">
        <w:rPr>
          <w:spacing w:val="42"/>
          <w:sz w:val="24"/>
          <w:szCs w:val="24"/>
        </w:rPr>
        <w:t xml:space="preserve"> </w:t>
      </w:r>
      <w:r w:rsidRPr="00833ECA">
        <w:rPr>
          <w:spacing w:val="-1"/>
          <w:sz w:val="24"/>
          <w:szCs w:val="24"/>
        </w:rPr>
        <w:t>a</w:t>
      </w:r>
      <w:r w:rsidRPr="00833ECA">
        <w:rPr>
          <w:spacing w:val="1"/>
          <w:sz w:val="24"/>
          <w:szCs w:val="24"/>
        </w:rPr>
        <w:t>j</w:t>
      </w:r>
      <w:r w:rsidRPr="00833ECA">
        <w:rPr>
          <w:spacing w:val="-1"/>
          <w:sz w:val="24"/>
          <w:szCs w:val="24"/>
        </w:rPr>
        <w:t>a</w:t>
      </w:r>
      <w:r w:rsidRPr="00833ECA">
        <w:rPr>
          <w:sz w:val="24"/>
          <w:szCs w:val="24"/>
        </w:rPr>
        <w:t>bu</w:t>
      </w:r>
      <w:r w:rsidRPr="00833ECA">
        <w:rPr>
          <w:spacing w:val="43"/>
          <w:sz w:val="24"/>
          <w:szCs w:val="24"/>
        </w:rPr>
        <w:t xml:space="preserve"> </w:t>
      </w:r>
      <w:r w:rsidRPr="00833ECA">
        <w:rPr>
          <w:spacing w:val="1"/>
          <w:sz w:val="24"/>
          <w:szCs w:val="24"/>
        </w:rPr>
        <w:t>z</w:t>
      </w:r>
      <w:r w:rsidRPr="00833ECA">
        <w:rPr>
          <w:sz w:val="24"/>
          <w:szCs w:val="24"/>
        </w:rPr>
        <w:t>a</w:t>
      </w:r>
      <w:r w:rsidRPr="00833ECA">
        <w:rPr>
          <w:spacing w:val="42"/>
          <w:sz w:val="24"/>
          <w:szCs w:val="24"/>
        </w:rPr>
        <w:t xml:space="preserve"> </w:t>
      </w:r>
      <w:r w:rsidRPr="00833ECA">
        <w:rPr>
          <w:spacing w:val="1"/>
          <w:sz w:val="24"/>
          <w:szCs w:val="24"/>
        </w:rPr>
        <w:t>R</w:t>
      </w:r>
      <w:r w:rsidRPr="00833ECA">
        <w:rPr>
          <w:sz w:val="24"/>
          <w:szCs w:val="24"/>
        </w:rPr>
        <w:t>oho</w:t>
      </w:r>
      <w:r w:rsidRPr="00833ECA">
        <w:rPr>
          <w:spacing w:val="43"/>
          <w:sz w:val="24"/>
          <w:szCs w:val="24"/>
        </w:rPr>
        <w:t xml:space="preserve"> </w:t>
      </w:r>
      <w:r w:rsidRPr="00833ECA">
        <w:rPr>
          <w:spacing w:val="-1"/>
          <w:sz w:val="24"/>
          <w:szCs w:val="24"/>
        </w:rPr>
        <w:t>wa</w:t>
      </w:r>
      <w:r w:rsidRPr="00833ECA">
        <w:rPr>
          <w:sz w:val="24"/>
          <w:szCs w:val="24"/>
        </w:rPr>
        <w:t>ke</w:t>
      </w:r>
      <w:r w:rsidRPr="00833ECA">
        <w:rPr>
          <w:spacing w:val="42"/>
          <w:sz w:val="24"/>
          <w:szCs w:val="24"/>
        </w:rPr>
        <w:t xml:space="preserve"> </w:t>
      </w:r>
      <w:r w:rsidRPr="00833ECA">
        <w:rPr>
          <w:sz w:val="24"/>
          <w:szCs w:val="24"/>
        </w:rPr>
        <w:t>M</w:t>
      </w:r>
      <w:r w:rsidRPr="00833ECA">
        <w:rPr>
          <w:spacing w:val="1"/>
          <w:sz w:val="24"/>
          <w:szCs w:val="24"/>
        </w:rPr>
        <w:t>t</w:t>
      </w:r>
      <w:r w:rsidRPr="00833ECA">
        <w:rPr>
          <w:spacing w:val="-1"/>
          <w:sz w:val="24"/>
          <w:szCs w:val="24"/>
        </w:rPr>
        <w:t>a</w:t>
      </w:r>
      <w:r w:rsidRPr="00833ECA">
        <w:rPr>
          <w:spacing w:val="2"/>
          <w:sz w:val="24"/>
          <w:szCs w:val="24"/>
        </w:rPr>
        <w:t>k</w:t>
      </w:r>
      <w:r w:rsidRPr="00833ECA">
        <w:rPr>
          <w:spacing w:val="-1"/>
          <w:sz w:val="24"/>
          <w:szCs w:val="24"/>
        </w:rPr>
        <w:t>a</w:t>
      </w:r>
      <w:r w:rsidRPr="00833ECA">
        <w:rPr>
          <w:spacing w:val="1"/>
          <w:sz w:val="24"/>
          <w:szCs w:val="24"/>
        </w:rPr>
        <w:t>ti</w:t>
      </w:r>
      <w:r w:rsidRPr="00833ECA">
        <w:rPr>
          <w:spacing w:val="-1"/>
          <w:sz w:val="24"/>
          <w:szCs w:val="24"/>
        </w:rPr>
        <w:t>f</w:t>
      </w:r>
      <w:r w:rsidRPr="00833ECA">
        <w:rPr>
          <w:sz w:val="24"/>
          <w:szCs w:val="24"/>
        </w:rPr>
        <w:t>u.</w:t>
      </w:r>
      <w:r w:rsidRPr="00833ECA">
        <w:rPr>
          <w:spacing w:val="43"/>
          <w:sz w:val="24"/>
          <w:szCs w:val="24"/>
        </w:rPr>
        <w:t xml:space="preserve"> </w:t>
      </w:r>
      <w:r w:rsidRPr="00833ECA">
        <w:rPr>
          <w:spacing w:val="1"/>
          <w:sz w:val="24"/>
          <w:szCs w:val="24"/>
        </w:rPr>
        <w:t>R</w:t>
      </w:r>
      <w:r w:rsidRPr="00833ECA">
        <w:rPr>
          <w:sz w:val="24"/>
          <w:szCs w:val="24"/>
        </w:rPr>
        <w:t>oho</w:t>
      </w:r>
      <w:r w:rsidRPr="00833ECA">
        <w:rPr>
          <w:spacing w:val="43"/>
          <w:sz w:val="24"/>
          <w:szCs w:val="24"/>
        </w:rPr>
        <w:t xml:space="preserve"> </w:t>
      </w:r>
      <w:r w:rsidRPr="00833ECA">
        <w:rPr>
          <w:sz w:val="24"/>
          <w:szCs w:val="24"/>
        </w:rPr>
        <w:t>M</w:t>
      </w:r>
      <w:r w:rsidRPr="00833ECA">
        <w:rPr>
          <w:spacing w:val="1"/>
          <w:sz w:val="24"/>
          <w:szCs w:val="24"/>
        </w:rPr>
        <w:t>t</w:t>
      </w:r>
      <w:r w:rsidRPr="00833ECA">
        <w:rPr>
          <w:spacing w:val="-1"/>
          <w:sz w:val="24"/>
          <w:szCs w:val="24"/>
        </w:rPr>
        <w:t>a</w:t>
      </w:r>
      <w:r w:rsidRPr="00833ECA">
        <w:rPr>
          <w:sz w:val="24"/>
          <w:szCs w:val="24"/>
        </w:rPr>
        <w:t>k</w:t>
      </w:r>
      <w:r w:rsidRPr="00833ECA">
        <w:rPr>
          <w:spacing w:val="-1"/>
          <w:sz w:val="24"/>
          <w:szCs w:val="24"/>
        </w:rPr>
        <w:t>a</w:t>
      </w:r>
      <w:r w:rsidRPr="00833ECA">
        <w:rPr>
          <w:spacing w:val="1"/>
          <w:sz w:val="24"/>
          <w:szCs w:val="24"/>
        </w:rPr>
        <w:t>ti</w:t>
      </w:r>
      <w:r w:rsidRPr="00833ECA">
        <w:rPr>
          <w:spacing w:val="-1"/>
          <w:sz w:val="24"/>
          <w:szCs w:val="24"/>
        </w:rPr>
        <w:t>f</w:t>
      </w:r>
      <w:r w:rsidRPr="00833ECA">
        <w:rPr>
          <w:sz w:val="24"/>
          <w:szCs w:val="24"/>
        </w:rPr>
        <w:t>u</w:t>
      </w:r>
      <w:r w:rsidRPr="00833ECA">
        <w:rPr>
          <w:spacing w:val="43"/>
          <w:sz w:val="24"/>
          <w:szCs w:val="24"/>
        </w:rPr>
        <w:t xml:space="preserve"> </w:t>
      </w:r>
      <w:r w:rsidRPr="00833ECA">
        <w:rPr>
          <w:spacing w:val="-1"/>
          <w:sz w:val="24"/>
          <w:szCs w:val="24"/>
        </w:rPr>
        <w:t>a</w:t>
      </w:r>
      <w:r w:rsidRPr="00833ECA">
        <w:rPr>
          <w:sz w:val="24"/>
          <w:szCs w:val="24"/>
        </w:rPr>
        <w:t>n</w:t>
      </w:r>
      <w:r w:rsidRPr="00833ECA">
        <w:rPr>
          <w:spacing w:val="-1"/>
          <w:sz w:val="24"/>
          <w:szCs w:val="24"/>
        </w:rPr>
        <w:t>a</w:t>
      </w:r>
      <w:r w:rsidRPr="00833ECA">
        <w:rPr>
          <w:spacing w:val="1"/>
          <w:sz w:val="24"/>
          <w:szCs w:val="24"/>
        </w:rPr>
        <w:t>i</w:t>
      </w:r>
      <w:r w:rsidRPr="00833ECA">
        <w:rPr>
          <w:sz w:val="24"/>
          <w:szCs w:val="24"/>
        </w:rPr>
        <w:t>shi</w:t>
      </w:r>
      <w:r w:rsidRPr="00833ECA">
        <w:rPr>
          <w:spacing w:val="44"/>
          <w:sz w:val="24"/>
          <w:szCs w:val="24"/>
        </w:rPr>
        <w:t xml:space="preserve"> </w:t>
      </w:r>
      <w:r w:rsidRPr="00833ECA">
        <w:rPr>
          <w:sz w:val="24"/>
          <w:szCs w:val="24"/>
        </w:rPr>
        <w:t>nd</w:t>
      </w:r>
      <w:r w:rsidRPr="00833ECA">
        <w:rPr>
          <w:spacing w:val="1"/>
          <w:sz w:val="24"/>
          <w:szCs w:val="24"/>
        </w:rPr>
        <w:t>a</w:t>
      </w:r>
      <w:r w:rsidRPr="00833ECA">
        <w:rPr>
          <w:sz w:val="24"/>
          <w:szCs w:val="24"/>
        </w:rPr>
        <w:t>ni</w:t>
      </w:r>
      <w:r w:rsidRPr="00833ECA">
        <w:rPr>
          <w:spacing w:val="44"/>
          <w:sz w:val="24"/>
          <w:szCs w:val="24"/>
        </w:rPr>
        <w:t xml:space="preserve"> </w:t>
      </w:r>
      <w:r w:rsidRPr="00833ECA">
        <w:rPr>
          <w:sz w:val="24"/>
          <w:szCs w:val="24"/>
        </w:rPr>
        <w:t>na</w:t>
      </w:r>
      <w:r w:rsidRPr="00833ECA">
        <w:rPr>
          <w:spacing w:val="42"/>
          <w:sz w:val="24"/>
          <w:szCs w:val="24"/>
        </w:rPr>
        <w:t xml:space="preserve"> </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46"/>
          <w:sz w:val="24"/>
          <w:szCs w:val="24"/>
        </w:rPr>
        <w:t xml:space="preserve"> </w:t>
      </w:r>
      <w:r w:rsidRPr="00833ECA">
        <w:rPr>
          <w:spacing w:val="-5"/>
          <w:sz w:val="24"/>
          <w:szCs w:val="24"/>
        </w:rPr>
        <w:t>y</w:t>
      </w:r>
      <w:r w:rsidRPr="00833ECA">
        <w:rPr>
          <w:spacing w:val="-1"/>
          <w:sz w:val="24"/>
          <w:szCs w:val="24"/>
        </w:rPr>
        <w:t>e</w:t>
      </w:r>
      <w:r w:rsidRPr="00833ECA">
        <w:rPr>
          <w:spacing w:val="3"/>
          <w:sz w:val="24"/>
          <w:szCs w:val="24"/>
        </w:rPr>
        <w:t>t</w:t>
      </w:r>
      <w:r w:rsidRPr="00833ECA">
        <w:rPr>
          <w:sz w:val="24"/>
          <w:szCs w:val="24"/>
        </w:rPr>
        <w:t>u k</w:t>
      </w:r>
      <w:r w:rsidRPr="00833ECA">
        <w:rPr>
          <w:spacing w:val="-1"/>
          <w:sz w:val="24"/>
          <w:szCs w:val="24"/>
        </w:rPr>
        <w:t>a</w:t>
      </w:r>
      <w:r w:rsidRPr="00833ECA">
        <w:rPr>
          <w:sz w:val="24"/>
          <w:szCs w:val="24"/>
        </w:rPr>
        <w:t>ma</w:t>
      </w:r>
      <w:r w:rsidRPr="00833ECA">
        <w:rPr>
          <w:spacing w:val="-1"/>
          <w:sz w:val="24"/>
          <w:szCs w:val="24"/>
        </w:rPr>
        <w:t xml:space="preserve"> </w:t>
      </w:r>
      <w:r w:rsidRPr="00833ECA">
        <w:rPr>
          <w:sz w:val="24"/>
          <w:szCs w:val="24"/>
        </w:rPr>
        <w:t xml:space="preserve">uthibitisho </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u</w:t>
      </w:r>
      <w:r w:rsidRPr="00833ECA">
        <w:rPr>
          <w:spacing w:val="-1"/>
          <w:sz w:val="24"/>
          <w:szCs w:val="24"/>
        </w:rPr>
        <w:t>r</w:t>
      </w:r>
      <w:r w:rsidRPr="00833ECA">
        <w:rPr>
          <w:spacing w:val="1"/>
          <w:sz w:val="24"/>
          <w:szCs w:val="24"/>
        </w:rPr>
        <w:t>it</w:t>
      </w:r>
      <w:r w:rsidRPr="00833ECA">
        <w:rPr>
          <w:sz w:val="24"/>
          <w:szCs w:val="24"/>
        </w:rPr>
        <w:t xml:space="preserve">hi </w:t>
      </w:r>
      <w:r w:rsidRPr="00833ECA">
        <w:rPr>
          <w:spacing w:val="-1"/>
          <w:sz w:val="24"/>
          <w:szCs w:val="24"/>
        </w:rPr>
        <w:t>we</w:t>
      </w:r>
      <w:r w:rsidRPr="00833ECA">
        <w:rPr>
          <w:spacing w:val="1"/>
          <w:sz w:val="24"/>
          <w:szCs w:val="24"/>
        </w:rPr>
        <w:t>t</w:t>
      </w:r>
      <w:r w:rsidRPr="00833ECA">
        <w:rPr>
          <w:sz w:val="24"/>
          <w:szCs w:val="24"/>
        </w:rPr>
        <w:t xml:space="preserve">u </w:t>
      </w:r>
      <w:r w:rsidRPr="00833ECA">
        <w:rPr>
          <w:spacing w:val="1"/>
          <w:sz w:val="24"/>
          <w:szCs w:val="24"/>
        </w:rPr>
        <w:t>m</w:t>
      </w:r>
      <w:r w:rsidRPr="00833ECA">
        <w:rPr>
          <w:sz w:val="24"/>
          <w:szCs w:val="24"/>
        </w:rPr>
        <w:t>kub</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pacing w:val="2"/>
          <w:sz w:val="24"/>
          <w:szCs w:val="24"/>
        </w:rPr>
        <w:t>u</w:t>
      </w:r>
      <w:r w:rsidRPr="00833ECA">
        <w:rPr>
          <w:spacing w:val="1"/>
          <w:sz w:val="24"/>
          <w:szCs w:val="24"/>
        </w:rPr>
        <w:t>lim</w:t>
      </w:r>
      <w:r w:rsidRPr="00833ECA">
        <w:rPr>
          <w:spacing w:val="-1"/>
          <w:sz w:val="24"/>
          <w:szCs w:val="24"/>
        </w:rPr>
        <w:t>we</w:t>
      </w:r>
      <w:r w:rsidRPr="00833ECA">
        <w:rPr>
          <w:sz w:val="24"/>
          <w:szCs w:val="24"/>
        </w:rPr>
        <w:t>n</w:t>
      </w:r>
      <w:r w:rsidRPr="00833ECA">
        <w:rPr>
          <w:spacing w:val="-2"/>
          <w:sz w:val="24"/>
          <w:szCs w:val="24"/>
        </w:rPr>
        <w:t>g</w:t>
      </w:r>
      <w:r w:rsidRPr="00833ECA">
        <w:rPr>
          <w:sz w:val="24"/>
          <w:szCs w:val="24"/>
        </w:rPr>
        <w:t>u u</w:t>
      </w:r>
      <w:r w:rsidRPr="00833ECA">
        <w:rPr>
          <w:spacing w:val="1"/>
          <w:sz w:val="24"/>
          <w:szCs w:val="24"/>
        </w:rPr>
        <w:t>j</w:t>
      </w:r>
      <w:r w:rsidRPr="00833ECA">
        <w:rPr>
          <w:spacing w:val="-1"/>
          <w:sz w:val="24"/>
          <w:szCs w:val="24"/>
        </w:rPr>
        <w:t>a</w:t>
      </w:r>
      <w:r w:rsidRPr="00833ECA">
        <w:rPr>
          <w:sz w:val="24"/>
          <w:szCs w:val="24"/>
        </w:rPr>
        <w:t>o.</w:t>
      </w:r>
    </w:p>
    <w:p w:rsidR="00AD38E1" w:rsidRPr="00833ECA" w:rsidRDefault="00EC7C6C" w:rsidP="007C1919">
      <w:pPr>
        <w:ind w:firstLine="720"/>
        <w:jc w:val="both"/>
        <w:rPr>
          <w:sz w:val="24"/>
          <w:szCs w:val="24"/>
        </w:rPr>
      </w:pPr>
      <w:r w:rsidRPr="00833ECA">
        <w:rPr>
          <w:spacing w:val="-1"/>
          <w:sz w:val="24"/>
          <w:szCs w:val="24"/>
        </w:rPr>
        <w:t>Kw</w:t>
      </w:r>
      <w:r w:rsidRPr="00833ECA">
        <w:rPr>
          <w:sz w:val="24"/>
          <w:szCs w:val="24"/>
        </w:rPr>
        <w:t>ah</w:t>
      </w:r>
      <w:r w:rsidRPr="00833ECA">
        <w:rPr>
          <w:spacing w:val="3"/>
          <w:sz w:val="24"/>
          <w:szCs w:val="24"/>
        </w:rPr>
        <w:t>i</w:t>
      </w:r>
      <w:r w:rsidRPr="00833ECA">
        <w:rPr>
          <w:spacing w:val="-5"/>
          <w:sz w:val="24"/>
          <w:szCs w:val="24"/>
        </w:rPr>
        <w:t>y</w:t>
      </w:r>
      <w:r w:rsidRPr="00833ECA">
        <w:rPr>
          <w:spacing w:val="2"/>
          <w:sz w:val="24"/>
          <w:szCs w:val="24"/>
        </w:rPr>
        <w:t>o</w:t>
      </w:r>
      <w:r w:rsidRPr="00833ECA">
        <w:rPr>
          <w:sz w:val="24"/>
          <w:szCs w:val="24"/>
        </w:rPr>
        <w:t>,</w:t>
      </w:r>
      <w:r w:rsidRPr="00833ECA">
        <w:rPr>
          <w:spacing w:val="1"/>
          <w:sz w:val="24"/>
          <w:szCs w:val="24"/>
        </w:rPr>
        <w:t xml:space="preserve"> </w:t>
      </w:r>
      <w:r w:rsidRPr="00833ECA">
        <w:rPr>
          <w:sz w:val="24"/>
          <w:szCs w:val="24"/>
        </w:rPr>
        <w:t>k</w:t>
      </w:r>
      <w:r w:rsidRPr="00833ECA">
        <w:rPr>
          <w:spacing w:val="1"/>
          <w:sz w:val="24"/>
          <w:szCs w:val="24"/>
        </w:rPr>
        <w:t>il</w:t>
      </w:r>
      <w:r w:rsidRPr="00833ECA">
        <w:rPr>
          <w:sz w:val="24"/>
          <w:szCs w:val="24"/>
        </w:rPr>
        <w:t xml:space="preserve">a </w:t>
      </w:r>
      <w:r w:rsidRPr="00833ECA">
        <w:rPr>
          <w:spacing w:val="1"/>
          <w:sz w:val="24"/>
          <w:szCs w:val="24"/>
        </w:rPr>
        <w:t>t</w:t>
      </w:r>
      <w:r w:rsidRPr="00833ECA">
        <w:rPr>
          <w:sz w:val="24"/>
          <w:szCs w:val="24"/>
        </w:rPr>
        <w:t>un</w:t>
      </w:r>
      <w:r w:rsidRPr="00833ECA">
        <w:rPr>
          <w:spacing w:val="-1"/>
          <w:sz w:val="24"/>
          <w:szCs w:val="24"/>
        </w:rPr>
        <w:t>a</w:t>
      </w:r>
      <w:r w:rsidRPr="00833ECA">
        <w:rPr>
          <w:sz w:val="24"/>
          <w:szCs w:val="24"/>
        </w:rPr>
        <w:t>poona b</w:t>
      </w:r>
      <w:r w:rsidRPr="00833ECA">
        <w:rPr>
          <w:spacing w:val="-1"/>
          <w:sz w:val="24"/>
          <w:szCs w:val="24"/>
        </w:rPr>
        <w:t>ara</w:t>
      </w:r>
      <w:r w:rsidRPr="00833ECA">
        <w:rPr>
          <w:spacing w:val="2"/>
          <w:sz w:val="24"/>
          <w:szCs w:val="24"/>
        </w:rPr>
        <w:t>k</w:t>
      </w:r>
      <w:r w:rsidRPr="00833ECA">
        <w:rPr>
          <w:sz w:val="24"/>
          <w:szCs w:val="24"/>
        </w:rPr>
        <w:t xml:space="preserve">a </w:t>
      </w:r>
      <w:r w:rsidRPr="00833ECA">
        <w:rPr>
          <w:spacing w:val="1"/>
          <w:sz w:val="24"/>
          <w:szCs w:val="24"/>
        </w:rPr>
        <w:t>z</w:t>
      </w:r>
      <w:r w:rsidRPr="00833ECA">
        <w:rPr>
          <w:sz w:val="24"/>
          <w:szCs w:val="24"/>
        </w:rPr>
        <w:t>a Mun</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2"/>
          <w:sz w:val="24"/>
          <w:szCs w:val="24"/>
        </w:rPr>
        <w:t>k</w:t>
      </w:r>
      <w:r w:rsidRPr="00833ECA">
        <w:rPr>
          <w:spacing w:val="-1"/>
          <w:sz w:val="24"/>
          <w:szCs w:val="24"/>
        </w:rPr>
        <w:t>w</w:t>
      </w:r>
      <w:r w:rsidRPr="00833ECA">
        <w:rPr>
          <w:sz w:val="24"/>
          <w:szCs w:val="24"/>
        </w:rPr>
        <w:t xml:space="preserve">a </w:t>
      </w:r>
      <w:r w:rsidRPr="00833ECA">
        <w:rPr>
          <w:spacing w:val="-1"/>
          <w:sz w:val="24"/>
          <w:szCs w:val="24"/>
        </w:rPr>
        <w:t>Ya</w:t>
      </w:r>
      <w:r w:rsidRPr="00833ECA">
        <w:rPr>
          <w:sz w:val="24"/>
          <w:szCs w:val="24"/>
        </w:rPr>
        <w:t>kobo</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 k</w:t>
      </w:r>
      <w:r w:rsidRPr="00833ECA">
        <w:rPr>
          <w:spacing w:val="1"/>
          <w:sz w:val="24"/>
          <w:szCs w:val="24"/>
        </w:rPr>
        <w:t>ita</w:t>
      </w:r>
      <w:r w:rsidRPr="00833ECA">
        <w:rPr>
          <w:sz w:val="24"/>
          <w:szCs w:val="24"/>
        </w:rPr>
        <w:t>bu</w:t>
      </w:r>
      <w:r w:rsidRPr="00833ECA">
        <w:rPr>
          <w:spacing w:val="1"/>
          <w:sz w:val="24"/>
          <w:szCs w:val="24"/>
        </w:rPr>
        <w:t xml:space="preserve"> </w:t>
      </w:r>
      <w:r w:rsidRPr="00833ECA">
        <w:rPr>
          <w:spacing w:val="-1"/>
          <w:sz w:val="24"/>
          <w:szCs w:val="24"/>
        </w:rPr>
        <w:t>c</w:t>
      </w:r>
      <w:r w:rsidRPr="00833ECA">
        <w:rPr>
          <w:sz w:val="24"/>
          <w:szCs w:val="24"/>
        </w:rPr>
        <w:t>ha 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Pr="00833ECA">
        <w:rPr>
          <w:spacing w:val="1"/>
          <w:sz w:val="24"/>
          <w:szCs w:val="24"/>
        </w:rPr>
        <w:t xml:space="preserve"> t</w:t>
      </w:r>
      <w:r w:rsidRPr="00833ECA">
        <w:rPr>
          <w:sz w:val="24"/>
          <w:szCs w:val="24"/>
        </w:rPr>
        <w:t>un</w:t>
      </w:r>
      <w:r w:rsidRPr="00833ECA">
        <w:rPr>
          <w:spacing w:val="-1"/>
          <w:sz w:val="24"/>
          <w:szCs w:val="24"/>
        </w:rPr>
        <w:t>a</w:t>
      </w:r>
      <w:r w:rsidRPr="00833ECA">
        <w:rPr>
          <w:sz w:val="24"/>
          <w:szCs w:val="24"/>
        </w:rPr>
        <w:t>ku</w:t>
      </w:r>
      <w:r w:rsidRPr="00833ECA">
        <w:rPr>
          <w:spacing w:val="1"/>
          <w:sz w:val="24"/>
          <w:szCs w:val="24"/>
        </w:rPr>
        <w:t>m</w:t>
      </w:r>
      <w:r w:rsidRPr="00833ECA">
        <w:rPr>
          <w:sz w:val="24"/>
          <w:szCs w:val="24"/>
        </w:rPr>
        <w:t>bush</w:t>
      </w:r>
      <w:r w:rsidRPr="00833ECA">
        <w:rPr>
          <w:spacing w:val="-1"/>
          <w:sz w:val="24"/>
          <w:szCs w:val="24"/>
        </w:rPr>
        <w:t>w</w:t>
      </w:r>
      <w:r w:rsidRPr="00833ECA">
        <w:rPr>
          <w:sz w:val="24"/>
          <w:szCs w:val="24"/>
        </w:rPr>
        <w:t xml:space="preserve">a </w:t>
      </w:r>
      <w:r w:rsidRPr="00833ECA">
        <w:rPr>
          <w:spacing w:val="1"/>
          <w:sz w:val="24"/>
          <w:szCs w:val="24"/>
        </w:rPr>
        <w:t>j</w:t>
      </w:r>
      <w:r w:rsidRPr="00833ECA">
        <w:rPr>
          <w:sz w:val="24"/>
          <w:szCs w:val="24"/>
        </w:rPr>
        <w:t>uu</w:t>
      </w:r>
      <w:r w:rsidRPr="00833ECA">
        <w:rPr>
          <w:spacing w:val="4"/>
          <w:sz w:val="24"/>
          <w:szCs w:val="24"/>
        </w:rPr>
        <w:t xml:space="preserve"> </w:t>
      </w:r>
      <w:r w:rsidRPr="00833ECA">
        <w:rPr>
          <w:spacing w:val="-5"/>
          <w:sz w:val="24"/>
          <w:szCs w:val="24"/>
        </w:rPr>
        <w:t>y</w:t>
      </w:r>
      <w:r w:rsidRPr="00833ECA">
        <w:rPr>
          <w:sz w:val="24"/>
          <w:szCs w:val="24"/>
        </w:rPr>
        <w:t xml:space="preserve">a </w:t>
      </w:r>
      <w:r w:rsidRPr="00833ECA">
        <w:rPr>
          <w:spacing w:val="2"/>
          <w:sz w:val="24"/>
          <w:szCs w:val="24"/>
        </w:rPr>
        <w:t>b</w:t>
      </w:r>
      <w:r w:rsidRPr="00833ECA">
        <w:rPr>
          <w:spacing w:val="-1"/>
          <w:sz w:val="24"/>
          <w:szCs w:val="24"/>
        </w:rPr>
        <w:t>ara</w:t>
      </w:r>
      <w:r w:rsidRPr="00833ECA">
        <w:rPr>
          <w:spacing w:val="2"/>
          <w:sz w:val="24"/>
          <w:szCs w:val="24"/>
        </w:rPr>
        <w:t>k</w:t>
      </w:r>
      <w:r w:rsidRPr="00833ECA">
        <w:rPr>
          <w:sz w:val="24"/>
          <w:szCs w:val="24"/>
        </w:rPr>
        <w:t xml:space="preserve">a </w:t>
      </w:r>
      <w:r w:rsidRPr="00833ECA">
        <w:rPr>
          <w:spacing w:val="1"/>
          <w:sz w:val="24"/>
          <w:szCs w:val="24"/>
        </w:rPr>
        <w:t>zi</w:t>
      </w:r>
      <w:r w:rsidRPr="00833ECA">
        <w:rPr>
          <w:sz w:val="24"/>
          <w:szCs w:val="24"/>
        </w:rPr>
        <w:t>s</w:t>
      </w:r>
      <w:r w:rsidRPr="00833ECA">
        <w:rPr>
          <w:spacing w:val="1"/>
          <w:sz w:val="24"/>
          <w:szCs w:val="24"/>
        </w:rPr>
        <w:t>iz</w:t>
      </w:r>
      <w:r w:rsidRPr="00833ECA">
        <w:rPr>
          <w:sz w:val="24"/>
          <w:szCs w:val="24"/>
        </w:rPr>
        <w:t>op</w:t>
      </w:r>
      <w:r w:rsidRPr="00833ECA">
        <w:rPr>
          <w:spacing w:val="-2"/>
          <w:sz w:val="24"/>
          <w:szCs w:val="24"/>
        </w:rPr>
        <w:t>i</w:t>
      </w:r>
      <w:r w:rsidRPr="00833ECA">
        <w:rPr>
          <w:spacing w:val="1"/>
          <w:sz w:val="24"/>
          <w:szCs w:val="24"/>
        </w:rPr>
        <w:t>mi</w:t>
      </w:r>
      <w:r w:rsidRPr="00833ECA">
        <w:rPr>
          <w:sz w:val="24"/>
          <w:szCs w:val="24"/>
        </w:rPr>
        <w:t xml:space="preserve">ka </w:t>
      </w:r>
      <w:r w:rsidRPr="00833ECA">
        <w:rPr>
          <w:spacing w:val="1"/>
          <w:sz w:val="24"/>
          <w:szCs w:val="24"/>
        </w:rPr>
        <w:t>t</w:t>
      </w:r>
      <w:r w:rsidRPr="00833ECA">
        <w:rPr>
          <w:sz w:val="24"/>
          <w:szCs w:val="24"/>
        </w:rPr>
        <w:t>u</w:t>
      </w:r>
      <w:r w:rsidRPr="00833ECA">
        <w:rPr>
          <w:spacing w:val="1"/>
          <w:sz w:val="24"/>
          <w:szCs w:val="24"/>
        </w:rPr>
        <w:t>t</w:t>
      </w:r>
      <w:r w:rsidRPr="00833ECA">
        <w:rPr>
          <w:spacing w:val="-1"/>
          <w:sz w:val="24"/>
          <w:szCs w:val="24"/>
        </w:rPr>
        <w:t>a</w:t>
      </w:r>
      <w:r w:rsidRPr="00833ECA">
        <w:rPr>
          <w:sz w:val="24"/>
          <w:szCs w:val="24"/>
        </w:rPr>
        <w:t>k</w:t>
      </w:r>
      <w:r w:rsidRPr="00833ECA">
        <w:rPr>
          <w:spacing w:val="-1"/>
          <w:sz w:val="24"/>
          <w:szCs w:val="24"/>
        </w:rPr>
        <w:t>a</w:t>
      </w:r>
      <w:r w:rsidRPr="00833ECA">
        <w:rPr>
          <w:spacing w:val="1"/>
          <w:sz w:val="24"/>
          <w:szCs w:val="24"/>
        </w:rPr>
        <w:t>z</w:t>
      </w:r>
      <w:r w:rsidRPr="00833ECA">
        <w:rPr>
          <w:sz w:val="24"/>
          <w:szCs w:val="24"/>
        </w:rPr>
        <w:t>o</w:t>
      </w:r>
      <w:r w:rsidRPr="00833ECA">
        <w:rPr>
          <w:spacing w:val="1"/>
          <w:sz w:val="24"/>
          <w:szCs w:val="24"/>
        </w:rPr>
        <w:t>zi</w:t>
      </w:r>
      <w:r w:rsidRPr="00833ECA">
        <w:rPr>
          <w:sz w:val="24"/>
          <w:szCs w:val="24"/>
        </w:rPr>
        <w:t>pok</w:t>
      </w:r>
      <w:r w:rsidRPr="00833ECA">
        <w:rPr>
          <w:spacing w:val="-1"/>
          <w:sz w:val="24"/>
          <w:szCs w:val="24"/>
        </w:rPr>
        <w:t>e</w:t>
      </w:r>
      <w:r w:rsidRPr="00833ECA">
        <w:rPr>
          <w:sz w:val="24"/>
          <w:szCs w:val="24"/>
        </w:rPr>
        <w:t>a k</w:t>
      </w:r>
      <w:r w:rsidRPr="00833ECA">
        <w:rPr>
          <w:spacing w:val="-1"/>
          <w:sz w:val="24"/>
          <w:szCs w:val="24"/>
        </w:rPr>
        <w:t>a</w:t>
      </w:r>
      <w:r w:rsidRPr="00833ECA">
        <w:rPr>
          <w:spacing w:val="1"/>
          <w:sz w:val="24"/>
          <w:szCs w:val="24"/>
        </w:rPr>
        <w:t>ti</w:t>
      </w:r>
      <w:r w:rsidRPr="00833ECA">
        <w:rPr>
          <w:sz w:val="24"/>
          <w:szCs w:val="24"/>
        </w:rPr>
        <w:t>ka uk</w:t>
      </w:r>
      <w:r w:rsidRPr="00833ECA">
        <w:rPr>
          <w:spacing w:val="-1"/>
          <w:sz w:val="24"/>
          <w:szCs w:val="24"/>
        </w:rPr>
        <w:t>a</w:t>
      </w:r>
      <w:r w:rsidRPr="00833ECA">
        <w:rPr>
          <w:spacing w:val="1"/>
          <w:sz w:val="24"/>
          <w:szCs w:val="24"/>
        </w:rPr>
        <w:t>mili</w:t>
      </w:r>
      <w:r w:rsidRPr="00833ECA">
        <w:rPr>
          <w:spacing w:val="-1"/>
          <w:sz w:val="24"/>
          <w:szCs w:val="24"/>
        </w:rPr>
        <w:t>f</w:t>
      </w:r>
      <w:r w:rsidRPr="00833ECA">
        <w:rPr>
          <w:sz w:val="24"/>
          <w:szCs w:val="24"/>
        </w:rPr>
        <w:t xml:space="preserve">u </w:t>
      </w:r>
      <w:r w:rsidRPr="00833ECA">
        <w:rPr>
          <w:spacing w:val="-1"/>
          <w:sz w:val="24"/>
          <w:szCs w:val="24"/>
        </w:rPr>
        <w:t>w</w:t>
      </w:r>
      <w:r w:rsidRPr="00833ECA">
        <w:rPr>
          <w:sz w:val="24"/>
          <w:szCs w:val="24"/>
        </w:rPr>
        <w:t>a u</w:t>
      </w:r>
      <w:r w:rsidRPr="00833ECA">
        <w:rPr>
          <w:spacing w:val="2"/>
          <w:sz w:val="24"/>
          <w:szCs w:val="24"/>
        </w:rPr>
        <w:t>f</w:t>
      </w:r>
      <w:r w:rsidRPr="00833ECA">
        <w:rPr>
          <w:spacing w:val="-1"/>
          <w:sz w:val="24"/>
          <w:szCs w:val="24"/>
        </w:rPr>
        <w:t>a</w:t>
      </w:r>
      <w:r w:rsidRPr="00833ECA">
        <w:rPr>
          <w:spacing w:val="1"/>
          <w:sz w:val="24"/>
          <w:szCs w:val="24"/>
        </w:rPr>
        <w:t>lm</w:t>
      </w:r>
      <w:r w:rsidRPr="00833ECA">
        <w:rPr>
          <w:sz w:val="24"/>
          <w:szCs w:val="24"/>
        </w:rPr>
        <w:t xml:space="preserve">e </w:t>
      </w:r>
      <w:r w:rsidRPr="00833ECA">
        <w:rPr>
          <w:spacing w:val="2"/>
          <w:sz w:val="24"/>
          <w:szCs w:val="24"/>
        </w:rPr>
        <w:t>w</w:t>
      </w:r>
      <w:r w:rsidRPr="00833ECA">
        <w:rPr>
          <w:sz w:val="24"/>
          <w:szCs w:val="24"/>
        </w:rPr>
        <w:t>a</w:t>
      </w:r>
      <w:r w:rsidRPr="00833ECA">
        <w:rPr>
          <w:spacing w:val="2"/>
          <w:sz w:val="24"/>
          <w:szCs w:val="24"/>
        </w:rPr>
        <w:t xml:space="preserve"> </w:t>
      </w:r>
      <w:r w:rsidRPr="00833ECA">
        <w:rPr>
          <w:spacing w:val="-1"/>
          <w:sz w:val="24"/>
          <w:szCs w:val="24"/>
        </w:rPr>
        <w:t>Kr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w:t>
      </w:r>
      <w:r w:rsidRPr="00833ECA">
        <w:rPr>
          <w:spacing w:val="1"/>
          <w:sz w:val="24"/>
          <w:szCs w:val="24"/>
        </w:rPr>
        <w:t xml:space="preserve"> </w:t>
      </w:r>
      <w:r w:rsidRPr="00833ECA">
        <w:rPr>
          <w:spacing w:val="2"/>
          <w:sz w:val="24"/>
          <w:szCs w:val="24"/>
        </w:rPr>
        <w:t>K</w:t>
      </w:r>
      <w:r w:rsidRPr="00833ECA">
        <w:rPr>
          <w:spacing w:val="1"/>
          <w:sz w:val="24"/>
          <w:szCs w:val="24"/>
        </w:rPr>
        <w:t>i</w:t>
      </w:r>
      <w:r w:rsidRPr="00833ECA">
        <w:rPr>
          <w:spacing w:val="-1"/>
          <w:sz w:val="24"/>
          <w:szCs w:val="24"/>
        </w:rPr>
        <w:t>f</w:t>
      </w:r>
      <w:r w:rsidRPr="00833ECA">
        <w:rPr>
          <w:sz w:val="24"/>
          <w:szCs w:val="24"/>
        </w:rPr>
        <w:t>un</w:t>
      </w:r>
      <w:r w:rsidRPr="00833ECA">
        <w:rPr>
          <w:spacing w:val="-2"/>
          <w:sz w:val="24"/>
          <w:szCs w:val="24"/>
        </w:rPr>
        <w:t>g</w:t>
      </w:r>
      <w:r w:rsidRPr="00833ECA">
        <w:rPr>
          <w:sz w:val="24"/>
          <w:szCs w:val="24"/>
        </w:rPr>
        <w:t>u</w:t>
      </w:r>
      <w:r w:rsidRPr="00833ECA">
        <w:rPr>
          <w:spacing w:val="3"/>
          <w:sz w:val="24"/>
          <w:szCs w:val="24"/>
        </w:rPr>
        <w:t xml:space="preserve"> </w:t>
      </w:r>
      <w:r w:rsidRPr="00833ECA">
        <w:rPr>
          <w:sz w:val="24"/>
          <w:szCs w:val="24"/>
        </w:rPr>
        <w:t>k</w:t>
      </w:r>
      <w:r w:rsidRPr="00833ECA">
        <w:rPr>
          <w:spacing w:val="-1"/>
          <w:sz w:val="24"/>
          <w:szCs w:val="24"/>
        </w:rPr>
        <w:t>a</w:t>
      </w:r>
      <w:r w:rsidRPr="00833ECA">
        <w:rPr>
          <w:spacing w:val="1"/>
          <w:sz w:val="24"/>
          <w:szCs w:val="24"/>
        </w:rPr>
        <w:t>m</w:t>
      </w:r>
      <w:r w:rsidRPr="00833ECA">
        <w:rPr>
          <w:sz w:val="24"/>
          <w:szCs w:val="24"/>
        </w:rPr>
        <w:t>a</w:t>
      </w:r>
      <w:r w:rsidRPr="00833ECA">
        <w:rPr>
          <w:spacing w:val="2"/>
          <w:sz w:val="24"/>
          <w:szCs w:val="24"/>
        </w:rPr>
        <w:t xml:space="preserve"> </w:t>
      </w:r>
      <w:r w:rsidRPr="00833ECA">
        <w:rPr>
          <w:sz w:val="24"/>
          <w:szCs w:val="24"/>
        </w:rPr>
        <w:t>M</w:t>
      </w:r>
      <w:r w:rsidRPr="00833ECA">
        <w:rPr>
          <w:spacing w:val="-1"/>
          <w:sz w:val="24"/>
          <w:szCs w:val="24"/>
        </w:rPr>
        <w:t>a</w:t>
      </w:r>
      <w:r w:rsidRPr="00833ECA">
        <w:rPr>
          <w:spacing w:val="1"/>
          <w:sz w:val="24"/>
          <w:szCs w:val="24"/>
        </w:rPr>
        <w:t>t</w:t>
      </w:r>
      <w:r w:rsidRPr="00833ECA">
        <w:rPr>
          <w:sz w:val="24"/>
          <w:szCs w:val="24"/>
        </w:rPr>
        <w:t>h</w:t>
      </w:r>
      <w:r w:rsidRPr="00833ECA">
        <w:rPr>
          <w:spacing w:val="4"/>
          <w:sz w:val="24"/>
          <w:szCs w:val="24"/>
        </w:rPr>
        <w:t>a</w:t>
      </w:r>
      <w:r w:rsidRPr="00833ECA">
        <w:rPr>
          <w:spacing w:val="-5"/>
          <w:sz w:val="24"/>
          <w:szCs w:val="24"/>
        </w:rPr>
        <w:t>y</w:t>
      </w:r>
      <w:r w:rsidRPr="00833ECA">
        <w:rPr>
          <w:sz w:val="24"/>
          <w:szCs w:val="24"/>
        </w:rPr>
        <w:t>o</w:t>
      </w:r>
      <w:r w:rsidRPr="00833ECA">
        <w:rPr>
          <w:spacing w:val="3"/>
          <w:sz w:val="24"/>
          <w:szCs w:val="24"/>
        </w:rPr>
        <w:t xml:space="preserve"> </w:t>
      </w:r>
      <w:r w:rsidRPr="00833ECA">
        <w:rPr>
          <w:spacing w:val="2"/>
          <w:sz w:val="24"/>
          <w:szCs w:val="24"/>
        </w:rPr>
        <w:t>2</w:t>
      </w:r>
      <w:r w:rsidRPr="00833ECA">
        <w:rPr>
          <w:sz w:val="24"/>
          <w:szCs w:val="24"/>
        </w:rPr>
        <w:t>5</w:t>
      </w:r>
      <w:r w:rsidRPr="00833ECA">
        <w:rPr>
          <w:spacing w:val="1"/>
          <w:sz w:val="24"/>
          <w:szCs w:val="24"/>
        </w:rPr>
        <w:t>:</w:t>
      </w:r>
      <w:r w:rsidRPr="00833ECA">
        <w:rPr>
          <w:sz w:val="24"/>
          <w:szCs w:val="24"/>
        </w:rPr>
        <w:t>34</w:t>
      </w:r>
      <w:r w:rsidRPr="00833ECA">
        <w:rPr>
          <w:spacing w:val="1"/>
          <w:sz w:val="24"/>
          <w:szCs w:val="24"/>
        </w:rPr>
        <w:t xml:space="preserve"> </w:t>
      </w:r>
      <w:r w:rsidRPr="00833ECA">
        <w:rPr>
          <w:sz w:val="24"/>
          <w:szCs w:val="24"/>
        </w:rPr>
        <w:t>k</w:t>
      </w:r>
      <w:r w:rsidRPr="00833ECA">
        <w:rPr>
          <w:spacing w:val="1"/>
          <w:sz w:val="24"/>
          <w:szCs w:val="24"/>
        </w:rPr>
        <w:t>i</w:t>
      </w:r>
      <w:r w:rsidRPr="00833ECA">
        <w:rPr>
          <w:sz w:val="24"/>
          <w:szCs w:val="24"/>
        </w:rPr>
        <w:t>n</w:t>
      </w:r>
      <w:r w:rsidRPr="00833ECA">
        <w:rPr>
          <w:spacing w:val="-1"/>
          <w:sz w:val="24"/>
          <w:szCs w:val="24"/>
        </w:rPr>
        <w:t>a</w:t>
      </w:r>
      <w:r w:rsidRPr="00833ECA">
        <w:rPr>
          <w:spacing w:val="1"/>
          <w:sz w:val="24"/>
          <w:szCs w:val="24"/>
        </w:rPr>
        <w:t>t</w:t>
      </w:r>
      <w:r w:rsidRPr="00833ECA">
        <w:rPr>
          <w:sz w:val="24"/>
          <w:szCs w:val="24"/>
        </w:rPr>
        <w:t>u</w:t>
      </w:r>
      <w:r w:rsidRPr="00833ECA">
        <w:rPr>
          <w:spacing w:val="-1"/>
          <w:sz w:val="24"/>
          <w:szCs w:val="24"/>
        </w:rPr>
        <w:t>f</w:t>
      </w:r>
      <w:r w:rsidRPr="00833ECA">
        <w:rPr>
          <w:sz w:val="24"/>
          <w:szCs w:val="24"/>
        </w:rPr>
        <w:t>und</w:t>
      </w:r>
      <w:r w:rsidRPr="00833ECA">
        <w:rPr>
          <w:spacing w:val="1"/>
          <w:sz w:val="24"/>
          <w:szCs w:val="24"/>
        </w:rPr>
        <w:t>i</w:t>
      </w:r>
      <w:r w:rsidRPr="00833ECA">
        <w:rPr>
          <w:sz w:val="24"/>
          <w:szCs w:val="24"/>
        </w:rPr>
        <w:t xml:space="preserve">sha </w:t>
      </w:r>
      <w:r w:rsidRPr="00833ECA">
        <w:rPr>
          <w:spacing w:val="2"/>
          <w:sz w:val="24"/>
          <w:szCs w:val="24"/>
        </w:rPr>
        <w:t>w</w:t>
      </w:r>
      <w:r w:rsidRPr="00833ECA">
        <w:rPr>
          <w:spacing w:val="-1"/>
          <w:sz w:val="24"/>
          <w:szCs w:val="24"/>
        </w:rPr>
        <w:t>a</w:t>
      </w:r>
      <w:r w:rsidRPr="00833ECA">
        <w:rPr>
          <w:spacing w:val="1"/>
          <w:sz w:val="24"/>
          <w:szCs w:val="24"/>
        </w:rPr>
        <w:t>z</w:t>
      </w:r>
      <w:r w:rsidRPr="00833ECA">
        <w:rPr>
          <w:sz w:val="24"/>
          <w:szCs w:val="24"/>
        </w:rPr>
        <w:t>i</w:t>
      </w:r>
      <w:r w:rsidR="00021BAB">
        <w:rPr>
          <w:spacing w:val="1"/>
          <w:sz w:val="24"/>
          <w:szCs w:val="24"/>
        </w:rPr>
        <w:t xml:space="preserve"> kuwa</w:t>
      </w:r>
      <w:r w:rsidRPr="00833ECA">
        <w:rPr>
          <w:sz w:val="24"/>
          <w:szCs w:val="24"/>
        </w:rPr>
        <w:t>,</w:t>
      </w:r>
      <w:r w:rsidRPr="00833ECA">
        <w:rPr>
          <w:spacing w:val="1"/>
          <w:sz w:val="24"/>
          <w:szCs w:val="24"/>
        </w:rPr>
        <w:t xml:space="preserve"> </w:t>
      </w:r>
      <w:r w:rsidRPr="00833ECA">
        <w:rPr>
          <w:spacing w:val="-1"/>
          <w:sz w:val="24"/>
          <w:szCs w:val="24"/>
        </w:rPr>
        <w:t>Kr</w:t>
      </w:r>
      <w:r w:rsidRPr="00833ECA">
        <w:rPr>
          <w:sz w:val="24"/>
          <w:szCs w:val="24"/>
        </w:rPr>
        <w:t xml:space="preserve">isto </w:t>
      </w:r>
      <w:r w:rsidRPr="00833ECA">
        <w:rPr>
          <w:spacing w:val="-1"/>
          <w:sz w:val="24"/>
          <w:szCs w:val="24"/>
        </w:rPr>
        <w:t>a</w:t>
      </w:r>
      <w:r w:rsidRPr="00833ECA">
        <w:rPr>
          <w:spacing w:val="1"/>
          <w:sz w:val="24"/>
          <w:szCs w:val="24"/>
        </w:rPr>
        <w:t>t</w:t>
      </w:r>
      <w:r w:rsidRPr="00833ECA">
        <w:rPr>
          <w:spacing w:val="-1"/>
          <w:sz w:val="24"/>
          <w:szCs w:val="24"/>
        </w:rPr>
        <w:t>a</w:t>
      </w:r>
      <w:r w:rsidRPr="00833ECA">
        <w:rPr>
          <w:sz w:val="24"/>
          <w:szCs w:val="24"/>
        </w:rPr>
        <w:t>k</w:t>
      </w:r>
      <w:r w:rsidRPr="00833ECA">
        <w:rPr>
          <w:spacing w:val="-1"/>
          <w:sz w:val="24"/>
          <w:szCs w:val="24"/>
        </w:rPr>
        <w:t>a</w:t>
      </w:r>
      <w:r w:rsidRPr="00833ECA">
        <w:rPr>
          <w:sz w:val="24"/>
          <w:szCs w:val="24"/>
        </w:rPr>
        <w:t>po</w:t>
      </w:r>
      <w:r w:rsidRPr="00833ECA">
        <w:rPr>
          <w:spacing w:val="2"/>
          <w:sz w:val="24"/>
          <w:szCs w:val="24"/>
        </w:rPr>
        <w:t>r</w:t>
      </w:r>
      <w:r w:rsidRPr="00833ECA">
        <w:rPr>
          <w:spacing w:val="-1"/>
          <w:sz w:val="24"/>
          <w:szCs w:val="24"/>
        </w:rPr>
        <w:t>e</w:t>
      </w:r>
      <w:r w:rsidRPr="00833ECA">
        <w:rPr>
          <w:spacing w:val="1"/>
          <w:sz w:val="24"/>
          <w:szCs w:val="24"/>
        </w:rPr>
        <w:t>j</w:t>
      </w:r>
      <w:r w:rsidRPr="00833ECA">
        <w:rPr>
          <w:spacing w:val="-1"/>
          <w:sz w:val="24"/>
          <w:szCs w:val="24"/>
        </w:rPr>
        <w:t>ea</w:t>
      </w:r>
      <w:r w:rsidRPr="00833ECA">
        <w:rPr>
          <w:sz w:val="24"/>
          <w:szCs w:val="24"/>
        </w:rPr>
        <w:t>,</w:t>
      </w:r>
      <w:r w:rsidRPr="00833ECA">
        <w:rPr>
          <w:spacing w:val="1"/>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1"/>
          <w:sz w:val="24"/>
          <w:szCs w:val="24"/>
        </w:rPr>
        <w:t>a</w:t>
      </w:r>
      <w:r w:rsidRPr="00833ECA">
        <w:rPr>
          <w:spacing w:val="1"/>
          <w:sz w:val="24"/>
          <w:szCs w:val="24"/>
        </w:rPr>
        <w:t>tat</w:t>
      </w:r>
      <w:r w:rsidRPr="00833ECA">
        <w:rPr>
          <w:sz w:val="24"/>
          <w:szCs w:val="24"/>
        </w:rPr>
        <w:t>uk</w:t>
      </w:r>
      <w:r w:rsidRPr="00833ECA">
        <w:rPr>
          <w:spacing w:val="-1"/>
          <w:sz w:val="24"/>
          <w:szCs w:val="24"/>
        </w:rPr>
        <w:t>ar</w:t>
      </w:r>
      <w:r w:rsidRPr="00833ECA">
        <w:rPr>
          <w:spacing w:val="1"/>
          <w:sz w:val="24"/>
          <w:szCs w:val="24"/>
        </w:rPr>
        <w:t>i</w:t>
      </w:r>
      <w:r w:rsidRPr="00833ECA">
        <w:rPr>
          <w:sz w:val="24"/>
          <w:szCs w:val="24"/>
        </w:rPr>
        <w:t>b</w:t>
      </w:r>
      <w:r w:rsidRPr="00833ECA">
        <w:rPr>
          <w:spacing w:val="1"/>
          <w:sz w:val="24"/>
          <w:szCs w:val="24"/>
        </w:rPr>
        <w:t>i</w:t>
      </w:r>
      <w:r w:rsidRPr="00833ECA">
        <w:rPr>
          <w:sz w:val="24"/>
          <w:szCs w:val="24"/>
        </w:rPr>
        <w:t>sha nd</w:t>
      </w:r>
      <w:r w:rsidRPr="00833ECA">
        <w:rPr>
          <w:spacing w:val="-1"/>
          <w:sz w:val="24"/>
          <w:szCs w:val="24"/>
        </w:rPr>
        <w:t>a</w:t>
      </w:r>
      <w:r w:rsidRPr="00833ECA">
        <w:rPr>
          <w:sz w:val="24"/>
          <w:szCs w:val="24"/>
        </w:rPr>
        <w:t>ni</w:t>
      </w:r>
      <w:r w:rsidRPr="00833ECA">
        <w:rPr>
          <w:spacing w:val="2"/>
          <w:sz w:val="24"/>
          <w:szCs w:val="24"/>
        </w:rPr>
        <w:t xml:space="preserve"> </w:t>
      </w:r>
      <w:r w:rsidRPr="00833ECA">
        <w:rPr>
          <w:spacing w:val="4"/>
          <w:sz w:val="24"/>
          <w:szCs w:val="24"/>
        </w:rPr>
        <w:t>“</w:t>
      </w:r>
      <w:r w:rsidRPr="00833ECA">
        <w:rPr>
          <w:spacing w:val="-5"/>
          <w:sz w:val="24"/>
          <w:szCs w:val="24"/>
        </w:rPr>
        <w:t>y</w:t>
      </w:r>
      <w:r w:rsidRPr="00833ECA">
        <w:rPr>
          <w:sz w:val="24"/>
          <w:szCs w:val="24"/>
        </w:rPr>
        <w:t>a</w:t>
      </w:r>
      <w:r w:rsidRPr="00833ECA">
        <w:rPr>
          <w:sz w:val="24"/>
          <w:szCs w:val="24"/>
        </w:rPr>
        <w:t xml:space="preserve"> u</w:t>
      </w:r>
      <w:r w:rsidRPr="00833ECA">
        <w:rPr>
          <w:spacing w:val="2"/>
          <w:sz w:val="24"/>
          <w:szCs w:val="24"/>
        </w:rPr>
        <w:t>f</w:t>
      </w:r>
      <w:r w:rsidRPr="00833ECA">
        <w:rPr>
          <w:spacing w:val="-1"/>
          <w:sz w:val="24"/>
          <w:szCs w:val="24"/>
        </w:rPr>
        <w:t>a</w:t>
      </w:r>
      <w:r w:rsidRPr="00833ECA">
        <w:rPr>
          <w:spacing w:val="1"/>
          <w:sz w:val="24"/>
          <w:szCs w:val="24"/>
        </w:rPr>
        <w:t>lm</w:t>
      </w:r>
      <w:r w:rsidRPr="00833ECA">
        <w:rPr>
          <w:sz w:val="24"/>
          <w:szCs w:val="24"/>
        </w:rPr>
        <w:t>e u</w:t>
      </w:r>
      <w:r w:rsidRPr="00833ECA">
        <w:rPr>
          <w:spacing w:val="1"/>
          <w:sz w:val="24"/>
          <w:szCs w:val="24"/>
        </w:rPr>
        <w:t>li</w:t>
      </w:r>
      <w:r w:rsidRPr="00833ECA">
        <w:rPr>
          <w:sz w:val="24"/>
          <w:szCs w:val="24"/>
        </w:rPr>
        <w:t>o</w:t>
      </w:r>
      <w:r w:rsidRPr="00833ECA">
        <w:rPr>
          <w:spacing w:val="-1"/>
          <w:sz w:val="24"/>
          <w:szCs w:val="24"/>
        </w:rPr>
        <w:t>a</w:t>
      </w:r>
      <w:r w:rsidRPr="00833ECA">
        <w:rPr>
          <w:sz w:val="24"/>
          <w:szCs w:val="24"/>
        </w:rPr>
        <w:t>nd</w:t>
      </w:r>
      <w:r w:rsidRPr="00833ECA">
        <w:rPr>
          <w:spacing w:val="-1"/>
          <w:sz w:val="24"/>
          <w:szCs w:val="24"/>
        </w:rPr>
        <w:t>a</w:t>
      </w:r>
      <w:r w:rsidRPr="00833ECA">
        <w:rPr>
          <w:spacing w:val="1"/>
          <w:sz w:val="24"/>
          <w:szCs w:val="24"/>
        </w:rPr>
        <w:t>li</w:t>
      </w:r>
      <w:r w:rsidRPr="00833ECA">
        <w:rPr>
          <w:spacing w:val="-1"/>
          <w:sz w:val="24"/>
          <w:szCs w:val="24"/>
        </w:rPr>
        <w:t>w</w:t>
      </w:r>
      <w:r w:rsidRPr="00833ECA">
        <w:rPr>
          <w:sz w:val="24"/>
          <w:szCs w:val="24"/>
        </w:rPr>
        <w:t>a k</w:t>
      </w:r>
      <w:r w:rsidRPr="00833ECA">
        <w:rPr>
          <w:spacing w:val="-1"/>
          <w:sz w:val="24"/>
          <w:szCs w:val="24"/>
        </w:rPr>
        <w:t>w</w:t>
      </w:r>
      <w:r w:rsidRPr="00833ECA">
        <w:rPr>
          <w:sz w:val="24"/>
          <w:szCs w:val="24"/>
        </w:rPr>
        <w:t>a</w:t>
      </w:r>
      <w:r w:rsidRPr="00833ECA">
        <w:rPr>
          <w:spacing w:val="2"/>
          <w:sz w:val="24"/>
          <w:szCs w:val="24"/>
        </w:rPr>
        <w:t xml:space="preserve"> </w:t>
      </w:r>
      <w:r w:rsidRPr="00833ECA">
        <w:rPr>
          <w:spacing w:val="-1"/>
          <w:sz w:val="24"/>
          <w:szCs w:val="24"/>
        </w:rPr>
        <w:t>a</w:t>
      </w:r>
      <w:r w:rsidRPr="00833ECA">
        <w:rPr>
          <w:spacing w:val="1"/>
          <w:sz w:val="24"/>
          <w:szCs w:val="24"/>
        </w:rPr>
        <w:t>jil</w:t>
      </w:r>
      <w:r w:rsidRPr="00833ECA">
        <w:rPr>
          <w:sz w:val="24"/>
          <w:szCs w:val="24"/>
        </w:rPr>
        <w:t>i</w:t>
      </w:r>
      <w:r w:rsidRPr="00833ECA">
        <w:rPr>
          <w:spacing w:val="4"/>
          <w:sz w:val="24"/>
          <w:szCs w:val="24"/>
        </w:rPr>
        <w:t xml:space="preserve"> </w:t>
      </w:r>
      <w:r w:rsidRPr="00833ECA">
        <w:rPr>
          <w:spacing w:val="-5"/>
          <w:sz w:val="24"/>
          <w:szCs w:val="24"/>
        </w:rPr>
        <w:t>y</w:t>
      </w:r>
      <w:r w:rsidRPr="00833ECA">
        <w:rPr>
          <w:spacing w:val="-1"/>
          <w:sz w:val="24"/>
          <w:szCs w:val="24"/>
        </w:rPr>
        <w:t>e</w:t>
      </w:r>
      <w:r w:rsidRPr="00833ECA">
        <w:rPr>
          <w:spacing w:val="1"/>
          <w:sz w:val="24"/>
          <w:szCs w:val="24"/>
        </w:rPr>
        <w:t>t</w:t>
      </w:r>
      <w:r w:rsidRPr="00833ECA">
        <w:rPr>
          <w:sz w:val="24"/>
          <w:szCs w:val="24"/>
        </w:rPr>
        <w:t>u</w:t>
      </w:r>
      <w:r w:rsidRPr="00833ECA">
        <w:rPr>
          <w:spacing w:val="1"/>
          <w:sz w:val="24"/>
          <w:szCs w:val="24"/>
        </w:rPr>
        <w:t xml:space="preserve"> t</w:t>
      </w:r>
      <w:r w:rsidRPr="00833ECA">
        <w:rPr>
          <w:spacing w:val="-1"/>
          <w:sz w:val="24"/>
          <w:szCs w:val="24"/>
        </w:rPr>
        <w:t>a</w:t>
      </w:r>
      <w:r w:rsidRPr="00833ECA">
        <w:rPr>
          <w:spacing w:val="2"/>
          <w:sz w:val="24"/>
          <w:szCs w:val="24"/>
        </w:rPr>
        <w:t>n</w:t>
      </w:r>
      <w:r w:rsidRPr="00833ECA">
        <w:rPr>
          <w:spacing w:val="-2"/>
          <w:sz w:val="24"/>
          <w:szCs w:val="24"/>
        </w:rPr>
        <w:t>g</w:t>
      </w:r>
      <w:r w:rsidRPr="00833ECA">
        <w:rPr>
          <w:sz w:val="24"/>
          <w:szCs w:val="24"/>
        </w:rPr>
        <w:t>u kuu</w:t>
      </w:r>
      <w:r w:rsidRPr="00833ECA">
        <w:rPr>
          <w:spacing w:val="1"/>
          <w:sz w:val="24"/>
          <w:szCs w:val="24"/>
        </w:rPr>
        <w:t>m</w:t>
      </w:r>
      <w:r w:rsidRPr="00833ECA">
        <w:rPr>
          <w:sz w:val="24"/>
          <w:szCs w:val="24"/>
        </w:rPr>
        <w:t>b</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u</w:t>
      </w:r>
      <w:r w:rsidRPr="00833ECA">
        <w:rPr>
          <w:spacing w:val="1"/>
          <w:sz w:val="24"/>
          <w:szCs w:val="24"/>
        </w:rPr>
        <w:t>lim</w:t>
      </w:r>
      <w:r w:rsidRPr="00833ECA">
        <w:rPr>
          <w:spacing w:val="-1"/>
          <w:sz w:val="24"/>
          <w:szCs w:val="24"/>
        </w:rPr>
        <w:t>we</w:t>
      </w:r>
      <w:r w:rsidRPr="00833ECA">
        <w:rPr>
          <w:spacing w:val="2"/>
          <w:sz w:val="24"/>
          <w:szCs w:val="24"/>
        </w:rPr>
        <w:t>n</w:t>
      </w:r>
      <w:r w:rsidRPr="00833ECA">
        <w:rPr>
          <w:sz w:val="24"/>
          <w:szCs w:val="24"/>
        </w:rPr>
        <w:t>gu</w:t>
      </w:r>
      <w:r w:rsidRPr="00833ECA">
        <w:rPr>
          <w:spacing w:val="-1"/>
          <w:sz w:val="24"/>
          <w:szCs w:val="24"/>
        </w:rPr>
        <w:t>”</w:t>
      </w:r>
      <w:r w:rsidRPr="00833ECA">
        <w:rPr>
          <w:sz w:val="24"/>
          <w:szCs w:val="24"/>
        </w:rPr>
        <w:t>.</w:t>
      </w:r>
    </w:p>
    <w:p w:rsidR="00AD38E1" w:rsidRPr="00833ECA" w:rsidRDefault="00EC7C6C" w:rsidP="007C1919">
      <w:pPr>
        <w:ind w:firstLine="720"/>
        <w:jc w:val="both"/>
        <w:rPr>
          <w:sz w:val="24"/>
          <w:szCs w:val="24"/>
        </w:rPr>
      </w:pPr>
      <w:r w:rsidRPr="00833ECA">
        <w:rPr>
          <w:spacing w:val="-2"/>
          <w:sz w:val="24"/>
          <w:szCs w:val="24"/>
        </w:rPr>
        <w:t>B</w:t>
      </w:r>
      <w:r w:rsidRPr="00833ECA">
        <w:rPr>
          <w:spacing w:val="-1"/>
          <w:sz w:val="24"/>
          <w:szCs w:val="24"/>
        </w:rPr>
        <w:t>aa</w:t>
      </w:r>
      <w:r w:rsidRPr="00833ECA">
        <w:rPr>
          <w:spacing w:val="2"/>
          <w:sz w:val="24"/>
          <w:szCs w:val="24"/>
        </w:rPr>
        <w:t>d</w:t>
      </w:r>
      <w:r w:rsidRPr="00833ECA">
        <w:rPr>
          <w:sz w:val="24"/>
          <w:szCs w:val="24"/>
        </w:rPr>
        <w:t>a</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z w:val="24"/>
          <w:szCs w:val="24"/>
        </w:rPr>
        <w:t>ku</w:t>
      </w:r>
      <w:r w:rsidRPr="00833ECA">
        <w:rPr>
          <w:spacing w:val="-1"/>
          <w:sz w:val="24"/>
          <w:szCs w:val="24"/>
        </w:rPr>
        <w:t>w</w:t>
      </w:r>
      <w:r w:rsidRPr="00833ECA">
        <w:rPr>
          <w:sz w:val="24"/>
          <w:szCs w:val="24"/>
        </w:rPr>
        <w:t xml:space="preserve">a </w:t>
      </w:r>
      <w:r w:rsidRPr="00833ECA">
        <w:rPr>
          <w:spacing w:val="1"/>
          <w:sz w:val="24"/>
          <w:szCs w:val="24"/>
        </w:rPr>
        <w:t>t</w:t>
      </w:r>
      <w:r w:rsidRPr="00833ECA">
        <w:rPr>
          <w:sz w:val="24"/>
          <w:szCs w:val="24"/>
        </w:rPr>
        <w:t>u</w:t>
      </w:r>
      <w:r w:rsidRPr="00833ECA">
        <w:rPr>
          <w:spacing w:val="1"/>
          <w:sz w:val="24"/>
          <w:szCs w:val="24"/>
        </w:rPr>
        <w:t>m</w:t>
      </w:r>
      <w:r w:rsidRPr="00833ECA">
        <w:rPr>
          <w:spacing w:val="-1"/>
          <w:sz w:val="24"/>
          <w:szCs w:val="24"/>
        </w:rPr>
        <w:t>e</w:t>
      </w:r>
      <w:r w:rsidRPr="00833ECA">
        <w:rPr>
          <w:spacing w:val="3"/>
          <w:sz w:val="24"/>
          <w:szCs w:val="24"/>
        </w:rPr>
        <w:t>t</w:t>
      </w:r>
      <w:r w:rsidRPr="00833ECA">
        <w:rPr>
          <w:spacing w:val="-1"/>
          <w:sz w:val="24"/>
          <w:szCs w:val="24"/>
        </w:rPr>
        <w:t>a</w:t>
      </w:r>
      <w:r w:rsidRPr="00833ECA">
        <w:rPr>
          <w:spacing w:val="1"/>
          <w:sz w:val="24"/>
          <w:szCs w:val="24"/>
        </w:rPr>
        <w:t>z</w:t>
      </w:r>
      <w:r w:rsidRPr="00833ECA">
        <w:rPr>
          <w:spacing w:val="-1"/>
          <w:sz w:val="24"/>
          <w:szCs w:val="24"/>
        </w:rPr>
        <w:t>a</w:t>
      </w:r>
      <w:r w:rsidRPr="00833ECA">
        <w:rPr>
          <w:spacing w:val="1"/>
          <w:sz w:val="24"/>
          <w:szCs w:val="24"/>
        </w:rPr>
        <w:t>m</w:t>
      </w:r>
      <w:r w:rsidRPr="00833ECA">
        <w:rPr>
          <w:sz w:val="24"/>
          <w:szCs w:val="24"/>
        </w:rPr>
        <w:t xml:space="preserve">a </w:t>
      </w:r>
      <w:r w:rsidRPr="00833ECA">
        <w:rPr>
          <w:spacing w:val="1"/>
          <w:sz w:val="24"/>
          <w:szCs w:val="24"/>
        </w:rPr>
        <w:t>m</w:t>
      </w:r>
      <w:r w:rsidRPr="00833ECA">
        <w:rPr>
          <w:spacing w:val="-1"/>
          <w:sz w:val="24"/>
          <w:szCs w:val="24"/>
        </w:rPr>
        <w:t>a</w:t>
      </w:r>
      <w:r w:rsidR="00E47B14">
        <w:rPr>
          <w:spacing w:val="-1"/>
          <w:sz w:val="24"/>
          <w:szCs w:val="24"/>
        </w:rPr>
        <w:t xml:space="preserve">da </w:t>
      </w:r>
      <w:r w:rsidRPr="00833ECA">
        <w:rPr>
          <w:sz w:val="24"/>
          <w:szCs w:val="24"/>
        </w:rPr>
        <w:t>kuu</w:t>
      </w:r>
      <w:r w:rsidRPr="00833ECA">
        <w:rPr>
          <w:spacing w:val="1"/>
          <w:sz w:val="24"/>
          <w:szCs w:val="24"/>
        </w:rPr>
        <w:t xml:space="preserve"> j</w:t>
      </w:r>
      <w:r w:rsidRPr="00833ECA">
        <w:rPr>
          <w:sz w:val="24"/>
          <w:szCs w:val="24"/>
        </w:rPr>
        <w:t>uu</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5"/>
          <w:sz w:val="24"/>
          <w:szCs w:val="24"/>
        </w:rPr>
        <w:t xml:space="preserve"> </w:t>
      </w:r>
      <w:r w:rsidRPr="00833ECA">
        <w:rPr>
          <w:sz w:val="24"/>
          <w:szCs w:val="24"/>
        </w:rPr>
        <w:t>n</w:t>
      </w:r>
      <w:r w:rsidRPr="00833ECA">
        <w:rPr>
          <w:spacing w:val="-1"/>
          <w:sz w:val="24"/>
          <w:szCs w:val="24"/>
        </w:rPr>
        <w:t>ee</w:t>
      </w:r>
      <w:r w:rsidRPr="00833ECA">
        <w:rPr>
          <w:spacing w:val="3"/>
          <w:sz w:val="24"/>
          <w:szCs w:val="24"/>
        </w:rPr>
        <w:t>m</w:t>
      </w:r>
      <w:r w:rsidRPr="00833ECA">
        <w:rPr>
          <w:sz w:val="24"/>
          <w:szCs w:val="24"/>
        </w:rPr>
        <w:t>a</w:t>
      </w:r>
      <w:r w:rsidRPr="00833ECA">
        <w:rPr>
          <w:spacing w:val="5"/>
          <w:sz w:val="24"/>
          <w:szCs w:val="24"/>
        </w:rPr>
        <w:t xml:space="preserve"> </w:t>
      </w:r>
      <w:r w:rsidRPr="00833ECA">
        <w:rPr>
          <w:spacing w:val="-5"/>
          <w:sz w:val="24"/>
          <w:szCs w:val="24"/>
        </w:rPr>
        <w:t>y</w:t>
      </w:r>
      <w:r w:rsidRPr="00833ECA">
        <w:rPr>
          <w:sz w:val="24"/>
          <w:szCs w:val="24"/>
        </w:rPr>
        <w:t>a Mu</w:t>
      </w:r>
      <w:r w:rsidRPr="00833ECA">
        <w:rPr>
          <w:spacing w:val="2"/>
          <w:sz w:val="24"/>
          <w:szCs w:val="24"/>
        </w:rPr>
        <w:t>n</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2"/>
          <w:sz w:val="24"/>
          <w:szCs w:val="24"/>
        </w:rPr>
        <w:t>kw</w:t>
      </w:r>
      <w:r w:rsidRPr="00833ECA">
        <w:rPr>
          <w:sz w:val="24"/>
          <w:szCs w:val="24"/>
        </w:rPr>
        <w:t>a</w:t>
      </w:r>
      <w:r w:rsidRPr="00833ECA">
        <w:rPr>
          <w:spacing w:val="2"/>
          <w:sz w:val="24"/>
          <w:szCs w:val="24"/>
        </w:rPr>
        <w:t xml:space="preserve"> </w:t>
      </w:r>
      <w:r w:rsidRPr="00833ECA">
        <w:rPr>
          <w:spacing w:val="-3"/>
          <w:sz w:val="24"/>
          <w:szCs w:val="24"/>
        </w:rPr>
        <w:t>I</w:t>
      </w:r>
      <w:r w:rsidRPr="00833ECA">
        <w:rPr>
          <w:sz w:val="24"/>
          <w:szCs w:val="24"/>
        </w:rPr>
        <w:t>s</w:t>
      </w:r>
      <w:r w:rsidRPr="00833ECA">
        <w:rPr>
          <w:spacing w:val="-1"/>
          <w:sz w:val="24"/>
          <w:szCs w:val="24"/>
        </w:rPr>
        <w:t>r</w:t>
      </w:r>
      <w:r w:rsidRPr="00833ECA">
        <w:rPr>
          <w:spacing w:val="1"/>
          <w:sz w:val="24"/>
          <w:szCs w:val="24"/>
        </w:rPr>
        <w:t>a</w:t>
      </w:r>
      <w:r w:rsidRPr="00833ECA">
        <w:rPr>
          <w:spacing w:val="-1"/>
          <w:sz w:val="24"/>
          <w:szCs w:val="24"/>
        </w:rPr>
        <w:t>e</w:t>
      </w:r>
      <w:r w:rsidRPr="00833ECA">
        <w:rPr>
          <w:spacing w:val="1"/>
          <w:sz w:val="24"/>
          <w:szCs w:val="24"/>
        </w:rPr>
        <w:t>l</w:t>
      </w:r>
      <w:r w:rsidRPr="00833ECA">
        <w:rPr>
          <w:sz w:val="24"/>
          <w:szCs w:val="24"/>
        </w:rPr>
        <w:t>i</w:t>
      </w:r>
      <w:r w:rsidR="009E7183">
        <w:rPr>
          <w:sz w:val="24"/>
          <w:szCs w:val="24"/>
        </w:rPr>
        <w:t xml:space="preserve">, </w:t>
      </w:r>
      <w:r w:rsidRPr="00833ECA">
        <w:rPr>
          <w:sz w:val="24"/>
          <w:szCs w:val="24"/>
        </w:rPr>
        <w:t>u</w:t>
      </w:r>
      <w:r w:rsidRPr="00833ECA">
        <w:rPr>
          <w:spacing w:val="-1"/>
          <w:sz w:val="24"/>
          <w:szCs w:val="24"/>
        </w:rPr>
        <w:t>a</w:t>
      </w:r>
      <w:r w:rsidRPr="00833ECA">
        <w:rPr>
          <w:spacing w:val="1"/>
          <w:sz w:val="24"/>
          <w:szCs w:val="24"/>
        </w:rPr>
        <w:t>mi</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u</w:t>
      </w:r>
      <w:r w:rsidR="007C1919">
        <w:rPr>
          <w:sz w:val="24"/>
          <w:szCs w:val="24"/>
        </w:rPr>
        <w:t xml:space="preserve"> </w:t>
      </w:r>
      <w:r w:rsidRPr="00833ECA">
        <w:rPr>
          <w:spacing w:val="-1"/>
          <w:sz w:val="24"/>
          <w:szCs w:val="24"/>
        </w:rPr>
        <w:t>w</w:t>
      </w:r>
      <w:r w:rsidRPr="00833ECA">
        <w:rPr>
          <w:sz w:val="24"/>
          <w:szCs w:val="24"/>
        </w:rPr>
        <w:t>a</w:t>
      </w:r>
      <w:r w:rsidR="007C1919">
        <w:rPr>
          <w:sz w:val="24"/>
          <w:szCs w:val="24"/>
        </w:rPr>
        <w:t xml:space="preserve"> </w:t>
      </w:r>
      <w:r w:rsidRPr="00833ECA">
        <w:rPr>
          <w:spacing w:val="-3"/>
          <w:sz w:val="24"/>
          <w:szCs w:val="24"/>
        </w:rPr>
        <w:t>I</w:t>
      </w:r>
      <w:r w:rsidRPr="00833ECA">
        <w:rPr>
          <w:sz w:val="24"/>
          <w:szCs w:val="24"/>
        </w:rPr>
        <w:t>s</w:t>
      </w:r>
      <w:r w:rsidRPr="00833ECA">
        <w:rPr>
          <w:spacing w:val="2"/>
          <w:sz w:val="24"/>
          <w:szCs w:val="24"/>
        </w:rPr>
        <w:t>r</w:t>
      </w:r>
      <w:r w:rsidRPr="00833ECA">
        <w:rPr>
          <w:spacing w:val="-1"/>
          <w:sz w:val="24"/>
          <w:szCs w:val="24"/>
        </w:rPr>
        <w:t>ae</w:t>
      </w:r>
      <w:r w:rsidRPr="00833ECA">
        <w:rPr>
          <w:spacing w:val="1"/>
          <w:sz w:val="24"/>
          <w:szCs w:val="24"/>
        </w:rPr>
        <w:t>l</w:t>
      </w:r>
      <w:r w:rsidRPr="00833ECA">
        <w:rPr>
          <w:sz w:val="24"/>
          <w:szCs w:val="24"/>
        </w:rPr>
        <w:t>i</w:t>
      </w:r>
      <w:r w:rsidR="007C1919">
        <w:rPr>
          <w:sz w:val="24"/>
          <w:szCs w:val="24"/>
        </w:rPr>
        <w:t xml:space="preserve"> </w:t>
      </w:r>
      <w:r w:rsidRPr="00833ECA">
        <w:rPr>
          <w:sz w:val="24"/>
          <w:szCs w:val="24"/>
        </w:rPr>
        <w:t>k</w:t>
      </w:r>
      <w:r w:rsidRPr="00833ECA">
        <w:rPr>
          <w:spacing w:val="2"/>
          <w:sz w:val="24"/>
          <w:szCs w:val="24"/>
        </w:rPr>
        <w:t>w</w:t>
      </w:r>
      <w:r w:rsidRPr="00833ECA">
        <w:rPr>
          <w:sz w:val="24"/>
          <w:szCs w:val="24"/>
        </w:rPr>
        <w:t>a</w:t>
      </w:r>
      <w:r w:rsidR="007C1919">
        <w:rPr>
          <w:sz w:val="24"/>
          <w:szCs w:val="24"/>
        </w:rPr>
        <w:t xml:space="preserve"> </w:t>
      </w:r>
      <w:r w:rsidRPr="00833ECA">
        <w:rPr>
          <w:sz w:val="24"/>
          <w:szCs w:val="24"/>
        </w:rPr>
        <w:t>Mun</w:t>
      </w:r>
      <w:r w:rsidRPr="00833ECA">
        <w:rPr>
          <w:spacing w:val="-2"/>
          <w:sz w:val="24"/>
          <w:szCs w:val="24"/>
        </w:rPr>
        <w:t>g</w:t>
      </w:r>
      <w:r w:rsidRPr="00833ECA">
        <w:rPr>
          <w:sz w:val="24"/>
          <w:szCs w:val="24"/>
        </w:rPr>
        <w:t>u,</w:t>
      </w:r>
      <w:r w:rsidR="007C1919">
        <w:rPr>
          <w:sz w:val="24"/>
          <w:szCs w:val="24"/>
        </w:rPr>
        <w:t xml:space="preserve"> </w:t>
      </w:r>
      <w:r w:rsidRPr="00833ECA">
        <w:rPr>
          <w:sz w:val="24"/>
          <w:szCs w:val="24"/>
        </w:rPr>
        <w:t>na</w:t>
      </w:r>
      <w:r w:rsidR="007C1919">
        <w:rPr>
          <w:sz w:val="24"/>
          <w:szCs w:val="24"/>
        </w:rPr>
        <w:t xml:space="preserve"> </w:t>
      </w:r>
      <w:r w:rsidRPr="00833ECA">
        <w:rPr>
          <w:sz w:val="24"/>
          <w:szCs w:val="24"/>
        </w:rPr>
        <w:t>b</w:t>
      </w:r>
      <w:r w:rsidRPr="00833ECA">
        <w:rPr>
          <w:spacing w:val="1"/>
          <w:sz w:val="24"/>
          <w:szCs w:val="24"/>
        </w:rPr>
        <w:t>a</w:t>
      </w:r>
      <w:r w:rsidRPr="00833ECA">
        <w:rPr>
          <w:spacing w:val="-1"/>
          <w:sz w:val="24"/>
          <w:szCs w:val="24"/>
        </w:rPr>
        <w:t>ra</w:t>
      </w:r>
      <w:r w:rsidRPr="00833ECA">
        <w:rPr>
          <w:spacing w:val="2"/>
          <w:sz w:val="24"/>
          <w:szCs w:val="24"/>
        </w:rPr>
        <w:t>k</w:t>
      </w:r>
      <w:r w:rsidRPr="00833ECA">
        <w:rPr>
          <w:sz w:val="24"/>
          <w:szCs w:val="24"/>
        </w:rPr>
        <w:t>a</w:t>
      </w:r>
      <w:r w:rsidR="007C1919">
        <w:rPr>
          <w:sz w:val="24"/>
          <w:szCs w:val="24"/>
        </w:rPr>
        <w:t xml:space="preserve"> </w:t>
      </w:r>
      <w:r w:rsidRPr="00833ECA">
        <w:rPr>
          <w:spacing w:val="1"/>
          <w:sz w:val="24"/>
          <w:szCs w:val="24"/>
        </w:rPr>
        <w:t>z</w:t>
      </w:r>
      <w:r w:rsidRPr="00833ECA">
        <w:rPr>
          <w:sz w:val="24"/>
          <w:szCs w:val="24"/>
        </w:rPr>
        <w:t>a</w:t>
      </w:r>
      <w:r w:rsidR="007C1919">
        <w:rPr>
          <w:sz w:val="24"/>
          <w:szCs w:val="24"/>
        </w:rPr>
        <w:t xml:space="preserve"> </w:t>
      </w:r>
      <w:r w:rsidRPr="00833ECA">
        <w:rPr>
          <w:sz w:val="24"/>
          <w:szCs w:val="24"/>
        </w:rPr>
        <w:t>Mun</w:t>
      </w:r>
      <w:r w:rsidRPr="00833ECA">
        <w:rPr>
          <w:spacing w:val="-2"/>
          <w:sz w:val="24"/>
          <w:szCs w:val="24"/>
        </w:rPr>
        <w:t>g</w:t>
      </w:r>
      <w:r w:rsidRPr="00833ECA">
        <w:rPr>
          <w:sz w:val="24"/>
          <w:szCs w:val="24"/>
        </w:rPr>
        <w:t>u</w:t>
      </w:r>
      <w:r w:rsidR="007C1919">
        <w:rPr>
          <w:sz w:val="24"/>
          <w:szCs w:val="24"/>
        </w:rPr>
        <w:t xml:space="preserve"> </w:t>
      </w:r>
      <w:r w:rsidRPr="00833ECA">
        <w:rPr>
          <w:sz w:val="24"/>
          <w:szCs w:val="24"/>
        </w:rPr>
        <w:t>k</w:t>
      </w:r>
      <w:r w:rsidRPr="00833ECA">
        <w:rPr>
          <w:spacing w:val="-1"/>
          <w:sz w:val="24"/>
          <w:szCs w:val="24"/>
        </w:rPr>
        <w:t>w</w:t>
      </w:r>
      <w:r w:rsidRPr="00833ECA">
        <w:rPr>
          <w:sz w:val="24"/>
          <w:szCs w:val="24"/>
        </w:rPr>
        <w:t>a</w:t>
      </w:r>
      <w:r w:rsidR="007C1919">
        <w:rPr>
          <w:sz w:val="24"/>
          <w:szCs w:val="24"/>
        </w:rPr>
        <w:t xml:space="preserve"> </w:t>
      </w:r>
      <w:r w:rsidRPr="00833ECA">
        <w:rPr>
          <w:spacing w:val="-6"/>
          <w:sz w:val="24"/>
          <w:szCs w:val="24"/>
        </w:rPr>
        <w:t>I</w:t>
      </w:r>
      <w:r w:rsidRPr="00833ECA">
        <w:rPr>
          <w:spacing w:val="3"/>
          <w:sz w:val="24"/>
          <w:szCs w:val="24"/>
        </w:rPr>
        <w:t>s</w:t>
      </w:r>
      <w:r w:rsidRPr="00833ECA">
        <w:rPr>
          <w:spacing w:val="-1"/>
          <w:sz w:val="24"/>
          <w:szCs w:val="24"/>
        </w:rPr>
        <w:t>r</w:t>
      </w:r>
      <w:r w:rsidRPr="00833ECA">
        <w:rPr>
          <w:spacing w:val="1"/>
          <w:sz w:val="24"/>
          <w:szCs w:val="24"/>
        </w:rPr>
        <w:t>a</w:t>
      </w:r>
      <w:r w:rsidRPr="00833ECA">
        <w:rPr>
          <w:spacing w:val="-1"/>
          <w:sz w:val="24"/>
          <w:szCs w:val="24"/>
        </w:rPr>
        <w:t>e</w:t>
      </w:r>
      <w:r w:rsidRPr="00833ECA">
        <w:rPr>
          <w:spacing w:val="1"/>
          <w:sz w:val="24"/>
          <w:szCs w:val="24"/>
        </w:rPr>
        <w:t>li</w:t>
      </w:r>
      <w:r w:rsidRPr="00833ECA">
        <w:rPr>
          <w:sz w:val="24"/>
          <w:szCs w:val="24"/>
        </w:rPr>
        <w:t>,</w:t>
      </w:r>
      <w:r w:rsidR="007C1919">
        <w:rPr>
          <w:sz w:val="24"/>
          <w:szCs w:val="24"/>
        </w:rPr>
        <w:t xml:space="preserve"> </w:t>
      </w:r>
      <w:r w:rsidR="009E7183">
        <w:rPr>
          <w:sz w:val="24"/>
          <w:szCs w:val="24"/>
        </w:rPr>
        <w:t>sasa tutazame</w:t>
      </w:r>
      <w:r w:rsidRPr="00833ECA">
        <w:rPr>
          <w:sz w:val="24"/>
          <w:szCs w:val="24"/>
        </w:rPr>
        <w:t xml:space="preserve"> k</w:t>
      </w:r>
      <w:r w:rsidRPr="00833ECA">
        <w:rPr>
          <w:spacing w:val="1"/>
          <w:sz w:val="24"/>
          <w:szCs w:val="24"/>
        </w:rPr>
        <w:t>i</w:t>
      </w:r>
      <w:r w:rsidRPr="00833ECA">
        <w:rPr>
          <w:sz w:val="24"/>
          <w:szCs w:val="24"/>
        </w:rPr>
        <w:t>p</w:t>
      </w:r>
      <w:r w:rsidRPr="00833ECA">
        <w:rPr>
          <w:spacing w:val="-1"/>
          <w:sz w:val="24"/>
          <w:szCs w:val="24"/>
        </w:rPr>
        <w:t>e</w:t>
      </w:r>
      <w:r w:rsidRPr="00833ECA">
        <w:rPr>
          <w:sz w:val="24"/>
          <w:szCs w:val="24"/>
        </w:rPr>
        <w:t>ng</w:t>
      </w:r>
      <w:r w:rsidRPr="00833ECA">
        <w:rPr>
          <w:spacing w:val="-1"/>
          <w:sz w:val="24"/>
          <w:szCs w:val="24"/>
        </w:rPr>
        <w:t>e</w:t>
      </w:r>
      <w:r w:rsidRPr="00833ECA">
        <w:rPr>
          <w:spacing w:val="1"/>
          <w:sz w:val="24"/>
          <w:szCs w:val="24"/>
        </w:rPr>
        <w:t>l</w:t>
      </w:r>
      <w:r w:rsidRPr="00833ECA">
        <w:rPr>
          <w:sz w:val="24"/>
          <w:szCs w:val="24"/>
        </w:rPr>
        <w:t xml:space="preserve">e </w:t>
      </w:r>
      <w:r w:rsidRPr="00833ECA">
        <w:rPr>
          <w:spacing w:val="-1"/>
          <w:sz w:val="24"/>
          <w:szCs w:val="24"/>
        </w:rPr>
        <w:t>c</w:t>
      </w:r>
      <w:r w:rsidRPr="00833ECA">
        <w:rPr>
          <w:spacing w:val="2"/>
          <w:sz w:val="24"/>
          <w:szCs w:val="24"/>
        </w:rPr>
        <w:t>h</w:t>
      </w:r>
      <w:r w:rsidRPr="00833ECA">
        <w:rPr>
          <w:sz w:val="24"/>
          <w:szCs w:val="24"/>
        </w:rPr>
        <w:t>a nn</w:t>
      </w:r>
      <w:r w:rsidRPr="00833ECA">
        <w:rPr>
          <w:spacing w:val="-1"/>
          <w:sz w:val="24"/>
          <w:szCs w:val="24"/>
        </w:rPr>
        <w:t>e</w:t>
      </w:r>
      <w:r w:rsidRPr="00833ECA">
        <w:rPr>
          <w:sz w:val="24"/>
          <w:szCs w:val="24"/>
        </w:rPr>
        <w:t>,</w:t>
      </w:r>
      <w:r w:rsidRPr="00833ECA">
        <w:rPr>
          <w:spacing w:val="3"/>
          <w:sz w:val="24"/>
          <w:szCs w:val="24"/>
        </w:rPr>
        <w:t xml:space="preserve"> </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ac</w:t>
      </w:r>
      <w:r w:rsidRPr="00833ECA">
        <w:rPr>
          <w:sz w:val="24"/>
          <w:szCs w:val="24"/>
        </w:rPr>
        <w:t>ho</w:t>
      </w:r>
      <w:r w:rsidRPr="00833ECA">
        <w:rPr>
          <w:spacing w:val="1"/>
          <w:sz w:val="24"/>
          <w:szCs w:val="24"/>
        </w:rPr>
        <w:t xml:space="preserve"> </w:t>
      </w:r>
      <w:r w:rsidRPr="00833ECA">
        <w:rPr>
          <w:sz w:val="24"/>
          <w:szCs w:val="24"/>
        </w:rPr>
        <w:t>ni</w:t>
      </w:r>
      <w:r w:rsidRPr="00833ECA">
        <w:rPr>
          <w:spacing w:val="2"/>
          <w:sz w:val="24"/>
          <w:szCs w:val="24"/>
        </w:rPr>
        <w:t xml:space="preserve"> </w:t>
      </w:r>
      <w:r w:rsidRPr="00833ECA">
        <w:rPr>
          <w:sz w:val="24"/>
          <w:szCs w:val="24"/>
        </w:rPr>
        <w:t>so</w:t>
      </w:r>
      <w:r w:rsidRPr="00833ECA">
        <w:rPr>
          <w:spacing w:val="1"/>
          <w:sz w:val="24"/>
          <w:szCs w:val="24"/>
        </w:rPr>
        <w:t>m</w:t>
      </w:r>
      <w:r w:rsidRPr="00833ECA">
        <w:rPr>
          <w:sz w:val="24"/>
          <w:szCs w:val="24"/>
        </w:rPr>
        <w:t>o</w:t>
      </w:r>
      <w:r w:rsidRPr="00833ECA">
        <w:rPr>
          <w:spacing w:val="1"/>
          <w:sz w:val="24"/>
          <w:szCs w:val="24"/>
        </w:rPr>
        <w:t xml:space="preserve"> li</w:t>
      </w:r>
      <w:r w:rsidRPr="00833ECA">
        <w:rPr>
          <w:sz w:val="24"/>
          <w:szCs w:val="24"/>
        </w:rPr>
        <w:t>n</w:t>
      </w:r>
      <w:r w:rsidRPr="00833ECA">
        <w:rPr>
          <w:spacing w:val="-1"/>
          <w:sz w:val="24"/>
          <w:szCs w:val="24"/>
        </w:rPr>
        <w:t>a</w:t>
      </w:r>
      <w:r w:rsidRPr="00833ECA">
        <w:rPr>
          <w:spacing w:val="1"/>
          <w:sz w:val="24"/>
          <w:szCs w:val="24"/>
        </w:rPr>
        <w:t>l</w:t>
      </w:r>
      <w:r w:rsidRPr="00833ECA">
        <w:rPr>
          <w:sz w:val="24"/>
          <w:szCs w:val="24"/>
        </w:rPr>
        <w:t>o</w:t>
      </w:r>
      <w:r w:rsidRPr="00833ECA">
        <w:rPr>
          <w:spacing w:val="-1"/>
          <w:sz w:val="24"/>
          <w:szCs w:val="24"/>
        </w:rPr>
        <w:t>fa</w:t>
      </w:r>
      <w:r w:rsidRPr="00833ECA">
        <w:rPr>
          <w:spacing w:val="2"/>
          <w:sz w:val="24"/>
          <w:szCs w:val="24"/>
        </w:rPr>
        <w:t>h</w:t>
      </w:r>
      <w:r w:rsidRPr="00833ECA">
        <w:rPr>
          <w:spacing w:val="1"/>
          <w:sz w:val="24"/>
          <w:szCs w:val="24"/>
        </w:rPr>
        <w:t>ami</w:t>
      </w:r>
      <w:r w:rsidRPr="00833ECA">
        <w:rPr>
          <w:sz w:val="24"/>
          <w:szCs w:val="24"/>
        </w:rPr>
        <w:t>ka k</w:t>
      </w:r>
      <w:r w:rsidRPr="00833ECA">
        <w:rPr>
          <w:spacing w:val="-1"/>
          <w:sz w:val="24"/>
          <w:szCs w:val="24"/>
        </w:rPr>
        <w:t>a</w:t>
      </w:r>
      <w:r w:rsidRPr="00833ECA">
        <w:rPr>
          <w:spacing w:val="1"/>
          <w:sz w:val="24"/>
          <w:szCs w:val="24"/>
        </w:rPr>
        <w:t>ti</w:t>
      </w:r>
      <w:r w:rsidRPr="00833ECA">
        <w:rPr>
          <w:sz w:val="24"/>
          <w:szCs w:val="24"/>
        </w:rPr>
        <w:t>ka ku</w:t>
      </w:r>
      <w:r w:rsidRPr="00833ECA">
        <w:rPr>
          <w:spacing w:val="1"/>
          <w:sz w:val="24"/>
          <w:szCs w:val="24"/>
        </w:rPr>
        <w:t>m</w:t>
      </w:r>
      <w:r w:rsidRPr="00833ECA">
        <w:rPr>
          <w:sz w:val="24"/>
          <w:szCs w:val="24"/>
        </w:rPr>
        <w:t>bu</w:t>
      </w:r>
      <w:r w:rsidRPr="00833ECA">
        <w:rPr>
          <w:spacing w:val="1"/>
          <w:sz w:val="24"/>
          <w:szCs w:val="24"/>
        </w:rPr>
        <w:t>m</w:t>
      </w:r>
      <w:r w:rsidRPr="00833ECA">
        <w:rPr>
          <w:sz w:val="24"/>
          <w:szCs w:val="24"/>
        </w:rPr>
        <w:t>buku</w:t>
      </w:r>
      <w:r w:rsidRPr="00833ECA">
        <w:rPr>
          <w:spacing w:val="1"/>
          <w:sz w:val="24"/>
          <w:szCs w:val="24"/>
        </w:rPr>
        <w:t xml:space="preserve"> z</w:t>
      </w:r>
      <w:r w:rsidRPr="00833ECA">
        <w:rPr>
          <w:sz w:val="24"/>
          <w:szCs w:val="24"/>
        </w:rPr>
        <w:t xml:space="preserve">a Musa </w:t>
      </w:r>
      <w:r w:rsidRPr="00833ECA">
        <w:rPr>
          <w:spacing w:val="1"/>
          <w:sz w:val="24"/>
          <w:szCs w:val="24"/>
        </w:rPr>
        <w:t>j</w:t>
      </w:r>
      <w:r w:rsidRPr="00833ECA">
        <w:rPr>
          <w:sz w:val="24"/>
          <w:szCs w:val="24"/>
        </w:rPr>
        <w:t xml:space="preserve">uu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3"/>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2"/>
          <w:sz w:val="24"/>
          <w:szCs w:val="24"/>
        </w:rPr>
        <w:t>Y</w:t>
      </w:r>
      <w:r w:rsidRPr="00833ECA">
        <w:rPr>
          <w:spacing w:val="-1"/>
          <w:sz w:val="24"/>
          <w:szCs w:val="24"/>
        </w:rPr>
        <w:t>a</w:t>
      </w:r>
      <w:r w:rsidRPr="00833ECA">
        <w:rPr>
          <w:sz w:val="24"/>
          <w:szCs w:val="24"/>
        </w:rPr>
        <w:t>ko</w:t>
      </w:r>
      <w:r w:rsidR="00E47B14">
        <w:rPr>
          <w:sz w:val="24"/>
          <w:szCs w:val="24"/>
        </w:rPr>
        <w:t>b</w:t>
      </w:r>
      <w:r w:rsidRPr="00833ECA">
        <w:rPr>
          <w:sz w:val="24"/>
          <w:szCs w:val="24"/>
        </w:rPr>
        <w:t>o: b</w:t>
      </w:r>
      <w:r w:rsidRPr="00833ECA">
        <w:rPr>
          <w:spacing w:val="1"/>
          <w:sz w:val="24"/>
          <w:szCs w:val="24"/>
        </w:rPr>
        <w:t>a</w:t>
      </w:r>
      <w:r w:rsidRPr="00833ECA">
        <w:rPr>
          <w:spacing w:val="-1"/>
          <w:sz w:val="24"/>
          <w:szCs w:val="24"/>
        </w:rPr>
        <w:t>ra</w:t>
      </w:r>
      <w:r w:rsidRPr="00833ECA">
        <w:rPr>
          <w:sz w:val="24"/>
          <w:szCs w:val="24"/>
        </w:rPr>
        <w:t>ka</w:t>
      </w:r>
      <w:r w:rsidRPr="00833ECA">
        <w:rPr>
          <w:spacing w:val="-1"/>
          <w:sz w:val="24"/>
          <w:szCs w:val="24"/>
        </w:rPr>
        <w:t xml:space="preserve"> </w:t>
      </w:r>
      <w:r w:rsidRPr="00833ECA">
        <w:rPr>
          <w:spacing w:val="1"/>
          <w:sz w:val="24"/>
          <w:szCs w:val="24"/>
        </w:rPr>
        <w:t>z</w:t>
      </w:r>
      <w:r w:rsidRPr="00833ECA">
        <w:rPr>
          <w:sz w:val="24"/>
          <w:szCs w:val="24"/>
        </w:rPr>
        <w:t>a</w:t>
      </w:r>
      <w:r w:rsidRPr="00833ECA">
        <w:rPr>
          <w:spacing w:val="-1"/>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 k</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1"/>
          <w:sz w:val="24"/>
          <w:szCs w:val="24"/>
        </w:rPr>
        <w:t>wa</w:t>
      </w:r>
      <w:r w:rsidRPr="00833ECA">
        <w:rPr>
          <w:spacing w:val="1"/>
          <w:sz w:val="24"/>
          <w:szCs w:val="24"/>
        </w:rPr>
        <w:t>t</w:t>
      </w:r>
      <w:r w:rsidRPr="00833ECA">
        <w:rPr>
          <w:sz w:val="24"/>
          <w:szCs w:val="24"/>
        </w:rPr>
        <w:t>u</w:t>
      </w:r>
      <w:r w:rsidRPr="00833ECA">
        <w:rPr>
          <w:spacing w:val="2"/>
          <w:sz w:val="24"/>
          <w:szCs w:val="24"/>
        </w:rPr>
        <w:t xml:space="preserve"> </w:t>
      </w:r>
      <w:r w:rsidRPr="00833ECA">
        <w:rPr>
          <w:sz w:val="24"/>
          <w:szCs w:val="24"/>
        </w:rPr>
        <w:t>kup</w:t>
      </w:r>
      <w:r w:rsidRPr="00833ECA">
        <w:rPr>
          <w:spacing w:val="1"/>
          <w:sz w:val="24"/>
          <w:szCs w:val="24"/>
        </w:rPr>
        <w:t>iti</w:t>
      </w:r>
      <w:r w:rsidRPr="00833ECA">
        <w:rPr>
          <w:sz w:val="24"/>
          <w:szCs w:val="24"/>
        </w:rPr>
        <w:t>a</w:t>
      </w:r>
      <w:r w:rsidRPr="00833ECA">
        <w:rPr>
          <w:spacing w:val="1"/>
          <w:sz w:val="24"/>
          <w:szCs w:val="24"/>
        </w:rPr>
        <w:t xml:space="preserve"> </w:t>
      </w:r>
      <w:r w:rsidR="003628C5">
        <w:rPr>
          <w:spacing w:val="1"/>
          <w:sz w:val="24"/>
          <w:szCs w:val="24"/>
        </w:rPr>
        <w:t xml:space="preserve">kwa </w:t>
      </w:r>
      <w:r w:rsidRPr="00833ECA">
        <w:rPr>
          <w:spacing w:val="-6"/>
          <w:sz w:val="24"/>
          <w:szCs w:val="24"/>
        </w:rPr>
        <w:t>I</w:t>
      </w:r>
      <w:r w:rsidRPr="00833ECA">
        <w:rPr>
          <w:sz w:val="24"/>
          <w:szCs w:val="24"/>
        </w:rPr>
        <w:t>s</w:t>
      </w:r>
      <w:r w:rsidRPr="00833ECA">
        <w:rPr>
          <w:spacing w:val="2"/>
          <w:sz w:val="24"/>
          <w:szCs w:val="24"/>
        </w:rPr>
        <w:t>r</w:t>
      </w:r>
      <w:r w:rsidRPr="00833ECA">
        <w:rPr>
          <w:spacing w:val="-1"/>
          <w:sz w:val="24"/>
          <w:szCs w:val="24"/>
        </w:rPr>
        <w:t>ae</w:t>
      </w:r>
      <w:r w:rsidRPr="00833ECA">
        <w:rPr>
          <w:spacing w:val="1"/>
          <w:sz w:val="24"/>
          <w:szCs w:val="24"/>
        </w:rPr>
        <w:t>li</w:t>
      </w:r>
      <w:r w:rsidR="006E4583">
        <w:rPr>
          <w:sz w:val="24"/>
          <w:szCs w:val="24"/>
        </w:rPr>
        <w:t xml:space="preserve">. </w:t>
      </w:r>
    </w:p>
    <w:p w:rsidR="003628C5" w:rsidRDefault="003628C5" w:rsidP="007C1919">
      <w:pPr>
        <w:spacing w:before="24"/>
        <w:jc w:val="center"/>
        <w:rPr>
          <w:b/>
          <w:color w:val="2C5276"/>
          <w:spacing w:val="2"/>
          <w:sz w:val="24"/>
          <w:szCs w:val="24"/>
        </w:rPr>
      </w:pPr>
    </w:p>
    <w:p w:rsidR="007C1919" w:rsidRDefault="007C1919" w:rsidP="007C1919">
      <w:pPr>
        <w:spacing w:before="24"/>
        <w:jc w:val="center"/>
        <w:rPr>
          <w:b/>
          <w:color w:val="2C5276"/>
          <w:spacing w:val="2"/>
          <w:sz w:val="28"/>
          <w:szCs w:val="28"/>
        </w:rPr>
      </w:pPr>
    </w:p>
    <w:p w:rsidR="00AD38E1" w:rsidRPr="000B7769" w:rsidRDefault="00EC7C6C" w:rsidP="000B7769">
      <w:pPr>
        <w:pStyle w:val="PanelHeading"/>
        <w:ind w:right="10"/>
        <w:rPr>
          <w:rFonts w:cs="Times New Roman"/>
        </w:rPr>
      </w:pPr>
      <w:bookmarkStart w:id="20" w:name="_Toc167351248"/>
      <w:r w:rsidRPr="000B7769">
        <w:rPr>
          <w:rFonts w:cs="Times New Roman"/>
        </w:rPr>
        <w:t>B</w:t>
      </w:r>
      <w:r w:rsidR="00496307" w:rsidRPr="000B7769">
        <w:rPr>
          <w:rFonts w:cs="Times New Roman"/>
        </w:rPr>
        <w:t>araka za Mungu Kupitia kwa Israeli</w:t>
      </w:r>
      <w:bookmarkEnd w:id="20"/>
    </w:p>
    <w:p w:rsidR="00AD38E1" w:rsidRPr="00833ECA" w:rsidRDefault="00AD38E1" w:rsidP="007C1919">
      <w:pPr>
        <w:spacing w:before="15" w:line="260" w:lineRule="exact"/>
        <w:jc w:val="both"/>
        <w:rPr>
          <w:sz w:val="24"/>
          <w:szCs w:val="24"/>
        </w:rPr>
      </w:pPr>
    </w:p>
    <w:p w:rsidR="00AD38E1" w:rsidRPr="00833ECA" w:rsidRDefault="00EC7C6C" w:rsidP="007C1919">
      <w:pPr>
        <w:ind w:firstLine="720"/>
        <w:jc w:val="both"/>
        <w:rPr>
          <w:sz w:val="24"/>
          <w:szCs w:val="24"/>
        </w:rPr>
      </w:pPr>
      <w:r w:rsidRPr="00833ECA">
        <w:rPr>
          <w:spacing w:val="-1"/>
          <w:sz w:val="24"/>
          <w:szCs w:val="24"/>
        </w:rPr>
        <w:t>Ka</w:t>
      </w:r>
      <w:r w:rsidRPr="00833ECA">
        <w:rPr>
          <w:spacing w:val="1"/>
          <w:sz w:val="24"/>
          <w:szCs w:val="24"/>
        </w:rPr>
        <w:t>m</w:t>
      </w:r>
      <w:r w:rsidRPr="00833ECA">
        <w:rPr>
          <w:sz w:val="24"/>
          <w:szCs w:val="24"/>
        </w:rPr>
        <w:t>a</w:t>
      </w:r>
      <w:r w:rsidRPr="00833ECA">
        <w:rPr>
          <w:spacing w:val="-1"/>
          <w:sz w:val="24"/>
          <w:szCs w:val="24"/>
        </w:rPr>
        <w:t xml:space="preserve"> </w:t>
      </w:r>
      <w:r w:rsidR="00EE3031">
        <w:rPr>
          <w:spacing w:val="-1"/>
          <w:sz w:val="24"/>
          <w:szCs w:val="24"/>
        </w:rPr>
        <w:t xml:space="preserve">tulivyofanya </w:t>
      </w:r>
      <w:r w:rsidRPr="00833ECA">
        <w:rPr>
          <w:spacing w:val="-1"/>
          <w:sz w:val="24"/>
          <w:szCs w:val="24"/>
        </w:rPr>
        <w:t>a</w:t>
      </w:r>
      <w:r w:rsidRPr="00833ECA">
        <w:rPr>
          <w:spacing w:val="2"/>
          <w:sz w:val="24"/>
          <w:szCs w:val="24"/>
        </w:rPr>
        <w:t>w</w:t>
      </w:r>
      <w:r w:rsidRPr="00833ECA">
        <w:rPr>
          <w:spacing w:val="-1"/>
          <w:sz w:val="24"/>
          <w:szCs w:val="24"/>
        </w:rPr>
        <w:t>a</w:t>
      </w:r>
      <w:r w:rsidRPr="00833ECA">
        <w:rPr>
          <w:spacing w:val="1"/>
          <w:sz w:val="24"/>
          <w:szCs w:val="24"/>
        </w:rPr>
        <w:t>li</w:t>
      </w:r>
      <w:r w:rsidRPr="00833ECA">
        <w:rPr>
          <w:sz w:val="24"/>
          <w:szCs w:val="24"/>
        </w:rPr>
        <w:t xml:space="preserve">, </w:t>
      </w:r>
      <w:r w:rsidRPr="00833ECA">
        <w:rPr>
          <w:spacing w:val="1"/>
          <w:sz w:val="24"/>
          <w:szCs w:val="24"/>
        </w:rPr>
        <w:t>t</w:t>
      </w:r>
      <w:r w:rsidRPr="00833ECA">
        <w:rPr>
          <w:sz w:val="24"/>
          <w:szCs w:val="24"/>
        </w:rPr>
        <w:t>u</w:t>
      </w:r>
      <w:r w:rsidRPr="00833ECA">
        <w:rPr>
          <w:spacing w:val="1"/>
          <w:sz w:val="24"/>
          <w:szCs w:val="24"/>
        </w:rPr>
        <w:t>t</w:t>
      </w:r>
      <w:r w:rsidRPr="00833ECA">
        <w:rPr>
          <w:spacing w:val="-1"/>
          <w:sz w:val="24"/>
          <w:szCs w:val="24"/>
        </w:rPr>
        <w:t>ac</w:t>
      </w:r>
      <w:r w:rsidRPr="00833ECA">
        <w:rPr>
          <w:sz w:val="24"/>
          <w:szCs w:val="24"/>
        </w:rPr>
        <w:t>hu</w:t>
      </w:r>
      <w:r w:rsidRPr="00833ECA">
        <w:rPr>
          <w:spacing w:val="2"/>
          <w:sz w:val="24"/>
          <w:szCs w:val="24"/>
        </w:rPr>
        <w:t>n</w:t>
      </w:r>
      <w:r w:rsidRPr="00833ECA">
        <w:rPr>
          <w:spacing w:val="-2"/>
          <w:sz w:val="24"/>
          <w:szCs w:val="24"/>
        </w:rPr>
        <w:t>g</w:t>
      </w:r>
      <w:r w:rsidRPr="00833ECA">
        <w:rPr>
          <w:sz w:val="24"/>
          <w:szCs w:val="24"/>
        </w:rPr>
        <w:t>u</w:t>
      </w:r>
      <w:r w:rsidRPr="00833ECA">
        <w:rPr>
          <w:spacing w:val="1"/>
          <w:sz w:val="24"/>
          <w:szCs w:val="24"/>
        </w:rPr>
        <w:t>z</w:t>
      </w:r>
      <w:r w:rsidRPr="00833ECA">
        <w:rPr>
          <w:sz w:val="24"/>
          <w:szCs w:val="24"/>
        </w:rPr>
        <w:t>a</w:t>
      </w:r>
      <w:r w:rsidRPr="00833ECA">
        <w:rPr>
          <w:spacing w:val="-1"/>
          <w:sz w:val="24"/>
          <w:szCs w:val="24"/>
        </w:rPr>
        <w:t xml:space="preserve"> </w:t>
      </w:r>
      <w:r w:rsidRPr="00833ECA">
        <w:rPr>
          <w:sz w:val="24"/>
          <w:szCs w:val="24"/>
        </w:rPr>
        <w:t>so</w:t>
      </w:r>
      <w:r w:rsidRPr="00833ECA">
        <w:rPr>
          <w:spacing w:val="1"/>
          <w:sz w:val="24"/>
          <w:szCs w:val="24"/>
        </w:rPr>
        <w:t>m</w:t>
      </w:r>
      <w:r w:rsidRPr="00833ECA">
        <w:rPr>
          <w:sz w:val="24"/>
          <w:szCs w:val="24"/>
        </w:rPr>
        <w:t xml:space="preserve">o </w:t>
      </w:r>
      <w:r w:rsidRPr="00833ECA">
        <w:rPr>
          <w:spacing w:val="1"/>
          <w:sz w:val="24"/>
          <w:szCs w:val="24"/>
        </w:rPr>
        <w:t>l</w:t>
      </w:r>
      <w:r w:rsidRPr="00833ECA">
        <w:rPr>
          <w:sz w:val="24"/>
          <w:szCs w:val="24"/>
        </w:rPr>
        <w:t>a</w:t>
      </w:r>
      <w:r w:rsidRPr="00833ECA">
        <w:rPr>
          <w:spacing w:val="-1"/>
          <w:sz w:val="24"/>
          <w:szCs w:val="24"/>
        </w:rPr>
        <w:t xml:space="preserve"> </w:t>
      </w:r>
      <w:r w:rsidRPr="00833ECA">
        <w:rPr>
          <w:sz w:val="24"/>
          <w:szCs w:val="24"/>
        </w:rPr>
        <w:t>b</w:t>
      </w:r>
      <w:r w:rsidRPr="00833ECA">
        <w:rPr>
          <w:spacing w:val="-1"/>
          <w:sz w:val="24"/>
          <w:szCs w:val="24"/>
        </w:rPr>
        <w:t>ara</w:t>
      </w:r>
      <w:r w:rsidRPr="00833ECA">
        <w:rPr>
          <w:spacing w:val="2"/>
          <w:sz w:val="24"/>
          <w:szCs w:val="24"/>
        </w:rPr>
        <w:t>k</w:t>
      </w:r>
      <w:r w:rsidRPr="00833ECA">
        <w:rPr>
          <w:sz w:val="24"/>
          <w:szCs w:val="24"/>
        </w:rPr>
        <w:t>a</w:t>
      </w:r>
      <w:r w:rsidRPr="00833ECA">
        <w:rPr>
          <w:spacing w:val="-1"/>
          <w:sz w:val="24"/>
          <w:szCs w:val="24"/>
        </w:rPr>
        <w:t xml:space="preserve"> </w:t>
      </w:r>
      <w:r w:rsidRPr="00833ECA">
        <w:rPr>
          <w:spacing w:val="1"/>
          <w:sz w:val="24"/>
          <w:szCs w:val="24"/>
        </w:rPr>
        <w:t>z</w:t>
      </w:r>
      <w:r w:rsidRPr="00833ECA">
        <w:rPr>
          <w:sz w:val="24"/>
          <w:szCs w:val="24"/>
        </w:rPr>
        <w:t>a</w:t>
      </w:r>
      <w:r w:rsidRPr="00833ECA">
        <w:rPr>
          <w:spacing w:val="-1"/>
          <w:sz w:val="24"/>
          <w:szCs w:val="24"/>
        </w:rPr>
        <w:t xml:space="preserve"> </w:t>
      </w:r>
      <w:r w:rsidRPr="00833ECA">
        <w:rPr>
          <w:sz w:val="24"/>
          <w:szCs w:val="24"/>
        </w:rPr>
        <w:t>Mun</w:t>
      </w:r>
      <w:r w:rsidRPr="00833ECA">
        <w:rPr>
          <w:spacing w:val="-2"/>
          <w:sz w:val="24"/>
          <w:szCs w:val="24"/>
        </w:rPr>
        <w:t>g</w:t>
      </w:r>
      <w:r w:rsidRPr="00833ECA">
        <w:rPr>
          <w:sz w:val="24"/>
          <w:szCs w:val="24"/>
        </w:rPr>
        <w:t>u kup</w:t>
      </w:r>
      <w:r w:rsidRPr="00833ECA">
        <w:rPr>
          <w:spacing w:val="1"/>
          <w:sz w:val="24"/>
          <w:szCs w:val="24"/>
        </w:rPr>
        <w:t>iti</w:t>
      </w:r>
      <w:r w:rsidRPr="00833ECA">
        <w:rPr>
          <w:sz w:val="24"/>
          <w:szCs w:val="24"/>
        </w:rPr>
        <w:t>a</w:t>
      </w:r>
      <w:r w:rsidRPr="00833ECA">
        <w:rPr>
          <w:spacing w:val="1"/>
          <w:sz w:val="24"/>
          <w:szCs w:val="24"/>
        </w:rPr>
        <w:t xml:space="preserve"> </w:t>
      </w:r>
      <w:r w:rsidRPr="00833ECA">
        <w:rPr>
          <w:spacing w:val="-3"/>
          <w:sz w:val="24"/>
          <w:szCs w:val="24"/>
        </w:rPr>
        <w:t>I</w:t>
      </w:r>
      <w:r w:rsidRPr="00833ECA">
        <w:rPr>
          <w:sz w:val="24"/>
          <w:szCs w:val="24"/>
        </w:rPr>
        <w:t>s</w:t>
      </w:r>
      <w:r w:rsidRPr="00833ECA">
        <w:rPr>
          <w:spacing w:val="2"/>
          <w:sz w:val="24"/>
          <w:szCs w:val="24"/>
        </w:rPr>
        <w:t>r</w:t>
      </w:r>
      <w:r w:rsidRPr="00833ECA">
        <w:rPr>
          <w:spacing w:val="-1"/>
          <w:sz w:val="24"/>
          <w:szCs w:val="24"/>
        </w:rPr>
        <w:t>ae</w:t>
      </w:r>
      <w:r w:rsidRPr="00833ECA">
        <w:rPr>
          <w:spacing w:val="1"/>
          <w:sz w:val="24"/>
          <w:szCs w:val="24"/>
        </w:rPr>
        <w:t>l</w:t>
      </w:r>
      <w:r w:rsidRPr="00833ECA">
        <w:rPr>
          <w:sz w:val="24"/>
          <w:szCs w:val="24"/>
        </w:rPr>
        <w:t>i k</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1"/>
          <w:sz w:val="24"/>
          <w:szCs w:val="24"/>
        </w:rPr>
        <w:t>m</w:t>
      </w:r>
      <w:r w:rsidRPr="00833ECA">
        <w:rPr>
          <w:spacing w:val="2"/>
          <w:sz w:val="24"/>
          <w:szCs w:val="24"/>
        </w:rPr>
        <w:t>u</w:t>
      </w:r>
      <w:r w:rsidRPr="00833ECA">
        <w:rPr>
          <w:spacing w:val="1"/>
          <w:sz w:val="24"/>
          <w:szCs w:val="24"/>
        </w:rPr>
        <w:t>ji</w:t>
      </w:r>
      <w:r w:rsidRPr="00833ECA">
        <w:rPr>
          <w:sz w:val="24"/>
          <w:szCs w:val="24"/>
        </w:rPr>
        <w:t xml:space="preserve">bu </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1"/>
          <w:sz w:val="24"/>
          <w:szCs w:val="24"/>
        </w:rPr>
        <w:t>m</w:t>
      </w:r>
      <w:r w:rsidRPr="00833ECA">
        <w:rPr>
          <w:spacing w:val="-1"/>
          <w:sz w:val="24"/>
          <w:szCs w:val="24"/>
        </w:rPr>
        <w:t>aa</w:t>
      </w:r>
      <w:r w:rsidRPr="00833ECA">
        <w:rPr>
          <w:spacing w:val="2"/>
          <w:sz w:val="24"/>
          <w:szCs w:val="24"/>
        </w:rPr>
        <w:t>n</w:t>
      </w:r>
      <w:r w:rsidRPr="00833ECA">
        <w:rPr>
          <w:sz w:val="24"/>
          <w:szCs w:val="24"/>
        </w:rPr>
        <w:t>a</w:t>
      </w:r>
      <w:r w:rsidRPr="00833ECA">
        <w:rPr>
          <w:spacing w:val="-1"/>
          <w:sz w:val="24"/>
          <w:szCs w:val="24"/>
        </w:rPr>
        <w:t xml:space="preserve"> </w:t>
      </w:r>
      <w:r w:rsidRPr="00833ECA">
        <w:rPr>
          <w:spacing w:val="-5"/>
          <w:sz w:val="24"/>
          <w:szCs w:val="24"/>
        </w:rPr>
        <w:t>y</w:t>
      </w:r>
      <w:r w:rsidRPr="00833ECA">
        <w:rPr>
          <w:sz w:val="24"/>
          <w:szCs w:val="24"/>
        </w:rPr>
        <w:t>a</w:t>
      </w:r>
      <w:r w:rsidR="0091368B">
        <w:rPr>
          <w:sz w:val="24"/>
          <w:szCs w:val="24"/>
        </w:rPr>
        <w:t xml:space="preserve"> asili ya</w:t>
      </w:r>
      <w:r w:rsidRPr="00833ECA">
        <w:rPr>
          <w:spacing w:val="1"/>
          <w:sz w:val="24"/>
          <w:szCs w:val="24"/>
        </w:rPr>
        <w:t xml:space="preserve"> </w:t>
      </w:r>
      <w:r w:rsidRPr="00833ECA">
        <w:rPr>
          <w:sz w:val="24"/>
          <w:szCs w:val="24"/>
        </w:rPr>
        <w:t>Mus</w:t>
      </w:r>
      <w:r w:rsidRPr="00833ECA">
        <w:rPr>
          <w:sz w:val="24"/>
          <w:szCs w:val="24"/>
        </w:rPr>
        <w:t>a</w:t>
      </w:r>
      <w:r w:rsidR="0091368B">
        <w:rPr>
          <w:sz w:val="24"/>
          <w:szCs w:val="24"/>
        </w:rPr>
        <w:t>,</w:t>
      </w:r>
      <w:r w:rsidR="007C1919">
        <w:rPr>
          <w:sz w:val="24"/>
          <w:szCs w:val="24"/>
        </w:rPr>
        <w:t xml:space="preserve"> </w:t>
      </w:r>
      <w:r w:rsidRPr="00833ECA">
        <w:rPr>
          <w:sz w:val="24"/>
          <w:szCs w:val="24"/>
        </w:rPr>
        <w:t>na</w:t>
      </w:r>
      <w:r w:rsidRPr="00833ECA">
        <w:rPr>
          <w:spacing w:val="-1"/>
          <w:sz w:val="24"/>
          <w:szCs w:val="24"/>
        </w:rPr>
        <w:t xml:space="preserve"> </w:t>
      </w:r>
      <w:r w:rsidR="0091368B">
        <w:rPr>
          <w:spacing w:val="-1"/>
          <w:sz w:val="24"/>
          <w:szCs w:val="24"/>
        </w:rPr>
        <w:t>kisha tutaona</w:t>
      </w:r>
      <w:r w:rsidRPr="00833ECA">
        <w:rPr>
          <w:spacing w:val="-1"/>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t</w:t>
      </w:r>
      <w:r w:rsidRPr="00833ECA">
        <w:rPr>
          <w:sz w:val="24"/>
          <w:szCs w:val="24"/>
        </w:rPr>
        <w:t>u</w:t>
      </w:r>
      <w:r w:rsidRPr="00833ECA">
        <w:rPr>
          <w:spacing w:val="1"/>
          <w:sz w:val="24"/>
          <w:szCs w:val="24"/>
        </w:rPr>
        <w:t>miz</w:t>
      </w:r>
      <w:r w:rsidRPr="00833ECA">
        <w:rPr>
          <w:sz w:val="24"/>
          <w:szCs w:val="24"/>
        </w:rPr>
        <w:t>i</w:t>
      </w:r>
      <w:r w:rsidRPr="00833ECA">
        <w:rPr>
          <w:spacing w:val="3"/>
          <w:sz w:val="24"/>
          <w:szCs w:val="24"/>
        </w:rPr>
        <w:t xml:space="preserve"> </w:t>
      </w:r>
      <w:r w:rsidRPr="00833ECA">
        <w:rPr>
          <w:spacing w:val="-7"/>
          <w:sz w:val="24"/>
          <w:szCs w:val="24"/>
        </w:rPr>
        <w:t>y</w:t>
      </w:r>
      <w:r w:rsidRPr="00833ECA">
        <w:rPr>
          <w:sz w:val="24"/>
          <w:szCs w:val="24"/>
        </w:rPr>
        <w:t>a</w:t>
      </w:r>
      <w:r w:rsidRPr="00833ECA">
        <w:rPr>
          <w:spacing w:val="-1"/>
          <w:sz w:val="24"/>
          <w:szCs w:val="24"/>
        </w:rPr>
        <w:t xml:space="preserve"> </w:t>
      </w:r>
      <w:r w:rsidRPr="00833ECA">
        <w:rPr>
          <w:sz w:val="24"/>
          <w:szCs w:val="24"/>
        </w:rPr>
        <w:t>s</w:t>
      </w:r>
      <w:r w:rsidRPr="00833ECA">
        <w:rPr>
          <w:spacing w:val="-1"/>
          <w:sz w:val="24"/>
          <w:szCs w:val="24"/>
        </w:rPr>
        <w:t>a</w:t>
      </w:r>
      <w:r w:rsidRPr="00833ECA">
        <w:rPr>
          <w:spacing w:val="3"/>
          <w:sz w:val="24"/>
          <w:szCs w:val="24"/>
        </w:rPr>
        <w:t>s</w:t>
      </w:r>
      <w:r w:rsidRPr="00833ECA">
        <w:rPr>
          <w:sz w:val="24"/>
          <w:szCs w:val="24"/>
        </w:rPr>
        <w:t>a</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so</w:t>
      </w:r>
      <w:r w:rsidRPr="00833ECA">
        <w:rPr>
          <w:spacing w:val="1"/>
          <w:sz w:val="24"/>
          <w:szCs w:val="24"/>
        </w:rPr>
        <w:t>m</w:t>
      </w:r>
      <w:r w:rsidRPr="00833ECA">
        <w:rPr>
          <w:sz w:val="24"/>
          <w:szCs w:val="24"/>
        </w:rPr>
        <w:t xml:space="preserve">o. </w:t>
      </w:r>
      <w:r w:rsidR="00443078">
        <w:rPr>
          <w:spacing w:val="-1"/>
          <w:sz w:val="24"/>
          <w:szCs w:val="24"/>
        </w:rPr>
        <w:t xml:space="preserve">Lakini, tuanze </w:t>
      </w:r>
      <w:r w:rsidRPr="00833ECA">
        <w:rPr>
          <w:sz w:val="24"/>
          <w:szCs w:val="24"/>
        </w:rPr>
        <w:t>k</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a</w:t>
      </w:r>
      <w:r w:rsidR="00443078">
        <w:rPr>
          <w:sz w:val="24"/>
          <w:szCs w:val="24"/>
        </w:rPr>
        <w:t xml:space="preserve"> kwa kutazama</w:t>
      </w:r>
      <w:r w:rsidRPr="00833ECA">
        <w:rPr>
          <w:spacing w:val="-1"/>
          <w:sz w:val="24"/>
          <w:szCs w:val="24"/>
        </w:rPr>
        <w:t xml:space="preserve"> </w:t>
      </w:r>
      <w:r w:rsidRPr="00833ECA">
        <w:rPr>
          <w:spacing w:val="1"/>
          <w:sz w:val="24"/>
          <w:szCs w:val="24"/>
        </w:rPr>
        <w:t>m</w:t>
      </w:r>
      <w:r w:rsidRPr="00833ECA">
        <w:rPr>
          <w:spacing w:val="-1"/>
          <w:sz w:val="24"/>
          <w:szCs w:val="24"/>
        </w:rPr>
        <w:t>aa</w:t>
      </w:r>
      <w:r w:rsidRPr="00833ECA">
        <w:rPr>
          <w:sz w:val="24"/>
          <w:szCs w:val="24"/>
        </w:rPr>
        <w:t>na</w:t>
      </w:r>
      <w:r w:rsidR="00443078">
        <w:rPr>
          <w:sz w:val="24"/>
          <w:szCs w:val="24"/>
        </w:rPr>
        <w:t xml:space="preserve"> ya asili iliyo</w:t>
      </w:r>
      <w:r w:rsidRPr="00833ECA">
        <w:rPr>
          <w:sz w:val="24"/>
          <w:szCs w:val="24"/>
        </w:rPr>
        <w:t>kusud</w:t>
      </w:r>
      <w:r w:rsidRPr="00833ECA">
        <w:rPr>
          <w:spacing w:val="1"/>
          <w:sz w:val="24"/>
          <w:szCs w:val="24"/>
        </w:rPr>
        <w:t>i</w:t>
      </w:r>
      <w:r w:rsidRPr="00833ECA">
        <w:rPr>
          <w:spacing w:val="-1"/>
          <w:sz w:val="24"/>
          <w:szCs w:val="24"/>
        </w:rPr>
        <w:t>w</w:t>
      </w:r>
      <w:r w:rsidRPr="00833ECA">
        <w:rPr>
          <w:sz w:val="24"/>
          <w:szCs w:val="24"/>
        </w:rPr>
        <w:t>a</w:t>
      </w:r>
      <w:r w:rsidRPr="00833ECA">
        <w:rPr>
          <w:spacing w:val="1"/>
          <w:sz w:val="24"/>
          <w:szCs w:val="24"/>
        </w:rPr>
        <w:t xml:space="preserve"> </w:t>
      </w:r>
      <w:r w:rsidR="00443078">
        <w:rPr>
          <w:spacing w:val="-5"/>
          <w:sz w:val="24"/>
          <w:szCs w:val="24"/>
        </w:rPr>
        <w:t>n</w:t>
      </w:r>
      <w:r w:rsidRPr="00833ECA">
        <w:rPr>
          <w:sz w:val="24"/>
          <w:szCs w:val="24"/>
        </w:rPr>
        <w:t>a</w:t>
      </w:r>
      <w:r w:rsidRPr="00833ECA">
        <w:rPr>
          <w:spacing w:val="1"/>
          <w:sz w:val="24"/>
          <w:szCs w:val="24"/>
        </w:rPr>
        <w:t xml:space="preserve"> </w:t>
      </w:r>
      <w:r w:rsidRPr="00833ECA">
        <w:rPr>
          <w:sz w:val="24"/>
          <w:szCs w:val="24"/>
        </w:rPr>
        <w:t>Mus</w:t>
      </w:r>
      <w:r w:rsidRPr="00833ECA">
        <w:rPr>
          <w:spacing w:val="-1"/>
          <w:sz w:val="24"/>
          <w:szCs w:val="24"/>
        </w:rPr>
        <w:t>a.</w:t>
      </w:r>
    </w:p>
    <w:p w:rsidR="00AD38E1" w:rsidRPr="000B7769" w:rsidRDefault="00AD38E1" w:rsidP="000B7769"/>
    <w:p w:rsidR="007C1919" w:rsidRPr="000B7769" w:rsidRDefault="007C1919" w:rsidP="000B7769"/>
    <w:p w:rsidR="00AD38E1" w:rsidRPr="000B7769" w:rsidRDefault="001F18A6" w:rsidP="000B7769">
      <w:pPr>
        <w:pStyle w:val="BulletHeading"/>
        <w:ind w:right="10"/>
        <w:jc w:val="both"/>
        <w:rPr>
          <w:rFonts w:cs="Times New Roman"/>
        </w:rPr>
      </w:pPr>
      <w:bookmarkStart w:id="21" w:name="_Toc167351249"/>
      <w:r w:rsidRPr="000B7769">
        <w:rPr>
          <w:rFonts w:cs="Times New Roman"/>
        </w:rPr>
        <w:t xml:space="preserve">Maana </w:t>
      </w:r>
      <w:r w:rsidR="00B866D3" w:rsidRPr="000B7769">
        <w:rPr>
          <w:rFonts w:cs="Times New Roman"/>
        </w:rPr>
        <w:t>ya Asili</w:t>
      </w:r>
      <w:bookmarkEnd w:id="21"/>
    </w:p>
    <w:p w:rsidR="00AD38E1" w:rsidRPr="00833ECA" w:rsidRDefault="00AD38E1" w:rsidP="007C1919">
      <w:pPr>
        <w:spacing w:before="15" w:line="260" w:lineRule="exact"/>
        <w:jc w:val="both"/>
        <w:rPr>
          <w:sz w:val="24"/>
          <w:szCs w:val="24"/>
        </w:rPr>
      </w:pPr>
    </w:p>
    <w:p w:rsidR="00AD38E1" w:rsidRPr="00833ECA" w:rsidRDefault="00EC7C6C" w:rsidP="007C1919">
      <w:pPr>
        <w:ind w:firstLine="720"/>
        <w:jc w:val="both"/>
        <w:rPr>
          <w:sz w:val="24"/>
          <w:szCs w:val="24"/>
        </w:rPr>
      </w:pPr>
      <w:r w:rsidRPr="00833ECA">
        <w:rPr>
          <w:spacing w:val="-1"/>
          <w:sz w:val="24"/>
          <w:szCs w:val="24"/>
        </w:rPr>
        <w:t>K</w:t>
      </w:r>
      <w:r w:rsidRPr="00833ECA">
        <w:rPr>
          <w:sz w:val="24"/>
          <w:szCs w:val="24"/>
        </w:rPr>
        <w:t>u</w:t>
      </w:r>
      <w:r w:rsidRPr="00833ECA">
        <w:rPr>
          <w:spacing w:val="-1"/>
          <w:sz w:val="24"/>
          <w:szCs w:val="24"/>
        </w:rPr>
        <w:t>e</w:t>
      </w:r>
      <w:r w:rsidRPr="00833ECA">
        <w:rPr>
          <w:spacing w:val="1"/>
          <w:sz w:val="24"/>
          <w:szCs w:val="24"/>
        </w:rPr>
        <w:t>l</w:t>
      </w:r>
      <w:r w:rsidRPr="00833ECA">
        <w:rPr>
          <w:spacing w:val="-1"/>
          <w:sz w:val="24"/>
          <w:szCs w:val="24"/>
        </w:rPr>
        <w:t>ew</w:t>
      </w:r>
      <w:r w:rsidRPr="00833ECA">
        <w:rPr>
          <w:sz w:val="24"/>
          <w:szCs w:val="24"/>
        </w:rPr>
        <w:t>a</w:t>
      </w:r>
      <w:r w:rsidR="007C1919">
        <w:rPr>
          <w:sz w:val="24"/>
          <w:szCs w:val="24"/>
        </w:rPr>
        <w:t xml:space="preserve"> </w:t>
      </w:r>
      <w:r w:rsidRPr="00833ECA">
        <w:rPr>
          <w:sz w:val="24"/>
          <w:szCs w:val="24"/>
        </w:rPr>
        <w:t>u</w:t>
      </w:r>
      <w:r w:rsidRPr="00833ECA">
        <w:rPr>
          <w:spacing w:val="1"/>
          <w:sz w:val="24"/>
          <w:szCs w:val="24"/>
        </w:rPr>
        <w:t>m</w:t>
      </w:r>
      <w:r w:rsidRPr="00833ECA">
        <w:rPr>
          <w:sz w:val="24"/>
          <w:szCs w:val="24"/>
        </w:rPr>
        <w:t>uh</w:t>
      </w:r>
      <w:r w:rsidRPr="00833ECA">
        <w:rPr>
          <w:spacing w:val="1"/>
          <w:sz w:val="24"/>
          <w:szCs w:val="24"/>
        </w:rPr>
        <w:t>im</w:t>
      </w:r>
      <w:r w:rsidRPr="00833ECA">
        <w:rPr>
          <w:sz w:val="24"/>
          <w:szCs w:val="24"/>
        </w:rPr>
        <w:t>u</w:t>
      </w:r>
      <w:r w:rsidR="007C1919">
        <w:rPr>
          <w:sz w:val="24"/>
          <w:szCs w:val="24"/>
        </w:rPr>
        <w:t xml:space="preserve"> </w:t>
      </w:r>
      <w:r w:rsidRPr="00833ECA">
        <w:rPr>
          <w:spacing w:val="-1"/>
          <w:sz w:val="24"/>
          <w:szCs w:val="24"/>
        </w:rPr>
        <w:t>w</w:t>
      </w:r>
      <w:r w:rsidRPr="00833ECA">
        <w:rPr>
          <w:sz w:val="24"/>
          <w:szCs w:val="24"/>
        </w:rPr>
        <w:t>a</w:t>
      </w:r>
      <w:r w:rsidR="007C1919">
        <w:rPr>
          <w:sz w:val="24"/>
          <w:szCs w:val="24"/>
        </w:rPr>
        <w:t xml:space="preserve"> </w:t>
      </w:r>
      <w:r w:rsidRPr="00833ECA">
        <w:rPr>
          <w:sz w:val="24"/>
          <w:szCs w:val="24"/>
        </w:rPr>
        <w:t>so</w:t>
      </w:r>
      <w:r w:rsidRPr="00833ECA">
        <w:rPr>
          <w:spacing w:val="1"/>
          <w:sz w:val="24"/>
          <w:szCs w:val="24"/>
        </w:rPr>
        <w:t>m</w:t>
      </w:r>
      <w:r w:rsidRPr="00833ECA">
        <w:rPr>
          <w:sz w:val="24"/>
          <w:szCs w:val="24"/>
        </w:rPr>
        <w:t>o</w:t>
      </w:r>
      <w:r w:rsidR="007C1919">
        <w:rPr>
          <w:sz w:val="24"/>
          <w:szCs w:val="24"/>
        </w:rPr>
        <w:t xml:space="preserve"> </w:t>
      </w:r>
      <w:r w:rsidRPr="00833ECA">
        <w:rPr>
          <w:sz w:val="24"/>
          <w:szCs w:val="24"/>
        </w:rPr>
        <w:t>h</w:t>
      </w:r>
      <w:r w:rsidRPr="00833ECA">
        <w:rPr>
          <w:spacing w:val="1"/>
          <w:sz w:val="24"/>
          <w:szCs w:val="24"/>
        </w:rPr>
        <w:t>il</w:t>
      </w:r>
      <w:r w:rsidRPr="00833ECA">
        <w:rPr>
          <w:sz w:val="24"/>
          <w:szCs w:val="24"/>
        </w:rPr>
        <w:t>i</w:t>
      </w:r>
      <w:r w:rsidR="007C1919">
        <w:rPr>
          <w:sz w:val="24"/>
          <w:szCs w:val="24"/>
        </w:rPr>
        <w:t xml:space="preserve"> </w:t>
      </w:r>
      <w:r w:rsidRPr="00833ECA">
        <w:rPr>
          <w:sz w:val="24"/>
          <w:szCs w:val="24"/>
        </w:rPr>
        <w:t>k</w:t>
      </w:r>
      <w:r w:rsidRPr="00833ECA">
        <w:rPr>
          <w:spacing w:val="-1"/>
          <w:sz w:val="24"/>
          <w:szCs w:val="24"/>
        </w:rPr>
        <w:t>w</w:t>
      </w:r>
      <w:r w:rsidRPr="00833ECA">
        <w:rPr>
          <w:sz w:val="24"/>
          <w:szCs w:val="24"/>
        </w:rPr>
        <w:t>a</w:t>
      </w:r>
      <w:r w:rsidR="007C1919">
        <w:rPr>
          <w:sz w:val="24"/>
          <w:szCs w:val="24"/>
        </w:rPr>
        <w:t xml:space="preserve"> </w:t>
      </w:r>
      <w:r w:rsidRPr="00833ECA">
        <w:rPr>
          <w:spacing w:val="-1"/>
          <w:sz w:val="24"/>
          <w:szCs w:val="24"/>
        </w:rPr>
        <w:t>wa</w:t>
      </w:r>
      <w:r w:rsidRPr="00833ECA">
        <w:rPr>
          <w:sz w:val="24"/>
          <w:szCs w:val="24"/>
        </w:rPr>
        <w:t>som</w:t>
      </w:r>
      <w:r w:rsidRPr="00833ECA">
        <w:rPr>
          <w:spacing w:val="-1"/>
          <w:sz w:val="24"/>
          <w:szCs w:val="24"/>
        </w:rPr>
        <w:t>a</w:t>
      </w:r>
      <w:r w:rsidRPr="00833ECA">
        <w:rPr>
          <w:sz w:val="24"/>
          <w:szCs w:val="24"/>
        </w:rPr>
        <w:t>ji</w:t>
      </w:r>
      <w:r w:rsidR="007C1919">
        <w:rPr>
          <w:sz w:val="24"/>
          <w:szCs w:val="24"/>
        </w:rPr>
        <w:t xml:space="preserve"> </w:t>
      </w:r>
      <w:r w:rsidRPr="00833ECA">
        <w:rPr>
          <w:spacing w:val="-1"/>
          <w:sz w:val="24"/>
          <w:szCs w:val="24"/>
        </w:rPr>
        <w:t>w</w:t>
      </w:r>
      <w:r w:rsidRPr="00833ECA">
        <w:rPr>
          <w:sz w:val="24"/>
          <w:szCs w:val="24"/>
        </w:rPr>
        <w:t>a</w:t>
      </w:r>
      <w:r w:rsidR="007C1919">
        <w:rPr>
          <w:sz w:val="24"/>
          <w:szCs w:val="24"/>
        </w:rPr>
        <w:t xml:space="preserve"> </w:t>
      </w:r>
      <w:r w:rsidRPr="00833ECA">
        <w:rPr>
          <w:sz w:val="24"/>
          <w:szCs w:val="24"/>
        </w:rPr>
        <w:t>k</w:t>
      </w:r>
      <w:r w:rsidRPr="00833ECA">
        <w:rPr>
          <w:spacing w:val="-1"/>
          <w:sz w:val="24"/>
          <w:szCs w:val="24"/>
        </w:rPr>
        <w:t>wa</w:t>
      </w:r>
      <w:r w:rsidRPr="00833ECA">
        <w:rPr>
          <w:sz w:val="24"/>
          <w:szCs w:val="24"/>
        </w:rPr>
        <w:t>n</w:t>
      </w:r>
      <w:r w:rsidRPr="00833ECA">
        <w:rPr>
          <w:spacing w:val="1"/>
          <w:sz w:val="24"/>
          <w:szCs w:val="24"/>
        </w:rPr>
        <w:t>z</w:t>
      </w:r>
      <w:r w:rsidRPr="00833ECA">
        <w:rPr>
          <w:spacing w:val="-1"/>
          <w:sz w:val="24"/>
          <w:szCs w:val="24"/>
        </w:rPr>
        <w:t>a</w:t>
      </w:r>
      <w:r w:rsidRPr="00833ECA">
        <w:rPr>
          <w:sz w:val="24"/>
          <w:szCs w:val="24"/>
        </w:rPr>
        <w:t>,</w:t>
      </w:r>
      <w:r w:rsidR="007C1919">
        <w:rPr>
          <w:sz w:val="24"/>
          <w:szCs w:val="24"/>
        </w:rPr>
        <w:t xml:space="preserve"> </w:t>
      </w:r>
      <w:r w:rsidRPr="00833ECA">
        <w:rPr>
          <w:sz w:val="24"/>
          <w:szCs w:val="24"/>
        </w:rPr>
        <w:t>t</w:t>
      </w:r>
      <w:r w:rsidRPr="00833ECA">
        <w:rPr>
          <w:spacing w:val="2"/>
          <w:sz w:val="24"/>
          <w:szCs w:val="24"/>
        </w:rPr>
        <w:t>u</w:t>
      </w:r>
      <w:r w:rsidRPr="00833ECA">
        <w:rPr>
          <w:sz w:val="24"/>
          <w:szCs w:val="24"/>
        </w:rPr>
        <w:t>n</w:t>
      </w:r>
      <w:r w:rsidRPr="00833ECA">
        <w:rPr>
          <w:spacing w:val="-1"/>
          <w:sz w:val="24"/>
          <w:szCs w:val="24"/>
        </w:rPr>
        <w:t>a</w:t>
      </w:r>
      <w:r w:rsidRPr="00833ECA">
        <w:rPr>
          <w:sz w:val="24"/>
          <w:szCs w:val="24"/>
        </w:rPr>
        <w:t>hit</w:t>
      </w:r>
      <w:r w:rsidRPr="00833ECA">
        <w:rPr>
          <w:spacing w:val="-1"/>
          <w:sz w:val="24"/>
          <w:szCs w:val="24"/>
        </w:rPr>
        <w:t>a</w:t>
      </w:r>
      <w:r w:rsidRPr="00833ECA">
        <w:rPr>
          <w:sz w:val="24"/>
          <w:szCs w:val="24"/>
        </w:rPr>
        <w:t>ji kuku</w:t>
      </w:r>
      <w:r w:rsidRPr="00833ECA">
        <w:rPr>
          <w:spacing w:val="1"/>
          <w:sz w:val="24"/>
          <w:szCs w:val="24"/>
        </w:rPr>
        <w:t>m</w:t>
      </w:r>
      <w:r w:rsidRPr="00833ECA">
        <w:rPr>
          <w:sz w:val="24"/>
          <w:szCs w:val="24"/>
        </w:rPr>
        <w:t xml:space="preserve">buka </w:t>
      </w:r>
      <w:r w:rsidRPr="00833ECA">
        <w:rPr>
          <w:spacing w:val="1"/>
          <w:sz w:val="24"/>
          <w:szCs w:val="24"/>
        </w:rPr>
        <w:t>a</w:t>
      </w:r>
      <w:r w:rsidRPr="00833ECA">
        <w:rPr>
          <w:spacing w:val="-2"/>
          <w:sz w:val="24"/>
          <w:szCs w:val="24"/>
        </w:rPr>
        <w:t>g</w:t>
      </w:r>
      <w:r w:rsidRPr="00833ECA">
        <w:rPr>
          <w:spacing w:val="-1"/>
          <w:sz w:val="24"/>
          <w:szCs w:val="24"/>
        </w:rPr>
        <w:t>a</w:t>
      </w:r>
      <w:r w:rsidRPr="00833ECA">
        <w:rPr>
          <w:sz w:val="24"/>
          <w:szCs w:val="24"/>
        </w:rPr>
        <w:t>no</w:t>
      </w:r>
      <w:r w:rsidRPr="00833ECA">
        <w:rPr>
          <w:spacing w:val="4"/>
          <w:sz w:val="24"/>
          <w:szCs w:val="24"/>
        </w:rPr>
        <w:t xml:space="preserve"> </w:t>
      </w:r>
      <w:r w:rsidRPr="00833ECA">
        <w:rPr>
          <w:spacing w:val="1"/>
          <w:sz w:val="24"/>
          <w:szCs w:val="24"/>
        </w:rPr>
        <w:t>m</w:t>
      </w:r>
      <w:r w:rsidRPr="00833ECA">
        <w:rPr>
          <w:spacing w:val="-1"/>
          <w:sz w:val="24"/>
          <w:szCs w:val="24"/>
        </w:rPr>
        <w:t>aa</w:t>
      </w:r>
      <w:r w:rsidRPr="00833ECA">
        <w:rPr>
          <w:spacing w:val="3"/>
          <w:sz w:val="24"/>
          <w:szCs w:val="24"/>
        </w:rPr>
        <w:t>l</w:t>
      </w:r>
      <w:r w:rsidRPr="00833ECA">
        <w:rPr>
          <w:sz w:val="24"/>
          <w:szCs w:val="24"/>
        </w:rPr>
        <w:t>u</w:t>
      </w:r>
      <w:r w:rsidRPr="00833ECA">
        <w:rPr>
          <w:spacing w:val="1"/>
          <w:sz w:val="24"/>
          <w:szCs w:val="24"/>
        </w:rPr>
        <w:t>m</w:t>
      </w:r>
      <w:r w:rsidRPr="00833ECA">
        <w:rPr>
          <w:sz w:val="24"/>
          <w:szCs w:val="24"/>
        </w:rPr>
        <w:t>u</w:t>
      </w:r>
      <w:r w:rsidRPr="00833ECA">
        <w:rPr>
          <w:spacing w:val="1"/>
          <w:sz w:val="24"/>
          <w:szCs w:val="24"/>
        </w:rPr>
        <w:t xml:space="preserve"> l</w:t>
      </w:r>
      <w:r w:rsidRPr="00833ECA">
        <w:rPr>
          <w:sz w:val="24"/>
          <w:szCs w:val="24"/>
        </w:rPr>
        <w:t>a Mu</w:t>
      </w:r>
      <w:r w:rsidRPr="00833ECA">
        <w:rPr>
          <w:spacing w:val="2"/>
          <w:sz w:val="24"/>
          <w:szCs w:val="24"/>
        </w:rPr>
        <w:t>n</w:t>
      </w:r>
      <w:r w:rsidRPr="00833ECA">
        <w:rPr>
          <w:spacing w:val="-2"/>
          <w:sz w:val="24"/>
          <w:szCs w:val="24"/>
        </w:rPr>
        <w:t>g</w:t>
      </w:r>
      <w:r w:rsidRPr="00833ECA">
        <w:rPr>
          <w:sz w:val="24"/>
          <w:szCs w:val="24"/>
        </w:rPr>
        <w:t>u</w:t>
      </w:r>
      <w:r w:rsidRPr="00833ECA">
        <w:rPr>
          <w:spacing w:val="1"/>
          <w:sz w:val="24"/>
          <w:szCs w:val="24"/>
        </w:rPr>
        <w:t xml:space="preserve"> </w:t>
      </w:r>
      <w:r w:rsidRPr="00833ECA">
        <w:rPr>
          <w:sz w:val="24"/>
          <w:szCs w:val="24"/>
        </w:rPr>
        <w:t>k</w:t>
      </w:r>
      <w:r w:rsidRPr="00833ECA">
        <w:rPr>
          <w:spacing w:val="2"/>
          <w:sz w:val="24"/>
          <w:szCs w:val="24"/>
        </w:rPr>
        <w:t>w</w:t>
      </w:r>
      <w:r w:rsidRPr="00833ECA">
        <w:rPr>
          <w:sz w:val="24"/>
          <w:szCs w:val="24"/>
        </w:rPr>
        <w:t xml:space="preserve">a </w:t>
      </w:r>
      <w:r w:rsidRPr="00833ECA">
        <w:rPr>
          <w:spacing w:val="-1"/>
          <w:sz w:val="24"/>
          <w:szCs w:val="24"/>
        </w:rPr>
        <w:t>A</w:t>
      </w:r>
      <w:r w:rsidRPr="00833ECA">
        <w:rPr>
          <w:spacing w:val="2"/>
          <w:sz w:val="24"/>
          <w:szCs w:val="24"/>
        </w:rPr>
        <w:t>b</w:t>
      </w:r>
      <w:r w:rsidRPr="00833ECA">
        <w:rPr>
          <w:spacing w:val="-1"/>
          <w:sz w:val="24"/>
          <w:szCs w:val="24"/>
        </w:rPr>
        <w:t>ra</w:t>
      </w:r>
      <w:r w:rsidRPr="00833ECA">
        <w:rPr>
          <w:sz w:val="24"/>
          <w:szCs w:val="24"/>
        </w:rPr>
        <w:t>h</w:t>
      </w:r>
      <w:r w:rsidRPr="00833ECA">
        <w:rPr>
          <w:spacing w:val="-1"/>
          <w:sz w:val="24"/>
          <w:szCs w:val="24"/>
        </w:rPr>
        <w:t>a</w:t>
      </w:r>
      <w:r w:rsidRPr="00833ECA">
        <w:rPr>
          <w:spacing w:val="1"/>
          <w:sz w:val="24"/>
          <w:szCs w:val="24"/>
        </w:rPr>
        <w:t>m</w:t>
      </w:r>
      <w:r w:rsidRPr="00833ECA">
        <w:rPr>
          <w:sz w:val="24"/>
          <w:szCs w:val="24"/>
        </w:rPr>
        <w:t>u</w:t>
      </w:r>
      <w:r w:rsidRPr="00833ECA">
        <w:rPr>
          <w:spacing w:val="1"/>
          <w:sz w:val="24"/>
          <w:szCs w:val="24"/>
        </w:rPr>
        <w:t xml:space="preserve"> </w:t>
      </w:r>
      <w:r w:rsidRPr="00833ECA">
        <w:rPr>
          <w:spacing w:val="2"/>
          <w:sz w:val="24"/>
          <w:szCs w:val="24"/>
        </w:rPr>
        <w:t>k</w:t>
      </w:r>
      <w:r w:rsidRPr="00833ECA">
        <w:rPr>
          <w:spacing w:val="-1"/>
          <w:sz w:val="24"/>
          <w:szCs w:val="24"/>
        </w:rPr>
        <w:t>a</w:t>
      </w:r>
      <w:r w:rsidRPr="00833ECA">
        <w:rPr>
          <w:spacing w:val="1"/>
          <w:sz w:val="24"/>
          <w:szCs w:val="24"/>
        </w:rPr>
        <w:t>m</w:t>
      </w:r>
      <w:r w:rsidRPr="00833ECA">
        <w:rPr>
          <w:sz w:val="24"/>
          <w:szCs w:val="24"/>
        </w:rPr>
        <w:t xml:space="preserve">a </w:t>
      </w:r>
      <w:r w:rsidRPr="00833ECA">
        <w:rPr>
          <w:spacing w:val="2"/>
          <w:sz w:val="24"/>
          <w:szCs w:val="24"/>
        </w:rPr>
        <w:t>b</w:t>
      </w:r>
      <w:r w:rsidRPr="00833ECA">
        <w:rPr>
          <w:spacing w:val="-1"/>
          <w:sz w:val="24"/>
          <w:szCs w:val="24"/>
        </w:rPr>
        <w:t>a</w:t>
      </w:r>
      <w:r w:rsidRPr="00833ECA">
        <w:rPr>
          <w:sz w:val="24"/>
          <w:szCs w:val="24"/>
        </w:rPr>
        <w:t>ba</w:t>
      </w:r>
      <w:r w:rsidRPr="00833ECA">
        <w:rPr>
          <w:spacing w:val="3"/>
          <w:sz w:val="24"/>
          <w:szCs w:val="24"/>
        </w:rPr>
        <w:t xml:space="preserve"> </w:t>
      </w:r>
      <w:r w:rsidRPr="00833ECA">
        <w:rPr>
          <w:spacing w:val="-1"/>
          <w:sz w:val="24"/>
          <w:szCs w:val="24"/>
        </w:rPr>
        <w:t>w</w:t>
      </w:r>
      <w:r w:rsidRPr="00833ECA">
        <w:rPr>
          <w:sz w:val="24"/>
          <w:szCs w:val="24"/>
        </w:rPr>
        <w:t xml:space="preserve">a </w:t>
      </w:r>
      <w:r w:rsidRPr="00833ECA">
        <w:rPr>
          <w:spacing w:val="3"/>
          <w:sz w:val="24"/>
          <w:szCs w:val="24"/>
        </w:rPr>
        <w:t>t</w:t>
      </w:r>
      <w:r w:rsidRPr="00833ECA">
        <w:rPr>
          <w:spacing w:val="-1"/>
          <w:sz w:val="24"/>
          <w:szCs w:val="24"/>
        </w:rPr>
        <w:t>a</w:t>
      </w:r>
      <w:r w:rsidRPr="00833ECA">
        <w:rPr>
          <w:spacing w:val="1"/>
          <w:sz w:val="24"/>
          <w:szCs w:val="24"/>
        </w:rPr>
        <w:t>i</w:t>
      </w:r>
      <w:r w:rsidRPr="00833ECA">
        <w:rPr>
          <w:spacing w:val="-1"/>
          <w:sz w:val="24"/>
          <w:szCs w:val="24"/>
        </w:rPr>
        <w:t>f</w:t>
      </w:r>
      <w:r w:rsidRPr="00833ECA">
        <w:rPr>
          <w:sz w:val="24"/>
          <w:szCs w:val="24"/>
        </w:rPr>
        <w:t xml:space="preserve">a </w:t>
      </w:r>
      <w:r w:rsidRPr="00833ECA">
        <w:rPr>
          <w:spacing w:val="1"/>
          <w:sz w:val="24"/>
          <w:szCs w:val="24"/>
        </w:rPr>
        <w:t>l</w:t>
      </w:r>
      <w:r w:rsidRPr="00833ECA">
        <w:rPr>
          <w:sz w:val="24"/>
          <w:szCs w:val="24"/>
        </w:rPr>
        <w:t>a</w:t>
      </w:r>
      <w:r w:rsidRPr="00833ECA">
        <w:rPr>
          <w:spacing w:val="5"/>
          <w:sz w:val="24"/>
          <w:szCs w:val="24"/>
        </w:rPr>
        <w:t xml:space="preserve"> </w:t>
      </w:r>
      <w:r w:rsidRPr="00833ECA">
        <w:rPr>
          <w:spacing w:val="-3"/>
          <w:sz w:val="24"/>
          <w:szCs w:val="24"/>
        </w:rPr>
        <w:t>I</w:t>
      </w:r>
      <w:r w:rsidRPr="00833ECA">
        <w:rPr>
          <w:sz w:val="24"/>
          <w:szCs w:val="24"/>
        </w:rPr>
        <w:t>s</w:t>
      </w:r>
      <w:r w:rsidRPr="00833ECA">
        <w:rPr>
          <w:spacing w:val="2"/>
          <w:sz w:val="24"/>
          <w:szCs w:val="24"/>
        </w:rPr>
        <w:t>r</w:t>
      </w:r>
      <w:r w:rsidRPr="00833ECA">
        <w:rPr>
          <w:spacing w:val="-1"/>
          <w:sz w:val="24"/>
          <w:szCs w:val="24"/>
        </w:rPr>
        <w:t>ae</w:t>
      </w:r>
      <w:r w:rsidRPr="00833ECA">
        <w:rPr>
          <w:spacing w:val="1"/>
          <w:sz w:val="24"/>
          <w:szCs w:val="24"/>
        </w:rPr>
        <w:t>li</w:t>
      </w:r>
      <w:r w:rsidRPr="00833ECA">
        <w:rPr>
          <w:sz w:val="24"/>
          <w:szCs w:val="24"/>
        </w:rPr>
        <w:t xml:space="preserve">. </w:t>
      </w:r>
      <w:r w:rsidRPr="00833ECA">
        <w:rPr>
          <w:spacing w:val="-1"/>
          <w:sz w:val="24"/>
          <w:szCs w:val="24"/>
        </w:rPr>
        <w:t>Ha</w:t>
      </w:r>
      <w:r w:rsidRPr="00833ECA">
        <w:rPr>
          <w:sz w:val="24"/>
          <w:szCs w:val="24"/>
        </w:rPr>
        <w:t>b</w:t>
      </w:r>
      <w:r w:rsidRPr="00833ECA">
        <w:rPr>
          <w:spacing w:val="-1"/>
          <w:sz w:val="24"/>
          <w:szCs w:val="24"/>
        </w:rPr>
        <w:t>ar</w:t>
      </w:r>
      <w:r w:rsidRPr="00833ECA">
        <w:rPr>
          <w:sz w:val="24"/>
          <w:szCs w:val="24"/>
        </w:rPr>
        <w:t>i</w:t>
      </w:r>
      <w:r w:rsidR="007C1919">
        <w:rPr>
          <w:sz w:val="24"/>
          <w:szCs w:val="24"/>
        </w:rPr>
        <w:t xml:space="preserve"> </w:t>
      </w:r>
      <w:r w:rsidRPr="00833ECA">
        <w:rPr>
          <w:spacing w:val="-5"/>
          <w:sz w:val="24"/>
          <w:szCs w:val="24"/>
        </w:rPr>
        <w:t>y</w:t>
      </w:r>
      <w:r w:rsidRPr="00833ECA">
        <w:rPr>
          <w:sz w:val="24"/>
          <w:szCs w:val="24"/>
        </w:rPr>
        <w:t>a</w:t>
      </w:r>
      <w:r w:rsidR="007C1919">
        <w:rPr>
          <w:sz w:val="24"/>
          <w:szCs w:val="24"/>
        </w:rPr>
        <w:t xml:space="preserve"> </w:t>
      </w:r>
      <w:r w:rsidRPr="00833ECA">
        <w:rPr>
          <w:spacing w:val="-1"/>
          <w:sz w:val="24"/>
          <w:szCs w:val="24"/>
        </w:rPr>
        <w:t>A</w:t>
      </w:r>
      <w:r w:rsidRPr="00833ECA">
        <w:rPr>
          <w:spacing w:val="2"/>
          <w:sz w:val="24"/>
          <w:szCs w:val="24"/>
        </w:rPr>
        <w:t>b</w:t>
      </w:r>
      <w:r w:rsidRPr="00833ECA">
        <w:rPr>
          <w:spacing w:val="-1"/>
          <w:sz w:val="24"/>
          <w:szCs w:val="24"/>
        </w:rPr>
        <w:t>ra</w:t>
      </w:r>
      <w:r w:rsidRPr="00833ECA">
        <w:rPr>
          <w:spacing w:val="2"/>
          <w:sz w:val="24"/>
          <w:szCs w:val="24"/>
        </w:rPr>
        <w:t>h</w:t>
      </w:r>
      <w:r w:rsidRPr="00833ECA">
        <w:rPr>
          <w:spacing w:val="-1"/>
          <w:sz w:val="24"/>
          <w:szCs w:val="24"/>
        </w:rPr>
        <w:t>a</w:t>
      </w:r>
      <w:r w:rsidRPr="00833ECA">
        <w:rPr>
          <w:spacing w:val="1"/>
          <w:sz w:val="24"/>
          <w:szCs w:val="24"/>
        </w:rPr>
        <w:t>m</w:t>
      </w:r>
      <w:r w:rsidRPr="00833ECA">
        <w:rPr>
          <w:sz w:val="24"/>
          <w:szCs w:val="24"/>
        </w:rPr>
        <w:t>u</w:t>
      </w:r>
      <w:r w:rsidR="007C1919">
        <w:rPr>
          <w:sz w:val="24"/>
          <w:szCs w:val="24"/>
        </w:rPr>
        <w:t xml:space="preserve"> </w:t>
      </w:r>
      <w:r w:rsidRPr="00833ECA">
        <w:rPr>
          <w:spacing w:val="2"/>
          <w:sz w:val="24"/>
          <w:szCs w:val="24"/>
        </w:rPr>
        <w:t>k</w:t>
      </w:r>
      <w:r w:rsidRPr="00833ECA">
        <w:rPr>
          <w:spacing w:val="-1"/>
          <w:sz w:val="24"/>
          <w:szCs w:val="24"/>
        </w:rPr>
        <w:t>a</w:t>
      </w:r>
      <w:r w:rsidRPr="00833ECA">
        <w:rPr>
          <w:spacing w:val="1"/>
          <w:sz w:val="24"/>
          <w:szCs w:val="24"/>
        </w:rPr>
        <w:t>t</w:t>
      </w:r>
      <w:r w:rsidRPr="00833ECA">
        <w:rPr>
          <w:sz w:val="24"/>
          <w:szCs w:val="24"/>
        </w:rPr>
        <w:t>ika</w:t>
      </w:r>
      <w:r w:rsidR="007C1919">
        <w:rPr>
          <w:sz w:val="24"/>
          <w:szCs w:val="24"/>
        </w:rPr>
        <w:t xml:space="preserve"> </w:t>
      </w:r>
      <w:r w:rsidRPr="00833ECA">
        <w:rPr>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007C1919">
        <w:rPr>
          <w:sz w:val="24"/>
          <w:szCs w:val="24"/>
        </w:rPr>
        <w:t xml:space="preserve"> </w:t>
      </w:r>
      <w:r w:rsidRPr="00833ECA">
        <w:rPr>
          <w:spacing w:val="1"/>
          <w:sz w:val="24"/>
          <w:szCs w:val="24"/>
        </w:rPr>
        <w:t>i</w:t>
      </w:r>
      <w:r w:rsidRPr="00833ECA">
        <w:rPr>
          <w:sz w:val="24"/>
          <w:szCs w:val="24"/>
        </w:rPr>
        <w:t>n</w:t>
      </w:r>
      <w:r w:rsidRPr="00833ECA">
        <w:rPr>
          <w:spacing w:val="1"/>
          <w:sz w:val="24"/>
          <w:szCs w:val="24"/>
        </w:rPr>
        <w:t>a</w:t>
      </w:r>
      <w:r w:rsidRPr="00833ECA">
        <w:rPr>
          <w:spacing w:val="-1"/>
          <w:sz w:val="24"/>
          <w:szCs w:val="24"/>
        </w:rPr>
        <w:t>e</w:t>
      </w:r>
      <w:r w:rsidRPr="00833ECA">
        <w:rPr>
          <w:spacing w:val="1"/>
          <w:sz w:val="24"/>
          <w:szCs w:val="24"/>
        </w:rPr>
        <w:t>l</w:t>
      </w:r>
      <w:r w:rsidRPr="00833ECA">
        <w:rPr>
          <w:spacing w:val="-1"/>
          <w:sz w:val="24"/>
          <w:szCs w:val="24"/>
        </w:rPr>
        <w:t>e</w:t>
      </w:r>
      <w:r w:rsidRPr="00833ECA">
        <w:rPr>
          <w:spacing w:val="2"/>
          <w:sz w:val="24"/>
          <w:szCs w:val="24"/>
        </w:rPr>
        <w:t>z</w:t>
      </w:r>
      <w:r w:rsidRPr="00833ECA">
        <w:rPr>
          <w:sz w:val="24"/>
          <w:szCs w:val="24"/>
        </w:rPr>
        <w:t>a</w:t>
      </w:r>
      <w:r w:rsidR="007C1919">
        <w:rPr>
          <w:sz w:val="24"/>
          <w:szCs w:val="24"/>
        </w:rPr>
        <w:t xml:space="preserve"> </w:t>
      </w:r>
      <w:r w:rsidRPr="00833ECA">
        <w:rPr>
          <w:sz w:val="24"/>
          <w:szCs w:val="24"/>
        </w:rPr>
        <w:t>k</w:t>
      </w:r>
      <w:r w:rsidRPr="00833ECA">
        <w:rPr>
          <w:spacing w:val="-1"/>
          <w:sz w:val="24"/>
          <w:szCs w:val="24"/>
        </w:rPr>
        <w:t>wa</w:t>
      </w:r>
      <w:r w:rsidRPr="00833ECA">
        <w:rPr>
          <w:spacing w:val="1"/>
          <w:sz w:val="24"/>
          <w:szCs w:val="24"/>
        </w:rPr>
        <w:t>m</w:t>
      </w:r>
      <w:r w:rsidRPr="00833ECA">
        <w:rPr>
          <w:sz w:val="24"/>
          <w:szCs w:val="24"/>
        </w:rPr>
        <w:t>ba</w:t>
      </w:r>
      <w:r w:rsidR="0006448A">
        <w:rPr>
          <w:sz w:val="24"/>
          <w:szCs w:val="24"/>
        </w:rPr>
        <w:t>,</w:t>
      </w:r>
      <w:r w:rsidR="007C1919">
        <w:rPr>
          <w:sz w:val="24"/>
          <w:szCs w:val="24"/>
        </w:rPr>
        <w:t xml:space="preserve"> </w:t>
      </w:r>
      <w:r w:rsidRPr="00833ECA">
        <w:rPr>
          <w:sz w:val="24"/>
          <w:szCs w:val="24"/>
        </w:rPr>
        <w:t>Mun</w:t>
      </w:r>
      <w:r w:rsidRPr="00833ECA">
        <w:rPr>
          <w:spacing w:val="-2"/>
          <w:sz w:val="24"/>
          <w:szCs w:val="24"/>
        </w:rPr>
        <w:t>g</w:t>
      </w:r>
      <w:r w:rsidRPr="00833ECA">
        <w:rPr>
          <w:sz w:val="24"/>
          <w:szCs w:val="24"/>
        </w:rPr>
        <w:t>u</w:t>
      </w:r>
      <w:r w:rsidR="007C1919">
        <w:rPr>
          <w:sz w:val="24"/>
          <w:szCs w:val="24"/>
        </w:rPr>
        <w:t xml:space="preserve"> </w:t>
      </w:r>
      <w:r w:rsidRPr="00833ECA">
        <w:rPr>
          <w:spacing w:val="-1"/>
          <w:sz w:val="24"/>
          <w:szCs w:val="24"/>
        </w:rPr>
        <w:t>a</w:t>
      </w:r>
      <w:r w:rsidRPr="00833ECA">
        <w:rPr>
          <w:spacing w:val="1"/>
          <w:sz w:val="24"/>
          <w:szCs w:val="24"/>
        </w:rPr>
        <w:t>li</w:t>
      </w:r>
      <w:r w:rsidRPr="00833ECA">
        <w:rPr>
          <w:spacing w:val="-1"/>
          <w:sz w:val="24"/>
          <w:szCs w:val="24"/>
        </w:rPr>
        <w:t>w</w:t>
      </w:r>
      <w:r w:rsidRPr="00833ECA">
        <w:rPr>
          <w:spacing w:val="1"/>
          <w:sz w:val="24"/>
          <w:szCs w:val="24"/>
        </w:rPr>
        <w:t>a</w:t>
      </w:r>
      <w:r w:rsidRPr="00833ECA">
        <w:rPr>
          <w:spacing w:val="-1"/>
          <w:sz w:val="24"/>
          <w:szCs w:val="24"/>
        </w:rPr>
        <w:t>a</w:t>
      </w:r>
      <w:r w:rsidRPr="00833ECA">
        <w:rPr>
          <w:spacing w:val="-2"/>
          <w:sz w:val="24"/>
          <w:szCs w:val="24"/>
        </w:rPr>
        <w:t>g</w:t>
      </w:r>
      <w:r w:rsidRPr="00833ECA">
        <w:rPr>
          <w:sz w:val="24"/>
          <w:szCs w:val="24"/>
        </w:rPr>
        <w:t>i</w:t>
      </w:r>
      <w:r w:rsidRPr="00833ECA">
        <w:rPr>
          <w:spacing w:val="1"/>
          <w:sz w:val="24"/>
          <w:szCs w:val="24"/>
        </w:rPr>
        <w:t>z</w:t>
      </w:r>
      <w:r w:rsidRPr="00833ECA">
        <w:rPr>
          <w:sz w:val="24"/>
          <w:szCs w:val="24"/>
        </w:rPr>
        <w:t>a</w:t>
      </w:r>
      <w:r w:rsidR="007C1919">
        <w:rPr>
          <w:sz w:val="24"/>
          <w:szCs w:val="24"/>
        </w:rPr>
        <w:t xml:space="preserve"> </w:t>
      </w:r>
      <w:r w:rsidRPr="00833ECA">
        <w:rPr>
          <w:spacing w:val="-1"/>
          <w:sz w:val="24"/>
          <w:szCs w:val="24"/>
        </w:rPr>
        <w:t>wa</w:t>
      </w:r>
      <w:r w:rsidRPr="00833ECA">
        <w:rPr>
          <w:spacing w:val="1"/>
          <w:sz w:val="24"/>
          <w:szCs w:val="24"/>
        </w:rPr>
        <w:t>t</w:t>
      </w:r>
      <w:r w:rsidRPr="00833ECA">
        <w:rPr>
          <w:sz w:val="24"/>
          <w:szCs w:val="24"/>
        </w:rPr>
        <w:t>u</w:t>
      </w:r>
      <w:r w:rsidR="007C1919">
        <w:rPr>
          <w:sz w:val="24"/>
          <w:szCs w:val="24"/>
        </w:rPr>
        <w:t xml:space="preserve"> </w:t>
      </w:r>
      <w:r w:rsidRPr="00833ECA">
        <w:rPr>
          <w:spacing w:val="2"/>
          <w:sz w:val="24"/>
          <w:szCs w:val="24"/>
        </w:rPr>
        <w:t>w</w:t>
      </w:r>
      <w:r w:rsidRPr="00833ECA">
        <w:rPr>
          <w:sz w:val="24"/>
          <w:szCs w:val="24"/>
        </w:rPr>
        <w:t xml:space="preserve">a </w:t>
      </w:r>
      <w:r w:rsidRPr="00833ECA">
        <w:rPr>
          <w:spacing w:val="-3"/>
          <w:sz w:val="24"/>
          <w:szCs w:val="24"/>
        </w:rPr>
        <w:t>I</w:t>
      </w:r>
      <w:r w:rsidRPr="00833ECA">
        <w:rPr>
          <w:spacing w:val="3"/>
          <w:sz w:val="24"/>
          <w:szCs w:val="24"/>
        </w:rPr>
        <w:t>s</w:t>
      </w:r>
      <w:r w:rsidRPr="00833ECA">
        <w:rPr>
          <w:spacing w:val="-1"/>
          <w:sz w:val="24"/>
          <w:szCs w:val="24"/>
        </w:rPr>
        <w:t>rae</w:t>
      </w:r>
      <w:r w:rsidRPr="00833ECA">
        <w:rPr>
          <w:spacing w:val="1"/>
          <w:sz w:val="24"/>
          <w:szCs w:val="24"/>
        </w:rPr>
        <w:t>l</w:t>
      </w:r>
      <w:r w:rsidRPr="00833ECA">
        <w:rPr>
          <w:sz w:val="24"/>
          <w:szCs w:val="24"/>
        </w:rPr>
        <w:t>i kuo</w:t>
      </w:r>
      <w:r w:rsidRPr="00833ECA">
        <w:rPr>
          <w:spacing w:val="2"/>
          <w:sz w:val="24"/>
          <w:szCs w:val="24"/>
        </w:rPr>
        <w:t>n</w:t>
      </w:r>
      <w:r w:rsidRPr="00833ECA">
        <w:rPr>
          <w:spacing w:val="-2"/>
          <w:sz w:val="24"/>
          <w:szCs w:val="24"/>
        </w:rPr>
        <w:t>g</w:t>
      </w:r>
      <w:r w:rsidRPr="00833ECA">
        <w:rPr>
          <w:sz w:val="24"/>
          <w:szCs w:val="24"/>
        </w:rPr>
        <w:t>o</w:t>
      </w:r>
      <w:r w:rsidRPr="00833ECA">
        <w:rPr>
          <w:spacing w:val="1"/>
          <w:sz w:val="24"/>
          <w:szCs w:val="24"/>
        </w:rPr>
        <w:t>z</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pacing w:val="2"/>
          <w:sz w:val="24"/>
          <w:szCs w:val="24"/>
        </w:rPr>
        <w:t>k</w:t>
      </w:r>
      <w:r w:rsidRPr="00833ECA">
        <w:rPr>
          <w:sz w:val="24"/>
          <w:szCs w:val="24"/>
        </w:rPr>
        <w:t>u</w:t>
      </w:r>
      <w:r w:rsidRPr="00833ECA">
        <w:rPr>
          <w:spacing w:val="1"/>
          <w:sz w:val="24"/>
          <w:szCs w:val="24"/>
        </w:rPr>
        <w:t>timiz</w:t>
      </w:r>
      <w:r w:rsidRPr="00833ECA">
        <w:rPr>
          <w:sz w:val="24"/>
          <w:szCs w:val="24"/>
        </w:rPr>
        <w:t>a</w:t>
      </w:r>
      <w:r w:rsidRPr="00833ECA">
        <w:rPr>
          <w:spacing w:val="-1"/>
          <w:sz w:val="24"/>
          <w:szCs w:val="24"/>
        </w:rPr>
        <w:t xml:space="preserve"> </w:t>
      </w:r>
      <w:r w:rsidRPr="00833ECA">
        <w:rPr>
          <w:sz w:val="24"/>
          <w:szCs w:val="24"/>
        </w:rPr>
        <w:t>u</w:t>
      </w:r>
      <w:r w:rsidRPr="00833ECA">
        <w:rPr>
          <w:spacing w:val="1"/>
          <w:sz w:val="24"/>
          <w:szCs w:val="24"/>
        </w:rPr>
        <w:t>t</w:t>
      </w:r>
      <w:r w:rsidRPr="00833ECA">
        <w:rPr>
          <w:sz w:val="24"/>
          <w:szCs w:val="24"/>
        </w:rPr>
        <w:t>u</w:t>
      </w:r>
      <w:r w:rsidRPr="00833ECA">
        <w:rPr>
          <w:spacing w:val="1"/>
          <w:sz w:val="24"/>
          <w:szCs w:val="24"/>
        </w:rPr>
        <w:t>m</w:t>
      </w:r>
      <w:r w:rsidRPr="00833ECA">
        <w:rPr>
          <w:sz w:val="24"/>
          <w:szCs w:val="24"/>
        </w:rPr>
        <w:t>e</w:t>
      </w:r>
      <w:r w:rsidRPr="00833ECA">
        <w:rPr>
          <w:spacing w:val="-1"/>
          <w:sz w:val="24"/>
          <w:szCs w:val="24"/>
        </w:rPr>
        <w:t xml:space="preserve"> </w:t>
      </w:r>
      <w:r w:rsidRPr="00833ECA">
        <w:rPr>
          <w:sz w:val="24"/>
          <w:szCs w:val="24"/>
        </w:rPr>
        <w:t>kusud</w:t>
      </w:r>
      <w:r w:rsidRPr="00833ECA">
        <w:rPr>
          <w:spacing w:val="1"/>
          <w:sz w:val="24"/>
          <w:szCs w:val="24"/>
        </w:rPr>
        <w:t>i</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b</w:t>
      </w:r>
      <w:r w:rsidRPr="00833ECA">
        <w:rPr>
          <w:spacing w:val="1"/>
          <w:sz w:val="24"/>
          <w:szCs w:val="24"/>
        </w:rPr>
        <w:t>i</w:t>
      </w:r>
      <w:r w:rsidRPr="00833ECA">
        <w:rPr>
          <w:sz w:val="24"/>
          <w:szCs w:val="24"/>
        </w:rPr>
        <w:t>n</w:t>
      </w:r>
      <w:r w:rsidRPr="00833ECA">
        <w:rPr>
          <w:spacing w:val="-1"/>
          <w:sz w:val="24"/>
          <w:szCs w:val="24"/>
        </w:rPr>
        <w:t>a</w:t>
      </w:r>
      <w:r w:rsidRPr="00833ECA">
        <w:rPr>
          <w:sz w:val="24"/>
          <w:szCs w:val="24"/>
        </w:rPr>
        <w:t>d</w:t>
      </w:r>
      <w:r w:rsidRPr="00833ECA">
        <w:rPr>
          <w:spacing w:val="-1"/>
          <w:sz w:val="24"/>
          <w:szCs w:val="24"/>
        </w:rPr>
        <w:t>a</w:t>
      </w:r>
      <w:r w:rsidRPr="00833ECA">
        <w:rPr>
          <w:spacing w:val="1"/>
          <w:sz w:val="24"/>
          <w:szCs w:val="24"/>
        </w:rPr>
        <w:t>m</w:t>
      </w:r>
      <w:r w:rsidRPr="00833ECA">
        <w:rPr>
          <w:sz w:val="24"/>
          <w:szCs w:val="24"/>
        </w:rPr>
        <w:t xml:space="preserve">u. </w:t>
      </w:r>
      <w:r w:rsidRPr="00833ECA">
        <w:rPr>
          <w:spacing w:val="1"/>
          <w:sz w:val="24"/>
          <w:szCs w:val="24"/>
        </w:rPr>
        <w:t>W</w:t>
      </w:r>
      <w:r w:rsidRPr="00833ECA">
        <w:rPr>
          <w:spacing w:val="-1"/>
          <w:sz w:val="24"/>
          <w:szCs w:val="24"/>
        </w:rPr>
        <w:t>a</w:t>
      </w:r>
      <w:r w:rsidRPr="00833ECA">
        <w:rPr>
          <w:spacing w:val="1"/>
          <w:sz w:val="24"/>
          <w:szCs w:val="24"/>
        </w:rPr>
        <w:t>li</w:t>
      </w:r>
      <w:r w:rsidRPr="00833ECA">
        <w:rPr>
          <w:sz w:val="24"/>
          <w:szCs w:val="24"/>
        </w:rPr>
        <w:t>p</w:t>
      </w:r>
      <w:r w:rsidRPr="00833ECA">
        <w:rPr>
          <w:spacing w:val="-1"/>
          <w:sz w:val="24"/>
          <w:szCs w:val="24"/>
        </w:rPr>
        <w:t>a</w:t>
      </w:r>
      <w:r w:rsidRPr="00833ECA">
        <w:rPr>
          <w:spacing w:val="3"/>
          <w:sz w:val="24"/>
          <w:szCs w:val="24"/>
        </w:rPr>
        <w:t>s</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kuo</w:t>
      </w:r>
      <w:r w:rsidRPr="00833ECA">
        <w:rPr>
          <w:spacing w:val="2"/>
          <w:sz w:val="24"/>
          <w:szCs w:val="24"/>
        </w:rPr>
        <w:t>n</w:t>
      </w:r>
      <w:r w:rsidRPr="00833ECA">
        <w:rPr>
          <w:spacing w:val="-2"/>
          <w:sz w:val="24"/>
          <w:szCs w:val="24"/>
        </w:rPr>
        <w:t>g</w:t>
      </w:r>
      <w:r w:rsidRPr="00833ECA">
        <w:rPr>
          <w:spacing w:val="-1"/>
          <w:sz w:val="24"/>
          <w:szCs w:val="24"/>
        </w:rPr>
        <w:t>e</w:t>
      </w:r>
      <w:r w:rsidRPr="00833ECA">
        <w:rPr>
          <w:spacing w:val="2"/>
          <w:sz w:val="24"/>
          <w:szCs w:val="24"/>
        </w:rPr>
        <w:t>z</w:t>
      </w:r>
      <w:r w:rsidRPr="00833ECA">
        <w:rPr>
          <w:spacing w:val="-1"/>
          <w:sz w:val="24"/>
          <w:szCs w:val="24"/>
        </w:rPr>
        <w:t>e</w:t>
      </w:r>
      <w:r w:rsidRPr="00833ECA">
        <w:rPr>
          <w:sz w:val="24"/>
          <w:szCs w:val="24"/>
        </w:rPr>
        <w:t>ka na ku</w:t>
      </w:r>
      <w:r w:rsidRPr="00833ECA">
        <w:rPr>
          <w:spacing w:val="1"/>
          <w:sz w:val="24"/>
          <w:szCs w:val="24"/>
        </w:rPr>
        <w:t>j</w:t>
      </w:r>
      <w:r w:rsidRPr="00833ECA">
        <w:rPr>
          <w:spacing w:val="-1"/>
          <w:sz w:val="24"/>
          <w:szCs w:val="24"/>
        </w:rPr>
        <w:t>a</w:t>
      </w:r>
      <w:r w:rsidRPr="00833ECA">
        <w:rPr>
          <w:spacing w:val="1"/>
          <w:sz w:val="24"/>
          <w:szCs w:val="24"/>
        </w:rPr>
        <w:t>z</w:t>
      </w:r>
      <w:r w:rsidRPr="00833ECA">
        <w:rPr>
          <w:sz w:val="24"/>
          <w:szCs w:val="24"/>
        </w:rPr>
        <w:t>a dun</w:t>
      </w:r>
      <w:r w:rsidRPr="00833ECA">
        <w:rPr>
          <w:spacing w:val="1"/>
          <w:sz w:val="24"/>
          <w:szCs w:val="24"/>
        </w:rPr>
        <w:t>i</w:t>
      </w:r>
      <w:r w:rsidRPr="00833ECA">
        <w:rPr>
          <w:sz w:val="24"/>
          <w:szCs w:val="24"/>
        </w:rPr>
        <w:t>a k</w:t>
      </w:r>
      <w:r w:rsidRPr="00833ECA">
        <w:rPr>
          <w:spacing w:val="-1"/>
          <w:sz w:val="24"/>
          <w:szCs w:val="24"/>
        </w:rPr>
        <w:t>w</w:t>
      </w:r>
      <w:r w:rsidRPr="00833ECA">
        <w:rPr>
          <w:sz w:val="24"/>
          <w:szCs w:val="24"/>
        </w:rPr>
        <w:t>a n</w:t>
      </w:r>
      <w:r w:rsidRPr="00833ECA">
        <w:rPr>
          <w:spacing w:val="1"/>
          <w:sz w:val="24"/>
          <w:szCs w:val="24"/>
        </w:rPr>
        <w:t>j</w:t>
      </w:r>
      <w:r w:rsidRPr="00833ECA">
        <w:rPr>
          <w:spacing w:val="3"/>
          <w:sz w:val="24"/>
          <w:szCs w:val="24"/>
        </w:rPr>
        <w:t>i</w:t>
      </w:r>
      <w:r w:rsidRPr="00833ECA">
        <w:rPr>
          <w:sz w:val="24"/>
          <w:szCs w:val="24"/>
        </w:rPr>
        <w:t>a</w:t>
      </w:r>
      <w:r w:rsidRPr="00833ECA">
        <w:rPr>
          <w:spacing w:val="2"/>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z w:val="24"/>
          <w:szCs w:val="24"/>
        </w:rPr>
        <w:t>su</w:t>
      </w:r>
      <w:r w:rsidRPr="00833ECA">
        <w:rPr>
          <w:spacing w:val="-1"/>
          <w:sz w:val="24"/>
          <w:szCs w:val="24"/>
        </w:rPr>
        <w:t>r</w:t>
      </w:r>
      <w:r w:rsidRPr="00833ECA">
        <w:rPr>
          <w:sz w:val="24"/>
          <w:szCs w:val="24"/>
        </w:rPr>
        <w:t>a</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z w:val="24"/>
          <w:szCs w:val="24"/>
        </w:rPr>
        <w:t>u</w:t>
      </w:r>
      <w:r w:rsidRPr="00833ECA">
        <w:rPr>
          <w:spacing w:val="-1"/>
          <w:sz w:val="24"/>
          <w:szCs w:val="24"/>
        </w:rPr>
        <w:t>a</w:t>
      </w:r>
      <w:r w:rsidRPr="00833ECA">
        <w:rPr>
          <w:spacing w:val="1"/>
          <w:sz w:val="24"/>
          <w:szCs w:val="24"/>
        </w:rPr>
        <w:t>mi</w:t>
      </w:r>
      <w:r w:rsidRPr="00833ECA">
        <w:rPr>
          <w:sz w:val="24"/>
          <w:szCs w:val="24"/>
        </w:rPr>
        <w:t>n</w:t>
      </w:r>
      <w:r w:rsidRPr="00833ECA">
        <w:rPr>
          <w:spacing w:val="1"/>
          <w:sz w:val="24"/>
          <w:szCs w:val="24"/>
        </w:rPr>
        <w:t>i</w:t>
      </w:r>
      <w:r w:rsidRPr="00833ECA">
        <w:rPr>
          <w:spacing w:val="-1"/>
          <w:sz w:val="24"/>
          <w:szCs w:val="24"/>
        </w:rPr>
        <w:t>f</w:t>
      </w:r>
      <w:r w:rsidRPr="00833ECA">
        <w:rPr>
          <w:sz w:val="24"/>
          <w:szCs w:val="24"/>
        </w:rPr>
        <w:t>u</w:t>
      </w:r>
      <w:r w:rsidRPr="00833ECA">
        <w:rPr>
          <w:spacing w:val="5"/>
          <w:sz w:val="24"/>
          <w:szCs w:val="24"/>
        </w:rPr>
        <w:t xml:space="preserve"> </w:t>
      </w:r>
      <w:r w:rsidRPr="00833ECA">
        <w:rPr>
          <w:spacing w:val="-2"/>
          <w:sz w:val="24"/>
          <w:szCs w:val="24"/>
        </w:rPr>
        <w:t>y</w:t>
      </w:r>
      <w:r w:rsidRPr="00833ECA">
        <w:rPr>
          <w:sz w:val="24"/>
          <w:szCs w:val="24"/>
        </w:rPr>
        <w:t>a Mun</w:t>
      </w:r>
      <w:r w:rsidRPr="00833ECA">
        <w:rPr>
          <w:spacing w:val="-2"/>
          <w:sz w:val="24"/>
          <w:szCs w:val="24"/>
        </w:rPr>
        <w:t>g</w:t>
      </w:r>
      <w:r w:rsidRPr="00833ECA">
        <w:rPr>
          <w:sz w:val="24"/>
          <w:szCs w:val="24"/>
        </w:rPr>
        <w:t>u.</w:t>
      </w:r>
      <w:r w:rsidRPr="00833ECA">
        <w:rPr>
          <w:spacing w:val="3"/>
          <w:sz w:val="24"/>
          <w:szCs w:val="24"/>
        </w:rPr>
        <w:t xml:space="preserve"> </w:t>
      </w:r>
      <w:r w:rsidRPr="00833ECA">
        <w:rPr>
          <w:spacing w:val="-1"/>
          <w:sz w:val="24"/>
          <w:szCs w:val="24"/>
        </w:rPr>
        <w:t>N</w:t>
      </w:r>
      <w:r w:rsidRPr="00833ECA">
        <w:rPr>
          <w:sz w:val="24"/>
          <w:szCs w:val="24"/>
        </w:rPr>
        <w:t>a n</w:t>
      </w:r>
      <w:r w:rsidRPr="00833ECA">
        <w:rPr>
          <w:spacing w:val="1"/>
          <w:sz w:val="24"/>
          <w:szCs w:val="24"/>
        </w:rPr>
        <w:t>ji</w:t>
      </w:r>
      <w:r w:rsidRPr="00833ECA">
        <w:rPr>
          <w:sz w:val="24"/>
          <w:szCs w:val="24"/>
        </w:rPr>
        <w:t xml:space="preserve">a </w:t>
      </w:r>
      <w:r w:rsidRPr="00833ECA">
        <w:rPr>
          <w:spacing w:val="-1"/>
          <w:sz w:val="24"/>
          <w:szCs w:val="24"/>
        </w:rPr>
        <w:t>a</w:t>
      </w:r>
      <w:r w:rsidRPr="00833ECA">
        <w:rPr>
          <w:spacing w:val="1"/>
          <w:sz w:val="24"/>
          <w:szCs w:val="24"/>
        </w:rPr>
        <w:t>m</w:t>
      </w:r>
      <w:r w:rsidRPr="00833ECA">
        <w:rPr>
          <w:spacing w:val="2"/>
          <w:sz w:val="24"/>
          <w:szCs w:val="24"/>
        </w:rPr>
        <w:t>b</w:t>
      </w:r>
      <w:r w:rsidRPr="00833ECA">
        <w:rPr>
          <w:spacing w:val="1"/>
          <w:sz w:val="24"/>
          <w:szCs w:val="24"/>
        </w:rPr>
        <w:t>a</w:t>
      </w:r>
      <w:r w:rsidRPr="00833ECA">
        <w:rPr>
          <w:spacing w:val="-5"/>
          <w:sz w:val="24"/>
          <w:szCs w:val="24"/>
        </w:rPr>
        <w:t>y</w:t>
      </w:r>
      <w:r w:rsidRPr="00833ECA">
        <w:rPr>
          <w:sz w:val="24"/>
          <w:szCs w:val="24"/>
        </w:rPr>
        <w:t>o</w:t>
      </w:r>
      <w:r w:rsidRPr="00833ECA">
        <w:rPr>
          <w:spacing w:val="3"/>
          <w:sz w:val="24"/>
          <w:szCs w:val="24"/>
        </w:rPr>
        <w:t xml:space="preserve"> </w:t>
      </w:r>
      <w:r w:rsidRPr="00833ECA">
        <w:rPr>
          <w:spacing w:val="2"/>
          <w:sz w:val="24"/>
          <w:szCs w:val="24"/>
        </w:rPr>
        <w:t>w</w:t>
      </w:r>
      <w:r w:rsidRPr="00833ECA">
        <w:rPr>
          <w:spacing w:val="-1"/>
          <w:sz w:val="24"/>
          <w:szCs w:val="24"/>
        </w:rPr>
        <w:t>a</w:t>
      </w:r>
      <w:r w:rsidRPr="00833ECA">
        <w:rPr>
          <w:spacing w:val="2"/>
          <w:sz w:val="24"/>
          <w:szCs w:val="24"/>
        </w:rPr>
        <w:t>n</w:t>
      </w:r>
      <w:r w:rsidRPr="00833ECA">
        <w:rPr>
          <w:spacing w:val="-2"/>
          <w:sz w:val="24"/>
          <w:szCs w:val="24"/>
        </w:rPr>
        <w:t>g</w:t>
      </w:r>
      <w:r w:rsidRPr="00833ECA">
        <w:rPr>
          <w:spacing w:val="-1"/>
          <w:sz w:val="24"/>
          <w:szCs w:val="24"/>
        </w:rPr>
        <w:t>e</w:t>
      </w:r>
      <w:r w:rsidRPr="00833ECA">
        <w:rPr>
          <w:spacing w:val="1"/>
          <w:sz w:val="24"/>
          <w:szCs w:val="24"/>
        </w:rPr>
        <w:t>l</w:t>
      </w:r>
      <w:r w:rsidRPr="00833ECA">
        <w:rPr>
          <w:spacing w:val="1"/>
          <w:sz w:val="24"/>
          <w:szCs w:val="24"/>
        </w:rPr>
        <w:t>i</w:t>
      </w:r>
      <w:r w:rsidRPr="00833ECA">
        <w:rPr>
          <w:spacing w:val="-1"/>
          <w:sz w:val="24"/>
          <w:szCs w:val="24"/>
        </w:rPr>
        <w:t>we</w:t>
      </w:r>
      <w:r w:rsidRPr="00833ECA">
        <w:rPr>
          <w:spacing w:val="2"/>
          <w:sz w:val="24"/>
          <w:szCs w:val="24"/>
        </w:rPr>
        <w:t>z</w:t>
      </w:r>
      <w:r w:rsidRPr="00833ECA">
        <w:rPr>
          <w:sz w:val="24"/>
          <w:szCs w:val="24"/>
        </w:rPr>
        <w:t>a ku</w:t>
      </w:r>
      <w:r w:rsidRPr="00833ECA">
        <w:rPr>
          <w:spacing w:val="1"/>
          <w:sz w:val="24"/>
          <w:szCs w:val="24"/>
        </w:rPr>
        <w:t>timiz</w:t>
      </w:r>
      <w:r w:rsidRPr="00833ECA">
        <w:rPr>
          <w:sz w:val="24"/>
          <w:szCs w:val="24"/>
        </w:rPr>
        <w:t>a h</w:t>
      </w:r>
      <w:r w:rsidRPr="00833ECA">
        <w:rPr>
          <w:spacing w:val="1"/>
          <w:sz w:val="24"/>
          <w:szCs w:val="24"/>
        </w:rPr>
        <w:t>il</w:t>
      </w:r>
      <w:r w:rsidRPr="00833ECA">
        <w:rPr>
          <w:sz w:val="24"/>
          <w:szCs w:val="24"/>
        </w:rPr>
        <w:t>i</w:t>
      </w:r>
      <w:r w:rsidRPr="00833ECA">
        <w:rPr>
          <w:spacing w:val="2"/>
          <w:sz w:val="24"/>
          <w:szCs w:val="24"/>
        </w:rPr>
        <w:t xml:space="preserve"> </w:t>
      </w:r>
      <w:r w:rsidRPr="00833ECA">
        <w:rPr>
          <w:spacing w:val="1"/>
          <w:sz w:val="24"/>
          <w:szCs w:val="24"/>
        </w:rPr>
        <w:t>i</w:t>
      </w:r>
      <w:r w:rsidRPr="00833ECA">
        <w:rPr>
          <w:spacing w:val="-2"/>
          <w:sz w:val="24"/>
          <w:szCs w:val="24"/>
        </w:rPr>
        <w:t>l</w:t>
      </w:r>
      <w:r w:rsidRPr="00833ECA">
        <w:rPr>
          <w:spacing w:val="1"/>
          <w:sz w:val="24"/>
          <w:szCs w:val="24"/>
        </w:rPr>
        <w:t>i</w:t>
      </w:r>
      <w:r w:rsidRPr="00833ECA">
        <w:rPr>
          <w:sz w:val="24"/>
          <w:szCs w:val="24"/>
        </w:rPr>
        <w:t>ku</w:t>
      </w:r>
      <w:r w:rsidRPr="00833ECA">
        <w:rPr>
          <w:spacing w:val="-1"/>
          <w:sz w:val="24"/>
          <w:szCs w:val="24"/>
        </w:rPr>
        <w:t>w</w:t>
      </w:r>
      <w:r w:rsidRPr="00833ECA">
        <w:rPr>
          <w:sz w:val="24"/>
          <w:szCs w:val="24"/>
        </w:rPr>
        <w:t>a ni</w:t>
      </w:r>
      <w:r w:rsidRPr="00833ECA">
        <w:rPr>
          <w:spacing w:val="4"/>
          <w:sz w:val="24"/>
          <w:szCs w:val="24"/>
        </w:rPr>
        <w:t xml:space="preserve"> </w:t>
      </w:r>
      <w:r w:rsidRPr="00833ECA">
        <w:rPr>
          <w:sz w:val="24"/>
          <w:szCs w:val="24"/>
        </w:rPr>
        <w:t>k</w:t>
      </w:r>
      <w:r w:rsidRPr="00833ECA">
        <w:rPr>
          <w:spacing w:val="-1"/>
          <w:sz w:val="24"/>
          <w:szCs w:val="24"/>
        </w:rPr>
        <w:t>w</w:t>
      </w:r>
      <w:r w:rsidRPr="00833ECA">
        <w:rPr>
          <w:sz w:val="24"/>
          <w:szCs w:val="24"/>
        </w:rPr>
        <w:t>a ku</w:t>
      </w:r>
      <w:r w:rsidRPr="00833ECA">
        <w:rPr>
          <w:spacing w:val="-1"/>
          <w:sz w:val="24"/>
          <w:szCs w:val="24"/>
        </w:rPr>
        <w:t>e</w:t>
      </w:r>
      <w:r w:rsidRPr="00833ECA">
        <w:rPr>
          <w:spacing w:val="2"/>
          <w:sz w:val="24"/>
          <w:szCs w:val="24"/>
        </w:rPr>
        <w:t>n</w:t>
      </w:r>
      <w:r w:rsidRPr="00833ECA">
        <w:rPr>
          <w:spacing w:val="-1"/>
          <w:sz w:val="24"/>
          <w:szCs w:val="24"/>
        </w:rPr>
        <w:t>e</w:t>
      </w:r>
      <w:r w:rsidRPr="00833ECA">
        <w:rPr>
          <w:spacing w:val="1"/>
          <w:sz w:val="24"/>
          <w:szCs w:val="24"/>
        </w:rPr>
        <w:t>z</w:t>
      </w:r>
      <w:r w:rsidRPr="00833ECA">
        <w:rPr>
          <w:sz w:val="24"/>
          <w:szCs w:val="24"/>
        </w:rPr>
        <w:t>a b</w:t>
      </w:r>
      <w:r w:rsidRPr="00833ECA">
        <w:rPr>
          <w:spacing w:val="1"/>
          <w:sz w:val="24"/>
          <w:szCs w:val="24"/>
        </w:rPr>
        <w:t>a</w:t>
      </w:r>
      <w:r w:rsidRPr="00833ECA">
        <w:rPr>
          <w:spacing w:val="-1"/>
          <w:sz w:val="24"/>
          <w:szCs w:val="24"/>
        </w:rPr>
        <w:t>ra</w:t>
      </w:r>
      <w:r w:rsidRPr="00833ECA">
        <w:rPr>
          <w:spacing w:val="2"/>
          <w:sz w:val="24"/>
          <w:szCs w:val="24"/>
        </w:rPr>
        <w:t>k</w:t>
      </w:r>
      <w:r w:rsidRPr="00833ECA">
        <w:rPr>
          <w:sz w:val="24"/>
          <w:szCs w:val="24"/>
        </w:rPr>
        <w:t xml:space="preserve">a </w:t>
      </w:r>
      <w:r w:rsidRPr="00833ECA">
        <w:rPr>
          <w:spacing w:val="1"/>
          <w:sz w:val="24"/>
          <w:szCs w:val="24"/>
        </w:rPr>
        <w:t>z</w:t>
      </w:r>
      <w:r w:rsidRPr="00833ECA">
        <w:rPr>
          <w:sz w:val="24"/>
          <w:szCs w:val="24"/>
        </w:rPr>
        <w:t>a</w:t>
      </w:r>
      <w:r w:rsidRPr="00833ECA">
        <w:rPr>
          <w:spacing w:val="3"/>
          <w:sz w:val="24"/>
          <w:szCs w:val="24"/>
        </w:rPr>
        <w:t xml:space="preserve"> </w:t>
      </w:r>
      <w:r w:rsidRPr="00833ECA">
        <w:rPr>
          <w:sz w:val="24"/>
          <w:szCs w:val="24"/>
        </w:rPr>
        <w:t>Mun</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2"/>
          <w:sz w:val="24"/>
          <w:szCs w:val="24"/>
        </w:rPr>
        <w:t>k</w:t>
      </w:r>
      <w:r w:rsidRPr="00833ECA">
        <w:rPr>
          <w:spacing w:val="-1"/>
          <w:sz w:val="24"/>
          <w:szCs w:val="24"/>
        </w:rPr>
        <w:t>w</w:t>
      </w:r>
      <w:r w:rsidRPr="00833ECA">
        <w:rPr>
          <w:sz w:val="24"/>
          <w:szCs w:val="24"/>
        </w:rPr>
        <w:t>a</w:t>
      </w:r>
      <w:r w:rsidRPr="00833ECA">
        <w:rPr>
          <w:spacing w:val="3"/>
          <w:sz w:val="24"/>
          <w:szCs w:val="24"/>
        </w:rPr>
        <w:t xml:space="preserve"> </w:t>
      </w:r>
      <w:r w:rsidRPr="00833ECA">
        <w:rPr>
          <w:spacing w:val="-1"/>
          <w:sz w:val="24"/>
          <w:szCs w:val="24"/>
        </w:rPr>
        <w:t>wa</w:t>
      </w:r>
      <w:r w:rsidRPr="00833ECA">
        <w:rPr>
          <w:spacing w:val="1"/>
          <w:sz w:val="24"/>
          <w:szCs w:val="24"/>
        </w:rPr>
        <w:t>t</w:t>
      </w:r>
      <w:r w:rsidRPr="00833ECA">
        <w:rPr>
          <w:sz w:val="24"/>
          <w:szCs w:val="24"/>
        </w:rPr>
        <w:t>u</w:t>
      </w:r>
      <w:r w:rsidRPr="00833ECA">
        <w:rPr>
          <w:spacing w:val="1"/>
          <w:sz w:val="24"/>
          <w:szCs w:val="24"/>
        </w:rPr>
        <w:t xml:space="preserve"> </w:t>
      </w:r>
      <w:r w:rsidRPr="00833ECA">
        <w:rPr>
          <w:spacing w:val="2"/>
          <w:sz w:val="24"/>
          <w:szCs w:val="24"/>
        </w:rPr>
        <w:t>w</w:t>
      </w:r>
      <w:r w:rsidRPr="00833ECA">
        <w:rPr>
          <w:spacing w:val="-1"/>
          <w:sz w:val="24"/>
          <w:szCs w:val="24"/>
        </w:rPr>
        <w:t>e</w:t>
      </w:r>
      <w:r w:rsidRPr="00833ECA">
        <w:rPr>
          <w:spacing w:val="2"/>
          <w:sz w:val="24"/>
          <w:szCs w:val="24"/>
        </w:rPr>
        <w:t>n</w:t>
      </w:r>
      <w:r w:rsidRPr="00833ECA">
        <w:rPr>
          <w:spacing w:val="-2"/>
          <w:sz w:val="24"/>
          <w:szCs w:val="24"/>
        </w:rPr>
        <w:t>g</w:t>
      </w:r>
      <w:r w:rsidRPr="00833ECA">
        <w:rPr>
          <w:spacing w:val="3"/>
          <w:sz w:val="24"/>
          <w:szCs w:val="24"/>
        </w:rPr>
        <w:t>i</w:t>
      </w:r>
      <w:r w:rsidRPr="00833ECA">
        <w:rPr>
          <w:sz w:val="24"/>
          <w:szCs w:val="24"/>
        </w:rPr>
        <w:t>ne k</w:t>
      </w:r>
      <w:r w:rsidRPr="00833ECA">
        <w:rPr>
          <w:spacing w:val="-1"/>
          <w:sz w:val="24"/>
          <w:szCs w:val="24"/>
        </w:rPr>
        <w:t>a</w:t>
      </w:r>
      <w:r w:rsidRPr="00833ECA">
        <w:rPr>
          <w:spacing w:val="1"/>
          <w:sz w:val="24"/>
          <w:szCs w:val="24"/>
        </w:rPr>
        <w:t>ti</w:t>
      </w:r>
      <w:r w:rsidRPr="00833ECA">
        <w:rPr>
          <w:sz w:val="24"/>
          <w:szCs w:val="24"/>
        </w:rPr>
        <w:t>ka</w:t>
      </w:r>
      <w:r w:rsidRPr="00833ECA">
        <w:rPr>
          <w:spacing w:val="3"/>
          <w:sz w:val="24"/>
          <w:szCs w:val="24"/>
        </w:rPr>
        <w:t xml:space="preserve"> </w:t>
      </w:r>
      <w:r w:rsidRPr="00833ECA">
        <w:rPr>
          <w:sz w:val="24"/>
          <w:szCs w:val="24"/>
        </w:rPr>
        <w:t>dun</w:t>
      </w:r>
      <w:r w:rsidRPr="00833ECA">
        <w:rPr>
          <w:spacing w:val="1"/>
          <w:sz w:val="24"/>
          <w:szCs w:val="24"/>
        </w:rPr>
        <w:t>i</w:t>
      </w:r>
      <w:r w:rsidRPr="00833ECA">
        <w:rPr>
          <w:sz w:val="24"/>
          <w:szCs w:val="24"/>
        </w:rPr>
        <w:t xml:space="preserve">a </w:t>
      </w:r>
      <w:r w:rsidRPr="00833ECA">
        <w:rPr>
          <w:spacing w:val="-5"/>
          <w:sz w:val="24"/>
          <w:szCs w:val="24"/>
        </w:rPr>
        <w:t>y</w:t>
      </w:r>
      <w:r w:rsidRPr="00833ECA">
        <w:rPr>
          <w:spacing w:val="2"/>
          <w:sz w:val="24"/>
          <w:szCs w:val="24"/>
        </w:rPr>
        <w:t>o</w:t>
      </w:r>
      <w:r w:rsidRPr="00833ECA">
        <w:rPr>
          <w:spacing w:val="1"/>
          <w:sz w:val="24"/>
          <w:szCs w:val="24"/>
        </w:rPr>
        <w:t>t</w:t>
      </w:r>
      <w:r w:rsidRPr="00833ECA">
        <w:rPr>
          <w:spacing w:val="-1"/>
          <w:sz w:val="24"/>
          <w:szCs w:val="24"/>
        </w:rPr>
        <w:t>e</w:t>
      </w:r>
      <w:r w:rsidRPr="00833ECA">
        <w:rPr>
          <w:sz w:val="24"/>
          <w:szCs w:val="24"/>
        </w:rPr>
        <w:t xml:space="preserve">. </w:t>
      </w:r>
      <w:r w:rsidRPr="00833ECA">
        <w:rPr>
          <w:spacing w:val="2"/>
          <w:sz w:val="24"/>
          <w:szCs w:val="24"/>
        </w:rPr>
        <w:t>K</w:t>
      </w:r>
      <w:r w:rsidRPr="00833ECA">
        <w:rPr>
          <w:spacing w:val="-1"/>
          <w:sz w:val="24"/>
          <w:szCs w:val="24"/>
        </w:rPr>
        <w:t>a</w:t>
      </w:r>
      <w:r w:rsidRPr="00833ECA">
        <w:rPr>
          <w:spacing w:val="1"/>
          <w:sz w:val="24"/>
          <w:szCs w:val="24"/>
        </w:rPr>
        <w:t>m</w:t>
      </w:r>
      <w:r w:rsidRPr="00833ECA">
        <w:rPr>
          <w:sz w:val="24"/>
          <w:szCs w:val="24"/>
        </w:rPr>
        <w:t>a</w:t>
      </w:r>
      <w:r w:rsidRPr="00833ECA">
        <w:rPr>
          <w:spacing w:val="-1"/>
          <w:sz w:val="24"/>
          <w:szCs w:val="24"/>
        </w:rPr>
        <w:t xml:space="preserve"> </w:t>
      </w:r>
      <w:r w:rsidRPr="00833ECA">
        <w:rPr>
          <w:spacing w:val="1"/>
          <w:sz w:val="24"/>
          <w:szCs w:val="24"/>
        </w:rPr>
        <w:t>t</w:t>
      </w:r>
      <w:r w:rsidRPr="00833ECA">
        <w:rPr>
          <w:sz w:val="24"/>
          <w:szCs w:val="24"/>
        </w:rPr>
        <w:t>un</w:t>
      </w:r>
      <w:r w:rsidRPr="00833ECA">
        <w:rPr>
          <w:spacing w:val="-1"/>
          <w:sz w:val="24"/>
          <w:szCs w:val="24"/>
        </w:rPr>
        <w:t>a</w:t>
      </w:r>
      <w:r w:rsidRPr="00833ECA">
        <w:rPr>
          <w:spacing w:val="5"/>
          <w:sz w:val="24"/>
          <w:szCs w:val="24"/>
        </w:rPr>
        <w:t>v</w:t>
      </w:r>
      <w:r w:rsidRPr="00833ECA">
        <w:rPr>
          <w:spacing w:val="-5"/>
          <w:sz w:val="24"/>
          <w:szCs w:val="24"/>
        </w:rPr>
        <w:t>y</w:t>
      </w:r>
      <w:r w:rsidRPr="00833ECA">
        <w:rPr>
          <w:sz w:val="24"/>
          <w:szCs w:val="24"/>
        </w:rPr>
        <w:t>oso</w:t>
      </w:r>
      <w:r w:rsidRPr="00833ECA">
        <w:rPr>
          <w:spacing w:val="1"/>
          <w:sz w:val="24"/>
          <w:szCs w:val="24"/>
        </w:rPr>
        <w:t>m</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 12</w:t>
      </w:r>
      <w:r w:rsidRPr="00833ECA">
        <w:rPr>
          <w:spacing w:val="1"/>
          <w:sz w:val="24"/>
          <w:szCs w:val="24"/>
        </w:rPr>
        <w:t>:</w:t>
      </w:r>
      <w:r w:rsidRPr="00833ECA">
        <w:rPr>
          <w:sz w:val="24"/>
          <w:szCs w:val="24"/>
        </w:rPr>
        <w:t>2</w:t>
      </w:r>
      <w:r w:rsidRPr="00833ECA">
        <w:rPr>
          <w:spacing w:val="-1"/>
          <w:sz w:val="24"/>
          <w:szCs w:val="24"/>
        </w:rPr>
        <w:t>-</w:t>
      </w:r>
      <w:r w:rsidRPr="00833ECA">
        <w:rPr>
          <w:sz w:val="24"/>
          <w:szCs w:val="24"/>
        </w:rPr>
        <w:t>3 Mun</w:t>
      </w:r>
      <w:r w:rsidRPr="00833ECA">
        <w:rPr>
          <w:spacing w:val="-2"/>
          <w:sz w:val="24"/>
          <w:szCs w:val="24"/>
        </w:rPr>
        <w:t>g</w:t>
      </w:r>
      <w:r w:rsidRPr="00833ECA">
        <w:rPr>
          <w:sz w:val="24"/>
          <w:szCs w:val="24"/>
        </w:rPr>
        <w:t xml:space="preserve">u </w:t>
      </w:r>
      <w:r w:rsidRPr="00833ECA">
        <w:rPr>
          <w:spacing w:val="-1"/>
          <w:sz w:val="24"/>
          <w:szCs w:val="24"/>
        </w:rPr>
        <w:t>a</w:t>
      </w:r>
      <w:r w:rsidRPr="00833ECA">
        <w:rPr>
          <w:spacing w:val="1"/>
          <w:sz w:val="24"/>
          <w:szCs w:val="24"/>
        </w:rPr>
        <w:t>lim</w:t>
      </w:r>
      <w:r w:rsidRPr="00833ECA">
        <w:rPr>
          <w:spacing w:val="-1"/>
          <w:sz w:val="24"/>
          <w:szCs w:val="24"/>
        </w:rPr>
        <w:t>wa</w:t>
      </w:r>
      <w:r w:rsidRPr="00833ECA">
        <w:rPr>
          <w:spacing w:val="1"/>
          <w:sz w:val="24"/>
          <w:szCs w:val="24"/>
        </w:rPr>
        <w:t>m</w:t>
      </w:r>
      <w:r w:rsidRPr="00833ECA">
        <w:rPr>
          <w:sz w:val="24"/>
          <w:szCs w:val="24"/>
        </w:rPr>
        <w:t>b</w:t>
      </w:r>
      <w:r w:rsidRPr="00833ECA">
        <w:rPr>
          <w:spacing w:val="1"/>
          <w:sz w:val="24"/>
          <w:szCs w:val="24"/>
        </w:rPr>
        <w:t>i</w:t>
      </w:r>
      <w:r w:rsidRPr="00833ECA">
        <w:rPr>
          <w:sz w:val="24"/>
          <w:szCs w:val="24"/>
        </w:rPr>
        <w:t>a</w:t>
      </w:r>
      <w:r w:rsidRPr="00833ECA">
        <w:rPr>
          <w:spacing w:val="-1"/>
          <w:sz w:val="24"/>
          <w:szCs w:val="24"/>
        </w:rPr>
        <w:t xml:space="preserve"> A</w:t>
      </w:r>
      <w:r w:rsidRPr="00833ECA">
        <w:rPr>
          <w:spacing w:val="2"/>
          <w:sz w:val="24"/>
          <w:szCs w:val="24"/>
        </w:rPr>
        <w:t>br</w:t>
      </w:r>
      <w:r w:rsidRPr="00833ECA">
        <w:rPr>
          <w:spacing w:val="-1"/>
          <w:sz w:val="24"/>
          <w:szCs w:val="24"/>
        </w:rPr>
        <w:t>a</w:t>
      </w:r>
      <w:r w:rsidRPr="00833ECA">
        <w:rPr>
          <w:sz w:val="24"/>
          <w:szCs w:val="24"/>
        </w:rPr>
        <w:t>h</w:t>
      </w:r>
      <w:r w:rsidRPr="00833ECA">
        <w:rPr>
          <w:spacing w:val="-1"/>
          <w:sz w:val="24"/>
          <w:szCs w:val="24"/>
        </w:rPr>
        <w:t>a</w:t>
      </w:r>
      <w:r w:rsidRPr="00833ECA">
        <w:rPr>
          <w:spacing w:val="1"/>
          <w:sz w:val="24"/>
          <w:szCs w:val="24"/>
        </w:rPr>
        <w:t>m</w:t>
      </w:r>
      <w:r w:rsidRPr="00833ECA">
        <w:rPr>
          <w:sz w:val="24"/>
          <w:szCs w:val="24"/>
        </w:rPr>
        <w:t>u:</w:t>
      </w:r>
    </w:p>
    <w:p w:rsidR="00AD38E1" w:rsidRPr="00833ECA" w:rsidRDefault="00AD38E1" w:rsidP="007C1919">
      <w:pPr>
        <w:spacing w:before="16" w:line="260" w:lineRule="exact"/>
        <w:jc w:val="both"/>
        <w:rPr>
          <w:sz w:val="24"/>
          <w:szCs w:val="24"/>
        </w:rPr>
      </w:pPr>
    </w:p>
    <w:p w:rsidR="00AD38E1" w:rsidRDefault="00EC7C6C" w:rsidP="000B7769">
      <w:pPr>
        <w:ind w:left="720" w:right="720"/>
        <w:jc w:val="both"/>
        <w:rPr>
          <w:sz w:val="24"/>
          <w:szCs w:val="24"/>
        </w:rPr>
      </w:pPr>
      <w:r w:rsidRPr="00833ECA">
        <w:rPr>
          <w:color w:val="2C5276"/>
          <w:spacing w:val="-1"/>
          <w:sz w:val="24"/>
          <w:szCs w:val="24"/>
        </w:rPr>
        <w:t>Naw</w:t>
      </w:r>
      <w:r w:rsidRPr="00833ECA">
        <w:rPr>
          <w:color w:val="2C5276"/>
          <w:sz w:val="24"/>
          <w:szCs w:val="24"/>
        </w:rPr>
        <w:t>e</w:t>
      </w:r>
      <w:r w:rsidR="007C1919">
        <w:rPr>
          <w:color w:val="2C5276"/>
          <w:sz w:val="24"/>
          <w:szCs w:val="24"/>
        </w:rPr>
        <w:t xml:space="preserve"> </w:t>
      </w:r>
      <w:r w:rsidRPr="00833ECA">
        <w:rPr>
          <w:color w:val="2C5276"/>
          <w:sz w:val="24"/>
          <w:szCs w:val="24"/>
        </w:rPr>
        <w:t>u</w:t>
      </w:r>
      <w:r w:rsidRPr="00833ECA">
        <w:rPr>
          <w:color w:val="2C5276"/>
          <w:spacing w:val="-1"/>
          <w:sz w:val="24"/>
          <w:szCs w:val="24"/>
        </w:rPr>
        <w:t>w</w:t>
      </w:r>
      <w:r w:rsidRPr="00833ECA">
        <w:rPr>
          <w:color w:val="2C5276"/>
          <w:sz w:val="24"/>
          <w:szCs w:val="24"/>
        </w:rPr>
        <w:t>e</w:t>
      </w:r>
      <w:r w:rsidR="007C1919">
        <w:rPr>
          <w:color w:val="2C5276"/>
          <w:sz w:val="24"/>
          <w:szCs w:val="24"/>
        </w:rPr>
        <w:t xml:space="preserve"> </w:t>
      </w:r>
      <w:r w:rsidRPr="00833ECA">
        <w:rPr>
          <w:color w:val="2C5276"/>
          <w:sz w:val="24"/>
          <w:szCs w:val="24"/>
        </w:rPr>
        <w:t>b</w:t>
      </w:r>
      <w:r w:rsidRPr="00833ECA">
        <w:rPr>
          <w:color w:val="2C5276"/>
          <w:spacing w:val="1"/>
          <w:sz w:val="24"/>
          <w:szCs w:val="24"/>
        </w:rPr>
        <w:t>a</w:t>
      </w:r>
      <w:r w:rsidRPr="00833ECA">
        <w:rPr>
          <w:color w:val="2C5276"/>
          <w:spacing w:val="-1"/>
          <w:sz w:val="24"/>
          <w:szCs w:val="24"/>
        </w:rPr>
        <w:t>ra</w:t>
      </w:r>
      <w:r w:rsidRPr="00833ECA">
        <w:rPr>
          <w:color w:val="2C5276"/>
          <w:spacing w:val="2"/>
          <w:sz w:val="24"/>
          <w:szCs w:val="24"/>
        </w:rPr>
        <w:t>k</w:t>
      </w:r>
      <w:r w:rsidRPr="00833ECA">
        <w:rPr>
          <w:color w:val="2C5276"/>
          <w:sz w:val="24"/>
          <w:szCs w:val="24"/>
        </w:rPr>
        <w:t>a</w:t>
      </w:r>
      <w:r w:rsidR="007C1919">
        <w:rPr>
          <w:color w:val="2C5276"/>
          <w:sz w:val="24"/>
          <w:szCs w:val="24"/>
        </w:rPr>
        <w:t xml:space="preserve"> </w:t>
      </w:r>
      <w:r w:rsidRPr="00833ECA">
        <w:rPr>
          <w:color w:val="2C5276"/>
          <w:sz w:val="24"/>
          <w:szCs w:val="24"/>
        </w:rPr>
        <w:t>n</w:t>
      </w:r>
      <w:r w:rsidRPr="00833ECA">
        <w:rPr>
          <w:color w:val="2C5276"/>
          <w:spacing w:val="1"/>
          <w:sz w:val="24"/>
          <w:szCs w:val="24"/>
        </w:rPr>
        <w:t>am</w:t>
      </w:r>
      <w:r w:rsidRPr="00833ECA">
        <w:rPr>
          <w:color w:val="2C5276"/>
          <w:sz w:val="24"/>
          <w:szCs w:val="24"/>
        </w:rPr>
        <w:t>i</w:t>
      </w:r>
      <w:r w:rsidR="007C1919">
        <w:rPr>
          <w:color w:val="2C5276"/>
          <w:sz w:val="24"/>
          <w:szCs w:val="24"/>
        </w:rPr>
        <w:t xml:space="preserve"> </w:t>
      </w:r>
      <w:r w:rsidRPr="00833ECA">
        <w:rPr>
          <w:color w:val="2C5276"/>
          <w:sz w:val="24"/>
          <w:szCs w:val="24"/>
        </w:rPr>
        <w:t>n</w:t>
      </w:r>
      <w:r w:rsidRPr="00833ECA">
        <w:rPr>
          <w:color w:val="2C5276"/>
          <w:spacing w:val="1"/>
          <w:sz w:val="24"/>
          <w:szCs w:val="24"/>
        </w:rPr>
        <w:t>it</w:t>
      </w:r>
      <w:r w:rsidRPr="00833ECA">
        <w:rPr>
          <w:color w:val="2C5276"/>
          <w:spacing w:val="-1"/>
          <w:sz w:val="24"/>
          <w:szCs w:val="24"/>
        </w:rPr>
        <w:t>awa</w:t>
      </w:r>
      <w:r w:rsidRPr="00833ECA">
        <w:rPr>
          <w:color w:val="2C5276"/>
          <w:sz w:val="24"/>
          <w:szCs w:val="24"/>
        </w:rPr>
        <w:t>b</w:t>
      </w:r>
      <w:r w:rsidRPr="00833ECA">
        <w:rPr>
          <w:color w:val="2C5276"/>
          <w:spacing w:val="-1"/>
          <w:sz w:val="24"/>
          <w:szCs w:val="24"/>
        </w:rPr>
        <w:t>ar</w:t>
      </w:r>
      <w:r w:rsidRPr="00833ECA">
        <w:rPr>
          <w:color w:val="2C5276"/>
          <w:spacing w:val="1"/>
          <w:sz w:val="24"/>
          <w:szCs w:val="24"/>
        </w:rPr>
        <w:t>i</w:t>
      </w:r>
      <w:r w:rsidRPr="00833ECA">
        <w:rPr>
          <w:color w:val="2C5276"/>
          <w:sz w:val="24"/>
          <w:szCs w:val="24"/>
        </w:rPr>
        <w:t>ki</w:t>
      </w:r>
      <w:r w:rsidR="007C1919">
        <w:rPr>
          <w:color w:val="2C5276"/>
          <w:sz w:val="24"/>
          <w:szCs w:val="24"/>
        </w:rPr>
        <w:t xml:space="preserve"> </w:t>
      </w:r>
      <w:r w:rsidRPr="00833ECA">
        <w:rPr>
          <w:color w:val="2C5276"/>
          <w:spacing w:val="-1"/>
          <w:sz w:val="24"/>
          <w:szCs w:val="24"/>
        </w:rPr>
        <w:t>wa</w:t>
      </w:r>
      <w:r w:rsidRPr="00833ECA">
        <w:rPr>
          <w:color w:val="2C5276"/>
          <w:sz w:val="24"/>
          <w:szCs w:val="24"/>
        </w:rPr>
        <w:t>kub</w:t>
      </w:r>
      <w:r w:rsidRPr="00833ECA">
        <w:rPr>
          <w:color w:val="2C5276"/>
          <w:spacing w:val="-1"/>
          <w:sz w:val="24"/>
          <w:szCs w:val="24"/>
        </w:rPr>
        <w:t>ar</w:t>
      </w:r>
      <w:r w:rsidRPr="00833ECA">
        <w:rPr>
          <w:color w:val="2C5276"/>
          <w:spacing w:val="1"/>
          <w:sz w:val="24"/>
          <w:szCs w:val="24"/>
        </w:rPr>
        <w:t>i</w:t>
      </w:r>
      <w:r w:rsidRPr="00833ECA">
        <w:rPr>
          <w:color w:val="2C5276"/>
          <w:sz w:val="24"/>
          <w:szCs w:val="24"/>
        </w:rPr>
        <w:t>k</w:t>
      </w:r>
      <w:r w:rsidRPr="00833ECA">
        <w:rPr>
          <w:color w:val="2C5276"/>
          <w:spacing w:val="1"/>
          <w:sz w:val="24"/>
          <w:szCs w:val="24"/>
        </w:rPr>
        <w:t>i</w:t>
      </w:r>
      <w:r w:rsidRPr="00833ECA">
        <w:rPr>
          <w:color w:val="2C5276"/>
          <w:sz w:val="24"/>
          <w:szCs w:val="24"/>
        </w:rPr>
        <w:t>o,</w:t>
      </w:r>
      <w:r w:rsidR="007C1919">
        <w:rPr>
          <w:color w:val="2C5276"/>
          <w:sz w:val="24"/>
          <w:szCs w:val="24"/>
        </w:rPr>
        <w:t xml:space="preserve"> </w:t>
      </w:r>
      <w:r w:rsidRPr="00833ECA">
        <w:rPr>
          <w:color w:val="2C5276"/>
          <w:sz w:val="24"/>
          <w:szCs w:val="24"/>
        </w:rPr>
        <w:t>n</w:t>
      </w:r>
      <w:r w:rsidRPr="00833ECA">
        <w:rPr>
          <w:color w:val="2C5276"/>
          <w:spacing w:val="1"/>
          <w:sz w:val="24"/>
          <w:szCs w:val="24"/>
        </w:rPr>
        <w:t>a</w:t>
      </w:r>
      <w:r w:rsidRPr="00833ECA">
        <w:rPr>
          <w:color w:val="2C5276"/>
          <w:spacing w:val="-5"/>
          <w:sz w:val="24"/>
          <w:szCs w:val="24"/>
        </w:rPr>
        <w:t>y</w:t>
      </w:r>
      <w:r w:rsidRPr="00833ECA">
        <w:rPr>
          <w:color w:val="2C5276"/>
          <w:sz w:val="24"/>
          <w:szCs w:val="24"/>
        </w:rPr>
        <w:t>e</w:t>
      </w:r>
      <w:r w:rsidR="007C1919">
        <w:rPr>
          <w:color w:val="2C5276"/>
          <w:sz w:val="24"/>
          <w:szCs w:val="24"/>
        </w:rPr>
        <w:t xml:space="preserve"> </w:t>
      </w:r>
      <w:r w:rsidRPr="00833ECA">
        <w:rPr>
          <w:color w:val="2C5276"/>
          <w:spacing w:val="-1"/>
          <w:sz w:val="24"/>
          <w:szCs w:val="24"/>
        </w:rPr>
        <w:t>a</w:t>
      </w:r>
      <w:r w:rsidRPr="00833ECA">
        <w:rPr>
          <w:color w:val="2C5276"/>
          <w:sz w:val="24"/>
          <w:szCs w:val="24"/>
        </w:rPr>
        <w:t>ku</w:t>
      </w:r>
      <w:r w:rsidRPr="00833ECA">
        <w:rPr>
          <w:color w:val="2C5276"/>
          <w:spacing w:val="1"/>
          <w:sz w:val="24"/>
          <w:szCs w:val="24"/>
        </w:rPr>
        <w:t>l</w:t>
      </w:r>
      <w:r w:rsidRPr="00833ECA">
        <w:rPr>
          <w:color w:val="2C5276"/>
          <w:spacing w:val="-1"/>
          <w:sz w:val="24"/>
          <w:szCs w:val="24"/>
        </w:rPr>
        <w:t>aa</w:t>
      </w:r>
      <w:r w:rsidRPr="00833ECA">
        <w:rPr>
          <w:color w:val="2C5276"/>
          <w:sz w:val="24"/>
          <w:szCs w:val="24"/>
        </w:rPr>
        <w:t>n</w:t>
      </w:r>
      <w:r w:rsidRPr="00833ECA">
        <w:rPr>
          <w:color w:val="2C5276"/>
          <w:spacing w:val="5"/>
          <w:sz w:val="24"/>
          <w:szCs w:val="24"/>
        </w:rPr>
        <w:t>i</w:t>
      </w:r>
      <w:r w:rsidRPr="00833ECA">
        <w:rPr>
          <w:color w:val="2C5276"/>
          <w:spacing w:val="-5"/>
          <w:sz w:val="24"/>
          <w:szCs w:val="24"/>
        </w:rPr>
        <w:t>y</w:t>
      </w:r>
      <w:r w:rsidRPr="00833ECA">
        <w:rPr>
          <w:color w:val="2C5276"/>
          <w:sz w:val="24"/>
          <w:szCs w:val="24"/>
        </w:rPr>
        <w:t>e n</w:t>
      </w:r>
      <w:r w:rsidRPr="00833ECA">
        <w:rPr>
          <w:color w:val="2C5276"/>
          <w:spacing w:val="1"/>
          <w:sz w:val="24"/>
          <w:szCs w:val="24"/>
        </w:rPr>
        <w:t>it</w:t>
      </w:r>
      <w:r w:rsidRPr="00833ECA">
        <w:rPr>
          <w:color w:val="2C5276"/>
          <w:spacing w:val="-1"/>
          <w:sz w:val="24"/>
          <w:szCs w:val="24"/>
        </w:rPr>
        <w:t>a</w:t>
      </w:r>
      <w:r w:rsidRPr="00833ECA">
        <w:rPr>
          <w:color w:val="2C5276"/>
          <w:spacing w:val="1"/>
          <w:sz w:val="24"/>
          <w:szCs w:val="24"/>
        </w:rPr>
        <w:t>ml</w:t>
      </w:r>
      <w:r w:rsidRPr="00833ECA">
        <w:rPr>
          <w:color w:val="2C5276"/>
          <w:spacing w:val="-1"/>
          <w:sz w:val="24"/>
          <w:szCs w:val="24"/>
        </w:rPr>
        <w:t>aa</w:t>
      </w:r>
      <w:r w:rsidRPr="00833ECA">
        <w:rPr>
          <w:color w:val="2C5276"/>
          <w:sz w:val="24"/>
          <w:szCs w:val="24"/>
        </w:rPr>
        <w:t>n</w:t>
      </w:r>
      <w:r w:rsidRPr="00833ECA">
        <w:rPr>
          <w:color w:val="2C5276"/>
          <w:spacing w:val="1"/>
          <w:sz w:val="24"/>
          <w:szCs w:val="24"/>
        </w:rPr>
        <w:t>i</w:t>
      </w:r>
      <w:r w:rsidRPr="00833ECA">
        <w:rPr>
          <w:color w:val="2C5276"/>
          <w:sz w:val="24"/>
          <w:szCs w:val="24"/>
        </w:rPr>
        <w:t>;</w:t>
      </w:r>
      <w:r w:rsidRPr="00833ECA">
        <w:rPr>
          <w:color w:val="2C5276"/>
          <w:spacing w:val="32"/>
          <w:sz w:val="24"/>
          <w:szCs w:val="24"/>
        </w:rPr>
        <w:t xml:space="preserve"> </w:t>
      </w:r>
      <w:r w:rsidRPr="00833ECA">
        <w:rPr>
          <w:color w:val="2C5276"/>
          <w:sz w:val="24"/>
          <w:szCs w:val="24"/>
        </w:rPr>
        <w:t>na</w:t>
      </w:r>
      <w:r w:rsidRPr="00833ECA">
        <w:rPr>
          <w:color w:val="2C5276"/>
          <w:spacing w:val="30"/>
          <w:sz w:val="24"/>
          <w:szCs w:val="24"/>
        </w:rPr>
        <w:t xml:space="preserve"> </w:t>
      </w:r>
      <w:r w:rsidRPr="00833ECA">
        <w:rPr>
          <w:color w:val="2C5276"/>
          <w:sz w:val="24"/>
          <w:szCs w:val="24"/>
        </w:rPr>
        <w:t>k</w:t>
      </w:r>
      <w:r w:rsidRPr="00833ECA">
        <w:rPr>
          <w:color w:val="2C5276"/>
          <w:spacing w:val="-1"/>
          <w:sz w:val="24"/>
          <w:szCs w:val="24"/>
        </w:rPr>
        <w:t>a</w:t>
      </w:r>
      <w:r w:rsidRPr="00833ECA">
        <w:rPr>
          <w:color w:val="2C5276"/>
          <w:spacing w:val="1"/>
          <w:sz w:val="24"/>
          <w:szCs w:val="24"/>
        </w:rPr>
        <w:t>ti</w:t>
      </w:r>
      <w:r w:rsidRPr="00833ECA">
        <w:rPr>
          <w:color w:val="2C5276"/>
          <w:sz w:val="24"/>
          <w:szCs w:val="24"/>
        </w:rPr>
        <w:t>ka</w:t>
      </w:r>
      <w:r w:rsidRPr="00833ECA">
        <w:rPr>
          <w:color w:val="2C5276"/>
          <w:spacing w:val="30"/>
          <w:sz w:val="24"/>
          <w:szCs w:val="24"/>
        </w:rPr>
        <w:t xml:space="preserve"> </w:t>
      </w:r>
      <w:r w:rsidRPr="00833ECA">
        <w:rPr>
          <w:color w:val="2C5276"/>
          <w:spacing w:val="-1"/>
          <w:sz w:val="24"/>
          <w:szCs w:val="24"/>
        </w:rPr>
        <w:t>w</w:t>
      </w:r>
      <w:r w:rsidRPr="00833ECA">
        <w:rPr>
          <w:color w:val="2C5276"/>
          <w:spacing w:val="2"/>
          <w:sz w:val="24"/>
          <w:szCs w:val="24"/>
        </w:rPr>
        <w:t>e</w:t>
      </w:r>
      <w:r w:rsidRPr="00833ECA">
        <w:rPr>
          <w:color w:val="2C5276"/>
          <w:spacing w:val="-1"/>
          <w:sz w:val="24"/>
          <w:szCs w:val="24"/>
        </w:rPr>
        <w:t>w</w:t>
      </w:r>
      <w:r w:rsidRPr="00833ECA">
        <w:rPr>
          <w:color w:val="2C5276"/>
          <w:sz w:val="24"/>
          <w:szCs w:val="24"/>
        </w:rPr>
        <w:t>e</w:t>
      </w:r>
      <w:r w:rsidRPr="00833ECA">
        <w:rPr>
          <w:color w:val="2C5276"/>
          <w:spacing w:val="30"/>
          <w:sz w:val="24"/>
          <w:szCs w:val="24"/>
        </w:rPr>
        <w:t xml:space="preserve"> </w:t>
      </w:r>
      <w:r w:rsidRPr="00833ECA">
        <w:rPr>
          <w:color w:val="2C5276"/>
          <w:spacing w:val="1"/>
          <w:sz w:val="24"/>
          <w:szCs w:val="24"/>
        </w:rPr>
        <w:t>j</w:t>
      </w:r>
      <w:r w:rsidRPr="00833ECA">
        <w:rPr>
          <w:color w:val="2C5276"/>
          <w:spacing w:val="-1"/>
          <w:sz w:val="24"/>
          <w:szCs w:val="24"/>
        </w:rPr>
        <w:t>a</w:t>
      </w:r>
      <w:r w:rsidRPr="00833ECA">
        <w:rPr>
          <w:color w:val="2C5276"/>
          <w:spacing w:val="1"/>
          <w:sz w:val="24"/>
          <w:szCs w:val="24"/>
        </w:rPr>
        <w:t>m</w:t>
      </w:r>
      <w:r w:rsidRPr="00833ECA">
        <w:rPr>
          <w:color w:val="2C5276"/>
          <w:spacing w:val="-1"/>
          <w:sz w:val="24"/>
          <w:szCs w:val="24"/>
        </w:rPr>
        <w:t>a</w:t>
      </w:r>
      <w:r w:rsidRPr="00833ECA">
        <w:rPr>
          <w:color w:val="2C5276"/>
          <w:sz w:val="24"/>
          <w:szCs w:val="24"/>
        </w:rPr>
        <w:t>a</w:t>
      </w:r>
      <w:r w:rsidRPr="00833ECA">
        <w:rPr>
          <w:color w:val="2C5276"/>
          <w:spacing w:val="30"/>
          <w:sz w:val="24"/>
          <w:szCs w:val="24"/>
        </w:rPr>
        <w:t xml:space="preserve"> </w:t>
      </w:r>
      <w:r w:rsidRPr="00833ECA">
        <w:rPr>
          <w:color w:val="2C5276"/>
          <w:spacing w:val="1"/>
          <w:sz w:val="24"/>
          <w:szCs w:val="24"/>
        </w:rPr>
        <w:t>z</w:t>
      </w:r>
      <w:r w:rsidRPr="00833ECA">
        <w:rPr>
          <w:color w:val="2C5276"/>
          <w:sz w:val="24"/>
          <w:szCs w:val="24"/>
        </w:rPr>
        <w:t>o</w:t>
      </w:r>
      <w:r w:rsidRPr="00833ECA">
        <w:rPr>
          <w:color w:val="2C5276"/>
          <w:spacing w:val="1"/>
          <w:sz w:val="24"/>
          <w:szCs w:val="24"/>
        </w:rPr>
        <w:t>t</w:t>
      </w:r>
      <w:r w:rsidRPr="00833ECA">
        <w:rPr>
          <w:color w:val="2C5276"/>
          <w:sz w:val="24"/>
          <w:szCs w:val="24"/>
        </w:rPr>
        <w:t>e</w:t>
      </w:r>
      <w:r w:rsidRPr="00833ECA">
        <w:rPr>
          <w:color w:val="2C5276"/>
          <w:spacing w:val="30"/>
          <w:sz w:val="24"/>
          <w:szCs w:val="24"/>
        </w:rPr>
        <w:t xml:space="preserve"> </w:t>
      </w:r>
      <w:r w:rsidRPr="00833ECA">
        <w:rPr>
          <w:color w:val="2C5276"/>
          <w:spacing w:val="1"/>
          <w:sz w:val="24"/>
          <w:szCs w:val="24"/>
        </w:rPr>
        <w:t>z</w:t>
      </w:r>
      <w:r w:rsidRPr="00833ECA">
        <w:rPr>
          <w:color w:val="2C5276"/>
          <w:sz w:val="24"/>
          <w:szCs w:val="24"/>
        </w:rPr>
        <w:t>a</w:t>
      </w:r>
      <w:r w:rsidRPr="00833ECA">
        <w:rPr>
          <w:color w:val="2C5276"/>
          <w:spacing w:val="30"/>
          <w:sz w:val="24"/>
          <w:szCs w:val="24"/>
        </w:rPr>
        <w:t xml:space="preserve"> </w:t>
      </w:r>
      <w:r w:rsidRPr="00833ECA">
        <w:rPr>
          <w:color w:val="2C5276"/>
          <w:sz w:val="24"/>
          <w:szCs w:val="24"/>
        </w:rPr>
        <w:t>dun</w:t>
      </w:r>
      <w:r w:rsidRPr="00833ECA">
        <w:rPr>
          <w:color w:val="2C5276"/>
          <w:spacing w:val="1"/>
          <w:sz w:val="24"/>
          <w:szCs w:val="24"/>
        </w:rPr>
        <w:t>i</w:t>
      </w:r>
      <w:r w:rsidRPr="00833ECA">
        <w:rPr>
          <w:color w:val="2C5276"/>
          <w:sz w:val="24"/>
          <w:szCs w:val="24"/>
        </w:rPr>
        <w:t>a</w:t>
      </w:r>
      <w:r w:rsidRPr="00833ECA">
        <w:rPr>
          <w:color w:val="2C5276"/>
          <w:spacing w:val="30"/>
          <w:sz w:val="24"/>
          <w:szCs w:val="24"/>
        </w:rPr>
        <w:t xml:space="preserve"> </w:t>
      </w:r>
      <w:r w:rsidRPr="00833ECA">
        <w:rPr>
          <w:color w:val="2C5276"/>
          <w:spacing w:val="-1"/>
          <w:sz w:val="24"/>
          <w:szCs w:val="24"/>
        </w:rPr>
        <w:t>wa</w:t>
      </w:r>
      <w:r w:rsidRPr="00833ECA">
        <w:rPr>
          <w:color w:val="2C5276"/>
          <w:spacing w:val="1"/>
          <w:sz w:val="24"/>
          <w:szCs w:val="24"/>
        </w:rPr>
        <w:t>t</w:t>
      </w:r>
      <w:r w:rsidRPr="00833ECA">
        <w:rPr>
          <w:color w:val="2C5276"/>
          <w:spacing w:val="-1"/>
          <w:sz w:val="24"/>
          <w:szCs w:val="24"/>
        </w:rPr>
        <w:t>a</w:t>
      </w:r>
      <w:r w:rsidRPr="00833ECA">
        <w:rPr>
          <w:color w:val="2C5276"/>
          <w:sz w:val="24"/>
          <w:szCs w:val="24"/>
        </w:rPr>
        <w:t>b</w:t>
      </w:r>
      <w:r w:rsidRPr="00833ECA">
        <w:rPr>
          <w:color w:val="2C5276"/>
          <w:spacing w:val="-1"/>
          <w:sz w:val="24"/>
          <w:szCs w:val="24"/>
        </w:rPr>
        <w:t>ar</w:t>
      </w:r>
      <w:r w:rsidRPr="00833ECA">
        <w:rPr>
          <w:color w:val="2C5276"/>
          <w:spacing w:val="1"/>
          <w:sz w:val="24"/>
          <w:szCs w:val="24"/>
        </w:rPr>
        <w:t>i</w:t>
      </w:r>
      <w:r w:rsidRPr="00833ECA">
        <w:rPr>
          <w:color w:val="2C5276"/>
          <w:sz w:val="24"/>
          <w:szCs w:val="24"/>
        </w:rPr>
        <w:t>k</w:t>
      </w:r>
      <w:r w:rsidRPr="00833ECA">
        <w:rPr>
          <w:color w:val="2C5276"/>
          <w:spacing w:val="1"/>
          <w:sz w:val="24"/>
          <w:szCs w:val="24"/>
        </w:rPr>
        <w:t>i</w:t>
      </w:r>
      <w:r w:rsidRPr="00833ECA">
        <w:rPr>
          <w:color w:val="2C5276"/>
          <w:spacing w:val="2"/>
          <w:sz w:val="24"/>
          <w:szCs w:val="24"/>
        </w:rPr>
        <w:t>w</w:t>
      </w:r>
      <w:r w:rsidRPr="00833ECA">
        <w:rPr>
          <w:color w:val="2C5276"/>
          <w:sz w:val="24"/>
          <w:szCs w:val="24"/>
        </w:rPr>
        <w:t>a</w:t>
      </w:r>
      <w:r w:rsidRPr="00833ECA">
        <w:rPr>
          <w:color w:val="2C5276"/>
          <w:spacing w:val="30"/>
          <w:sz w:val="24"/>
          <w:szCs w:val="24"/>
        </w:rPr>
        <w:t xml:space="preserve"> </w:t>
      </w:r>
      <w:r w:rsidRPr="00833ECA">
        <w:rPr>
          <w:color w:val="2C5276"/>
          <w:spacing w:val="-1"/>
          <w:sz w:val="24"/>
          <w:szCs w:val="24"/>
        </w:rPr>
        <w:t>(</w:t>
      </w:r>
      <w:r w:rsidRPr="00833ECA">
        <w:rPr>
          <w:color w:val="2C5276"/>
          <w:sz w:val="24"/>
          <w:szCs w:val="24"/>
        </w:rPr>
        <w:t>M</w:t>
      </w:r>
      <w:r w:rsidRPr="00833ECA">
        <w:rPr>
          <w:color w:val="2C5276"/>
          <w:spacing w:val="-1"/>
          <w:sz w:val="24"/>
          <w:szCs w:val="24"/>
        </w:rPr>
        <w:t>wa</w:t>
      </w:r>
      <w:r w:rsidRPr="00833ECA">
        <w:rPr>
          <w:color w:val="2C5276"/>
          <w:sz w:val="24"/>
          <w:szCs w:val="24"/>
        </w:rPr>
        <w:t>n</w:t>
      </w:r>
      <w:r w:rsidRPr="00833ECA">
        <w:rPr>
          <w:color w:val="2C5276"/>
          <w:spacing w:val="1"/>
          <w:sz w:val="24"/>
          <w:szCs w:val="24"/>
        </w:rPr>
        <w:t>z</w:t>
      </w:r>
      <w:r w:rsidRPr="00833ECA">
        <w:rPr>
          <w:color w:val="2C5276"/>
          <w:sz w:val="24"/>
          <w:szCs w:val="24"/>
        </w:rPr>
        <w:t>o</w:t>
      </w:r>
      <w:r w:rsidR="000B7769">
        <w:rPr>
          <w:sz w:val="24"/>
          <w:szCs w:val="24"/>
        </w:rPr>
        <w:t xml:space="preserve"> </w:t>
      </w:r>
      <w:r w:rsidRPr="00833ECA">
        <w:rPr>
          <w:color w:val="2C5276"/>
          <w:sz w:val="24"/>
          <w:szCs w:val="24"/>
        </w:rPr>
        <w:t>12</w:t>
      </w:r>
      <w:r w:rsidRPr="00833ECA">
        <w:rPr>
          <w:color w:val="2C5276"/>
          <w:spacing w:val="1"/>
          <w:sz w:val="24"/>
          <w:szCs w:val="24"/>
        </w:rPr>
        <w:t>:</w:t>
      </w:r>
      <w:r w:rsidRPr="00833ECA">
        <w:rPr>
          <w:color w:val="2C5276"/>
          <w:sz w:val="24"/>
          <w:szCs w:val="24"/>
        </w:rPr>
        <w:t>2</w:t>
      </w:r>
      <w:r w:rsidRPr="00833ECA">
        <w:rPr>
          <w:color w:val="2C5276"/>
          <w:spacing w:val="-1"/>
          <w:sz w:val="24"/>
          <w:szCs w:val="24"/>
        </w:rPr>
        <w:t>-</w:t>
      </w:r>
      <w:r w:rsidRPr="00833ECA">
        <w:rPr>
          <w:color w:val="2C5276"/>
          <w:sz w:val="24"/>
          <w:szCs w:val="24"/>
        </w:rPr>
        <w:t>3</w:t>
      </w:r>
      <w:r w:rsidRPr="00833ECA">
        <w:rPr>
          <w:color w:val="2C5276"/>
          <w:spacing w:val="-1"/>
          <w:sz w:val="24"/>
          <w:szCs w:val="24"/>
        </w:rPr>
        <w:t>).</w:t>
      </w:r>
    </w:p>
    <w:p w:rsidR="006E4583" w:rsidRPr="00833ECA" w:rsidRDefault="006E4583" w:rsidP="007C1919">
      <w:pPr>
        <w:jc w:val="both"/>
        <w:rPr>
          <w:sz w:val="24"/>
          <w:szCs w:val="24"/>
        </w:rPr>
      </w:pPr>
    </w:p>
    <w:p w:rsidR="00764711" w:rsidRDefault="00D61C92" w:rsidP="007C1919">
      <w:pPr>
        <w:ind w:firstLine="720"/>
        <w:jc w:val="both"/>
        <w:rPr>
          <w:sz w:val="24"/>
          <w:szCs w:val="24"/>
        </w:rPr>
      </w:pPr>
      <w:r>
        <w:rPr>
          <w:sz w:val="24"/>
          <w:szCs w:val="24"/>
        </w:rPr>
        <w:t>Utagundua hapa kwamba,</w:t>
      </w:r>
      <w:r w:rsidRPr="00833ECA">
        <w:rPr>
          <w:spacing w:val="3"/>
          <w:sz w:val="24"/>
          <w:szCs w:val="24"/>
        </w:rPr>
        <w:t xml:space="preserve"> </w:t>
      </w:r>
      <w:r w:rsidRPr="00833ECA">
        <w:rPr>
          <w:sz w:val="24"/>
          <w:szCs w:val="24"/>
        </w:rPr>
        <w:t>Mun</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1"/>
          <w:sz w:val="24"/>
          <w:szCs w:val="24"/>
        </w:rPr>
        <w:t>a</w:t>
      </w:r>
      <w:r w:rsidRPr="00833ECA">
        <w:rPr>
          <w:spacing w:val="1"/>
          <w:sz w:val="24"/>
          <w:szCs w:val="24"/>
        </w:rPr>
        <w:t>lim</w:t>
      </w:r>
      <w:r w:rsidRPr="00833ECA">
        <w:rPr>
          <w:sz w:val="24"/>
          <w:szCs w:val="24"/>
        </w:rPr>
        <w:t>u</w:t>
      </w:r>
      <w:r w:rsidRPr="00833ECA">
        <w:rPr>
          <w:spacing w:val="1"/>
          <w:sz w:val="24"/>
          <w:szCs w:val="24"/>
        </w:rPr>
        <w:t>it</w:t>
      </w:r>
      <w:r w:rsidRPr="00833ECA">
        <w:rPr>
          <w:sz w:val="24"/>
          <w:szCs w:val="24"/>
        </w:rPr>
        <w:t xml:space="preserve">a </w:t>
      </w:r>
      <w:r w:rsidRPr="00833ECA">
        <w:rPr>
          <w:spacing w:val="-1"/>
          <w:sz w:val="24"/>
          <w:szCs w:val="24"/>
        </w:rPr>
        <w:t>A</w:t>
      </w:r>
      <w:r w:rsidRPr="00833ECA">
        <w:rPr>
          <w:sz w:val="24"/>
          <w:szCs w:val="24"/>
        </w:rPr>
        <w:t>b</w:t>
      </w:r>
      <w:r w:rsidRPr="00833ECA">
        <w:rPr>
          <w:spacing w:val="-1"/>
          <w:sz w:val="24"/>
          <w:szCs w:val="24"/>
        </w:rPr>
        <w:t>ra</w:t>
      </w:r>
      <w:r w:rsidRPr="00833ECA">
        <w:rPr>
          <w:spacing w:val="2"/>
          <w:sz w:val="24"/>
          <w:szCs w:val="24"/>
        </w:rPr>
        <w:t>h</w:t>
      </w:r>
      <w:r w:rsidRPr="00833ECA">
        <w:rPr>
          <w:spacing w:val="1"/>
          <w:sz w:val="24"/>
          <w:szCs w:val="24"/>
        </w:rPr>
        <w:t>am</w:t>
      </w:r>
      <w:r w:rsidRPr="00833ECA">
        <w:rPr>
          <w:sz w:val="24"/>
          <w:szCs w:val="24"/>
        </w:rPr>
        <w:t>u</w:t>
      </w:r>
      <w:r w:rsidRPr="00833ECA">
        <w:rPr>
          <w:spacing w:val="1"/>
          <w:sz w:val="24"/>
          <w:szCs w:val="24"/>
        </w:rPr>
        <w:t xml:space="preserve"> </w:t>
      </w:r>
      <w:r w:rsidRPr="00833ECA">
        <w:rPr>
          <w:sz w:val="24"/>
          <w:szCs w:val="24"/>
        </w:rPr>
        <w:t>ku</w:t>
      </w:r>
      <w:r w:rsidRPr="00833ECA">
        <w:rPr>
          <w:spacing w:val="-1"/>
          <w:sz w:val="24"/>
          <w:szCs w:val="24"/>
        </w:rPr>
        <w:t>e</w:t>
      </w:r>
      <w:r w:rsidRPr="00833ECA">
        <w:rPr>
          <w:sz w:val="24"/>
          <w:szCs w:val="24"/>
        </w:rPr>
        <w:t>n</w:t>
      </w:r>
      <w:r w:rsidRPr="00833ECA">
        <w:rPr>
          <w:spacing w:val="-1"/>
          <w:sz w:val="24"/>
          <w:szCs w:val="24"/>
        </w:rPr>
        <w:t>e</w:t>
      </w:r>
      <w:r w:rsidRPr="00833ECA">
        <w:rPr>
          <w:spacing w:val="2"/>
          <w:sz w:val="24"/>
          <w:szCs w:val="24"/>
        </w:rPr>
        <w:t>z</w:t>
      </w:r>
      <w:r w:rsidRPr="00833ECA">
        <w:rPr>
          <w:sz w:val="24"/>
          <w:szCs w:val="24"/>
        </w:rPr>
        <w:t>a b</w:t>
      </w:r>
      <w:r w:rsidRPr="00833ECA">
        <w:rPr>
          <w:spacing w:val="-1"/>
          <w:sz w:val="24"/>
          <w:szCs w:val="24"/>
        </w:rPr>
        <w:t>ara</w:t>
      </w:r>
      <w:r w:rsidRPr="00833ECA">
        <w:rPr>
          <w:spacing w:val="2"/>
          <w:sz w:val="24"/>
          <w:szCs w:val="24"/>
        </w:rPr>
        <w:t>k</w:t>
      </w:r>
      <w:r w:rsidRPr="00833ECA">
        <w:rPr>
          <w:sz w:val="24"/>
          <w:szCs w:val="24"/>
        </w:rPr>
        <w:t xml:space="preserve">a </w:t>
      </w:r>
      <w:r w:rsidRPr="00833ECA">
        <w:rPr>
          <w:spacing w:val="1"/>
          <w:sz w:val="24"/>
          <w:szCs w:val="24"/>
        </w:rPr>
        <w:t>z</w:t>
      </w:r>
      <w:r w:rsidRPr="00833ECA">
        <w:rPr>
          <w:sz w:val="24"/>
          <w:szCs w:val="24"/>
        </w:rPr>
        <w:t>a u</w:t>
      </w:r>
      <w:r w:rsidRPr="00833ECA">
        <w:rPr>
          <w:spacing w:val="-1"/>
          <w:sz w:val="24"/>
          <w:szCs w:val="24"/>
        </w:rPr>
        <w:t>fa</w:t>
      </w:r>
      <w:r w:rsidRPr="00833ECA">
        <w:rPr>
          <w:spacing w:val="1"/>
          <w:sz w:val="24"/>
          <w:szCs w:val="24"/>
        </w:rPr>
        <w:t>lm</w:t>
      </w:r>
      <w:r w:rsidRPr="00833ECA">
        <w:rPr>
          <w:sz w:val="24"/>
          <w:szCs w:val="24"/>
        </w:rPr>
        <w:t xml:space="preserve">e </w:t>
      </w:r>
      <w:r w:rsidRPr="00833ECA">
        <w:rPr>
          <w:spacing w:val="-1"/>
          <w:sz w:val="24"/>
          <w:szCs w:val="24"/>
        </w:rPr>
        <w:t>w</w:t>
      </w:r>
      <w:r w:rsidRPr="00833ECA">
        <w:rPr>
          <w:sz w:val="24"/>
          <w:szCs w:val="24"/>
        </w:rPr>
        <w:t>a Mun</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1"/>
          <w:sz w:val="24"/>
          <w:szCs w:val="24"/>
        </w:rPr>
        <w:t>“</w:t>
      </w:r>
      <w:r w:rsidRPr="00833ECA">
        <w:rPr>
          <w:sz w:val="24"/>
          <w:szCs w:val="24"/>
        </w:rPr>
        <w:t>k</w:t>
      </w:r>
      <w:r w:rsidRPr="00833ECA">
        <w:rPr>
          <w:spacing w:val="2"/>
          <w:sz w:val="24"/>
          <w:szCs w:val="24"/>
        </w:rPr>
        <w:t>w</w:t>
      </w:r>
      <w:r w:rsidRPr="00833ECA">
        <w:rPr>
          <w:sz w:val="24"/>
          <w:szCs w:val="24"/>
        </w:rPr>
        <w:t xml:space="preserve">a </w:t>
      </w:r>
      <w:r w:rsidRPr="00833ECA">
        <w:rPr>
          <w:spacing w:val="-1"/>
          <w:sz w:val="24"/>
          <w:szCs w:val="24"/>
        </w:rPr>
        <w:t>wa</w:t>
      </w:r>
      <w:r w:rsidRPr="00833ECA">
        <w:rPr>
          <w:spacing w:val="1"/>
          <w:sz w:val="24"/>
          <w:szCs w:val="24"/>
        </w:rPr>
        <w:t>t</w:t>
      </w:r>
      <w:r w:rsidRPr="00833ECA">
        <w:rPr>
          <w:sz w:val="24"/>
          <w:szCs w:val="24"/>
        </w:rPr>
        <w:t>u</w:t>
      </w:r>
      <w:r w:rsidRPr="00833ECA">
        <w:rPr>
          <w:spacing w:val="1"/>
          <w:sz w:val="24"/>
          <w:szCs w:val="24"/>
        </w:rPr>
        <w:t xml:space="preserve"> </w:t>
      </w:r>
      <w:r w:rsidRPr="00833ECA">
        <w:rPr>
          <w:spacing w:val="-1"/>
          <w:sz w:val="24"/>
          <w:szCs w:val="24"/>
        </w:rPr>
        <w:t>w</w:t>
      </w:r>
      <w:r w:rsidRPr="00833ECA">
        <w:rPr>
          <w:sz w:val="24"/>
          <w:szCs w:val="24"/>
        </w:rPr>
        <w:t>o</w:t>
      </w:r>
      <w:r w:rsidRPr="00833ECA">
        <w:rPr>
          <w:spacing w:val="1"/>
          <w:sz w:val="24"/>
          <w:szCs w:val="24"/>
        </w:rPr>
        <w:t>t</w:t>
      </w:r>
      <w:r w:rsidRPr="00833ECA">
        <w:rPr>
          <w:sz w:val="24"/>
          <w:szCs w:val="24"/>
        </w:rPr>
        <w:t>e</w:t>
      </w:r>
      <w:r w:rsidRPr="00833ECA">
        <w:rPr>
          <w:spacing w:val="2"/>
          <w:sz w:val="24"/>
          <w:szCs w:val="24"/>
        </w:rPr>
        <w:t xml:space="preserve"> </w:t>
      </w:r>
      <w:r w:rsidRPr="00833ECA">
        <w:rPr>
          <w:sz w:val="24"/>
          <w:szCs w:val="24"/>
        </w:rPr>
        <w:t>dun</w:t>
      </w:r>
      <w:r w:rsidRPr="00833ECA">
        <w:rPr>
          <w:spacing w:val="1"/>
          <w:sz w:val="24"/>
          <w:szCs w:val="24"/>
        </w:rPr>
        <w:t>i</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w:t>
      </w:r>
      <w:r w:rsidRPr="00833ECA">
        <w:rPr>
          <w:spacing w:val="2"/>
          <w:sz w:val="24"/>
          <w:szCs w:val="24"/>
        </w:rPr>
        <w:t xml:space="preserve"> </w:t>
      </w:r>
      <w:r w:rsidRPr="00833ECA">
        <w:rPr>
          <w:spacing w:val="-5"/>
          <w:sz w:val="24"/>
          <w:szCs w:val="24"/>
        </w:rPr>
        <w:t>L</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ni</w:t>
      </w:r>
      <w:r w:rsidRPr="00833ECA">
        <w:rPr>
          <w:spacing w:val="2"/>
          <w:sz w:val="24"/>
          <w:szCs w:val="24"/>
        </w:rPr>
        <w:t xml:space="preserve"> </w:t>
      </w:r>
      <w:r w:rsidR="00FC318B">
        <w:rPr>
          <w:spacing w:val="2"/>
          <w:sz w:val="24"/>
          <w:szCs w:val="24"/>
        </w:rPr>
        <w:t>p</w:t>
      </w:r>
      <w:r w:rsidRPr="00833ECA">
        <w:rPr>
          <w:spacing w:val="-1"/>
          <w:sz w:val="24"/>
          <w:szCs w:val="24"/>
        </w:rPr>
        <w:t>a</w:t>
      </w:r>
      <w:r w:rsidRPr="00833ECA">
        <w:rPr>
          <w:spacing w:val="1"/>
          <w:sz w:val="24"/>
          <w:szCs w:val="24"/>
        </w:rPr>
        <w:t>m</w:t>
      </w:r>
      <w:r w:rsidRPr="00833ECA">
        <w:rPr>
          <w:sz w:val="24"/>
          <w:szCs w:val="24"/>
        </w:rPr>
        <w:t>o</w:t>
      </w:r>
      <w:r w:rsidRPr="00833ECA">
        <w:rPr>
          <w:spacing w:val="1"/>
          <w:sz w:val="24"/>
          <w:szCs w:val="24"/>
        </w:rPr>
        <w:t>j</w:t>
      </w:r>
      <w:r w:rsidRPr="00833ECA">
        <w:rPr>
          <w:sz w:val="24"/>
          <w:szCs w:val="24"/>
        </w:rPr>
        <w:t>a na k</w:t>
      </w:r>
      <w:r w:rsidRPr="00833ECA">
        <w:rPr>
          <w:spacing w:val="2"/>
          <w:sz w:val="24"/>
          <w:szCs w:val="24"/>
        </w:rPr>
        <w:t>w</w:t>
      </w:r>
      <w:r w:rsidRPr="00833ECA">
        <w:rPr>
          <w:spacing w:val="-1"/>
          <w:sz w:val="24"/>
          <w:szCs w:val="24"/>
        </w:rPr>
        <w:t>a</w:t>
      </w:r>
      <w:r w:rsidRPr="00833ECA">
        <w:rPr>
          <w:spacing w:val="1"/>
          <w:sz w:val="24"/>
          <w:szCs w:val="24"/>
        </w:rPr>
        <w:t>m</w:t>
      </w:r>
      <w:r w:rsidRPr="00833ECA">
        <w:rPr>
          <w:sz w:val="24"/>
          <w:szCs w:val="24"/>
        </w:rPr>
        <w:t>ba b</w:t>
      </w:r>
      <w:r w:rsidRPr="00833ECA">
        <w:rPr>
          <w:spacing w:val="-1"/>
          <w:sz w:val="24"/>
          <w:szCs w:val="24"/>
        </w:rPr>
        <w:t>ara</w:t>
      </w:r>
      <w:r w:rsidRPr="00833ECA">
        <w:rPr>
          <w:spacing w:val="2"/>
          <w:sz w:val="24"/>
          <w:szCs w:val="24"/>
        </w:rPr>
        <w:t>k</w:t>
      </w:r>
      <w:r w:rsidRPr="00833ECA">
        <w:rPr>
          <w:sz w:val="24"/>
          <w:szCs w:val="24"/>
        </w:rPr>
        <w:t xml:space="preserve">a </w:t>
      </w:r>
      <w:r w:rsidRPr="00833ECA">
        <w:rPr>
          <w:spacing w:val="1"/>
          <w:sz w:val="24"/>
          <w:szCs w:val="24"/>
        </w:rPr>
        <w:t>z</w:t>
      </w:r>
      <w:r w:rsidRPr="00833ECA">
        <w:rPr>
          <w:sz w:val="24"/>
          <w:szCs w:val="24"/>
        </w:rPr>
        <w:t>a Mun</w:t>
      </w:r>
      <w:r w:rsidRPr="00833ECA">
        <w:rPr>
          <w:spacing w:val="-2"/>
          <w:sz w:val="24"/>
          <w:szCs w:val="24"/>
        </w:rPr>
        <w:t>g</w:t>
      </w:r>
      <w:r w:rsidRPr="00833ECA">
        <w:rPr>
          <w:sz w:val="24"/>
          <w:szCs w:val="24"/>
        </w:rPr>
        <w:t>u</w:t>
      </w:r>
      <w:r w:rsidRPr="00833ECA">
        <w:rPr>
          <w:spacing w:val="1"/>
          <w:sz w:val="24"/>
          <w:szCs w:val="24"/>
        </w:rPr>
        <w:t xml:space="preserve"> zi</w:t>
      </w:r>
      <w:r w:rsidRPr="00833ECA">
        <w:rPr>
          <w:sz w:val="24"/>
          <w:szCs w:val="24"/>
        </w:rPr>
        <w:t>n</w:t>
      </w:r>
      <w:r w:rsidRPr="00833ECA">
        <w:rPr>
          <w:spacing w:val="-2"/>
          <w:sz w:val="24"/>
          <w:szCs w:val="24"/>
        </w:rPr>
        <w:t>g</w:t>
      </w:r>
      <w:r w:rsidRPr="00833ECA">
        <w:rPr>
          <w:spacing w:val="1"/>
          <w:sz w:val="24"/>
          <w:szCs w:val="24"/>
        </w:rPr>
        <w:t>e</w:t>
      </w:r>
      <w:r w:rsidRPr="00833ECA">
        <w:rPr>
          <w:spacing w:val="-1"/>
          <w:sz w:val="24"/>
          <w:szCs w:val="24"/>
        </w:rPr>
        <w:t>we</w:t>
      </w:r>
      <w:r w:rsidRPr="00833ECA">
        <w:rPr>
          <w:spacing w:val="1"/>
          <w:sz w:val="24"/>
          <w:szCs w:val="24"/>
        </w:rPr>
        <w:t>z</w:t>
      </w:r>
      <w:r w:rsidRPr="00833ECA">
        <w:rPr>
          <w:sz w:val="24"/>
          <w:szCs w:val="24"/>
        </w:rPr>
        <w:t>a ku</w:t>
      </w:r>
      <w:r w:rsidRPr="00833ECA">
        <w:rPr>
          <w:spacing w:val="-1"/>
          <w:sz w:val="24"/>
          <w:szCs w:val="24"/>
        </w:rPr>
        <w:t>e</w:t>
      </w:r>
      <w:r w:rsidRPr="00833ECA">
        <w:rPr>
          <w:sz w:val="24"/>
          <w:szCs w:val="24"/>
        </w:rPr>
        <w:t>n</w:t>
      </w:r>
      <w:r w:rsidRPr="00833ECA">
        <w:rPr>
          <w:spacing w:val="1"/>
          <w:sz w:val="24"/>
          <w:szCs w:val="24"/>
        </w:rPr>
        <w:t>e</w:t>
      </w:r>
      <w:r w:rsidRPr="00833ECA">
        <w:rPr>
          <w:sz w:val="24"/>
          <w:szCs w:val="24"/>
        </w:rPr>
        <w:t>a k</w:t>
      </w:r>
      <w:r w:rsidRPr="00833ECA">
        <w:rPr>
          <w:spacing w:val="-1"/>
          <w:sz w:val="24"/>
          <w:szCs w:val="24"/>
        </w:rPr>
        <w:t>a</w:t>
      </w:r>
      <w:r w:rsidRPr="00833ECA">
        <w:rPr>
          <w:spacing w:val="1"/>
          <w:sz w:val="24"/>
          <w:szCs w:val="24"/>
        </w:rPr>
        <w:t>ti</w:t>
      </w:r>
      <w:r w:rsidRPr="00833ECA">
        <w:rPr>
          <w:sz w:val="24"/>
          <w:szCs w:val="24"/>
        </w:rPr>
        <w:t>ka dun</w:t>
      </w:r>
      <w:r w:rsidRPr="00833ECA">
        <w:rPr>
          <w:spacing w:val="1"/>
          <w:sz w:val="24"/>
          <w:szCs w:val="24"/>
        </w:rPr>
        <w:t>i</w:t>
      </w:r>
      <w:r w:rsidRPr="00833ECA">
        <w:rPr>
          <w:sz w:val="24"/>
          <w:szCs w:val="24"/>
        </w:rPr>
        <w:t>a n</w:t>
      </w:r>
      <w:r w:rsidRPr="00833ECA">
        <w:rPr>
          <w:spacing w:val="1"/>
          <w:sz w:val="24"/>
          <w:szCs w:val="24"/>
        </w:rPr>
        <w:t>zim</w:t>
      </w:r>
      <w:r w:rsidRPr="00833ECA">
        <w:rPr>
          <w:spacing w:val="-1"/>
          <w:sz w:val="24"/>
          <w:szCs w:val="24"/>
        </w:rPr>
        <w:t>a</w:t>
      </w:r>
      <w:r w:rsidRPr="00833ECA">
        <w:rPr>
          <w:sz w:val="24"/>
          <w:szCs w:val="24"/>
        </w:rPr>
        <w:t>,</w:t>
      </w:r>
      <w:r w:rsidRPr="00833ECA">
        <w:rPr>
          <w:spacing w:val="1"/>
          <w:sz w:val="24"/>
          <w:szCs w:val="24"/>
        </w:rPr>
        <w:t xml:space="preserve"> </w:t>
      </w:r>
      <w:r w:rsidRPr="00833ECA">
        <w:rPr>
          <w:sz w:val="24"/>
          <w:szCs w:val="24"/>
        </w:rPr>
        <w:t>s</w:t>
      </w:r>
      <w:r w:rsidRPr="00833ECA">
        <w:rPr>
          <w:spacing w:val="3"/>
          <w:sz w:val="24"/>
          <w:szCs w:val="24"/>
        </w:rPr>
        <w:t>i</w:t>
      </w:r>
      <w:r w:rsidRPr="00833ECA">
        <w:rPr>
          <w:spacing w:val="-5"/>
          <w:sz w:val="24"/>
          <w:szCs w:val="24"/>
        </w:rPr>
        <w:t>y</w:t>
      </w:r>
      <w:r w:rsidRPr="00833ECA">
        <w:rPr>
          <w:sz w:val="24"/>
          <w:szCs w:val="24"/>
        </w:rPr>
        <w:t>o</w:t>
      </w:r>
      <w:r w:rsidRPr="00833ECA">
        <w:rPr>
          <w:spacing w:val="1"/>
          <w:sz w:val="24"/>
          <w:szCs w:val="24"/>
        </w:rPr>
        <w:t xml:space="preserve"> </w:t>
      </w:r>
      <w:r w:rsidRPr="00833ECA">
        <w:rPr>
          <w:sz w:val="24"/>
          <w:szCs w:val="24"/>
        </w:rPr>
        <w:t>kila</w:t>
      </w:r>
      <w:r w:rsidRPr="00833ECA">
        <w:rPr>
          <w:spacing w:val="1"/>
          <w:sz w:val="24"/>
          <w:szCs w:val="24"/>
        </w:rPr>
        <w:t xml:space="preserve"> </w:t>
      </w:r>
      <w:r w:rsidRPr="00833ECA">
        <w:rPr>
          <w:sz w:val="24"/>
          <w:szCs w:val="24"/>
        </w:rPr>
        <w:t>mtu</w:t>
      </w:r>
      <w:r w:rsidRPr="00833ECA">
        <w:rPr>
          <w:spacing w:val="1"/>
          <w:sz w:val="24"/>
          <w:szCs w:val="24"/>
        </w:rPr>
        <w:t xml:space="preserve"> </w:t>
      </w:r>
      <w:r w:rsidRPr="00833ECA">
        <w:rPr>
          <w:spacing w:val="-1"/>
          <w:sz w:val="24"/>
          <w:szCs w:val="24"/>
        </w:rPr>
        <w:t>a</w:t>
      </w:r>
      <w:r w:rsidRPr="00833ECA">
        <w:rPr>
          <w:sz w:val="24"/>
          <w:szCs w:val="24"/>
        </w:rPr>
        <w:t>t</w:t>
      </w:r>
      <w:r w:rsidRPr="00833ECA">
        <w:rPr>
          <w:spacing w:val="-1"/>
          <w:sz w:val="24"/>
          <w:szCs w:val="24"/>
        </w:rPr>
        <w:t>a</w:t>
      </w:r>
      <w:r w:rsidRPr="00833ECA">
        <w:rPr>
          <w:sz w:val="24"/>
          <w:szCs w:val="24"/>
        </w:rPr>
        <w:t>b</w:t>
      </w:r>
      <w:r w:rsidRPr="00833ECA">
        <w:rPr>
          <w:spacing w:val="-1"/>
          <w:sz w:val="24"/>
          <w:szCs w:val="24"/>
        </w:rPr>
        <w:t>ar</w:t>
      </w:r>
      <w:r w:rsidRPr="00833ECA">
        <w:rPr>
          <w:sz w:val="24"/>
          <w:szCs w:val="24"/>
        </w:rPr>
        <w:t>ikiw</w:t>
      </w:r>
      <w:r w:rsidRPr="00833ECA">
        <w:rPr>
          <w:spacing w:val="-1"/>
          <w:sz w:val="24"/>
          <w:szCs w:val="24"/>
        </w:rPr>
        <w:t>a</w:t>
      </w:r>
      <w:r w:rsidRPr="00833ECA">
        <w:rPr>
          <w:sz w:val="24"/>
          <w:szCs w:val="24"/>
        </w:rPr>
        <w:t>.</w:t>
      </w:r>
      <w:r w:rsidRPr="00833ECA">
        <w:rPr>
          <w:spacing w:val="1"/>
          <w:sz w:val="24"/>
          <w:szCs w:val="24"/>
        </w:rPr>
        <w:t xml:space="preserve"> </w:t>
      </w:r>
      <w:r w:rsidRPr="00833ECA">
        <w:rPr>
          <w:sz w:val="24"/>
          <w:szCs w:val="24"/>
        </w:rPr>
        <w:t>Mun</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1"/>
          <w:sz w:val="24"/>
          <w:szCs w:val="24"/>
        </w:rPr>
        <w:t>a</w:t>
      </w:r>
      <w:r w:rsidRPr="00833ECA">
        <w:rPr>
          <w:sz w:val="24"/>
          <w:szCs w:val="24"/>
        </w:rPr>
        <w:t>lis</w:t>
      </w:r>
      <w:r w:rsidRPr="00833ECA">
        <w:rPr>
          <w:spacing w:val="-1"/>
          <w:sz w:val="24"/>
          <w:szCs w:val="24"/>
        </w:rPr>
        <w:t>e</w:t>
      </w:r>
      <w:r w:rsidRPr="00833ECA">
        <w:rPr>
          <w:sz w:val="24"/>
          <w:szCs w:val="24"/>
        </w:rPr>
        <w:t>m</w:t>
      </w:r>
      <w:r w:rsidRPr="00833ECA">
        <w:rPr>
          <w:spacing w:val="2"/>
          <w:sz w:val="24"/>
          <w:szCs w:val="24"/>
        </w:rPr>
        <w:t>a</w:t>
      </w:r>
      <w:r w:rsidRPr="00833ECA">
        <w:rPr>
          <w:sz w:val="24"/>
          <w:szCs w:val="24"/>
        </w:rPr>
        <w:t xml:space="preserve">: </w:t>
      </w:r>
      <w:r w:rsidRPr="00833ECA">
        <w:rPr>
          <w:spacing w:val="-1"/>
          <w:sz w:val="24"/>
          <w:szCs w:val="24"/>
        </w:rPr>
        <w:t>“</w:t>
      </w:r>
      <w:r w:rsidRPr="00833ECA">
        <w:rPr>
          <w:sz w:val="24"/>
          <w:szCs w:val="24"/>
        </w:rPr>
        <w:t>n</w:t>
      </w:r>
      <w:r w:rsidRPr="00833ECA">
        <w:rPr>
          <w:spacing w:val="1"/>
          <w:sz w:val="24"/>
          <w:szCs w:val="24"/>
        </w:rPr>
        <w:t>it</w:t>
      </w:r>
      <w:r w:rsidRPr="00833ECA">
        <w:rPr>
          <w:spacing w:val="-1"/>
          <w:sz w:val="24"/>
          <w:szCs w:val="24"/>
        </w:rPr>
        <w:t>a</w:t>
      </w:r>
      <w:r w:rsidRPr="00833ECA">
        <w:rPr>
          <w:sz w:val="24"/>
          <w:szCs w:val="24"/>
        </w:rPr>
        <w:t>w</w:t>
      </w:r>
      <w:r w:rsidRPr="00833ECA">
        <w:rPr>
          <w:spacing w:val="-1"/>
          <w:sz w:val="24"/>
          <w:szCs w:val="24"/>
        </w:rPr>
        <w:t>a</w:t>
      </w:r>
      <w:r w:rsidRPr="00833ECA">
        <w:rPr>
          <w:sz w:val="24"/>
          <w:szCs w:val="24"/>
        </w:rPr>
        <w:t>b</w:t>
      </w:r>
      <w:r w:rsidRPr="00833ECA">
        <w:rPr>
          <w:spacing w:val="1"/>
          <w:sz w:val="24"/>
          <w:szCs w:val="24"/>
        </w:rPr>
        <w:t>a</w:t>
      </w:r>
      <w:r w:rsidRPr="00833ECA">
        <w:rPr>
          <w:spacing w:val="-1"/>
          <w:sz w:val="24"/>
          <w:szCs w:val="24"/>
        </w:rPr>
        <w:t>r</w:t>
      </w:r>
      <w:r w:rsidRPr="00833ECA">
        <w:rPr>
          <w:spacing w:val="1"/>
          <w:sz w:val="24"/>
          <w:szCs w:val="24"/>
        </w:rPr>
        <w:t>i</w:t>
      </w:r>
      <w:r w:rsidRPr="00833ECA">
        <w:rPr>
          <w:sz w:val="24"/>
          <w:szCs w:val="24"/>
        </w:rPr>
        <w:t>ki</w:t>
      </w:r>
      <w:r w:rsidRPr="00833ECA">
        <w:rPr>
          <w:spacing w:val="1"/>
          <w:sz w:val="24"/>
          <w:szCs w:val="24"/>
        </w:rPr>
        <w:t xml:space="preserve"> </w:t>
      </w:r>
      <w:r w:rsidRPr="00833ECA">
        <w:rPr>
          <w:spacing w:val="-1"/>
          <w:sz w:val="24"/>
          <w:szCs w:val="24"/>
        </w:rPr>
        <w:t>wa</w:t>
      </w:r>
      <w:r w:rsidRPr="00833ECA">
        <w:rPr>
          <w:sz w:val="24"/>
          <w:szCs w:val="24"/>
        </w:rPr>
        <w:t>ku</w:t>
      </w:r>
      <w:r w:rsidRPr="00833ECA">
        <w:rPr>
          <w:spacing w:val="2"/>
          <w:sz w:val="24"/>
          <w:szCs w:val="24"/>
        </w:rPr>
        <w:t>b</w:t>
      </w:r>
      <w:r w:rsidRPr="00833ECA">
        <w:rPr>
          <w:spacing w:val="-1"/>
          <w:sz w:val="24"/>
          <w:szCs w:val="24"/>
        </w:rPr>
        <w:t>ar</w:t>
      </w:r>
      <w:r w:rsidRPr="00833ECA">
        <w:rPr>
          <w:spacing w:val="1"/>
          <w:sz w:val="24"/>
          <w:szCs w:val="24"/>
        </w:rPr>
        <w:t>i</w:t>
      </w:r>
      <w:r w:rsidRPr="00833ECA">
        <w:rPr>
          <w:spacing w:val="2"/>
          <w:sz w:val="24"/>
          <w:szCs w:val="24"/>
        </w:rPr>
        <w:t>k</w:t>
      </w:r>
      <w:r w:rsidRPr="00833ECA">
        <w:rPr>
          <w:spacing w:val="1"/>
          <w:sz w:val="24"/>
          <w:szCs w:val="24"/>
        </w:rPr>
        <w:t>i</w:t>
      </w:r>
      <w:r w:rsidRPr="00833ECA">
        <w:rPr>
          <w:sz w:val="24"/>
          <w:szCs w:val="24"/>
        </w:rPr>
        <w:t>o,</w:t>
      </w:r>
      <w:r w:rsidRPr="00833ECA">
        <w:rPr>
          <w:spacing w:val="1"/>
          <w:sz w:val="24"/>
          <w:szCs w:val="24"/>
        </w:rPr>
        <w:t xml:space="preserve"> </w:t>
      </w:r>
      <w:r w:rsidRPr="00833ECA">
        <w:rPr>
          <w:sz w:val="24"/>
          <w:szCs w:val="24"/>
        </w:rPr>
        <w:t>na n</w:t>
      </w:r>
      <w:r w:rsidRPr="00833ECA">
        <w:rPr>
          <w:spacing w:val="1"/>
          <w:sz w:val="24"/>
          <w:szCs w:val="24"/>
        </w:rPr>
        <w:t>it</w:t>
      </w:r>
      <w:r w:rsidRPr="00833ECA">
        <w:rPr>
          <w:spacing w:val="-1"/>
          <w:sz w:val="24"/>
          <w:szCs w:val="24"/>
        </w:rPr>
        <w:t>a</w:t>
      </w:r>
      <w:r w:rsidRPr="00833ECA">
        <w:rPr>
          <w:spacing w:val="1"/>
          <w:sz w:val="24"/>
          <w:szCs w:val="24"/>
        </w:rPr>
        <w:t>ml</w:t>
      </w:r>
      <w:r w:rsidRPr="00833ECA">
        <w:rPr>
          <w:spacing w:val="-1"/>
          <w:sz w:val="24"/>
          <w:szCs w:val="24"/>
        </w:rPr>
        <w:t>aa</w:t>
      </w:r>
      <w:r w:rsidRPr="00833ECA">
        <w:rPr>
          <w:sz w:val="24"/>
          <w:szCs w:val="24"/>
        </w:rPr>
        <w:t>ni</w:t>
      </w:r>
      <w:r w:rsidRPr="00833ECA">
        <w:rPr>
          <w:spacing w:val="4"/>
          <w:sz w:val="24"/>
          <w:szCs w:val="24"/>
        </w:rPr>
        <w:t xml:space="preserve"> </w:t>
      </w:r>
      <w:r w:rsidRPr="00833ECA">
        <w:rPr>
          <w:spacing w:val="-1"/>
          <w:sz w:val="24"/>
          <w:szCs w:val="24"/>
        </w:rPr>
        <w:t>a</w:t>
      </w:r>
      <w:r w:rsidRPr="00833ECA">
        <w:rPr>
          <w:sz w:val="24"/>
          <w:szCs w:val="24"/>
        </w:rPr>
        <w:t>ku</w:t>
      </w:r>
      <w:r w:rsidRPr="00833ECA">
        <w:rPr>
          <w:spacing w:val="1"/>
          <w:sz w:val="24"/>
          <w:szCs w:val="24"/>
        </w:rPr>
        <w:t>l</w:t>
      </w:r>
      <w:r w:rsidRPr="00833ECA">
        <w:rPr>
          <w:spacing w:val="-1"/>
          <w:sz w:val="24"/>
          <w:szCs w:val="24"/>
        </w:rPr>
        <w:t>a</w:t>
      </w:r>
      <w:r w:rsidRPr="00833ECA">
        <w:rPr>
          <w:spacing w:val="2"/>
          <w:sz w:val="24"/>
          <w:szCs w:val="24"/>
        </w:rPr>
        <w:t>a</w:t>
      </w:r>
      <w:r w:rsidRPr="00833ECA">
        <w:rPr>
          <w:sz w:val="24"/>
          <w:szCs w:val="24"/>
        </w:rPr>
        <w:t>n</w:t>
      </w:r>
      <w:r w:rsidRPr="00833ECA">
        <w:rPr>
          <w:spacing w:val="3"/>
          <w:sz w:val="24"/>
          <w:szCs w:val="24"/>
        </w:rPr>
        <w:t>i</w:t>
      </w:r>
      <w:r w:rsidRPr="00833ECA">
        <w:rPr>
          <w:spacing w:val="-5"/>
          <w:sz w:val="24"/>
          <w:szCs w:val="24"/>
        </w:rPr>
        <w:t>y</w:t>
      </w:r>
      <w:r w:rsidRPr="00833ECA">
        <w:rPr>
          <w:spacing w:val="-1"/>
          <w:sz w:val="24"/>
          <w:szCs w:val="24"/>
        </w:rPr>
        <w:t>e</w:t>
      </w:r>
      <w:r w:rsidRPr="00833ECA">
        <w:rPr>
          <w:spacing w:val="2"/>
          <w:sz w:val="24"/>
          <w:szCs w:val="24"/>
        </w:rPr>
        <w:t>.</w:t>
      </w:r>
      <w:r w:rsidRPr="00833ECA">
        <w:rPr>
          <w:sz w:val="24"/>
          <w:szCs w:val="24"/>
        </w:rPr>
        <w:t xml:space="preserve">” </w:t>
      </w:r>
      <w:r w:rsidRPr="00833ECA">
        <w:rPr>
          <w:spacing w:val="-1"/>
          <w:sz w:val="24"/>
          <w:szCs w:val="24"/>
        </w:rPr>
        <w:t>K</w:t>
      </w:r>
      <w:r w:rsidRPr="00833ECA">
        <w:rPr>
          <w:spacing w:val="2"/>
          <w:sz w:val="24"/>
          <w:szCs w:val="24"/>
        </w:rPr>
        <w:t>w</w:t>
      </w:r>
      <w:r w:rsidRPr="00833ECA">
        <w:rPr>
          <w:sz w:val="24"/>
          <w:szCs w:val="24"/>
        </w:rPr>
        <w:t>a m</w:t>
      </w:r>
      <w:r w:rsidRPr="00833ECA">
        <w:rPr>
          <w:spacing w:val="-1"/>
          <w:sz w:val="24"/>
          <w:szCs w:val="24"/>
        </w:rPr>
        <w:t>a</w:t>
      </w:r>
      <w:r w:rsidRPr="00833ECA">
        <w:rPr>
          <w:spacing w:val="2"/>
          <w:sz w:val="24"/>
          <w:szCs w:val="24"/>
        </w:rPr>
        <w:t>n</w:t>
      </w:r>
      <w:r w:rsidRPr="00833ECA">
        <w:rPr>
          <w:spacing w:val="-1"/>
          <w:sz w:val="24"/>
          <w:szCs w:val="24"/>
        </w:rPr>
        <w:t>e</w:t>
      </w:r>
      <w:r w:rsidRPr="00833ECA">
        <w:rPr>
          <w:sz w:val="24"/>
          <w:szCs w:val="24"/>
        </w:rPr>
        <w:t>no</w:t>
      </w:r>
      <w:r w:rsidRPr="00833ECA">
        <w:rPr>
          <w:spacing w:val="1"/>
          <w:sz w:val="24"/>
          <w:szCs w:val="24"/>
        </w:rPr>
        <w:t xml:space="preserve"> </w:t>
      </w:r>
      <w:r w:rsidRPr="00833ECA">
        <w:rPr>
          <w:sz w:val="24"/>
          <w:szCs w:val="24"/>
        </w:rPr>
        <w:t>m</w:t>
      </w:r>
      <w:r w:rsidRPr="00833ECA">
        <w:rPr>
          <w:spacing w:val="1"/>
          <w:sz w:val="24"/>
          <w:szCs w:val="24"/>
        </w:rPr>
        <w:t>e</w:t>
      </w:r>
      <w:r w:rsidRPr="00833ECA">
        <w:rPr>
          <w:sz w:val="24"/>
          <w:szCs w:val="24"/>
        </w:rPr>
        <w:t>n</w:t>
      </w:r>
      <w:r w:rsidRPr="00833ECA">
        <w:rPr>
          <w:spacing w:val="-2"/>
          <w:sz w:val="24"/>
          <w:szCs w:val="24"/>
        </w:rPr>
        <w:t>g</w:t>
      </w:r>
      <w:r w:rsidRPr="00833ECA">
        <w:rPr>
          <w:spacing w:val="1"/>
          <w:sz w:val="24"/>
          <w:szCs w:val="24"/>
        </w:rPr>
        <w:t>i</w:t>
      </w:r>
      <w:r w:rsidRPr="00833ECA">
        <w:rPr>
          <w:sz w:val="24"/>
          <w:szCs w:val="24"/>
        </w:rPr>
        <w:t>n</w:t>
      </w:r>
      <w:r w:rsidRPr="00833ECA">
        <w:rPr>
          <w:spacing w:val="-1"/>
          <w:sz w:val="24"/>
          <w:szCs w:val="24"/>
        </w:rPr>
        <w:t>e</w:t>
      </w:r>
      <w:r w:rsidRPr="00833ECA">
        <w:rPr>
          <w:sz w:val="24"/>
          <w:szCs w:val="24"/>
        </w:rPr>
        <w:t>,</w:t>
      </w:r>
      <w:r w:rsidRPr="00833ECA">
        <w:rPr>
          <w:spacing w:val="3"/>
          <w:sz w:val="24"/>
          <w:szCs w:val="24"/>
        </w:rPr>
        <w:t xml:space="preserve"> </w:t>
      </w:r>
      <w:r w:rsidRPr="00833ECA">
        <w:rPr>
          <w:spacing w:val="-1"/>
          <w:sz w:val="24"/>
          <w:szCs w:val="24"/>
        </w:rPr>
        <w:t>we</w:t>
      </w:r>
      <w:r w:rsidRPr="00833ECA">
        <w:rPr>
          <w:spacing w:val="2"/>
          <w:sz w:val="24"/>
          <w:szCs w:val="24"/>
        </w:rPr>
        <w:t>n</w:t>
      </w:r>
      <w:r w:rsidRPr="00833ECA">
        <w:rPr>
          <w:spacing w:val="-2"/>
          <w:sz w:val="24"/>
          <w:szCs w:val="24"/>
        </w:rPr>
        <w:t>g</w:t>
      </w:r>
      <w:r w:rsidRPr="00833ECA">
        <w:rPr>
          <w:spacing w:val="1"/>
          <w:sz w:val="24"/>
          <w:szCs w:val="24"/>
        </w:rPr>
        <w:t>i</w:t>
      </w:r>
      <w:r w:rsidRPr="00833ECA">
        <w:rPr>
          <w:sz w:val="24"/>
          <w:szCs w:val="24"/>
        </w:rPr>
        <w:t xml:space="preserve">ne </w:t>
      </w:r>
      <w:r w:rsidRPr="00833ECA">
        <w:rPr>
          <w:spacing w:val="-1"/>
          <w:sz w:val="24"/>
          <w:szCs w:val="24"/>
        </w:rPr>
        <w:t>wa</w:t>
      </w:r>
      <w:r w:rsidRPr="00833ECA">
        <w:rPr>
          <w:spacing w:val="1"/>
          <w:sz w:val="24"/>
          <w:szCs w:val="24"/>
        </w:rPr>
        <w:t>t</w:t>
      </w:r>
      <w:r w:rsidRPr="00833ECA">
        <w:rPr>
          <w:spacing w:val="-1"/>
          <w:sz w:val="24"/>
          <w:szCs w:val="24"/>
        </w:rPr>
        <w:t>a</w:t>
      </w:r>
      <w:r w:rsidRPr="00833ECA">
        <w:rPr>
          <w:spacing w:val="2"/>
          <w:sz w:val="24"/>
          <w:szCs w:val="24"/>
        </w:rPr>
        <w:t>z</w:t>
      </w:r>
      <w:r w:rsidRPr="00833ECA">
        <w:rPr>
          <w:spacing w:val="1"/>
          <w:sz w:val="24"/>
          <w:szCs w:val="24"/>
        </w:rPr>
        <w:t>i</w:t>
      </w:r>
      <w:r w:rsidRPr="00833ECA">
        <w:rPr>
          <w:sz w:val="24"/>
          <w:szCs w:val="24"/>
        </w:rPr>
        <w:t>k</w:t>
      </w:r>
      <w:r w:rsidRPr="00833ECA">
        <w:rPr>
          <w:spacing w:val="-1"/>
          <w:sz w:val="24"/>
          <w:szCs w:val="24"/>
        </w:rPr>
        <w:t>a</w:t>
      </w:r>
      <w:r w:rsidRPr="00833ECA">
        <w:rPr>
          <w:spacing w:val="1"/>
          <w:sz w:val="24"/>
          <w:szCs w:val="24"/>
        </w:rPr>
        <w:t>t</w:t>
      </w:r>
      <w:r w:rsidRPr="00833ECA">
        <w:rPr>
          <w:spacing w:val="-1"/>
          <w:sz w:val="24"/>
          <w:szCs w:val="24"/>
        </w:rPr>
        <w:t>a</w:t>
      </w:r>
      <w:r w:rsidRPr="00833ECA">
        <w:rPr>
          <w:sz w:val="24"/>
          <w:szCs w:val="24"/>
        </w:rPr>
        <w:t xml:space="preserve">a </w:t>
      </w:r>
      <w:r w:rsidRPr="00833ECA">
        <w:rPr>
          <w:spacing w:val="1"/>
          <w:sz w:val="24"/>
          <w:szCs w:val="24"/>
        </w:rPr>
        <w:t>j</w:t>
      </w:r>
      <w:r w:rsidRPr="00833ECA">
        <w:rPr>
          <w:sz w:val="24"/>
          <w:szCs w:val="24"/>
        </w:rPr>
        <w:t>uhudi</w:t>
      </w:r>
      <w:r w:rsidRPr="00833ECA">
        <w:rPr>
          <w:spacing w:val="1"/>
          <w:sz w:val="24"/>
          <w:szCs w:val="24"/>
        </w:rPr>
        <w:t xml:space="preserve"> z</w:t>
      </w:r>
      <w:r w:rsidRPr="00833ECA">
        <w:rPr>
          <w:sz w:val="24"/>
          <w:szCs w:val="24"/>
        </w:rPr>
        <w:t>a</w:t>
      </w:r>
      <w:r w:rsidRPr="00833ECA">
        <w:rPr>
          <w:spacing w:val="2"/>
          <w:sz w:val="24"/>
          <w:szCs w:val="24"/>
        </w:rPr>
        <w:t xml:space="preserve"> </w:t>
      </w:r>
      <w:r w:rsidRPr="00833ECA">
        <w:rPr>
          <w:spacing w:val="-6"/>
          <w:sz w:val="24"/>
          <w:szCs w:val="24"/>
        </w:rPr>
        <w:t>I</w:t>
      </w:r>
      <w:r w:rsidRPr="00833ECA">
        <w:rPr>
          <w:spacing w:val="3"/>
          <w:sz w:val="24"/>
          <w:szCs w:val="24"/>
        </w:rPr>
        <w:t>s</w:t>
      </w:r>
      <w:r w:rsidRPr="00833ECA">
        <w:rPr>
          <w:spacing w:val="2"/>
          <w:sz w:val="24"/>
          <w:szCs w:val="24"/>
        </w:rPr>
        <w:t>r</w:t>
      </w:r>
      <w:r w:rsidRPr="00833ECA">
        <w:rPr>
          <w:spacing w:val="-1"/>
          <w:sz w:val="24"/>
          <w:szCs w:val="24"/>
        </w:rPr>
        <w:t>ae</w:t>
      </w:r>
      <w:r w:rsidRPr="00833ECA">
        <w:rPr>
          <w:spacing w:val="1"/>
          <w:sz w:val="24"/>
          <w:szCs w:val="24"/>
        </w:rPr>
        <w:t>li</w:t>
      </w:r>
      <w:r w:rsidRPr="00833ECA">
        <w:rPr>
          <w:sz w:val="24"/>
          <w:szCs w:val="24"/>
        </w:rPr>
        <w:t>,</w:t>
      </w:r>
      <w:r w:rsidRPr="00833ECA">
        <w:rPr>
          <w:spacing w:val="1"/>
          <w:sz w:val="24"/>
          <w:szCs w:val="24"/>
        </w:rPr>
        <w:t xml:space="preserve"> </w:t>
      </w:r>
      <w:r w:rsidRPr="00833ECA">
        <w:rPr>
          <w:sz w:val="24"/>
          <w:szCs w:val="24"/>
        </w:rPr>
        <w:t xml:space="preserve">na </w:t>
      </w:r>
      <w:r w:rsidRPr="00833ECA">
        <w:rPr>
          <w:spacing w:val="-1"/>
          <w:sz w:val="24"/>
          <w:szCs w:val="24"/>
        </w:rPr>
        <w:t>we</w:t>
      </w:r>
      <w:r w:rsidRPr="00833ECA">
        <w:rPr>
          <w:spacing w:val="2"/>
          <w:sz w:val="24"/>
          <w:szCs w:val="24"/>
        </w:rPr>
        <w:t>n</w:t>
      </w:r>
      <w:r w:rsidRPr="00833ECA">
        <w:rPr>
          <w:spacing w:val="-2"/>
          <w:sz w:val="24"/>
          <w:szCs w:val="24"/>
        </w:rPr>
        <w:t>g</w:t>
      </w:r>
      <w:r w:rsidRPr="00833ECA">
        <w:rPr>
          <w:spacing w:val="1"/>
          <w:sz w:val="24"/>
          <w:szCs w:val="24"/>
        </w:rPr>
        <w:t>i</w:t>
      </w:r>
      <w:r w:rsidRPr="00833ECA">
        <w:rPr>
          <w:sz w:val="24"/>
          <w:szCs w:val="24"/>
        </w:rPr>
        <w:t>ne</w:t>
      </w:r>
      <w:r w:rsidRPr="00833ECA">
        <w:rPr>
          <w:spacing w:val="2"/>
          <w:sz w:val="24"/>
          <w:szCs w:val="24"/>
        </w:rPr>
        <w:t xml:space="preserve"> </w:t>
      </w:r>
      <w:r w:rsidRPr="00833ECA">
        <w:rPr>
          <w:spacing w:val="-1"/>
          <w:sz w:val="24"/>
          <w:szCs w:val="24"/>
        </w:rPr>
        <w:t>wa</w:t>
      </w:r>
      <w:r w:rsidRPr="00833ECA">
        <w:rPr>
          <w:spacing w:val="1"/>
          <w:sz w:val="24"/>
          <w:szCs w:val="24"/>
        </w:rPr>
        <w:t>t</w:t>
      </w:r>
      <w:r w:rsidRPr="00833ECA">
        <w:rPr>
          <w:spacing w:val="-1"/>
          <w:sz w:val="24"/>
          <w:szCs w:val="24"/>
        </w:rPr>
        <w:t>a</w:t>
      </w:r>
      <w:r w:rsidRPr="00833ECA">
        <w:rPr>
          <w:spacing w:val="1"/>
          <w:sz w:val="24"/>
          <w:szCs w:val="24"/>
        </w:rPr>
        <w:t>zi</w:t>
      </w:r>
      <w:r w:rsidRPr="00833ECA">
        <w:rPr>
          <w:sz w:val="24"/>
          <w:szCs w:val="24"/>
        </w:rPr>
        <w:t>pok</w:t>
      </w:r>
      <w:r w:rsidRPr="00833ECA">
        <w:rPr>
          <w:spacing w:val="-1"/>
          <w:sz w:val="24"/>
          <w:szCs w:val="24"/>
        </w:rPr>
        <w:t>ea</w:t>
      </w:r>
      <w:r w:rsidRPr="00833ECA">
        <w:rPr>
          <w:sz w:val="24"/>
          <w:szCs w:val="24"/>
        </w:rPr>
        <w:t>.</w:t>
      </w:r>
      <w:r w:rsidRPr="00833ECA">
        <w:rPr>
          <w:spacing w:val="1"/>
          <w:sz w:val="24"/>
          <w:szCs w:val="24"/>
        </w:rPr>
        <w:t xml:space="preserve"> </w:t>
      </w:r>
      <w:r w:rsidRPr="00833ECA">
        <w:rPr>
          <w:spacing w:val="-1"/>
          <w:sz w:val="24"/>
          <w:szCs w:val="24"/>
        </w:rPr>
        <w:t>N</w:t>
      </w:r>
      <w:r w:rsidRPr="00833ECA">
        <w:rPr>
          <w:sz w:val="24"/>
          <w:szCs w:val="24"/>
        </w:rPr>
        <w:t>a Mu</w:t>
      </w:r>
      <w:r w:rsidRPr="00833ECA">
        <w:rPr>
          <w:spacing w:val="2"/>
          <w:sz w:val="24"/>
          <w:szCs w:val="24"/>
        </w:rPr>
        <w:t>n</w:t>
      </w:r>
      <w:r w:rsidRPr="00833ECA">
        <w:rPr>
          <w:spacing w:val="-2"/>
          <w:sz w:val="24"/>
          <w:szCs w:val="24"/>
        </w:rPr>
        <w:t>g</w:t>
      </w:r>
      <w:r w:rsidRPr="00833ECA">
        <w:rPr>
          <w:sz w:val="24"/>
          <w:szCs w:val="24"/>
        </w:rPr>
        <w:t>u</w:t>
      </w:r>
      <w:r w:rsidRPr="00833ECA">
        <w:rPr>
          <w:spacing w:val="3"/>
          <w:sz w:val="24"/>
          <w:szCs w:val="24"/>
        </w:rPr>
        <w:t xml:space="preserve"> </w:t>
      </w:r>
      <w:r w:rsidRPr="00833ECA">
        <w:rPr>
          <w:spacing w:val="-1"/>
          <w:sz w:val="24"/>
          <w:szCs w:val="24"/>
        </w:rPr>
        <w:t>a</w:t>
      </w:r>
      <w:r w:rsidRPr="00833ECA">
        <w:rPr>
          <w:spacing w:val="1"/>
          <w:sz w:val="24"/>
          <w:szCs w:val="24"/>
        </w:rPr>
        <w:t>m</w:t>
      </w:r>
      <w:r w:rsidRPr="00833ECA">
        <w:rPr>
          <w:spacing w:val="-1"/>
          <w:sz w:val="24"/>
          <w:szCs w:val="24"/>
        </w:rPr>
        <w:t>ea</w:t>
      </w:r>
      <w:r w:rsidRPr="00833ECA">
        <w:rPr>
          <w:sz w:val="24"/>
          <w:szCs w:val="24"/>
        </w:rPr>
        <w:t>h</w:t>
      </w:r>
      <w:r w:rsidRPr="00833ECA">
        <w:rPr>
          <w:spacing w:val="3"/>
          <w:sz w:val="24"/>
          <w:szCs w:val="24"/>
        </w:rPr>
        <w:t>i</w:t>
      </w:r>
      <w:r w:rsidRPr="00833ECA">
        <w:rPr>
          <w:sz w:val="24"/>
          <w:szCs w:val="24"/>
        </w:rPr>
        <w:t>di</w:t>
      </w:r>
      <w:r w:rsidRPr="00833ECA">
        <w:rPr>
          <w:spacing w:val="1"/>
          <w:sz w:val="24"/>
          <w:szCs w:val="24"/>
        </w:rPr>
        <w:t xml:space="preserve"> </w:t>
      </w:r>
      <w:r w:rsidRPr="00833ECA">
        <w:rPr>
          <w:sz w:val="24"/>
          <w:szCs w:val="24"/>
        </w:rPr>
        <w:t>kub</w:t>
      </w:r>
      <w:r w:rsidRPr="00833ECA">
        <w:rPr>
          <w:spacing w:val="-1"/>
          <w:sz w:val="24"/>
          <w:szCs w:val="24"/>
        </w:rPr>
        <w:t>ar</w:t>
      </w:r>
      <w:r w:rsidRPr="00833ECA">
        <w:rPr>
          <w:spacing w:val="1"/>
          <w:sz w:val="24"/>
          <w:szCs w:val="24"/>
        </w:rPr>
        <w:t>i</w:t>
      </w:r>
      <w:r w:rsidRPr="00833ECA">
        <w:rPr>
          <w:sz w:val="24"/>
          <w:szCs w:val="24"/>
        </w:rPr>
        <w:t>ki</w:t>
      </w:r>
      <w:r w:rsidRPr="00833ECA">
        <w:rPr>
          <w:spacing w:val="1"/>
          <w:sz w:val="24"/>
          <w:szCs w:val="24"/>
        </w:rPr>
        <w:t xml:space="preserve"> </w:t>
      </w:r>
      <w:r w:rsidRPr="00833ECA">
        <w:rPr>
          <w:sz w:val="24"/>
          <w:szCs w:val="24"/>
        </w:rPr>
        <w:t>na ku</w:t>
      </w:r>
      <w:r w:rsidRPr="00833ECA">
        <w:rPr>
          <w:spacing w:val="1"/>
          <w:sz w:val="24"/>
          <w:szCs w:val="24"/>
        </w:rPr>
        <w:t>l</w:t>
      </w:r>
      <w:r w:rsidRPr="00833ECA">
        <w:rPr>
          <w:spacing w:val="-1"/>
          <w:sz w:val="24"/>
          <w:szCs w:val="24"/>
        </w:rPr>
        <w:t>aa</w:t>
      </w:r>
      <w:r w:rsidRPr="00833ECA">
        <w:rPr>
          <w:sz w:val="24"/>
          <w:szCs w:val="24"/>
        </w:rPr>
        <w:t xml:space="preserve">ni </w:t>
      </w:r>
      <w:r w:rsidRPr="00833ECA">
        <w:rPr>
          <w:spacing w:val="-1"/>
          <w:sz w:val="24"/>
          <w:szCs w:val="24"/>
        </w:rPr>
        <w:t>wa</w:t>
      </w:r>
      <w:r w:rsidRPr="00833ECA">
        <w:rPr>
          <w:spacing w:val="1"/>
          <w:sz w:val="24"/>
          <w:szCs w:val="24"/>
        </w:rPr>
        <w:t>t</w:t>
      </w:r>
      <w:r w:rsidRPr="00833ECA">
        <w:rPr>
          <w:sz w:val="24"/>
          <w:szCs w:val="24"/>
        </w:rPr>
        <w:t xml:space="preserve">u </w:t>
      </w:r>
      <w:r w:rsidRPr="00833ECA">
        <w:rPr>
          <w:spacing w:val="-1"/>
          <w:sz w:val="24"/>
          <w:szCs w:val="24"/>
        </w:rPr>
        <w:t>we</w:t>
      </w:r>
      <w:r w:rsidRPr="00833ECA">
        <w:rPr>
          <w:spacing w:val="2"/>
          <w:sz w:val="24"/>
          <w:szCs w:val="24"/>
        </w:rPr>
        <w:t>n</w:t>
      </w:r>
      <w:r w:rsidRPr="00833ECA">
        <w:rPr>
          <w:spacing w:val="-2"/>
          <w:sz w:val="24"/>
          <w:szCs w:val="24"/>
        </w:rPr>
        <w:t>g</w:t>
      </w:r>
      <w:r w:rsidRPr="00833ECA">
        <w:rPr>
          <w:spacing w:val="1"/>
          <w:sz w:val="24"/>
          <w:szCs w:val="24"/>
        </w:rPr>
        <w:t>i</w:t>
      </w:r>
      <w:r w:rsidRPr="00833ECA">
        <w:rPr>
          <w:spacing w:val="2"/>
          <w:sz w:val="24"/>
          <w:szCs w:val="24"/>
        </w:rPr>
        <w:t>n</w:t>
      </w:r>
      <w:r w:rsidRPr="00833ECA">
        <w:rPr>
          <w:sz w:val="24"/>
          <w:szCs w:val="24"/>
        </w:rPr>
        <w:t>e</w:t>
      </w:r>
      <w:r w:rsidRPr="00833ECA">
        <w:rPr>
          <w:spacing w:val="-1"/>
          <w:sz w:val="24"/>
          <w:szCs w:val="24"/>
        </w:rPr>
        <w:t xml:space="preserve"> </w:t>
      </w:r>
      <w:r w:rsidRPr="00833ECA">
        <w:rPr>
          <w:sz w:val="24"/>
          <w:szCs w:val="24"/>
        </w:rPr>
        <w:t>v</w:t>
      </w:r>
      <w:r w:rsidRPr="00833ECA">
        <w:rPr>
          <w:spacing w:val="1"/>
          <w:sz w:val="24"/>
          <w:szCs w:val="24"/>
        </w:rPr>
        <w:t>i</w:t>
      </w:r>
      <w:r w:rsidRPr="00833ECA">
        <w:rPr>
          <w:spacing w:val="2"/>
          <w:sz w:val="24"/>
          <w:szCs w:val="24"/>
        </w:rPr>
        <w:t>v</w:t>
      </w:r>
      <w:r w:rsidRPr="00833ECA">
        <w:rPr>
          <w:spacing w:val="-5"/>
          <w:sz w:val="24"/>
          <w:szCs w:val="24"/>
        </w:rPr>
        <w:t>y</w:t>
      </w:r>
      <w:r w:rsidRPr="00833ECA">
        <w:rPr>
          <w:sz w:val="24"/>
          <w:szCs w:val="24"/>
        </w:rPr>
        <w:t>o h</w:t>
      </w:r>
      <w:r w:rsidRPr="00833ECA">
        <w:rPr>
          <w:spacing w:val="1"/>
          <w:sz w:val="24"/>
          <w:szCs w:val="24"/>
        </w:rPr>
        <w:t>i</w:t>
      </w:r>
      <w:r w:rsidRPr="00833ECA">
        <w:rPr>
          <w:spacing w:val="5"/>
          <w:sz w:val="24"/>
          <w:szCs w:val="24"/>
        </w:rPr>
        <w:t>v</w:t>
      </w:r>
      <w:r w:rsidRPr="00833ECA">
        <w:rPr>
          <w:spacing w:val="-5"/>
          <w:sz w:val="24"/>
          <w:szCs w:val="24"/>
        </w:rPr>
        <w:t>y</w:t>
      </w:r>
      <w:r w:rsidRPr="00833ECA">
        <w:rPr>
          <w:sz w:val="24"/>
          <w:szCs w:val="24"/>
        </w:rPr>
        <w:t>o.</w:t>
      </w:r>
    </w:p>
    <w:p w:rsidR="00AD38E1" w:rsidRPr="00833ECA" w:rsidRDefault="00EC7C6C" w:rsidP="007C1919">
      <w:pPr>
        <w:ind w:firstLine="720"/>
        <w:jc w:val="both"/>
        <w:rPr>
          <w:sz w:val="24"/>
          <w:szCs w:val="24"/>
        </w:rPr>
      </w:pPr>
      <w:r w:rsidRPr="00833ECA">
        <w:rPr>
          <w:sz w:val="24"/>
          <w:szCs w:val="24"/>
        </w:rPr>
        <w:t>Kin</w:t>
      </w:r>
      <w:r w:rsidRPr="00833ECA">
        <w:rPr>
          <w:spacing w:val="-1"/>
          <w:sz w:val="24"/>
          <w:szCs w:val="24"/>
        </w:rPr>
        <w:t>ac</w:t>
      </w:r>
      <w:r w:rsidRPr="00833ECA">
        <w:rPr>
          <w:sz w:val="24"/>
          <w:szCs w:val="24"/>
        </w:rPr>
        <w:t>hovu</w:t>
      </w:r>
      <w:r w:rsidRPr="00833ECA">
        <w:rPr>
          <w:spacing w:val="1"/>
          <w:sz w:val="24"/>
          <w:szCs w:val="24"/>
        </w:rPr>
        <w:t>ti</w:t>
      </w:r>
      <w:r w:rsidRPr="00833ECA">
        <w:rPr>
          <w:spacing w:val="-1"/>
          <w:sz w:val="24"/>
          <w:szCs w:val="24"/>
        </w:rPr>
        <w:t>a</w:t>
      </w:r>
      <w:r w:rsidR="00764711">
        <w:rPr>
          <w:spacing w:val="-1"/>
          <w:sz w:val="24"/>
          <w:szCs w:val="24"/>
        </w:rPr>
        <w:t xml:space="preserve"> ni kwamba</w:t>
      </w:r>
      <w:r w:rsidRPr="00833ECA">
        <w:rPr>
          <w:sz w:val="24"/>
          <w:szCs w:val="24"/>
        </w:rPr>
        <w:t>,</w:t>
      </w:r>
      <w:r w:rsidRPr="00833ECA">
        <w:rPr>
          <w:spacing w:val="1"/>
          <w:sz w:val="24"/>
          <w:szCs w:val="24"/>
        </w:rPr>
        <w:t xml:space="preserve"> </w:t>
      </w:r>
      <w:r w:rsidRPr="00833ECA">
        <w:rPr>
          <w:sz w:val="24"/>
          <w:szCs w:val="24"/>
        </w:rPr>
        <w:t>u</w:t>
      </w:r>
      <w:r w:rsidRPr="00833ECA">
        <w:rPr>
          <w:spacing w:val="1"/>
          <w:sz w:val="24"/>
          <w:szCs w:val="24"/>
        </w:rPr>
        <w:t>t</w:t>
      </w:r>
      <w:r w:rsidRPr="00833ECA">
        <w:rPr>
          <w:spacing w:val="-1"/>
          <w:sz w:val="24"/>
          <w:szCs w:val="24"/>
        </w:rPr>
        <w:t>a</w:t>
      </w:r>
      <w:r w:rsidRPr="00833ECA">
        <w:rPr>
          <w:spacing w:val="2"/>
          <w:sz w:val="24"/>
          <w:szCs w:val="24"/>
        </w:rPr>
        <w:t>r</w:t>
      </w:r>
      <w:r w:rsidRPr="00833ECA">
        <w:rPr>
          <w:spacing w:val="-1"/>
          <w:sz w:val="24"/>
          <w:szCs w:val="24"/>
        </w:rPr>
        <w:t>a</w:t>
      </w:r>
      <w:r w:rsidRPr="00833ECA">
        <w:rPr>
          <w:spacing w:val="1"/>
          <w:sz w:val="24"/>
          <w:szCs w:val="24"/>
        </w:rPr>
        <w:t>ti</w:t>
      </w:r>
      <w:r w:rsidRPr="00833ECA">
        <w:rPr>
          <w:sz w:val="24"/>
          <w:szCs w:val="24"/>
        </w:rPr>
        <w:t>bu</w:t>
      </w:r>
      <w:r w:rsidRPr="00833ECA">
        <w:rPr>
          <w:spacing w:val="4"/>
          <w:sz w:val="24"/>
          <w:szCs w:val="24"/>
        </w:rPr>
        <w:t xml:space="preserve"> </w:t>
      </w:r>
      <w:r w:rsidRPr="00833ECA">
        <w:rPr>
          <w:sz w:val="24"/>
          <w:szCs w:val="24"/>
        </w:rPr>
        <w:t>huo</w:t>
      </w:r>
      <w:r w:rsidRPr="00833ECA">
        <w:rPr>
          <w:spacing w:val="1"/>
          <w:sz w:val="24"/>
          <w:szCs w:val="24"/>
        </w:rPr>
        <w:t xml:space="preserve"> </w:t>
      </w:r>
      <w:r w:rsidRPr="00833ECA">
        <w:rPr>
          <w:sz w:val="24"/>
          <w:szCs w:val="24"/>
        </w:rPr>
        <w:t>huo</w:t>
      </w:r>
      <w:r w:rsidRPr="00833ECA">
        <w:rPr>
          <w:spacing w:val="1"/>
          <w:sz w:val="24"/>
          <w:szCs w:val="24"/>
        </w:rPr>
        <w:t xml:space="preserve"> </w:t>
      </w:r>
      <w:r w:rsidRPr="00833ECA">
        <w:rPr>
          <w:spacing w:val="-1"/>
          <w:sz w:val="24"/>
          <w:szCs w:val="24"/>
        </w:rPr>
        <w:t>we</w:t>
      </w:r>
      <w:r w:rsidRPr="00833ECA">
        <w:rPr>
          <w:spacing w:val="5"/>
          <w:sz w:val="24"/>
          <w:szCs w:val="24"/>
        </w:rPr>
        <w:t>n</w:t>
      </w:r>
      <w:r w:rsidRPr="00833ECA">
        <w:rPr>
          <w:spacing w:val="-5"/>
          <w:sz w:val="24"/>
          <w:szCs w:val="24"/>
        </w:rPr>
        <w:t>y</w:t>
      </w:r>
      <w:r w:rsidRPr="00833ECA">
        <w:rPr>
          <w:sz w:val="24"/>
          <w:szCs w:val="24"/>
        </w:rPr>
        <w:t>e</w:t>
      </w:r>
      <w:r w:rsidRPr="00833ECA">
        <w:rPr>
          <w:spacing w:val="3"/>
          <w:sz w:val="24"/>
          <w:szCs w:val="24"/>
        </w:rPr>
        <w:t xml:space="preserve"> </w:t>
      </w:r>
      <w:r w:rsidRPr="00833ECA">
        <w:rPr>
          <w:sz w:val="24"/>
          <w:szCs w:val="24"/>
        </w:rPr>
        <w:t>su</w:t>
      </w:r>
      <w:r w:rsidRPr="00833ECA">
        <w:rPr>
          <w:spacing w:val="-1"/>
          <w:sz w:val="24"/>
          <w:szCs w:val="24"/>
        </w:rPr>
        <w:t>r</w:t>
      </w:r>
      <w:r w:rsidRPr="00833ECA">
        <w:rPr>
          <w:sz w:val="24"/>
          <w:szCs w:val="24"/>
        </w:rPr>
        <w:t xml:space="preserve">a </w:t>
      </w:r>
      <w:r w:rsidRPr="00833ECA">
        <w:rPr>
          <w:spacing w:val="1"/>
          <w:sz w:val="24"/>
          <w:szCs w:val="24"/>
        </w:rPr>
        <w:t>m</w:t>
      </w:r>
      <w:r w:rsidRPr="00833ECA">
        <w:rPr>
          <w:sz w:val="24"/>
          <w:szCs w:val="24"/>
        </w:rPr>
        <w:t>b</w:t>
      </w:r>
      <w:r w:rsidRPr="00833ECA">
        <w:rPr>
          <w:spacing w:val="3"/>
          <w:sz w:val="24"/>
          <w:szCs w:val="24"/>
        </w:rPr>
        <w:t>i</w:t>
      </w:r>
      <w:r w:rsidRPr="00833ECA">
        <w:rPr>
          <w:spacing w:val="1"/>
          <w:sz w:val="24"/>
          <w:szCs w:val="24"/>
        </w:rPr>
        <w:t>l</w:t>
      </w:r>
      <w:r w:rsidRPr="00833ECA">
        <w:rPr>
          <w:sz w:val="24"/>
          <w:szCs w:val="24"/>
        </w:rPr>
        <w:t>i</w:t>
      </w:r>
      <w:r w:rsidRPr="00833ECA">
        <w:rPr>
          <w:spacing w:val="2"/>
          <w:sz w:val="24"/>
          <w:szCs w:val="24"/>
        </w:rPr>
        <w:t xml:space="preserve"> </w:t>
      </w:r>
      <w:r w:rsidRPr="00833ECA">
        <w:rPr>
          <w:spacing w:val="1"/>
          <w:sz w:val="24"/>
          <w:szCs w:val="24"/>
        </w:rPr>
        <w:t>z</w:t>
      </w:r>
      <w:r w:rsidRPr="00833ECA">
        <w:rPr>
          <w:sz w:val="24"/>
          <w:szCs w:val="24"/>
        </w:rPr>
        <w:t>a kub</w:t>
      </w:r>
      <w:r w:rsidRPr="00833ECA">
        <w:rPr>
          <w:spacing w:val="-1"/>
          <w:sz w:val="24"/>
          <w:szCs w:val="24"/>
        </w:rPr>
        <w:t>ar</w:t>
      </w:r>
      <w:r w:rsidRPr="00833ECA">
        <w:rPr>
          <w:spacing w:val="1"/>
          <w:sz w:val="24"/>
          <w:szCs w:val="24"/>
        </w:rPr>
        <w:t>i</w:t>
      </w:r>
      <w:r w:rsidRPr="00833ECA">
        <w:rPr>
          <w:sz w:val="24"/>
          <w:szCs w:val="24"/>
        </w:rPr>
        <w:t>ki</w:t>
      </w:r>
      <w:r w:rsidRPr="00833ECA">
        <w:rPr>
          <w:spacing w:val="2"/>
          <w:sz w:val="24"/>
          <w:szCs w:val="24"/>
        </w:rPr>
        <w:t xml:space="preserve"> </w:t>
      </w:r>
      <w:r w:rsidRPr="00833ECA">
        <w:rPr>
          <w:sz w:val="24"/>
          <w:szCs w:val="24"/>
        </w:rPr>
        <w:t>na ku</w:t>
      </w:r>
      <w:r w:rsidRPr="00833ECA">
        <w:rPr>
          <w:spacing w:val="1"/>
          <w:sz w:val="24"/>
          <w:szCs w:val="24"/>
        </w:rPr>
        <w:t>l</w:t>
      </w:r>
      <w:r w:rsidRPr="00833ECA">
        <w:rPr>
          <w:spacing w:val="-1"/>
          <w:sz w:val="24"/>
          <w:szCs w:val="24"/>
        </w:rPr>
        <w:t>aa</w:t>
      </w:r>
      <w:r w:rsidRPr="00833ECA">
        <w:rPr>
          <w:sz w:val="24"/>
          <w:szCs w:val="24"/>
        </w:rPr>
        <w:t>ni</w:t>
      </w:r>
      <w:r w:rsidRPr="00833ECA">
        <w:rPr>
          <w:spacing w:val="4"/>
          <w:sz w:val="24"/>
          <w:szCs w:val="24"/>
        </w:rPr>
        <w:t xml:space="preserve"> </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z w:val="24"/>
          <w:szCs w:val="24"/>
        </w:rPr>
        <w:t>o Mun</w:t>
      </w:r>
      <w:r w:rsidRPr="00833ECA">
        <w:rPr>
          <w:spacing w:val="-2"/>
          <w:sz w:val="24"/>
          <w:szCs w:val="24"/>
        </w:rPr>
        <w:t>g</w:t>
      </w:r>
      <w:r w:rsidRPr="00833ECA">
        <w:rPr>
          <w:sz w:val="24"/>
          <w:szCs w:val="24"/>
        </w:rPr>
        <w:t>u</w:t>
      </w:r>
      <w:r w:rsidRPr="00833ECA">
        <w:rPr>
          <w:spacing w:val="3"/>
          <w:sz w:val="24"/>
          <w:szCs w:val="24"/>
        </w:rPr>
        <w:t xml:space="preserve"> </w:t>
      </w:r>
      <w:r w:rsidRPr="00833ECA">
        <w:rPr>
          <w:spacing w:val="-1"/>
          <w:sz w:val="24"/>
          <w:szCs w:val="24"/>
        </w:rPr>
        <w:t>a</w:t>
      </w:r>
      <w:r w:rsidRPr="00833ECA">
        <w:rPr>
          <w:spacing w:val="1"/>
          <w:sz w:val="24"/>
          <w:szCs w:val="24"/>
        </w:rPr>
        <w:t>li</w:t>
      </w:r>
      <w:r w:rsidRPr="00833ECA">
        <w:rPr>
          <w:sz w:val="24"/>
          <w:szCs w:val="24"/>
        </w:rPr>
        <w:t>u</w:t>
      </w:r>
      <w:r w:rsidRPr="00833ECA">
        <w:rPr>
          <w:spacing w:val="-1"/>
          <w:sz w:val="24"/>
          <w:szCs w:val="24"/>
        </w:rPr>
        <w:t>f</w:t>
      </w:r>
      <w:r w:rsidRPr="00833ECA">
        <w:rPr>
          <w:sz w:val="24"/>
          <w:szCs w:val="24"/>
        </w:rPr>
        <w:t>unua k</w:t>
      </w:r>
      <w:r w:rsidRPr="00833ECA">
        <w:rPr>
          <w:spacing w:val="2"/>
          <w:sz w:val="24"/>
          <w:szCs w:val="24"/>
        </w:rPr>
        <w:t>w</w:t>
      </w:r>
      <w:r w:rsidRPr="00833ECA">
        <w:rPr>
          <w:sz w:val="24"/>
          <w:szCs w:val="24"/>
        </w:rPr>
        <w:t>a</w:t>
      </w:r>
      <w:r w:rsidRPr="00833ECA">
        <w:rPr>
          <w:spacing w:val="2"/>
          <w:sz w:val="24"/>
          <w:szCs w:val="24"/>
        </w:rPr>
        <w:t xml:space="preserve"> </w:t>
      </w:r>
      <w:r w:rsidRPr="00833ECA">
        <w:rPr>
          <w:spacing w:val="-1"/>
          <w:sz w:val="24"/>
          <w:szCs w:val="24"/>
        </w:rPr>
        <w:t>A</w:t>
      </w:r>
      <w:r w:rsidRPr="00833ECA">
        <w:rPr>
          <w:sz w:val="24"/>
          <w:szCs w:val="24"/>
        </w:rPr>
        <w:t>b</w:t>
      </w:r>
      <w:r w:rsidRPr="00833ECA">
        <w:rPr>
          <w:spacing w:val="-1"/>
          <w:sz w:val="24"/>
          <w:szCs w:val="24"/>
        </w:rPr>
        <w:t>ra</w:t>
      </w:r>
      <w:r w:rsidRPr="00833ECA">
        <w:rPr>
          <w:sz w:val="24"/>
          <w:szCs w:val="24"/>
        </w:rPr>
        <w:t>h</w:t>
      </w:r>
      <w:r w:rsidRPr="00833ECA">
        <w:rPr>
          <w:spacing w:val="-1"/>
          <w:sz w:val="24"/>
          <w:szCs w:val="24"/>
        </w:rPr>
        <w:t>a</w:t>
      </w:r>
      <w:r w:rsidRPr="00833ECA">
        <w:rPr>
          <w:spacing w:val="1"/>
          <w:sz w:val="24"/>
          <w:szCs w:val="24"/>
        </w:rPr>
        <w:t>m</w:t>
      </w:r>
      <w:r w:rsidRPr="00833ECA">
        <w:rPr>
          <w:sz w:val="24"/>
          <w:szCs w:val="24"/>
        </w:rPr>
        <w:t>u</w:t>
      </w:r>
      <w:r w:rsidRPr="00833ECA">
        <w:rPr>
          <w:spacing w:val="1"/>
          <w:sz w:val="24"/>
          <w:szCs w:val="24"/>
        </w:rPr>
        <w:t xml:space="preserve"> </w:t>
      </w:r>
      <w:r w:rsidRPr="00833ECA">
        <w:rPr>
          <w:sz w:val="24"/>
          <w:szCs w:val="24"/>
        </w:rPr>
        <w:t>u</w:t>
      </w:r>
      <w:r w:rsidRPr="00833ECA">
        <w:rPr>
          <w:spacing w:val="1"/>
          <w:sz w:val="24"/>
          <w:szCs w:val="24"/>
        </w:rPr>
        <w:t>li</w:t>
      </w:r>
      <w:r w:rsidRPr="00833ECA">
        <w:rPr>
          <w:spacing w:val="-1"/>
          <w:sz w:val="24"/>
          <w:szCs w:val="24"/>
        </w:rPr>
        <w:t>r</w:t>
      </w:r>
      <w:r w:rsidRPr="00833ECA">
        <w:rPr>
          <w:sz w:val="24"/>
          <w:szCs w:val="24"/>
        </w:rPr>
        <w:t>u</w:t>
      </w:r>
      <w:r w:rsidRPr="00833ECA">
        <w:rPr>
          <w:sz w:val="24"/>
          <w:szCs w:val="24"/>
        </w:rPr>
        <w:t>d</w:t>
      </w:r>
      <w:r w:rsidRPr="00833ECA">
        <w:rPr>
          <w:spacing w:val="1"/>
          <w:sz w:val="24"/>
          <w:szCs w:val="24"/>
        </w:rPr>
        <w:t>i</w:t>
      </w:r>
      <w:r w:rsidRPr="00833ECA">
        <w:rPr>
          <w:spacing w:val="2"/>
          <w:sz w:val="24"/>
          <w:szCs w:val="24"/>
        </w:rPr>
        <w:t>w</w:t>
      </w:r>
      <w:r w:rsidRPr="00833ECA">
        <w:rPr>
          <w:sz w:val="24"/>
          <w:szCs w:val="24"/>
        </w:rPr>
        <w:t>a k</w:t>
      </w:r>
      <w:r w:rsidRPr="00833ECA">
        <w:rPr>
          <w:spacing w:val="2"/>
          <w:sz w:val="24"/>
          <w:szCs w:val="24"/>
        </w:rPr>
        <w:t>w</w:t>
      </w:r>
      <w:r w:rsidRPr="00833ECA">
        <w:rPr>
          <w:sz w:val="24"/>
          <w:szCs w:val="24"/>
        </w:rPr>
        <w:t xml:space="preserve">a </w:t>
      </w:r>
      <w:r w:rsidRPr="00833ECA">
        <w:rPr>
          <w:spacing w:val="-1"/>
          <w:sz w:val="24"/>
          <w:szCs w:val="24"/>
        </w:rPr>
        <w:t>Ya</w:t>
      </w:r>
      <w:r w:rsidRPr="00833ECA">
        <w:rPr>
          <w:sz w:val="24"/>
          <w:szCs w:val="24"/>
        </w:rPr>
        <w:t>kobo</w:t>
      </w:r>
      <w:r w:rsidRPr="00833ECA">
        <w:rPr>
          <w:spacing w:val="3"/>
          <w:sz w:val="24"/>
          <w:szCs w:val="24"/>
        </w:rPr>
        <w:t xml:space="preserve"> </w:t>
      </w:r>
      <w:r w:rsidRPr="00833ECA">
        <w:rPr>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Pr="00833ECA">
        <w:rPr>
          <w:spacing w:val="1"/>
          <w:sz w:val="24"/>
          <w:szCs w:val="24"/>
        </w:rPr>
        <w:t xml:space="preserve"> </w:t>
      </w:r>
      <w:r w:rsidRPr="00833ECA">
        <w:rPr>
          <w:sz w:val="24"/>
          <w:szCs w:val="24"/>
        </w:rPr>
        <w:t>27</w:t>
      </w:r>
      <w:r w:rsidRPr="00833ECA">
        <w:rPr>
          <w:spacing w:val="1"/>
          <w:sz w:val="24"/>
          <w:szCs w:val="24"/>
        </w:rPr>
        <w:t>:</w:t>
      </w:r>
      <w:r w:rsidRPr="00833ECA">
        <w:rPr>
          <w:spacing w:val="2"/>
          <w:sz w:val="24"/>
          <w:szCs w:val="24"/>
        </w:rPr>
        <w:t>2</w:t>
      </w:r>
      <w:r w:rsidRPr="00833ECA">
        <w:rPr>
          <w:sz w:val="24"/>
          <w:szCs w:val="24"/>
        </w:rPr>
        <w:t>9</w:t>
      </w:r>
      <w:r w:rsidRPr="00833ECA">
        <w:rPr>
          <w:spacing w:val="1"/>
          <w:sz w:val="24"/>
          <w:szCs w:val="24"/>
        </w:rPr>
        <w:t xml:space="preserve"> </w:t>
      </w:r>
      <w:r w:rsidRPr="00833ECA">
        <w:rPr>
          <w:spacing w:val="-1"/>
          <w:sz w:val="24"/>
          <w:szCs w:val="24"/>
        </w:rPr>
        <w:t>wa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6"/>
          <w:sz w:val="24"/>
          <w:szCs w:val="24"/>
        </w:rPr>
        <w:t xml:space="preserve"> </w:t>
      </w:r>
      <w:r w:rsidRPr="00833ECA">
        <w:rPr>
          <w:spacing w:val="-6"/>
          <w:sz w:val="24"/>
          <w:szCs w:val="24"/>
        </w:rPr>
        <w:t>I</w:t>
      </w:r>
      <w:r w:rsidRPr="00833ECA">
        <w:rPr>
          <w:spacing w:val="3"/>
          <w:sz w:val="24"/>
          <w:szCs w:val="24"/>
        </w:rPr>
        <w:t>s</w:t>
      </w:r>
      <w:r w:rsidRPr="00833ECA">
        <w:rPr>
          <w:spacing w:val="-1"/>
          <w:sz w:val="24"/>
          <w:szCs w:val="24"/>
        </w:rPr>
        <w:t>a</w:t>
      </w:r>
      <w:r w:rsidRPr="00833ECA">
        <w:rPr>
          <w:sz w:val="24"/>
          <w:szCs w:val="24"/>
        </w:rPr>
        <w:t xml:space="preserve">ka </w:t>
      </w:r>
      <w:r w:rsidRPr="00833ECA">
        <w:rPr>
          <w:spacing w:val="-1"/>
          <w:sz w:val="24"/>
          <w:szCs w:val="24"/>
        </w:rPr>
        <w:t>a</w:t>
      </w:r>
      <w:r w:rsidRPr="00833ECA">
        <w:rPr>
          <w:spacing w:val="1"/>
          <w:sz w:val="24"/>
          <w:szCs w:val="24"/>
        </w:rPr>
        <w:t>li</w:t>
      </w:r>
      <w:r w:rsidRPr="00833ECA">
        <w:rPr>
          <w:sz w:val="24"/>
          <w:szCs w:val="24"/>
        </w:rPr>
        <w:t>po</w:t>
      </w:r>
      <w:r w:rsidRPr="00833ECA">
        <w:rPr>
          <w:spacing w:val="1"/>
          <w:sz w:val="24"/>
          <w:szCs w:val="24"/>
        </w:rPr>
        <w:t>m</w:t>
      </w:r>
      <w:r w:rsidRPr="00833ECA">
        <w:rPr>
          <w:sz w:val="24"/>
          <w:szCs w:val="24"/>
        </w:rPr>
        <w:t>b</w:t>
      </w:r>
      <w:r w:rsidRPr="00833ECA">
        <w:rPr>
          <w:spacing w:val="-1"/>
          <w:sz w:val="24"/>
          <w:szCs w:val="24"/>
        </w:rPr>
        <w:t>ar</w:t>
      </w:r>
      <w:r w:rsidRPr="00833ECA">
        <w:rPr>
          <w:spacing w:val="1"/>
          <w:sz w:val="24"/>
          <w:szCs w:val="24"/>
        </w:rPr>
        <w:t>i</w:t>
      </w:r>
      <w:r w:rsidRPr="00833ECA">
        <w:rPr>
          <w:sz w:val="24"/>
          <w:szCs w:val="24"/>
        </w:rPr>
        <w:t xml:space="preserve">ki </w:t>
      </w:r>
      <w:r w:rsidRPr="00833ECA">
        <w:rPr>
          <w:spacing w:val="-1"/>
          <w:sz w:val="24"/>
          <w:szCs w:val="24"/>
        </w:rPr>
        <w:t>Ya</w:t>
      </w:r>
      <w:r w:rsidRPr="00833ECA">
        <w:rPr>
          <w:sz w:val="24"/>
          <w:szCs w:val="24"/>
        </w:rPr>
        <w:t xml:space="preserve">kobo </w:t>
      </w:r>
      <w:r w:rsidRPr="00833ECA">
        <w:rPr>
          <w:spacing w:val="-1"/>
          <w:sz w:val="24"/>
          <w:szCs w:val="24"/>
        </w:rPr>
        <w:t>a</w:t>
      </w:r>
      <w:r w:rsidRPr="00833ECA">
        <w:rPr>
          <w:sz w:val="24"/>
          <w:szCs w:val="24"/>
        </w:rPr>
        <w:t>k</w:t>
      </w:r>
      <w:r w:rsidRPr="00833ECA">
        <w:rPr>
          <w:spacing w:val="3"/>
          <w:sz w:val="24"/>
          <w:szCs w:val="24"/>
        </w:rPr>
        <w:t>i</w:t>
      </w:r>
      <w:r w:rsidRPr="00833ECA">
        <w:rPr>
          <w:sz w:val="24"/>
          <w:szCs w:val="24"/>
        </w:rPr>
        <w:t>s</w:t>
      </w:r>
      <w:r w:rsidRPr="00833ECA">
        <w:rPr>
          <w:spacing w:val="-1"/>
          <w:sz w:val="24"/>
          <w:szCs w:val="24"/>
        </w:rPr>
        <w:t>e</w:t>
      </w:r>
      <w:r w:rsidRPr="00833ECA">
        <w:rPr>
          <w:spacing w:val="1"/>
          <w:sz w:val="24"/>
          <w:szCs w:val="24"/>
        </w:rPr>
        <w:t>m</w:t>
      </w:r>
      <w:r w:rsidRPr="00833ECA">
        <w:rPr>
          <w:spacing w:val="-1"/>
          <w:sz w:val="24"/>
          <w:szCs w:val="24"/>
        </w:rPr>
        <w:t>a</w:t>
      </w:r>
      <w:r w:rsidRPr="00833ECA">
        <w:rPr>
          <w:sz w:val="24"/>
          <w:szCs w:val="24"/>
        </w:rPr>
        <w:t>:</w:t>
      </w:r>
    </w:p>
    <w:p w:rsidR="00AD38E1" w:rsidRPr="00833ECA" w:rsidRDefault="00AD38E1" w:rsidP="007C1919">
      <w:pPr>
        <w:spacing w:before="16" w:line="260" w:lineRule="exact"/>
        <w:jc w:val="both"/>
        <w:rPr>
          <w:sz w:val="24"/>
          <w:szCs w:val="24"/>
        </w:rPr>
      </w:pPr>
    </w:p>
    <w:p w:rsidR="00AD38E1" w:rsidRPr="00833ECA" w:rsidRDefault="00EC7C6C" w:rsidP="000B7769">
      <w:pPr>
        <w:ind w:left="720" w:right="720"/>
        <w:jc w:val="both"/>
        <w:rPr>
          <w:sz w:val="24"/>
          <w:szCs w:val="24"/>
        </w:rPr>
      </w:pPr>
      <w:r w:rsidRPr="00833ECA">
        <w:rPr>
          <w:color w:val="2C5276"/>
          <w:spacing w:val="-1"/>
          <w:sz w:val="24"/>
          <w:szCs w:val="24"/>
        </w:rPr>
        <w:t>A</w:t>
      </w:r>
      <w:r w:rsidRPr="00833ECA">
        <w:rPr>
          <w:color w:val="2C5276"/>
          <w:spacing w:val="1"/>
          <w:sz w:val="24"/>
          <w:szCs w:val="24"/>
        </w:rPr>
        <w:t>t</w:t>
      </w:r>
      <w:r w:rsidRPr="00833ECA">
        <w:rPr>
          <w:color w:val="2C5276"/>
          <w:spacing w:val="-1"/>
          <w:sz w:val="24"/>
          <w:szCs w:val="24"/>
        </w:rPr>
        <w:t>a</w:t>
      </w:r>
      <w:r w:rsidRPr="00833ECA">
        <w:rPr>
          <w:color w:val="2C5276"/>
          <w:sz w:val="24"/>
          <w:szCs w:val="24"/>
        </w:rPr>
        <w:t>k</w:t>
      </w:r>
      <w:r w:rsidRPr="00833ECA">
        <w:rPr>
          <w:color w:val="2C5276"/>
          <w:spacing w:val="4"/>
          <w:sz w:val="24"/>
          <w:szCs w:val="24"/>
        </w:rPr>
        <w:t>a</w:t>
      </w:r>
      <w:r w:rsidRPr="00833ECA">
        <w:rPr>
          <w:color w:val="2C5276"/>
          <w:spacing w:val="-5"/>
          <w:sz w:val="24"/>
          <w:szCs w:val="24"/>
        </w:rPr>
        <w:t>y</w:t>
      </w:r>
      <w:r w:rsidRPr="00833ECA">
        <w:rPr>
          <w:color w:val="2C5276"/>
          <w:spacing w:val="-1"/>
          <w:sz w:val="24"/>
          <w:szCs w:val="24"/>
        </w:rPr>
        <w:t>e</w:t>
      </w:r>
      <w:r w:rsidRPr="00833ECA">
        <w:rPr>
          <w:color w:val="2C5276"/>
          <w:sz w:val="24"/>
          <w:szCs w:val="24"/>
        </w:rPr>
        <w:t>ku</w:t>
      </w:r>
      <w:r w:rsidRPr="00833ECA">
        <w:rPr>
          <w:color w:val="2C5276"/>
          <w:spacing w:val="1"/>
          <w:sz w:val="24"/>
          <w:szCs w:val="24"/>
        </w:rPr>
        <w:t>la</w:t>
      </w:r>
      <w:r w:rsidRPr="00833ECA">
        <w:rPr>
          <w:color w:val="2C5276"/>
          <w:spacing w:val="-1"/>
          <w:sz w:val="24"/>
          <w:szCs w:val="24"/>
        </w:rPr>
        <w:t>a</w:t>
      </w:r>
      <w:r w:rsidRPr="00833ECA">
        <w:rPr>
          <w:color w:val="2C5276"/>
          <w:sz w:val="24"/>
          <w:szCs w:val="24"/>
        </w:rPr>
        <w:t xml:space="preserve">ni </w:t>
      </w:r>
      <w:r w:rsidRPr="000B7769">
        <w:rPr>
          <w:color w:val="2C5276"/>
          <w:sz w:val="24"/>
          <w:szCs w:val="24"/>
        </w:rPr>
        <w:t>alaaniwe</w:t>
      </w:r>
      <w:r w:rsidRPr="00833ECA">
        <w:rPr>
          <w:color w:val="2C5276"/>
          <w:spacing w:val="1"/>
          <w:sz w:val="24"/>
          <w:szCs w:val="24"/>
        </w:rPr>
        <w:t xml:space="preserve"> </w:t>
      </w:r>
      <w:r w:rsidRPr="00833ECA">
        <w:rPr>
          <w:color w:val="2C5276"/>
          <w:sz w:val="24"/>
          <w:szCs w:val="24"/>
        </w:rPr>
        <w:t>na</w:t>
      </w:r>
      <w:r w:rsidRPr="00833ECA">
        <w:rPr>
          <w:color w:val="2C5276"/>
          <w:spacing w:val="-1"/>
          <w:sz w:val="24"/>
          <w:szCs w:val="24"/>
        </w:rPr>
        <w:t xml:space="preserve"> a</w:t>
      </w:r>
      <w:r w:rsidRPr="00833ECA">
        <w:rPr>
          <w:color w:val="2C5276"/>
          <w:spacing w:val="1"/>
          <w:sz w:val="24"/>
          <w:szCs w:val="24"/>
        </w:rPr>
        <w:t>t</w:t>
      </w:r>
      <w:r w:rsidRPr="00833ECA">
        <w:rPr>
          <w:color w:val="2C5276"/>
          <w:spacing w:val="-1"/>
          <w:sz w:val="24"/>
          <w:szCs w:val="24"/>
        </w:rPr>
        <w:t>a</w:t>
      </w:r>
      <w:r w:rsidRPr="00833ECA">
        <w:rPr>
          <w:color w:val="2C5276"/>
          <w:sz w:val="24"/>
          <w:szCs w:val="24"/>
        </w:rPr>
        <w:t>k</w:t>
      </w:r>
      <w:r w:rsidRPr="00833ECA">
        <w:rPr>
          <w:color w:val="2C5276"/>
          <w:spacing w:val="4"/>
          <w:sz w:val="24"/>
          <w:szCs w:val="24"/>
        </w:rPr>
        <w:t>a</w:t>
      </w:r>
      <w:r w:rsidRPr="00833ECA">
        <w:rPr>
          <w:color w:val="2C5276"/>
          <w:spacing w:val="-5"/>
          <w:sz w:val="24"/>
          <w:szCs w:val="24"/>
        </w:rPr>
        <w:t>y</w:t>
      </w:r>
      <w:r w:rsidRPr="00833ECA">
        <w:rPr>
          <w:color w:val="2C5276"/>
          <w:spacing w:val="1"/>
          <w:sz w:val="24"/>
          <w:szCs w:val="24"/>
        </w:rPr>
        <w:t>e</w:t>
      </w:r>
      <w:r w:rsidRPr="00833ECA">
        <w:rPr>
          <w:color w:val="2C5276"/>
          <w:sz w:val="24"/>
          <w:szCs w:val="24"/>
        </w:rPr>
        <w:t>kub</w:t>
      </w:r>
      <w:r w:rsidRPr="00833ECA">
        <w:rPr>
          <w:color w:val="2C5276"/>
          <w:spacing w:val="-1"/>
          <w:sz w:val="24"/>
          <w:szCs w:val="24"/>
        </w:rPr>
        <w:t>ar</w:t>
      </w:r>
      <w:r w:rsidRPr="00833ECA">
        <w:rPr>
          <w:color w:val="2C5276"/>
          <w:spacing w:val="1"/>
          <w:sz w:val="24"/>
          <w:szCs w:val="24"/>
        </w:rPr>
        <w:t>i</w:t>
      </w:r>
      <w:r w:rsidRPr="00833ECA">
        <w:rPr>
          <w:color w:val="2C5276"/>
          <w:sz w:val="24"/>
          <w:szCs w:val="24"/>
        </w:rPr>
        <w:t xml:space="preserve">ki </w:t>
      </w:r>
      <w:r w:rsidRPr="00833ECA">
        <w:rPr>
          <w:color w:val="2C5276"/>
          <w:spacing w:val="-1"/>
          <w:sz w:val="24"/>
          <w:szCs w:val="24"/>
        </w:rPr>
        <w:t>a</w:t>
      </w:r>
      <w:r w:rsidRPr="00833ECA">
        <w:rPr>
          <w:color w:val="2C5276"/>
          <w:spacing w:val="2"/>
          <w:sz w:val="24"/>
          <w:szCs w:val="24"/>
        </w:rPr>
        <w:t>b</w:t>
      </w:r>
      <w:r w:rsidRPr="00833ECA">
        <w:rPr>
          <w:color w:val="2C5276"/>
          <w:spacing w:val="-1"/>
          <w:sz w:val="24"/>
          <w:szCs w:val="24"/>
        </w:rPr>
        <w:t>ar</w:t>
      </w:r>
      <w:r w:rsidRPr="00833ECA">
        <w:rPr>
          <w:color w:val="2C5276"/>
          <w:spacing w:val="3"/>
          <w:sz w:val="24"/>
          <w:szCs w:val="24"/>
        </w:rPr>
        <w:t>i</w:t>
      </w:r>
      <w:r w:rsidRPr="00833ECA">
        <w:rPr>
          <w:color w:val="2C5276"/>
          <w:sz w:val="24"/>
          <w:szCs w:val="24"/>
        </w:rPr>
        <w:t>k</w:t>
      </w:r>
      <w:r w:rsidRPr="00833ECA">
        <w:rPr>
          <w:color w:val="2C5276"/>
          <w:spacing w:val="1"/>
          <w:sz w:val="24"/>
          <w:szCs w:val="24"/>
        </w:rPr>
        <w:t>i</w:t>
      </w:r>
      <w:r w:rsidRPr="00833ECA">
        <w:rPr>
          <w:color w:val="2C5276"/>
          <w:spacing w:val="-1"/>
          <w:sz w:val="24"/>
          <w:szCs w:val="24"/>
        </w:rPr>
        <w:t>w</w:t>
      </w:r>
      <w:r w:rsidRPr="00833ECA">
        <w:rPr>
          <w:color w:val="2C5276"/>
          <w:sz w:val="24"/>
          <w:szCs w:val="24"/>
        </w:rPr>
        <w:t>e</w:t>
      </w:r>
      <w:r w:rsidRPr="00833ECA">
        <w:rPr>
          <w:color w:val="2C5276"/>
          <w:spacing w:val="-1"/>
          <w:sz w:val="24"/>
          <w:szCs w:val="24"/>
        </w:rPr>
        <w:t xml:space="preserve"> (</w:t>
      </w:r>
      <w:r w:rsidRPr="00833ECA">
        <w:rPr>
          <w:color w:val="2C5276"/>
          <w:sz w:val="24"/>
          <w:szCs w:val="24"/>
        </w:rPr>
        <w:t>M</w:t>
      </w:r>
      <w:r w:rsidRPr="00833ECA">
        <w:rPr>
          <w:color w:val="2C5276"/>
          <w:spacing w:val="-1"/>
          <w:sz w:val="24"/>
          <w:szCs w:val="24"/>
        </w:rPr>
        <w:t>wa</w:t>
      </w:r>
      <w:r w:rsidRPr="00833ECA">
        <w:rPr>
          <w:color w:val="2C5276"/>
          <w:sz w:val="24"/>
          <w:szCs w:val="24"/>
        </w:rPr>
        <w:t>n</w:t>
      </w:r>
      <w:r w:rsidRPr="00833ECA">
        <w:rPr>
          <w:color w:val="2C5276"/>
          <w:spacing w:val="1"/>
          <w:sz w:val="24"/>
          <w:szCs w:val="24"/>
        </w:rPr>
        <w:t>z</w:t>
      </w:r>
      <w:r w:rsidRPr="00833ECA">
        <w:rPr>
          <w:color w:val="2C5276"/>
          <w:sz w:val="24"/>
          <w:szCs w:val="24"/>
        </w:rPr>
        <w:t>o 27</w:t>
      </w:r>
      <w:r w:rsidRPr="00833ECA">
        <w:rPr>
          <w:color w:val="2C5276"/>
          <w:spacing w:val="1"/>
          <w:sz w:val="24"/>
          <w:szCs w:val="24"/>
        </w:rPr>
        <w:t>:</w:t>
      </w:r>
      <w:r w:rsidRPr="00833ECA">
        <w:rPr>
          <w:color w:val="2C5276"/>
          <w:sz w:val="24"/>
          <w:szCs w:val="24"/>
        </w:rPr>
        <w:t>29)</w:t>
      </w:r>
    </w:p>
    <w:p w:rsidR="00AD38E1" w:rsidRPr="00833ECA" w:rsidRDefault="00AD38E1" w:rsidP="007C1919">
      <w:pPr>
        <w:spacing w:before="16" w:line="260" w:lineRule="exact"/>
        <w:jc w:val="both"/>
        <w:rPr>
          <w:sz w:val="24"/>
          <w:szCs w:val="24"/>
        </w:rPr>
      </w:pPr>
    </w:p>
    <w:p w:rsidR="00AD38E1" w:rsidRPr="00833ECA" w:rsidRDefault="00EC7C6C" w:rsidP="007C1919">
      <w:pPr>
        <w:ind w:firstLine="720"/>
        <w:jc w:val="both"/>
        <w:rPr>
          <w:sz w:val="24"/>
          <w:szCs w:val="24"/>
        </w:rPr>
      </w:pPr>
      <w:r w:rsidRPr="00833ECA">
        <w:rPr>
          <w:sz w:val="24"/>
          <w:szCs w:val="24"/>
        </w:rPr>
        <w:t>Musa</w:t>
      </w:r>
      <w:r w:rsidRPr="00833ECA">
        <w:rPr>
          <w:spacing w:val="-1"/>
          <w:sz w:val="24"/>
          <w:szCs w:val="24"/>
        </w:rPr>
        <w:t xml:space="preserve"> a</w:t>
      </w:r>
      <w:r w:rsidRPr="00833ECA">
        <w:rPr>
          <w:spacing w:val="1"/>
          <w:sz w:val="24"/>
          <w:szCs w:val="24"/>
        </w:rPr>
        <w:t>li</w:t>
      </w:r>
      <w:r w:rsidRPr="00833ECA">
        <w:rPr>
          <w:spacing w:val="-1"/>
          <w:sz w:val="24"/>
          <w:szCs w:val="24"/>
        </w:rPr>
        <w:t>e</w:t>
      </w:r>
      <w:r w:rsidRPr="00833ECA">
        <w:rPr>
          <w:spacing w:val="1"/>
          <w:sz w:val="24"/>
          <w:szCs w:val="24"/>
        </w:rPr>
        <w:t>l</w:t>
      </w:r>
      <w:r w:rsidRPr="00833ECA">
        <w:rPr>
          <w:spacing w:val="-1"/>
          <w:sz w:val="24"/>
          <w:szCs w:val="24"/>
        </w:rPr>
        <w:t>e</w:t>
      </w:r>
      <w:r w:rsidRPr="00833ECA">
        <w:rPr>
          <w:sz w:val="24"/>
          <w:szCs w:val="24"/>
        </w:rPr>
        <w:t>k</w:t>
      </w:r>
      <w:r w:rsidRPr="00833ECA">
        <w:rPr>
          <w:spacing w:val="-1"/>
          <w:sz w:val="24"/>
          <w:szCs w:val="24"/>
        </w:rPr>
        <w:t>e</w:t>
      </w:r>
      <w:r w:rsidRPr="00833ECA">
        <w:rPr>
          <w:spacing w:val="2"/>
          <w:sz w:val="24"/>
          <w:szCs w:val="24"/>
        </w:rPr>
        <w:t>z</w:t>
      </w:r>
      <w:r w:rsidRPr="00833ECA">
        <w:rPr>
          <w:sz w:val="24"/>
          <w:szCs w:val="24"/>
        </w:rPr>
        <w:t>a</w:t>
      </w:r>
      <w:r w:rsidRPr="00833ECA">
        <w:rPr>
          <w:spacing w:val="-1"/>
          <w:sz w:val="24"/>
          <w:szCs w:val="24"/>
        </w:rPr>
        <w:t xml:space="preserve"> </w:t>
      </w:r>
      <w:r w:rsidRPr="00833ECA">
        <w:rPr>
          <w:sz w:val="24"/>
          <w:szCs w:val="24"/>
        </w:rPr>
        <w:t>s</w:t>
      </w:r>
      <w:r w:rsidRPr="00833ECA">
        <w:rPr>
          <w:spacing w:val="-1"/>
          <w:sz w:val="24"/>
          <w:szCs w:val="24"/>
        </w:rPr>
        <w:t>e</w:t>
      </w:r>
      <w:r w:rsidRPr="00833ECA">
        <w:rPr>
          <w:spacing w:val="2"/>
          <w:sz w:val="24"/>
          <w:szCs w:val="24"/>
        </w:rPr>
        <w:t>h</w:t>
      </w:r>
      <w:r w:rsidRPr="00833ECA">
        <w:rPr>
          <w:spacing w:val="-1"/>
          <w:sz w:val="24"/>
          <w:szCs w:val="24"/>
        </w:rPr>
        <w:t>e</w:t>
      </w:r>
      <w:r w:rsidRPr="00833ECA">
        <w:rPr>
          <w:spacing w:val="1"/>
          <w:sz w:val="24"/>
          <w:szCs w:val="24"/>
        </w:rPr>
        <w:t>m</w:t>
      </w:r>
      <w:r w:rsidRPr="00833ECA">
        <w:rPr>
          <w:sz w:val="24"/>
          <w:szCs w:val="24"/>
        </w:rPr>
        <w:t>u kub</w:t>
      </w:r>
      <w:r w:rsidRPr="00833ECA">
        <w:rPr>
          <w:spacing w:val="-1"/>
          <w:sz w:val="24"/>
          <w:szCs w:val="24"/>
        </w:rPr>
        <w:t>w</w:t>
      </w:r>
      <w:r w:rsidRPr="00833ECA">
        <w:rPr>
          <w:sz w:val="24"/>
          <w:szCs w:val="24"/>
        </w:rPr>
        <w:t>a</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k</w:t>
      </w:r>
      <w:r w:rsidRPr="00833ECA">
        <w:rPr>
          <w:sz w:val="24"/>
          <w:szCs w:val="24"/>
        </w:rPr>
        <w:t>u</w:t>
      </w:r>
      <w:r w:rsidRPr="00833ECA">
        <w:rPr>
          <w:spacing w:val="1"/>
          <w:sz w:val="24"/>
          <w:szCs w:val="24"/>
        </w:rPr>
        <w:t>m</w:t>
      </w:r>
      <w:r w:rsidRPr="00833ECA">
        <w:rPr>
          <w:sz w:val="24"/>
          <w:szCs w:val="24"/>
        </w:rPr>
        <w:t>buku</w:t>
      </w:r>
      <w:r w:rsidRPr="00833ECA">
        <w:rPr>
          <w:spacing w:val="1"/>
          <w:sz w:val="24"/>
          <w:szCs w:val="24"/>
        </w:rPr>
        <w:t>m</w:t>
      </w:r>
      <w:r w:rsidRPr="00833ECA">
        <w:rPr>
          <w:sz w:val="24"/>
          <w:szCs w:val="24"/>
        </w:rPr>
        <w:t>bu</w:t>
      </w:r>
      <w:r w:rsidRPr="00833ECA">
        <w:rPr>
          <w:spacing w:val="2"/>
          <w:sz w:val="24"/>
          <w:szCs w:val="24"/>
        </w:rPr>
        <w:t xml:space="preserve"> </w:t>
      </w:r>
      <w:r w:rsidRPr="00833ECA">
        <w:rPr>
          <w:spacing w:val="-5"/>
          <w:sz w:val="24"/>
          <w:szCs w:val="24"/>
        </w:rPr>
        <w:t>y</w:t>
      </w:r>
      <w:r w:rsidRPr="00833ECA">
        <w:rPr>
          <w:spacing w:val="1"/>
          <w:sz w:val="24"/>
          <w:szCs w:val="24"/>
        </w:rPr>
        <w:t>a</w:t>
      </w:r>
      <w:r w:rsidRPr="00833ECA">
        <w:rPr>
          <w:spacing w:val="2"/>
          <w:sz w:val="24"/>
          <w:szCs w:val="24"/>
        </w:rPr>
        <w:t>k</w:t>
      </w:r>
      <w:r w:rsidRPr="00833ECA">
        <w:rPr>
          <w:sz w:val="24"/>
          <w:szCs w:val="24"/>
        </w:rPr>
        <w:t>e</w:t>
      </w:r>
      <w:r w:rsidRPr="00833ECA">
        <w:rPr>
          <w:spacing w:val="-1"/>
          <w:sz w:val="24"/>
          <w:szCs w:val="24"/>
        </w:rPr>
        <w:t xml:space="preserve"> </w:t>
      </w:r>
      <w:r w:rsidRPr="00833ECA">
        <w:rPr>
          <w:spacing w:val="1"/>
          <w:sz w:val="24"/>
          <w:szCs w:val="24"/>
        </w:rPr>
        <w:t>j</w:t>
      </w:r>
      <w:r w:rsidRPr="00833ECA">
        <w:rPr>
          <w:sz w:val="24"/>
          <w:szCs w:val="24"/>
        </w:rPr>
        <w:t>uu</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2"/>
          <w:sz w:val="24"/>
          <w:szCs w:val="24"/>
        </w:rPr>
        <w:t>Y</w:t>
      </w:r>
      <w:r w:rsidRPr="00833ECA">
        <w:rPr>
          <w:spacing w:val="-1"/>
          <w:sz w:val="24"/>
          <w:szCs w:val="24"/>
        </w:rPr>
        <w:t>a</w:t>
      </w:r>
      <w:r w:rsidRPr="00833ECA">
        <w:rPr>
          <w:sz w:val="24"/>
          <w:szCs w:val="24"/>
        </w:rPr>
        <w:t>kobo kuo</w:t>
      </w:r>
      <w:r w:rsidRPr="00833ECA">
        <w:rPr>
          <w:spacing w:val="2"/>
          <w:sz w:val="24"/>
          <w:szCs w:val="24"/>
        </w:rPr>
        <w:t>n</w:t>
      </w:r>
      <w:r w:rsidRPr="00833ECA">
        <w:rPr>
          <w:spacing w:val="-5"/>
          <w:sz w:val="24"/>
          <w:szCs w:val="24"/>
        </w:rPr>
        <w:t>y</w:t>
      </w:r>
      <w:r w:rsidRPr="00833ECA">
        <w:rPr>
          <w:spacing w:val="-1"/>
          <w:sz w:val="24"/>
          <w:szCs w:val="24"/>
        </w:rPr>
        <w:t>e</w:t>
      </w:r>
      <w:r w:rsidRPr="00833ECA">
        <w:rPr>
          <w:sz w:val="24"/>
          <w:szCs w:val="24"/>
        </w:rPr>
        <w:t>s</w:t>
      </w:r>
      <w:r w:rsidRPr="00833ECA">
        <w:rPr>
          <w:spacing w:val="2"/>
          <w:sz w:val="24"/>
          <w:szCs w:val="24"/>
        </w:rPr>
        <w:t>h</w:t>
      </w:r>
      <w:r w:rsidRPr="00833ECA">
        <w:rPr>
          <w:sz w:val="24"/>
          <w:szCs w:val="24"/>
        </w:rPr>
        <w:t>a</w:t>
      </w:r>
      <w:r w:rsidRPr="00833ECA">
        <w:rPr>
          <w:spacing w:val="-1"/>
          <w:sz w:val="24"/>
          <w:szCs w:val="24"/>
        </w:rPr>
        <w:t xml:space="preserve"> </w:t>
      </w:r>
      <w:r w:rsidRPr="00833ECA">
        <w:rPr>
          <w:sz w:val="24"/>
          <w:szCs w:val="24"/>
        </w:rPr>
        <w:t>n</w:t>
      </w:r>
      <w:r w:rsidRPr="00833ECA">
        <w:rPr>
          <w:spacing w:val="-1"/>
          <w:sz w:val="24"/>
          <w:szCs w:val="24"/>
        </w:rPr>
        <w:t>a</w:t>
      </w:r>
      <w:r w:rsidRPr="00833ECA">
        <w:rPr>
          <w:spacing w:val="1"/>
          <w:sz w:val="24"/>
          <w:szCs w:val="24"/>
        </w:rPr>
        <w:t>m</w:t>
      </w:r>
      <w:r w:rsidRPr="00833ECA">
        <w:rPr>
          <w:sz w:val="24"/>
          <w:szCs w:val="24"/>
        </w:rPr>
        <w:t>na</w:t>
      </w:r>
      <w:r w:rsidRPr="00833ECA">
        <w:rPr>
          <w:spacing w:val="1"/>
          <w:sz w:val="24"/>
          <w:szCs w:val="24"/>
        </w:rPr>
        <w:t xml:space="preserve"> </w:t>
      </w:r>
      <w:r w:rsidRPr="00833ECA">
        <w:rPr>
          <w:sz w:val="24"/>
          <w:szCs w:val="24"/>
        </w:rPr>
        <w:t>g</w:t>
      </w:r>
      <w:r w:rsidRPr="00833ECA">
        <w:rPr>
          <w:spacing w:val="-1"/>
          <w:sz w:val="24"/>
          <w:szCs w:val="24"/>
        </w:rPr>
        <w:t>a</w:t>
      </w:r>
      <w:r w:rsidRPr="00833ECA">
        <w:rPr>
          <w:sz w:val="24"/>
          <w:szCs w:val="24"/>
        </w:rPr>
        <w:t xml:space="preserve">ni </w:t>
      </w:r>
      <w:r w:rsidRPr="00833ECA">
        <w:rPr>
          <w:spacing w:val="1"/>
          <w:sz w:val="24"/>
          <w:szCs w:val="24"/>
        </w:rPr>
        <w:t>mz</w:t>
      </w:r>
      <w:r w:rsidRPr="00833ECA">
        <w:rPr>
          <w:spacing w:val="-1"/>
          <w:sz w:val="24"/>
          <w:szCs w:val="24"/>
        </w:rPr>
        <w:t>e</w:t>
      </w:r>
      <w:r w:rsidRPr="00833ECA">
        <w:rPr>
          <w:sz w:val="24"/>
          <w:szCs w:val="24"/>
        </w:rPr>
        <w:t>e</w:t>
      </w:r>
      <w:r w:rsidRPr="00833ECA">
        <w:rPr>
          <w:spacing w:val="-1"/>
          <w:sz w:val="24"/>
          <w:szCs w:val="24"/>
        </w:rPr>
        <w:t xml:space="preserve"> a</w:t>
      </w:r>
      <w:r w:rsidRPr="00833ECA">
        <w:rPr>
          <w:sz w:val="24"/>
          <w:szCs w:val="24"/>
        </w:rPr>
        <w:t>liw</w:t>
      </w:r>
      <w:r w:rsidRPr="00833ECA">
        <w:rPr>
          <w:spacing w:val="-1"/>
          <w:sz w:val="24"/>
          <w:szCs w:val="24"/>
        </w:rPr>
        <w:t>a</w:t>
      </w:r>
      <w:r w:rsidRPr="00833ECA">
        <w:rPr>
          <w:sz w:val="24"/>
          <w:szCs w:val="24"/>
        </w:rPr>
        <w:t>sili</w:t>
      </w:r>
      <w:r w:rsidRPr="00833ECA">
        <w:rPr>
          <w:spacing w:val="-1"/>
          <w:sz w:val="24"/>
          <w:szCs w:val="24"/>
        </w:rPr>
        <w:t>a</w:t>
      </w:r>
      <w:r w:rsidRPr="00833ECA">
        <w:rPr>
          <w:sz w:val="24"/>
          <w:szCs w:val="24"/>
        </w:rPr>
        <w:t>na</w:t>
      </w:r>
      <w:r w:rsidRPr="00833ECA">
        <w:rPr>
          <w:spacing w:val="-1"/>
          <w:sz w:val="24"/>
          <w:szCs w:val="24"/>
        </w:rPr>
        <w:t xml:space="preserve"> </w:t>
      </w:r>
      <w:r w:rsidRPr="00833ECA">
        <w:rPr>
          <w:sz w:val="24"/>
          <w:szCs w:val="24"/>
        </w:rPr>
        <w:t>na</w:t>
      </w:r>
      <w:r w:rsidRPr="00833ECA">
        <w:rPr>
          <w:spacing w:val="-1"/>
          <w:sz w:val="24"/>
          <w:szCs w:val="24"/>
        </w:rPr>
        <w:t xml:space="preserve"> </w:t>
      </w:r>
      <w:r w:rsidRPr="00833ECA">
        <w:rPr>
          <w:spacing w:val="2"/>
          <w:sz w:val="24"/>
          <w:szCs w:val="24"/>
        </w:rPr>
        <w:t>w</w:t>
      </w:r>
      <w:r w:rsidRPr="00833ECA">
        <w:rPr>
          <w:spacing w:val="-1"/>
          <w:sz w:val="24"/>
          <w:szCs w:val="24"/>
        </w:rPr>
        <w:t>a</w:t>
      </w:r>
      <w:r w:rsidRPr="00833ECA">
        <w:rPr>
          <w:sz w:val="24"/>
          <w:szCs w:val="24"/>
        </w:rPr>
        <w:t>tu</w:t>
      </w:r>
      <w:r w:rsidRPr="00833ECA">
        <w:rPr>
          <w:spacing w:val="2"/>
          <w:sz w:val="24"/>
          <w:szCs w:val="24"/>
        </w:rPr>
        <w:t xml:space="preserve"> </w:t>
      </w:r>
      <w:r w:rsidRPr="00833ECA">
        <w:rPr>
          <w:sz w:val="24"/>
          <w:szCs w:val="24"/>
        </w:rPr>
        <w:t>mb</w:t>
      </w:r>
      <w:r w:rsidRPr="00833ECA">
        <w:rPr>
          <w:spacing w:val="-1"/>
          <w:sz w:val="24"/>
          <w:szCs w:val="24"/>
        </w:rPr>
        <w:t>a</w:t>
      </w:r>
      <w:r w:rsidRPr="00833ECA">
        <w:rPr>
          <w:sz w:val="24"/>
          <w:szCs w:val="24"/>
        </w:rPr>
        <w:t>limb</w:t>
      </w:r>
      <w:r w:rsidRPr="00833ECA">
        <w:rPr>
          <w:spacing w:val="-1"/>
          <w:sz w:val="24"/>
          <w:szCs w:val="24"/>
        </w:rPr>
        <w:t>a</w:t>
      </w:r>
      <w:r w:rsidRPr="00833ECA">
        <w:rPr>
          <w:sz w:val="24"/>
          <w:szCs w:val="24"/>
        </w:rPr>
        <w:t>li k</w:t>
      </w:r>
      <w:r w:rsidRPr="00833ECA">
        <w:rPr>
          <w:spacing w:val="-1"/>
          <w:sz w:val="24"/>
          <w:szCs w:val="24"/>
        </w:rPr>
        <w:t>a</w:t>
      </w:r>
      <w:r w:rsidRPr="00833ECA">
        <w:rPr>
          <w:sz w:val="24"/>
          <w:szCs w:val="24"/>
        </w:rPr>
        <w:t>tika</w:t>
      </w:r>
      <w:r w:rsidRPr="00833ECA">
        <w:rPr>
          <w:spacing w:val="-1"/>
          <w:sz w:val="24"/>
          <w:szCs w:val="24"/>
        </w:rPr>
        <w:t xml:space="preserve"> </w:t>
      </w:r>
      <w:r w:rsidRPr="00833ECA">
        <w:rPr>
          <w:sz w:val="24"/>
          <w:szCs w:val="24"/>
        </w:rPr>
        <w:t xml:space="preserve">siku </w:t>
      </w:r>
      <w:r w:rsidRPr="00833ECA">
        <w:rPr>
          <w:spacing w:val="-1"/>
          <w:sz w:val="24"/>
          <w:szCs w:val="24"/>
        </w:rPr>
        <w:t>za</w:t>
      </w:r>
      <w:r w:rsidRPr="00833ECA">
        <w:rPr>
          <w:sz w:val="24"/>
          <w:szCs w:val="24"/>
        </w:rPr>
        <w:t>k</w:t>
      </w:r>
      <w:r w:rsidRPr="00833ECA">
        <w:rPr>
          <w:spacing w:val="-1"/>
          <w:sz w:val="24"/>
          <w:szCs w:val="24"/>
        </w:rPr>
        <w:t>e</w:t>
      </w:r>
      <w:r w:rsidRPr="00833ECA">
        <w:rPr>
          <w:sz w:val="24"/>
          <w:szCs w:val="24"/>
        </w:rPr>
        <w:t xml:space="preserve">. </w:t>
      </w:r>
      <w:r w:rsidRPr="00833ECA">
        <w:rPr>
          <w:spacing w:val="-1"/>
          <w:sz w:val="24"/>
          <w:szCs w:val="24"/>
        </w:rPr>
        <w:t>H</w:t>
      </w:r>
      <w:r w:rsidRPr="00833ECA">
        <w:rPr>
          <w:spacing w:val="1"/>
          <w:sz w:val="24"/>
          <w:szCs w:val="24"/>
        </w:rPr>
        <w:t>a</w:t>
      </w:r>
      <w:r w:rsidRPr="00833ECA">
        <w:rPr>
          <w:spacing w:val="-1"/>
          <w:sz w:val="24"/>
          <w:szCs w:val="24"/>
        </w:rPr>
        <w:t>w</w:t>
      </w:r>
      <w:r w:rsidRPr="00833ECA">
        <w:rPr>
          <w:sz w:val="24"/>
          <w:szCs w:val="24"/>
        </w:rPr>
        <w:t xml:space="preserve">a </w:t>
      </w:r>
      <w:r w:rsidRPr="00833ECA">
        <w:rPr>
          <w:spacing w:val="-1"/>
          <w:sz w:val="24"/>
          <w:szCs w:val="24"/>
        </w:rPr>
        <w:t>wa</w:t>
      </w:r>
      <w:r w:rsidRPr="00833ECA">
        <w:rPr>
          <w:spacing w:val="1"/>
          <w:sz w:val="24"/>
          <w:szCs w:val="24"/>
        </w:rPr>
        <w:t>li</w:t>
      </w:r>
      <w:r w:rsidRPr="00833ECA">
        <w:rPr>
          <w:sz w:val="24"/>
          <w:szCs w:val="24"/>
        </w:rPr>
        <w:t>ku</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ni</w:t>
      </w:r>
      <w:r w:rsidR="007C1919">
        <w:rPr>
          <w:sz w:val="24"/>
          <w:szCs w:val="24"/>
        </w:rPr>
        <w:t xml:space="preserve"> </w:t>
      </w:r>
      <w:r w:rsidRPr="00833ECA">
        <w:rPr>
          <w:spacing w:val="1"/>
          <w:sz w:val="24"/>
          <w:szCs w:val="24"/>
        </w:rPr>
        <w:t>m</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 xml:space="preserve">bu </w:t>
      </w:r>
      <w:r w:rsidRPr="00833ECA">
        <w:rPr>
          <w:spacing w:val="2"/>
          <w:sz w:val="24"/>
          <w:szCs w:val="24"/>
        </w:rPr>
        <w:t>w</w:t>
      </w:r>
      <w:r w:rsidRPr="00833ECA">
        <w:rPr>
          <w:sz w:val="24"/>
          <w:szCs w:val="24"/>
        </w:rPr>
        <w:t>a</w:t>
      </w:r>
      <w:r w:rsidRPr="00833ECA">
        <w:rPr>
          <w:spacing w:val="1"/>
          <w:sz w:val="24"/>
          <w:szCs w:val="24"/>
        </w:rPr>
        <w:t xml:space="preserve"> m</w:t>
      </w:r>
      <w:r w:rsidRPr="00833ECA">
        <w:rPr>
          <w:spacing w:val="-1"/>
          <w:sz w:val="24"/>
          <w:szCs w:val="24"/>
        </w:rPr>
        <w:t>a</w:t>
      </w:r>
      <w:r w:rsidRPr="00833ECA">
        <w:rPr>
          <w:sz w:val="24"/>
          <w:szCs w:val="24"/>
        </w:rPr>
        <w:t>kundi</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1"/>
          <w:sz w:val="24"/>
          <w:szCs w:val="24"/>
        </w:rPr>
        <w:t>wa</w:t>
      </w:r>
      <w:r w:rsidRPr="00833ECA">
        <w:rPr>
          <w:spacing w:val="1"/>
          <w:sz w:val="24"/>
          <w:szCs w:val="24"/>
        </w:rPr>
        <w:t>t</w:t>
      </w:r>
      <w:r w:rsidRPr="00833ECA">
        <w:rPr>
          <w:sz w:val="24"/>
          <w:szCs w:val="24"/>
        </w:rPr>
        <w:t xml:space="preserve">u </w:t>
      </w:r>
      <w:r w:rsidRPr="00833ECA">
        <w:rPr>
          <w:spacing w:val="-1"/>
          <w:sz w:val="24"/>
          <w:szCs w:val="24"/>
        </w:rPr>
        <w:t>wa</w:t>
      </w:r>
      <w:r w:rsidRPr="00833ECA">
        <w:rPr>
          <w:spacing w:val="1"/>
          <w:sz w:val="24"/>
          <w:szCs w:val="24"/>
        </w:rPr>
        <w:t>li</w:t>
      </w:r>
      <w:r w:rsidRPr="00833ECA">
        <w:rPr>
          <w:spacing w:val="2"/>
          <w:sz w:val="24"/>
          <w:szCs w:val="24"/>
        </w:rPr>
        <w:t>o</w:t>
      </w:r>
      <w:r w:rsidRPr="00833ECA">
        <w:rPr>
          <w:spacing w:val="-1"/>
          <w:sz w:val="24"/>
          <w:szCs w:val="24"/>
        </w:rPr>
        <w:t>wa</w:t>
      </w:r>
      <w:r w:rsidRPr="00833ECA">
        <w:rPr>
          <w:sz w:val="24"/>
          <w:szCs w:val="24"/>
        </w:rPr>
        <w:t>s</w:t>
      </w:r>
      <w:r w:rsidRPr="00833ECA">
        <w:rPr>
          <w:spacing w:val="1"/>
          <w:sz w:val="24"/>
          <w:szCs w:val="24"/>
        </w:rPr>
        <w:t>ili</w:t>
      </w:r>
      <w:r w:rsidRPr="00833ECA">
        <w:rPr>
          <w:spacing w:val="-1"/>
          <w:sz w:val="24"/>
          <w:szCs w:val="24"/>
        </w:rPr>
        <w:t>a</w:t>
      </w:r>
      <w:r w:rsidRPr="00833ECA">
        <w:rPr>
          <w:sz w:val="24"/>
          <w:szCs w:val="24"/>
        </w:rPr>
        <w:t>na</w:t>
      </w:r>
      <w:r w:rsidRPr="00833ECA">
        <w:rPr>
          <w:spacing w:val="-1"/>
          <w:sz w:val="24"/>
          <w:szCs w:val="24"/>
        </w:rPr>
        <w:t xml:space="preserve"> </w:t>
      </w:r>
      <w:r w:rsidRPr="00833ECA">
        <w:rPr>
          <w:sz w:val="24"/>
          <w:szCs w:val="24"/>
        </w:rPr>
        <w:t>na</w:t>
      </w:r>
      <w:r w:rsidRPr="00833ECA">
        <w:rPr>
          <w:spacing w:val="-1"/>
          <w:sz w:val="24"/>
          <w:szCs w:val="24"/>
        </w:rPr>
        <w:t xml:space="preserve"> </w:t>
      </w:r>
      <w:r w:rsidRPr="00833ECA">
        <w:rPr>
          <w:spacing w:val="2"/>
          <w:sz w:val="24"/>
          <w:szCs w:val="24"/>
        </w:rPr>
        <w:t>w</w:t>
      </w:r>
      <w:r w:rsidRPr="00833ECA">
        <w:rPr>
          <w:spacing w:val="-1"/>
          <w:sz w:val="24"/>
          <w:szCs w:val="24"/>
        </w:rPr>
        <w:t>a</w:t>
      </w:r>
      <w:r w:rsidRPr="00833ECA">
        <w:rPr>
          <w:sz w:val="24"/>
          <w:szCs w:val="24"/>
        </w:rPr>
        <w:t>na</w:t>
      </w:r>
      <w:r w:rsidRPr="00833ECA">
        <w:rPr>
          <w:spacing w:val="-1"/>
          <w:sz w:val="24"/>
          <w:szCs w:val="24"/>
        </w:rPr>
        <w:t xml:space="preserve"> </w:t>
      </w:r>
      <w:r w:rsidRPr="00833ECA">
        <w:rPr>
          <w:spacing w:val="2"/>
          <w:sz w:val="24"/>
          <w:szCs w:val="24"/>
        </w:rPr>
        <w:t>w</w:t>
      </w:r>
      <w:r w:rsidRPr="00833ECA">
        <w:rPr>
          <w:sz w:val="24"/>
          <w:szCs w:val="24"/>
        </w:rPr>
        <w:t>a</w:t>
      </w:r>
      <w:r w:rsidRPr="00833ECA">
        <w:rPr>
          <w:spacing w:val="2"/>
          <w:sz w:val="24"/>
          <w:szCs w:val="24"/>
        </w:rPr>
        <w:t xml:space="preserve"> </w:t>
      </w:r>
      <w:r w:rsidRPr="00833ECA">
        <w:rPr>
          <w:spacing w:val="-3"/>
          <w:sz w:val="24"/>
          <w:szCs w:val="24"/>
        </w:rPr>
        <w:t>I</w:t>
      </w:r>
      <w:r w:rsidRPr="00833ECA">
        <w:rPr>
          <w:sz w:val="24"/>
          <w:szCs w:val="24"/>
        </w:rPr>
        <w:t>s</w:t>
      </w:r>
      <w:r w:rsidRPr="00833ECA">
        <w:rPr>
          <w:spacing w:val="2"/>
          <w:sz w:val="24"/>
          <w:szCs w:val="24"/>
        </w:rPr>
        <w:t>r</w:t>
      </w:r>
      <w:r w:rsidRPr="00833ECA">
        <w:rPr>
          <w:spacing w:val="-1"/>
          <w:sz w:val="24"/>
          <w:szCs w:val="24"/>
        </w:rPr>
        <w:t>ae</w:t>
      </w:r>
      <w:r w:rsidRPr="00833ECA">
        <w:rPr>
          <w:spacing w:val="1"/>
          <w:sz w:val="24"/>
          <w:szCs w:val="24"/>
        </w:rPr>
        <w:t>l</w:t>
      </w:r>
      <w:r w:rsidRPr="00833ECA">
        <w:rPr>
          <w:sz w:val="24"/>
          <w:szCs w:val="24"/>
        </w:rPr>
        <w:t>i 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z w:val="24"/>
          <w:szCs w:val="24"/>
        </w:rPr>
        <w:t>s</w:t>
      </w:r>
      <w:r w:rsidRPr="00833ECA">
        <w:rPr>
          <w:spacing w:val="1"/>
          <w:sz w:val="24"/>
          <w:szCs w:val="24"/>
        </w:rPr>
        <w:t>i</w:t>
      </w:r>
      <w:r w:rsidRPr="00833ECA">
        <w:rPr>
          <w:sz w:val="24"/>
          <w:szCs w:val="24"/>
        </w:rPr>
        <w:t xml:space="preserve">ku </w:t>
      </w:r>
      <w:r w:rsidRPr="00833ECA">
        <w:rPr>
          <w:spacing w:val="1"/>
          <w:sz w:val="24"/>
          <w:szCs w:val="24"/>
        </w:rPr>
        <w:t>z</w:t>
      </w:r>
      <w:r w:rsidRPr="00833ECA">
        <w:rPr>
          <w:sz w:val="24"/>
          <w:szCs w:val="24"/>
        </w:rPr>
        <w:t>a</w:t>
      </w:r>
      <w:r w:rsidRPr="00833ECA">
        <w:rPr>
          <w:spacing w:val="-1"/>
          <w:sz w:val="24"/>
          <w:szCs w:val="24"/>
        </w:rPr>
        <w:t xml:space="preserve"> </w:t>
      </w:r>
      <w:r w:rsidRPr="00833ECA">
        <w:rPr>
          <w:sz w:val="24"/>
          <w:szCs w:val="24"/>
        </w:rPr>
        <w:t>Mus</w:t>
      </w:r>
      <w:r w:rsidRPr="00833ECA">
        <w:rPr>
          <w:spacing w:val="-1"/>
          <w:sz w:val="24"/>
          <w:szCs w:val="24"/>
        </w:rPr>
        <w:t>a</w:t>
      </w:r>
      <w:r w:rsidRPr="00833ECA">
        <w:rPr>
          <w:sz w:val="24"/>
          <w:szCs w:val="24"/>
        </w:rPr>
        <w:t xml:space="preserve">. </w:t>
      </w:r>
      <w:r w:rsidRPr="00833ECA">
        <w:rPr>
          <w:spacing w:val="-1"/>
          <w:sz w:val="24"/>
          <w:szCs w:val="24"/>
        </w:rPr>
        <w:t>Kw</w:t>
      </w:r>
      <w:r w:rsidRPr="00833ECA">
        <w:rPr>
          <w:sz w:val="24"/>
          <w:szCs w:val="24"/>
        </w:rPr>
        <w:t>a</w:t>
      </w:r>
      <w:r w:rsidRPr="00833ECA">
        <w:rPr>
          <w:spacing w:val="-1"/>
          <w:sz w:val="24"/>
          <w:szCs w:val="24"/>
        </w:rPr>
        <w:t xml:space="preserve"> </w:t>
      </w:r>
      <w:r w:rsidRPr="00833ECA">
        <w:rPr>
          <w:sz w:val="24"/>
          <w:szCs w:val="24"/>
        </w:rPr>
        <w:t>h</w:t>
      </w:r>
      <w:r w:rsidRPr="00833ECA">
        <w:rPr>
          <w:spacing w:val="5"/>
          <w:sz w:val="24"/>
          <w:szCs w:val="24"/>
        </w:rPr>
        <w:t>i</w:t>
      </w:r>
      <w:r w:rsidRPr="00833ECA">
        <w:rPr>
          <w:spacing w:val="-5"/>
          <w:sz w:val="24"/>
          <w:szCs w:val="24"/>
        </w:rPr>
        <w:t>y</w:t>
      </w:r>
      <w:r w:rsidRPr="00833ECA">
        <w:rPr>
          <w:sz w:val="24"/>
          <w:szCs w:val="24"/>
        </w:rPr>
        <w:t>o, kwa</w:t>
      </w:r>
      <w:r w:rsidRPr="00833ECA">
        <w:rPr>
          <w:spacing w:val="1"/>
          <w:sz w:val="24"/>
          <w:szCs w:val="24"/>
        </w:rPr>
        <w:t xml:space="preserve"> </w:t>
      </w:r>
      <w:r w:rsidRPr="00833ECA">
        <w:rPr>
          <w:sz w:val="24"/>
          <w:szCs w:val="24"/>
        </w:rPr>
        <w:t>njia</w:t>
      </w:r>
      <w:r w:rsidRPr="00833ECA">
        <w:rPr>
          <w:spacing w:val="-1"/>
          <w:sz w:val="24"/>
          <w:szCs w:val="24"/>
        </w:rPr>
        <w:t xml:space="preserve"> </w:t>
      </w:r>
      <w:r w:rsidRPr="00833ECA">
        <w:rPr>
          <w:sz w:val="24"/>
          <w:szCs w:val="24"/>
        </w:rPr>
        <w:t>hii, Musa</w:t>
      </w:r>
      <w:r w:rsidRPr="00833ECA">
        <w:rPr>
          <w:spacing w:val="-1"/>
          <w:sz w:val="24"/>
          <w:szCs w:val="24"/>
        </w:rPr>
        <w:t xml:space="preserve"> a</w:t>
      </w:r>
      <w:r w:rsidRPr="00833ECA">
        <w:rPr>
          <w:sz w:val="24"/>
          <w:szCs w:val="24"/>
        </w:rPr>
        <w:t>l</w:t>
      </w:r>
      <w:r w:rsidRPr="00833ECA">
        <w:rPr>
          <w:spacing w:val="1"/>
          <w:sz w:val="24"/>
          <w:szCs w:val="24"/>
        </w:rPr>
        <w:t>i</w:t>
      </w:r>
      <w:r w:rsidRPr="00833ECA">
        <w:rPr>
          <w:spacing w:val="-1"/>
          <w:sz w:val="24"/>
          <w:szCs w:val="24"/>
        </w:rPr>
        <w:t>f</w:t>
      </w:r>
      <w:r w:rsidRPr="00833ECA">
        <w:rPr>
          <w:sz w:val="24"/>
          <w:szCs w:val="24"/>
        </w:rPr>
        <w:t>und</w:t>
      </w:r>
      <w:r w:rsidRPr="00833ECA">
        <w:rPr>
          <w:spacing w:val="1"/>
          <w:sz w:val="24"/>
          <w:szCs w:val="24"/>
        </w:rPr>
        <w:t>i</w:t>
      </w:r>
      <w:r w:rsidRPr="00833ECA">
        <w:rPr>
          <w:sz w:val="24"/>
          <w:szCs w:val="24"/>
        </w:rPr>
        <w:t>sha</w:t>
      </w:r>
      <w:r w:rsidRPr="00833ECA">
        <w:rPr>
          <w:spacing w:val="1"/>
          <w:sz w:val="24"/>
          <w:szCs w:val="24"/>
        </w:rPr>
        <w:t xml:space="preserve"> </w:t>
      </w:r>
      <w:r w:rsidRPr="00833ECA">
        <w:rPr>
          <w:spacing w:val="-6"/>
          <w:sz w:val="24"/>
          <w:szCs w:val="24"/>
        </w:rPr>
        <w:t>I</w:t>
      </w:r>
      <w:r w:rsidRPr="00833ECA">
        <w:rPr>
          <w:spacing w:val="3"/>
          <w:sz w:val="24"/>
          <w:szCs w:val="24"/>
        </w:rPr>
        <w:t>s</w:t>
      </w:r>
      <w:r w:rsidRPr="00833ECA">
        <w:rPr>
          <w:spacing w:val="-1"/>
          <w:sz w:val="24"/>
          <w:szCs w:val="24"/>
        </w:rPr>
        <w:t>rae</w:t>
      </w:r>
      <w:r w:rsidRPr="00833ECA">
        <w:rPr>
          <w:spacing w:val="1"/>
          <w:sz w:val="24"/>
          <w:szCs w:val="24"/>
        </w:rPr>
        <w:t>l</w:t>
      </w:r>
      <w:r w:rsidRPr="00833ECA">
        <w:rPr>
          <w:sz w:val="24"/>
          <w:szCs w:val="24"/>
        </w:rPr>
        <w:t>i n</w:t>
      </w:r>
      <w:r w:rsidRPr="00833ECA">
        <w:rPr>
          <w:spacing w:val="-1"/>
          <w:sz w:val="24"/>
          <w:szCs w:val="24"/>
        </w:rPr>
        <w:t>a</w:t>
      </w:r>
      <w:r w:rsidRPr="00833ECA">
        <w:rPr>
          <w:spacing w:val="1"/>
          <w:sz w:val="24"/>
          <w:szCs w:val="24"/>
        </w:rPr>
        <w:t>m</w:t>
      </w:r>
      <w:r w:rsidRPr="00833ECA">
        <w:rPr>
          <w:sz w:val="24"/>
          <w:szCs w:val="24"/>
        </w:rPr>
        <w:t>na</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ku</w:t>
      </w:r>
      <w:r w:rsidRPr="00833ECA">
        <w:rPr>
          <w:spacing w:val="1"/>
          <w:sz w:val="24"/>
          <w:szCs w:val="24"/>
        </w:rPr>
        <w:t>li</w:t>
      </w:r>
      <w:r w:rsidRPr="00833ECA">
        <w:rPr>
          <w:sz w:val="24"/>
          <w:szCs w:val="24"/>
        </w:rPr>
        <w:t>hudu</w:t>
      </w:r>
      <w:r w:rsidRPr="00833ECA">
        <w:rPr>
          <w:spacing w:val="1"/>
          <w:sz w:val="24"/>
          <w:szCs w:val="24"/>
        </w:rPr>
        <w:t>mi</w:t>
      </w:r>
      <w:r w:rsidRPr="00833ECA">
        <w:rPr>
          <w:sz w:val="24"/>
          <w:szCs w:val="24"/>
        </w:rPr>
        <w:t>a</w:t>
      </w:r>
      <w:r w:rsidRPr="00833ECA">
        <w:rPr>
          <w:spacing w:val="-1"/>
          <w:sz w:val="24"/>
          <w:szCs w:val="24"/>
        </w:rPr>
        <w:t xml:space="preserve"> </w:t>
      </w:r>
      <w:r w:rsidRPr="00833ECA">
        <w:rPr>
          <w:sz w:val="24"/>
          <w:szCs w:val="24"/>
        </w:rPr>
        <w:t>kundi</w:t>
      </w:r>
      <w:r w:rsidR="007C1919">
        <w:rPr>
          <w:sz w:val="24"/>
          <w:szCs w:val="24"/>
        </w:rPr>
        <w:t xml:space="preserve"> </w:t>
      </w:r>
      <w:r w:rsidRPr="00833ECA">
        <w:rPr>
          <w:sz w:val="24"/>
          <w:szCs w:val="24"/>
        </w:rPr>
        <w:t>hili</w:t>
      </w:r>
      <w:r w:rsidRPr="00833ECA">
        <w:rPr>
          <w:spacing w:val="1"/>
          <w:sz w:val="24"/>
          <w:szCs w:val="24"/>
        </w:rPr>
        <w:t xml:space="preserve"> </w:t>
      </w:r>
      <w:r w:rsidR="000539D1">
        <w:rPr>
          <w:spacing w:val="-1"/>
          <w:sz w:val="24"/>
          <w:szCs w:val="24"/>
        </w:rPr>
        <w:t>n</w:t>
      </w:r>
      <w:r w:rsidRPr="00833ECA">
        <w:rPr>
          <w:sz w:val="24"/>
          <w:szCs w:val="24"/>
        </w:rPr>
        <w:t>a</w:t>
      </w:r>
      <w:r w:rsidRPr="00833ECA">
        <w:rPr>
          <w:spacing w:val="-1"/>
          <w:sz w:val="24"/>
          <w:szCs w:val="24"/>
        </w:rPr>
        <w:t xml:space="preserve"> </w:t>
      </w:r>
      <w:r w:rsidRPr="00833ECA">
        <w:rPr>
          <w:sz w:val="24"/>
          <w:szCs w:val="24"/>
        </w:rPr>
        <w:t>lil</w:t>
      </w:r>
      <w:r w:rsidRPr="00833ECA">
        <w:rPr>
          <w:spacing w:val="-1"/>
          <w:sz w:val="24"/>
          <w:szCs w:val="24"/>
        </w:rPr>
        <w:t>e</w:t>
      </w:r>
      <w:r w:rsidRPr="00833ECA">
        <w:rPr>
          <w:sz w:val="24"/>
          <w:szCs w:val="24"/>
        </w:rPr>
        <w:t xml:space="preserve">, </w:t>
      </w:r>
      <w:r w:rsidR="00D864AC">
        <w:rPr>
          <w:sz w:val="24"/>
          <w:szCs w:val="24"/>
        </w:rPr>
        <w:t>na kujua kwamba</w:t>
      </w:r>
      <w:r w:rsidRPr="00833ECA">
        <w:rPr>
          <w:spacing w:val="-1"/>
          <w:sz w:val="24"/>
          <w:szCs w:val="24"/>
        </w:rPr>
        <w:t xml:space="preserve"> wae</w:t>
      </w:r>
      <w:r w:rsidRPr="00833ECA">
        <w:rPr>
          <w:sz w:val="24"/>
          <w:szCs w:val="24"/>
        </w:rPr>
        <w:t>nde</w:t>
      </w:r>
      <w:r w:rsidRPr="00833ECA">
        <w:rPr>
          <w:spacing w:val="-1"/>
          <w:sz w:val="24"/>
          <w:szCs w:val="24"/>
        </w:rPr>
        <w:t xml:space="preserve"> </w:t>
      </w:r>
      <w:r w:rsidRPr="00833ECA">
        <w:rPr>
          <w:spacing w:val="2"/>
          <w:sz w:val="24"/>
          <w:szCs w:val="24"/>
        </w:rPr>
        <w:t>v</w:t>
      </w:r>
      <w:r w:rsidRPr="00833ECA">
        <w:rPr>
          <w:sz w:val="24"/>
          <w:szCs w:val="24"/>
        </w:rPr>
        <w:t>it</w:t>
      </w:r>
      <w:r w:rsidRPr="00833ECA">
        <w:rPr>
          <w:spacing w:val="-1"/>
          <w:sz w:val="24"/>
          <w:szCs w:val="24"/>
        </w:rPr>
        <w:t>a</w:t>
      </w:r>
      <w:r w:rsidRPr="00833ECA">
        <w:rPr>
          <w:sz w:val="24"/>
          <w:szCs w:val="24"/>
        </w:rPr>
        <w:t>n</w:t>
      </w:r>
      <w:r w:rsidRPr="00833ECA">
        <w:rPr>
          <w:spacing w:val="-2"/>
          <w:sz w:val="24"/>
          <w:szCs w:val="24"/>
        </w:rPr>
        <w:t>i</w:t>
      </w:r>
      <w:r w:rsidRPr="00833ECA">
        <w:rPr>
          <w:sz w:val="24"/>
          <w:szCs w:val="24"/>
        </w:rPr>
        <w:t>?</w:t>
      </w:r>
      <w:r w:rsidRPr="00833ECA">
        <w:rPr>
          <w:spacing w:val="4"/>
          <w:sz w:val="24"/>
          <w:szCs w:val="24"/>
        </w:rPr>
        <w:t xml:space="preserve"> </w:t>
      </w:r>
      <w:r w:rsidRPr="00833ECA">
        <w:rPr>
          <w:spacing w:val="-1"/>
          <w:sz w:val="24"/>
          <w:szCs w:val="24"/>
        </w:rPr>
        <w:t>A</w:t>
      </w:r>
      <w:r w:rsidRPr="00833ECA">
        <w:rPr>
          <w:sz w:val="24"/>
          <w:szCs w:val="24"/>
        </w:rPr>
        <w:t xml:space="preserve">u </w:t>
      </w:r>
      <w:r w:rsidRPr="00833ECA">
        <w:rPr>
          <w:spacing w:val="-1"/>
          <w:sz w:val="24"/>
          <w:szCs w:val="24"/>
        </w:rPr>
        <w:t>w</w:t>
      </w:r>
      <w:r w:rsidRPr="00833ECA">
        <w:rPr>
          <w:spacing w:val="-1"/>
          <w:sz w:val="24"/>
          <w:szCs w:val="24"/>
        </w:rPr>
        <w:t>a</w:t>
      </w:r>
      <w:r w:rsidRPr="00833ECA">
        <w:rPr>
          <w:sz w:val="24"/>
          <w:szCs w:val="24"/>
        </w:rPr>
        <w:t>im</w:t>
      </w:r>
      <w:r w:rsidRPr="00833ECA">
        <w:rPr>
          <w:spacing w:val="-1"/>
          <w:sz w:val="24"/>
          <w:szCs w:val="24"/>
        </w:rPr>
        <w:t>ar</w:t>
      </w:r>
      <w:r w:rsidRPr="00833ECA">
        <w:rPr>
          <w:spacing w:val="1"/>
          <w:sz w:val="24"/>
          <w:szCs w:val="24"/>
        </w:rPr>
        <w:t>i</w:t>
      </w:r>
      <w:r w:rsidRPr="00833ECA">
        <w:rPr>
          <w:sz w:val="24"/>
          <w:szCs w:val="24"/>
        </w:rPr>
        <w:t>she</w:t>
      </w:r>
      <w:r w:rsidRPr="00833ECA">
        <w:rPr>
          <w:spacing w:val="-1"/>
          <w:sz w:val="24"/>
          <w:szCs w:val="24"/>
        </w:rPr>
        <w:t xml:space="preserve"> a</w:t>
      </w:r>
      <w:r w:rsidRPr="00833ECA">
        <w:rPr>
          <w:spacing w:val="3"/>
          <w:sz w:val="24"/>
          <w:szCs w:val="24"/>
        </w:rPr>
        <w:t>m</w:t>
      </w:r>
      <w:r w:rsidRPr="00833ECA">
        <w:rPr>
          <w:spacing w:val="-1"/>
          <w:sz w:val="24"/>
          <w:szCs w:val="24"/>
        </w:rPr>
        <w:t>a</w:t>
      </w:r>
      <w:r w:rsidRPr="00833ECA">
        <w:rPr>
          <w:sz w:val="24"/>
          <w:szCs w:val="24"/>
        </w:rPr>
        <w:t>ni</w:t>
      </w:r>
      <w:r w:rsidR="00D864AC">
        <w:rPr>
          <w:sz w:val="24"/>
          <w:szCs w:val="24"/>
        </w:rPr>
        <w:t>? K</w:t>
      </w:r>
      <w:r w:rsidRPr="00833ECA">
        <w:rPr>
          <w:spacing w:val="-1"/>
          <w:sz w:val="24"/>
          <w:szCs w:val="24"/>
        </w:rPr>
        <w:t>w</w:t>
      </w:r>
      <w:r w:rsidRPr="00833ECA">
        <w:rPr>
          <w:sz w:val="24"/>
          <w:szCs w:val="24"/>
        </w:rPr>
        <w:t>a</w:t>
      </w:r>
      <w:r w:rsidRPr="00833ECA">
        <w:rPr>
          <w:spacing w:val="-1"/>
          <w:sz w:val="24"/>
          <w:szCs w:val="24"/>
        </w:rPr>
        <w:t xml:space="preserve"> </w:t>
      </w:r>
      <w:r w:rsidRPr="00833ECA">
        <w:rPr>
          <w:spacing w:val="1"/>
          <w:sz w:val="24"/>
          <w:szCs w:val="24"/>
        </w:rPr>
        <w:t>m</w:t>
      </w:r>
      <w:r w:rsidRPr="00833ECA">
        <w:rPr>
          <w:spacing w:val="-1"/>
          <w:sz w:val="24"/>
          <w:szCs w:val="24"/>
        </w:rPr>
        <w:t>fa</w:t>
      </w:r>
      <w:r w:rsidRPr="00833ECA">
        <w:rPr>
          <w:sz w:val="24"/>
          <w:szCs w:val="24"/>
        </w:rPr>
        <w:t xml:space="preserve">no, </w:t>
      </w:r>
      <w:r w:rsidRPr="00833ECA">
        <w:rPr>
          <w:spacing w:val="2"/>
          <w:sz w:val="24"/>
          <w:szCs w:val="24"/>
        </w:rPr>
        <w:t>h</w:t>
      </w:r>
      <w:r w:rsidRPr="00833ECA">
        <w:rPr>
          <w:spacing w:val="-1"/>
          <w:sz w:val="24"/>
          <w:szCs w:val="24"/>
        </w:rPr>
        <w:t>a</w:t>
      </w:r>
      <w:r w:rsidRPr="00833ECA">
        <w:rPr>
          <w:sz w:val="24"/>
          <w:szCs w:val="24"/>
        </w:rPr>
        <w:t>b</w:t>
      </w:r>
      <w:r w:rsidRPr="00833ECA">
        <w:rPr>
          <w:spacing w:val="-1"/>
          <w:sz w:val="24"/>
          <w:szCs w:val="24"/>
        </w:rPr>
        <w:t>ar</w:t>
      </w:r>
      <w:r w:rsidRPr="00833ECA">
        <w:rPr>
          <w:sz w:val="24"/>
          <w:szCs w:val="24"/>
        </w:rPr>
        <w:t xml:space="preserve">i </w:t>
      </w:r>
      <w:r w:rsidRPr="00833ECA">
        <w:rPr>
          <w:spacing w:val="1"/>
          <w:sz w:val="24"/>
          <w:szCs w:val="24"/>
        </w:rPr>
        <w:t>z</w:t>
      </w:r>
      <w:r w:rsidRPr="00833ECA">
        <w:rPr>
          <w:sz w:val="24"/>
          <w:szCs w:val="24"/>
        </w:rPr>
        <w:t>a</w:t>
      </w:r>
      <w:r w:rsidRPr="00833ECA">
        <w:rPr>
          <w:spacing w:val="1"/>
          <w:sz w:val="24"/>
          <w:szCs w:val="24"/>
        </w:rPr>
        <w:t xml:space="preserve"> </w:t>
      </w:r>
      <w:r w:rsidRPr="00833ECA">
        <w:rPr>
          <w:spacing w:val="-1"/>
          <w:sz w:val="24"/>
          <w:szCs w:val="24"/>
        </w:rPr>
        <w:t>Ya</w:t>
      </w:r>
      <w:r w:rsidRPr="00833ECA">
        <w:rPr>
          <w:sz w:val="24"/>
          <w:szCs w:val="24"/>
        </w:rPr>
        <w:t xml:space="preserve">kobo </w:t>
      </w:r>
      <w:r w:rsidRPr="00833ECA">
        <w:rPr>
          <w:spacing w:val="1"/>
          <w:sz w:val="24"/>
          <w:szCs w:val="24"/>
        </w:rPr>
        <w:t>zi</w:t>
      </w:r>
      <w:r w:rsidRPr="00833ECA">
        <w:rPr>
          <w:sz w:val="24"/>
          <w:szCs w:val="24"/>
        </w:rPr>
        <w:t>n</w:t>
      </w:r>
      <w:r w:rsidRPr="00833ECA">
        <w:rPr>
          <w:spacing w:val="-1"/>
          <w:sz w:val="24"/>
          <w:szCs w:val="24"/>
        </w:rPr>
        <w:t>a</w:t>
      </w:r>
      <w:r w:rsidRPr="00833ECA">
        <w:rPr>
          <w:sz w:val="24"/>
          <w:szCs w:val="24"/>
        </w:rPr>
        <w:t>shu</w:t>
      </w:r>
      <w:r w:rsidRPr="00833ECA">
        <w:rPr>
          <w:spacing w:val="-2"/>
          <w:sz w:val="24"/>
          <w:szCs w:val="24"/>
        </w:rPr>
        <w:t>g</w:t>
      </w:r>
      <w:r w:rsidRPr="00833ECA">
        <w:rPr>
          <w:sz w:val="24"/>
          <w:szCs w:val="24"/>
        </w:rPr>
        <w:t>hu</w:t>
      </w:r>
      <w:r w:rsidRPr="00833ECA">
        <w:rPr>
          <w:spacing w:val="1"/>
          <w:sz w:val="24"/>
          <w:szCs w:val="24"/>
        </w:rPr>
        <w:t>li</w:t>
      </w:r>
      <w:r w:rsidRPr="00833ECA">
        <w:rPr>
          <w:sz w:val="24"/>
          <w:szCs w:val="24"/>
        </w:rPr>
        <w:t>ka</w:t>
      </w:r>
      <w:r w:rsidRPr="00833ECA">
        <w:rPr>
          <w:spacing w:val="-1"/>
          <w:sz w:val="24"/>
          <w:szCs w:val="24"/>
        </w:rPr>
        <w:t xml:space="preserve"> </w:t>
      </w:r>
      <w:r w:rsidRPr="00833ECA">
        <w:rPr>
          <w:sz w:val="24"/>
          <w:szCs w:val="24"/>
        </w:rPr>
        <w:t>na</w:t>
      </w:r>
      <w:r w:rsidRPr="00833ECA">
        <w:rPr>
          <w:spacing w:val="-1"/>
          <w:sz w:val="24"/>
          <w:szCs w:val="24"/>
        </w:rPr>
        <w:t xml:space="preserve"> </w:t>
      </w:r>
      <w:r w:rsidRPr="00833ECA">
        <w:rPr>
          <w:spacing w:val="1"/>
          <w:sz w:val="24"/>
          <w:szCs w:val="24"/>
        </w:rPr>
        <w:t>m</w:t>
      </w:r>
      <w:r w:rsidRPr="00833ECA">
        <w:rPr>
          <w:spacing w:val="-1"/>
          <w:sz w:val="24"/>
          <w:szCs w:val="24"/>
        </w:rPr>
        <w:t>a</w:t>
      </w:r>
      <w:r w:rsidRPr="00833ECA">
        <w:rPr>
          <w:sz w:val="24"/>
          <w:szCs w:val="24"/>
        </w:rPr>
        <w:t>ku</w:t>
      </w:r>
      <w:r w:rsidRPr="00833ECA">
        <w:rPr>
          <w:spacing w:val="2"/>
          <w:sz w:val="24"/>
          <w:szCs w:val="24"/>
        </w:rPr>
        <w:t>n</w:t>
      </w:r>
      <w:r w:rsidRPr="00833ECA">
        <w:rPr>
          <w:sz w:val="24"/>
          <w:szCs w:val="24"/>
        </w:rPr>
        <w:t xml:space="preserve">di </w:t>
      </w:r>
      <w:r w:rsidRPr="00833ECA">
        <w:rPr>
          <w:spacing w:val="1"/>
          <w:sz w:val="24"/>
          <w:szCs w:val="24"/>
        </w:rPr>
        <w:t>m</w:t>
      </w:r>
      <w:r w:rsidRPr="00833ECA">
        <w:rPr>
          <w:spacing w:val="-1"/>
          <w:sz w:val="24"/>
          <w:szCs w:val="24"/>
        </w:rPr>
        <w:t>aw</w:t>
      </w:r>
      <w:r w:rsidRPr="00833ECA">
        <w:rPr>
          <w:spacing w:val="1"/>
          <w:sz w:val="24"/>
          <w:szCs w:val="24"/>
        </w:rPr>
        <w:t>il</w:t>
      </w:r>
      <w:r w:rsidRPr="00833ECA">
        <w:rPr>
          <w:sz w:val="24"/>
          <w:szCs w:val="24"/>
        </w:rPr>
        <w:t>i</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2"/>
          <w:sz w:val="24"/>
          <w:szCs w:val="24"/>
        </w:rPr>
        <w:t>w</w:t>
      </w:r>
      <w:r w:rsidRPr="00833ECA">
        <w:rPr>
          <w:spacing w:val="-1"/>
          <w:sz w:val="24"/>
          <w:szCs w:val="24"/>
        </w:rPr>
        <w:t>a</w:t>
      </w:r>
      <w:r w:rsidRPr="00833ECA">
        <w:rPr>
          <w:spacing w:val="1"/>
          <w:sz w:val="24"/>
          <w:szCs w:val="24"/>
        </w:rPr>
        <w:t>t</w:t>
      </w:r>
      <w:r w:rsidRPr="00833ECA">
        <w:rPr>
          <w:sz w:val="24"/>
          <w:szCs w:val="24"/>
        </w:rPr>
        <w:t>u nd</w:t>
      </w:r>
      <w:r w:rsidRPr="00833ECA">
        <w:rPr>
          <w:spacing w:val="-1"/>
          <w:sz w:val="24"/>
          <w:szCs w:val="24"/>
        </w:rPr>
        <w:t>a</w:t>
      </w:r>
      <w:r w:rsidRPr="00833ECA">
        <w:rPr>
          <w:sz w:val="24"/>
          <w:szCs w:val="24"/>
        </w:rPr>
        <w:t>ni</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mi</w:t>
      </w:r>
      <w:r w:rsidRPr="00833ECA">
        <w:rPr>
          <w:sz w:val="24"/>
          <w:szCs w:val="24"/>
        </w:rPr>
        <w:t>p</w:t>
      </w:r>
      <w:r w:rsidRPr="00833ECA">
        <w:rPr>
          <w:spacing w:val="-1"/>
          <w:sz w:val="24"/>
          <w:szCs w:val="24"/>
        </w:rPr>
        <w:t>a</w:t>
      </w:r>
      <w:r w:rsidRPr="00833ECA">
        <w:rPr>
          <w:spacing w:val="2"/>
          <w:sz w:val="24"/>
          <w:szCs w:val="24"/>
        </w:rPr>
        <w:t>k</w:t>
      </w:r>
      <w:r w:rsidRPr="00833ECA">
        <w:rPr>
          <w:sz w:val="24"/>
          <w:szCs w:val="24"/>
        </w:rPr>
        <w:t>a</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2"/>
          <w:sz w:val="24"/>
          <w:szCs w:val="24"/>
        </w:rPr>
        <w:t>n</w:t>
      </w:r>
      <w:r w:rsidRPr="00833ECA">
        <w:rPr>
          <w:spacing w:val="-1"/>
          <w:sz w:val="24"/>
          <w:szCs w:val="24"/>
        </w:rPr>
        <w:t>c</w:t>
      </w:r>
      <w:r w:rsidRPr="00833ECA">
        <w:rPr>
          <w:sz w:val="24"/>
          <w:szCs w:val="24"/>
        </w:rPr>
        <w:t>hi</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1"/>
          <w:sz w:val="24"/>
          <w:szCs w:val="24"/>
        </w:rPr>
        <w:t>a</w:t>
      </w:r>
      <w:r w:rsidRPr="00833ECA">
        <w:rPr>
          <w:spacing w:val="2"/>
          <w:sz w:val="24"/>
          <w:szCs w:val="24"/>
        </w:rPr>
        <w:t>h</w:t>
      </w:r>
      <w:r w:rsidRPr="00833ECA">
        <w:rPr>
          <w:spacing w:val="1"/>
          <w:sz w:val="24"/>
          <w:szCs w:val="24"/>
        </w:rPr>
        <w:t>a</w:t>
      </w:r>
      <w:r w:rsidRPr="00833ECA">
        <w:rPr>
          <w:sz w:val="24"/>
          <w:szCs w:val="24"/>
        </w:rPr>
        <w:t>d</w:t>
      </w:r>
      <w:r w:rsidRPr="00833ECA">
        <w:rPr>
          <w:spacing w:val="1"/>
          <w:sz w:val="24"/>
          <w:szCs w:val="24"/>
        </w:rPr>
        <w:t>i</w:t>
      </w:r>
      <w:r w:rsidRPr="00833ECA">
        <w:rPr>
          <w:sz w:val="24"/>
          <w:szCs w:val="24"/>
        </w:rPr>
        <w:t>.</w:t>
      </w:r>
      <w:r w:rsidR="006E4583">
        <w:rPr>
          <w:sz w:val="24"/>
          <w:szCs w:val="24"/>
        </w:rPr>
        <w:t xml:space="preserve"> </w:t>
      </w:r>
      <w:r w:rsidRPr="00833ECA">
        <w:rPr>
          <w:spacing w:val="-1"/>
          <w:sz w:val="24"/>
          <w:szCs w:val="24"/>
        </w:rPr>
        <w:t>K</w:t>
      </w:r>
      <w:r w:rsidR="009C32F9">
        <w:rPr>
          <w:spacing w:val="-1"/>
          <w:sz w:val="24"/>
          <w:szCs w:val="24"/>
        </w:rPr>
        <w:t>w</w:t>
      </w:r>
      <w:r w:rsidRPr="00833ECA">
        <w:rPr>
          <w:sz w:val="24"/>
          <w:szCs w:val="24"/>
        </w:rPr>
        <w:t>a up</w:t>
      </w:r>
      <w:r w:rsidRPr="00833ECA">
        <w:rPr>
          <w:spacing w:val="-1"/>
          <w:sz w:val="24"/>
          <w:szCs w:val="24"/>
        </w:rPr>
        <w:t>a</w:t>
      </w:r>
      <w:r w:rsidRPr="00833ECA">
        <w:rPr>
          <w:sz w:val="24"/>
          <w:szCs w:val="24"/>
        </w:rPr>
        <w:t xml:space="preserve">nde </w:t>
      </w:r>
      <w:r w:rsidRPr="00833ECA">
        <w:rPr>
          <w:spacing w:val="1"/>
          <w:sz w:val="24"/>
          <w:szCs w:val="24"/>
        </w:rPr>
        <w:t>mm</w:t>
      </w:r>
      <w:r w:rsidRPr="00833ECA">
        <w:rPr>
          <w:sz w:val="24"/>
          <w:szCs w:val="24"/>
        </w:rPr>
        <w:t>o</w:t>
      </w:r>
      <w:r w:rsidRPr="00833ECA">
        <w:rPr>
          <w:spacing w:val="1"/>
          <w:sz w:val="24"/>
          <w:szCs w:val="24"/>
        </w:rPr>
        <w:t>j</w:t>
      </w:r>
      <w:r w:rsidRPr="00833ECA">
        <w:rPr>
          <w:spacing w:val="-1"/>
          <w:sz w:val="24"/>
          <w:szCs w:val="24"/>
        </w:rPr>
        <w:t>a</w:t>
      </w:r>
      <w:r w:rsidRPr="00833ECA">
        <w:rPr>
          <w:sz w:val="24"/>
          <w:szCs w:val="24"/>
        </w:rPr>
        <w:t>,</w:t>
      </w:r>
      <w:r w:rsidRPr="00833ECA">
        <w:rPr>
          <w:spacing w:val="1"/>
          <w:sz w:val="24"/>
          <w:szCs w:val="24"/>
        </w:rPr>
        <w:t xml:space="preserve"> </w:t>
      </w:r>
      <w:r w:rsidRPr="00833ECA">
        <w:rPr>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4"/>
          <w:sz w:val="24"/>
          <w:szCs w:val="24"/>
        </w:rPr>
        <w:t xml:space="preserve"> </w:t>
      </w:r>
      <w:r w:rsidRPr="00833ECA">
        <w:rPr>
          <w:spacing w:val="-5"/>
          <w:sz w:val="24"/>
          <w:szCs w:val="24"/>
        </w:rPr>
        <w:t>y</w:t>
      </w:r>
      <w:r w:rsidRPr="00833ECA">
        <w:rPr>
          <w:sz w:val="24"/>
          <w:szCs w:val="24"/>
        </w:rPr>
        <w:t>a s</w:t>
      </w:r>
      <w:r w:rsidRPr="00833ECA">
        <w:rPr>
          <w:spacing w:val="1"/>
          <w:sz w:val="24"/>
          <w:szCs w:val="24"/>
        </w:rPr>
        <w:t>it</w:t>
      </w:r>
      <w:r w:rsidRPr="00833ECA">
        <w:rPr>
          <w:sz w:val="24"/>
          <w:szCs w:val="24"/>
        </w:rPr>
        <w:t xml:space="preserve">a </w:t>
      </w:r>
      <w:r w:rsidRPr="00833ECA">
        <w:rPr>
          <w:spacing w:val="1"/>
          <w:sz w:val="24"/>
          <w:szCs w:val="24"/>
        </w:rPr>
        <w:t>i</w:t>
      </w:r>
      <w:r w:rsidRPr="00833ECA">
        <w:rPr>
          <w:sz w:val="24"/>
          <w:szCs w:val="24"/>
        </w:rPr>
        <w:t>n</w:t>
      </w:r>
      <w:r w:rsidRPr="00833ECA">
        <w:rPr>
          <w:spacing w:val="-1"/>
          <w:sz w:val="24"/>
          <w:szCs w:val="24"/>
        </w:rPr>
        <w:t>a</w:t>
      </w:r>
      <w:r w:rsidRPr="00833ECA">
        <w:rPr>
          <w:spacing w:val="1"/>
          <w:sz w:val="24"/>
          <w:szCs w:val="24"/>
        </w:rPr>
        <w:t>ta</w:t>
      </w:r>
      <w:r w:rsidRPr="00833ECA">
        <w:rPr>
          <w:spacing w:val="-1"/>
          <w:sz w:val="24"/>
          <w:szCs w:val="24"/>
        </w:rPr>
        <w:t>ar</w:t>
      </w:r>
      <w:r w:rsidRPr="00833ECA">
        <w:rPr>
          <w:spacing w:val="1"/>
          <w:sz w:val="24"/>
          <w:szCs w:val="24"/>
        </w:rPr>
        <w:t>i</w:t>
      </w:r>
      <w:r w:rsidRPr="00833ECA">
        <w:rPr>
          <w:spacing w:val="-1"/>
          <w:sz w:val="24"/>
          <w:szCs w:val="24"/>
        </w:rPr>
        <w:t>f</w:t>
      </w:r>
      <w:r w:rsidRPr="00833ECA">
        <w:rPr>
          <w:sz w:val="24"/>
          <w:szCs w:val="24"/>
        </w:rPr>
        <w:t>u</w:t>
      </w:r>
      <w:r w:rsidRPr="00833ECA">
        <w:rPr>
          <w:spacing w:val="4"/>
          <w:sz w:val="24"/>
          <w:szCs w:val="24"/>
        </w:rPr>
        <w:t xml:space="preserve"> </w:t>
      </w:r>
      <w:r w:rsidRPr="00833ECA">
        <w:rPr>
          <w:spacing w:val="1"/>
          <w:sz w:val="24"/>
          <w:szCs w:val="24"/>
        </w:rPr>
        <w:t>m</w:t>
      </w:r>
      <w:r w:rsidRPr="00833ECA">
        <w:rPr>
          <w:spacing w:val="-2"/>
          <w:sz w:val="24"/>
          <w:szCs w:val="24"/>
        </w:rPr>
        <w:t>g</w:t>
      </w:r>
      <w:r w:rsidRPr="00833ECA">
        <w:rPr>
          <w:sz w:val="24"/>
          <w:szCs w:val="24"/>
        </w:rPr>
        <w:t>o</w:t>
      </w:r>
      <w:r w:rsidRPr="00833ECA">
        <w:rPr>
          <w:spacing w:val="2"/>
          <w:sz w:val="24"/>
          <w:szCs w:val="24"/>
        </w:rPr>
        <w:t>n</w:t>
      </w:r>
      <w:r w:rsidRPr="00833ECA">
        <w:rPr>
          <w:spacing w:val="-2"/>
          <w:sz w:val="24"/>
          <w:szCs w:val="24"/>
        </w:rPr>
        <w:t>g</w:t>
      </w:r>
      <w:r w:rsidRPr="00833ECA">
        <w:rPr>
          <w:spacing w:val="-1"/>
          <w:sz w:val="24"/>
          <w:szCs w:val="24"/>
        </w:rPr>
        <w:t>a</w:t>
      </w:r>
      <w:r w:rsidRPr="00833ECA">
        <w:rPr>
          <w:sz w:val="24"/>
          <w:szCs w:val="24"/>
        </w:rPr>
        <w:t>no</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1"/>
          <w:sz w:val="24"/>
          <w:szCs w:val="24"/>
        </w:rPr>
        <w:t>Ya</w:t>
      </w:r>
      <w:r w:rsidRPr="00833ECA">
        <w:rPr>
          <w:spacing w:val="2"/>
          <w:sz w:val="24"/>
          <w:szCs w:val="24"/>
        </w:rPr>
        <w:t>k</w:t>
      </w:r>
      <w:r w:rsidR="009C32F9">
        <w:rPr>
          <w:spacing w:val="2"/>
          <w:sz w:val="24"/>
          <w:szCs w:val="24"/>
        </w:rPr>
        <w:t>o</w:t>
      </w:r>
      <w:r w:rsidRPr="00833ECA">
        <w:rPr>
          <w:sz w:val="24"/>
          <w:szCs w:val="24"/>
        </w:rPr>
        <w:t>bo</w:t>
      </w:r>
      <w:r w:rsidRPr="00833ECA">
        <w:rPr>
          <w:spacing w:val="1"/>
          <w:sz w:val="24"/>
          <w:szCs w:val="24"/>
        </w:rPr>
        <w:t xml:space="preserve"> </w:t>
      </w:r>
      <w:r w:rsidRPr="00833ECA">
        <w:rPr>
          <w:sz w:val="24"/>
          <w:szCs w:val="24"/>
        </w:rPr>
        <w:t xml:space="preserve">na </w:t>
      </w:r>
      <w:r w:rsidRPr="00833ECA">
        <w:rPr>
          <w:spacing w:val="1"/>
          <w:sz w:val="24"/>
          <w:szCs w:val="24"/>
        </w:rPr>
        <w:t>W</w:t>
      </w:r>
      <w:r w:rsidRPr="00833ECA">
        <w:rPr>
          <w:spacing w:val="-1"/>
          <w:sz w:val="24"/>
          <w:szCs w:val="24"/>
        </w:rPr>
        <w:t>a</w:t>
      </w:r>
      <w:r w:rsidRPr="00833ECA">
        <w:rPr>
          <w:sz w:val="24"/>
          <w:szCs w:val="24"/>
        </w:rPr>
        <w:t>k</w:t>
      </w:r>
      <w:r w:rsidRPr="00833ECA">
        <w:rPr>
          <w:spacing w:val="-1"/>
          <w:sz w:val="24"/>
          <w:szCs w:val="24"/>
        </w:rPr>
        <w:t>aa</w:t>
      </w:r>
      <w:r w:rsidRPr="00833ECA">
        <w:rPr>
          <w:sz w:val="24"/>
          <w:szCs w:val="24"/>
        </w:rPr>
        <w:t>ni</w:t>
      </w:r>
      <w:r w:rsidR="007C1919">
        <w:rPr>
          <w:sz w:val="24"/>
          <w:szCs w:val="24"/>
        </w:rPr>
        <w:t xml:space="preserve"> </w:t>
      </w:r>
      <w:r w:rsidRPr="00833ECA">
        <w:rPr>
          <w:sz w:val="24"/>
          <w:szCs w:val="24"/>
        </w:rPr>
        <w:t>33</w:t>
      </w:r>
      <w:r w:rsidRPr="00833ECA">
        <w:rPr>
          <w:spacing w:val="1"/>
          <w:sz w:val="24"/>
          <w:szCs w:val="24"/>
        </w:rPr>
        <w:t>:</w:t>
      </w:r>
      <w:r w:rsidRPr="00833ECA">
        <w:rPr>
          <w:sz w:val="24"/>
          <w:szCs w:val="24"/>
        </w:rPr>
        <w:t>18–35</w:t>
      </w:r>
      <w:r w:rsidRPr="00833ECA">
        <w:rPr>
          <w:spacing w:val="1"/>
          <w:sz w:val="24"/>
          <w:szCs w:val="24"/>
        </w:rPr>
        <w:t>:</w:t>
      </w:r>
      <w:r w:rsidRPr="00833ECA">
        <w:rPr>
          <w:sz w:val="24"/>
          <w:szCs w:val="24"/>
        </w:rPr>
        <w:t>15.</w:t>
      </w:r>
      <w:r w:rsidR="007C1919">
        <w:rPr>
          <w:sz w:val="24"/>
          <w:szCs w:val="24"/>
        </w:rPr>
        <w:t xml:space="preserve"> </w:t>
      </w:r>
      <w:r w:rsidRPr="00833ECA">
        <w:rPr>
          <w:spacing w:val="-1"/>
          <w:sz w:val="24"/>
          <w:szCs w:val="24"/>
        </w:rPr>
        <w:t>Ka</w:t>
      </w:r>
      <w:r w:rsidRPr="00833ECA">
        <w:rPr>
          <w:spacing w:val="1"/>
          <w:sz w:val="24"/>
          <w:szCs w:val="24"/>
        </w:rPr>
        <w:t>ti</w:t>
      </w:r>
      <w:r w:rsidRPr="00833ECA">
        <w:rPr>
          <w:sz w:val="24"/>
          <w:szCs w:val="24"/>
        </w:rPr>
        <w:t>ka</w:t>
      </w:r>
      <w:r w:rsidR="007C1919">
        <w:rPr>
          <w:sz w:val="24"/>
          <w:szCs w:val="24"/>
        </w:rPr>
        <w:t xml:space="preserve"> </w:t>
      </w:r>
      <w:r w:rsidRPr="00833ECA">
        <w:rPr>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007C1919">
        <w:rPr>
          <w:sz w:val="24"/>
          <w:szCs w:val="24"/>
        </w:rPr>
        <w:t xml:space="preserve"> </w:t>
      </w:r>
      <w:r w:rsidRPr="00833ECA">
        <w:rPr>
          <w:sz w:val="24"/>
          <w:szCs w:val="24"/>
        </w:rPr>
        <w:t>15</w:t>
      </w:r>
      <w:r w:rsidRPr="00833ECA">
        <w:rPr>
          <w:spacing w:val="-2"/>
          <w:sz w:val="24"/>
          <w:szCs w:val="24"/>
        </w:rPr>
        <w:t>:</w:t>
      </w:r>
      <w:r w:rsidRPr="00833ECA">
        <w:rPr>
          <w:sz w:val="24"/>
          <w:szCs w:val="24"/>
        </w:rPr>
        <w:t>16,</w:t>
      </w:r>
      <w:r w:rsidR="007C1919">
        <w:rPr>
          <w:sz w:val="24"/>
          <w:szCs w:val="24"/>
        </w:rPr>
        <w:t xml:space="preserve"> </w:t>
      </w:r>
      <w:r w:rsidRPr="00833ECA">
        <w:rPr>
          <w:sz w:val="24"/>
          <w:szCs w:val="24"/>
        </w:rPr>
        <w:t>Mun</w:t>
      </w:r>
      <w:r w:rsidRPr="00833ECA">
        <w:rPr>
          <w:spacing w:val="-2"/>
          <w:sz w:val="24"/>
          <w:szCs w:val="24"/>
        </w:rPr>
        <w:t>g</w:t>
      </w:r>
      <w:r w:rsidRPr="00833ECA">
        <w:rPr>
          <w:sz w:val="24"/>
          <w:szCs w:val="24"/>
        </w:rPr>
        <w:t>u</w:t>
      </w:r>
      <w:r w:rsidR="007C1919">
        <w:rPr>
          <w:sz w:val="24"/>
          <w:szCs w:val="24"/>
        </w:rPr>
        <w:t xml:space="preserve"> </w:t>
      </w:r>
      <w:r w:rsidRPr="00833ECA">
        <w:rPr>
          <w:spacing w:val="-1"/>
          <w:sz w:val="24"/>
          <w:szCs w:val="24"/>
        </w:rPr>
        <w:t>a</w:t>
      </w:r>
      <w:r w:rsidRPr="00833ECA">
        <w:rPr>
          <w:spacing w:val="1"/>
          <w:sz w:val="24"/>
          <w:szCs w:val="24"/>
        </w:rPr>
        <w:t>li</w:t>
      </w:r>
      <w:r w:rsidRPr="00833ECA">
        <w:rPr>
          <w:spacing w:val="-1"/>
          <w:sz w:val="24"/>
          <w:szCs w:val="24"/>
        </w:rPr>
        <w:t>we</w:t>
      </w:r>
      <w:r w:rsidRPr="00833ECA">
        <w:rPr>
          <w:sz w:val="24"/>
          <w:szCs w:val="24"/>
        </w:rPr>
        <w:t>ka</w:t>
      </w:r>
      <w:r w:rsidR="007C1919">
        <w:rPr>
          <w:sz w:val="24"/>
          <w:szCs w:val="24"/>
        </w:rPr>
        <w:t xml:space="preserve"> </w:t>
      </w:r>
      <w:r w:rsidRPr="00833ECA">
        <w:rPr>
          <w:spacing w:val="-1"/>
          <w:sz w:val="24"/>
          <w:szCs w:val="24"/>
        </w:rPr>
        <w:t>wa</w:t>
      </w:r>
      <w:r w:rsidRPr="00833ECA">
        <w:rPr>
          <w:spacing w:val="2"/>
          <w:sz w:val="24"/>
          <w:szCs w:val="24"/>
        </w:rPr>
        <w:t>z</w:t>
      </w:r>
      <w:r w:rsidRPr="00833ECA">
        <w:rPr>
          <w:sz w:val="24"/>
          <w:szCs w:val="24"/>
        </w:rPr>
        <w:t>i</w:t>
      </w:r>
      <w:r w:rsidR="007C1919">
        <w:rPr>
          <w:sz w:val="24"/>
          <w:szCs w:val="24"/>
        </w:rPr>
        <w:t xml:space="preserve"> </w:t>
      </w:r>
      <w:r w:rsidRPr="00833ECA">
        <w:rPr>
          <w:sz w:val="24"/>
          <w:szCs w:val="24"/>
        </w:rPr>
        <w:t>k</w:t>
      </w:r>
      <w:r w:rsidRPr="00833ECA">
        <w:rPr>
          <w:spacing w:val="-1"/>
          <w:sz w:val="24"/>
          <w:szCs w:val="24"/>
        </w:rPr>
        <w:t>wa</w:t>
      </w:r>
      <w:r w:rsidRPr="00833ECA">
        <w:rPr>
          <w:spacing w:val="1"/>
          <w:sz w:val="24"/>
          <w:szCs w:val="24"/>
        </w:rPr>
        <w:t>m</w:t>
      </w:r>
      <w:r w:rsidRPr="00833ECA">
        <w:rPr>
          <w:sz w:val="24"/>
          <w:szCs w:val="24"/>
        </w:rPr>
        <w:t>ba</w:t>
      </w:r>
      <w:r w:rsidR="009C32F9">
        <w:rPr>
          <w:sz w:val="24"/>
          <w:szCs w:val="24"/>
        </w:rPr>
        <w:t>,</w:t>
      </w:r>
      <w:r w:rsidRPr="00833ECA">
        <w:rPr>
          <w:sz w:val="24"/>
          <w:szCs w:val="24"/>
        </w:rPr>
        <w:t xml:space="preserve"> </w:t>
      </w:r>
      <w:r w:rsidRPr="00833ECA">
        <w:rPr>
          <w:spacing w:val="-1"/>
          <w:sz w:val="24"/>
          <w:szCs w:val="24"/>
        </w:rPr>
        <w:t>a</w:t>
      </w:r>
      <w:r w:rsidRPr="00833ECA">
        <w:rPr>
          <w:sz w:val="24"/>
          <w:szCs w:val="24"/>
        </w:rPr>
        <w:t>s</w:t>
      </w:r>
      <w:r w:rsidRPr="00833ECA">
        <w:rPr>
          <w:spacing w:val="1"/>
          <w:sz w:val="24"/>
          <w:szCs w:val="24"/>
        </w:rPr>
        <w:t>i</w:t>
      </w:r>
      <w:r w:rsidRPr="00833ECA">
        <w:rPr>
          <w:sz w:val="24"/>
          <w:szCs w:val="24"/>
        </w:rPr>
        <w:t>n</w:t>
      </w:r>
      <w:r w:rsidRPr="00833ECA">
        <w:rPr>
          <w:spacing w:val="-2"/>
          <w:sz w:val="24"/>
          <w:szCs w:val="24"/>
        </w:rPr>
        <w:t>g</w:t>
      </w:r>
      <w:r w:rsidRPr="00833ECA">
        <w:rPr>
          <w:spacing w:val="-1"/>
          <w:sz w:val="24"/>
          <w:szCs w:val="24"/>
        </w:rPr>
        <w:t>e</w:t>
      </w:r>
      <w:r w:rsidRPr="00833ECA">
        <w:rPr>
          <w:spacing w:val="1"/>
          <w:sz w:val="24"/>
          <w:szCs w:val="24"/>
        </w:rPr>
        <w:t>li</w:t>
      </w:r>
      <w:r w:rsidRPr="00833ECA">
        <w:rPr>
          <w:spacing w:val="2"/>
          <w:sz w:val="24"/>
          <w:szCs w:val="24"/>
        </w:rPr>
        <w:t>w</w:t>
      </w:r>
      <w:r w:rsidRPr="00833ECA">
        <w:rPr>
          <w:spacing w:val="-1"/>
          <w:sz w:val="24"/>
          <w:szCs w:val="24"/>
        </w:rPr>
        <w:t>e</w:t>
      </w:r>
      <w:r w:rsidRPr="00833ECA">
        <w:rPr>
          <w:spacing w:val="2"/>
          <w:sz w:val="24"/>
          <w:szCs w:val="24"/>
        </w:rPr>
        <w:t>z</w:t>
      </w:r>
      <w:r w:rsidRPr="00833ECA">
        <w:rPr>
          <w:sz w:val="24"/>
          <w:szCs w:val="24"/>
        </w:rPr>
        <w:t>a ku</w:t>
      </w:r>
      <w:r w:rsidRPr="00833ECA">
        <w:rPr>
          <w:spacing w:val="1"/>
          <w:sz w:val="24"/>
          <w:szCs w:val="24"/>
        </w:rPr>
        <w:t>it</w:t>
      </w:r>
      <w:r w:rsidRPr="00833ECA">
        <w:rPr>
          <w:sz w:val="24"/>
          <w:szCs w:val="24"/>
        </w:rPr>
        <w:t>oa</w:t>
      </w:r>
      <w:r w:rsidRPr="00833ECA">
        <w:rPr>
          <w:spacing w:val="5"/>
          <w:sz w:val="24"/>
          <w:szCs w:val="24"/>
        </w:rPr>
        <w:t xml:space="preserve"> </w:t>
      </w:r>
      <w:r w:rsidRPr="00833ECA">
        <w:rPr>
          <w:spacing w:val="-3"/>
          <w:sz w:val="24"/>
          <w:szCs w:val="24"/>
        </w:rPr>
        <w:t>I</w:t>
      </w:r>
      <w:r w:rsidRPr="00833ECA">
        <w:rPr>
          <w:sz w:val="24"/>
          <w:szCs w:val="24"/>
        </w:rPr>
        <w:t>s</w:t>
      </w:r>
      <w:r w:rsidRPr="00833ECA">
        <w:rPr>
          <w:spacing w:val="-1"/>
          <w:sz w:val="24"/>
          <w:szCs w:val="24"/>
        </w:rPr>
        <w:t>r</w:t>
      </w:r>
      <w:r w:rsidRPr="00833ECA">
        <w:rPr>
          <w:spacing w:val="1"/>
          <w:sz w:val="24"/>
          <w:szCs w:val="24"/>
        </w:rPr>
        <w:t>ael</w:t>
      </w:r>
      <w:r w:rsidRPr="00833ECA">
        <w:rPr>
          <w:sz w:val="24"/>
          <w:szCs w:val="24"/>
        </w:rPr>
        <w:t>i</w:t>
      </w:r>
      <w:r w:rsidRPr="00833ECA">
        <w:rPr>
          <w:spacing w:val="2"/>
          <w:sz w:val="24"/>
          <w:szCs w:val="24"/>
        </w:rPr>
        <w:t xml:space="preserve"> </w:t>
      </w:r>
      <w:r w:rsidRPr="00833ECA">
        <w:rPr>
          <w:sz w:val="24"/>
          <w:szCs w:val="24"/>
        </w:rPr>
        <w:t>nd</w:t>
      </w:r>
      <w:r w:rsidRPr="00833ECA">
        <w:rPr>
          <w:spacing w:val="-1"/>
          <w:sz w:val="24"/>
          <w:szCs w:val="24"/>
        </w:rPr>
        <w:t>a</w:t>
      </w:r>
      <w:r w:rsidRPr="00833ECA">
        <w:rPr>
          <w:sz w:val="24"/>
          <w:szCs w:val="24"/>
        </w:rPr>
        <w:t>ni</w:t>
      </w:r>
      <w:r w:rsidRPr="00833ECA">
        <w:rPr>
          <w:spacing w:val="6"/>
          <w:sz w:val="24"/>
          <w:szCs w:val="24"/>
        </w:rPr>
        <w:t xml:space="preserve"> </w:t>
      </w:r>
      <w:r w:rsidRPr="00833ECA">
        <w:rPr>
          <w:spacing w:val="-5"/>
          <w:sz w:val="24"/>
          <w:szCs w:val="24"/>
        </w:rPr>
        <w:t>y</w:t>
      </w:r>
      <w:r w:rsidRPr="00833ECA">
        <w:rPr>
          <w:sz w:val="24"/>
          <w:szCs w:val="24"/>
        </w:rPr>
        <w:t>a M</w:t>
      </w:r>
      <w:r w:rsidRPr="00833ECA">
        <w:rPr>
          <w:spacing w:val="1"/>
          <w:sz w:val="24"/>
          <w:szCs w:val="24"/>
        </w:rPr>
        <w:t>i</w:t>
      </w:r>
      <w:r w:rsidRPr="00833ECA">
        <w:rPr>
          <w:sz w:val="24"/>
          <w:szCs w:val="24"/>
        </w:rPr>
        <w:t>s</w:t>
      </w:r>
      <w:r w:rsidRPr="00833ECA">
        <w:rPr>
          <w:spacing w:val="-1"/>
          <w:sz w:val="24"/>
          <w:szCs w:val="24"/>
        </w:rPr>
        <w:t>r</w:t>
      </w:r>
      <w:r w:rsidRPr="00833ECA">
        <w:rPr>
          <w:sz w:val="24"/>
          <w:szCs w:val="24"/>
        </w:rPr>
        <w:t>i</w:t>
      </w:r>
      <w:r w:rsidRPr="00833ECA">
        <w:rPr>
          <w:spacing w:val="4"/>
          <w:sz w:val="24"/>
          <w:szCs w:val="24"/>
        </w:rPr>
        <w:t xml:space="preserve"> </w:t>
      </w:r>
      <w:r w:rsidRPr="00833ECA">
        <w:rPr>
          <w:spacing w:val="1"/>
          <w:sz w:val="24"/>
          <w:szCs w:val="24"/>
        </w:rPr>
        <w:t>m</w:t>
      </w:r>
      <w:r w:rsidRPr="00833ECA">
        <w:rPr>
          <w:sz w:val="24"/>
          <w:szCs w:val="24"/>
        </w:rPr>
        <w:t>p</w:t>
      </w:r>
      <w:r w:rsidRPr="00833ECA">
        <w:rPr>
          <w:spacing w:val="-1"/>
          <w:sz w:val="24"/>
          <w:szCs w:val="24"/>
        </w:rPr>
        <w:t>a</w:t>
      </w:r>
      <w:r w:rsidRPr="00833ECA">
        <w:rPr>
          <w:sz w:val="24"/>
          <w:szCs w:val="24"/>
        </w:rPr>
        <w:t>ka</w:t>
      </w:r>
      <w:r w:rsidRPr="00833ECA">
        <w:rPr>
          <w:spacing w:val="5"/>
          <w:sz w:val="24"/>
          <w:szCs w:val="24"/>
        </w:rPr>
        <w:t xml:space="preserve"> </w:t>
      </w:r>
      <w:r w:rsidRPr="00833ECA">
        <w:rPr>
          <w:sz w:val="24"/>
          <w:szCs w:val="24"/>
        </w:rPr>
        <w:t>“ dh</w:t>
      </w:r>
      <w:r w:rsidRPr="00833ECA">
        <w:rPr>
          <w:spacing w:val="-1"/>
          <w:sz w:val="24"/>
          <w:szCs w:val="24"/>
        </w:rPr>
        <w:t>a</w:t>
      </w:r>
      <w:r w:rsidRPr="00833ECA">
        <w:rPr>
          <w:spacing w:val="1"/>
          <w:sz w:val="24"/>
          <w:szCs w:val="24"/>
        </w:rPr>
        <w:t>m</w:t>
      </w:r>
      <w:r w:rsidRPr="00833ECA">
        <w:rPr>
          <w:sz w:val="24"/>
          <w:szCs w:val="24"/>
        </w:rPr>
        <w:t>bi</w:t>
      </w:r>
      <w:r w:rsidRPr="00833ECA">
        <w:rPr>
          <w:spacing w:val="6"/>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W</w:t>
      </w:r>
      <w:r w:rsidRPr="00833ECA">
        <w:rPr>
          <w:spacing w:val="-1"/>
          <w:sz w:val="24"/>
          <w:szCs w:val="24"/>
        </w:rPr>
        <w:t>aa</w:t>
      </w:r>
      <w:r w:rsidRPr="00833ECA">
        <w:rPr>
          <w:spacing w:val="1"/>
          <w:sz w:val="24"/>
          <w:szCs w:val="24"/>
        </w:rPr>
        <w:t>m</w:t>
      </w:r>
      <w:r w:rsidRPr="00833ECA">
        <w:rPr>
          <w:sz w:val="24"/>
          <w:szCs w:val="24"/>
        </w:rPr>
        <w:t>o</w:t>
      </w:r>
      <w:r w:rsidRPr="00833ECA">
        <w:rPr>
          <w:spacing w:val="-1"/>
          <w:sz w:val="24"/>
          <w:szCs w:val="24"/>
        </w:rPr>
        <w:t>r</w:t>
      </w:r>
      <w:r w:rsidRPr="00833ECA">
        <w:rPr>
          <w:spacing w:val="3"/>
          <w:sz w:val="24"/>
          <w:szCs w:val="24"/>
        </w:rPr>
        <w:t>i</w:t>
      </w:r>
      <w:r w:rsidRPr="00833ECA">
        <w:rPr>
          <w:spacing w:val="-1"/>
          <w:sz w:val="24"/>
          <w:szCs w:val="24"/>
        </w:rPr>
        <w:t>”</w:t>
      </w:r>
      <w:r w:rsidRPr="00833ECA">
        <w:rPr>
          <w:spacing w:val="3"/>
          <w:sz w:val="24"/>
          <w:szCs w:val="24"/>
        </w:rPr>
        <w:t xml:space="preserve"> </w:t>
      </w:r>
      <w:r w:rsidR="0018766F">
        <w:rPr>
          <w:spacing w:val="3"/>
          <w:sz w:val="24"/>
          <w:szCs w:val="24"/>
        </w:rPr>
        <w:t>(</w:t>
      </w:r>
      <w:r w:rsidRPr="00833ECA">
        <w:rPr>
          <w:sz w:val="24"/>
          <w:szCs w:val="24"/>
        </w:rPr>
        <w:t>jina jin</w:t>
      </w:r>
      <w:r w:rsidRPr="00833ECA">
        <w:rPr>
          <w:spacing w:val="-2"/>
          <w:sz w:val="24"/>
          <w:szCs w:val="24"/>
        </w:rPr>
        <w:t>g</w:t>
      </w:r>
      <w:r w:rsidRPr="00833ECA">
        <w:rPr>
          <w:sz w:val="24"/>
          <w:szCs w:val="24"/>
        </w:rPr>
        <w:t>ine</w:t>
      </w:r>
      <w:r w:rsidRPr="00833ECA">
        <w:rPr>
          <w:spacing w:val="2"/>
          <w:sz w:val="24"/>
          <w:szCs w:val="24"/>
        </w:rPr>
        <w:t xml:space="preserve"> </w:t>
      </w:r>
      <w:r w:rsidRPr="00833ECA">
        <w:rPr>
          <w:sz w:val="24"/>
          <w:szCs w:val="24"/>
        </w:rPr>
        <w:t xml:space="preserve">la </w:t>
      </w:r>
      <w:r w:rsidR="00FB006B">
        <w:rPr>
          <w:spacing w:val="1"/>
          <w:sz w:val="24"/>
          <w:szCs w:val="24"/>
        </w:rPr>
        <w:t>Wakanaani</w:t>
      </w:r>
      <w:r w:rsidR="0018766F">
        <w:rPr>
          <w:spacing w:val="1"/>
          <w:sz w:val="24"/>
          <w:szCs w:val="24"/>
        </w:rPr>
        <w:t>)</w:t>
      </w:r>
      <w:r w:rsidRPr="00833ECA">
        <w:rPr>
          <w:spacing w:val="1"/>
          <w:sz w:val="24"/>
          <w:szCs w:val="24"/>
        </w:rPr>
        <w:t xml:space="preserve"> i</w:t>
      </w:r>
      <w:r w:rsidR="000C3514">
        <w:rPr>
          <w:spacing w:val="1"/>
          <w:sz w:val="24"/>
          <w:szCs w:val="24"/>
        </w:rPr>
        <w:t>we</w:t>
      </w:r>
      <w:r w:rsidRPr="00833ECA">
        <w:rPr>
          <w:spacing w:val="2"/>
          <w:sz w:val="24"/>
          <w:szCs w:val="24"/>
        </w:rPr>
        <w:t xml:space="preserve"> </w:t>
      </w:r>
      <w:r w:rsidRPr="00833ECA">
        <w:rPr>
          <w:spacing w:val="-1"/>
          <w:sz w:val="24"/>
          <w:szCs w:val="24"/>
        </w:rPr>
        <w:t>“</w:t>
      </w:r>
      <w:r w:rsidRPr="00833ECA">
        <w:rPr>
          <w:spacing w:val="3"/>
          <w:sz w:val="24"/>
          <w:szCs w:val="24"/>
        </w:rPr>
        <w:t>i</w:t>
      </w:r>
      <w:r w:rsidRPr="00833ECA">
        <w:rPr>
          <w:spacing w:val="1"/>
          <w:sz w:val="24"/>
          <w:szCs w:val="24"/>
        </w:rPr>
        <w:t>m</w:t>
      </w:r>
      <w:r w:rsidRPr="00833ECA">
        <w:rPr>
          <w:spacing w:val="-1"/>
          <w:sz w:val="24"/>
          <w:szCs w:val="24"/>
        </w:rPr>
        <w:t>ef</w:t>
      </w:r>
      <w:r w:rsidRPr="00833ECA">
        <w:rPr>
          <w:spacing w:val="1"/>
          <w:sz w:val="24"/>
          <w:szCs w:val="24"/>
        </w:rPr>
        <w:t>i</w:t>
      </w:r>
      <w:r w:rsidRPr="00833ECA">
        <w:rPr>
          <w:sz w:val="24"/>
          <w:szCs w:val="24"/>
        </w:rPr>
        <w:t>k</w:t>
      </w:r>
      <w:r w:rsidRPr="00833ECA">
        <w:rPr>
          <w:spacing w:val="1"/>
          <w:sz w:val="24"/>
          <w:szCs w:val="24"/>
        </w:rPr>
        <w:t>i</w:t>
      </w:r>
      <w:r w:rsidRPr="00833ECA">
        <w:rPr>
          <w:sz w:val="24"/>
          <w:szCs w:val="24"/>
        </w:rPr>
        <w:t>a k</w:t>
      </w:r>
      <w:r w:rsidRPr="00833ECA">
        <w:rPr>
          <w:spacing w:val="-1"/>
          <w:sz w:val="24"/>
          <w:szCs w:val="24"/>
        </w:rPr>
        <w:t>a</w:t>
      </w:r>
      <w:r w:rsidRPr="00833ECA">
        <w:rPr>
          <w:spacing w:val="1"/>
          <w:sz w:val="24"/>
          <w:szCs w:val="24"/>
        </w:rPr>
        <w:t>ti</w:t>
      </w:r>
      <w:r w:rsidRPr="00833ECA">
        <w:rPr>
          <w:sz w:val="24"/>
          <w:szCs w:val="24"/>
        </w:rPr>
        <w:t>ka k</w:t>
      </w:r>
      <w:r w:rsidRPr="00833ECA">
        <w:rPr>
          <w:spacing w:val="1"/>
          <w:sz w:val="24"/>
          <w:szCs w:val="24"/>
        </w:rPr>
        <w:t>i</w:t>
      </w:r>
      <w:r w:rsidRPr="00833ECA">
        <w:rPr>
          <w:sz w:val="24"/>
          <w:szCs w:val="24"/>
        </w:rPr>
        <w:t>p</w:t>
      </w:r>
      <w:r w:rsidRPr="00833ECA">
        <w:rPr>
          <w:spacing w:val="1"/>
          <w:sz w:val="24"/>
          <w:szCs w:val="24"/>
        </w:rPr>
        <w:t>im</w:t>
      </w:r>
      <w:r w:rsidRPr="00833ECA">
        <w:rPr>
          <w:sz w:val="24"/>
          <w:szCs w:val="24"/>
        </w:rPr>
        <w:t>o</w:t>
      </w:r>
      <w:r w:rsidRPr="00833ECA">
        <w:rPr>
          <w:spacing w:val="1"/>
          <w:sz w:val="24"/>
          <w:szCs w:val="24"/>
        </w:rPr>
        <w:t xml:space="preserve"> c</w:t>
      </w:r>
      <w:r w:rsidRPr="00833ECA">
        <w:rPr>
          <w:sz w:val="24"/>
          <w:szCs w:val="24"/>
        </w:rPr>
        <w:t>h</w:t>
      </w:r>
      <w:r w:rsidRPr="00833ECA">
        <w:rPr>
          <w:spacing w:val="-1"/>
          <w:sz w:val="24"/>
          <w:szCs w:val="24"/>
        </w:rPr>
        <w:t>a</w:t>
      </w:r>
      <w:r w:rsidRPr="00833ECA">
        <w:rPr>
          <w:sz w:val="24"/>
          <w:szCs w:val="24"/>
        </w:rPr>
        <w:t xml:space="preserve">ke </w:t>
      </w:r>
      <w:r w:rsidRPr="00833ECA">
        <w:rPr>
          <w:spacing w:val="-1"/>
          <w:sz w:val="24"/>
          <w:szCs w:val="24"/>
        </w:rPr>
        <w:t>c</w:t>
      </w:r>
      <w:r w:rsidRPr="00833ECA">
        <w:rPr>
          <w:spacing w:val="2"/>
          <w:sz w:val="24"/>
          <w:szCs w:val="24"/>
        </w:rPr>
        <w:t>h</w:t>
      </w:r>
      <w:r w:rsidRPr="00833ECA">
        <w:rPr>
          <w:sz w:val="24"/>
          <w:szCs w:val="24"/>
        </w:rPr>
        <w:t xml:space="preserve">a </w:t>
      </w:r>
      <w:r w:rsidRPr="00833ECA">
        <w:rPr>
          <w:spacing w:val="1"/>
          <w:sz w:val="24"/>
          <w:szCs w:val="24"/>
        </w:rPr>
        <w:t>j</w:t>
      </w:r>
      <w:r w:rsidRPr="00833ECA">
        <w:rPr>
          <w:sz w:val="24"/>
          <w:szCs w:val="24"/>
        </w:rPr>
        <w:t>uu.”</w:t>
      </w:r>
      <w:r w:rsidRPr="00833ECA">
        <w:rPr>
          <w:spacing w:val="2"/>
          <w:sz w:val="24"/>
          <w:szCs w:val="24"/>
        </w:rPr>
        <w:t xml:space="preserve"> </w:t>
      </w:r>
      <w:r w:rsidRPr="00833ECA">
        <w:rPr>
          <w:spacing w:val="1"/>
          <w:sz w:val="24"/>
          <w:szCs w:val="24"/>
        </w:rPr>
        <w:t>P</w:t>
      </w:r>
      <w:r w:rsidRPr="00833ECA">
        <w:rPr>
          <w:spacing w:val="-1"/>
          <w:sz w:val="24"/>
          <w:szCs w:val="24"/>
        </w:rPr>
        <w:t>a</w:t>
      </w:r>
      <w:r w:rsidRPr="00833ECA">
        <w:rPr>
          <w:spacing w:val="1"/>
          <w:sz w:val="24"/>
          <w:szCs w:val="24"/>
        </w:rPr>
        <w:t>m</w:t>
      </w:r>
      <w:r w:rsidRPr="00833ECA">
        <w:rPr>
          <w:sz w:val="24"/>
          <w:szCs w:val="24"/>
        </w:rPr>
        <w:t>o</w:t>
      </w:r>
      <w:r w:rsidRPr="00833ECA">
        <w:rPr>
          <w:spacing w:val="1"/>
          <w:sz w:val="24"/>
          <w:szCs w:val="24"/>
        </w:rPr>
        <w:t>j</w:t>
      </w:r>
      <w:r w:rsidRPr="00833ECA">
        <w:rPr>
          <w:sz w:val="24"/>
          <w:szCs w:val="24"/>
        </w:rPr>
        <w:t xml:space="preserve">a </w:t>
      </w:r>
      <w:r w:rsidRPr="00833ECA">
        <w:rPr>
          <w:spacing w:val="2"/>
          <w:sz w:val="24"/>
          <w:szCs w:val="24"/>
        </w:rPr>
        <w:t>n</w:t>
      </w:r>
      <w:r w:rsidRPr="00833ECA">
        <w:rPr>
          <w:sz w:val="24"/>
          <w:szCs w:val="24"/>
        </w:rPr>
        <w:t xml:space="preserve">a </w:t>
      </w:r>
      <w:r w:rsidRPr="00833ECA">
        <w:rPr>
          <w:spacing w:val="1"/>
          <w:sz w:val="24"/>
          <w:szCs w:val="24"/>
        </w:rPr>
        <w:t>m</w:t>
      </w:r>
      <w:r w:rsidRPr="00833ECA">
        <w:rPr>
          <w:sz w:val="24"/>
          <w:szCs w:val="24"/>
        </w:rPr>
        <w:t>s</w:t>
      </w:r>
      <w:r w:rsidRPr="00833ECA">
        <w:rPr>
          <w:spacing w:val="-1"/>
          <w:sz w:val="24"/>
          <w:szCs w:val="24"/>
        </w:rPr>
        <w:t>a</w:t>
      </w:r>
      <w:r w:rsidRPr="00833ECA">
        <w:rPr>
          <w:spacing w:val="1"/>
          <w:sz w:val="24"/>
          <w:szCs w:val="24"/>
        </w:rPr>
        <w:t>m</w:t>
      </w:r>
      <w:r w:rsidRPr="00833ECA">
        <w:rPr>
          <w:spacing w:val="-1"/>
          <w:sz w:val="24"/>
          <w:szCs w:val="24"/>
        </w:rPr>
        <w:t>a</w:t>
      </w:r>
      <w:r w:rsidRPr="00833ECA">
        <w:rPr>
          <w:sz w:val="24"/>
          <w:szCs w:val="24"/>
        </w:rPr>
        <w:t>ha</w:t>
      </w:r>
      <w:r w:rsidRPr="00833ECA">
        <w:rPr>
          <w:spacing w:val="2"/>
          <w:sz w:val="24"/>
          <w:szCs w:val="24"/>
        </w:rPr>
        <w:t xml:space="preserve"> </w:t>
      </w:r>
      <w:r w:rsidRPr="00833ECA">
        <w:rPr>
          <w:sz w:val="24"/>
          <w:szCs w:val="24"/>
        </w:rPr>
        <w:t>k</w:t>
      </w:r>
      <w:r w:rsidRPr="00833ECA">
        <w:rPr>
          <w:spacing w:val="-1"/>
          <w:sz w:val="24"/>
          <w:szCs w:val="24"/>
        </w:rPr>
        <w:t>w</w:t>
      </w:r>
      <w:r w:rsidRPr="00833ECA">
        <w:rPr>
          <w:sz w:val="24"/>
          <w:szCs w:val="24"/>
        </w:rPr>
        <w:t xml:space="preserve">a </w:t>
      </w:r>
      <w:r w:rsidRPr="00833ECA">
        <w:rPr>
          <w:spacing w:val="-1"/>
          <w:sz w:val="24"/>
          <w:szCs w:val="24"/>
        </w:rPr>
        <w:t>wac</w:t>
      </w:r>
      <w:r w:rsidRPr="00833ECA">
        <w:rPr>
          <w:sz w:val="24"/>
          <w:szCs w:val="24"/>
        </w:rPr>
        <w:t>h</w:t>
      </w:r>
      <w:r w:rsidRPr="00833ECA">
        <w:rPr>
          <w:spacing w:val="1"/>
          <w:sz w:val="24"/>
          <w:szCs w:val="24"/>
        </w:rPr>
        <w:t>a</w:t>
      </w:r>
      <w:r w:rsidRPr="00833ECA">
        <w:rPr>
          <w:spacing w:val="-1"/>
          <w:sz w:val="24"/>
          <w:szCs w:val="24"/>
        </w:rPr>
        <w:t>c</w:t>
      </w:r>
      <w:r w:rsidRPr="00833ECA">
        <w:rPr>
          <w:sz w:val="24"/>
          <w:szCs w:val="24"/>
        </w:rPr>
        <w:t>h</w:t>
      </w:r>
      <w:r w:rsidRPr="00833ECA">
        <w:rPr>
          <w:spacing w:val="-1"/>
          <w:sz w:val="24"/>
          <w:szCs w:val="24"/>
        </w:rPr>
        <w:t>e</w:t>
      </w:r>
      <w:r w:rsidRPr="00833ECA">
        <w:rPr>
          <w:sz w:val="24"/>
          <w:szCs w:val="24"/>
        </w:rPr>
        <w:t>,</w:t>
      </w:r>
      <w:r w:rsidRPr="00833ECA">
        <w:rPr>
          <w:spacing w:val="38"/>
          <w:sz w:val="24"/>
          <w:szCs w:val="24"/>
        </w:rPr>
        <w:t xml:space="preserve"> </w:t>
      </w:r>
      <w:r w:rsidRPr="00833ECA">
        <w:rPr>
          <w:sz w:val="24"/>
          <w:szCs w:val="24"/>
        </w:rPr>
        <w:t>k</w:t>
      </w:r>
      <w:r w:rsidRPr="00833ECA">
        <w:rPr>
          <w:spacing w:val="-1"/>
          <w:sz w:val="24"/>
          <w:szCs w:val="24"/>
        </w:rPr>
        <w:t>a</w:t>
      </w:r>
      <w:r w:rsidRPr="00833ECA">
        <w:rPr>
          <w:spacing w:val="1"/>
          <w:sz w:val="24"/>
          <w:szCs w:val="24"/>
        </w:rPr>
        <w:t>m</w:t>
      </w:r>
      <w:r w:rsidRPr="00833ECA">
        <w:rPr>
          <w:sz w:val="24"/>
          <w:szCs w:val="24"/>
        </w:rPr>
        <w:t>a</w:t>
      </w:r>
      <w:r w:rsidRPr="00833ECA">
        <w:rPr>
          <w:spacing w:val="37"/>
          <w:sz w:val="24"/>
          <w:szCs w:val="24"/>
        </w:rPr>
        <w:t xml:space="preserve"> </w:t>
      </w:r>
      <w:r w:rsidRPr="00833ECA">
        <w:rPr>
          <w:spacing w:val="1"/>
          <w:sz w:val="24"/>
          <w:szCs w:val="24"/>
        </w:rPr>
        <w:t>R</w:t>
      </w:r>
      <w:r w:rsidRPr="00833ECA">
        <w:rPr>
          <w:spacing w:val="-1"/>
          <w:sz w:val="24"/>
          <w:szCs w:val="24"/>
        </w:rPr>
        <w:t>a</w:t>
      </w:r>
      <w:r w:rsidRPr="00833ECA">
        <w:rPr>
          <w:spacing w:val="2"/>
          <w:sz w:val="24"/>
          <w:szCs w:val="24"/>
        </w:rPr>
        <w:t>h</w:t>
      </w:r>
      <w:r w:rsidRPr="00833ECA">
        <w:rPr>
          <w:spacing w:val="-1"/>
          <w:sz w:val="24"/>
          <w:szCs w:val="24"/>
        </w:rPr>
        <w:t>a</w:t>
      </w:r>
      <w:r w:rsidRPr="00833ECA">
        <w:rPr>
          <w:sz w:val="24"/>
          <w:szCs w:val="24"/>
        </w:rPr>
        <w:t>b</w:t>
      </w:r>
      <w:r w:rsidRPr="00833ECA">
        <w:rPr>
          <w:spacing w:val="2"/>
          <w:sz w:val="24"/>
          <w:szCs w:val="24"/>
        </w:rPr>
        <w:t>u</w:t>
      </w:r>
      <w:r w:rsidRPr="00833ECA">
        <w:rPr>
          <w:sz w:val="24"/>
          <w:szCs w:val="24"/>
        </w:rPr>
        <w:t>,</w:t>
      </w:r>
      <w:r w:rsidRPr="00833ECA">
        <w:rPr>
          <w:spacing w:val="38"/>
          <w:sz w:val="24"/>
          <w:szCs w:val="24"/>
        </w:rPr>
        <w:t xml:space="preserve"> </w:t>
      </w:r>
      <w:r w:rsidR="00FB006B">
        <w:rPr>
          <w:spacing w:val="1"/>
          <w:sz w:val="24"/>
          <w:szCs w:val="24"/>
        </w:rPr>
        <w:t>Wakanaani</w:t>
      </w:r>
      <w:r w:rsidRPr="00833ECA">
        <w:rPr>
          <w:spacing w:val="39"/>
          <w:sz w:val="24"/>
          <w:szCs w:val="24"/>
        </w:rPr>
        <w:t xml:space="preserve"> </w:t>
      </w:r>
      <w:r w:rsidRPr="00833ECA">
        <w:rPr>
          <w:spacing w:val="-1"/>
          <w:sz w:val="24"/>
          <w:szCs w:val="24"/>
        </w:rPr>
        <w:t>wa</w:t>
      </w:r>
      <w:r w:rsidRPr="00833ECA">
        <w:rPr>
          <w:spacing w:val="1"/>
          <w:sz w:val="24"/>
          <w:szCs w:val="24"/>
        </w:rPr>
        <w:t>li</w:t>
      </w:r>
      <w:r w:rsidRPr="00833ECA">
        <w:rPr>
          <w:sz w:val="24"/>
          <w:szCs w:val="24"/>
        </w:rPr>
        <w:t>ku</w:t>
      </w:r>
      <w:r w:rsidRPr="00833ECA">
        <w:rPr>
          <w:spacing w:val="-1"/>
          <w:sz w:val="24"/>
          <w:szCs w:val="24"/>
        </w:rPr>
        <w:t>w</w:t>
      </w:r>
      <w:r w:rsidRPr="00833ECA">
        <w:rPr>
          <w:sz w:val="24"/>
          <w:szCs w:val="24"/>
        </w:rPr>
        <w:t>a</w:t>
      </w:r>
      <w:r w:rsidRPr="00833ECA">
        <w:rPr>
          <w:spacing w:val="40"/>
          <w:sz w:val="24"/>
          <w:szCs w:val="24"/>
        </w:rPr>
        <w:t xml:space="preserve"> </w:t>
      </w:r>
      <w:r w:rsidRPr="00833ECA">
        <w:rPr>
          <w:spacing w:val="-1"/>
          <w:sz w:val="24"/>
          <w:szCs w:val="24"/>
        </w:rPr>
        <w:t>wa</w:t>
      </w:r>
      <w:r w:rsidRPr="00833ECA">
        <w:rPr>
          <w:spacing w:val="1"/>
          <w:sz w:val="24"/>
          <w:szCs w:val="24"/>
        </w:rPr>
        <w:t>m</w:t>
      </w:r>
      <w:r w:rsidRPr="00833ECA">
        <w:rPr>
          <w:spacing w:val="-1"/>
          <w:sz w:val="24"/>
          <w:szCs w:val="24"/>
        </w:rPr>
        <w:t>e</w:t>
      </w:r>
      <w:r w:rsidRPr="00833ECA">
        <w:rPr>
          <w:spacing w:val="1"/>
          <w:sz w:val="24"/>
          <w:szCs w:val="24"/>
        </w:rPr>
        <w:t>i</w:t>
      </w:r>
      <w:r w:rsidRPr="00833ECA">
        <w:rPr>
          <w:sz w:val="24"/>
          <w:szCs w:val="24"/>
        </w:rPr>
        <w:t>n</w:t>
      </w:r>
      <w:r w:rsidRPr="00833ECA">
        <w:rPr>
          <w:spacing w:val="-1"/>
          <w:sz w:val="24"/>
          <w:szCs w:val="24"/>
        </w:rPr>
        <w:t>a</w:t>
      </w:r>
      <w:r w:rsidRPr="00833ECA">
        <w:rPr>
          <w:spacing w:val="1"/>
          <w:sz w:val="24"/>
          <w:szCs w:val="24"/>
        </w:rPr>
        <w:t>ji</w:t>
      </w:r>
      <w:r w:rsidRPr="00833ECA">
        <w:rPr>
          <w:sz w:val="24"/>
          <w:szCs w:val="24"/>
        </w:rPr>
        <w:t>si</w:t>
      </w:r>
      <w:r w:rsidRPr="00833ECA">
        <w:rPr>
          <w:spacing w:val="39"/>
          <w:sz w:val="24"/>
          <w:szCs w:val="24"/>
        </w:rPr>
        <w:t xml:space="preserve"> </w:t>
      </w:r>
      <w:r w:rsidRPr="00833ECA">
        <w:rPr>
          <w:sz w:val="24"/>
          <w:szCs w:val="24"/>
        </w:rPr>
        <w:t>s</w:t>
      </w:r>
      <w:r w:rsidRPr="00833ECA">
        <w:rPr>
          <w:spacing w:val="-1"/>
          <w:sz w:val="24"/>
          <w:szCs w:val="24"/>
        </w:rPr>
        <w:t>a</w:t>
      </w:r>
      <w:r w:rsidRPr="00833ECA">
        <w:rPr>
          <w:sz w:val="24"/>
          <w:szCs w:val="24"/>
        </w:rPr>
        <w:t>na</w:t>
      </w:r>
      <w:r w:rsidRPr="00833ECA">
        <w:rPr>
          <w:spacing w:val="37"/>
          <w:sz w:val="24"/>
          <w:szCs w:val="24"/>
        </w:rPr>
        <w:t xml:space="preserve"> </w:t>
      </w:r>
      <w:r w:rsidRPr="00833ECA">
        <w:rPr>
          <w:sz w:val="24"/>
          <w:szCs w:val="24"/>
        </w:rPr>
        <w:t>n</w:t>
      </w:r>
      <w:r w:rsidRPr="00833ECA">
        <w:rPr>
          <w:spacing w:val="-1"/>
          <w:sz w:val="24"/>
          <w:szCs w:val="24"/>
        </w:rPr>
        <w:t>c</w:t>
      </w:r>
      <w:r w:rsidRPr="00833ECA">
        <w:rPr>
          <w:sz w:val="24"/>
          <w:szCs w:val="24"/>
        </w:rPr>
        <w:t>hi</w:t>
      </w:r>
      <w:r w:rsidRPr="00833ECA">
        <w:rPr>
          <w:spacing w:val="41"/>
          <w:sz w:val="24"/>
          <w:szCs w:val="24"/>
        </w:rPr>
        <w:t xml:space="preserve"> </w:t>
      </w:r>
      <w:r w:rsidRPr="00833ECA">
        <w:rPr>
          <w:spacing w:val="-2"/>
          <w:sz w:val="24"/>
          <w:szCs w:val="24"/>
        </w:rPr>
        <w:t>y</w:t>
      </w:r>
      <w:r w:rsidRPr="00833ECA">
        <w:rPr>
          <w:sz w:val="24"/>
          <w:szCs w:val="24"/>
        </w:rPr>
        <w:t>a</w:t>
      </w:r>
      <w:r w:rsidRPr="00833ECA">
        <w:rPr>
          <w:spacing w:val="37"/>
          <w:sz w:val="24"/>
          <w:szCs w:val="24"/>
        </w:rPr>
        <w:t xml:space="preserve"> </w:t>
      </w:r>
      <w:r w:rsidRPr="00833ECA">
        <w:rPr>
          <w:spacing w:val="-1"/>
          <w:sz w:val="24"/>
          <w:szCs w:val="24"/>
        </w:rPr>
        <w:t>a</w:t>
      </w:r>
      <w:r w:rsidRPr="00833ECA">
        <w:rPr>
          <w:sz w:val="24"/>
          <w:szCs w:val="24"/>
        </w:rPr>
        <w:t>h</w:t>
      </w:r>
      <w:r w:rsidRPr="00833ECA">
        <w:rPr>
          <w:spacing w:val="-1"/>
          <w:sz w:val="24"/>
          <w:szCs w:val="24"/>
        </w:rPr>
        <w:t>a</w:t>
      </w:r>
      <w:r w:rsidRPr="00833ECA">
        <w:rPr>
          <w:sz w:val="24"/>
          <w:szCs w:val="24"/>
        </w:rPr>
        <w:t>di</w:t>
      </w:r>
      <w:r w:rsidRPr="00833ECA">
        <w:rPr>
          <w:spacing w:val="39"/>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 s</w:t>
      </w:r>
      <w:r w:rsidRPr="00833ECA">
        <w:rPr>
          <w:spacing w:val="1"/>
          <w:sz w:val="24"/>
          <w:szCs w:val="24"/>
        </w:rPr>
        <w:t>i</w:t>
      </w:r>
      <w:r w:rsidRPr="00833ECA">
        <w:rPr>
          <w:sz w:val="24"/>
          <w:szCs w:val="24"/>
        </w:rPr>
        <w:t>ku</w:t>
      </w:r>
      <w:r w:rsidR="000C3514">
        <w:rPr>
          <w:spacing w:val="53"/>
          <w:sz w:val="24"/>
          <w:szCs w:val="24"/>
        </w:rPr>
        <w:t xml:space="preserve"> </w:t>
      </w:r>
      <w:r w:rsidRPr="00833ECA">
        <w:rPr>
          <w:spacing w:val="1"/>
          <w:sz w:val="24"/>
          <w:szCs w:val="24"/>
        </w:rPr>
        <w:t>z</w:t>
      </w:r>
      <w:r w:rsidRPr="00833ECA">
        <w:rPr>
          <w:sz w:val="24"/>
          <w:szCs w:val="24"/>
        </w:rPr>
        <w:t>a</w:t>
      </w:r>
      <w:r w:rsidR="000C3514">
        <w:rPr>
          <w:sz w:val="24"/>
          <w:szCs w:val="24"/>
        </w:rPr>
        <w:t xml:space="preserve"> </w:t>
      </w:r>
      <w:r w:rsidRPr="00833ECA">
        <w:rPr>
          <w:sz w:val="24"/>
          <w:szCs w:val="24"/>
        </w:rPr>
        <w:t>Musa</w:t>
      </w:r>
      <w:r w:rsidR="007C1919">
        <w:rPr>
          <w:sz w:val="24"/>
          <w:szCs w:val="24"/>
        </w:rPr>
        <w:t xml:space="preserve"> </w:t>
      </w:r>
      <w:r w:rsidRPr="00833ECA">
        <w:rPr>
          <w:sz w:val="24"/>
          <w:szCs w:val="24"/>
        </w:rPr>
        <w:t>k</w:t>
      </w:r>
      <w:r w:rsidRPr="00833ECA">
        <w:rPr>
          <w:spacing w:val="1"/>
          <w:sz w:val="24"/>
          <w:szCs w:val="24"/>
        </w:rPr>
        <w:t>i</w:t>
      </w:r>
      <w:r w:rsidRPr="00833ECA">
        <w:rPr>
          <w:spacing w:val="-1"/>
          <w:sz w:val="24"/>
          <w:szCs w:val="24"/>
        </w:rPr>
        <w:t>a</w:t>
      </w:r>
      <w:r w:rsidRPr="00833ECA">
        <w:rPr>
          <w:sz w:val="24"/>
          <w:szCs w:val="24"/>
        </w:rPr>
        <w:t>si k</w:t>
      </w:r>
      <w:r w:rsidRPr="00833ECA">
        <w:rPr>
          <w:spacing w:val="-1"/>
          <w:sz w:val="24"/>
          <w:szCs w:val="24"/>
        </w:rPr>
        <w:t>wa</w:t>
      </w:r>
      <w:r w:rsidRPr="00833ECA">
        <w:rPr>
          <w:spacing w:val="1"/>
          <w:sz w:val="24"/>
          <w:szCs w:val="24"/>
        </w:rPr>
        <w:t>m</w:t>
      </w:r>
      <w:r w:rsidRPr="00833ECA">
        <w:rPr>
          <w:sz w:val="24"/>
          <w:szCs w:val="24"/>
        </w:rPr>
        <w:t>ba Mu</w:t>
      </w:r>
      <w:r w:rsidRPr="00833ECA">
        <w:rPr>
          <w:spacing w:val="2"/>
          <w:sz w:val="24"/>
          <w:szCs w:val="24"/>
        </w:rPr>
        <w:t>n</w:t>
      </w:r>
      <w:r w:rsidRPr="00833ECA">
        <w:rPr>
          <w:spacing w:val="-2"/>
          <w:sz w:val="24"/>
          <w:szCs w:val="24"/>
        </w:rPr>
        <w:t>g</w:t>
      </w:r>
      <w:r w:rsidRPr="00833ECA">
        <w:rPr>
          <w:sz w:val="24"/>
          <w:szCs w:val="24"/>
        </w:rPr>
        <w:t xml:space="preserve">u </w:t>
      </w:r>
      <w:r w:rsidRPr="00833ECA">
        <w:rPr>
          <w:spacing w:val="-1"/>
          <w:sz w:val="24"/>
          <w:szCs w:val="24"/>
        </w:rPr>
        <w:t>a</w:t>
      </w:r>
      <w:r w:rsidRPr="00833ECA">
        <w:rPr>
          <w:spacing w:val="1"/>
          <w:sz w:val="24"/>
          <w:szCs w:val="24"/>
        </w:rPr>
        <w:t>li</w:t>
      </w:r>
      <w:r w:rsidRPr="00833ECA">
        <w:rPr>
          <w:spacing w:val="-1"/>
          <w:sz w:val="24"/>
          <w:szCs w:val="24"/>
        </w:rPr>
        <w:t>w</w:t>
      </w:r>
      <w:r w:rsidRPr="00833ECA">
        <w:rPr>
          <w:spacing w:val="1"/>
          <w:sz w:val="24"/>
          <w:szCs w:val="24"/>
        </w:rPr>
        <w:t>aam</w:t>
      </w:r>
      <w:r w:rsidRPr="00833ECA">
        <w:rPr>
          <w:sz w:val="24"/>
          <w:szCs w:val="24"/>
        </w:rPr>
        <w:t>u</w:t>
      </w:r>
      <w:r w:rsidRPr="00833ECA">
        <w:rPr>
          <w:spacing w:val="-1"/>
          <w:sz w:val="24"/>
          <w:szCs w:val="24"/>
        </w:rPr>
        <w:t>r</w:t>
      </w:r>
      <w:r w:rsidRPr="00833ECA">
        <w:rPr>
          <w:sz w:val="24"/>
          <w:szCs w:val="24"/>
        </w:rPr>
        <w:t xml:space="preserve">u </w:t>
      </w:r>
      <w:r w:rsidRPr="00833ECA">
        <w:rPr>
          <w:spacing w:val="-6"/>
          <w:sz w:val="24"/>
          <w:szCs w:val="24"/>
        </w:rPr>
        <w:t>I</w:t>
      </w:r>
      <w:r w:rsidRPr="00833ECA">
        <w:rPr>
          <w:spacing w:val="3"/>
          <w:sz w:val="24"/>
          <w:szCs w:val="24"/>
        </w:rPr>
        <w:t>s</w:t>
      </w:r>
      <w:r w:rsidRPr="00833ECA">
        <w:rPr>
          <w:spacing w:val="-1"/>
          <w:sz w:val="24"/>
          <w:szCs w:val="24"/>
        </w:rPr>
        <w:t>rae</w:t>
      </w:r>
      <w:r w:rsidRPr="00833ECA">
        <w:rPr>
          <w:spacing w:val="1"/>
          <w:sz w:val="24"/>
          <w:szCs w:val="24"/>
        </w:rPr>
        <w:t>l</w:t>
      </w:r>
      <w:r w:rsidRPr="00833ECA">
        <w:rPr>
          <w:sz w:val="24"/>
          <w:szCs w:val="24"/>
        </w:rPr>
        <w:t>i</w:t>
      </w:r>
      <w:r w:rsidR="007C1919">
        <w:rPr>
          <w:sz w:val="24"/>
          <w:szCs w:val="24"/>
        </w:rPr>
        <w:t xml:space="preserve"> </w:t>
      </w:r>
      <w:r w:rsidRPr="00833ECA">
        <w:rPr>
          <w:sz w:val="24"/>
          <w:szCs w:val="24"/>
        </w:rPr>
        <w:t>ku</w:t>
      </w:r>
      <w:r w:rsidRPr="00833ECA">
        <w:rPr>
          <w:spacing w:val="2"/>
          <w:sz w:val="24"/>
          <w:szCs w:val="24"/>
        </w:rPr>
        <w:t>w</w:t>
      </w:r>
      <w:r w:rsidRPr="00833ECA">
        <w:rPr>
          <w:spacing w:val="-1"/>
          <w:sz w:val="24"/>
          <w:szCs w:val="24"/>
        </w:rPr>
        <w:t>a</w:t>
      </w:r>
      <w:r w:rsidRPr="00833ECA">
        <w:rPr>
          <w:sz w:val="24"/>
          <w:szCs w:val="24"/>
        </w:rPr>
        <w:t>h</w:t>
      </w:r>
      <w:r w:rsidRPr="00833ECA">
        <w:rPr>
          <w:spacing w:val="-1"/>
          <w:sz w:val="24"/>
          <w:szCs w:val="24"/>
        </w:rPr>
        <w:t>ar</w:t>
      </w:r>
      <w:r w:rsidRPr="00833ECA">
        <w:rPr>
          <w:spacing w:val="3"/>
          <w:sz w:val="24"/>
          <w:szCs w:val="24"/>
        </w:rPr>
        <w:t>i</w:t>
      </w:r>
      <w:r w:rsidRPr="00833ECA">
        <w:rPr>
          <w:sz w:val="24"/>
          <w:szCs w:val="24"/>
        </w:rPr>
        <w:t xml:space="preserve">bu. </w:t>
      </w:r>
      <w:r w:rsidRPr="00833ECA">
        <w:rPr>
          <w:spacing w:val="-1"/>
          <w:sz w:val="24"/>
          <w:szCs w:val="24"/>
        </w:rPr>
        <w:t>Kw</w:t>
      </w:r>
      <w:r w:rsidRPr="00833ECA">
        <w:rPr>
          <w:sz w:val="24"/>
          <w:szCs w:val="24"/>
        </w:rPr>
        <w:t>a</w:t>
      </w:r>
      <w:r w:rsidR="006E4583">
        <w:rPr>
          <w:spacing w:val="52"/>
          <w:sz w:val="24"/>
          <w:szCs w:val="24"/>
        </w:rPr>
        <w:t>hiyo,</w:t>
      </w:r>
      <w:r w:rsidRPr="00833ECA">
        <w:rPr>
          <w:sz w:val="24"/>
          <w:szCs w:val="24"/>
        </w:rPr>
        <w:t>h</w:t>
      </w:r>
      <w:r w:rsidRPr="00833ECA">
        <w:rPr>
          <w:spacing w:val="-1"/>
          <w:sz w:val="24"/>
          <w:szCs w:val="24"/>
        </w:rPr>
        <w:t>a</w:t>
      </w:r>
      <w:r w:rsidRPr="00833ECA">
        <w:rPr>
          <w:spacing w:val="1"/>
          <w:sz w:val="24"/>
          <w:szCs w:val="24"/>
        </w:rPr>
        <w:t>i</w:t>
      </w:r>
      <w:r w:rsidRPr="00833ECA">
        <w:rPr>
          <w:sz w:val="24"/>
          <w:szCs w:val="24"/>
        </w:rPr>
        <w:t>sh</w:t>
      </w:r>
      <w:r w:rsidRPr="00833ECA">
        <w:rPr>
          <w:spacing w:val="-1"/>
          <w:sz w:val="24"/>
          <w:szCs w:val="24"/>
        </w:rPr>
        <w:t>a</w:t>
      </w:r>
      <w:r w:rsidRPr="00833ECA">
        <w:rPr>
          <w:sz w:val="24"/>
          <w:szCs w:val="24"/>
        </w:rPr>
        <w:t>ng</w:t>
      </w:r>
      <w:r w:rsidRPr="00833ECA">
        <w:rPr>
          <w:spacing w:val="-1"/>
          <w:sz w:val="24"/>
          <w:szCs w:val="24"/>
        </w:rPr>
        <w:t>a</w:t>
      </w:r>
      <w:r w:rsidRPr="00833ECA">
        <w:rPr>
          <w:spacing w:val="1"/>
          <w:sz w:val="24"/>
          <w:szCs w:val="24"/>
        </w:rPr>
        <w:t>z</w:t>
      </w:r>
      <w:r w:rsidRPr="00833ECA">
        <w:rPr>
          <w:sz w:val="24"/>
          <w:szCs w:val="24"/>
        </w:rPr>
        <w:t>i</w:t>
      </w:r>
      <w:r w:rsidRPr="00833ECA">
        <w:rPr>
          <w:spacing w:val="2"/>
          <w:sz w:val="24"/>
          <w:szCs w:val="24"/>
        </w:rPr>
        <w:t xml:space="preserve"> </w:t>
      </w:r>
      <w:r w:rsidRPr="00833ECA">
        <w:rPr>
          <w:sz w:val="24"/>
          <w:szCs w:val="24"/>
        </w:rPr>
        <w:t>k</w:t>
      </w:r>
      <w:r w:rsidRPr="00833ECA">
        <w:rPr>
          <w:spacing w:val="-1"/>
          <w:sz w:val="24"/>
          <w:szCs w:val="24"/>
        </w:rPr>
        <w:t>wa</w:t>
      </w:r>
      <w:r w:rsidRPr="00833ECA">
        <w:rPr>
          <w:spacing w:val="1"/>
          <w:sz w:val="24"/>
          <w:szCs w:val="24"/>
        </w:rPr>
        <w:t>m</w:t>
      </w:r>
      <w:r w:rsidRPr="00833ECA">
        <w:rPr>
          <w:sz w:val="24"/>
          <w:szCs w:val="24"/>
        </w:rPr>
        <w:t>ba</w:t>
      </w:r>
      <w:r w:rsidRPr="00833ECA">
        <w:rPr>
          <w:spacing w:val="3"/>
          <w:sz w:val="24"/>
          <w:szCs w:val="24"/>
        </w:rPr>
        <w:t xml:space="preserve"> </w:t>
      </w:r>
      <w:r w:rsidRPr="00833ECA">
        <w:rPr>
          <w:sz w:val="24"/>
          <w:szCs w:val="24"/>
        </w:rPr>
        <w:t>M</w:t>
      </w:r>
      <w:r w:rsidRPr="00833ECA">
        <w:rPr>
          <w:spacing w:val="2"/>
          <w:sz w:val="24"/>
          <w:szCs w:val="24"/>
        </w:rPr>
        <w:t>u</w:t>
      </w:r>
      <w:r w:rsidRPr="00833ECA">
        <w:rPr>
          <w:sz w:val="24"/>
          <w:szCs w:val="24"/>
        </w:rPr>
        <w:t xml:space="preserve">sa </w:t>
      </w:r>
      <w:r w:rsidRPr="00833ECA">
        <w:rPr>
          <w:spacing w:val="-1"/>
          <w:sz w:val="24"/>
          <w:szCs w:val="24"/>
        </w:rPr>
        <w:t>a</w:t>
      </w:r>
      <w:r w:rsidRPr="00833ECA">
        <w:rPr>
          <w:spacing w:val="1"/>
          <w:sz w:val="24"/>
          <w:szCs w:val="24"/>
        </w:rPr>
        <w:t>lit</w:t>
      </w:r>
      <w:r w:rsidRPr="00833ECA">
        <w:rPr>
          <w:spacing w:val="-1"/>
          <w:sz w:val="24"/>
          <w:szCs w:val="24"/>
        </w:rPr>
        <w:t>a</w:t>
      </w:r>
      <w:r w:rsidRPr="00833ECA">
        <w:rPr>
          <w:spacing w:val="1"/>
          <w:sz w:val="24"/>
          <w:szCs w:val="24"/>
        </w:rPr>
        <w:t>a</w:t>
      </w:r>
      <w:r w:rsidRPr="00833ECA">
        <w:rPr>
          <w:spacing w:val="-1"/>
          <w:sz w:val="24"/>
          <w:szCs w:val="24"/>
        </w:rPr>
        <w:t>r</w:t>
      </w:r>
      <w:r w:rsidRPr="00833ECA">
        <w:rPr>
          <w:spacing w:val="1"/>
          <w:sz w:val="24"/>
          <w:szCs w:val="24"/>
        </w:rPr>
        <w:t>i</w:t>
      </w:r>
      <w:r w:rsidRPr="00833ECA">
        <w:rPr>
          <w:spacing w:val="-1"/>
          <w:sz w:val="24"/>
          <w:szCs w:val="24"/>
        </w:rPr>
        <w:t>f</w:t>
      </w:r>
      <w:r w:rsidRPr="00833ECA">
        <w:rPr>
          <w:sz w:val="24"/>
          <w:szCs w:val="24"/>
        </w:rPr>
        <w:t>u</w:t>
      </w:r>
      <w:r w:rsidRPr="00833ECA">
        <w:rPr>
          <w:spacing w:val="1"/>
          <w:sz w:val="24"/>
          <w:szCs w:val="24"/>
        </w:rPr>
        <w:t xml:space="preserve"> j</w:t>
      </w:r>
      <w:r w:rsidRPr="00833ECA">
        <w:rPr>
          <w:sz w:val="24"/>
          <w:szCs w:val="24"/>
        </w:rPr>
        <w:t>uu</w:t>
      </w:r>
      <w:r w:rsidRPr="00833ECA">
        <w:rPr>
          <w:spacing w:val="6"/>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z w:val="24"/>
          <w:szCs w:val="24"/>
        </w:rPr>
        <w:t>kush</w:t>
      </w:r>
      <w:r w:rsidRPr="00833ECA">
        <w:rPr>
          <w:spacing w:val="3"/>
          <w:sz w:val="24"/>
          <w:szCs w:val="24"/>
        </w:rPr>
        <w:t>i</w:t>
      </w:r>
      <w:r w:rsidRPr="00833ECA">
        <w:rPr>
          <w:sz w:val="24"/>
          <w:szCs w:val="24"/>
        </w:rPr>
        <w:t>nd</w:t>
      </w:r>
      <w:r w:rsidRPr="00833ECA">
        <w:rPr>
          <w:spacing w:val="-1"/>
          <w:sz w:val="24"/>
          <w:szCs w:val="24"/>
        </w:rPr>
        <w:t>w</w:t>
      </w:r>
      <w:r w:rsidRPr="00833ECA">
        <w:rPr>
          <w:sz w:val="24"/>
          <w:szCs w:val="24"/>
        </w:rPr>
        <w:t>a k</w:t>
      </w:r>
      <w:r w:rsidRPr="00833ECA">
        <w:rPr>
          <w:spacing w:val="2"/>
          <w:sz w:val="24"/>
          <w:szCs w:val="24"/>
        </w:rPr>
        <w:t>w</w:t>
      </w:r>
      <w:r w:rsidRPr="00833ECA">
        <w:rPr>
          <w:sz w:val="24"/>
          <w:szCs w:val="24"/>
        </w:rPr>
        <w:t xml:space="preserve">a </w:t>
      </w:r>
      <w:r w:rsidRPr="00833ECA">
        <w:rPr>
          <w:spacing w:val="2"/>
          <w:sz w:val="24"/>
          <w:szCs w:val="24"/>
        </w:rPr>
        <w:t>Y</w:t>
      </w:r>
      <w:r w:rsidRPr="00833ECA">
        <w:rPr>
          <w:spacing w:val="-1"/>
          <w:sz w:val="24"/>
          <w:szCs w:val="24"/>
        </w:rPr>
        <w:t>a</w:t>
      </w:r>
      <w:r w:rsidRPr="00833ECA">
        <w:rPr>
          <w:sz w:val="24"/>
          <w:szCs w:val="24"/>
        </w:rPr>
        <w:t>kobo</w:t>
      </w:r>
      <w:r w:rsidRPr="00833ECA">
        <w:rPr>
          <w:spacing w:val="1"/>
          <w:sz w:val="24"/>
          <w:szCs w:val="24"/>
        </w:rPr>
        <w:t xml:space="preserve"> </w:t>
      </w:r>
      <w:r w:rsidRPr="00833ECA">
        <w:rPr>
          <w:sz w:val="24"/>
          <w:szCs w:val="24"/>
        </w:rPr>
        <w:t>k</w:t>
      </w:r>
      <w:r w:rsidRPr="00833ECA">
        <w:rPr>
          <w:spacing w:val="2"/>
          <w:sz w:val="24"/>
          <w:szCs w:val="24"/>
        </w:rPr>
        <w:t>w</w:t>
      </w:r>
      <w:r w:rsidRPr="00833ECA">
        <w:rPr>
          <w:sz w:val="24"/>
          <w:szCs w:val="24"/>
        </w:rPr>
        <w:t>a</w:t>
      </w:r>
      <w:r w:rsidRPr="00833ECA">
        <w:rPr>
          <w:spacing w:val="3"/>
          <w:sz w:val="24"/>
          <w:szCs w:val="24"/>
        </w:rPr>
        <w:t xml:space="preserve"> </w:t>
      </w:r>
      <w:r w:rsidRPr="00833ECA">
        <w:rPr>
          <w:spacing w:val="1"/>
          <w:sz w:val="24"/>
          <w:szCs w:val="24"/>
        </w:rPr>
        <w:t>W</w:t>
      </w:r>
      <w:r w:rsidRPr="00833ECA">
        <w:rPr>
          <w:spacing w:val="-1"/>
          <w:sz w:val="24"/>
          <w:szCs w:val="24"/>
        </w:rPr>
        <w:t>a</w:t>
      </w:r>
      <w:r w:rsidRPr="00833ECA">
        <w:rPr>
          <w:sz w:val="24"/>
          <w:szCs w:val="24"/>
        </w:rPr>
        <w:t>sh</w:t>
      </w:r>
      <w:r w:rsidRPr="00833ECA">
        <w:rPr>
          <w:spacing w:val="-1"/>
          <w:sz w:val="24"/>
          <w:szCs w:val="24"/>
        </w:rPr>
        <w:t>e</w:t>
      </w:r>
      <w:r w:rsidRPr="00833ECA">
        <w:rPr>
          <w:sz w:val="24"/>
          <w:szCs w:val="24"/>
        </w:rPr>
        <w:t>k</w:t>
      </w:r>
      <w:r w:rsidRPr="00833ECA">
        <w:rPr>
          <w:spacing w:val="-1"/>
          <w:sz w:val="24"/>
          <w:szCs w:val="24"/>
        </w:rPr>
        <w:t>e</w:t>
      </w:r>
      <w:r w:rsidRPr="00833ECA">
        <w:rPr>
          <w:spacing w:val="1"/>
          <w:sz w:val="24"/>
          <w:szCs w:val="24"/>
        </w:rPr>
        <w:t>m</w:t>
      </w:r>
      <w:r w:rsidRPr="00833ECA">
        <w:rPr>
          <w:sz w:val="24"/>
          <w:szCs w:val="24"/>
        </w:rPr>
        <w:t>u</w:t>
      </w:r>
      <w:r w:rsidRPr="00833ECA">
        <w:rPr>
          <w:spacing w:val="1"/>
          <w:sz w:val="24"/>
          <w:szCs w:val="24"/>
        </w:rPr>
        <w:t xml:space="preserve"> </w:t>
      </w:r>
      <w:r w:rsidRPr="00833ECA">
        <w:rPr>
          <w:sz w:val="24"/>
          <w:szCs w:val="24"/>
        </w:rPr>
        <w:t>na u</w:t>
      </w:r>
      <w:r w:rsidRPr="00833ECA">
        <w:rPr>
          <w:spacing w:val="1"/>
          <w:sz w:val="24"/>
          <w:szCs w:val="24"/>
        </w:rPr>
        <w:t>li</w:t>
      </w:r>
      <w:r w:rsidRPr="00833ECA">
        <w:rPr>
          <w:sz w:val="24"/>
          <w:szCs w:val="24"/>
        </w:rPr>
        <w:t>n</w:t>
      </w:r>
      <w:r w:rsidRPr="00833ECA">
        <w:rPr>
          <w:spacing w:val="1"/>
          <w:sz w:val="24"/>
          <w:szCs w:val="24"/>
        </w:rPr>
        <w:t>z</w:t>
      </w:r>
      <w:r w:rsidRPr="00833ECA">
        <w:rPr>
          <w:sz w:val="24"/>
          <w:szCs w:val="24"/>
        </w:rPr>
        <w:t xml:space="preserve">i </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Mun</w:t>
      </w:r>
      <w:r w:rsidRPr="00833ECA">
        <w:rPr>
          <w:spacing w:val="-2"/>
          <w:sz w:val="24"/>
          <w:szCs w:val="24"/>
        </w:rPr>
        <w:t>g</w:t>
      </w:r>
      <w:r w:rsidRPr="00833ECA">
        <w:rPr>
          <w:sz w:val="24"/>
          <w:szCs w:val="24"/>
        </w:rPr>
        <w:t xml:space="preserve">u </w:t>
      </w:r>
      <w:r w:rsidRPr="00833ECA">
        <w:rPr>
          <w:spacing w:val="1"/>
          <w:sz w:val="24"/>
          <w:szCs w:val="24"/>
        </w:rPr>
        <w:t>j</w:t>
      </w:r>
      <w:r w:rsidRPr="00833ECA">
        <w:rPr>
          <w:sz w:val="24"/>
          <w:szCs w:val="24"/>
        </w:rPr>
        <w:t>uu</w:t>
      </w:r>
      <w:r w:rsidRPr="00833ECA">
        <w:rPr>
          <w:spacing w:val="2"/>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1"/>
          <w:sz w:val="24"/>
          <w:szCs w:val="24"/>
        </w:rPr>
        <w:t>Ya</w:t>
      </w:r>
      <w:r w:rsidRPr="00833ECA">
        <w:rPr>
          <w:sz w:val="24"/>
          <w:szCs w:val="24"/>
        </w:rPr>
        <w:t>kobo k</w:t>
      </w:r>
      <w:r w:rsidRPr="00833ECA">
        <w:rPr>
          <w:spacing w:val="-1"/>
          <w:sz w:val="24"/>
          <w:szCs w:val="24"/>
        </w:rPr>
        <w:t>w</w:t>
      </w:r>
      <w:r w:rsidRPr="00833ECA">
        <w:rPr>
          <w:sz w:val="24"/>
          <w:szCs w:val="24"/>
        </w:rPr>
        <w:t>a</w:t>
      </w:r>
      <w:r w:rsidRPr="00833ECA">
        <w:rPr>
          <w:spacing w:val="-1"/>
          <w:sz w:val="24"/>
          <w:szCs w:val="24"/>
        </w:rPr>
        <w:t xml:space="preserve"> </w:t>
      </w:r>
      <w:r w:rsidR="00FB006B">
        <w:rPr>
          <w:spacing w:val="1"/>
          <w:sz w:val="24"/>
          <w:szCs w:val="24"/>
        </w:rPr>
        <w:t>Wakanaani</w:t>
      </w:r>
      <w:r w:rsidRPr="00833ECA">
        <w:rPr>
          <w:sz w:val="24"/>
          <w:szCs w:val="24"/>
        </w:rPr>
        <w:t>.</w:t>
      </w:r>
    </w:p>
    <w:p w:rsidR="00433D5C" w:rsidRDefault="00532AFA" w:rsidP="007C1919">
      <w:pPr>
        <w:ind w:firstLine="720"/>
        <w:jc w:val="both"/>
        <w:rPr>
          <w:sz w:val="24"/>
          <w:szCs w:val="24"/>
        </w:rPr>
      </w:pPr>
      <w:r>
        <w:rPr>
          <w:spacing w:val="-1"/>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6"/>
          <w:sz w:val="24"/>
          <w:szCs w:val="24"/>
        </w:rPr>
        <w:t xml:space="preserve"> </w:t>
      </w:r>
      <w:r w:rsidRPr="00833ECA">
        <w:rPr>
          <w:spacing w:val="-5"/>
          <w:sz w:val="24"/>
          <w:szCs w:val="24"/>
        </w:rPr>
        <w:t>y</w:t>
      </w:r>
      <w:r w:rsidRPr="00833ECA">
        <w:rPr>
          <w:sz w:val="24"/>
          <w:szCs w:val="24"/>
        </w:rPr>
        <w:t>a p</w:t>
      </w:r>
      <w:r w:rsidRPr="00833ECA">
        <w:rPr>
          <w:spacing w:val="1"/>
          <w:sz w:val="24"/>
          <w:szCs w:val="24"/>
        </w:rPr>
        <w:t>il</w:t>
      </w:r>
      <w:r w:rsidRPr="00833ECA">
        <w:rPr>
          <w:sz w:val="24"/>
          <w:szCs w:val="24"/>
        </w:rPr>
        <w:t>i</w:t>
      </w:r>
      <w:r w:rsidRPr="00833ECA">
        <w:rPr>
          <w:spacing w:val="7"/>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s</w:t>
      </w:r>
      <w:r w:rsidRPr="00833ECA">
        <w:rPr>
          <w:spacing w:val="2"/>
          <w:sz w:val="24"/>
          <w:szCs w:val="24"/>
        </w:rPr>
        <w:t>h</w:t>
      </w:r>
      <w:r w:rsidRPr="00833ECA">
        <w:rPr>
          <w:sz w:val="24"/>
          <w:szCs w:val="24"/>
        </w:rPr>
        <w:t>a</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1"/>
          <w:sz w:val="24"/>
          <w:szCs w:val="24"/>
        </w:rPr>
        <w:t>Ya</w:t>
      </w:r>
      <w:r w:rsidRPr="00833ECA">
        <w:rPr>
          <w:sz w:val="24"/>
          <w:szCs w:val="24"/>
        </w:rPr>
        <w:t>kobo</w:t>
      </w:r>
      <w:r w:rsidRPr="00833ECA">
        <w:rPr>
          <w:spacing w:val="6"/>
          <w:sz w:val="24"/>
          <w:szCs w:val="24"/>
        </w:rPr>
        <w:t xml:space="preserve"> </w:t>
      </w:r>
      <w:r w:rsidR="002171C6">
        <w:rPr>
          <w:spacing w:val="-5"/>
          <w:sz w:val="24"/>
          <w:szCs w:val="24"/>
        </w:rPr>
        <w:t>i</w:t>
      </w:r>
      <w:r w:rsidRPr="00833ECA">
        <w:rPr>
          <w:sz w:val="24"/>
          <w:szCs w:val="24"/>
        </w:rPr>
        <w:t>n</w:t>
      </w:r>
      <w:r w:rsidRPr="00833ECA">
        <w:rPr>
          <w:spacing w:val="-1"/>
          <w:sz w:val="24"/>
          <w:szCs w:val="24"/>
        </w:rPr>
        <w:t>ae</w:t>
      </w:r>
      <w:r w:rsidRPr="00833ECA">
        <w:rPr>
          <w:spacing w:val="3"/>
          <w:sz w:val="24"/>
          <w:szCs w:val="24"/>
        </w:rPr>
        <w:t>l</w:t>
      </w:r>
      <w:r w:rsidRPr="00833ECA">
        <w:rPr>
          <w:spacing w:val="-1"/>
          <w:sz w:val="24"/>
          <w:szCs w:val="24"/>
        </w:rPr>
        <w:t>e</w:t>
      </w:r>
      <w:r w:rsidRPr="00833ECA">
        <w:rPr>
          <w:spacing w:val="1"/>
          <w:sz w:val="24"/>
          <w:szCs w:val="24"/>
        </w:rPr>
        <w:t>z</w:t>
      </w:r>
      <w:r w:rsidRPr="00833ECA">
        <w:rPr>
          <w:sz w:val="24"/>
          <w:szCs w:val="24"/>
        </w:rPr>
        <w:t>a</w:t>
      </w:r>
      <w:r w:rsidRPr="00833ECA">
        <w:rPr>
          <w:spacing w:val="3"/>
          <w:sz w:val="24"/>
          <w:szCs w:val="24"/>
        </w:rPr>
        <w:t xml:space="preserve"> </w:t>
      </w:r>
      <w:r w:rsidRPr="00833ECA">
        <w:rPr>
          <w:spacing w:val="1"/>
          <w:sz w:val="24"/>
          <w:szCs w:val="24"/>
        </w:rPr>
        <w:t>j</w:t>
      </w:r>
      <w:r w:rsidRPr="00833ECA">
        <w:rPr>
          <w:sz w:val="24"/>
          <w:szCs w:val="24"/>
        </w:rPr>
        <w:t>uu</w:t>
      </w:r>
      <w:r w:rsidRPr="00833ECA">
        <w:rPr>
          <w:spacing w:val="4"/>
          <w:sz w:val="24"/>
          <w:szCs w:val="24"/>
        </w:rPr>
        <w:t xml:space="preserve"> </w:t>
      </w:r>
      <w:r w:rsidRPr="00833ECA">
        <w:rPr>
          <w:spacing w:val="-5"/>
          <w:sz w:val="24"/>
          <w:szCs w:val="24"/>
        </w:rPr>
        <w:t>y</w:t>
      </w:r>
      <w:r w:rsidRPr="00833ECA">
        <w:rPr>
          <w:sz w:val="24"/>
          <w:szCs w:val="24"/>
        </w:rPr>
        <w:t>a m</w:t>
      </w:r>
      <w:r w:rsidRPr="00833ECA">
        <w:rPr>
          <w:spacing w:val="-2"/>
          <w:sz w:val="24"/>
          <w:szCs w:val="24"/>
        </w:rPr>
        <w:t>g</w:t>
      </w:r>
      <w:r w:rsidRPr="00833ECA">
        <w:rPr>
          <w:sz w:val="24"/>
          <w:szCs w:val="24"/>
        </w:rPr>
        <w:t>o</w:t>
      </w:r>
      <w:r w:rsidRPr="00833ECA">
        <w:rPr>
          <w:spacing w:val="2"/>
          <w:sz w:val="24"/>
          <w:szCs w:val="24"/>
        </w:rPr>
        <w:t>n</w:t>
      </w:r>
      <w:r w:rsidRPr="00833ECA">
        <w:rPr>
          <w:spacing w:val="-2"/>
          <w:sz w:val="24"/>
          <w:szCs w:val="24"/>
        </w:rPr>
        <w:t>g</w:t>
      </w:r>
      <w:r w:rsidRPr="00833ECA">
        <w:rPr>
          <w:spacing w:val="-1"/>
          <w:sz w:val="24"/>
          <w:szCs w:val="24"/>
        </w:rPr>
        <w:t>a</w:t>
      </w:r>
      <w:r w:rsidRPr="00833ECA">
        <w:rPr>
          <w:sz w:val="24"/>
          <w:szCs w:val="24"/>
        </w:rPr>
        <w:t>no</w:t>
      </w:r>
      <w:r w:rsidRPr="00833ECA">
        <w:rPr>
          <w:spacing w:val="3"/>
          <w:sz w:val="24"/>
          <w:szCs w:val="24"/>
        </w:rPr>
        <w:t xml:space="preserve"> </w:t>
      </w:r>
      <w:r w:rsidRPr="00833ECA">
        <w:rPr>
          <w:sz w:val="24"/>
          <w:szCs w:val="24"/>
        </w:rPr>
        <w:t>k</w:t>
      </w:r>
      <w:r w:rsidRPr="00833ECA">
        <w:rPr>
          <w:spacing w:val="-1"/>
          <w:sz w:val="24"/>
          <w:szCs w:val="24"/>
        </w:rPr>
        <w:t>a</w:t>
      </w:r>
      <w:r w:rsidRPr="00833ECA">
        <w:rPr>
          <w:sz w:val="24"/>
          <w:szCs w:val="24"/>
        </w:rPr>
        <w:t>ti</w:t>
      </w:r>
      <w:r w:rsidRPr="00833ECA">
        <w:rPr>
          <w:spacing w:val="6"/>
          <w:sz w:val="24"/>
          <w:szCs w:val="24"/>
        </w:rPr>
        <w:t xml:space="preserve"> </w:t>
      </w:r>
      <w:r w:rsidRPr="00833ECA">
        <w:rPr>
          <w:spacing w:val="-5"/>
          <w:sz w:val="24"/>
          <w:szCs w:val="24"/>
        </w:rPr>
        <w:t>y</w:t>
      </w:r>
      <w:r w:rsidRPr="00833ECA">
        <w:rPr>
          <w:sz w:val="24"/>
          <w:szCs w:val="24"/>
        </w:rPr>
        <w:t>a</w:t>
      </w:r>
      <w:r w:rsidRPr="00833ECA">
        <w:rPr>
          <w:spacing w:val="5"/>
          <w:sz w:val="24"/>
          <w:szCs w:val="24"/>
        </w:rPr>
        <w:t xml:space="preserve"> </w:t>
      </w:r>
      <w:r w:rsidRPr="00833ECA">
        <w:rPr>
          <w:spacing w:val="-3"/>
          <w:sz w:val="24"/>
          <w:szCs w:val="24"/>
        </w:rPr>
        <w:t>I</w:t>
      </w:r>
      <w:r w:rsidRPr="00833ECA">
        <w:rPr>
          <w:sz w:val="24"/>
          <w:szCs w:val="24"/>
        </w:rPr>
        <w:t>s</w:t>
      </w:r>
      <w:r w:rsidRPr="00833ECA">
        <w:rPr>
          <w:spacing w:val="-1"/>
          <w:sz w:val="24"/>
          <w:szCs w:val="24"/>
        </w:rPr>
        <w:t>a</w:t>
      </w:r>
      <w:r w:rsidRPr="00833ECA">
        <w:rPr>
          <w:spacing w:val="2"/>
          <w:sz w:val="24"/>
          <w:szCs w:val="24"/>
        </w:rPr>
        <w:t>k</w:t>
      </w:r>
      <w:r w:rsidRPr="00833ECA">
        <w:rPr>
          <w:sz w:val="24"/>
          <w:szCs w:val="24"/>
        </w:rPr>
        <w:t>a na</w:t>
      </w:r>
      <w:r w:rsidRPr="00833ECA">
        <w:rPr>
          <w:spacing w:val="2"/>
          <w:sz w:val="24"/>
          <w:szCs w:val="24"/>
        </w:rPr>
        <w:t xml:space="preserve"> </w:t>
      </w:r>
      <w:r w:rsidRPr="00833ECA">
        <w:rPr>
          <w:spacing w:val="1"/>
          <w:sz w:val="24"/>
          <w:szCs w:val="24"/>
        </w:rPr>
        <w:t>W</w:t>
      </w:r>
      <w:r w:rsidRPr="00833ECA">
        <w:rPr>
          <w:spacing w:val="-1"/>
          <w:sz w:val="24"/>
          <w:szCs w:val="24"/>
        </w:rPr>
        <w:t>af</w:t>
      </w:r>
      <w:r w:rsidRPr="00833ECA">
        <w:rPr>
          <w:sz w:val="24"/>
          <w:szCs w:val="24"/>
        </w:rPr>
        <w:t>ilisti</w:t>
      </w:r>
      <w:r w:rsidRPr="00833ECA">
        <w:rPr>
          <w:spacing w:val="2"/>
          <w:sz w:val="24"/>
          <w:szCs w:val="24"/>
        </w:rPr>
        <w:t xml:space="preserve"> </w:t>
      </w:r>
      <w:r w:rsidRPr="00833ECA">
        <w:rPr>
          <w:sz w:val="24"/>
          <w:szCs w:val="24"/>
        </w:rPr>
        <w:t>26:1</w:t>
      </w:r>
      <w:r w:rsidRPr="00833ECA">
        <w:rPr>
          <w:spacing w:val="-1"/>
          <w:sz w:val="24"/>
          <w:szCs w:val="24"/>
        </w:rPr>
        <w:t>-</w:t>
      </w:r>
      <w:r w:rsidRPr="00833ECA">
        <w:rPr>
          <w:sz w:val="24"/>
          <w:szCs w:val="24"/>
        </w:rPr>
        <w:t>33.</w:t>
      </w:r>
      <w:r w:rsidRPr="00833ECA">
        <w:rPr>
          <w:spacing w:val="1"/>
          <w:sz w:val="24"/>
          <w:szCs w:val="24"/>
        </w:rPr>
        <w:t xml:space="preserve"> </w:t>
      </w:r>
      <w:r w:rsidRPr="00833ECA">
        <w:rPr>
          <w:sz w:val="24"/>
          <w:szCs w:val="24"/>
        </w:rPr>
        <w:t>To</w:t>
      </w:r>
      <w:r w:rsidRPr="00833ECA">
        <w:rPr>
          <w:spacing w:val="-1"/>
          <w:sz w:val="24"/>
          <w:szCs w:val="24"/>
        </w:rPr>
        <w:t>fa</w:t>
      </w:r>
      <w:r w:rsidRPr="00833ECA">
        <w:rPr>
          <w:sz w:val="24"/>
          <w:szCs w:val="24"/>
        </w:rPr>
        <w:t>u</w:t>
      </w:r>
      <w:r w:rsidRPr="00833ECA">
        <w:rPr>
          <w:spacing w:val="1"/>
          <w:sz w:val="24"/>
          <w:szCs w:val="24"/>
        </w:rPr>
        <w:t>t</w:t>
      </w:r>
      <w:r w:rsidRPr="00833ECA">
        <w:rPr>
          <w:sz w:val="24"/>
          <w:szCs w:val="24"/>
        </w:rPr>
        <w:t>i</w:t>
      </w:r>
      <w:r w:rsidRPr="00833ECA">
        <w:rPr>
          <w:spacing w:val="2"/>
          <w:sz w:val="24"/>
          <w:szCs w:val="24"/>
        </w:rPr>
        <w:t xml:space="preserve"> n</w:t>
      </w:r>
      <w:r w:rsidRPr="00833ECA">
        <w:rPr>
          <w:sz w:val="24"/>
          <w:szCs w:val="24"/>
        </w:rPr>
        <w:t xml:space="preserve">a </w:t>
      </w:r>
      <w:r w:rsidRPr="00833ECA">
        <w:rPr>
          <w:spacing w:val="3"/>
          <w:sz w:val="24"/>
          <w:szCs w:val="24"/>
        </w:rPr>
        <w:t>m</w:t>
      </w:r>
      <w:r w:rsidRPr="00833ECA">
        <w:rPr>
          <w:spacing w:val="-2"/>
          <w:sz w:val="24"/>
          <w:szCs w:val="24"/>
        </w:rPr>
        <w:t>g</w:t>
      </w:r>
      <w:r w:rsidRPr="00833ECA">
        <w:rPr>
          <w:spacing w:val="2"/>
          <w:sz w:val="24"/>
          <w:szCs w:val="24"/>
        </w:rPr>
        <w:t>o</w:t>
      </w:r>
      <w:r w:rsidRPr="00833ECA">
        <w:rPr>
          <w:spacing w:val="-2"/>
          <w:sz w:val="24"/>
          <w:szCs w:val="24"/>
        </w:rPr>
        <w:t>g</w:t>
      </w:r>
      <w:r w:rsidRPr="00833ECA">
        <w:rPr>
          <w:sz w:val="24"/>
          <w:szCs w:val="24"/>
        </w:rPr>
        <w:t>o</w:t>
      </w:r>
      <w:r w:rsidRPr="00833ECA">
        <w:rPr>
          <w:spacing w:val="-1"/>
          <w:sz w:val="24"/>
          <w:szCs w:val="24"/>
        </w:rPr>
        <w:t>r</w:t>
      </w:r>
      <w:r w:rsidRPr="00833ECA">
        <w:rPr>
          <w:sz w:val="24"/>
          <w:szCs w:val="24"/>
        </w:rPr>
        <w:t>o</w:t>
      </w:r>
      <w:r w:rsidRPr="00833ECA">
        <w:rPr>
          <w:spacing w:val="3"/>
          <w:sz w:val="24"/>
          <w:szCs w:val="24"/>
        </w:rPr>
        <w:t xml:space="preserve"> </w:t>
      </w:r>
      <w:r w:rsidRPr="00833ECA">
        <w:rPr>
          <w:spacing w:val="-1"/>
          <w:sz w:val="24"/>
          <w:szCs w:val="24"/>
        </w:rPr>
        <w:t>w</w:t>
      </w:r>
      <w:r w:rsidRPr="00833ECA">
        <w:rPr>
          <w:sz w:val="24"/>
          <w:szCs w:val="24"/>
        </w:rPr>
        <w:t xml:space="preserve">a </w:t>
      </w:r>
      <w:r w:rsidRPr="00833ECA">
        <w:rPr>
          <w:spacing w:val="2"/>
          <w:sz w:val="24"/>
          <w:szCs w:val="24"/>
        </w:rPr>
        <w:t>Y</w:t>
      </w:r>
      <w:r w:rsidRPr="00833ECA">
        <w:rPr>
          <w:spacing w:val="-1"/>
          <w:sz w:val="24"/>
          <w:szCs w:val="24"/>
        </w:rPr>
        <w:t>a</w:t>
      </w:r>
      <w:r w:rsidRPr="00833ECA">
        <w:rPr>
          <w:sz w:val="24"/>
          <w:szCs w:val="24"/>
        </w:rPr>
        <w:t>kobo</w:t>
      </w:r>
      <w:r w:rsidRPr="00833ECA">
        <w:rPr>
          <w:spacing w:val="1"/>
          <w:sz w:val="24"/>
          <w:szCs w:val="24"/>
        </w:rPr>
        <w:t xml:space="preserve"> </w:t>
      </w:r>
      <w:r w:rsidRPr="00833ECA">
        <w:rPr>
          <w:spacing w:val="2"/>
          <w:sz w:val="24"/>
          <w:szCs w:val="24"/>
        </w:rPr>
        <w:t>n</w:t>
      </w:r>
      <w:r w:rsidRPr="00833ECA">
        <w:rPr>
          <w:sz w:val="24"/>
          <w:szCs w:val="24"/>
        </w:rPr>
        <w:t xml:space="preserve">a </w:t>
      </w:r>
      <w:r w:rsidR="00FB006B">
        <w:rPr>
          <w:spacing w:val="1"/>
          <w:sz w:val="24"/>
          <w:szCs w:val="24"/>
        </w:rPr>
        <w:t>Wakanaani</w:t>
      </w:r>
      <w:r w:rsidRPr="00833ECA">
        <w:rPr>
          <w:sz w:val="24"/>
          <w:szCs w:val="24"/>
        </w:rPr>
        <w:t>,</w:t>
      </w:r>
      <w:r w:rsidR="001E50C0">
        <w:rPr>
          <w:sz w:val="24"/>
          <w:szCs w:val="24"/>
        </w:rPr>
        <w:t xml:space="preserve"> </w:t>
      </w:r>
      <w:r w:rsidRPr="00833ECA">
        <w:rPr>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001E50C0">
        <w:rPr>
          <w:sz w:val="24"/>
          <w:szCs w:val="24"/>
        </w:rPr>
        <w:t xml:space="preserve"> </w:t>
      </w:r>
      <w:r w:rsidRPr="00833ECA">
        <w:rPr>
          <w:sz w:val="24"/>
          <w:szCs w:val="24"/>
        </w:rPr>
        <w:t>h</w:t>
      </w:r>
      <w:r w:rsidRPr="00833ECA">
        <w:rPr>
          <w:spacing w:val="1"/>
          <w:sz w:val="24"/>
          <w:szCs w:val="24"/>
        </w:rPr>
        <w:t>i</w:t>
      </w:r>
      <w:r w:rsidRPr="00833ECA">
        <w:rPr>
          <w:sz w:val="24"/>
          <w:szCs w:val="24"/>
        </w:rPr>
        <w:t>i</w:t>
      </w:r>
      <w:r w:rsidR="007C1919">
        <w:rPr>
          <w:sz w:val="24"/>
          <w:szCs w:val="24"/>
        </w:rPr>
        <w:t xml:space="preserve"> </w:t>
      </w:r>
      <w:r w:rsidRPr="00833ECA">
        <w:rPr>
          <w:spacing w:val="1"/>
          <w:sz w:val="24"/>
          <w:szCs w:val="24"/>
        </w:rPr>
        <w:t>i</w:t>
      </w:r>
      <w:r w:rsidR="00433D5C">
        <w:rPr>
          <w:sz w:val="24"/>
          <w:szCs w:val="24"/>
        </w:rPr>
        <w:t>mejikita</w:t>
      </w:r>
      <w:r w:rsidRPr="00833ECA">
        <w:rPr>
          <w:spacing w:val="2"/>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007C1919">
        <w:rPr>
          <w:sz w:val="24"/>
          <w:szCs w:val="24"/>
        </w:rPr>
        <w:t xml:space="preserve"> </w:t>
      </w:r>
      <w:r w:rsidRPr="00833ECA">
        <w:rPr>
          <w:spacing w:val="-1"/>
          <w:sz w:val="24"/>
          <w:szCs w:val="24"/>
        </w:rPr>
        <w:t>a</w:t>
      </w:r>
      <w:r w:rsidRPr="00833ECA">
        <w:rPr>
          <w:spacing w:val="1"/>
          <w:sz w:val="24"/>
          <w:szCs w:val="24"/>
        </w:rPr>
        <w:t>m</w:t>
      </w:r>
      <w:r w:rsidRPr="00833ECA">
        <w:rPr>
          <w:spacing w:val="-1"/>
          <w:sz w:val="24"/>
          <w:szCs w:val="24"/>
        </w:rPr>
        <w:t>a</w:t>
      </w:r>
      <w:r w:rsidRPr="00833ECA">
        <w:rPr>
          <w:sz w:val="24"/>
          <w:szCs w:val="24"/>
        </w:rPr>
        <w:t>ni</w:t>
      </w:r>
      <w:r w:rsidR="007C1919">
        <w:rPr>
          <w:sz w:val="24"/>
          <w:szCs w:val="24"/>
        </w:rPr>
        <w:t xml:space="preserve"> </w:t>
      </w:r>
      <w:r w:rsidRPr="00833ECA">
        <w:rPr>
          <w:spacing w:val="-5"/>
          <w:sz w:val="24"/>
          <w:szCs w:val="24"/>
        </w:rPr>
        <w:t>y</w:t>
      </w:r>
      <w:r w:rsidRPr="00833ECA">
        <w:rPr>
          <w:sz w:val="24"/>
          <w:szCs w:val="24"/>
        </w:rPr>
        <w:t>a</w:t>
      </w:r>
      <w:r w:rsidR="007C1919">
        <w:rPr>
          <w:sz w:val="24"/>
          <w:szCs w:val="24"/>
        </w:rPr>
        <w:t xml:space="preserve"> </w:t>
      </w:r>
      <w:r w:rsidRPr="00833ECA">
        <w:rPr>
          <w:spacing w:val="-3"/>
          <w:sz w:val="24"/>
          <w:szCs w:val="24"/>
        </w:rPr>
        <w:t>I</w:t>
      </w:r>
      <w:r w:rsidRPr="00833ECA">
        <w:rPr>
          <w:spacing w:val="3"/>
          <w:sz w:val="24"/>
          <w:szCs w:val="24"/>
        </w:rPr>
        <w:t>s</w:t>
      </w:r>
      <w:r w:rsidRPr="00833ECA">
        <w:rPr>
          <w:spacing w:val="-1"/>
          <w:sz w:val="24"/>
          <w:szCs w:val="24"/>
        </w:rPr>
        <w:t>a</w:t>
      </w:r>
      <w:r w:rsidRPr="00833ECA">
        <w:rPr>
          <w:sz w:val="24"/>
          <w:szCs w:val="24"/>
        </w:rPr>
        <w:t>ka</w:t>
      </w:r>
      <w:r w:rsidR="007C1919">
        <w:rPr>
          <w:sz w:val="24"/>
          <w:szCs w:val="24"/>
        </w:rPr>
        <w:t xml:space="preserve"> </w:t>
      </w:r>
      <w:r w:rsidRPr="00833ECA">
        <w:rPr>
          <w:sz w:val="24"/>
          <w:szCs w:val="24"/>
        </w:rPr>
        <w:t>na</w:t>
      </w:r>
      <w:r w:rsidR="007C1919">
        <w:rPr>
          <w:sz w:val="24"/>
          <w:szCs w:val="24"/>
        </w:rPr>
        <w:t xml:space="preserve"> </w:t>
      </w:r>
      <w:r w:rsidRPr="00833ECA">
        <w:rPr>
          <w:spacing w:val="1"/>
          <w:sz w:val="24"/>
          <w:szCs w:val="24"/>
        </w:rPr>
        <w:t>W</w:t>
      </w:r>
      <w:r w:rsidRPr="00833ECA">
        <w:rPr>
          <w:spacing w:val="-1"/>
          <w:sz w:val="24"/>
          <w:szCs w:val="24"/>
        </w:rPr>
        <w:t>af</w:t>
      </w:r>
      <w:r w:rsidRPr="00833ECA">
        <w:rPr>
          <w:spacing w:val="1"/>
          <w:sz w:val="24"/>
          <w:szCs w:val="24"/>
        </w:rPr>
        <w:t>i</w:t>
      </w:r>
      <w:r w:rsidRPr="00833ECA">
        <w:rPr>
          <w:sz w:val="24"/>
          <w:szCs w:val="24"/>
        </w:rPr>
        <w:t>listi.</w:t>
      </w:r>
    </w:p>
    <w:p w:rsidR="00AD38E1" w:rsidRPr="00833ECA" w:rsidRDefault="00EC7C6C" w:rsidP="007C1919">
      <w:pPr>
        <w:ind w:firstLine="720"/>
        <w:jc w:val="both"/>
        <w:rPr>
          <w:sz w:val="24"/>
          <w:szCs w:val="24"/>
        </w:rPr>
      </w:pPr>
      <w:r w:rsidRPr="00833ECA">
        <w:rPr>
          <w:sz w:val="24"/>
          <w:szCs w:val="24"/>
        </w:rPr>
        <w:t>Tun</w:t>
      </w:r>
      <w:r w:rsidRPr="00833ECA">
        <w:rPr>
          <w:spacing w:val="-1"/>
          <w:sz w:val="24"/>
          <w:szCs w:val="24"/>
        </w:rPr>
        <w:t>a</w:t>
      </w:r>
      <w:r w:rsidRPr="00833ECA">
        <w:rPr>
          <w:sz w:val="24"/>
          <w:szCs w:val="24"/>
        </w:rPr>
        <w:t>jua ku</w:t>
      </w:r>
      <w:r w:rsidRPr="00833ECA">
        <w:rPr>
          <w:spacing w:val="1"/>
          <w:sz w:val="24"/>
          <w:szCs w:val="24"/>
        </w:rPr>
        <w:t>t</w:t>
      </w:r>
      <w:r w:rsidRPr="00833ECA">
        <w:rPr>
          <w:sz w:val="24"/>
          <w:szCs w:val="24"/>
        </w:rPr>
        <w:t>oka</w:t>
      </w:r>
      <w:r w:rsidRPr="00833ECA">
        <w:rPr>
          <w:spacing w:val="1"/>
          <w:sz w:val="24"/>
          <w:szCs w:val="24"/>
        </w:rPr>
        <w:t xml:space="preserve"> </w:t>
      </w:r>
      <w:r w:rsidR="00433D5C">
        <w:rPr>
          <w:spacing w:val="3"/>
          <w:sz w:val="24"/>
          <w:szCs w:val="24"/>
        </w:rPr>
        <w:t>Y</w:t>
      </w:r>
      <w:r w:rsidRPr="00833ECA">
        <w:rPr>
          <w:sz w:val="24"/>
          <w:szCs w:val="24"/>
        </w:rPr>
        <w:t>oshua</w:t>
      </w:r>
      <w:r w:rsidRPr="00833ECA">
        <w:rPr>
          <w:spacing w:val="1"/>
          <w:sz w:val="24"/>
          <w:szCs w:val="24"/>
        </w:rPr>
        <w:t xml:space="preserve"> </w:t>
      </w:r>
      <w:r w:rsidRPr="00833ECA">
        <w:rPr>
          <w:sz w:val="24"/>
          <w:szCs w:val="24"/>
        </w:rPr>
        <w:t>13</w:t>
      </w:r>
      <w:r w:rsidRPr="00833ECA">
        <w:rPr>
          <w:spacing w:val="1"/>
          <w:sz w:val="24"/>
          <w:szCs w:val="24"/>
        </w:rPr>
        <w:t>:</w:t>
      </w:r>
      <w:r w:rsidRPr="00833ECA">
        <w:rPr>
          <w:sz w:val="24"/>
          <w:szCs w:val="24"/>
        </w:rPr>
        <w:t>1</w:t>
      </w:r>
      <w:r w:rsidRPr="00833ECA">
        <w:rPr>
          <w:spacing w:val="-1"/>
          <w:sz w:val="24"/>
          <w:szCs w:val="24"/>
        </w:rPr>
        <w:t>-</w:t>
      </w:r>
      <w:r w:rsidRPr="00833ECA">
        <w:rPr>
          <w:sz w:val="24"/>
          <w:szCs w:val="24"/>
        </w:rPr>
        <w:t xml:space="preserve">5 </w:t>
      </w:r>
      <w:r w:rsidRPr="00833ECA">
        <w:rPr>
          <w:spacing w:val="-2"/>
          <w:sz w:val="24"/>
          <w:szCs w:val="24"/>
        </w:rPr>
        <w:t>k</w:t>
      </w:r>
      <w:r w:rsidRPr="00833ECA">
        <w:rPr>
          <w:spacing w:val="-1"/>
          <w:sz w:val="24"/>
          <w:szCs w:val="24"/>
        </w:rPr>
        <w:t>wa</w:t>
      </w:r>
      <w:r w:rsidRPr="00833ECA">
        <w:rPr>
          <w:sz w:val="24"/>
          <w:szCs w:val="24"/>
        </w:rPr>
        <w:t>mba</w:t>
      </w:r>
      <w:r w:rsidR="00433D5C">
        <w:rPr>
          <w:sz w:val="24"/>
          <w:szCs w:val="24"/>
        </w:rPr>
        <w:t>,</w:t>
      </w:r>
      <w:r w:rsidRPr="00833ECA">
        <w:rPr>
          <w:spacing w:val="1"/>
          <w:sz w:val="24"/>
          <w:szCs w:val="24"/>
        </w:rPr>
        <w:t xml:space="preserve"> W</w:t>
      </w:r>
      <w:r w:rsidRPr="00833ECA">
        <w:rPr>
          <w:spacing w:val="-1"/>
          <w:sz w:val="24"/>
          <w:szCs w:val="24"/>
        </w:rPr>
        <w:t>af</w:t>
      </w:r>
      <w:r w:rsidRPr="00833ECA">
        <w:rPr>
          <w:sz w:val="24"/>
          <w:szCs w:val="24"/>
        </w:rPr>
        <w:t>ilisti</w:t>
      </w:r>
      <w:r w:rsidRPr="00833ECA">
        <w:rPr>
          <w:spacing w:val="2"/>
          <w:sz w:val="24"/>
          <w:szCs w:val="24"/>
        </w:rPr>
        <w:t xml:space="preserve"> </w:t>
      </w:r>
      <w:r w:rsidRPr="00833ECA">
        <w:rPr>
          <w:spacing w:val="-1"/>
          <w:sz w:val="24"/>
          <w:szCs w:val="24"/>
        </w:rPr>
        <w:t>wa</w:t>
      </w:r>
      <w:r w:rsidRPr="00833ECA">
        <w:rPr>
          <w:sz w:val="24"/>
          <w:szCs w:val="24"/>
        </w:rPr>
        <w:t>liishi k</w:t>
      </w:r>
      <w:r w:rsidRPr="00833ECA">
        <w:rPr>
          <w:spacing w:val="-1"/>
          <w:sz w:val="24"/>
          <w:szCs w:val="24"/>
        </w:rPr>
        <w:t>a</w:t>
      </w:r>
      <w:r w:rsidRPr="00833ECA">
        <w:rPr>
          <w:sz w:val="24"/>
          <w:szCs w:val="24"/>
        </w:rPr>
        <w:t>tika</w:t>
      </w:r>
      <w:r w:rsidRPr="00833ECA">
        <w:rPr>
          <w:spacing w:val="1"/>
          <w:sz w:val="24"/>
          <w:szCs w:val="24"/>
        </w:rPr>
        <w:t xml:space="preserve"> </w:t>
      </w:r>
      <w:r w:rsidRPr="00833ECA">
        <w:rPr>
          <w:sz w:val="24"/>
          <w:szCs w:val="24"/>
        </w:rPr>
        <w:t>n</w:t>
      </w:r>
      <w:r w:rsidRPr="00833ECA">
        <w:rPr>
          <w:spacing w:val="-1"/>
          <w:sz w:val="24"/>
          <w:szCs w:val="24"/>
        </w:rPr>
        <w:t>c</w:t>
      </w:r>
      <w:r w:rsidRPr="00833ECA">
        <w:rPr>
          <w:sz w:val="24"/>
          <w:szCs w:val="24"/>
        </w:rPr>
        <w:t>hi</w:t>
      </w:r>
      <w:r w:rsidRPr="00833ECA">
        <w:rPr>
          <w:spacing w:val="2"/>
          <w:sz w:val="24"/>
          <w:szCs w:val="24"/>
        </w:rPr>
        <w:t xml:space="preserve"> </w:t>
      </w:r>
      <w:r w:rsidRPr="00833ECA">
        <w:rPr>
          <w:spacing w:val="-1"/>
          <w:sz w:val="24"/>
          <w:szCs w:val="24"/>
        </w:rPr>
        <w:t>a</w:t>
      </w:r>
      <w:r w:rsidRPr="00833ECA">
        <w:rPr>
          <w:sz w:val="24"/>
          <w:szCs w:val="24"/>
        </w:rPr>
        <w:t>mb</w:t>
      </w:r>
      <w:r w:rsidRPr="00833ECA">
        <w:rPr>
          <w:spacing w:val="4"/>
          <w:sz w:val="24"/>
          <w:szCs w:val="24"/>
        </w:rPr>
        <w:t>a</w:t>
      </w:r>
      <w:r w:rsidRPr="00833ECA">
        <w:rPr>
          <w:spacing w:val="-5"/>
          <w:sz w:val="24"/>
          <w:szCs w:val="24"/>
        </w:rPr>
        <w:t>y</w:t>
      </w:r>
      <w:r w:rsidRPr="00833ECA">
        <w:rPr>
          <w:sz w:val="24"/>
          <w:szCs w:val="24"/>
        </w:rPr>
        <w:t>o</w:t>
      </w:r>
      <w:r w:rsidRPr="00833ECA">
        <w:rPr>
          <w:spacing w:val="2"/>
          <w:sz w:val="24"/>
          <w:szCs w:val="24"/>
        </w:rPr>
        <w:t xml:space="preserve"> </w:t>
      </w:r>
      <w:r w:rsidRPr="00833ECA">
        <w:rPr>
          <w:sz w:val="24"/>
          <w:szCs w:val="24"/>
        </w:rPr>
        <w:t>M</w:t>
      </w:r>
      <w:r w:rsidRPr="00833ECA">
        <w:rPr>
          <w:spacing w:val="2"/>
          <w:sz w:val="24"/>
          <w:szCs w:val="24"/>
        </w:rPr>
        <w:t>u</w:t>
      </w:r>
      <w:r w:rsidRPr="00833ECA">
        <w:rPr>
          <w:sz w:val="24"/>
          <w:szCs w:val="24"/>
        </w:rPr>
        <w:t>n</w:t>
      </w:r>
      <w:r w:rsidRPr="00833ECA">
        <w:rPr>
          <w:spacing w:val="-2"/>
          <w:sz w:val="24"/>
          <w:szCs w:val="24"/>
        </w:rPr>
        <w:t>g</w:t>
      </w:r>
      <w:r w:rsidRPr="00833ECA">
        <w:rPr>
          <w:sz w:val="24"/>
          <w:szCs w:val="24"/>
        </w:rPr>
        <w:t>u</w:t>
      </w:r>
      <w:r w:rsidRPr="00833ECA">
        <w:rPr>
          <w:spacing w:val="2"/>
          <w:sz w:val="24"/>
          <w:szCs w:val="24"/>
        </w:rPr>
        <w:t xml:space="preserve"> </w:t>
      </w:r>
      <w:r w:rsidRPr="00833ECA">
        <w:rPr>
          <w:spacing w:val="-1"/>
          <w:sz w:val="24"/>
          <w:szCs w:val="24"/>
        </w:rPr>
        <w:t>a</w:t>
      </w:r>
      <w:r w:rsidRPr="00833ECA">
        <w:rPr>
          <w:sz w:val="24"/>
          <w:szCs w:val="24"/>
        </w:rPr>
        <w:t>liw</w:t>
      </w:r>
      <w:r w:rsidRPr="00833ECA">
        <w:rPr>
          <w:spacing w:val="1"/>
          <w:sz w:val="24"/>
          <w:szCs w:val="24"/>
        </w:rPr>
        <w:t>a</w:t>
      </w:r>
      <w:r w:rsidRPr="00833ECA">
        <w:rPr>
          <w:spacing w:val="-1"/>
          <w:sz w:val="24"/>
          <w:szCs w:val="24"/>
        </w:rPr>
        <w:t>a</w:t>
      </w:r>
      <w:r w:rsidRPr="00833ECA">
        <w:rPr>
          <w:sz w:val="24"/>
          <w:szCs w:val="24"/>
        </w:rPr>
        <w:t xml:space="preserve">hidi </w:t>
      </w:r>
      <w:r w:rsidRPr="00833ECA">
        <w:rPr>
          <w:spacing w:val="-3"/>
          <w:sz w:val="24"/>
          <w:szCs w:val="24"/>
        </w:rPr>
        <w:t>I</w:t>
      </w:r>
      <w:r w:rsidRPr="00833ECA">
        <w:rPr>
          <w:spacing w:val="3"/>
          <w:sz w:val="24"/>
          <w:szCs w:val="24"/>
        </w:rPr>
        <w:t>s</w:t>
      </w:r>
      <w:r w:rsidRPr="00833ECA">
        <w:rPr>
          <w:spacing w:val="-1"/>
          <w:sz w:val="24"/>
          <w:szCs w:val="24"/>
        </w:rPr>
        <w:t>rae</w:t>
      </w:r>
      <w:r w:rsidRPr="00833ECA">
        <w:rPr>
          <w:spacing w:val="1"/>
          <w:sz w:val="24"/>
          <w:szCs w:val="24"/>
        </w:rPr>
        <w:t>li</w:t>
      </w:r>
      <w:r w:rsidRPr="00833ECA">
        <w:rPr>
          <w:sz w:val="24"/>
          <w:szCs w:val="24"/>
        </w:rPr>
        <w:t>.</w:t>
      </w:r>
      <w:r w:rsidRPr="00833ECA">
        <w:rPr>
          <w:spacing w:val="3"/>
          <w:sz w:val="24"/>
          <w:szCs w:val="24"/>
        </w:rPr>
        <w:t xml:space="preserve"> </w:t>
      </w:r>
      <w:r w:rsidRPr="00833ECA">
        <w:rPr>
          <w:spacing w:val="-3"/>
          <w:sz w:val="24"/>
          <w:szCs w:val="24"/>
        </w:rPr>
        <w:t>L</w:t>
      </w:r>
      <w:r w:rsidRPr="00833ECA">
        <w:rPr>
          <w:spacing w:val="1"/>
          <w:sz w:val="24"/>
          <w:szCs w:val="24"/>
        </w:rPr>
        <w:t>a</w:t>
      </w:r>
      <w:r w:rsidRPr="00833ECA">
        <w:rPr>
          <w:sz w:val="24"/>
          <w:szCs w:val="24"/>
        </w:rPr>
        <w:t>kini</w:t>
      </w:r>
      <w:r w:rsidRPr="00833ECA">
        <w:rPr>
          <w:spacing w:val="1"/>
          <w:sz w:val="24"/>
          <w:szCs w:val="24"/>
        </w:rPr>
        <w:t xml:space="preserve"> </w:t>
      </w:r>
      <w:r w:rsidRPr="00833ECA">
        <w:rPr>
          <w:sz w:val="24"/>
          <w:szCs w:val="24"/>
        </w:rPr>
        <w:t>jina l</w:t>
      </w:r>
      <w:r w:rsidRPr="00833ECA">
        <w:rPr>
          <w:spacing w:val="-1"/>
          <w:sz w:val="24"/>
          <w:szCs w:val="24"/>
        </w:rPr>
        <w:t>a</w:t>
      </w:r>
      <w:r w:rsidRPr="00833ECA">
        <w:rPr>
          <w:sz w:val="24"/>
          <w:szCs w:val="24"/>
        </w:rPr>
        <w:t>o</w:t>
      </w:r>
      <w:r w:rsidRPr="00833ECA">
        <w:rPr>
          <w:spacing w:val="1"/>
          <w:sz w:val="24"/>
          <w:szCs w:val="24"/>
        </w:rPr>
        <w:t xml:space="preserve"> </w:t>
      </w:r>
      <w:r w:rsidRPr="00833ECA">
        <w:rPr>
          <w:spacing w:val="3"/>
          <w:sz w:val="24"/>
          <w:szCs w:val="24"/>
        </w:rPr>
        <w:t>l</w:t>
      </w:r>
      <w:r w:rsidRPr="00833ECA">
        <w:rPr>
          <w:sz w:val="24"/>
          <w:szCs w:val="24"/>
        </w:rPr>
        <w:t>in</w:t>
      </w:r>
      <w:r w:rsidRPr="00833ECA">
        <w:rPr>
          <w:spacing w:val="-1"/>
          <w:sz w:val="24"/>
          <w:szCs w:val="24"/>
        </w:rPr>
        <w:t>a</w:t>
      </w:r>
      <w:r w:rsidRPr="00833ECA">
        <w:rPr>
          <w:sz w:val="24"/>
          <w:szCs w:val="24"/>
        </w:rPr>
        <w:t>o</w:t>
      </w:r>
      <w:r w:rsidRPr="00833ECA">
        <w:rPr>
          <w:spacing w:val="2"/>
          <w:sz w:val="24"/>
          <w:szCs w:val="24"/>
        </w:rPr>
        <w:t>n</w:t>
      </w:r>
      <w:r w:rsidRPr="00833ECA">
        <w:rPr>
          <w:spacing w:val="-5"/>
          <w:sz w:val="24"/>
          <w:szCs w:val="24"/>
        </w:rPr>
        <w:t>y</w:t>
      </w:r>
      <w:r w:rsidRPr="00833ECA">
        <w:rPr>
          <w:spacing w:val="-1"/>
          <w:sz w:val="24"/>
          <w:szCs w:val="24"/>
        </w:rPr>
        <w:t>e</w:t>
      </w:r>
      <w:r w:rsidRPr="00833ECA">
        <w:rPr>
          <w:spacing w:val="3"/>
          <w:sz w:val="24"/>
          <w:szCs w:val="24"/>
        </w:rPr>
        <w:t>s</w:t>
      </w:r>
      <w:r w:rsidRPr="00833ECA">
        <w:rPr>
          <w:sz w:val="24"/>
          <w:szCs w:val="24"/>
        </w:rPr>
        <w:t>ha</w:t>
      </w:r>
      <w:r w:rsidRPr="00833ECA">
        <w:rPr>
          <w:sz w:val="24"/>
          <w:szCs w:val="24"/>
        </w:rPr>
        <w:t xml:space="preserve"> k</w:t>
      </w:r>
      <w:r w:rsidRPr="00833ECA">
        <w:rPr>
          <w:spacing w:val="2"/>
          <w:sz w:val="24"/>
          <w:szCs w:val="24"/>
        </w:rPr>
        <w:t>w</w:t>
      </w:r>
      <w:r w:rsidRPr="00833ECA">
        <w:rPr>
          <w:spacing w:val="-1"/>
          <w:sz w:val="24"/>
          <w:szCs w:val="24"/>
        </w:rPr>
        <w:t>a</w:t>
      </w:r>
      <w:r w:rsidRPr="00833ECA">
        <w:rPr>
          <w:sz w:val="24"/>
          <w:szCs w:val="24"/>
        </w:rPr>
        <w:t>mba</w:t>
      </w:r>
      <w:r w:rsidR="00860632">
        <w:rPr>
          <w:sz w:val="24"/>
          <w:szCs w:val="24"/>
        </w:rPr>
        <w:t xml:space="preserve">, </w:t>
      </w:r>
      <w:r w:rsidRPr="00833ECA">
        <w:rPr>
          <w:spacing w:val="1"/>
          <w:sz w:val="24"/>
          <w:szCs w:val="24"/>
        </w:rPr>
        <w:t>Wa</w:t>
      </w:r>
      <w:r w:rsidRPr="00833ECA">
        <w:rPr>
          <w:spacing w:val="-1"/>
          <w:sz w:val="24"/>
          <w:szCs w:val="24"/>
        </w:rPr>
        <w:t>f</w:t>
      </w:r>
      <w:r w:rsidRPr="00833ECA">
        <w:rPr>
          <w:sz w:val="24"/>
          <w:szCs w:val="24"/>
        </w:rPr>
        <w:t>ilisti</w:t>
      </w:r>
      <w:r w:rsidRPr="00833ECA">
        <w:rPr>
          <w:spacing w:val="1"/>
          <w:sz w:val="24"/>
          <w:szCs w:val="24"/>
        </w:rPr>
        <w:t xml:space="preserve"> </w:t>
      </w:r>
      <w:r w:rsidRPr="00833ECA">
        <w:rPr>
          <w:spacing w:val="-1"/>
          <w:sz w:val="24"/>
          <w:szCs w:val="24"/>
        </w:rPr>
        <w:t>wa</w:t>
      </w:r>
      <w:r w:rsidRPr="00833ECA">
        <w:rPr>
          <w:sz w:val="24"/>
          <w:szCs w:val="24"/>
        </w:rPr>
        <w:t>liku</w:t>
      </w:r>
      <w:r w:rsidRPr="00833ECA">
        <w:rPr>
          <w:spacing w:val="-1"/>
          <w:sz w:val="24"/>
          <w:szCs w:val="24"/>
        </w:rPr>
        <w:t>w</w:t>
      </w:r>
      <w:r w:rsidRPr="00833ECA">
        <w:rPr>
          <w:sz w:val="24"/>
          <w:szCs w:val="24"/>
        </w:rPr>
        <w:t>a ni</w:t>
      </w:r>
      <w:r w:rsidRPr="00833ECA">
        <w:rPr>
          <w:spacing w:val="1"/>
          <w:sz w:val="24"/>
          <w:szCs w:val="24"/>
        </w:rPr>
        <w:t xml:space="preserve"> </w:t>
      </w:r>
      <w:r w:rsidRPr="00833ECA">
        <w:rPr>
          <w:spacing w:val="-1"/>
          <w:sz w:val="24"/>
          <w:szCs w:val="24"/>
        </w:rPr>
        <w:t>wa</w:t>
      </w:r>
      <w:r w:rsidRPr="00833ECA">
        <w:rPr>
          <w:sz w:val="24"/>
          <w:szCs w:val="24"/>
        </w:rPr>
        <w:t>s</w:t>
      </w:r>
      <w:r w:rsidRPr="00833ECA">
        <w:rPr>
          <w:spacing w:val="1"/>
          <w:sz w:val="24"/>
          <w:szCs w:val="24"/>
        </w:rPr>
        <w:t>a</w:t>
      </w:r>
      <w:r w:rsidRPr="00833ECA">
        <w:rPr>
          <w:spacing w:val="-1"/>
          <w:sz w:val="24"/>
          <w:szCs w:val="24"/>
        </w:rPr>
        <w:t>f</w:t>
      </w:r>
      <w:r w:rsidRPr="00833ECA">
        <w:rPr>
          <w:sz w:val="24"/>
          <w:szCs w:val="24"/>
        </w:rPr>
        <w:t>i</w:t>
      </w:r>
      <w:r w:rsidRPr="00833ECA">
        <w:rPr>
          <w:spacing w:val="-1"/>
          <w:sz w:val="24"/>
          <w:szCs w:val="24"/>
        </w:rPr>
        <w:t>r</w:t>
      </w:r>
      <w:r w:rsidRPr="00833ECA">
        <w:rPr>
          <w:sz w:val="24"/>
          <w:szCs w:val="24"/>
        </w:rPr>
        <w:t>i</w:t>
      </w:r>
      <w:r w:rsidRPr="00833ECA">
        <w:rPr>
          <w:spacing w:val="1"/>
          <w:sz w:val="24"/>
          <w:szCs w:val="24"/>
        </w:rPr>
        <w:t xml:space="preserve"> </w:t>
      </w:r>
      <w:r w:rsidRPr="00833ECA">
        <w:rPr>
          <w:spacing w:val="-1"/>
          <w:sz w:val="24"/>
          <w:szCs w:val="24"/>
        </w:rPr>
        <w:t>w</w:t>
      </w:r>
      <w:r w:rsidRPr="00833ECA">
        <w:rPr>
          <w:sz w:val="24"/>
          <w:szCs w:val="24"/>
        </w:rPr>
        <w:t xml:space="preserve">a </w:t>
      </w:r>
      <w:r w:rsidRPr="00833ECA">
        <w:rPr>
          <w:spacing w:val="3"/>
          <w:sz w:val="24"/>
          <w:szCs w:val="24"/>
        </w:rPr>
        <w:t>m</w:t>
      </w:r>
      <w:r w:rsidRPr="00833ECA">
        <w:rPr>
          <w:spacing w:val="-1"/>
          <w:sz w:val="24"/>
          <w:szCs w:val="24"/>
        </w:rPr>
        <w:t>a</w:t>
      </w:r>
      <w:r w:rsidRPr="00833ECA">
        <w:rPr>
          <w:sz w:val="24"/>
          <w:szCs w:val="24"/>
        </w:rPr>
        <w:t>jini.</w:t>
      </w:r>
      <w:r w:rsidRPr="00833ECA">
        <w:rPr>
          <w:spacing w:val="24"/>
          <w:sz w:val="24"/>
          <w:szCs w:val="24"/>
        </w:rPr>
        <w:t xml:space="preserve"> </w:t>
      </w:r>
      <w:r w:rsidRPr="00833ECA">
        <w:rPr>
          <w:spacing w:val="-1"/>
          <w:sz w:val="24"/>
          <w:szCs w:val="24"/>
        </w:rPr>
        <w:t>Kw</w:t>
      </w:r>
      <w:r w:rsidRPr="00833ECA">
        <w:rPr>
          <w:sz w:val="24"/>
          <w:szCs w:val="24"/>
        </w:rPr>
        <w:t>a</w:t>
      </w:r>
      <w:r w:rsidRPr="00833ECA">
        <w:rPr>
          <w:spacing w:val="23"/>
          <w:sz w:val="24"/>
          <w:szCs w:val="24"/>
        </w:rPr>
        <w:t xml:space="preserve"> </w:t>
      </w:r>
      <w:r w:rsidRPr="00833ECA">
        <w:rPr>
          <w:sz w:val="24"/>
          <w:szCs w:val="24"/>
        </w:rPr>
        <w:t>s</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bu</w:t>
      </w:r>
      <w:r w:rsidRPr="00833ECA">
        <w:rPr>
          <w:spacing w:val="24"/>
          <w:sz w:val="24"/>
          <w:szCs w:val="24"/>
        </w:rPr>
        <w:t xml:space="preserve"> </w:t>
      </w:r>
      <w:r w:rsidRPr="00833ECA">
        <w:rPr>
          <w:sz w:val="24"/>
          <w:szCs w:val="24"/>
        </w:rPr>
        <w:t>h</w:t>
      </w:r>
      <w:r w:rsidRPr="00833ECA">
        <w:rPr>
          <w:spacing w:val="1"/>
          <w:sz w:val="24"/>
          <w:szCs w:val="24"/>
        </w:rPr>
        <w:t>i</w:t>
      </w:r>
      <w:r w:rsidRPr="00833ECA">
        <w:rPr>
          <w:sz w:val="24"/>
          <w:szCs w:val="24"/>
        </w:rPr>
        <w:t>i</w:t>
      </w:r>
      <w:r w:rsidR="00860632">
        <w:rPr>
          <w:sz w:val="24"/>
          <w:szCs w:val="24"/>
        </w:rPr>
        <w:t>,</w:t>
      </w:r>
      <w:r w:rsidRPr="00833ECA">
        <w:rPr>
          <w:spacing w:val="25"/>
          <w:sz w:val="24"/>
          <w:szCs w:val="24"/>
        </w:rPr>
        <w:t xml:space="preserve"> </w:t>
      </w:r>
      <w:r w:rsidRPr="00833ECA">
        <w:rPr>
          <w:sz w:val="24"/>
          <w:szCs w:val="24"/>
        </w:rPr>
        <w:t>h</w:t>
      </w:r>
      <w:r w:rsidRPr="00833ECA">
        <w:rPr>
          <w:spacing w:val="-1"/>
          <w:sz w:val="24"/>
          <w:szCs w:val="24"/>
        </w:rPr>
        <w:t>awa</w:t>
      </w:r>
      <w:r w:rsidRPr="00833ECA">
        <w:rPr>
          <w:sz w:val="24"/>
          <w:szCs w:val="24"/>
        </w:rPr>
        <w:t>ku</w:t>
      </w:r>
      <w:r w:rsidRPr="00833ECA">
        <w:rPr>
          <w:spacing w:val="1"/>
          <w:sz w:val="24"/>
          <w:szCs w:val="24"/>
        </w:rPr>
        <w:t>i</w:t>
      </w:r>
      <w:r w:rsidRPr="00833ECA">
        <w:rPr>
          <w:sz w:val="24"/>
          <w:szCs w:val="24"/>
        </w:rPr>
        <w:t>n</w:t>
      </w:r>
      <w:r w:rsidRPr="00833ECA">
        <w:rPr>
          <w:spacing w:val="-2"/>
          <w:sz w:val="24"/>
          <w:szCs w:val="24"/>
        </w:rPr>
        <w:t>g</w:t>
      </w:r>
      <w:r w:rsidRPr="00833ECA">
        <w:rPr>
          <w:spacing w:val="3"/>
          <w:sz w:val="24"/>
          <w:szCs w:val="24"/>
        </w:rPr>
        <w:t>i</w:t>
      </w:r>
      <w:r w:rsidRPr="00833ECA">
        <w:rPr>
          <w:sz w:val="24"/>
          <w:szCs w:val="24"/>
        </w:rPr>
        <w:t>a</w:t>
      </w:r>
      <w:r w:rsidRPr="00833ECA">
        <w:rPr>
          <w:spacing w:val="23"/>
          <w:sz w:val="24"/>
          <w:szCs w:val="24"/>
        </w:rPr>
        <w:t xml:space="preserve"> </w:t>
      </w:r>
      <w:r w:rsidRPr="00833ECA">
        <w:rPr>
          <w:spacing w:val="1"/>
          <w:sz w:val="24"/>
          <w:szCs w:val="24"/>
        </w:rPr>
        <w:t>m</w:t>
      </w:r>
      <w:r w:rsidRPr="00833ECA">
        <w:rPr>
          <w:spacing w:val="-1"/>
          <w:sz w:val="24"/>
          <w:szCs w:val="24"/>
        </w:rPr>
        <w:t>ar</w:t>
      </w:r>
      <w:r w:rsidRPr="00833ECA">
        <w:rPr>
          <w:sz w:val="24"/>
          <w:szCs w:val="24"/>
        </w:rPr>
        <w:t>a</w:t>
      </w:r>
      <w:r w:rsidRPr="00833ECA">
        <w:rPr>
          <w:spacing w:val="23"/>
          <w:sz w:val="24"/>
          <w:szCs w:val="24"/>
        </w:rPr>
        <w:t xml:space="preserve"> </w:t>
      </w:r>
      <w:r w:rsidRPr="00833ECA">
        <w:rPr>
          <w:spacing w:val="1"/>
          <w:sz w:val="24"/>
          <w:szCs w:val="24"/>
        </w:rPr>
        <w:t>m</w:t>
      </w:r>
      <w:r w:rsidRPr="00833ECA">
        <w:rPr>
          <w:sz w:val="24"/>
          <w:szCs w:val="24"/>
        </w:rPr>
        <w:t>o</w:t>
      </w:r>
      <w:r w:rsidRPr="00833ECA">
        <w:rPr>
          <w:spacing w:val="1"/>
          <w:sz w:val="24"/>
          <w:szCs w:val="24"/>
        </w:rPr>
        <w:t>j</w:t>
      </w:r>
      <w:r w:rsidRPr="00833ECA">
        <w:rPr>
          <w:sz w:val="24"/>
          <w:szCs w:val="24"/>
        </w:rPr>
        <w:t>a</w:t>
      </w:r>
      <w:r w:rsidRPr="00833ECA">
        <w:rPr>
          <w:spacing w:val="23"/>
          <w:sz w:val="24"/>
          <w:szCs w:val="24"/>
        </w:rPr>
        <w:t xml:space="preserve"> </w:t>
      </w:r>
      <w:r w:rsidRPr="00833ECA">
        <w:rPr>
          <w:spacing w:val="-1"/>
          <w:sz w:val="24"/>
          <w:szCs w:val="24"/>
        </w:rPr>
        <w:t>c</w:t>
      </w:r>
      <w:r w:rsidRPr="00833ECA">
        <w:rPr>
          <w:sz w:val="24"/>
          <w:szCs w:val="24"/>
        </w:rPr>
        <w:t>h</w:t>
      </w:r>
      <w:r w:rsidRPr="00833ECA">
        <w:rPr>
          <w:spacing w:val="1"/>
          <w:sz w:val="24"/>
          <w:szCs w:val="24"/>
        </w:rPr>
        <w:t>i</w:t>
      </w:r>
      <w:r w:rsidRPr="00833ECA">
        <w:rPr>
          <w:sz w:val="24"/>
          <w:szCs w:val="24"/>
        </w:rPr>
        <w:t>ni</w:t>
      </w:r>
      <w:r w:rsidRPr="00833ECA">
        <w:rPr>
          <w:spacing w:val="27"/>
          <w:sz w:val="24"/>
          <w:szCs w:val="24"/>
        </w:rPr>
        <w:t xml:space="preserve"> </w:t>
      </w:r>
      <w:r w:rsidRPr="00833ECA">
        <w:rPr>
          <w:spacing w:val="-7"/>
          <w:sz w:val="24"/>
          <w:szCs w:val="24"/>
        </w:rPr>
        <w:t>y</w:t>
      </w:r>
      <w:r w:rsidRPr="00833ECA">
        <w:rPr>
          <w:sz w:val="24"/>
          <w:szCs w:val="24"/>
        </w:rPr>
        <w:t>a</w:t>
      </w:r>
      <w:r w:rsidRPr="00833ECA">
        <w:rPr>
          <w:spacing w:val="23"/>
          <w:sz w:val="24"/>
          <w:szCs w:val="24"/>
        </w:rPr>
        <w:t xml:space="preserve"> </w:t>
      </w:r>
      <w:r w:rsidRPr="00833ECA">
        <w:rPr>
          <w:sz w:val="24"/>
          <w:szCs w:val="24"/>
        </w:rPr>
        <w:t>huku</w:t>
      </w:r>
      <w:r w:rsidRPr="00833ECA">
        <w:rPr>
          <w:spacing w:val="1"/>
          <w:sz w:val="24"/>
          <w:szCs w:val="24"/>
        </w:rPr>
        <w:t>m</w:t>
      </w:r>
      <w:r w:rsidRPr="00833ECA">
        <w:rPr>
          <w:sz w:val="24"/>
          <w:szCs w:val="24"/>
        </w:rPr>
        <w:t>u</w:t>
      </w:r>
      <w:r w:rsidRPr="00833ECA">
        <w:rPr>
          <w:spacing w:val="26"/>
          <w:sz w:val="24"/>
          <w:szCs w:val="24"/>
        </w:rPr>
        <w:t xml:space="preserve"> </w:t>
      </w:r>
      <w:r w:rsidRPr="00833ECA">
        <w:rPr>
          <w:spacing w:val="-5"/>
          <w:sz w:val="24"/>
          <w:szCs w:val="24"/>
        </w:rPr>
        <w:t>y</w:t>
      </w:r>
      <w:r w:rsidRPr="00833ECA">
        <w:rPr>
          <w:sz w:val="24"/>
          <w:szCs w:val="24"/>
        </w:rPr>
        <w:t>a</w:t>
      </w:r>
      <w:r w:rsidRPr="00833ECA">
        <w:rPr>
          <w:spacing w:val="23"/>
          <w:sz w:val="24"/>
          <w:szCs w:val="24"/>
        </w:rPr>
        <w:t xml:space="preserve"> </w:t>
      </w:r>
      <w:r w:rsidRPr="00833ECA">
        <w:rPr>
          <w:spacing w:val="3"/>
          <w:sz w:val="24"/>
          <w:szCs w:val="24"/>
        </w:rPr>
        <w:t>M</w:t>
      </w:r>
      <w:r w:rsidRPr="00833ECA">
        <w:rPr>
          <w:sz w:val="24"/>
          <w:szCs w:val="24"/>
        </w:rPr>
        <w:t>un</w:t>
      </w:r>
      <w:r w:rsidRPr="00833ECA">
        <w:rPr>
          <w:spacing w:val="-2"/>
          <w:sz w:val="24"/>
          <w:szCs w:val="24"/>
        </w:rPr>
        <w:t>g</w:t>
      </w:r>
      <w:r w:rsidRPr="00833ECA">
        <w:rPr>
          <w:sz w:val="24"/>
          <w:szCs w:val="24"/>
        </w:rPr>
        <w:t>u</w:t>
      </w:r>
      <w:r w:rsidRPr="00833ECA">
        <w:rPr>
          <w:spacing w:val="24"/>
          <w:sz w:val="24"/>
          <w:szCs w:val="24"/>
        </w:rPr>
        <w:t xml:space="preserve"> </w:t>
      </w:r>
      <w:r w:rsidRPr="00833ECA">
        <w:rPr>
          <w:sz w:val="24"/>
          <w:szCs w:val="24"/>
        </w:rPr>
        <w:t>k</w:t>
      </w:r>
      <w:r w:rsidRPr="00833ECA">
        <w:rPr>
          <w:spacing w:val="1"/>
          <w:sz w:val="24"/>
          <w:szCs w:val="24"/>
        </w:rPr>
        <w:t>i</w:t>
      </w:r>
      <w:r w:rsidRPr="00833ECA">
        <w:rPr>
          <w:spacing w:val="2"/>
          <w:sz w:val="24"/>
          <w:szCs w:val="24"/>
        </w:rPr>
        <w:t>n</w:t>
      </w:r>
      <w:r w:rsidRPr="00833ECA">
        <w:rPr>
          <w:spacing w:val="-5"/>
          <w:sz w:val="24"/>
          <w:szCs w:val="24"/>
        </w:rPr>
        <w:t>y</w:t>
      </w:r>
      <w:r w:rsidRPr="00833ECA">
        <w:rPr>
          <w:sz w:val="24"/>
          <w:szCs w:val="24"/>
        </w:rPr>
        <w:t>u</w:t>
      </w:r>
      <w:r w:rsidRPr="00833ECA">
        <w:rPr>
          <w:spacing w:val="3"/>
          <w:sz w:val="24"/>
          <w:szCs w:val="24"/>
        </w:rPr>
        <w:t>m</w:t>
      </w:r>
      <w:r w:rsidRPr="00833ECA">
        <w:rPr>
          <w:sz w:val="24"/>
          <w:szCs w:val="24"/>
        </w:rPr>
        <w:t>e na</w:t>
      </w:r>
      <w:r w:rsidRPr="00833ECA">
        <w:rPr>
          <w:spacing w:val="13"/>
          <w:sz w:val="24"/>
          <w:szCs w:val="24"/>
        </w:rPr>
        <w:t xml:space="preserve"> </w:t>
      </w:r>
      <w:r w:rsidR="00FB006B">
        <w:rPr>
          <w:spacing w:val="1"/>
          <w:sz w:val="24"/>
          <w:szCs w:val="24"/>
        </w:rPr>
        <w:t>Wakanaani</w:t>
      </w:r>
      <w:r w:rsidRPr="00833ECA">
        <w:rPr>
          <w:sz w:val="24"/>
          <w:szCs w:val="24"/>
        </w:rPr>
        <w:t>.</w:t>
      </w:r>
      <w:r w:rsidRPr="00833ECA">
        <w:rPr>
          <w:spacing w:val="14"/>
          <w:sz w:val="24"/>
          <w:szCs w:val="24"/>
        </w:rPr>
        <w:t xml:space="preserve"> </w:t>
      </w:r>
      <w:r w:rsidRPr="00833ECA">
        <w:rPr>
          <w:spacing w:val="1"/>
          <w:sz w:val="24"/>
          <w:szCs w:val="24"/>
        </w:rPr>
        <w:t>S</w:t>
      </w:r>
      <w:r w:rsidRPr="00833ECA">
        <w:rPr>
          <w:sz w:val="24"/>
          <w:szCs w:val="24"/>
        </w:rPr>
        <w:t>h</w:t>
      </w:r>
      <w:r w:rsidRPr="00833ECA">
        <w:rPr>
          <w:spacing w:val="-1"/>
          <w:sz w:val="24"/>
          <w:szCs w:val="24"/>
        </w:rPr>
        <w:t>er</w:t>
      </w:r>
      <w:r w:rsidRPr="00833ECA">
        <w:rPr>
          <w:spacing w:val="1"/>
          <w:sz w:val="24"/>
          <w:szCs w:val="24"/>
        </w:rPr>
        <w:t>i</w:t>
      </w:r>
      <w:r w:rsidRPr="00833ECA">
        <w:rPr>
          <w:sz w:val="24"/>
          <w:szCs w:val="24"/>
        </w:rPr>
        <w:t>a</w:t>
      </w:r>
      <w:r w:rsidRPr="00833ECA">
        <w:rPr>
          <w:spacing w:val="16"/>
          <w:sz w:val="24"/>
          <w:szCs w:val="24"/>
        </w:rPr>
        <w:t xml:space="preserve"> </w:t>
      </w:r>
      <w:r w:rsidRPr="00833ECA">
        <w:rPr>
          <w:sz w:val="24"/>
          <w:szCs w:val="24"/>
        </w:rPr>
        <w:t>h</w:t>
      </w:r>
      <w:r w:rsidRPr="00833ECA">
        <w:rPr>
          <w:spacing w:val="1"/>
          <w:sz w:val="24"/>
          <w:szCs w:val="24"/>
        </w:rPr>
        <w:t>i</w:t>
      </w:r>
      <w:r w:rsidRPr="00833ECA">
        <w:rPr>
          <w:sz w:val="24"/>
          <w:szCs w:val="24"/>
        </w:rPr>
        <w:t>i</w:t>
      </w:r>
      <w:r w:rsidRPr="00833ECA">
        <w:rPr>
          <w:spacing w:val="15"/>
          <w:sz w:val="24"/>
          <w:szCs w:val="24"/>
        </w:rPr>
        <w:t xml:space="preserve"> </w:t>
      </w:r>
      <w:r w:rsidRPr="00833ECA">
        <w:rPr>
          <w:spacing w:val="1"/>
          <w:sz w:val="24"/>
          <w:szCs w:val="24"/>
        </w:rPr>
        <w:t>ili</w:t>
      </w:r>
      <w:r w:rsidRPr="00833ECA">
        <w:rPr>
          <w:sz w:val="24"/>
          <w:szCs w:val="24"/>
        </w:rPr>
        <w:t>s</w:t>
      </w:r>
      <w:r w:rsidRPr="00833ECA">
        <w:rPr>
          <w:spacing w:val="-1"/>
          <w:sz w:val="24"/>
          <w:szCs w:val="24"/>
        </w:rPr>
        <w:t>a</w:t>
      </w:r>
      <w:r w:rsidRPr="00833ECA">
        <w:rPr>
          <w:spacing w:val="1"/>
          <w:sz w:val="24"/>
          <w:szCs w:val="24"/>
        </w:rPr>
        <w:t>i</w:t>
      </w:r>
      <w:r w:rsidRPr="00833ECA">
        <w:rPr>
          <w:sz w:val="24"/>
          <w:szCs w:val="24"/>
        </w:rPr>
        <w:t>d</w:t>
      </w:r>
      <w:r w:rsidRPr="00833ECA">
        <w:rPr>
          <w:spacing w:val="1"/>
          <w:sz w:val="24"/>
          <w:szCs w:val="24"/>
        </w:rPr>
        <w:t>i</w:t>
      </w:r>
      <w:r w:rsidRPr="00833ECA">
        <w:rPr>
          <w:spacing w:val="-1"/>
          <w:sz w:val="24"/>
          <w:szCs w:val="24"/>
        </w:rPr>
        <w:t>w</w:t>
      </w:r>
      <w:r w:rsidRPr="00833ECA">
        <w:rPr>
          <w:sz w:val="24"/>
          <w:szCs w:val="24"/>
        </w:rPr>
        <w:t>a</w:t>
      </w:r>
      <w:r w:rsidRPr="00833ECA">
        <w:rPr>
          <w:spacing w:val="13"/>
          <w:sz w:val="24"/>
          <w:szCs w:val="24"/>
        </w:rPr>
        <w:t xml:space="preserve"> </w:t>
      </w:r>
      <w:r w:rsidRPr="00833ECA">
        <w:rPr>
          <w:sz w:val="24"/>
          <w:szCs w:val="24"/>
        </w:rPr>
        <w:t>na</w:t>
      </w:r>
      <w:r w:rsidRPr="00833ECA">
        <w:rPr>
          <w:spacing w:val="13"/>
          <w:sz w:val="24"/>
          <w:szCs w:val="24"/>
        </w:rPr>
        <w:t xml:space="preserve"> </w:t>
      </w:r>
      <w:r w:rsidRPr="00833ECA">
        <w:rPr>
          <w:spacing w:val="1"/>
          <w:sz w:val="24"/>
          <w:szCs w:val="24"/>
        </w:rPr>
        <w:t>m</w:t>
      </w:r>
      <w:r w:rsidRPr="00833ECA">
        <w:rPr>
          <w:spacing w:val="2"/>
          <w:sz w:val="24"/>
          <w:szCs w:val="24"/>
        </w:rPr>
        <w:t>f</w:t>
      </w:r>
      <w:r w:rsidRPr="00833ECA">
        <w:rPr>
          <w:spacing w:val="-1"/>
          <w:sz w:val="24"/>
          <w:szCs w:val="24"/>
        </w:rPr>
        <w:t>a</w:t>
      </w:r>
      <w:r w:rsidRPr="00833ECA">
        <w:rPr>
          <w:sz w:val="24"/>
          <w:szCs w:val="24"/>
        </w:rPr>
        <w:t>no</w:t>
      </w:r>
      <w:r w:rsidRPr="00833ECA">
        <w:rPr>
          <w:spacing w:val="14"/>
          <w:sz w:val="24"/>
          <w:szCs w:val="24"/>
        </w:rPr>
        <w:t xml:space="preserve"> </w:t>
      </w:r>
      <w:r w:rsidRPr="00833ECA">
        <w:rPr>
          <w:spacing w:val="2"/>
          <w:sz w:val="24"/>
          <w:szCs w:val="24"/>
        </w:rPr>
        <w:t>w</w:t>
      </w:r>
      <w:r w:rsidRPr="00833ECA">
        <w:rPr>
          <w:sz w:val="24"/>
          <w:szCs w:val="24"/>
        </w:rPr>
        <w:t>a</w:t>
      </w:r>
      <w:r w:rsidRPr="00833ECA">
        <w:rPr>
          <w:spacing w:val="16"/>
          <w:sz w:val="24"/>
          <w:szCs w:val="24"/>
        </w:rPr>
        <w:t xml:space="preserve"> </w:t>
      </w:r>
      <w:r w:rsidRPr="00833ECA">
        <w:rPr>
          <w:spacing w:val="-1"/>
          <w:sz w:val="24"/>
          <w:szCs w:val="24"/>
        </w:rPr>
        <w:t>A</w:t>
      </w:r>
      <w:r w:rsidRPr="00833ECA">
        <w:rPr>
          <w:sz w:val="24"/>
          <w:szCs w:val="24"/>
        </w:rPr>
        <w:t>b</w:t>
      </w:r>
      <w:r w:rsidRPr="00833ECA">
        <w:rPr>
          <w:spacing w:val="-1"/>
          <w:sz w:val="24"/>
          <w:szCs w:val="24"/>
        </w:rPr>
        <w:t>ra</w:t>
      </w:r>
      <w:r w:rsidRPr="00833ECA">
        <w:rPr>
          <w:spacing w:val="2"/>
          <w:sz w:val="24"/>
          <w:szCs w:val="24"/>
        </w:rPr>
        <w:t>h</w:t>
      </w:r>
      <w:r w:rsidRPr="00833ECA">
        <w:rPr>
          <w:spacing w:val="-1"/>
          <w:sz w:val="24"/>
          <w:szCs w:val="24"/>
        </w:rPr>
        <w:t>a</w:t>
      </w:r>
      <w:r w:rsidRPr="00833ECA">
        <w:rPr>
          <w:spacing w:val="1"/>
          <w:sz w:val="24"/>
          <w:szCs w:val="24"/>
        </w:rPr>
        <w:t>m</w:t>
      </w:r>
      <w:r w:rsidRPr="00833ECA">
        <w:rPr>
          <w:sz w:val="24"/>
          <w:szCs w:val="24"/>
        </w:rPr>
        <w:t>u</w:t>
      </w:r>
      <w:r w:rsidRPr="00833ECA">
        <w:rPr>
          <w:spacing w:val="14"/>
          <w:sz w:val="24"/>
          <w:szCs w:val="24"/>
        </w:rPr>
        <w:t xml:space="preserve"> </w:t>
      </w:r>
      <w:r w:rsidRPr="00833ECA">
        <w:rPr>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Pr="00833ECA">
        <w:rPr>
          <w:spacing w:val="14"/>
          <w:sz w:val="24"/>
          <w:szCs w:val="24"/>
        </w:rPr>
        <w:t xml:space="preserve"> </w:t>
      </w:r>
      <w:r w:rsidRPr="00833ECA">
        <w:rPr>
          <w:sz w:val="24"/>
          <w:szCs w:val="24"/>
        </w:rPr>
        <w:t>21</w:t>
      </w:r>
      <w:r w:rsidRPr="00833ECA">
        <w:rPr>
          <w:spacing w:val="3"/>
          <w:sz w:val="24"/>
          <w:szCs w:val="24"/>
        </w:rPr>
        <w:t>:</w:t>
      </w:r>
      <w:r w:rsidRPr="00833ECA">
        <w:rPr>
          <w:sz w:val="24"/>
          <w:szCs w:val="24"/>
        </w:rPr>
        <w:t>22</w:t>
      </w:r>
      <w:r w:rsidRPr="00833ECA">
        <w:rPr>
          <w:spacing w:val="-1"/>
          <w:sz w:val="24"/>
          <w:szCs w:val="24"/>
        </w:rPr>
        <w:t>-</w:t>
      </w:r>
      <w:r w:rsidRPr="00833ECA">
        <w:rPr>
          <w:sz w:val="24"/>
          <w:szCs w:val="24"/>
        </w:rPr>
        <w:t>34</w:t>
      </w:r>
      <w:r w:rsidRPr="00833ECA">
        <w:rPr>
          <w:spacing w:val="14"/>
          <w:sz w:val="24"/>
          <w:szCs w:val="24"/>
        </w:rPr>
        <w:t xml:space="preserve"> </w:t>
      </w:r>
      <w:r w:rsidRPr="00833ECA">
        <w:rPr>
          <w:sz w:val="24"/>
          <w:szCs w:val="24"/>
        </w:rPr>
        <w:t>na</w:t>
      </w:r>
      <w:r w:rsidRPr="00833ECA">
        <w:rPr>
          <w:spacing w:val="18"/>
          <w:sz w:val="24"/>
          <w:szCs w:val="24"/>
        </w:rPr>
        <w:t xml:space="preserve"> </w:t>
      </w:r>
      <w:r w:rsidRPr="00833ECA">
        <w:rPr>
          <w:spacing w:val="-3"/>
          <w:sz w:val="24"/>
          <w:szCs w:val="24"/>
        </w:rPr>
        <w:t>I</w:t>
      </w:r>
      <w:r w:rsidRPr="00833ECA">
        <w:rPr>
          <w:sz w:val="24"/>
          <w:szCs w:val="24"/>
        </w:rPr>
        <w:t>s</w:t>
      </w:r>
      <w:r w:rsidRPr="00833ECA">
        <w:rPr>
          <w:spacing w:val="-1"/>
          <w:sz w:val="24"/>
          <w:szCs w:val="24"/>
        </w:rPr>
        <w:t>a</w:t>
      </w:r>
      <w:r w:rsidRPr="00833ECA">
        <w:rPr>
          <w:sz w:val="24"/>
          <w:szCs w:val="24"/>
        </w:rPr>
        <w:t>ka</w:t>
      </w:r>
      <w:r w:rsidR="007C1919">
        <w:rPr>
          <w:sz w:val="24"/>
          <w:szCs w:val="24"/>
        </w:rPr>
        <w:t xml:space="preserve"> </w:t>
      </w:r>
      <w:r w:rsidRPr="00833ECA">
        <w:rPr>
          <w:sz w:val="24"/>
          <w:szCs w:val="24"/>
        </w:rPr>
        <w:t>26</w:t>
      </w:r>
      <w:r w:rsidRPr="00833ECA">
        <w:rPr>
          <w:spacing w:val="1"/>
          <w:sz w:val="24"/>
          <w:szCs w:val="24"/>
        </w:rPr>
        <w:t>:</w:t>
      </w:r>
      <w:r w:rsidRPr="00833ECA">
        <w:rPr>
          <w:sz w:val="24"/>
          <w:szCs w:val="24"/>
        </w:rPr>
        <w:t>26</w:t>
      </w:r>
      <w:r w:rsidRPr="00833ECA">
        <w:rPr>
          <w:spacing w:val="-1"/>
          <w:sz w:val="24"/>
          <w:szCs w:val="24"/>
        </w:rPr>
        <w:t>-</w:t>
      </w:r>
      <w:r w:rsidRPr="00833ECA">
        <w:rPr>
          <w:sz w:val="24"/>
          <w:szCs w:val="24"/>
        </w:rPr>
        <w:t>33.</w:t>
      </w:r>
      <w:r w:rsidRPr="00833ECA">
        <w:rPr>
          <w:spacing w:val="43"/>
          <w:sz w:val="24"/>
          <w:szCs w:val="24"/>
        </w:rPr>
        <w:t xml:space="preserve"> </w:t>
      </w:r>
      <w:r w:rsidRPr="00833ECA">
        <w:rPr>
          <w:spacing w:val="1"/>
          <w:sz w:val="24"/>
          <w:szCs w:val="24"/>
        </w:rPr>
        <w:t>W</w:t>
      </w:r>
      <w:r w:rsidRPr="00833ECA">
        <w:rPr>
          <w:spacing w:val="-1"/>
          <w:sz w:val="24"/>
          <w:szCs w:val="24"/>
        </w:rPr>
        <w:t>a</w:t>
      </w:r>
      <w:r w:rsidRPr="00833ECA">
        <w:rPr>
          <w:spacing w:val="2"/>
          <w:sz w:val="24"/>
          <w:szCs w:val="24"/>
        </w:rPr>
        <w:t>z</w:t>
      </w:r>
      <w:r w:rsidRPr="00833ECA">
        <w:rPr>
          <w:spacing w:val="-1"/>
          <w:sz w:val="24"/>
          <w:szCs w:val="24"/>
        </w:rPr>
        <w:t>e</w:t>
      </w:r>
      <w:r w:rsidRPr="00833ECA">
        <w:rPr>
          <w:sz w:val="24"/>
          <w:szCs w:val="24"/>
        </w:rPr>
        <w:t>e</w:t>
      </w:r>
      <w:r w:rsidRPr="00833ECA">
        <w:rPr>
          <w:spacing w:val="42"/>
          <w:sz w:val="24"/>
          <w:szCs w:val="24"/>
        </w:rPr>
        <w:t xml:space="preserve"> </w:t>
      </w:r>
      <w:r w:rsidRPr="00833ECA">
        <w:rPr>
          <w:sz w:val="24"/>
          <w:szCs w:val="24"/>
        </w:rPr>
        <w:t>h</w:t>
      </w:r>
      <w:r w:rsidRPr="00833ECA">
        <w:rPr>
          <w:spacing w:val="1"/>
          <w:sz w:val="24"/>
          <w:szCs w:val="24"/>
        </w:rPr>
        <w:t>a</w:t>
      </w:r>
      <w:r w:rsidRPr="00833ECA">
        <w:rPr>
          <w:spacing w:val="-1"/>
          <w:sz w:val="24"/>
          <w:szCs w:val="24"/>
        </w:rPr>
        <w:t>w</w:t>
      </w:r>
      <w:r w:rsidRPr="00833ECA">
        <w:rPr>
          <w:sz w:val="24"/>
          <w:szCs w:val="24"/>
        </w:rPr>
        <w:t>a</w:t>
      </w:r>
      <w:r w:rsidRPr="00833ECA">
        <w:rPr>
          <w:spacing w:val="47"/>
          <w:sz w:val="24"/>
          <w:szCs w:val="24"/>
        </w:rPr>
        <w:t xml:space="preserve"> </w:t>
      </w:r>
      <w:r w:rsidRPr="00833ECA">
        <w:rPr>
          <w:spacing w:val="-1"/>
          <w:sz w:val="24"/>
          <w:szCs w:val="24"/>
        </w:rPr>
        <w:t>w</w:t>
      </w:r>
      <w:r w:rsidRPr="00833ECA">
        <w:rPr>
          <w:sz w:val="24"/>
          <w:szCs w:val="24"/>
        </w:rPr>
        <w:t>o</w:t>
      </w:r>
      <w:r w:rsidRPr="00833ECA">
        <w:rPr>
          <w:spacing w:val="1"/>
          <w:sz w:val="24"/>
          <w:szCs w:val="24"/>
        </w:rPr>
        <w:t>t</w:t>
      </w:r>
      <w:r w:rsidRPr="00833ECA">
        <w:rPr>
          <w:sz w:val="24"/>
          <w:szCs w:val="24"/>
        </w:rPr>
        <w:t>e</w:t>
      </w:r>
      <w:r w:rsidRPr="00833ECA">
        <w:rPr>
          <w:spacing w:val="42"/>
          <w:sz w:val="24"/>
          <w:szCs w:val="24"/>
        </w:rPr>
        <w:t xml:space="preserve"> </w:t>
      </w:r>
      <w:r w:rsidRPr="00833ECA">
        <w:rPr>
          <w:spacing w:val="-1"/>
          <w:sz w:val="24"/>
          <w:szCs w:val="24"/>
        </w:rPr>
        <w:t>wa</w:t>
      </w:r>
      <w:r w:rsidRPr="00833ECA">
        <w:rPr>
          <w:spacing w:val="1"/>
          <w:sz w:val="24"/>
          <w:szCs w:val="24"/>
        </w:rPr>
        <w:t>lit</w:t>
      </w:r>
      <w:r w:rsidRPr="00833ECA">
        <w:rPr>
          <w:spacing w:val="-1"/>
          <w:sz w:val="24"/>
          <w:szCs w:val="24"/>
        </w:rPr>
        <w:t>e</w:t>
      </w:r>
      <w:r w:rsidRPr="00833ECA">
        <w:rPr>
          <w:spacing w:val="2"/>
          <w:sz w:val="24"/>
          <w:szCs w:val="24"/>
        </w:rPr>
        <w:t>n</w:t>
      </w:r>
      <w:r w:rsidRPr="00833ECA">
        <w:rPr>
          <w:sz w:val="24"/>
          <w:szCs w:val="24"/>
        </w:rPr>
        <w:t>g</w:t>
      </w:r>
      <w:r w:rsidRPr="00833ECA">
        <w:rPr>
          <w:spacing w:val="-1"/>
          <w:sz w:val="24"/>
          <w:szCs w:val="24"/>
        </w:rPr>
        <w:t>e</w:t>
      </w:r>
      <w:r w:rsidRPr="00833ECA">
        <w:rPr>
          <w:sz w:val="24"/>
          <w:szCs w:val="24"/>
        </w:rPr>
        <w:t>n</w:t>
      </w:r>
      <w:r w:rsidRPr="00833ECA">
        <w:rPr>
          <w:spacing w:val="-1"/>
          <w:sz w:val="24"/>
          <w:szCs w:val="24"/>
        </w:rPr>
        <w:t>e</w:t>
      </w:r>
      <w:r w:rsidRPr="00833ECA">
        <w:rPr>
          <w:spacing w:val="2"/>
          <w:sz w:val="24"/>
          <w:szCs w:val="24"/>
        </w:rPr>
        <w:t>z</w:t>
      </w:r>
      <w:r w:rsidRPr="00833ECA">
        <w:rPr>
          <w:sz w:val="24"/>
          <w:szCs w:val="24"/>
        </w:rPr>
        <w:t>a</w:t>
      </w:r>
      <w:r w:rsidRPr="00833ECA">
        <w:rPr>
          <w:spacing w:val="42"/>
          <w:sz w:val="24"/>
          <w:szCs w:val="24"/>
        </w:rPr>
        <w:t xml:space="preserve"> </w:t>
      </w:r>
      <w:r w:rsidRPr="00833ECA">
        <w:rPr>
          <w:spacing w:val="1"/>
          <w:sz w:val="24"/>
          <w:szCs w:val="24"/>
        </w:rPr>
        <w:t>mi</w:t>
      </w:r>
      <w:r w:rsidRPr="00833ECA">
        <w:rPr>
          <w:spacing w:val="2"/>
          <w:sz w:val="24"/>
          <w:szCs w:val="24"/>
        </w:rPr>
        <w:t>k</w:t>
      </w:r>
      <w:r w:rsidRPr="00833ECA">
        <w:rPr>
          <w:spacing w:val="-1"/>
          <w:sz w:val="24"/>
          <w:szCs w:val="24"/>
        </w:rPr>
        <w:t>a</w:t>
      </w:r>
      <w:r w:rsidRPr="00833ECA">
        <w:rPr>
          <w:spacing w:val="1"/>
          <w:sz w:val="24"/>
          <w:szCs w:val="24"/>
        </w:rPr>
        <w:t>t</w:t>
      </w:r>
      <w:r w:rsidRPr="00833ECA">
        <w:rPr>
          <w:spacing w:val="-1"/>
          <w:sz w:val="24"/>
          <w:szCs w:val="24"/>
        </w:rPr>
        <w:t>a</w:t>
      </w:r>
      <w:r w:rsidRPr="00833ECA">
        <w:rPr>
          <w:sz w:val="24"/>
          <w:szCs w:val="24"/>
        </w:rPr>
        <w:t>ba</w:t>
      </w:r>
      <w:r w:rsidRPr="00833ECA">
        <w:rPr>
          <w:spacing w:val="47"/>
          <w:sz w:val="24"/>
          <w:szCs w:val="24"/>
        </w:rPr>
        <w:t xml:space="preserve"> </w:t>
      </w:r>
      <w:r w:rsidRPr="00833ECA">
        <w:rPr>
          <w:spacing w:val="-5"/>
          <w:sz w:val="24"/>
          <w:szCs w:val="24"/>
        </w:rPr>
        <w:t>y</w:t>
      </w:r>
      <w:r w:rsidRPr="00833ECA">
        <w:rPr>
          <w:sz w:val="24"/>
          <w:szCs w:val="24"/>
        </w:rPr>
        <w:t>a</w:t>
      </w:r>
      <w:r w:rsidRPr="00833ECA">
        <w:rPr>
          <w:spacing w:val="47"/>
          <w:sz w:val="24"/>
          <w:szCs w:val="24"/>
        </w:rPr>
        <w:t xml:space="preserve"> </w:t>
      </w:r>
      <w:r w:rsidRPr="00833ECA">
        <w:rPr>
          <w:spacing w:val="-1"/>
          <w:sz w:val="24"/>
          <w:szCs w:val="24"/>
        </w:rPr>
        <w:t>a</w:t>
      </w:r>
      <w:r w:rsidRPr="00833ECA">
        <w:rPr>
          <w:spacing w:val="1"/>
          <w:sz w:val="24"/>
          <w:szCs w:val="24"/>
        </w:rPr>
        <w:t>m</w:t>
      </w:r>
      <w:r w:rsidRPr="00833ECA">
        <w:rPr>
          <w:spacing w:val="-1"/>
          <w:sz w:val="24"/>
          <w:szCs w:val="24"/>
        </w:rPr>
        <w:t>a</w:t>
      </w:r>
      <w:r w:rsidRPr="00833ECA">
        <w:rPr>
          <w:sz w:val="24"/>
          <w:szCs w:val="24"/>
        </w:rPr>
        <w:t>ni</w:t>
      </w:r>
      <w:r w:rsidRPr="00833ECA">
        <w:rPr>
          <w:spacing w:val="44"/>
          <w:sz w:val="24"/>
          <w:szCs w:val="24"/>
        </w:rPr>
        <w:t xml:space="preserve"> </w:t>
      </w:r>
      <w:r w:rsidRPr="00833ECA">
        <w:rPr>
          <w:spacing w:val="2"/>
          <w:sz w:val="24"/>
          <w:szCs w:val="24"/>
        </w:rPr>
        <w:t>n</w:t>
      </w:r>
      <w:r w:rsidRPr="00833ECA">
        <w:rPr>
          <w:sz w:val="24"/>
          <w:szCs w:val="24"/>
        </w:rPr>
        <w:t>a</w:t>
      </w:r>
      <w:r w:rsidRPr="00833ECA">
        <w:rPr>
          <w:spacing w:val="42"/>
          <w:sz w:val="24"/>
          <w:szCs w:val="24"/>
        </w:rPr>
        <w:t xml:space="preserve"> </w:t>
      </w:r>
      <w:r w:rsidRPr="00833ECA">
        <w:rPr>
          <w:spacing w:val="1"/>
          <w:sz w:val="24"/>
          <w:szCs w:val="24"/>
        </w:rPr>
        <w:t>W</w:t>
      </w:r>
      <w:r w:rsidRPr="00833ECA">
        <w:rPr>
          <w:spacing w:val="-1"/>
          <w:sz w:val="24"/>
          <w:szCs w:val="24"/>
        </w:rPr>
        <w:t>af</w:t>
      </w:r>
      <w:r w:rsidRPr="00833ECA">
        <w:rPr>
          <w:spacing w:val="3"/>
          <w:sz w:val="24"/>
          <w:szCs w:val="24"/>
        </w:rPr>
        <w:t>i</w:t>
      </w:r>
      <w:r w:rsidRPr="00833ECA">
        <w:rPr>
          <w:spacing w:val="1"/>
          <w:sz w:val="24"/>
          <w:szCs w:val="24"/>
        </w:rPr>
        <w:t>li</w:t>
      </w:r>
      <w:r w:rsidRPr="00833ECA">
        <w:rPr>
          <w:sz w:val="24"/>
          <w:szCs w:val="24"/>
        </w:rPr>
        <w:t>s</w:t>
      </w:r>
      <w:r w:rsidRPr="00833ECA">
        <w:rPr>
          <w:spacing w:val="1"/>
          <w:sz w:val="24"/>
          <w:szCs w:val="24"/>
        </w:rPr>
        <w:t>ti</w:t>
      </w:r>
      <w:r w:rsidRPr="00833ECA">
        <w:rPr>
          <w:sz w:val="24"/>
          <w:szCs w:val="24"/>
        </w:rPr>
        <w:t>.</w:t>
      </w:r>
      <w:r w:rsidRPr="00833ECA">
        <w:rPr>
          <w:spacing w:val="43"/>
          <w:sz w:val="24"/>
          <w:szCs w:val="24"/>
        </w:rPr>
        <w:t xml:space="preserve"> </w:t>
      </w:r>
      <w:r w:rsidRPr="00833ECA">
        <w:rPr>
          <w:sz w:val="24"/>
          <w:szCs w:val="24"/>
        </w:rPr>
        <w:t>M</w:t>
      </w:r>
      <w:r w:rsidRPr="00833ECA">
        <w:rPr>
          <w:spacing w:val="-1"/>
          <w:sz w:val="24"/>
          <w:szCs w:val="24"/>
        </w:rPr>
        <w:t>a</w:t>
      </w:r>
      <w:r w:rsidRPr="00833ECA">
        <w:rPr>
          <w:spacing w:val="1"/>
          <w:sz w:val="24"/>
          <w:szCs w:val="24"/>
        </w:rPr>
        <w:t>t</w:t>
      </w:r>
      <w:r w:rsidRPr="00833ECA">
        <w:rPr>
          <w:sz w:val="24"/>
          <w:szCs w:val="24"/>
        </w:rPr>
        <w:t>ok</w:t>
      </w:r>
      <w:r w:rsidRPr="00833ECA">
        <w:rPr>
          <w:spacing w:val="-1"/>
          <w:sz w:val="24"/>
          <w:szCs w:val="24"/>
        </w:rPr>
        <w:t xml:space="preserve">eo </w:t>
      </w:r>
      <w:r w:rsidRPr="00833ECA">
        <w:rPr>
          <w:spacing w:val="-5"/>
          <w:sz w:val="24"/>
          <w:szCs w:val="24"/>
        </w:rPr>
        <w:t>y</w:t>
      </w:r>
      <w:r w:rsidRPr="00833ECA">
        <w:rPr>
          <w:spacing w:val="1"/>
          <w:sz w:val="24"/>
          <w:szCs w:val="24"/>
        </w:rPr>
        <w:t>a</w:t>
      </w:r>
      <w:r w:rsidRPr="00833ECA">
        <w:rPr>
          <w:spacing w:val="2"/>
          <w:sz w:val="24"/>
          <w:szCs w:val="24"/>
        </w:rPr>
        <w:t>k</w:t>
      </w:r>
      <w:r w:rsidRPr="00833ECA">
        <w:rPr>
          <w:sz w:val="24"/>
          <w:szCs w:val="24"/>
        </w:rPr>
        <w:t xml:space="preserve">e </w:t>
      </w:r>
      <w:r w:rsidRPr="00833ECA">
        <w:rPr>
          <w:spacing w:val="1"/>
          <w:sz w:val="24"/>
          <w:szCs w:val="24"/>
        </w:rPr>
        <w:t>W</w:t>
      </w:r>
      <w:r w:rsidRPr="00833ECA">
        <w:rPr>
          <w:spacing w:val="-1"/>
          <w:sz w:val="24"/>
          <w:szCs w:val="24"/>
        </w:rPr>
        <w:t>a</w:t>
      </w:r>
      <w:r w:rsidRPr="00833ECA">
        <w:rPr>
          <w:spacing w:val="1"/>
          <w:sz w:val="24"/>
          <w:szCs w:val="24"/>
        </w:rPr>
        <w:t>i</w:t>
      </w:r>
      <w:r w:rsidRPr="00833ECA">
        <w:rPr>
          <w:sz w:val="24"/>
          <w:szCs w:val="24"/>
        </w:rPr>
        <w:t>s</w:t>
      </w:r>
      <w:r w:rsidRPr="00833ECA">
        <w:rPr>
          <w:spacing w:val="-1"/>
          <w:sz w:val="24"/>
          <w:szCs w:val="24"/>
        </w:rPr>
        <w:t>rae</w:t>
      </w:r>
      <w:r w:rsidRPr="00833ECA">
        <w:rPr>
          <w:spacing w:val="1"/>
          <w:sz w:val="24"/>
          <w:szCs w:val="24"/>
        </w:rPr>
        <w:t>l</w:t>
      </w:r>
      <w:r w:rsidRPr="00833ECA">
        <w:rPr>
          <w:sz w:val="24"/>
          <w:szCs w:val="24"/>
        </w:rPr>
        <w:t>i</w:t>
      </w:r>
      <w:r w:rsidRPr="00833ECA">
        <w:rPr>
          <w:spacing w:val="2"/>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 s</w:t>
      </w:r>
      <w:r w:rsidRPr="00833ECA">
        <w:rPr>
          <w:spacing w:val="1"/>
          <w:sz w:val="24"/>
          <w:szCs w:val="24"/>
        </w:rPr>
        <w:t>i</w:t>
      </w:r>
      <w:r w:rsidRPr="00833ECA">
        <w:rPr>
          <w:spacing w:val="2"/>
          <w:sz w:val="24"/>
          <w:szCs w:val="24"/>
        </w:rPr>
        <w:t>k</w:t>
      </w:r>
      <w:r w:rsidRPr="00833ECA">
        <w:rPr>
          <w:sz w:val="24"/>
          <w:szCs w:val="24"/>
        </w:rPr>
        <w:t>u</w:t>
      </w:r>
      <w:r w:rsidRPr="00833ECA">
        <w:rPr>
          <w:spacing w:val="1"/>
          <w:sz w:val="24"/>
          <w:szCs w:val="24"/>
        </w:rPr>
        <w:t xml:space="preserve"> z</w:t>
      </w:r>
      <w:r w:rsidRPr="00833ECA">
        <w:rPr>
          <w:sz w:val="24"/>
          <w:szCs w:val="24"/>
        </w:rPr>
        <w:t xml:space="preserve">a Musa </w:t>
      </w:r>
      <w:r w:rsidRPr="00833ECA">
        <w:rPr>
          <w:spacing w:val="-1"/>
          <w:sz w:val="24"/>
          <w:szCs w:val="24"/>
        </w:rPr>
        <w:t>wa</w:t>
      </w:r>
      <w:r w:rsidRPr="00833ECA">
        <w:rPr>
          <w:spacing w:val="1"/>
          <w:sz w:val="24"/>
          <w:szCs w:val="24"/>
        </w:rPr>
        <w:t>li</w:t>
      </w:r>
      <w:r w:rsidRPr="00833ECA">
        <w:rPr>
          <w:sz w:val="24"/>
          <w:szCs w:val="24"/>
        </w:rPr>
        <w:t>p</w:t>
      </w:r>
      <w:r w:rsidRPr="00833ECA">
        <w:rPr>
          <w:spacing w:val="-1"/>
          <w:sz w:val="24"/>
          <w:szCs w:val="24"/>
        </w:rPr>
        <w:t>a</w:t>
      </w:r>
      <w:r w:rsidRPr="00833ECA">
        <w:rPr>
          <w:sz w:val="24"/>
          <w:szCs w:val="24"/>
        </w:rPr>
        <w:t>s</w:t>
      </w:r>
      <w:r w:rsidRPr="00833ECA">
        <w:rPr>
          <w:spacing w:val="-1"/>
          <w:sz w:val="24"/>
          <w:szCs w:val="24"/>
        </w:rPr>
        <w:t>w</w:t>
      </w:r>
      <w:r w:rsidRPr="00833ECA">
        <w:rPr>
          <w:sz w:val="24"/>
          <w:szCs w:val="24"/>
        </w:rPr>
        <w:t>a k</w:t>
      </w:r>
      <w:r w:rsidRPr="00833ECA">
        <w:rPr>
          <w:spacing w:val="2"/>
          <w:sz w:val="24"/>
          <w:szCs w:val="24"/>
        </w:rPr>
        <w:t>u</w:t>
      </w:r>
      <w:r w:rsidRPr="00833ECA">
        <w:rPr>
          <w:spacing w:val="1"/>
          <w:sz w:val="24"/>
          <w:szCs w:val="24"/>
        </w:rPr>
        <w:t>m</w:t>
      </w:r>
      <w:r w:rsidRPr="00833ECA">
        <w:rPr>
          <w:spacing w:val="-1"/>
          <w:sz w:val="24"/>
          <w:szCs w:val="24"/>
        </w:rPr>
        <w:t>f</w:t>
      </w:r>
      <w:r w:rsidR="00887C13">
        <w:rPr>
          <w:spacing w:val="-1"/>
          <w:sz w:val="24"/>
          <w:szCs w:val="24"/>
        </w:rPr>
        <w:t>u</w:t>
      </w:r>
      <w:r w:rsidRPr="00833ECA">
        <w:rPr>
          <w:spacing w:val="-1"/>
          <w:sz w:val="24"/>
          <w:szCs w:val="24"/>
        </w:rPr>
        <w:t>a</w:t>
      </w:r>
      <w:r w:rsidRPr="00833ECA">
        <w:rPr>
          <w:spacing w:val="1"/>
          <w:sz w:val="24"/>
          <w:szCs w:val="24"/>
        </w:rPr>
        <w:t>t</w:t>
      </w:r>
      <w:r w:rsidRPr="00833ECA">
        <w:rPr>
          <w:sz w:val="24"/>
          <w:szCs w:val="24"/>
        </w:rPr>
        <w:t xml:space="preserve">a </w:t>
      </w:r>
      <w:r w:rsidRPr="00833ECA">
        <w:rPr>
          <w:spacing w:val="-1"/>
          <w:sz w:val="24"/>
          <w:szCs w:val="24"/>
        </w:rPr>
        <w:t>A</w:t>
      </w:r>
      <w:r w:rsidRPr="00833ECA">
        <w:rPr>
          <w:sz w:val="24"/>
          <w:szCs w:val="24"/>
        </w:rPr>
        <w:t>b</w:t>
      </w:r>
      <w:r w:rsidRPr="00833ECA">
        <w:rPr>
          <w:spacing w:val="-1"/>
          <w:sz w:val="24"/>
          <w:szCs w:val="24"/>
        </w:rPr>
        <w:t>ra</w:t>
      </w:r>
      <w:r w:rsidRPr="00833ECA">
        <w:rPr>
          <w:spacing w:val="2"/>
          <w:sz w:val="24"/>
          <w:szCs w:val="24"/>
        </w:rPr>
        <w:t>h</w:t>
      </w:r>
      <w:r w:rsidRPr="00833ECA">
        <w:rPr>
          <w:spacing w:val="-1"/>
          <w:sz w:val="24"/>
          <w:szCs w:val="24"/>
        </w:rPr>
        <w:t>a</w:t>
      </w:r>
      <w:r w:rsidRPr="00833ECA">
        <w:rPr>
          <w:spacing w:val="1"/>
          <w:sz w:val="24"/>
          <w:szCs w:val="24"/>
        </w:rPr>
        <w:t>m</w:t>
      </w:r>
      <w:r w:rsidRPr="00833ECA">
        <w:rPr>
          <w:sz w:val="24"/>
          <w:szCs w:val="24"/>
        </w:rPr>
        <w:t>u</w:t>
      </w:r>
      <w:r w:rsidRPr="00833ECA">
        <w:rPr>
          <w:spacing w:val="1"/>
          <w:sz w:val="24"/>
          <w:szCs w:val="24"/>
        </w:rPr>
        <w:t xml:space="preserve"> </w:t>
      </w:r>
      <w:r w:rsidRPr="00833ECA">
        <w:rPr>
          <w:sz w:val="24"/>
          <w:szCs w:val="24"/>
        </w:rPr>
        <w:t>na</w:t>
      </w:r>
      <w:r w:rsidRPr="00833ECA">
        <w:rPr>
          <w:spacing w:val="3"/>
          <w:sz w:val="24"/>
          <w:szCs w:val="24"/>
        </w:rPr>
        <w:t xml:space="preserve"> </w:t>
      </w:r>
      <w:r w:rsidRPr="00833ECA">
        <w:rPr>
          <w:spacing w:val="-3"/>
          <w:sz w:val="24"/>
          <w:szCs w:val="24"/>
        </w:rPr>
        <w:t>I</w:t>
      </w:r>
      <w:r w:rsidRPr="00833ECA">
        <w:rPr>
          <w:sz w:val="24"/>
          <w:szCs w:val="24"/>
        </w:rPr>
        <w:t>s</w:t>
      </w:r>
      <w:r w:rsidRPr="00833ECA">
        <w:rPr>
          <w:spacing w:val="-1"/>
          <w:sz w:val="24"/>
          <w:szCs w:val="24"/>
        </w:rPr>
        <w:t>a</w:t>
      </w:r>
      <w:r w:rsidRPr="00833ECA">
        <w:rPr>
          <w:spacing w:val="2"/>
          <w:sz w:val="24"/>
          <w:szCs w:val="24"/>
        </w:rPr>
        <w:t>k</w:t>
      </w:r>
      <w:r w:rsidRPr="00833ECA">
        <w:rPr>
          <w:sz w:val="24"/>
          <w:szCs w:val="24"/>
        </w:rPr>
        <w:t>a k</w:t>
      </w:r>
      <w:r w:rsidRPr="00833ECA">
        <w:rPr>
          <w:spacing w:val="-1"/>
          <w:sz w:val="24"/>
          <w:szCs w:val="24"/>
        </w:rPr>
        <w:t>w</w:t>
      </w:r>
      <w:r w:rsidRPr="00833ECA">
        <w:rPr>
          <w:sz w:val="24"/>
          <w:szCs w:val="24"/>
        </w:rPr>
        <w:t>a ku</w:t>
      </w:r>
      <w:r w:rsidRPr="00833ECA">
        <w:rPr>
          <w:spacing w:val="1"/>
          <w:sz w:val="24"/>
          <w:szCs w:val="24"/>
        </w:rPr>
        <w:t>t</w:t>
      </w:r>
      <w:r w:rsidRPr="00833ECA">
        <w:rPr>
          <w:spacing w:val="-1"/>
          <w:sz w:val="24"/>
          <w:szCs w:val="24"/>
        </w:rPr>
        <w:t>af</w:t>
      </w:r>
      <w:r w:rsidRPr="00833ECA">
        <w:rPr>
          <w:sz w:val="24"/>
          <w:szCs w:val="24"/>
        </w:rPr>
        <w:t>u</w:t>
      </w:r>
      <w:r w:rsidRPr="00833ECA">
        <w:rPr>
          <w:spacing w:val="1"/>
          <w:sz w:val="24"/>
          <w:szCs w:val="24"/>
        </w:rPr>
        <w:t>t</w:t>
      </w:r>
      <w:r w:rsidRPr="00833ECA">
        <w:rPr>
          <w:sz w:val="24"/>
          <w:szCs w:val="24"/>
        </w:rPr>
        <w:t>a ku</w:t>
      </w:r>
      <w:r w:rsidRPr="00833ECA">
        <w:rPr>
          <w:spacing w:val="1"/>
          <w:sz w:val="24"/>
          <w:szCs w:val="24"/>
        </w:rPr>
        <w:t>i</w:t>
      </w:r>
      <w:r w:rsidRPr="00833ECA">
        <w:rPr>
          <w:sz w:val="24"/>
          <w:szCs w:val="24"/>
        </w:rPr>
        <w:t>shi</w:t>
      </w:r>
      <w:r w:rsidRPr="00833ECA">
        <w:rPr>
          <w:spacing w:val="4"/>
          <w:sz w:val="24"/>
          <w:szCs w:val="24"/>
        </w:rPr>
        <w:t xml:space="preserve"> </w:t>
      </w:r>
      <w:r w:rsidRPr="00833ECA">
        <w:rPr>
          <w:sz w:val="24"/>
          <w:szCs w:val="24"/>
        </w:rPr>
        <w:t>p</w:t>
      </w:r>
      <w:r w:rsidRPr="00833ECA">
        <w:rPr>
          <w:spacing w:val="-1"/>
          <w:sz w:val="24"/>
          <w:szCs w:val="24"/>
        </w:rPr>
        <w:t>a</w:t>
      </w:r>
      <w:r w:rsidRPr="00833ECA">
        <w:rPr>
          <w:spacing w:val="1"/>
          <w:sz w:val="24"/>
          <w:szCs w:val="24"/>
        </w:rPr>
        <w:t>m</w:t>
      </w:r>
      <w:r w:rsidRPr="00833ECA">
        <w:rPr>
          <w:sz w:val="24"/>
          <w:szCs w:val="24"/>
        </w:rPr>
        <w:t>o</w:t>
      </w:r>
      <w:r w:rsidRPr="00833ECA">
        <w:rPr>
          <w:spacing w:val="1"/>
          <w:sz w:val="24"/>
          <w:szCs w:val="24"/>
        </w:rPr>
        <w:t>j</w:t>
      </w:r>
      <w:r w:rsidRPr="00833ECA">
        <w:rPr>
          <w:sz w:val="24"/>
          <w:szCs w:val="24"/>
        </w:rPr>
        <w:t>a</w:t>
      </w:r>
      <w:r w:rsidRPr="00833ECA">
        <w:rPr>
          <w:spacing w:val="3"/>
          <w:sz w:val="24"/>
          <w:szCs w:val="24"/>
        </w:rPr>
        <w:t xml:space="preserve"> </w:t>
      </w:r>
      <w:r w:rsidRPr="00833ECA">
        <w:rPr>
          <w:sz w:val="24"/>
          <w:szCs w:val="24"/>
        </w:rPr>
        <w:t xml:space="preserve">na </w:t>
      </w:r>
      <w:r w:rsidRPr="00833ECA">
        <w:rPr>
          <w:spacing w:val="1"/>
          <w:sz w:val="24"/>
          <w:szCs w:val="24"/>
        </w:rPr>
        <w:t>W</w:t>
      </w:r>
      <w:r w:rsidRPr="00833ECA">
        <w:rPr>
          <w:spacing w:val="-1"/>
          <w:sz w:val="24"/>
          <w:szCs w:val="24"/>
        </w:rPr>
        <w:t>af</w:t>
      </w:r>
      <w:r w:rsidRPr="00833ECA">
        <w:rPr>
          <w:sz w:val="24"/>
          <w:szCs w:val="24"/>
        </w:rPr>
        <w:t>il</w:t>
      </w:r>
      <w:r w:rsidRPr="00833ECA">
        <w:rPr>
          <w:spacing w:val="-2"/>
          <w:sz w:val="24"/>
          <w:szCs w:val="24"/>
        </w:rPr>
        <w:t>i</w:t>
      </w:r>
      <w:r w:rsidRPr="00833ECA">
        <w:rPr>
          <w:sz w:val="24"/>
          <w:szCs w:val="24"/>
        </w:rPr>
        <w:t>sti</w:t>
      </w:r>
      <w:r w:rsidRPr="00833ECA">
        <w:rPr>
          <w:spacing w:val="4"/>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3"/>
          <w:sz w:val="24"/>
          <w:szCs w:val="24"/>
        </w:rPr>
        <w:t xml:space="preserve"> </w:t>
      </w:r>
      <w:r w:rsidRPr="00833ECA">
        <w:rPr>
          <w:spacing w:val="-1"/>
          <w:sz w:val="24"/>
          <w:szCs w:val="24"/>
        </w:rPr>
        <w:t>a</w:t>
      </w:r>
      <w:r w:rsidRPr="00833ECA">
        <w:rPr>
          <w:sz w:val="24"/>
          <w:szCs w:val="24"/>
        </w:rPr>
        <w:t>m</w:t>
      </w:r>
      <w:r w:rsidRPr="00833ECA">
        <w:rPr>
          <w:spacing w:val="-1"/>
          <w:sz w:val="24"/>
          <w:szCs w:val="24"/>
        </w:rPr>
        <w:t>a</w:t>
      </w:r>
      <w:r w:rsidRPr="00833ECA">
        <w:rPr>
          <w:sz w:val="24"/>
          <w:szCs w:val="24"/>
        </w:rPr>
        <w:t>ni.</w:t>
      </w:r>
      <w:r w:rsidRPr="00833ECA">
        <w:rPr>
          <w:spacing w:val="4"/>
          <w:sz w:val="24"/>
          <w:szCs w:val="24"/>
        </w:rPr>
        <w:t xml:space="preserve"> </w:t>
      </w:r>
      <w:r w:rsidRPr="00833ECA">
        <w:rPr>
          <w:spacing w:val="-6"/>
          <w:sz w:val="24"/>
          <w:szCs w:val="24"/>
        </w:rPr>
        <w:t>I</w:t>
      </w:r>
      <w:r w:rsidRPr="00833ECA">
        <w:rPr>
          <w:sz w:val="24"/>
          <w:szCs w:val="24"/>
        </w:rPr>
        <w:t>liku</w:t>
      </w:r>
      <w:r w:rsidRPr="00833ECA">
        <w:rPr>
          <w:spacing w:val="2"/>
          <w:sz w:val="24"/>
          <w:szCs w:val="24"/>
        </w:rPr>
        <w:t>w</w:t>
      </w:r>
      <w:r w:rsidRPr="00833ECA">
        <w:rPr>
          <w:sz w:val="24"/>
          <w:szCs w:val="24"/>
        </w:rPr>
        <w:t>a</w:t>
      </w:r>
      <w:r w:rsidRPr="00833ECA">
        <w:rPr>
          <w:spacing w:val="3"/>
          <w:sz w:val="24"/>
          <w:szCs w:val="24"/>
        </w:rPr>
        <w:t xml:space="preserve"> </w:t>
      </w:r>
      <w:r w:rsidRPr="00833ECA">
        <w:rPr>
          <w:sz w:val="24"/>
          <w:szCs w:val="24"/>
        </w:rPr>
        <w:t>b</w:t>
      </w:r>
      <w:r w:rsidRPr="00833ECA">
        <w:rPr>
          <w:spacing w:val="-1"/>
          <w:sz w:val="24"/>
          <w:szCs w:val="24"/>
        </w:rPr>
        <w:t>aa</w:t>
      </w:r>
      <w:r w:rsidRPr="00833ECA">
        <w:rPr>
          <w:spacing w:val="2"/>
          <w:sz w:val="24"/>
          <w:szCs w:val="24"/>
        </w:rPr>
        <w:t>d</w:t>
      </w:r>
      <w:r w:rsidRPr="00833ECA">
        <w:rPr>
          <w:sz w:val="24"/>
          <w:szCs w:val="24"/>
        </w:rPr>
        <w:t>a</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1"/>
          <w:sz w:val="24"/>
          <w:szCs w:val="24"/>
        </w:rPr>
        <w:t>Wa</w:t>
      </w:r>
      <w:r w:rsidRPr="00833ECA">
        <w:rPr>
          <w:spacing w:val="-1"/>
          <w:sz w:val="24"/>
          <w:szCs w:val="24"/>
        </w:rPr>
        <w:t>f</w:t>
      </w:r>
      <w:r w:rsidRPr="00833ECA">
        <w:rPr>
          <w:sz w:val="24"/>
          <w:szCs w:val="24"/>
        </w:rPr>
        <w:t>ilisti</w:t>
      </w:r>
      <w:r w:rsidRPr="00833ECA">
        <w:rPr>
          <w:spacing w:val="4"/>
          <w:sz w:val="24"/>
          <w:szCs w:val="24"/>
        </w:rPr>
        <w:t xml:space="preserve"> </w:t>
      </w:r>
      <w:r w:rsidRPr="00833ECA">
        <w:rPr>
          <w:sz w:val="24"/>
          <w:szCs w:val="24"/>
        </w:rPr>
        <w:t>kuvu</w:t>
      </w:r>
      <w:r w:rsidRPr="00833ECA">
        <w:rPr>
          <w:spacing w:val="-2"/>
          <w:sz w:val="24"/>
          <w:szCs w:val="24"/>
        </w:rPr>
        <w:t>n</w:t>
      </w:r>
      <w:r w:rsidRPr="00833ECA">
        <w:rPr>
          <w:sz w:val="24"/>
          <w:szCs w:val="24"/>
        </w:rPr>
        <w:t xml:space="preserve">ja </w:t>
      </w:r>
      <w:r w:rsidRPr="00833ECA">
        <w:rPr>
          <w:spacing w:val="-1"/>
          <w:sz w:val="24"/>
          <w:szCs w:val="24"/>
        </w:rPr>
        <w:t>a</w:t>
      </w:r>
      <w:r w:rsidRPr="00833ECA">
        <w:rPr>
          <w:sz w:val="24"/>
          <w:szCs w:val="24"/>
        </w:rPr>
        <w:t>m</w:t>
      </w:r>
      <w:r w:rsidRPr="00833ECA">
        <w:rPr>
          <w:spacing w:val="-1"/>
          <w:sz w:val="24"/>
          <w:szCs w:val="24"/>
        </w:rPr>
        <w:t>a</w:t>
      </w:r>
      <w:r w:rsidRPr="00833ECA">
        <w:rPr>
          <w:sz w:val="24"/>
          <w:szCs w:val="24"/>
        </w:rPr>
        <w:t>ni hii k</w:t>
      </w:r>
      <w:r w:rsidRPr="00833ECA">
        <w:rPr>
          <w:spacing w:val="-1"/>
          <w:sz w:val="24"/>
          <w:szCs w:val="24"/>
        </w:rPr>
        <w:t>a</w:t>
      </w:r>
      <w:r w:rsidRPr="00833ECA">
        <w:rPr>
          <w:sz w:val="24"/>
          <w:szCs w:val="24"/>
        </w:rPr>
        <w:t>tika</w:t>
      </w:r>
      <w:r w:rsidRPr="00833ECA">
        <w:rPr>
          <w:spacing w:val="-1"/>
          <w:sz w:val="24"/>
          <w:szCs w:val="24"/>
        </w:rPr>
        <w:t xml:space="preserve"> </w:t>
      </w:r>
      <w:r w:rsidRPr="00833ECA">
        <w:rPr>
          <w:sz w:val="24"/>
          <w:szCs w:val="24"/>
        </w:rPr>
        <w:t>vi</w:t>
      </w:r>
      <w:r w:rsidRPr="00833ECA">
        <w:rPr>
          <w:spacing w:val="2"/>
          <w:sz w:val="24"/>
          <w:szCs w:val="24"/>
        </w:rPr>
        <w:t>z</w:t>
      </w:r>
      <w:r w:rsidRPr="00833ECA">
        <w:rPr>
          <w:spacing w:val="-1"/>
          <w:sz w:val="24"/>
          <w:szCs w:val="24"/>
        </w:rPr>
        <w:t>a</w:t>
      </w:r>
      <w:r w:rsidRPr="00833ECA">
        <w:rPr>
          <w:spacing w:val="1"/>
          <w:sz w:val="24"/>
          <w:szCs w:val="24"/>
        </w:rPr>
        <w:t>z</w:t>
      </w:r>
      <w:r w:rsidRPr="00833ECA">
        <w:rPr>
          <w:sz w:val="24"/>
          <w:szCs w:val="24"/>
        </w:rPr>
        <w:t xml:space="preserve">i </w:t>
      </w:r>
      <w:r w:rsidRPr="00833ECA">
        <w:rPr>
          <w:spacing w:val="-2"/>
          <w:sz w:val="24"/>
          <w:szCs w:val="24"/>
        </w:rPr>
        <w:t>v</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2"/>
          <w:sz w:val="24"/>
          <w:szCs w:val="24"/>
        </w:rPr>
        <w:t>b</w:t>
      </w:r>
      <w:r w:rsidRPr="00833ECA">
        <w:rPr>
          <w:spacing w:val="-1"/>
          <w:sz w:val="24"/>
          <w:szCs w:val="24"/>
        </w:rPr>
        <w:t>aa</w:t>
      </w:r>
      <w:r w:rsidRPr="00833ECA">
        <w:rPr>
          <w:spacing w:val="2"/>
          <w:sz w:val="24"/>
          <w:szCs w:val="24"/>
        </w:rPr>
        <w:t>d</w:t>
      </w:r>
      <w:r w:rsidRPr="00833ECA">
        <w:rPr>
          <w:spacing w:val="4"/>
          <w:sz w:val="24"/>
          <w:szCs w:val="24"/>
        </w:rPr>
        <w:t>a</w:t>
      </w:r>
      <w:r w:rsidRPr="00833ECA">
        <w:rPr>
          <w:spacing w:val="-5"/>
          <w:sz w:val="24"/>
          <w:szCs w:val="24"/>
        </w:rPr>
        <w:t>y</w:t>
      </w:r>
      <w:r w:rsidRPr="00833ECA">
        <w:rPr>
          <w:sz w:val="24"/>
          <w:szCs w:val="24"/>
        </w:rPr>
        <w:t>e</w:t>
      </w:r>
      <w:r w:rsidRPr="00833ECA">
        <w:rPr>
          <w:spacing w:val="-1"/>
          <w:sz w:val="24"/>
          <w:szCs w:val="24"/>
        </w:rPr>
        <w:t xml:space="preserve"> </w:t>
      </w:r>
      <w:r w:rsidRPr="00833ECA">
        <w:rPr>
          <w:sz w:val="24"/>
          <w:szCs w:val="24"/>
        </w:rPr>
        <w:t>nd</w:t>
      </w:r>
      <w:r w:rsidRPr="00833ECA">
        <w:rPr>
          <w:spacing w:val="1"/>
          <w:sz w:val="24"/>
          <w:szCs w:val="24"/>
        </w:rPr>
        <w:t>i</w:t>
      </w:r>
      <w:r w:rsidRPr="00833ECA">
        <w:rPr>
          <w:sz w:val="24"/>
          <w:szCs w:val="24"/>
        </w:rPr>
        <w:t>po</w:t>
      </w:r>
      <w:r w:rsidRPr="00833ECA">
        <w:rPr>
          <w:spacing w:val="2"/>
          <w:sz w:val="24"/>
          <w:szCs w:val="24"/>
        </w:rPr>
        <w:t xml:space="preserve"> </w:t>
      </w:r>
      <w:r w:rsidRPr="00833ECA">
        <w:rPr>
          <w:spacing w:val="-3"/>
          <w:sz w:val="24"/>
          <w:szCs w:val="24"/>
        </w:rPr>
        <w:t>I</w:t>
      </w:r>
      <w:r w:rsidRPr="00833ECA">
        <w:rPr>
          <w:sz w:val="24"/>
          <w:szCs w:val="24"/>
        </w:rPr>
        <w:t>s</w:t>
      </w:r>
      <w:r w:rsidRPr="00833ECA">
        <w:rPr>
          <w:spacing w:val="2"/>
          <w:sz w:val="24"/>
          <w:szCs w:val="24"/>
        </w:rPr>
        <w:t>r</w:t>
      </w:r>
      <w:r w:rsidRPr="00833ECA">
        <w:rPr>
          <w:spacing w:val="-1"/>
          <w:sz w:val="24"/>
          <w:szCs w:val="24"/>
        </w:rPr>
        <w:t>ae</w:t>
      </w:r>
      <w:r w:rsidRPr="00833ECA">
        <w:rPr>
          <w:spacing w:val="1"/>
          <w:sz w:val="24"/>
          <w:szCs w:val="24"/>
        </w:rPr>
        <w:t>l</w:t>
      </w:r>
      <w:r w:rsidRPr="00833ECA">
        <w:rPr>
          <w:sz w:val="24"/>
          <w:szCs w:val="24"/>
        </w:rPr>
        <w:t>i</w:t>
      </w:r>
      <w:r w:rsidRPr="00833ECA">
        <w:rPr>
          <w:spacing w:val="3"/>
          <w:sz w:val="24"/>
          <w:szCs w:val="24"/>
        </w:rPr>
        <w:t xml:space="preserve"> </w:t>
      </w:r>
      <w:r w:rsidRPr="00833ECA">
        <w:rPr>
          <w:spacing w:val="1"/>
          <w:sz w:val="24"/>
          <w:szCs w:val="24"/>
        </w:rPr>
        <w:t>i</w:t>
      </w:r>
      <w:r w:rsidRPr="00833ECA">
        <w:rPr>
          <w:sz w:val="24"/>
          <w:szCs w:val="24"/>
        </w:rPr>
        <w:t>k</w:t>
      </w:r>
      <w:r w:rsidRPr="00833ECA">
        <w:rPr>
          <w:spacing w:val="-1"/>
          <w:sz w:val="24"/>
          <w:szCs w:val="24"/>
        </w:rPr>
        <w:t>a</w:t>
      </w:r>
      <w:r w:rsidRPr="00833ECA">
        <w:rPr>
          <w:sz w:val="24"/>
          <w:szCs w:val="24"/>
        </w:rPr>
        <w:t>p</w:t>
      </w:r>
      <w:r w:rsidRPr="00833ECA">
        <w:rPr>
          <w:spacing w:val="1"/>
          <w:sz w:val="24"/>
          <w:szCs w:val="24"/>
        </w:rPr>
        <w:t>i</w:t>
      </w:r>
      <w:r w:rsidRPr="00833ECA">
        <w:rPr>
          <w:spacing w:val="-2"/>
          <w:sz w:val="24"/>
          <w:szCs w:val="24"/>
        </w:rPr>
        <w:t>g</w:t>
      </w:r>
      <w:r w:rsidRPr="00833ECA">
        <w:rPr>
          <w:spacing w:val="-1"/>
          <w:sz w:val="24"/>
          <w:szCs w:val="24"/>
        </w:rPr>
        <w:t>a</w:t>
      </w:r>
      <w:r w:rsidRPr="00833ECA">
        <w:rPr>
          <w:spacing w:val="2"/>
          <w:sz w:val="24"/>
          <w:szCs w:val="24"/>
        </w:rPr>
        <w:t>n</w:t>
      </w:r>
      <w:r w:rsidRPr="00833ECA">
        <w:rPr>
          <w:sz w:val="24"/>
          <w:szCs w:val="24"/>
        </w:rPr>
        <w:t>a</w:t>
      </w:r>
      <w:r w:rsidRPr="00833ECA">
        <w:rPr>
          <w:spacing w:val="-1"/>
          <w:sz w:val="24"/>
          <w:szCs w:val="24"/>
        </w:rPr>
        <w:t xml:space="preserve"> </w:t>
      </w:r>
      <w:r w:rsidRPr="00833ECA">
        <w:rPr>
          <w:sz w:val="24"/>
          <w:szCs w:val="24"/>
        </w:rPr>
        <w:t>v</w:t>
      </w:r>
      <w:r w:rsidRPr="00833ECA">
        <w:rPr>
          <w:spacing w:val="1"/>
          <w:sz w:val="24"/>
          <w:szCs w:val="24"/>
        </w:rPr>
        <w:t>it</w:t>
      </w:r>
      <w:r w:rsidRPr="00833ECA">
        <w:rPr>
          <w:sz w:val="24"/>
          <w:szCs w:val="24"/>
        </w:rPr>
        <w:t>u na</w:t>
      </w:r>
      <w:r w:rsidRPr="00833ECA">
        <w:rPr>
          <w:spacing w:val="-1"/>
          <w:sz w:val="24"/>
          <w:szCs w:val="24"/>
        </w:rPr>
        <w:t xml:space="preserve"> wa</w:t>
      </w:r>
      <w:r w:rsidRPr="00833ECA">
        <w:rPr>
          <w:sz w:val="24"/>
          <w:szCs w:val="24"/>
        </w:rPr>
        <w:t>o.</w:t>
      </w:r>
    </w:p>
    <w:p w:rsidR="00AD38E1" w:rsidRPr="00833ECA" w:rsidRDefault="00EF2027" w:rsidP="007C1919">
      <w:pPr>
        <w:ind w:firstLine="720"/>
        <w:jc w:val="both"/>
        <w:rPr>
          <w:sz w:val="24"/>
          <w:szCs w:val="24"/>
        </w:rPr>
      </w:pPr>
      <w:r>
        <w:rPr>
          <w:spacing w:val="-3"/>
          <w:sz w:val="24"/>
          <w:szCs w:val="24"/>
        </w:rPr>
        <w:t>Pamoja na</w:t>
      </w:r>
      <w:r w:rsidRPr="00833ECA">
        <w:rPr>
          <w:spacing w:val="3"/>
          <w:sz w:val="24"/>
          <w:szCs w:val="24"/>
        </w:rPr>
        <w:t xml:space="preserve"> </w:t>
      </w:r>
      <w:r w:rsidRPr="00833ECA">
        <w:rPr>
          <w:sz w:val="24"/>
          <w:szCs w:val="24"/>
        </w:rPr>
        <w:t>mi</w:t>
      </w:r>
      <w:r w:rsidRPr="00833ECA">
        <w:rPr>
          <w:spacing w:val="-1"/>
          <w:sz w:val="24"/>
          <w:szCs w:val="24"/>
        </w:rPr>
        <w:t>fa</w:t>
      </w:r>
      <w:r w:rsidRPr="00833ECA">
        <w:rPr>
          <w:sz w:val="24"/>
          <w:szCs w:val="24"/>
        </w:rPr>
        <w:t>no</w:t>
      </w:r>
      <w:r w:rsidRPr="00833ECA">
        <w:rPr>
          <w:spacing w:val="1"/>
          <w:sz w:val="24"/>
          <w:szCs w:val="24"/>
        </w:rPr>
        <w:t xml:space="preserve"> </w:t>
      </w:r>
      <w:r w:rsidRPr="00833ECA">
        <w:rPr>
          <w:sz w:val="24"/>
          <w:szCs w:val="24"/>
        </w:rPr>
        <w:t>hii,</w:t>
      </w:r>
      <w:r w:rsidRPr="00833ECA">
        <w:rPr>
          <w:spacing w:val="1"/>
          <w:sz w:val="24"/>
          <w:szCs w:val="24"/>
        </w:rPr>
        <w:t xml:space="preserve"> </w:t>
      </w:r>
      <w:r w:rsidRPr="00833ECA">
        <w:rPr>
          <w:sz w:val="24"/>
          <w:szCs w:val="24"/>
        </w:rPr>
        <w:t>h</w:t>
      </w:r>
      <w:r w:rsidRPr="00833ECA">
        <w:rPr>
          <w:spacing w:val="-1"/>
          <w:sz w:val="24"/>
          <w:szCs w:val="24"/>
        </w:rPr>
        <w:t>a</w:t>
      </w:r>
      <w:r w:rsidRPr="00833ECA">
        <w:rPr>
          <w:sz w:val="24"/>
          <w:szCs w:val="24"/>
        </w:rPr>
        <w:t>b</w:t>
      </w:r>
      <w:r w:rsidRPr="00833ECA">
        <w:rPr>
          <w:spacing w:val="1"/>
          <w:sz w:val="24"/>
          <w:szCs w:val="24"/>
        </w:rPr>
        <w:t>a</w:t>
      </w:r>
      <w:r w:rsidRPr="00833ECA">
        <w:rPr>
          <w:spacing w:val="-1"/>
          <w:sz w:val="24"/>
          <w:szCs w:val="24"/>
        </w:rPr>
        <w:t>r</w:t>
      </w:r>
      <w:r w:rsidRPr="00833ECA">
        <w:rPr>
          <w:sz w:val="24"/>
          <w:szCs w:val="24"/>
        </w:rPr>
        <w:t>i</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1"/>
          <w:sz w:val="24"/>
          <w:szCs w:val="24"/>
        </w:rPr>
        <w:t>Ya</w:t>
      </w:r>
      <w:r w:rsidRPr="00833ECA">
        <w:rPr>
          <w:sz w:val="24"/>
          <w:szCs w:val="24"/>
        </w:rPr>
        <w:t>kobo</w:t>
      </w:r>
      <w:r w:rsidRPr="00833ECA">
        <w:rPr>
          <w:spacing w:val="1"/>
          <w:sz w:val="24"/>
          <w:szCs w:val="24"/>
        </w:rPr>
        <w:t xml:space="preserve"> </w:t>
      </w:r>
      <w:r w:rsidRPr="00833ECA">
        <w:rPr>
          <w:sz w:val="24"/>
          <w:szCs w:val="24"/>
        </w:rPr>
        <w:t>p</w:t>
      </w:r>
      <w:r w:rsidRPr="00833ECA">
        <w:rPr>
          <w:spacing w:val="1"/>
          <w:sz w:val="24"/>
          <w:szCs w:val="24"/>
        </w:rPr>
        <w:t>i</w:t>
      </w:r>
      <w:r w:rsidRPr="00833ECA">
        <w:rPr>
          <w:sz w:val="24"/>
          <w:szCs w:val="24"/>
        </w:rPr>
        <w:t>a</w:t>
      </w:r>
      <w:r w:rsidRPr="00833ECA">
        <w:rPr>
          <w:spacing w:val="3"/>
          <w:sz w:val="24"/>
          <w:szCs w:val="24"/>
        </w:rPr>
        <w:t xml:space="preserve"> </w:t>
      </w:r>
      <w:r w:rsidRPr="00833ECA">
        <w:rPr>
          <w:spacing w:val="1"/>
          <w:sz w:val="24"/>
          <w:szCs w:val="24"/>
        </w:rPr>
        <w:t>i</w:t>
      </w:r>
      <w:r w:rsidRPr="00833ECA">
        <w:rPr>
          <w:sz w:val="24"/>
          <w:szCs w:val="24"/>
        </w:rPr>
        <w:t>n</w:t>
      </w:r>
      <w:r w:rsidRPr="00833ECA">
        <w:rPr>
          <w:spacing w:val="-1"/>
          <w:sz w:val="24"/>
          <w:szCs w:val="24"/>
        </w:rPr>
        <w:t>a</w:t>
      </w:r>
      <w:r w:rsidRPr="00833ECA">
        <w:rPr>
          <w:sz w:val="24"/>
          <w:szCs w:val="24"/>
        </w:rPr>
        <w:t>sh</w:t>
      </w:r>
      <w:r w:rsidRPr="00833ECA">
        <w:rPr>
          <w:spacing w:val="2"/>
          <w:sz w:val="24"/>
          <w:szCs w:val="24"/>
        </w:rPr>
        <w:t>u</w:t>
      </w:r>
      <w:r w:rsidRPr="00833ECA">
        <w:rPr>
          <w:sz w:val="24"/>
          <w:szCs w:val="24"/>
        </w:rPr>
        <w:t>ghu</w:t>
      </w:r>
      <w:r w:rsidRPr="00833ECA">
        <w:rPr>
          <w:spacing w:val="1"/>
          <w:sz w:val="24"/>
          <w:szCs w:val="24"/>
        </w:rPr>
        <w:t>li</w:t>
      </w:r>
      <w:r w:rsidRPr="00833ECA">
        <w:rPr>
          <w:sz w:val="24"/>
          <w:szCs w:val="24"/>
        </w:rPr>
        <w:t xml:space="preserve">ka na </w:t>
      </w:r>
      <w:r w:rsidRPr="00833ECA">
        <w:rPr>
          <w:spacing w:val="-1"/>
          <w:sz w:val="24"/>
          <w:szCs w:val="24"/>
        </w:rPr>
        <w:t>wa</w:t>
      </w:r>
      <w:r w:rsidRPr="00833ECA">
        <w:rPr>
          <w:spacing w:val="1"/>
          <w:sz w:val="24"/>
          <w:szCs w:val="24"/>
        </w:rPr>
        <w:t>t</w:t>
      </w:r>
      <w:r w:rsidRPr="00833ECA">
        <w:rPr>
          <w:sz w:val="24"/>
          <w:szCs w:val="24"/>
        </w:rPr>
        <w:t>u</w:t>
      </w:r>
      <w:r w:rsidRPr="00833ECA">
        <w:rPr>
          <w:spacing w:val="1"/>
          <w:sz w:val="24"/>
          <w:szCs w:val="24"/>
        </w:rPr>
        <w:t xml:space="preserve"> </w:t>
      </w:r>
      <w:r w:rsidRPr="00833ECA">
        <w:rPr>
          <w:spacing w:val="2"/>
          <w:sz w:val="24"/>
          <w:szCs w:val="24"/>
        </w:rPr>
        <w:t>w</w:t>
      </w:r>
      <w:r w:rsidRPr="00833ECA">
        <w:rPr>
          <w:spacing w:val="-1"/>
          <w:sz w:val="24"/>
          <w:szCs w:val="24"/>
        </w:rPr>
        <w:t>a</w:t>
      </w:r>
      <w:r w:rsidRPr="00833ECA">
        <w:rPr>
          <w:spacing w:val="1"/>
          <w:sz w:val="24"/>
          <w:szCs w:val="24"/>
        </w:rPr>
        <w:t>li</w:t>
      </w:r>
      <w:r w:rsidRPr="00833ECA">
        <w:rPr>
          <w:sz w:val="24"/>
          <w:szCs w:val="24"/>
        </w:rPr>
        <w:t>o</w:t>
      </w:r>
      <w:r w:rsidRPr="00833ECA">
        <w:rPr>
          <w:spacing w:val="1"/>
          <w:sz w:val="24"/>
          <w:szCs w:val="24"/>
        </w:rPr>
        <w:t>i</w:t>
      </w:r>
      <w:r w:rsidRPr="00833ECA">
        <w:rPr>
          <w:sz w:val="24"/>
          <w:szCs w:val="24"/>
        </w:rPr>
        <w:t>shi</w:t>
      </w:r>
      <w:r w:rsidRPr="00833ECA">
        <w:rPr>
          <w:spacing w:val="2"/>
          <w:sz w:val="24"/>
          <w:szCs w:val="24"/>
        </w:rPr>
        <w:t xml:space="preserve"> </w:t>
      </w:r>
      <w:r w:rsidRPr="00833ECA">
        <w:rPr>
          <w:sz w:val="24"/>
          <w:szCs w:val="24"/>
        </w:rPr>
        <w:t>n</w:t>
      </w:r>
      <w:r w:rsidRPr="00833ECA">
        <w:rPr>
          <w:spacing w:val="1"/>
          <w:sz w:val="24"/>
          <w:szCs w:val="24"/>
        </w:rPr>
        <w:t>j</w:t>
      </w:r>
      <w:r w:rsidRPr="00833ECA">
        <w:rPr>
          <w:sz w:val="24"/>
          <w:szCs w:val="24"/>
        </w:rPr>
        <w:t>e</w:t>
      </w:r>
      <w:r w:rsidRPr="00833ECA">
        <w:rPr>
          <w:spacing w:val="3"/>
          <w:sz w:val="24"/>
          <w:szCs w:val="24"/>
        </w:rPr>
        <w:t xml:space="preserve"> </w:t>
      </w:r>
      <w:r w:rsidRPr="00833ECA">
        <w:rPr>
          <w:spacing w:val="-5"/>
          <w:sz w:val="24"/>
          <w:szCs w:val="24"/>
        </w:rPr>
        <w:t>y</w:t>
      </w:r>
      <w:r w:rsidRPr="00833ECA">
        <w:rPr>
          <w:sz w:val="24"/>
          <w:szCs w:val="24"/>
        </w:rPr>
        <w:t>a n</w:t>
      </w:r>
      <w:r w:rsidRPr="00833ECA">
        <w:rPr>
          <w:spacing w:val="-1"/>
          <w:sz w:val="24"/>
          <w:szCs w:val="24"/>
        </w:rPr>
        <w:t>c</w:t>
      </w:r>
      <w:r w:rsidRPr="00833ECA">
        <w:rPr>
          <w:sz w:val="24"/>
          <w:szCs w:val="24"/>
        </w:rPr>
        <w:t>hi</w:t>
      </w:r>
      <w:r w:rsidRPr="00833ECA">
        <w:rPr>
          <w:spacing w:val="8"/>
          <w:sz w:val="24"/>
          <w:szCs w:val="24"/>
        </w:rPr>
        <w:t xml:space="preserve"> </w:t>
      </w:r>
      <w:r w:rsidRPr="00833ECA">
        <w:rPr>
          <w:spacing w:val="-5"/>
          <w:sz w:val="24"/>
          <w:szCs w:val="24"/>
        </w:rPr>
        <w:t>y</w:t>
      </w:r>
      <w:r w:rsidRPr="00833ECA">
        <w:rPr>
          <w:sz w:val="24"/>
          <w:szCs w:val="24"/>
        </w:rPr>
        <w:t>a</w:t>
      </w:r>
      <w:r w:rsidRPr="00833ECA">
        <w:rPr>
          <w:spacing w:val="6"/>
          <w:sz w:val="24"/>
          <w:szCs w:val="24"/>
        </w:rPr>
        <w:t xml:space="preserve"> </w:t>
      </w:r>
      <w:r w:rsidRPr="00833ECA">
        <w:rPr>
          <w:spacing w:val="-1"/>
          <w:sz w:val="24"/>
          <w:szCs w:val="24"/>
        </w:rPr>
        <w:t>A</w:t>
      </w:r>
      <w:r w:rsidRPr="00833ECA">
        <w:rPr>
          <w:sz w:val="24"/>
          <w:szCs w:val="24"/>
        </w:rPr>
        <w:t>h</w:t>
      </w:r>
      <w:r w:rsidRPr="00833ECA">
        <w:rPr>
          <w:spacing w:val="-1"/>
          <w:sz w:val="24"/>
          <w:szCs w:val="24"/>
        </w:rPr>
        <w:t>a</w:t>
      </w:r>
      <w:r w:rsidRPr="00833ECA">
        <w:rPr>
          <w:sz w:val="24"/>
          <w:szCs w:val="24"/>
        </w:rPr>
        <w:t>d</w:t>
      </w:r>
      <w:r w:rsidRPr="00833ECA">
        <w:rPr>
          <w:spacing w:val="1"/>
          <w:sz w:val="24"/>
          <w:szCs w:val="24"/>
        </w:rPr>
        <w:t>i</w:t>
      </w:r>
      <w:r w:rsidRPr="00833ECA">
        <w:rPr>
          <w:sz w:val="24"/>
          <w:szCs w:val="24"/>
        </w:rPr>
        <w:t>.</w:t>
      </w:r>
      <w:r w:rsidRPr="00833ECA">
        <w:rPr>
          <w:spacing w:val="7"/>
          <w:sz w:val="24"/>
          <w:szCs w:val="24"/>
        </w:rPr>
        <w:t xml:space="preserve"> </w:t>
      </w:r>
      <w:r w:rsidRPr="00833ECA">
        <w:rPr>
          <w:spacing w:val="-1"/>
          <w:sz w:val="24"/>
          <w:szCs w:val="24"/>
        </w:rPr>
        <w:t>Kw</w:t>
      </w:r>
      <w:r w:rsidRPr="00833ECA">
        <w:rPr>
          <w:sz w:val="24"/>
          <w:szCs w:val="24"/>
        </w:rPr>
        <w:t>a</w:t>
      </w:r>
      <w:r w:rsidRPr="00833ECA">
        <w:rPr>
          <w:spacing w:val="4"/>
          <w:sz w:val="24"/>
          <w:szCs w:val="24"/>
        </w:rPr>
        <w:t xml:space="preserve"> </w:t>
      </w:r>
      <w:r w:rsidRPr="00833ECA">
        <w:rPr>
          <w:spacing w:val="1"/>
          <w:sz w:val="24"/>
          <w:szCs w:val="24"/>
        </w:rPr>
        <w:t>m</w:t>
      </w:r>
      <w:r w:rsidRPr="00833ECA">
        <w:rPr>
          <w:spacing w:val="2"/>
          <w:sz w:val="24"/>
          <w:szCs w:val="24"/>
        </w:rPr>
        <w:t>f</w:t>
      </w:r>
      <w:r w:rsidRPr="00833ECA">
        <w:rPr>
          <w:spacing w:val="1"/>
          <w:sz w:val="24"/>
          <w:szCs w:val="24"/>
        </w:rPr>
        <w:t>a</w:t>
      </w:r>
      <w:r w:rsidRPr="00833ECA">
        <w:rPr>
          <w:sz w:val="24"/>
          <w:szCs w:val="24"/>
        </w:rPr>
        <w:t>no,</w:t>
      </w:r>
      <w:r w:rsidRPr="00833ECA">
        <w:rPr>
          <w:spacing w:val="5"/>
          <w:sz w:val="24"/>
          <w:szCs w:val="24"/>
        </w:rPr>
        <w:t xml:space="preserve"> </w:t>
      </w:r>
      <w:r w:rsidRPr="00833ECA">
        <w:rPr>
          <w:sz w:val="24"/>
          <w:szCs w:val="24"/>
        </w:rPr>
        <w:t>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w:t>
      </w:r>
      <w:r w:rsidRPr="00833ECA">
        <w:rPr>
          <w:spacing w:val="10"/>
          <w:sz w:val="24"/>
          <w:szCs w:val="24"/>
        </w:rPr>
        <w:t xml:space="preserve"> </w:t>
      </w:r>
      <w:r w:rsidRPr="00833ECA">
        <w:rPr>
          <w:spacing w:val="-5"/>
          <w:sz w:val="24"/>
          <w:szCs w:val="24"/>
        </w:rPr>
        <w:t>y</w:t>
      </w:r>
      <w:r w:rsidRPr="00833ECA">
        <w:rPr>
          <w:sz w:val="24"/>
          <w:szCs w:val="24"/>
        </w:rPr>
        <w:t>a</w:t>
      </w:r>
      <w:r w:rsidRPr="00833ECA">
        <w:rPr>
          <w:spacing w:val="4"/>
          <w:sz w:val="24"/>
          <w:szCs w:val="24"/>
        </w:rPr>
        <w:t xml:space="preserve"> </w:t>
      </w:r>
      <w:r w:rsidRPr="00833ECA">
        <w:rPr>
          <w:spacing w:val="2"/>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8"/>
          <w:sz w:val="24"/>
          <w:szCs w:val="24"/>
        </w:rPr>
        <w:t xml:space="preserve"> </w:t>
      </w:r>
      <w:r w:rsidRPr="00833ECA">
        <w:rPr>
          <w:spacing w:val="-5"/>
          <w:sz w:val="24"/>
          <w:szCs w:val="24"/>
        </w:rPr>
        <w:t>y</w:t>
      </w:r>
      <w:r w:rsidRPr="00833ECA">
        <w:rPr>
          <w:sz w:val="24"/>
          <w:szCs w:val="24"/>
        </w:rPr>
        <w:t>a</w:t>
      </w:r>
      <w:r w:rsidRPr="00833ECA">
        <w:rPr>
          <w:spacing w:val="6"/>
          <w:sz w:val="24"/>
          <w:szCs w:val="24"/>
        </w:rPr>
        <w:t xml:space="preserve"> </w:t>
      </w:r>
      <w:r w:rsidRPr="00833ECA">
        <w:rPr>
          <w:spacing w:val="5"/>
          <w:sz w:val="24"/>
          <w:szCs w:val="24"/>
        </w:rPr>
        <w:t>n</w:t>
      </w:r>
      <w:r w:rsidRPr="00833ECA">
        <w:rPr>
          <w:spacing w:val="-2"/>
          <w:sz w:val="24"/>
          <w:szCs w:val="24"/>
        </w:rPr>
        <w:t>y</w:t>
      </w:r>
      <w:r w:rsidRPr="00833ECA">
        <w:rPr>
          <w:spacing w:val="-1"/>
          <w:sz w:val="24"/>
          <w:szCs w:val="24"/>
        </w:rPr>
        <w:t>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5"/>
          <w:sz w:val="24"/>
          <w:szCs w:val="24"/>
        </w:rPr>
        <w:t xml:space="preserve"> </w:t>
      </w:r>
      <w:r w:rsidRPr="00833ECA">
        <w:rPr>
          <w:spacing w:val="1"/>
          <w:sz w:val="24"/>
          <w:szCs w:val="24"/>
        </w:rPr>
        <w:t>z</w:t>
      </w:r>
      <w:r w:rsidRPr="00833ECA">
        <w:rPr>
          <w:sz w:val="24"/>
          <w:szCs w:val="24"/>
        </w:rPr>
        <w:t>a</w:t>
      </w:r>
      <w:r w:rsidRPr="00833ECA">
        <w:rPr>
          <w:spacing w:val="4"/>
          <w:sz w:val="24"/>
          <w:szCs w:val="24"/>
        </w:rPr>
        <w:t xml:space="preserve"> </w:t>
      </w:r>
      <w:r w:rsidRPr="00833ECA">
        <w:rPr>
          <w:sz w:val="24"/>
          <w:szCs w:val="24"/>
        </w:rPr>
        <w:t>Y</w:t>
      </w:r>
      <w:r w:rsidRPr="00833ECA">
        <w:rPr>
          <w:spacing w:val="-1"/>
          <w:sz w:val="24"/>
          <w:szCs w:val="24"/>
        </w:rPr>
        <w:t>a</w:t>
      </w:r>
      <w:r w:rsidRPr="00833ECA">
        <w:rPr>
          <w:sz w:val="24"/>
          <w:szCs w:val="24"/>
        </w:rPr>
        <w:t>kobo</w:t>
      </w:r>
      <w:r w:rsidRPr="00833ECA">
        <w:rPr>
          <w:spacing w:val="5"/>
          <w:sz w:val="24"/>
          <w:szCs w:val="24"/>
        </w:rPr>
        <w:t xml:space="preserve"> </w:t>
      </w:r>
      <w:r w:rsidRPr="00833ECA">
        <w:rPr>
          <w:spacing w:val="2"/>
          <w:sz w:val="24"/>
          <w:szCs w:val="24"/>
        </w:rPr>
        <w:t>n</w:t>
      </w:r>
      <w:r w:rsidRPr="00833ECA">
        <w:rPr>
          <w:sz w:val="24"/>
          <w:szCs w:val="24"/>
        </w:rPr>
        <w:t>a</w:t>
      </w:r>
      <w:r w:rsidRPr="00833ECA">
        <w:rPr>
          <w:spacing w:val="6"/>
          <w:sz w:val="24"/>
          <w:szCs w:val="24"/>
        </w:rPr>
        <w:t xml:space="preserve"> </w:t>
      </w:r>
      <w:r w:rsidRPr="00833ECA">
        <w:rPr>
          <w:spacing w:val="-3"/>
          <w:sz w:val="24"/>
          <w:szCs w:val="24"/>
        </w:rPr>
        <w:t>L</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ni</w:t>
      </w:r>
      <w:r w:rsidRPr="00833ECA">
        <w:rPr>
          <w:spacing w:val="5"/>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4"/>
          <w:sz w:val="24"/>
          <w:szCs w:val="24"/>
        </w:rPr>
        <w:t xml:space="preserve"> </w:t>
      </w:r>
      <w:r w:rsidRPr="00833ECA">
        <w:rPr>
          <w:sz w:val="24"/>
          <w:szCs w:val="24"/>
        </w:rPr>
        <w:t>29</w:t>
      </w:r>
      <w:r w:rsidRPr="00833ECA">
        <w:rPr>
          <w:spacing w:val="1"/>
          <w:sz w:val="24"/>
          <w:szCs w:val="24"/>
        </w:rPr>
        <w:t>:</w:t>
      </w:r>
      <w:r w:rsidRPr="00833ECA">
        <w:rPr>
          <w:sz w:val="24"/>
          <w:szCs w:val="24"/>
        </w:rPr>
        <w:t>1</w:t>
      </w:r>
      <w:r>
        <w:rPr>
          <w:sz w:val="24"/>
          <w:szCs w:val="24"/>
        </w:rPr>
        <w:t>-</w:t>
      </w:r>
      <w:r w:rsidRPr="00833ECA">
        <w:rPr>
          <w:sz w:val="24"/>
          <w:szCs w:val="24"/>
        </w:rPr>
        <w:t>31</w:t>
      </w:r>
      <w:r w:rsidRPr="00833ECA">
        <w:rPr>
          <w:spacing w:val="1"/>
          <w:sz w:val="24"/>
          <w:szCs w:val="24"/>
        </w:rPr>
        <w:t>:</w:t>
      </w:r>
      <w:r w:rsidRPr="00833ECA">
        <w:rPr>
          <w:sz w:val="24"/>
          <w:szCs w:val="24"/>
        </w:rPr>
        <w:t>55</w:t>
      </w:r>
      <w:r w:rsidRPr="00833ECA">
        <w:rPr>
          <w:spacing w:val="1"/>
          <w:sz w:val="24"/>
          <w:szCs w:val="24"/>
        </w:rPr>
        <w:t xml:space="preserve"> i</w:t>
      </w:r>
      <w:r w:rsidRPr="00833ECA">
        <w:rPr>
          <w:sz w:val="24"/>
          <w:szCs w:val="24"/>
        </w:rPr>
        <w:t>n</w:t>
      </w:r>
      <w:r w:rsidRPr="00833ECA">
        <w:rPr>
          <w:spacing w:val="-1"/>
          <w:sz w:val="24"/>
          <w:szCs w:val="24"/>
        </w:rPr>
        <w:t>a</w:t>
      </w:r>
      <w:r w:rsidRPr="00833ECA">
        <w:rPr>
          <w:spacing w:val="1"/>
          <w:sz w:val="24"/>
          <w:szCs w:val="24"/>
        </w:rPr>
        <w:t>z</w:t>
      </w:r>
      <w:r w:rsidRPr="00833ECA">
        <w:rPr>
          <w:sz w:val="24"/>
          <w:szCs w:val="24"/>
        </w:rPr>
        <w:t>un</w:t>
      </w:r>
      <w:r w:rsidRPr="00833ECA">
        <w:rPr>
          <w:spacing w:val="-2"/>
          <w:sz w:val="24"/>
          <w:szCs w:val="24"/>
        </w:rPr>
        <w:t>g</w:t>
      </w:r>
      <w:r w:rsidRPr="00833ECA">
        <w:rPr>
          <w:sz w:val="24"/>
          <w:szCs w:val="24"/>
        </w:rPr>
        <w:t>u</w:t>
      </w:r>
      <w:r w:rsidRPr="00833ECA">
        <w:rPr>
          <w:spacing w:val="1"/>
          <w:sz w:val="24"/>
          <w:szCs w:val="24"/>
        </w:rPr>
        <w:t>mzi</w:t>
      </w:r>
      <w:r w:rsidRPr="00833ECA">
        <w:rPr>
          <w:sz w:val="24"/>
          <w:szCs w:val="24"/>
        </w:rPr>
        <w:t xml:space="preserve">a </w:t>
      </w:r>
      <w:r w:rsidRPr="00833ECA">
        <w:rPr>
          <w:spacing w:val="1"/>
          <w:sz w:val="24"/>
          <w:szCs w:val="24"/>
        </w:rPr>
        <w:t>j</w:t>
      </w:r>
      <w:r w:rsidRPr="00833ECA">
        <w:rPr>
          <w:sz w:val="24"/>
          <w:szCs w:val="24"/>
        </w:rPr>
        <w:t>uu</w:t>
      </w:r>
      <w:r w:rsidRPr="00833ECA">
        <w:rPr>
          <w:spacing w:val="1"/>
          <w:sz w:val="24"/>
          <w:szCs w:val="24"/>
        </w:rPr>
        <w:t xml:space="preserve"> </w:t>
      </w:r>
      <w:r w:rsidRPr="00833ECA">
        <w:rPr>
          <w:spacing w:val="-5"/>
          <w:sz w:val="24"/>
          <w:szCs w:val="24"/>
        </w:rPr>
        <w:t>y</w:t>
      </w:r>
      <w:r w:rsidRPr="00833ECA">
        <w:rPr>
          <w:sz w:val="24"/>
          <w:szCs w:val="24"/>
        </w:rPr>
        <w:t>a</w:t>
      </w:r>
      <w:r w:rsidRPr="00833ECA">
        <w:rPr>
          <w:spacing w:val="5"/>
          <w:sz w:val="24"/>
          <w:szCs w:val="24"/>
        </w:rPr>
        <w:t xml:space="preserve"> </w:t>
      </w:r>
      <w:r w:rsidRPr="00833ECA">
        <w:rPr>
          <w:sz w:val="24"/>
          <w:szCs w:val="24"/>
        </w:rPr>
        <w:t>nd</w:t>
      </w:r>
      <w:r w:rsidRPr="00833ECA">
        <w:rPr>
          <w:spacing w:val="2"/>
          <w:sz w:val="24"/>
          <w:szCs w:val="24"/>
        </w:rPr>
        <w:t>u</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1"/>
          <w:sz w:val="24"/>
          <w:szCs w:val="24"/>
        </w:rPr>
        <w:t>w</w:t>
      </w:r>
      <w:r w:rsidRPr="00833ECA">
        <w:rPr>
          <w:sz w:val="24"/>
          <w:szCs w:val="24"/>
        </w:rPr>
        <w:t>a</w:t>
      </w:r>
      <w:r w:rsidRPr="00833ECA">
        <w:rPr>
          <w:spacing w:val="3"/>
          <w:sz w:val="24"/>
          <w:szCs w:val="24"/>
        </w:rPr>
        <w:t xml:space="preserve"> </w:t>
      </w:r>
      <w:r w:rsidRPr="00833ECA">
        <w:rPr>
          <w:spacing w:val="1"/>
          <w:sz w:val="24"/>
          <w:szCs w:val="24"/>
        </w:rPr>
        <w:t>m</w:t>
      </w:r>
      <w:r w:rsidRPr="00833ECA">
        <w:rPr>
          <w:sz w:val="24"/>
          <w:szCs w:val="24"/>
        </w:rPr>
        <w:t>b</w:t>
      </w:r>
      <w:r w:rsidRPr="00833ECA">
        <w:rPr>
          <w:spacing w:val="-1"/>
          <w:sz w:val="24"/>
          <w:szCs w:val="24"/>
        </w:rPr>
        <w:t>a</w:t>
      </w:r>
      <w:r w:rsidRPr="00833ECA">
        <w:rPr>
          <w:spacing w:val="1"/>
          <w:sz w:val="24"/>
          <w:szCs w:val="24"/>
        </w:rPr>
        <w:t>l</w:t>
      </w:r>
      <w:r w:rsidRPr="00833ECA">
        <w:rPr>
          <w:sz w:val="24"/>
          <w:szCs w:val="24"/>
        </w:rPr>
        <w:t>i</w:t>
      </w:r>
      <w:r w:rsidRPr="00833ECA">
        <w:rPr>
          <w:spacing w:val="2"/>
          <w:sz w:val="24"/>
          <w:szCs w:val="24"/>
        </w:rPr>
        <w:t xml:space="preserve"> </w:t>
      </w:r>
      <w:r w:rsidRPr="00833ECA">
        <w:rPr>
          <w:spacing w:val="-1"/>
          <w:sz w:val="24"/>
          <w:szCs w:val="24"/>
        </w:rPr>
        <w:t>w</w:t>
      </w:r>
      <w:r w:rsidRPr="00833ECA">
        <w:rPr>
          <w:sz w:val="24"/>
          <w:szCs w:val="24"/>
        </w:rPr>
        <w:t>a</w:t>
      </w:r>
      <w:r w:rsidRPr="00833ECA">
        <w:rPr>
          <w:spacing w:val="5"/>
          <w:sz w:val="24"/>
          <w:szCs w:val="24"/>
        </w:rPr>
        <w:t xml:space="preserve"> </w:t>
      </w:r>
      <w:r w:rsidRPr="00833ECA">
        <w:rPr>
          <w:spacing w:val="-3"/>
          <w:sz w:val="24"/>
          <w:szCs w:val="24"/>
        </w:rPr>
        <w:t>I</w:t>
      </w:r>
      <w:r w:rsidRPr="00833ECA">
        <w:rPr>
          <w:spacing w:val="3"/>
          <w:sz w:val="24"/>
          <w:szCs w:val="24"/>
        </w:rPr>
        <w:t>s</w:t>
      </w:r>
      <w:r w:rsidRPr="00833ECA">
        <w:rPr>
          <w:spacing w:val="-1"/>
          <w:sz w:val="24"/>
          <w:szCs w:val="24"/>
        </w:rPr>
        <w:t>rae</w:t>
      </w:r>
      <w:r w:rsidRPr="00833ECA">
        <w:rPr>
          <w:spacing w:val="1"/>
          <w:sz w:val="24"/>
          <w:szCs w:val="24"/>
        </w:rPr>
        <w:t>l</w:t>
      </w:r>
      <w:r w:rsidRPr="00833ECA">
        <w:rPr>
          <w:sz w:val="24"/>
          <w:szCs w:val="24"/>
        </w:rPr>
        <w:t>i</w:t>
      </w:r>
      <w:r w:rsidRPr="00833ECA">
        <w:rPr>
          <w:spacing w:val="2"/>
          <w:sz w:val="24"/>
          <w:szCs w:val="24"/>
        </w:rPr>
        <w:t xml:space="preserve"> </w:t>
      </w:r>
      <w:r w:rsidRPr="00833ECA">
        <w:rPr>
          <w:spacing w:val="-1"/>
          <w:sz w:val="24"/>
          <w:szCs w:val="24"/>
        </w:rPr>
        <w:t>wa</w:t>
      </w:r>
      <w:r w:rsidRPr="00833ECA">
        <w:rPr>
          <w:sz w:val="24"/>
          <w:szCs w:val="24"/>
        </w:rPr>
        <w:t>lioishi</w:t>
      </w:r>
      <w:r w:rsidRPr="00833ECA">
        <w:rPr>
          <w:spacing w:val="2"/>
          <w:sz w:val="24"/>
          <w:szCs w:val="24"/>
        </w:rPr>
        <w:t xml:space="preserve"> </w:t>
      </w:r>
      <w:r w:rsidRPr="00833ECA">
        <w:rPr>
          <w:spacing w:val="1"/>
          <w:sz w:val="24"/>
          <w:szCs w:val="24"/>
        </w:rPr>
        <w:t>P</w:t>
      </w:r>
      <w:r w:rsidRPr="00833ECA">
        <w:rPr>
          <w:spacing w:val="-1"/>
          <w:sz w:val="24"/>
          <w:szCs w:val="24"/>
        </w:rPr>
        <w:t>a</w:t>
      </w:r>
      <w:r w:rsidRPr="00833ECA">
        <w:rPr>
          <w:sz w:val="24"/>
          <w:szCs w:val="24"/>
        </w:rPr>
        <w:t>d</w:t>
      </w:r>
      <w:r w:rsidRPr="00833ECA">
        <w:rPr>
          <w:spacing w:val="-1"/>
          <w:sz w:val="24"/>
          <w:szCs w:val="24"/>
        </w:rPr>
        <w:t>a</w:t>
      </w:r>
      <w:r w:rsidRPr="00833ECA">
        <w:rPr>
          <w:sz w:val="24"/>
          <w:szCs w:val="24"/>
        </w:rPr>
        <w:t>n</w:t>
      </w:r>
      <w:r w:rsidR="004E6E65">
        <w:rPr>
          <w:sz w:val="24"/>
          <w:szCs w:val="24"/>
        </w:rPr>
        <w:t>i</w:t>
      </w:r>
      <w:r w:rsidRPr="00833ECA">
        <w:rPr>
          <w:spacing w:val="4"/>
          <w:sz w:val="24"/>
          <w:szCs w:val="24"/>
        </w:rPr>
        <w:t xml:space="preserve"> </w:t>
      </w:r>
      <w:r w:rsidRPr="00833ECA">
        <w:rPr>
          <w:spacing w:val="-1"/>
          <w:sz w:val="24"/>
          <w:szCs w:val="24"/>
        </w:rPr>
        <w:t>A</w:t>
      </w:r>
      <w:r w:rsidRPr="00833ECA">
        <w:rPr>
          <w:spacing w:val="2"/>
          <w:sz w:val="24"/>
          <w:szCs w:val="24"/>
        </w:rPr>
        <w:t>r</w:t>
      </w:r>
      <w:r w:rsidRPr="00833ECA">
        <w:rPr>
          <w:spacing w:val="-1"/>
          <w:sz w:val="24"/>
          <w:szCs w:val="24"/>
        </w:rPr>
        <w:t>a</w:t>
      </w:r>
      <w:r w:rsidRPr="00833ECA">
        <w:rPr>
          <w:spacing w:val="1"/>
          <w:sz w:val="24"/>
          <w:szCs w:val="24"/>
        </w:rPr>
        <w:t>m</w:t>
      </w:r>
      <w:r w:rsidR="004E6E65">
        <w:rPr>
          <w:spacing w:val="1"/>
          <w:sz w:val="24"/>
          <w:szCs w:val="24"/>
        </w:rPr>
        <w:t>u</w:t>
      </w:r>
      <w:r w:rsidRPr="00833ECA">
        <w:rPr>
          <w:sz w:val="24"/>
          <w:szCs w:val="24"/>
        </w:rPr>
        <w:t>,</w:t>
      </w:r>
      <w:r w:rsidRPr="00833ECA">
        <w:rPr>
          <w:spacing w:val="1"/>
          <w:sz w:val="24"/>
          <w:szCs w:val="24"/>
        </w:rPr>
        <w:t xml:space="preserve"> </w:t>
      </w:r>
      <w:r w:rsidRPr="00833ECA">
        <w:rPr>
          <w:spacing w:val="-1"/>
          <w:sz w:val="24"/>
          <w:szCs w:val="24"/>
        </w:rPr>
        <w:t>Ka</w:t>
      </w:r>
      <w:r w:rsidRPr="00833ECA">
        <w:rPr>
          <w:sz w:val="24"/>
          <w:szCs w:val="24"/>
        </w:rPr>
        <w:t>sk</w:t>
      </w:r>
      <w:r w:rsidRPr="00833ECA">
        <w:rPr>
          <w:spacing w:val="-1"/>
          <w:sz w:val="24"/>
          <w:szCs w:val="24"/>
        </w:rPr>
        <w:t>a</w:t>
      </w:r>
      <w:r w:rsidRPr="00833ECA">
        <w:rPr>
          <w:spacing w:val="2"/>
          <w:sz w:val="24"/>
          <w:szCs w:val="24"/>
        </w:rPr>
        <w:t>z</w:t>
      </w:r>
      <w:r w:rsidRPr="00833ECA">
        <w:rPr>
          <w:spacing w:val="1"/>
          <w:sz w:val="24"/>
          <w:szCs w:val="24"/>
        </w:rPr>
        <w:t>i</w:t>
      </w:r>
      <w:r w:rsidRPr="00833ECA">
        <w:rPr>
          <w:sz w:val="24"/>
          <w:szCs w:val="24"/>
        </w:rPr>
        <w:t xml:space="preserve">ni </w:t>
      </w:r>
      <w:r w:rsidRPr="00833ECA">
        <w:rPr>
          <w:spacing w:val="1"/>
          <w:sz w:val="24"/>
          <w:szCs w:val="24"/>
        </w:rPr>
        <w:t>m</w:t>
      </w:r>
      <w:r w:rsidRPr="00833ECA">
        <w:rPr>
          <w:spacing w:val="-1"/>
          <w:sz w:val="24"/>
          <w:szCs w:val="24"/>
        </w:rPr>
        <w:t>w</w:t>
      </w:r>
      <w:r w:rsidRPr="00833ECA">
        <w:rPr>
          <w:sz w:val="24"/>
          <w:szCs w:val="24"/>
        </w:rPr>
        <w:t>a n</w:t>
      </w:r>
      <w:r w:rsidRPr="00833ECA">
        <w:rPr>
          <w:spacing w:val="-1"/>
          <w:sz w:val="24"/>
          <w:szCs w:val="24"/>
        </w:rPr>
        <w:t>c</w:t>
      </w:r>
      <w:r w:rsidRPr="00833ECA">
        <w:rPr>
          <w:sz w:val="24"/>
          <w:szCs w:val="24"/>
        </w:rPr>
        <w:t>hi</w:t>
      </w:r>
      <w:r w:rsidRPr="00833ECA">
        <w:rPr>
          <w:spacing w:val="4"/>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A</w:t>
      </w:r>
      <w:r w:rsidRPr="00833ECA">
        <w:rPr>
          <w:sz w:val="24"/>
          <w:szCs w:val="24"/>
        </w:rPr>
        <w:t>h</w:t>
      </w:r>
      <w:r w:rsidRPr="00833ECA">
        <w:rPr>
          <w:spacing w:val="-1"/>
          <w:sz w:val="24"/>
          <w:szCs w:val="24"/>
        </w:rPr>
        <w:t>a</w:t>
      </w:r>
      <w:r w:rsidRPr="00833ECA">
        <w:rPr>
          <w:sz w:val="24"/>
          <w:szCs w:val="24"/>
        </w:rPr>
        <w:t>d</w:t>
      </w:r>
      <w:r w:rsidRPr="00833ECA">
        <w:rPr>
          <w:spacing w:val="1"/>
          <w:sz w:val="24"/>
          <w:szCs w:val="24"/>
        </w:rPr>
        <w:t>i</w:t>
      </w:r>
      <w:r w:rsidRPr="00833ECA">
        <w:rPr>
          <w:sz w:val="24"/>
          <w:szCs w:val="24"/>
        </w:rPr>
        <w:t>.</w:t>
      </w:r>
      <w:r w:rsidRPr="00833ECA">
        <w:rPr>
          <w:spacing w:val="1"/>
          <w:sz w:val="24"/>
          <w:szCs w:val="24"/>
        </w:rPr>
        <w:t xml:space="preserve"> </w:t>
      </w:r>
      <w:r w:rsidRPr="00833ECA">
        <w:rPr>
          <w:spacing w:val="-1"/>
          <w:sz w:val="24"/>
          <w:szCs w:val="24"/>
        </w:rPr>
        <w:t>K</w:t>
      </w:r>
      <w:r w:rsidRPr="00833ECA">
        <w:rPr>
          <w:spacing w:val="2"/>
          <w:sz w:val="24"/>
          <w:szCs w:val="24"/>
        </w:rPr>
        <w:t>u</w:t>
      </w:r>
      <w:r w:rsidRPr="00833ECA">
        <w:rPr>
          <w:spacing w:val="1"/>
          <w:sz w:val="24"/>
          <w:szCs w:val="24"/>
        </w:rPr>
        <w:t>m</w:t>
      </w:r>
      <w:r w:rsidRPr="00833ECA">
        <w:rPr>
          <w:sz w:val="24"/>
          <w:szCs w:val="24"/>
        </w:rPr>
        <w:t>buku</w:t>
      </w:r>
      <w:r w:rsidRPr="00833ECA">
        <w:rPr>
          <w:spacing w:val="1"/>
          <w:sz w:val="24"/>
          <w:szCs w:val="24"/>
        </w:rPr>
        <w:t>m</w:t>
      </w:r>
      <w:r w:rsidRPr="00833ECA">
        <w:rPr>
          <w:sz w:val="24"/>
          <w:szCs w:val="24"/>
        </w:rPr>
        <w:t>bu</w:t>
      </w:r>
      <w:r w:rsidRPr="00833ECA">
        <w:rPr>
          <w:spacing w:val="3"/>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wa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1"/>
          <w:sz w:val="24"/>
          <w:szCs w:val="24"/>
        </w:rPr>
        <w:t xml:space="preserve"> </w:t>
      </w:r>
      <w:r w:rsidRPr="00833ECA">
        <w:rPr>
          <w:spacing w:val="-1"/>
          <w:sz w:val="24"/>
          <w:szCs w:val="24"/>
        </w:rPr>
        <w:t>w</w:t>
      </w:r>
      <w:r w:rsidRPr="00833ECA">
        <w:rPr>
          <w:sz w:val="24"/>
          <w:szCs w:val="24"/>
        </w:rPr>
        <w:t>a</w:t>
      </w:r>
      <w:r w:rsidRPr="00833ECA">
        <w:rPr>
          <w:spacing w:val="2"/>
          <w:sz w:val="24"/>
          <w:szCs w:val="24"/>
        </w:rPr>
        <w:t xml:space="preserve"> </w:t>
      </w:r>
      <w:r w:rsidRPr="00833ECA">
        <w:rPr>
          <w:sz w:val="24"/>
          <w:szCs w:val="24"/>
        </w:rPr>
        <w:t>Y</w:t>
      </w:r>
      <w:r w:rsidRPr="00833ECA">
        <w:rPr>
          <w:spacing w:val="-1"/>
          <w:sz w:val="24"/>
          <w:szCs w:val="24"/>
        </w:rPr>
        <w:t>a</w:t>
      </w:r>
      <w:r w:rsidRPr="00833ECA">
        <w:rPr>
          <w:sz w:val="24"/>
          <w:szCs w:val="24"/>
        </w:rPr>
        <w:t>kobo</w:t>
      </w:r>
      <w:r w:rsidRPr="00833ECA">
        <w:rPr>
          <w:spacing w:val="1"/>
          <w:sz w:val="24"/>
          <w:szCs w:val="24"/>
        </w:rPr>
        <w:t xml:space="preserve"> i</w:t>
      </w:r>
      <w:r w:rsidRPr="00833ECA">
        <w:rPr>
          <w:sz w:val="24"/>
          <w:szCs w:val="24"/>
        </w:rPr>
        <w:t>n</w:t>
      </w:r>
      <w:r w:rsidRPr="00833ECA">
        <w:rPr>
          <w:spacing w:val="-1"/>
          <w:sz w:val="24"/>
          <w:szCs w:val="24"/>
        </w:rPr>
        <w:t>awa</w:t>
      </w:r>
      <w:r w:rsidRPr="00833ECA">
        <w:rPr>
          <w:sz w:val="24"/>
          <w:szCs w:val="24"/>
        </w:rPr>
        <w:t>o</w:t>
      </w:r>
      <w:r w:rsidRPr="00833ECA">
        <w:rPr>
          <w:spacing w:val="5"/>
          <w:sz w:val="24"/>
          <w:szCs w:val="24"/>
        </w:rPr>
        <w:t>n</w:t>
      </w:r>
      <w:r w:rsidRPr="00833ECA">
        <w:rPr>
          <w:spacing w:val="-5"/>
          <w:sz w:val="24"/>
          <w:szCs w:val="24"/>
        </w:rPr>
        <w:t>y</w:t>
      </w:r>
      <w:r w:rsidRPr="00833ECA">
        <w:rPr>
          <w:sz w:val="24"/>
          <w:szCs w:val="24"/>
        </w:rPr>
        <w:t xml:space="preserve">a </w:t>
      </w:r>
      <w:r w:rsidRPr="00833ECA">
        <w:rPr>
          <w:spacing w:val="1"/>
          <w:sz w:val="24"/>
          <w:szCs w:val="24"/>
        </w:rPr>
        <w:t>j</w:t>
      </w:r>
      <w:r w:rsidRPr="00833ECA">
        <w:rPr>
          <w:sz w:val="24"/>
          <w:szCs w:val="24"/>
        </w:rPr>
        <w:t>uu</w:t>
      </w:r>
      <w:r w:rsidRPr="00833ECA">
        <w:rPr>
          <w:spacing w:val="1"/>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z w:val="24"/>
          <w:szCs w:val="24"/>
        </w:rPr>
        <w:t>ud</w:t>
      </w:r>
      <w:r w:rsidRPr="00833ECA">
        <w:rPr>
          <w:spacing w:val="-1"/>
          <w:sz w:val="24"/>
          <w:szCs w:val="24"/>
        </w:rPr>
        <w:t>a</w:t>
      </w:r>
      <w:r w:rsidRPr="00833ECA">
        <w:rPr>
          <w:spacing w:val="2"/>
          <w:sz w:val="24"/>
          <w:szCs w:val="24"/>
        </w:rPr>
        <w:t>n</w:t>
      </w:r>
      <w:r w:rsidRPr="00833ECA">
        <w:rPr>
          <w:sz w:val="24"/>
          <w:szCs w:val="24"/>
        </w:rPr>
        <w:t>g</w:t>
      </w:r>
      <w:r w:rsidRPr="00833ECA">
        <w:rPr>
          <w:spacing w:val="-1"/>
          <w:sz w:val="24"/>
          <w:szCs w:val="24"/>
        </w:rPr>
        <w:t>a</w:t>
      </w:r>
      <w:r w:rsidRPr="00833ECA">
        <w:rPr>
          <w:spacing w:val="5"/>
          <w:sz w:val="24"/>
          <w:szCs w:val="24"/>
        </w:rPr>
        <w:t>n</w:t>
      </w:r>
      <w:r w:rsidRPr="00833ECA">
        <w:rPr>
          <w:spacing w:val="-5"/>
          <w:sz w:val="24"/>
          <w:szCs w:val="24"/>
        </w:rPr>
        <w:t>y</w:t>
      </w:r>
      <w:r w:rsidRPr="00833ECA">
        <w:rPr>
          <w:spacing w:val="1"/>
          <w:sz w:val="24"/>
          <w:szCs w:val="24"/>
        </w:rPr>
        <w:t>i</w:t>
      </w:r>
      <w:r w:rsidRPr="00833ECA">
        <w:rPr>
          <w:spacing w:val="-1"/>
          <w:sz w:val="24"/>
          <w:szCs w:val="24"/>
        </w:rPr>
        <w:t>f</w:t>
      </w:r>
      <w:r w:rsidRPr="00833ECA">
        <w:rPr>
          <w:sz w:val="24"/>
          <w:szCs w:val="24"/>
        </w:rPr>
        <w:t xml:space="preserve">u </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z w:val="24"/>
          <w:szCs w:val="24"/>
        </w:rPr>
        <w:t>o</w:t>
      </w:r>
      <w:r w:rsidRPr="00833ECA">
        <w:rPr>
          <w:spacing w:val="1"/>
          <w:sz w:val="24"/>
          <w:szCs w:val="24"/>
        </w:rPr>
        <w:t xml:space="preserve"> </w:t>
      </w:r>
      <w:r w:rsidRPr="00833ECA">
        <w:rPr>
          <w:sz w:val="24"/>
          <w:szCs w:val="24"/>
        </w:rPr>
        <w:t>u</w:t>
      </w:r>
      <w:r w:rsidRPr="00833ECA">
        <w:rPr>
          <w:spacing w:val="1"/>
          <w:sz w:val="24"/>
          <w:szCs w:val="24"/>
        </w:rPr>
        <w:t>li</w:t>
      </w:r>
      <w:r w:rsidRPr="00833ECA">
        <w:rPr>
          <w:spacing w:val="-1"/>
          <w:sz w:val="24"/>
          <w:szCs w:val="24"/>
        </w:rPr>
        <w:t>wa</w:t>
      </w:r>
      <w:r w:rsidRPr="00833ECA">
        <w:rPr>
          <w:sz w:val="24"/>
          <w:szCs w:val="24"/>
        </w:rPr>
        <w:t>hus</w:t>
      </w:r>
      <w:r w:rsidRPr="00833ECA">
        <w:rPr>
          <w:spacing w:val="1"/>
          <w:sz w:val="24"/>
          <w:szCs w:val="24"/>
        </w:rPr>
        <w:t>i</w:t>
      </w:r>
      <w:r w:rsidRPr="00833ECA">
        <w:rPr>
          <w:sz w:val="24"/>
          <w:szCs w:val="24"/>
        </w:rPr>
        <w:t>sha</w:t>
      </w:r>
      <w:r w:rsidRPr="00833ECA">
        <w:rPr>
          <w:spacing w:val="3"/>
          <w:sz w:val="24"/>
          <w:szCs w:val="24"/>
        </w:rPr>
        <w:t xml:space="preserve"> </w:t>
      </w:r>
      <w:r w:rsidRPr="00833ECA">
        <w:rPr>
          <w:spacing w:val="-3"/>
          <w:sz w:val="24"/>
          <w:szCs w:val="24"/>
        </w:rPr>
        <w:t>L</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ni</w:t>
      </w:r>
      <w:r w:rsidRPr="00833ECA">
        <w:rPr>
          <w:spacing w:val="2"/>
          <w:sz w:val="24"/>
          <w:szCs w:val="24"/>
        </w:rPr>
        <w:t xml:space="preserve"> </w:t>
      </w:r>
      <w:r w:rsidRPr="00833ECA">
        <w:rPr>
          <w:sz w:val="24"/>
          <w:szCs w:val="24"/>
        </w:rPr>
        <w:t xml:space="preserve">na </w:t>
      </w:r>
      <w:r w:rsidRPr="00833ECA">
        <w:rPr>
          <w:spacing w:val="-1"/>
          <w:sz w:val="24"/>
          <w:szCs w:val="24"/>
        </w:rPr>
        <w:t>fa</w:t>
      </w:r>
      <w:r w:rsidRPr="00833ECA">
        <w:rPr>
          <w:spacing w:val="1"/>
          <w:sz w:val="24"/>
          <w:szCs w:val="24"/>
        </w:rPr>
        <w:t>mili</w:t>
      </w:r>
      <w:r w:rsidRPr="00833ECA">
        <w:rPr>
          <w:sz w:val="24"/>
          <w:szCs w:val="24"/>
        </w:rPr>
        <w:t>a</w:t>
      </w:r>
      <w:r w:rsidRPr="00833ECA">
        <w:rPr>
          <w:spacing w:val="3"/>
          <w:sz w:val="24"/>
          <w:szCs w:val="24"/>
        </w:rPr>
        <w:t xml:space="preserve"> </w:t>
      </w:r>
      <w:r w:rsidRPr="00833ECA">
        <w:rPr>
          <w:spacing w:val="-5"/>
          <w:sz w:val="24"/>
          <w:szCs w:val="24"/>
        </w:rPr>
        <w:t>y</w:t>
      </w:r>
      <w:r w:rsidRPr="00833ECA">
        <w:rPr>
          <w:spacing w:val="1"/>
          <w:sz w:val="24"/>
          <w:szCs w:val="24"/>
        </w:rPr>
        <w:t>a</w:t>
      </w:r>
      <w:r w:rsidRPr="00833ECA">
        <w:rPr>
          <w:sz w:val="24"/>
          <w:szCs w:val="24"/>
        </w:rPr>
        <w:t>k</w:t>
      </w:r>
      <w:r w:rsidRPr="00833ECA">
        <w:rPr>
          <w:spacing w:val="-1"/>
          <w:sz w:val="24"/>
          <w:szCs w:val="24"/>
        </w:rPr>
        <w:t>e</w:t>
      </w:r>
      <w:r w:rsidRPr="00833ECA">
        <w:rPr>
          <w:sz w:val="24"/>
          <w:szCs w:val="24"/>
        </w:rPr>
        <w:t>.</w:t>
      </w:r>
      <w:r w:rsidRPr="00833ECA">
        <w:rPr>
          <w:spacing w:val="4"/>
          <w:sz w:val="24"/>
          <w:szCs w:val="24"/>
        </w:rPr>
        <w:t xml:space="preserve"> </w:t>
      </w:r>
      <w:r w:rsidRPr="00833ECA">
        <w:rPr>
          <w:spacing w:val="-3"/>
          <w:sz w:val="24"/>
          <w:szCs w:val="24"/>
        </w:rPr>
        <w:t>L</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ni</w:t>
      </w:r>
      <w:r w:rsidRPr="00833ECA">
        <w:rPr>
          <w:spacing w:val="2"/>
          <w:sz w:val="24"/>
          <w:szCs w:val="24"/>
        </w:rPr>
        <w:t xml:space="preserve"> </w:t>
      </w:r>
      <w:r w:rsidRPr="00833ECA">
        <w:rPr>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Pr="00833ECA">
        <w:rPr>
          <w:spacing w:val="1"/>
          <w:sz w:val="24"/>
          <w:szCs w:val="24"/>
        </w:rPr>
        <w:t xml:space="preserve"> </w:t>
      </w:r>
      <w:r w:rsidRPr="00833ECA">
        <w:rPr>
          <w:sz w:val="24"/>
          <w:szCs w:val="24"/>
        </w:rPr>
        <w:t>31</w:t>
      </w:r>
      <w:r w:rsidRPr="00833ECA">
        <w:rPr>
          <w:spacing w:val="1"/>
          <w:sz w:val="24"/>
          <w:szCs w:val="24"/>
        </w:rPr>
        <w:t>:</w:t>
      </w:r>
      <w:r w:rsidRPr="00833ECA">
        <w:rPr>
          <w:sz w:val="24"/>
          <w:szCs w:val="24"/>
        </w:rPr>
        <w:t>51</w:t>
      </w:r>
      <w:r w:rsidRPr="00833ECA">
        <w:rPr>
          <w:spacing w:val="2"/>
          <w:sz w:val="24"/>
          <w:szCs w:val="24"/>
        </w:rPr>
        <w:t>-</w:t>
      </w:r>
      <w:r w:rsidRPr="00833ECA">
        <w:rPr>
          <w:sz w:val="24"/>
          <w:szCs w:val="24"/>
        </w:rPr>
        <w:t>55</w:t>
      </w:r>
      <w:r w:rsidRPr="00833ECA">
        <w:rPr>
          <w:spacing w:val="1"/>
          <w:sz w:val="24"/>
          <w:szCs w:val="24"/>
        </w:rPr>
        <w:t xml:space="preserve"> i</w:t>
      </w:r>
      <w:r w:rsidRPr="00833ECA">
        <w:rPr>
          <w:sz w:val="24"/>
          <w:szCs w:val="24"/>
        </w:rPr>
        <w:t>n</w:t>
      </w:r>
      <w:r w:rsidRPr="00833ECA">
        <w:rPr>
          <w:spacing w:val="-1"/>
          <w:sz w:val="24"/>
          <w:szCs w:val="24"/>
        </w:rPr>
        <w:t>a</w:t>
      </w:r>
      <w:r w:rsidRPr="00833ECA">
        <w:rPr>
          <w:sz w:val="24"/>
          <w:szCs w:val="24"/>
        </w:rPr>
        <w:t>o</w:t>
      </w:r>
      <w:r w:rsidRPr="00833ECA">
        <w:rPr>
          <w:spacing w:val="2"/>
          <w:sz w:val="24"/>
          <w:szCs w:val="24"/>
        </w:rPr>
        <w:t>n</w:t>
      </w:r>
      <w:r w:rsidRPr="00833ECA">
        <w:rPr>
          <w:spacing w:val="-5"/>
          <w:sz w:val="24"/>
          <w:szCs w:val="24"/>
        </w:rPr>
        <w:t>y</w:t>
      </w:r>
      <w:r w:rsidRPr="00833ECA">
        <w:rPr>
          <w:spacing w:val="-1"/>
          <w:sz w:val="24"/>
          <w:szCs w:val="24"/>
        </w:rPr>
        <w:t>e</w:t>
      </w:r>
      <w:r w:rsidRPr="00833ECA">
        <w:rPr>
          <w:sz w:val="24"/>
          <w:szCs w:val="24"/>
        </w:rPr>
        <w:t>s</w:t>
      </w:r>
      <w:r w:rsidRPr="00833ECA">
        <w:rPr>
          <w:spacing w:val="2"/>
          <w:sz w:val="24"/>
          <w:szCs w:val="24"/>
        </w:rPr>
        <w:t>h</w:t>
      </w:r>
      <w:r w:rsidRPr="00833ECA">
        <w:rPr>
          <w:sz w:val="24"/>
          <w:szCs w:val="24"/>
        </w:rPr>
        <w:t>a k</w:t>
      </w:r>
      <w:r w:rsidRPr="00833ECA">
        <w:rPr>
          <w:spacing w:val="-1"/>
          <w:sz w:val="24"/>
          <w:szCs w:val="24"/>
        </w:rPr>
        <w:t>wa</w:t>
      </w:r>
      <w:r w:rsidRPr="00833ECA">
        <w:rPr>
          <w:spacing w:val="1"/>
          <w:sz w:val="24"/>
          <w:szCs w:val="24"/>
        </w:rPr>
        <w:t>m</w:t>
      </w:r>
      <w:r w:rsidRPr="00833ECA">
        <w:rPr>
          <w:sz w:val="24"/>
          <w:szCs w:val="24"/>
        </w:rPr>
        <w:t>ba</w:t>
      </w:r>
      <w:r w:rsidR="008B61F3">
        <w:rPr>
          <w:sz w:val="24"/>
          <w:szCs w:val="24"/>
        </w:rPr>
        <w:t>,</w:t>
      </w:r>
      <w:r w:rsidRPr="00833ECA">
        <w:rPr>
          <w:sz w:val="24"/>
          <w:szCs w:val="24"/>
        </w:rPr>
        <w:t xml:space="preserve"> </w:t>
      </w:r>
      <w:r w:rsidRPr="00833ECA">
        <w:rPr>
          <w:spacing w:val="-1"/>
          <w:sz w:val="24"/>
          <w:szCs w:val="24"/>
        </w:rPr>
        <w:t>Ya</w:t>
      </w:r>
      <w:r w:rsidRPr="00833ECA">
        <w:rPr>
          <w:sz w:val="24"/>
          <w:szCs w:val="24"/>
        </w:rPr>
        <w:t>kobo</w:t>
      </w:r>
      <w:r w:rsidRPr="00833ECA">
        <w:rPr>
          <w:spacing w:val="1"/>
          <w:sz w:val="24"/>
          <w:szCs w:val="24"/>
        </w:rPr>
        <w:t xml:space="preserve"> </w:t>
      </w:r>
      <w:r w:rsidRPr="00833ECA">
        <w:rPr>
          <w:spacing w:val="2"/>
          <w:sz w:val="24"/>
          <w:szCs w:val="24"/>
        </w:rPr>
        <w:t>n</w:t>
      </w:r>
      <w:r w:rsidRPr="00833ECA">
        <w:rPr>
          <w:sz w:val="24"/>
          <w:szCs w:val="24"/>
        </w:rPr>
        <w:t>a</w:t>
      </w:r>
      <w:r w:rsidRPr="00833ECA">
        <w:rPr>
          <w:spacing w:val="3"/>
          <w:sz w:val="24"/>
          <w:szCs w:val="24"/>
        </w:rPr>
        <w:t xml:space="preserve"> </w:t>
      </w:r>
      <w:r w:rsidRPr="00833ECA">
        <w:rPr>
          <w:spacing w:val="-3"/>
          <w:sz w:val="24"/>
          <w:szCs w:val="24"/>
        </w:rPr>
        <w:t>L</w:t>
      </w:r>
      <w:r w:rsidRPr="00833ECA">
        <w:rPr>
          <w:spacing w:val="-1"/>
          <w:sz w:val="24"/>
          <w:szCs w:val="24"/>
        </w:rPr>
        <w:t>a</w:t>
      </w:r>
      <w:r w:rsidRPr="00833ECA">
        <w:rPr>
          <w:spacing w:val="2"/>
          <w:sz w:val="24"/>
          <w:szCs w:val="24"/>
        </w:rPr>
        <w:t>b</w:t>
      </w:r>
      <w:r w:rsidRPr="00833ECA">
        <w:rPr>
          <w:spacing w:val="-1"/>
          <w:sz w:val="24"/>
          <w:szCs w:val="24"/>
        </w:rPr>
        <w:t>a</w:t>
      </w:r>
      <w:r w:rsidRPr="00833ECA">
        <w:rPr>
          <w:sz w:val="24"/>
          <w:szCs w:val="24"/>
        </w:rPr>
        <w:t>ni</w:t>
      </w:r>
      <w:r w:rsidRPr="00833ECA">
        <w:rPr>
          <w:spacing w:val="2"/>
          <w:sz w:val="24"/>
          <w:szCs w:val="24"/>
        </w:rPr>
        <w:t xml:space="preserve"> </w:t>
      </w:r>
      <w:r w:rsidRPr="00833ECA">
        <w:rPr>
          <w:spacing w:val="-1"/>
          <w:sz w:val="24"/>
          <w:szCs w:val="24"/>
        </w:rPr>
        <w:t>wa</w:t>
      </w:r>
      <w:r w:rsidRPr="00833ECA">
        <w:rPr>
          <w:spacing w:val="1"/>
          <w:sz w:val="24"/>
          <w:szCs w:val="24"/>
        </w:rPr>
        <w:t>li</w:t>
      </w:r>
      <w:r w:rsidRPr="00833ECA">
        <w:rPr>
          <w:spacing w:val="-1"/>
          <w:sz w:val="24"/>
          <w:szCs w:val="24"/>
        </w:rPr>
        <w:t>a</w:t>
      </w:r>
      <w:r w:rsidRPr="00833ECA">
        <w:rPr>
          <w:sz w:val="24"/>
          <w:szCs w:val="24"/>
        </w:rPr>
        <w:t>pa kuh</w:t>
      </w:r>
      <w:r w:rsidRPr="00833ECA">
        <w:rPr>
          <w:spacing w:val="-1"/>
          <w:sz w:val="24"/>
          <w:szCs w:val="24"/>
        </w:rPr>
        <w:t>e</w:t>
      </w:r>
      <w:r w:rsidRPr="00833ECA">
        <w:rPr>
          <w:sz w:val="24"/>
          <w:szCs w:val="24"/>
        </w:rPr>
        <w:t>sh</w:t>
      </w:r>
      <w:r w:rsidRPr="00833ECA">
        <w:rPr>
          <w:spacing w:val="1"/>
          <w:sz w:val="24"/>
          <w:szCs w:val="24"/>
        </w:rPr>
        <w:t>im</w:t>
      </w:r>
      <w:r w:rsidRPr="00833ECA">
        <w:rPr>
          <w:sz w:val="24"/>
          <w:szCs w:val="24"/>
        </w:rPr>
        <w:t>u</w:t>
      </w:r>
      <w:r w:rsidRPr="00833ECA">
        <w:rPr>
          <w:spacing w:val="4"/>
          <w:sz w:val="24"/>
          <w:szCs w:val="24"/>
        </w:rPr>
        <w:t xml:space="preserve"> </w:t>
      </w:r>
      <w:r w:rsidRPr="00833ECA">
        <w:rPr>
          <w:spacing w:val="1"/>
          <w:sz w:val="24"/>
          <w:szCs w:val="24"/>
        </w:rPr>
        <w:t>mi</w:t>
      </w:r>
      <w:r w:rsidRPr="00833ECA">
        <w:rPr>
          <w:sz w:val="24"/>
          <w:szCs w:val="24"/>
        </w:rPr>
        <w:t>p</w:t>
      </w:r>
      <w:r w:rsidRPr="00833ECA">
        <w:rPr>
          <w:spacing w:val="-1"/>
          <w:sz w:val="24"/>
          <w:szCs w:val="24"/>
        </w:rPr>
        <w:t>a</w:t>
      </w:r>
      <w:r w:rsidRPr="00833ECA">
        <w:rPr>
          <w:sz w:val="24"/>
          <w:szCs w:val="24"/>
        </w:rPr>
        <w:t>ka</w:t>
      </w:r>
      <w:r w:rsidRPr="00833ECA">
        <w:rPr>
          <w:spacing w:val="3"/>
          <w:sz w:val="24"/>
          <w:szCs w:val="24"/>
        </w:rPr>
        <w:t xml:space="preserve"> </w:t>
      </w:r>
      <w:r w:rsidRPr="00833ECA">
        <w:rPr>
          <w:spacing w:val="-5"/>
          <w:sz w:val="24"/>
          <w:szCs w:val="24"/>
        </w:rPr>
        <w:t>y</w:t>
      </w:r>
      <w:r w:rsidRPr="00833ECA">
        <w:rPr>
          <w:sz w:val="24"/>
          <w:szCs w:val="24"/>
        </w:rPr>
        <w:t>a k</w:t>
      </w:r>
      <w:r w:rsidRPr="00833ECA">
        <w:rPr>
          <w:spacing w:val="1"/>
          <w:sz w:val="24"/>
          <w:szCs w:val="24"/>
        </w:rPr>
        <w:t>iji</w:t>
      </w:r>
      <w:r w:rsidRPr="00833ECA">
        <w:rPr>
          <w:spacing w:val="2"/>
          <w:sz w:val="24"/>
          <w:szCs w:val="24"/>
        </w:rPr>
        <w:t>o</w:t>
      </w:r>
      <w:r w:rsidRPr="00833ECA">
        <w:rPr>
          <w:spacing w:val="-2"/>
          <w:sz w:val="24"/>
          <w:szCs w:val="24"/>
        </w:rPr>
        <w:t>g</w:t>
      </w:r>
      <w:r w:rsidRPr="00833ECA">
        <w:rPr>
          <w:spacing w:val="2"/>
          <w:sz w:val="24"/>
          <w:szCs w:val="24"/>
        </w:rPr>
        <w:t>r</w:t>
      </w:r>
      <w:r w:rsidRPr="00833ECA">
        <w:rPr>
          <w:spacing w:val="-1"/>
          <w:sz w:val="24"/>
          <w:szCs w:val="24"/>
        </w:rPr>
        <w:t>af</w:t>
      </w:r>
      <w:r w:rsidRPr="00833ECA">
        <w:rPr>
          <w:spacing w:val="1"/>
          <w:sz w:val="24"/>
          <w:szCs w:val="24"/>
        </w:rPr>
        <w:t>i</w:t>
      </w:r>
      <w:r w:rsidRPr="00833ECA">
        <w:rPr>
          <w:sz w:val="24"/>
          <w:szCs w:val="24"/>
        </w:rPr>
        <w:t>a k</w:t>
      </w:r>
      <w:r w:rsidRPr="00833ECA">
        <w:rPr>
          <w:spacing w:val="-1"/>
          <w:sz w:val="24"/>
          <w:szCs w:val="24"/>
        </w:rPr>
        <w:t>a</w:t>
      </w:r>
      <w:r w:rsidRPr="00833ECA">
        <w:rPr>
          <w:spacing w:val="3"/>
          <w:sz w:val="24"/>
          <w:szCs w:val="24"/>
        </w:rPr>
        <w:t>t</w:t>
      </w:r>
      <w:r w:rsidRPr="00833ECA">
        <w:rPr>
          <w:sz w:val="24"/>
          <w:szCs w:val="24"/>
        </w:rPr>
        <w:t>i</w:t>
      </w:r>
      <w:r w:rsidRPr="00833ECA">
        <w:rPr>
          <w:spacing w:val="4"/>
          <w:sz w:val="24"/>
          <w:szCs w:val="24"/>
        </w:rPr>
        <w:t xml:space="preserve"> </w:t>
      </w:r>
      <w:r w:rsidRPr="00833ECA">
        <w:rPr>
          <w:spacing w:val="-5"/>
          <w:sz w:val="24"/>
          <w:szCs w:val="24"/>
        </w:rPr>
        <w:t>y</w:t>
      </w:r>
      <w:r w:rsidRPr="00833ECA">
        <w:rPr>
          <w:spacing w:val="-1"/>
          <w:sz w:val="24"/>
          <w:szCs w:val="24"/>
        </w:rPr>
        <w:t>a</w:t>
      </w:r>
      <w:r w:rsidRPr="00833ECA">
        <w:rPr>
          <w:sz w:val="24"/>
          <w:szCs w:val="24"/>
        </w:rPr>
        <w:t>o</w:t>
      </w:r>
      <w:r w:rsidRPr="00833ECA">
        <w:rPr>
          <w:spacing w:val="1"/>
          <w:sz w:val="24"/>
          <w:szCs w:val="24"/>
        </w:rPr>
        <w:t xml:space="preserve"> </w:t>
      </w:r>
      <w:r w:rsidRPr="00833ECA">
        <w:rPr>
          <w:sz w:val="24"/>
          <w:szCs w:val="24"/>
        </w:rPr>
        <w:t>na ku</w:t>
      </w:r>
      <w:r w:rsidRPr="00833ECA">
        <w:rPr>
          <w:spacing w:val="1"/>
          <w:sz w:val="24"/>
          <w:szCs w:val="24"/>
        </w:rPr>
        <w:t>i</w:t>
      </w:r>
      <w:r w:rsidRPr="00833ECA">
        <w:rPr>
          <w:sz w:val="24"/>
          <w:szCs w:val="24"/>
        </w:rPr>
        <w:t>shi k</w:t>
      </w:r>
      <w:r w:rsidRPr="00833ECA">
        <w:rPr>
          <w:spacing w:val="-1"/>
          <w:sz w:val="24"/>
          <w:szCs w:val="24"/>
        </w:rPr>
        <w:t>w</w:t>
      </w:r>
      <w:r w:rsidRPr="00833ECA">
        <w:rPr>
          <w:sz w:val="24"/>
          <w:szCs w:val="24"/>
        </w:rPr>
        <w:t xml:space="preserve">a </w:t>
      </w:r>
      <w:r w:rsidRPr="00833ECA">
        <w:rPr>
          <w:spacing w:val="-1"/>
          <w:sz w:val="24"/>
          <w:szCs w:val="24"/>
        </w:rPr>
        <w:t>a</w:t>
      </w:r>
      <w:r w:rsidRPr="00833ECA">
        <w:rPr>
          <w:spacing w:val="1"/>
          <w:sz w:val="24"/>
          <w:szCs w:val="24"/>
        </w:rPr>
        <w:t>m</w:t>
      </w:r>
      <w:r w:rsidRPr="00833ECA">
        <w:rPr>
          <w:spacing w:val="-1"/>
          <w:sz w:val="24"/>
          <w:szCs w:val="24"/>
        </w:rPr>
        <w:t>a</w:t>
      </w:r>
      <w:r w:rsidRPr="00833ECA">
        <w:rPr>
          <w:sz w:val="24"/>
          <w:szCs w:val="24"/>
        </w:rPr>
        <w:t>ni</w:t>
      </w:r>
      <w:r w:rsidRPr="00833ECA">
        <w:rPr>
          <w:spacing w:val="2"/>
          <w:sz w:val="24"/>
          <w:szCs w:val="24"/>
        </w:rPr>
        <w:t xml:space="preserve"> </w:t>
      </w:r>
      <w:r w:rsidRPr="00833ECA">
        <w:rPr>
          <w:sz w:val="24"/>
          <w:szCs w:val="24"/>
        </w:rPr>
        <w:t>k</w:t>
      </w:r>
      <w:r w:rsidRPr="00833ECA">
        <w:rPr>
          <w:spacing w:val="-1"/>
          <w:sz w:val="24"/>
          <w:szCs w:val="24"/>
        </w:rPr>
        <w:t>w</w:t>
      </w:r>
      <w:r w:rsidRPr="00833ECA">
        <w:rPr>
          <w:sz w:val="24"/>
          <w:szCs w:val="24"/>
        </w:rPr>
        <w:t xml:space="preserve">a </w:t>
      </w:r>
      <w:r w:rsidR="00997A19">
        <w:rPr>
          <w:sz w:val="24"/>
          <w:szCs w:val="24"/>
        </w:rPr>
        <w:t>n</w:t>
      </w:r>
      <w:r w:rsidRPr="00833ECA">
        <w:rPr>
          <w:sz w:val="24"/>
          <w:szCs w:val="24"/>
        </w:rPr>
        <w:t>a mmoj</w:t>
      </w:r>
      <w:r w:rsidRPr="00833ECA">
        <w:rPr>
          <w:spacing w:val="-1"/>
          <w:sz w:val="24"/>
          <w:szCs w:val="24"/>
        </w:rPr>
        <w:t>a</w:t>
      </w:r>
      <w:r w:rsidRPr="00833ECA">
        <w:rPr>
          <w:sz w:val="24"/>
          <w:szCs w:val="24"/>
        </w:rPr>
        <w:t>.</w:t>
      </w:r>
      <w:r w:rsidRPr="00833ECA">
        <w:rPr>
          <w:spacing w:val="1"/>
          <w:sz w:val="24"/>
          <w:szCs w:val="24"/>
        </w:rPr>
        <w:t xml:space="preserve"> </w:t>
      </w:r>
      <w:r w:rsidRPr="00833ECA">
        <w:rPr>
          <w:spacing w:val="-1"/>
          <w:sz w:val="24"/>
          <w:szCs w:val="24"/>
        </w:rPr>
        <w:t>H</w:t>
      </w:r>
      <w:r w:rsidRPr="00833ECA">
        <w:rPr>
          <w:sz w:val="24"/>
          <w:szCs w:val="24"/>
        </w:rPr>
        <w:t>ili</w:t>
      </w:r>
      <w:r w:rsidRPr="00833ECA">
        <w:rPr>
          <w:spacing w:val="2"/>
          <w:sz w:val="24"/>
          <w:szCs w:val="24"/>
        </w:rPr>
        <w:t xml:space="preserve"> </w:t>
      </w:r>
      <w:r w:rsidRPr="00833ECA">
        <w:rPr>
          <w:spacing w:val="-2"/>
          <w:sz w:val="24"/>
          <w:szCs w:val="24"/>
        </w:rPr>
        <w:t>l</w:t>
      </w:r>
      <w:r w:rsidRPr="00833ECA">
        <w:rPr>
          <w:sz w:val="24"/>
          <w:szCs w:val="24"/>
        </w:rPr>
        <w:t>iliw</w:t>
      </w:r>
      <w:r w:rsidRPr="00833ECA">
        <w:rPr>
          <w:spacing w:val="-1"/>
          <w:sz w:val="24"/>
          <w:szCs w:val="24"/>
        </w:rPr>
        <w:t>e</w:t>
      </w:r>
      <w:r w:rsidRPr="00833ECA">
        <w:rPr>
          <w:sz w:val="24"/>
          <w:szCs w:val="24"/>
        </w:rPr>
        <w:t xml:space="preserve">ka </w:t>
      </w:r>
      <w:r w:rsidRPr="00833ECA">
        <w:rPr>
          <w:spacing w:val="-1"/>
          <w:sz w:val="24"/>
          <w:szCs w:val="24"/>
        </w:rPr>
        <w:t>wa</w:t>
      </w:r>
      <w:r w:rsidRPr="00833ECA">
        <w:rPr>
          <w:spacing w:val="1"/>
          <w:sz w:val="24"/>
          <w:szCs w:val="24"/>
        </w:rPr>
        <w:t>z</w:t>
      </w:r>
      <w:r w:rsidRPr="00833ECA">
        <w:rPr>
          <w:sz w:val="24"/>
          <w:szCs w:val="24"/>
        </w:rPr>
        <w:t>i</w:t>
      </w:r>
      <w:r w:rsidRPr="00833ECA">
        <w:rPr>
          <w:spacing w:val="2"/>
          <w:sz w:val="24"/>
          <w:szCs w:val="24"/>
        </w:rPr>
        <w:t xml:space="preserve"> </w:t>
      </w:r>
      <w:r w:rsidRPr="00833ECA">
        <w:rPr>
          <w:sz w:val="24"/>
          <w:szCs w:val="24"/>
        </w:rPr>
        <w:t>k</w:t>
      </w:r>
      <w:r w:rsidRPr="00833ECA">
        <w:rPr>
          <w:spacing w:val="-1"/>
          <w:sz w:val="24"/>
          <w:szCs w:val="24"/>
        </w:rPr>
        <w:t>wa</w:t>
      </w:r>
      <w:r w:rsidRPr="00833ECA">
        <w:rPr>
          <w:sz w:val="24"/>
          <w:szCs w:val="24"/>
        </w:rPr>
        <w:t>mba</w:t>
      </w:r>
      <w:r w:rsidR="00997A19">
        <w:rPr>
          <w:sz w:val="24"/>
          <w:szCs w:val="24"/>
        </w:rPr>
        <w:t>,</w:t>
      </w:r>
      <w:r w:rsidRPr="00833ECA">
        <w:rPr>
          <w:sz w:val="24"/>
          <w:szCs w:val="24"/>
        </w:rPr>
        <w:t xml:space="preserve"> </w:t>
      </w:r>
      <w:r w:rsidR="00997A19">
        <w:rPr>
          <w:sz w:val="24"/>
          <w:szCs w:val="24"/>
        </w:rPr>
        <w:t>Wai</w:t>
      </w:r>
      <w:r w:rsidRPr="00833ECA">
        <w:rPr>
          <w:sz w:val="24"/>
          <w:szCs w:val="24"/>
        </w:rPr>
        <w:t>s</w:t>
      </w:r>
      <w:r w:rsidRPr="00833ECA">
        <w:rPr>
          <w:spacing w:val="-1"/>
          <w:sz w:val="24"/>
          <w:szCs w:val="24"/>
        </w:rPr>
        <w:t>r</w:t>
      </w:r>
      <w:r w:rsidRPr="00833ECA">
        <w:rPr>
          <w:spacing w:val="1"/>
          <w:sz w:val="24"/>
          <w:szCs w:val="24"/>
        </w:rPr>
        <w:t>a</w:t>
      </w:r>
      <w:r w:rsidRPr="00833ECA">
        <w:rPr>
          <w:spacing w:val="-1"/>
          <w:sz w:val="24"/>
          <w:szCs w:val="24"/>
        </w:rPr>
        <w:t>e</w:t>
      </w:r>
      <w:r w:rsidRPr="00833ECA">
        <w:rPr>
          <w:spacing w:val="1"/>
          <w:sz w:val="24"/>
          <w:szCs w:val="24"/>
        </w:rPr>
        <w:t>l</w:t>
      </w:r>
      <w:r w:rsidRPr="00833ECA">
        <w:rPr>
          <w:sz w:val="24"/>
          <w:szCs w:val="24"/>
        </w:rPr>
        <w:t>i</w:t>
      </w:r>
      <w:r w:rsidRPr="00833ECA">
        <w:rPr>
          <w:spacing w:val="2"/>
          <w:sz w:val="24"/>
          <w:szCs w:val="24"/>
        </w:rPr>
        <w:t xml:space="preserve"> </w:t>
      </w:r>
      <w:r w:rsidRPr="00833ECA">
        <w:rPr>
          <w:spacing w:val="-1"/>
          <w:sz w:val="24"/>
          <w:szCs w:val="24"/>
        </w:rPr>
        <w:t>wa</w:t>
      </w:r>
      <w:r w:rsidRPr="00833ECA">
        <w:rPr>
          <w:sz w:val="24"/>
          <w:szCs w:val="24"/>
        </w:rPr>
        <w:t>liom</w:t>
      </w:r>
      <w:r w:rsidRPr="00833ECA">
        <w:rPr>
          <w:spacing w:val="-1"/>
          <w:sz w:val="24"/>
          <w:szCs w:val="24"/>
        </w:rPr>
        <w:t>f</w:t>
      </w:r>
      <w:r w:rsidRPr="00833ECA">
        <w:rPr>
          <w:sz w:val="24"/>
          <w:szCs w:val="24"/>
        </w:rPr>
        <w:t>u</w:t>
      </w:r>
      <w:r w:rsidRPr="00833ECA">
        <w:rPr>
          <w:spacing w:val="-1"/>
          <w:sz w:val="24"/>
          <w:szCs w:val="24"/>
        </w:rPr>
        <w:t>a</w:t>
      </w:r>
      <w:r w:rsidRPr="00833ECA">
        <w:rPr>
          <w:spacing w:val="1"/>
          <w:sz w:val="24"/>
          <w:szCs w:val="24"/>
        </w:rPr>
        <w:t>t</w:t>
      </w:r>
      <w:r w:rsidRPr="00833ECA">
        <w:rPr>
          <w:sz w:val="24"/>
          <w:szCs w:val="24"/>
        </w:rPr>
        <w:t xml:space="preserve">a Musa </w:t>
      </w:r>
      <w:r w:rsidRPr="00833ECA">
        <w:rPr>
          <w:spacing w:val="-1"/>
          <w:sz w:val="24"/>
          <w:szCs w:val="24"/>
        </w:rPr>
        <w:t>wa</w:t>
      </w:r>
      <w:r w:rsidRPr="00833ECA">
        <w:rPr>
          <w:spacing w:val="1"/>
          <w:sz w:val="24"/>
          <w:szCs w:val="24"/>
        </w:rPr>
        <w:t>li</w:t>
      </w:r>
      <w:r w:rsidRPr="00833ECA">
        <w:rPr>
          <w:sz w:val="24"/>
          <w:szCs w:val="24"/>
        </w:rPr>
        <w:t>p</w:t>
      </w:r>
      <w:r w:rsidRPr="00833ECA">
        <w:rPr>
          <w:spacing w:val="-1"/>
          <w:sz w:val="24"/>
          <w:szCs w:val="24"/>
        </w:rPr>
        <w:t>a</w:t>
      </w:r>
      <w:r w:rsidRPr="00833ECA">
        <w:rPr>
          <w:sz w:val="24"/>
          <w:szCs w:val="24"/>
        </w:rPr>
        <w:t>s</w:t>
      </w:r>
      <w:r w:rsidRPr="00833ECA">
        <w:rPr>
          <w:spacing w:val="-1"/>
          <w:sz w:val="24"/>
          <w:szCs w:val="24"/>
        </w:rPr>
        <w:t>w</w:t>
      </w:r>
      <w:r w:rsidRPr="00833ECA">
        <w:rPr>
          <w:sz w:val="24"/>
          <w:szCs w:val="24"/>
        </w:rPr>
        <w:t>a ku</w:t>
      </w:r>
      <w:r w:rsidRPr="00833ECA">
        <w:rPr>
          <w:spacing w:val="1"/>
          <w:sz w:val="24"/>
          <w:szCs w:val="24"/>
        </w:rPr>
        <w:t>i</w:t>
      </w:r>
      <w:r w:rsidRPr="00833ECA">
        <w:rPr>
          <w:sz w:val="24"/>
          <w:szCs w:val="24"/>
        </w:rPr>
        <w:t>shi</w:t>
      </w:r>
      <w:r w:rsidRPr="00833ECA">
        <w:rPr>
          <w:spacing w:val="2"/>
          <w:sz w:val="24"/>
          <w:szCs w:val="24"/>
        </w:rPr>
        <w:t xml:space="preserve"> </w:t>
      </w:r>
      <w:r w:rsidRPr="00833ECA">
        <w:rPr>
          <w:sz w:val="24"/>
          <w:szCs w:val="24"/>
        </w:rPr>
        <w:t>k</w:t>
      </w:r>
      <w:r w:rsidRPr="00833ECA">
        <w:rPr>
          <w:spacing w:val="-1"/>
          <w:sz w:val="24"/>
          <w:szCs w:val="24"/>
        </w:rPr>
        <w:t>w</w:t>
      </w:r>
      <w:r w:rsidRPr="00833ECA">
        <w:rPr>
          <w:sz w:val="24"/>
          <w:szCs w:val="24"/>
        </w:rPr>
        <w:t xml:space="preserve">a </w:t>
      </w:r>
      <w:r w:rsidRPr="00833ECA">
        <w:rPr>
          <w:spacing w:val="-1"/>
          <w:sz w:val="24"/>
          <w:szCs w:val="24"/>
        </w:rPr>
        <w:t>a</w:t>
      </w:r>
      <w:r w:rsidRPr="00833ECA">
        <w:rPr>
          <w:spacing w:val="1"/>
          <w:sz w:val="24"/>
          <w:szCs w:val="24"/>
        </w:rPr>
        <w:t>m</w:t>
      </w:r>
      <w:r w:rsidRPr="00833ECA">
        <w:rPr>
          <w:spacing w:val="-1"/>
          <w:sz w:val="24"/>
          <w:szCs w:val="24"/>
        </w:rPr>
        <w:t>a</w:t>
      </w:r>
      <w:r w:rsidRPr="00833ECA">
        <w:rPr>
          <w:sz w:val="24"/>
          <w:szCs w:val="24"/>
        </w:rPr>
        <w:t>ni</w:t>
      </w:r>
      <w:r w:rsidRPr="00833ECA">
        <w:rPr>
          <w:spacing w:val="2"/>
          <w:sz w:val="24"/>
          <w:szCs w:val="24"/>
        </w:rPr>
        <w:t xml:space="preserve"> </w:t>
      </w:r>
      <w:r w:rsidRPr="00833ECA">
        <w:rPr>
          <w:sz w:val="24"/>
          <w:szCs w:val="24"/>
        </w:rPr>
        <w:t>na ndu</w:t>
      </w:r>
      <w:r w:rsidRPr="00833ECA">
        <w:rPr>
          <w:spacing w:val="-2"/>
          <w:sz w:val="24"/>
          <w:szCs w:val="24"/>
        </w:rPr>
        <w:t>g</w:t>
      </w:r>
      <w:r w:rsidRPr="00833ECA">
        <w:rPr>
          <w:sz w:val="24"/>
          <w:szCs w:val="24"/>
        </w:rPr>
        <w:t>u</w:t>
      </w:r>
      <w:r w:rsidRPr="00833ECA">
        <w:rPr>
          <w:spacing w:val="1"/>
          <w:sz w:val="24"/>
          <w:szCs w:val="24"/>
        </w:rPr>
        <w:t xml:space="preserve"> z</w:t>
      </w:r>
      <w:r w:rsidRPr="00833ECA">
        <w:rPr>
          <w:spacing w:val="-1"/>
          <w:sz w:val="24"/>
          <w:szCs w:val="24"/>
        </w:rPr>
        <w:t>a</w:t>
      </w:r>
      <w:r w:rsidRPr="00833ECA">
        <w:rPr>
          <w:sz w:val="24"/>
          <w:szCs w:val="24"/>
        </w:rPr>
        <w:t>o</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pacing w:val="-2"/>
          <w:sz w:val="24"/>
          <w:szCs w:val="24"/>
        </w:rPr>
        <w:t>k</w:t>
      </w:r>
      <w:r w:rsidRPr="00833ECA">
        <w:rPr>
          <w:sz w:val="24"/>
          <w:szCs w:val="24"/>
        </w:rPr>
        <w:t xml:space="preserve">a </w:t>
      </w:r>
      <w:r w:rsidRPr="00833ECA">
        <w:rPr>
          <w:spacing w:val="1"/>
          <w:sz w:val="24"/>
          <w:szCs w:val="24"/>
        </w:rPr>
        <w:t>m</w:t>
      </w:r>
      <w:r w:rsidRPr="00833ECA">
        <w:rPr>
          <w:sz w:val="24"/>
          <w:szCs w:val="24"/>
        </w:rPr>
        <w:t>p</w:t>
      </w:r>
      <w:r w:rsidRPr="00833ECA">
        <w:rPr>
          <w:spacing w:val="-1"/>
          <w:sz w:val="24"/>
          <w:szCs w:val="24"/>
        </w:rPr>
        <w:t>a</w:t>
      </w:r>
      <w:r w:rsidRPr="00833ECA">
        <w:rPr>
          <w:sz w:val="24"/>
          <w:szCs w:val="24"/>
        </w:rPr>
        <w:t xml:space="preserve">ka </w:t>
      </w:r>
      <w:r w:rsidRPr="00833ECA">
        <w:rPr>
          <w:spacing w:val="-1"/>
          <w:sz w:val="24"/>
          <w:szCs w:val="24"/>
        </w:rPr>
        <w:t>w</w:t>
      </w:r>
      <w:r w:rsidRPr="00833ECA">
        <w:rPr>
          <w:sz w:val="24"/>
          <w:szCs w:val="24"/>
        </w:rPr>
        <w:t xml:space="preserve">a </w:t>
      </w:r>
      <w:r w:rsidRPr="00833ECA">
        <w:rPr>
          <w:spacing w:val="-1"/>
          <w:sz w:val="24"/>
          <w:szCs w:val="24"/>
        </w:rPr>
        <w:t>Ka</w:t>
      </w:r>
      <w:r w:rsidRPr="00833ECA">
        <w:rPr>
          <w:sz w:val="24"/>
          <w:szCs w:val="24"/>
        </w:rPr>
        <w:t>sk</w:t>
      </w:r>
      <w:r w:rsidRPr="00833ECA">
        <w:rPr>
          <w:spacing w:val="-1"/>
          <w:sz w:val="24"/>
          <w:szCs w:val="24"/>
        </w:rPr>
        <w:t>a</w:t>
      </w:r>
      <w:r w:rsidRPr="00833ECA">
        <w:rPr>
          <w:spacing w:val="1"/>
          <w:sz w:val="24"/>
          <w:szCs w:val="24"/>
        </w:rPr>
        <w:t>zi</w:t>
      </w:r>
      <w:r w:rsidRPr="00833ECA">
        <w:rPr>
          <w:sz w:val="24"/>
          <w:szCs w:val="24"/>
        </w:rPr>
        <w:t>n</w:t>
      </w:r>
      <w:r w:rsidRPr="00833ECA">
        <w:rPr>
          <w:spacing w:val="1"/>
          <w:sz w:val="24"/>
          <w:szCs w:val="24"/>
        </w:rPr>
        <w:t>i</w:t>
      </w:r>
      <w:r w:rsidRPr="00833ECA">
        <w:rPr>
          <w:sz w:val="24"/>
          <w:szCs w:val="24"/>
        </w:rPr>
        <w:t>.</w:t>
      </w:r>
      <w:r w:rsidRPr="00833ECA">
        <w:rPr>
          <w:spacing w:val="3"/>
          <w:sz w:val="24"/>
          <w:szCs w:val="24"/>
        </w:rPr>
        <w:t xml:space="preserve"> </w:t>
      </w:r>
      <w:r w:rsidR="002E5AE8">
        <w:rPr>
          <w:spacing w:val="-3"/>
          <w:sz w:val="24"/>
          <w:szCs w:val="24"/>
        </w:rPr>
        <w:t>B</w:t>
      </w:r>
      <w:r w:rsidRPr="00833ECA">
        <w:rPr>
          <w:spacing w:val="-1"/>
          <w:sz w:val="24"/>
          <w:szCs w:val="24"/>
        </w:rPr>
        <w:t>aa</w:t>
      </w:r>
      <w:r w:rsidRPr="00833ECA">
        <w:rPr>
          <w:sz w:val="24"/>
          <w:szCs w:val="24"/>
        </w:rPr>
        <w:t>d</w:t>
      </w:r>
      <w:r w:rsidRPr="00833ECA">
        <w:rPr>
          <w:spacing w:val="4"/>
          <w:sz w:val="24"/>
          <w:szCs w:val="24"/>
        </w:rPr>
        <w:t>a</w:t>
      </w:r>
      <w:r w:rsidRPr="00833ECA">
        <w:rPr>
          <w:spacing w:val="-5"/>
          <w:sz w:val="24"/>
          <w:szCs w:val="24"/>
        </w:rPr>
        <w:t>y</w:t>
      </w:r>
      <w:r w:rsidRPr="00833ECA">
        <w:rPr>
          <w:sz w:val="24"/>
          <w:szCs w:val="24"/>
        </w:rPr>
        <w:t>e</w:t>
      </w:r>
      <w:r w:rsidR="002E5AE8">
        <w:rPr>
          <w:sz w:val="24"/>
          <w:szCs w:val="24"/>
        </w:rPr>
        <w:t xml:space="preserve"> Wai</w:t>
      </w:r>
      <w:r w:rsidRPr="00833ECA">
        <w:rPr>
          <w:sz w:val="24"/>
          <w:szCs w:val="24"/>
        </w:rPr>
        <w:t>s</w:t>
      </w:r>
      <w:r w:rsidRPr="00833ECA">
        <w:rPr>
          <w:spacing w:val="2"/>
          <w:sz w:val="24"/>
          <w:szCs w:val="24"/>
        </w:rPr>
        <w:t>r</w:t>
      </w:r>
      <w:r w:rsidRPr="00833ECA">
        <w:rPr>
          <w:spacing w:val="-1"/>
          <w:sz w:val="24"/>
          <w:szCs w:val="24"/>
        </w:rPr>
        <w:t>ae</w:t>
      </w:r>
      <w:r w:rsidRPr="00833ECA">
        <w:rPr>
          <w:spacing w:val="1"/>
          <w:sz w:val="24"/>
          <w:szCs w:val="24"/>
        </w:rPr>
        <w:t>l</w:t>
      </w:r>
      <w:r w:rsidRPr="00833ECA">
        <w:rPr>
          <w:sz w:val="24"/>
          <w:szCs w:val="24"/>
        </w:rPr>
        <w:t xml:space="preserve">i </w:t>
      </w:r>
      <w:r w:rsidRPr="00833ECA">
        <w:rPr>
          <w:spacing w:val="-1"/>
          <w:sz w:val="24"/>
          <w:szCs w:val="24"/>
        </w:rPr>
        <w:t>wa</w:t>
      </w:r>
      <w:r w:rsidRPr="00833ECA">
        <w:rPr>
          <w:spacing w:val="1"/>
          <w:sz w:val="24"/>
          <w:szCs w:val="24"/>
        </w:rPr>
        <w:t>li</w:t>
      </w:r>
      <w:r w:rsidRPr="00833ECA">
        <w:rPr>
          <w:sz w:val="24"/>
          <w:szCs w:val="24"/>
        </w:rPr>
        <w:t>p</w:t>
      </w:r>
      <w:r w:rsidRPr="00833ECA">
        <w:rPr>
          <w:spacing w:val="-1"/>
          <w:sz w:val="24"/>
          <w:szCs w:val="24"/>
        </w:rPr>
        <w:t>a</w:t>
      </w:r>
      <w:r w:rsidRPr="00833ECA">
        <w:rPr>
          <w:sz w:val="24"/>
          <w:szCs w:val="24"/>
        </w:rPr>
        <w:t>n</w:t>
      </w:r>
      <w:r w:rsidRPr="00833ECA">
        <w:rPr>
          <w:spacing w:val="2"/>
          <w:sz w:val="24"/>
          <w:szCs w:val="24"/>
        </w:rPr>
        <w:t>u</w:t>
      </w:r>
      <w:r w:rsidRPr="00833ECA">
        <w:rPr>
          <w:sz w:val="24"/>
          <w:szCs w:val="24"/>
        </w:rPr>
        <w:t>a</w:t>
      </w:r>
      <w:r w:rsidRPr="00833ECA">
        <w:rPr>
          <w:spacing w:val="-1"/>
          <w:sz w:val="24"/>
          <w:szCs w:val="24"/>
        </w:rPr>
        <w:t xml:space="preserve"> </w:t>
      </w:r>
      <w:r w:rsidRPr="00833ECA">
        <w:rPr>
          <w:sz w:val="24"/>
          <w:szCs w:val="24"/>
        </w:rPr>
        <w:t>u</w:t>
      </w:r>
      <w:r w:rsidRPr="00833ECA">
        <w:rPr>
          <w:spacing w:val="-1"/>
          <w:sz w:val="24"/>
          <w:szCs w:val="24"/>
        </w:rPr>
        <w:t>fa</w:t>
      </w:r>
      <w:r w:rsidRPr="00833ECA">
        <w:rPr>
          <w:spacing w:val="1"/>
          <w:sz w:val="24"/>
          <w:szCs w:val="24"/>
        </w:rPr>
        <w:t>lm</w:t>
      </w:r>
      <w:r w:rsidRPr="00833ECA">
        <w:rPr>
          <w:sz w:val="24"/>
          <w:szCs w:val="24"/>
        </w:rPr>
        <w:t>e</w:t>
      </w:r>
      <w:r w:rsidRPr="00833ECA">
        <w:rPr>
          <w:spacing w:val="-1"/>
          <w:sz w:val="24"/>
          <w:szCs w:val="24"/>
        </w:rPr>
        <w:t xml:space="preserve"> </w:t>
      </w:r>
      <w:r w:rsidRPr="00833ECA">
        <w:rPr>
          <w:spacing w:val="2"/>
          <w:sz w:val="24"/>
          <w:szCs w:val="24"/>
        </w:rPr>
        <w:t>w</w:t>
      </w:r>
      <w:r w:rsidRPr="00833ECA">
        <w:rPr>
          <w:sz w:val="24"/>
          <w:szCs w:val="24"/>
        </w:rPr>
        <w:t>a</w:t>
      </w:r>
      <w:r w:rsidRPr="00833ECA">
        <w:rPr>
          <w:spacing w:val="-1"/>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 xml:space="preserve">u </w:t>
      </w:r>
      <w:r w:rsidRPr="00833ECA">
        <w:rPr>
          <w:spacing w:val="1"/>
          <w:sz w:val="24"/>
          <w:szCs w:val="24"/>
        </w:rPr>
        <w:t>m</w:t>
      </w:r>
      <w:r w:rsidRPr="00833ECA">
        <w:rPr>
          <w:sz w:val="24"/>
          <w:szCs w:val="24"/>
        </w:rPr>
        <w:t>p</w:t>
      </w:r>
      <w:r w:rsidRPr="00833ECA">
        <w:rPr>
          <w:spacing w:val="1"/>
          <w:sz w:val="24"/>
          <w:szCs w:val="24"/>
        </w:rPr>
        <w:t>a</w:t>
      </w:r>
      <w:r w:rsidRPr="00833ECA">
        <w:rPr>
          <w:sz w:val="24"/>
          <w:szCs w:val="24"/>
        </w:rPr>
        <w:t>ka</w:t>
      </w:r>
      <w:r w:rsidRPr="00833ECA">
        <w:rPr>
          <w:spacing w:val="-1"/>
          <w:sz w:val="24"/>
          <w:szCs w:val="24"/>
        </w:rPr>
        <w:t xml:space="preserve"> e</w:t>
      </w:r>
      <w:r w:rsidRPr="00833ECA">
        <w:rPr>
          <w:sz w:val="24"/>
          <w:szCs w:val="24"/>
        </w:rPr>
        <w:t>n</w:t>
      </w:r>
      <w:r w:rsidRPr="00833ECA">
        <w:rPr>
          <w:spacing w:val="-1"/>
          <w:sz w:val="24"/>
          <w:szCs w:val="24"/>
        </w:rPr>
        <w:t>e</w:t>
      </w:r>
      <w:r w:rsidRPr="00833ECA">
        <w:rPr>
          <w:sz w:val="24"/>
          <w:szCs w:val="24"/>
        </w:rPr>
        <w:t>o h</w:t>
      </w:r>
      <w:r w:rsidRPr="00833ECA">
        <w:rPr>
          <w:spacing w:val="1"/>
          <w:sz w:val="24"/>
          <w:szCs w:val="24"/>
        </w:rPr>
        <w:t>il</w:t>
      </w:r>
      <w:r w:rsidRPr="00833ECA">
        <w:rPr>
          <w:sz w:val="24"/>
          <w:szCs w:val="24"/>
        </w:rPr>
        <w:t>i p</w:t>
      </w:r>
      <w:r w:rsidRPr="00833ECA">
        <w:rPr>
          <w:spacing w:val="1"/>
          <w:sz w:val="24"/>
          <w:szCs w:val="24"/>
        </w:rPr>
        <w:t>i</w:t>
      </w:r>
      <w:r w:rsidRPr="00833ECA">
        <w:rPr>
          <w:spacing w:val="-1"/>
          <w:sz w:val="24"/>
          <w:szCs w:val="24"/>
        </w:rPr>
        <w:t>a</w:t>
      </w:r>
      <w:r w:rsidRPr="00833ECA">
        <w:rPr>
          <w:sz w:val="24"/>
          <w:szCs w:val="24"/>
        </w:rPr>
        <w:t>.</w:t>
      </w:r>
    </w:p>
    <w:p w:rsidR="00572163" w:rsidRDefault="00FB5BD5" w:rsidP="007C1919">
      <w:pPr>
        <w:ind w:firstLine="720"/>
        <w:jc w:val="both"/>
        <w:rPr>
          <w:sz w:val="24"/>
          <w:szCs w:val="24"/>
        </w:rPr>
      </w:pPr>
      <w:r>
        <w:rPr>
          <w:spacing w:val="-1"/>
          <w:sz w:val="24"/>
          <w:szCs w:val="24"/>
        </w:rPr>
        <w:t>Pamoja n</w:t>
      </w:r>
      <w:r w:rsidRPr="00833ECA">
        <w:rPr>
          <w:sz w:val="24"/>
          <w:szCs w:val="24"/>
        </w:rPr>
        <w:t>a</w:t>
      </w:r>
      <w:r w:rsidRPr="00833ECA">
        <w:rPr>
          <w:spacing w:val="2"/>
          <w:sz w:val="24"/>
          <w:szCs w:val="24"/>
        </w:rPr>
        <w:t xml:space="preserve"> </w:t>
      </w:r>
      <w:r w:rsidRPr="00833ECA">
        <w:rPr>
          <w:sz w:val="24"/>
          <w:szCs w:val="24"/>
        </w:rPr>
        <w:t>kushu</w:t>
      </w:r>
      <w:r w:rsidRPr="00833ECA">
        <w:rPr>
          <w:spacing w:val="-2"/>
          <w:sz w:val="24"/>
          <w:szCs w:val="24"/>
        </w:rPr>
        <w:t>g</w:t>
      </w:r>
      <w:r w:rsidRPr="00833ECA">
        <w:rPr>
          <w:sz w:val="24"/>
          <w:szCs w:val="24"/>
        </w:rPr>
        <w:t>hu</w:t>
      </w:r>
      <w:r w:rsidRPr="00833ECA">
        <w:rPr>
          <w:spacing w:val="1"/>
          <w:sz w:val="24"/>
          <w:szCs w:val="24"/>
        </w:rPr>
        <w:t>li</w:t>
      </w:r>
      <w:r w:rsidRPr="00833ECA">
        <w:rPr>
          <w:sz w:val="24"/>
          <w:szCs w:val="24"/>
        </w:rPr>
        <w:t>ka na</w:t>
      </w:r>
      <w:r w:rsidRPr="00833ECA">
        <w:rPr>
          <w:spacing w:val="2"/>
          <w:sz w:val="24"/>
          <w:szCs w:val="24"/>
        </w:rPr>
        <w:t xml:space="preserve"> </w:t>
      </w:r>
      <w:r w:rsidRPr="00833ECA">
        <w:rPr>
          <w:spacing w:val="-1"/>
          <w:sz w:val="24"/>
          <w:szCs w:val="24"/>
        </w:rPr>
        <w:t>wa</w:t>
      </w:r>
      <w:r w:rsidRPr="00833ECA">
        <w:rPr>
          <w:spacing w:val="1"/>
          <w:sz w:val="24"/>
          <w:szCs w:val="24"/>
        </w:rPr>
        <w:t>t</w:t>
      </w:r>
      <w:r w:rsidRPr="00833ECA">
        <w:rPr>
          <w:sz w:val="24"/>
          <w:szCs w:val="24"/>
        </w:rPr>
        <w:t>u</w:t>
      </w:r>
      <w:r w:rsidRPr="00833ECA">
        <w:rPr>
          <w:spacing w:val="1"/>
          <w:sz w:val="24"/>
          <w:szCs w:val="24"/>
        </w:rPr>
        <w:t xml:space="preserve"> </w:t>
      </w:r>
      <w:r w:rsidRPr="00833ECA">
        <w:rPr>
          <w:spacing w:val="2"/>
          <w:sz w:val="24"/>
          <w:szCs w:val="24"/>
        </w:rPr>
        <w:t>w</w:t>
      </w:r>
      <w:r w:rsidRPr="00833ECA">
        <w:rPr>
          <w:spacing w:val="-1"/>
          <w:sz w:val="24"/>
          <w:szCs w:val="24"/>
        </w:rPr>
        <w:t>a</w:t>
      </w:r>
      <w:r w:rsidRPr="00833ECA">
        <w:rPr>
          <w:spacing w:val="1"/>
          <w:sz w:val="24"/>
          <w:szCs w:val="24"/>
        </w:rPr>
        <w:t>li</w:t>
      </w:r>
      <w:r w:rsidRPr="00833ECA">
        <w:rPr>
          <w:sz w:val="24"/>
          <w:szCs w:val="24"/>
        </w:rPr>
        <w:t>oishi</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 n</w:t>
      </w:r>
      <w:r w:rsidRPr="00833ECA">
        <w:rPr>
          <w:spacing w:val="-1"/>
          <w:sz w:val="24"/>
          <w:szCs w:val="24"/>
        </w:rPr>
        <w:t>c</w:t>
      </w:r>
      <w:r w:rsidRPr="00833ECA">
        <w:rPr>
          <w:sz w:val="24"/>
          <w:szCs w:val="24"/>
        </w:rPr>
        <w:t>hi</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A</w:t>
      </w:r>
      <w:r w:rsidRPr="00833ECA">
        <w:rPr>
          <w:sz w:val="24"/>
          <w:szCs w:val="24"/>
        </w:rPr>
        <w:t>h</w:t>
      </w:r>
      <w:r w:rsidRPr="00833ECA">
        <w:rPr>
          <w:spacing w:val="-1"/>
          <w:sz w:val="24"/>
          <w:szCs w:val="24"/>
        </w:rPr>
        <w:t>a</w:t>
      </w:r>
      <w:r w:rsidRPr="00833ECA">
        <w:rPr>
          <w:sz w:val="24"/>
          <w:szCs w:val="24"/>
        </w:rPr>
        <w:t>di</w:t>
      </w:r>
      <w:r w:rsidRPr="00833ECA">
        <w:rPr>
          <w:spacing w:val="1"/>
          <w:sz w:val="24"/>
          <w:szCs w:val="24"/>
        </w:rPr>
        <w:t xml:space="preserve"> </w:t>
      </w:r>
      <w:r w:rsidRPr="00833ECA">
        <w:rPr>
          <w:sz w:val="24"/>
          <w:szCs w:val="24"/>
        </w:rPr>
        <w:t>na k</w:t>
      </w:r>
      <w:r w:rsidRPr="00833ECA">
        <w:rPr>
          <w:spacing w:val="-1"/>
          <w:sz w:val="24"/>
          <w:szCs w:val="24"/>
        </w:rPr>
        <w:t>a</w:t>
      </w:r>
      <w:r w:rsidRPr="00833ECA">
        <w:rPr>
          <w:spacing w:val="1"/>
          <w:sz w:val="24"/>
          <w:szCs w:val="24"/>
        </w:rPr>
        <w:t>ti</w:t>
      </w:r>
      <w:r w:rsidRPr="00833ECA">
        <w:rPr>
          <w:sz w:val="24"/>
          <w:szCs w:val="24"/>
        </w:rPr>
        <w:t xml:space="preserve">ka </w:t>
      </w:r>
      <w:r w:rsidRPr="00833ECA">
        <w:rPr>
          <w:spacing w:val="1"/>
          <w:sz w:val="24"/>
          <w:szCs w:val="24"/>
        </w:rPr>
        <w:t>m</w:t>
      </w:r>
      <w:r w:rsidRPr="00833ECA">
        <w:rPr>
          <w:sz w:val="24"/>
          <w:szCs w:val="24"/>
        </w:rPr>
        <w:t>p</w:t>
      </w:r>
      <w:r w:rsidRPr="00833ECA">
        <w:rPr>
          <w:spacing w:val="-1"/>
          <w:sz w:val="24"/>
          <w:szCs w:val="24"/>
        </w:rPr>
        <w:t>a</w:t>
      </w:r>
      <w:r w:rsidRPr="00833ECA">
        <w:rPr>
          <w:sz w:val="24"/>
          <w:szCs w:val="24"/>
        </w:rPr>
        <w:t>ka</w:t>
      </w:r>
      <w:r w:rsidR="007C1919">
        <w:rPr>
          <w:sz w:val="24"/>
          <w:szCs w:val="24"/>
        </w:rPr>
        <w:t xml:space="preserve"> </w:t>
      </w:r>
      <w:r w:rsidRPr="00833ECA">
        <w:rPr>
          <w:spacing w:val="-1"/>
          <w:sz w:val="24"/>
          <w:szCs w:val="24"/>
        </w:rPr>
        <w:t>w</w:t>
      </w:r>
      <w:r w:rsidRPr="00833ECA">
        <w:rPr>
          <w:sz w:val="24"/>
          <w:szCs w:val="24"/>
        </w:rPr>
        <w:t xml:space="preserve">a </w:t>
      </w:r>
      <w:r w:rsidRPr="00833ECA">
        <w:rPr>
          <w:spacing w:val="-1"/>
          <w:sz w:val="24"/>
          <w:szCs w:val="24"/>
        </w:rPr>
        <w:t>Ka</w:t>
      </w:r>
      <w:r w:rsidRPr="00833ECA">
        <w:rPr>
          <w:spacing w:val="3"/>
          <w:sz w:val="24"/>
          <w:szCs w:val="24"/>
        </w:rPr>
        <w:t>s</w:t>
      </w:r>
      <w:r w:rsidRPr="00833ECA">
        <w:rPr>
          <w:sz w:val="24"/>
          <w:szCs w:val="24"/>
        </w:rPr>
        <w:t>k</w:t>
      </w:r>
      <w:r w:rsidRPr="00833ECA">
        <w:rPr>
          <w:spacing w:val="-1"/>
          <w:sz w:val="24"/>
          <w:szCs w:val="24"/>
        </w:rPr>
        <w:t>a</w:t>
      </w:r>
      <w:r w:rsidRPr="00833ECA">
        <w:rPr>
          <w:spacing w:val="1"/>
          <w:sz w:val="24"/>
          <w:szCs w:val="24"/>
        </w:rPr>
        <w:t>zi</w:t>
      </w:r>
      <w:r w:rsidRPr="00833ECA">
        <w:rPr>
          <w:sz w:val="24"/>
          <w:szCs w:val="24"/>
        </w:rPr>
        <w:t>n</w:t>
      </w:r>
      <w:r w:rsidRPr="00833ECA">
        <w:rPr>
          <w:spacing w:val="1"/>
          <w:sz w:val="24"/>
          <w:szCs w:val="24"/>
        </w:rPr>
        <w:t>i</w:t>
      </w:r>
      <w:r w:rsidRPr="00833ECA">
        <w:rPr>
          <w:sz w:val="24"/>
          <w:szCs w:val="24"/>
        </w:rPr>
        <w:t>, s</w:t>
      </w:r>
      <w:r w:rsidRPr="00833ECA">
        <w:rPr>
          <w:spacing w:val="-1"/>
          <w:sz w:val="24"/>
          <w:szCs w:val="24"/>
        </w:rPr>
        <w:t>e</w:t>
      </w:r>
      <w:r w:rsidRPr="00833ECA">
        <w:rPr>
          <w:sz w:val="24"/>
          <w:szCs w:val="24"/>
        </w:rPr>
        <w:t>h</w:t>
      </w:r>
      <w:r w:rsidRPr="00833ECA">
        <w:rPr>
          <w:spacing w:val="-1"/>
          <w:sz w:val="24"/>
          <w:szCs w:val="24"/>
        </w:rPr>
        <w:t>e</w:t>
      </w:r>
      <w:r w:rsidRPr="00833ECA">
        <w:rPr>
          <w:spacing w:val="1"/>
          <w:sz w:val="24"/>
          <w:szCs w:val="24"/>
        </w:rPr>
        <w:t>m</w:t>
      </w:r>
      <w:r w:rsidRPr="00833ECA">
        <w:rPr>
          <w:sz w:val="24"/>
          <w:szCs w:val="24"/>
        </w:rPr>
        <w:t>u kub</w:t>
      </w:r>
      <w:r w:rsidRPr="00833ECA">
        <w:rPr>
          <w:spacing w:val="-1"/>
          <w:sz w:val="24"/>
          <w:szCs w:val="24"/>
        </w:rPr>
        <w:t>w</w:t>
      </w:r>
      <w:r w:rsidRPr="00833ECA">
        <w:rPr>
          <w:sz w:val="24"/>
          <w:szCs w:val="24"/>
        </w:rPr>
        <w:t xml:space="preserve">a </w:t>
      </w:r>
      <w:r w:rsidRPr="00833ECA">
        <w:rPr>
          <w:spacing w:val="-5"/>
          <w:sz w:val="24"/>
          <w:szCs w:val="24"/>
        </w:rPr>
        <w:t>y</w:t>
      </w:r>
      <w:r w:rsidRPr="00833ECA">
        <w:rPr>
          <w:sz w:val="24"/>
          <w:szCs w:val="24"/>
        </w:rPr>
        <w:t>a h</w:t>
      </w:r>
      <w:r w:rsidRPr="00833ECA">
        <w:rPr>
          <w:spacing w:val="-1"/>
          <w:sz w:val="24"/>
          <w:szCs w:val="24"/>
        </w:rPr>
        <w:t>a</w:t>
      </w:r>
      <w:r w:rsidRPr="00833ECA">
        <w:rPr>
          <w:sz w:val="24"/>
          <w:szCs w:val="24"/>
        </w:rPr>
        <w:t>b</w:t>
      </w:r>
      <w:r w:rsidRPr="00833ECA">
        <w:rPr>
          <w:spacing w:val="1"/>
          <w:sz w:val="24"/>
          <w:szCs w:val="24"/>
        </w:rPr>
        <w:t>a</w:t>
      </w:r>
      <w:r w:rsidRPr="00833ECA">
        <w:rPr>
          <w:spacing w:val="-1"/>
          <w:sz w:val="24"/>
          <w:szCs w:val="24"/>
        </w:rPr>
        <w:t>r</w:t>
      </w:r>
      <w:r w:rsidRPr="00833ECA">
        <w:rPr>
          <w:sz w:val="24"/>
          <w:szCs w:val="24"/>
        </w:rPr>
        <w:t xml:space="preserve">i </w:t>
      </w:r>
      <w:r w:rsidRPr="00833ECA">
        <w:rPr>
          <w:spacing w:val="-5"/>
          <w:sz w:val="24"/>
          <w:szCs w:val="24"/>
        </w:rPr>
        <w:t>y</w:t>
      </w:r>
      <w:r w:rsidRPr="00833ECA">
        <w:rPr>
          <w:sz w:val="24"/>
          <w:szCs w:val="24"/>
        </w:rPr>
        <w:t xml:space="preserve">a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s</w:t>
      </w:r>
      <w:r w:rsidRPr="00833ECA">
        <w:rPr>
          <w:spacing w:val="2"/>
          <w:sz w:val="24"/>
          <w:szCs w:val="24"/>
        </w:rPr>
        <w:t>h</w:t>
      </w:r>
      <w:r w:rsidRPr="00833ECA">
        <w:rPr>
          <w:sz w:val="24"/>
          <w:szCs w:val="24"/>
        </w:rPr>
        <w:t>a</w:t>
      </w:r>
      <w:r>
        <w:rPr>
          <w:sz w:val="24"/>
          <w:szCs w:val="24"/>
        </w:rPr>
        <w:t xml:space="preserve"> </w:t>
      </w:r>
      <w:r w:rsidRPr="00833ECA">
        <w:rPr>
          <w:spacing w:val="-5"/>
          <w:sz w:val="24"/>
          <w:szCs w:val="24"/>
        </w:rPr>
        <w:t>y</w:t>
      </w:r>
      <w:r w:rsidRPr="00833ECA">
        <w:rPr>
          <w:sz w:val="24"/>
          <w:szCs w:val="24"/>
        </w:rPr>
        <w:t>a</w:t>
      </w:r>
      <w:r>
        <w:rPr>
          <w:sz w:val="24"/>
          <w:szCs w:val="24"/>
        </w:rPr>
        <w:t xml:space="preserve"> </w:t>
      </w:r>
      <w:r w:rsidRPr="00833ECA">
        <w:rPr>
          <w:spacing w:val="2"/>
          <w:sz w:val="24"/>
          <w:szCs w:val="24"/>
        </w:rPr>
        <w:t>Y</w:t>
      </w:r>
      <w:r w:rsidRPr="00833ECA">
        <w:rPr>
          <w:spacing w:val="-1"/>
          <w:sz w:val="24"/>
          <w:szCs w:val="24"/>
        </w:rPr>
        <w:t>a</w:t>
      </w:r>
      <w:r w:rsidRPr="00833ECA">
        <w:rPr>
          <w:sz w:val="24"/>
          <w:szCs w:val="24"/>
        </w:rPr>
        <w:t>kobo</w:t>
      </w:r>
      <w:r>
        <w:rPr>
          <w:sz w:val="24"/>
          <w:szCs w:val="24"/>
        </w:rPr>
        <w:t xml:space="preserve"> </w:t>
      </w:r>
      <w:r w:rsidRPr="00833ECA">
        <w:rPr>
          <w:spacing w:val="-5"/>
          <w:sz w:val="24"/>
          <w:szCs w:val="24"/>
        </w:rPr>
        <w:t>y</w:t>
      </w:r>
      <w:r w:rsidRPr="00833ECA">
        <w:rPr>
          <w:spacing w:val="1"/>
          <w:sz w:val="24"/>
          <w:szCs w:val="24"/>
        </w:rPr>
        <w:t>a</w:t>
      </w:r>
      <w:r w:rsidRPr="00833ECA">
        <w:rPr>
          <w:spacing w:val="3"/>
          <w:sz w:val="24"/>
          <w:szCs w:val="24"/>
        </w:rPr>
        <w:t>m</w:t>
      </w:r>
      <w:r w:rsidRPr="00833ECA">
        <w:rPr>
          <w:spacing w:val="-1"/>
          <w:sz w:val="24"/>
          <w:szCs w:val="24"/>
        </w:rPr>
        <w:t>e</w:t>
      </w:r>
      <w:r w:rsidRPr="00833ECA">
        <w:rPr>
          <w:spacing w:val="1"/>
          <w:sz w:val="24"/>
          <w:szCs w:val="24"/>
        </w:rPr>
        <w:t>ji</w:t>
      </w:r>
      <w:r w:rsidRPr="00833ECA">
        <w:rPr>
          <w:spacing w:val="-1"/>
          <w:sz w:val="24"/>
          <w:szCs w:val="24"/>
        </w:rPr>
        <w:t>e</w:t>
      </w:r>
      <w:r w:rsidRPr="00833ECA">
        <w:rPr>
          <w:spacing w:val="1"/>
          <w:sz w:val="24"/>
          <w:szCs w:val="24"/>
        </w:rPr>
        <w:t>l</w:t>
      </w:r>
      <w:r w:rsidRPr="00833ECA">
        <w:rPr>
          <w:spacing w:val="-1"/>
          <w:sz w:val="24"/>
          <w:szCs w:val="24"/>
        </w:rPr>
        <w:t>e</w:t>
      </w:r>
      <w:r w:rsidRPr="00833ECA">
        <w:rPr>
          <w:sz w:val="24"/>
          <w:szCs w:val="24"/>
        </w:rPr>
        <w:t>k</w:t>
      </w:r>
      <w:r w:rsidRPr="00833ECA">
        <w:rPr>
          <w:spacing w:val="-1"/>
          <w:sz w:val="24"/>
          <w:szCs w:val="24"/>
        </w:rPr>
        <w:t>e</w:t>
      </w:r>
      <w:r w:rsidRPr="00833ECA">
        <w:rPr>
          <w:spacing w:val="2"/>
          <w:sz w:val="24"/>
          <w:szCs w:val="24"/>
        </w:rPr>
        <w:t>z</w:t>
      </w:r>
      <w:r w:rsidRPr="00833ECA">
        <w:rPr>
          <w:sz w:val="24"/>
          <w:szCs w:val="24"/>
        </w:rPr>
        <w:t>a k</w:t>
      </w:r>
      <w:r w:rsidRPr="00833ECA">
        <w:rPr>
          <w:spacing w:val="-1"/>
          <w:sz w:val="24"/>
          <w:szCs w:val="24"/>
        </w:rPr>
        <w:t>a</w:t>
      </w:r>
      <w:r w:rsidRPr="00833ECA">
        <w:rPr>
          <w:spacing w:val="1"/>
          <w:sz w:val="24"/>
          <w:szCs w:val="24"/>
        </w:rPr>
        <w:t>ti</w:t>
      </w:r>
      <w:r w:rsidRPr="00833ECA">
        <w:rPr>
          <w:sz w:val="24"/>
          <w:szCs w:val="24"/>
        </w:rPr>
        <w:t>ka</w:t>
      </w:r>
      <w:r w:rsidRPr="00833ECA">
        <w:rPr>
          <w:spacing w:val="3"/>
          <w:sz w:val="24"/>
          <w:szCs w:val="24"/>
        </w:rPr>
        <w:t xml:space="preserve"> </w:t>
      </w:r>
      <w:r w:rsidRPr="00833ECA">
        <w:rPr>
          <w:spacing w:val="1"/>
          <w:sz w:val="24"/>
          <w:szCs w:val="24"/>
        </w:rPr>
        <w:t>m</w:t>
      </w:r>
      <w:r w:rsidRPr="00833ECA">
        <w:rPr>
          <w:spacing w:val="-1"/>
          <w:sz w:val="24"/>
          <w:szCs w:val="24"/>
        </w:rPr>
        <w:t>awa</w:t>
      </w:r>
      <w:r w:rsidRPr="00833ECA">
        <w:rPr>
          <w:sz w:val="24"/>
          <w:szCs w:val="24"/>
        </w:rPr>
        <w:t>s</w:t>
      </w:r>
      <w:r w:rsidRPr="00833ECA">
        <w:rPr>
          <w:spacing w:val="1"/>
          <w:sz w:val="24"/>
          <w:szCs w:val="24"/>
        </w:rPr>
        <w:t>il</w:t>
      </w:r>
      <w:r w:rsidR="00DB0D00">
        <w:rPr>
          <w:spacing w:val="1"/>
          <w:sz w:val="24"/>
          <w:szCs w:val="24"/>
        </w:rPr>
        <w:t>i</w:t>
      </w:r>
      <w:r w:rsidRPr="00833ECA">
        <w:rPr>
          <w:spacing w:val="-1"/>
          <w:sz w:val="24"/>
          <w:szCs w:val="24"/>
        </w:rPr>
        <w:t>a</w:t>
      </w:r>
      <w:r w:rsidRPr="00833ECA">
        <w:rPr>
          <w:sz w:val="24"/>
          <w:szCs w:val="24"/>
        </w:rPr>
        <w:t>no</w:t>
      </w:r>
      <w:r w:rsidRPr="00833ECA">
        <w:rPr>
          <w:spacing w:val="6"/>
          <w:sz w:val="24"/>
          <w:szCs w:val="24"/>
        </w:rPr>
        <w:t xml:space="preserve"> </w:t>
      </w:r>
      <w:r w:rsidRPr="00833ECA">
        <w:rPr>
          <w:spacing w:val="-5"/>
          <w:sz w:val="24"/>
          <w:szCs w:val="24"/>
        </w:rPr>
        <w:t>y</w:t>
      </w:r>
      <w:r w:rsidRPr="00833ECA">
        <w:rPr>
          <w:spacing w:val="-1"/>
          <w:sz w:val="24"/>
          <w:szCs w:val="24"/>
        </w:rPr>
        <w:t>a</w:t>
      </w:r>
      <w:r w:rsidRPr="00833ECA">
        <w:rPr>
          <w:spacing w:val="2"/>
          <w:sz w:val="24"/>
          <w:szCs w:val="24"/>
        </w:rPr>
        <w:t>k</w:t>
      </w:r>
      <w:r w:rsidRPr="00833ECA">
        <w:rPr>
          <w:sz w:val="24"/>
          <w:szCs w:val="24"/>
        </w:rPr>
        <w:t>e na</w:t>
      </w:r>
      <w:r w:rsidRPr="00833ECA">
        <w:rPr>
          <w:spacing w:val="3"/>
          <w:sz w:val="24"/>
          <w:szCs w:val="24"/>
        </w:rPr>
        <w:t xml:space="preserve"> </w:t>
      </w:r>
      <w:r w:rsidRPr="00833ECA">
        <w:rPr>
          <w:sz w:val="24"/>
          <w:szCs w:val="24"/>
        </w:rPr>
        <w:t>nd</w:t>
      </w:r>
      <w:r w:rsidRPr="00833ECA">
        <w:rPr>
          <w:spacing w:val="2"/>
          <w:sz w:val="24"/>
          <w:szCs w:val="24"/>
        </w:rPr>
        <w:t>u</w:t>
      </w:r>
      <w:r w:rsidRPr="00833ECA">
        <w:rPr>
          <w:spacing w:val="-2"/>
          <w:sz w:val="24"/>
          <w:szCs w:val="24"/>
        </w:rPr>
        <w:t>g</w:t>
      </w:r>
      <w:r w:rsidRPr="00833ECA">
        <w:rPr>
          <w:sz w:val="24"/>
          <w:szCs w:val="24"/>
        </w:rPr>
        <w:t>u</w:t>
      </w:r>
      <w:r w:rsidRPr="00833ECA">
        <w:rPr>
          <w:spacing w:val="6"/>
          <w:sz w:val="24"/>
          <w:szCs w:val="24"/>
        </w:rPr>
        <w:t xml:space="preserve"> </w:t>
      </w:r>
      <w:r w:rsidRPr="00833ECA">
        <w:rPr>
          <w:spacing w:val="-5"/>
          <w:sz w:val="24"/>
          <w:szCs w:val="24"/>
        </w:rPr>
        <w:t>y</w:t>
      </w:r>
      <w:r w:rsidRPr="00833ECA">
        <w:rPr>
          <w:spacing w:val="1"/>
          <w:sz w:val="24"/>
          <w:szCs w:val="24"/>
        </w:rPr>
        <w:t>a</w:t>
      </w:r>
      <w:r w:rsidRPr="00833ECA">
        <w:rPr>
          <w:sz w:val="24"/>
          <w:szCs w:val="24"/>
        </w:rPr>
        <w:t>ke E</w:t>
      </w:r>
      <w:r w:rsidRPr="00833ECA">
        <w:rPr>
          <w:spacing w:val="3"/>
          <w:sz w:val="24"/>
          <w:szCs w:val="24"/>
        </w:rPr>
        <w:t>s</w:t>
      </w:r>
      <w:r w:rsidRPr="00833ECA">
        <w:rPr>
          <w:spacing w:val="-1"/>
          <w:sz w:val="24"/>
          <w:szCs w:val="24"/>
        </w:rPr>
        <w:t>a</w:t>
      </w:r>
      <w:r w:rsidRPr="00833ECA">
        <w:rPr>
          <w:sz w:val="24"/>
          <w:szCs w:val="24"/>
        </w:rPr>
        <w:t>u.</w:t>
      </w:r>
      <w:r w:rsidRPr="00833ECA">
        <w:rPr>
          <w:spacing w:val="1"/>
          <w:sz w:val="24"/>
          <w:szCs w:val="24"/>
        </w:rPr>
        <w:t xml:space="preserve"> </w:t>
      </w:r>
      <w:r w:rsidRPr="00833ECA">
        <w:rPr>
          <w:spacing w:val="-1"/>
          <w:sz w:val="24"/>
          <w:szCs w:val="24"/>
        </w:rPr>
        <w:t>Ka</w:t>
      </w:r>
      <w:r w:rsidRPr="00833ECA">
        <w:rPr>
          <w:spacing w:val="1"/>
          <w:sz w:val="24"/>
          <w:szCs w:val="24"/>
        </w:rPr>
        <w:t>m</w:t>
      </w:r>
      <w:r w:rsidRPr="00833ECA">
        <w:rPr>
          <w:sz w:val="24"/>
          <w:szCs w:val="24"/>
        </w:rPr>
        <w:t>a</w:t>
      </w:r>
      <w:r w:rsidRPr="00833ECA">
        <w:rPr>
          <w:spacing w:val="3"/>
          <w:sz w:val="24"/>
          <w:szCs w:val="24"/>
        </w:rPr>
        <w:t xml:space="preserve"> </w:t>
      </w:r>
      <w:r w:rsidRPr="00833ECA">
        <w:rPr>
          <w:spacing w:val="1"/>
          <w:sz w:val="24"/>
          <w:szCs w:val="24"/>
        </w:rPr>
        <w:t>t</w:t>
      </w:r>
      <w:r w:rsidRPr="00833ECA">
        <w:rPr>
          <w:sz w:val="24"/>
          <w:szCs w:val="24"/>
        </w:rPr>
        <w:t>u</w:t>
      </w:r>
      <w:r w:rsidRPr="00833ECA">
        <w:rPr>
          <w:spacing w:val="1"/>
          <w:sz w:val="24"/>
          <w:szCs w:val="24"/>
        </w:rPr>
        <w:t>li</w:t>
      </w:r>
      <w:r w:rsidRPr="00833ECA">
        <w:rPr>
          <w:spacing w:val="2"/>
          <w:sz w:val="24"/>
          <w:szCs w:val="24"/>
        </w:rPr>
        <w:t>v</w:t>
      </w:r>
      <w:r w:rsidRPr="00833ECA">
        <w:rPr>
          <w:spacing w:val="-5"/>
          <w:sz w:val="24"/>
          <w:szCs w:val="24"/>
        </w:rPr>
        <w:t>y</w:t>
      </w:r>
      <w:r w:rsidRPr="00833ECA">
        <w:rPr>
          <w:sz w:val="24"/>
          <w:szCs w:val="24"/>
        </w:rPr>
        <w:t>o</w:t>
      </w:r>
      <w:r w:rsidR="00DB0D00">
        <w:rPr>
          <w:spacing w:val="1"/>
          <w:sz w:val="24"/>
          <w:szCs w:val="24"/>
        </w:rPr>
        <w:t>on</w:t>
      </w:r>
      <w:r w:rsidRPr="00833ECA">
        <w:rPr>
          <w:spacing w:val="-1"/>
          <w:sz w:val="24"/>
          <w:szCs w:val="24"/>
        </w:rPr>
        <w:t>a</w:t>
      </w:r>
      <w:r w:rsidRPr="00833ECA">
        <w:rPr>
          <w:sz w:val="24"/>
          <w:szCs w:val="24"/>
        </w:rPr>
        <w:t xml:space="preserve">, </w:t>
      </w:r>
      <w:r w:rsidRPr="00833ECA">
        <w:rPr>
          <w:spacing w:val="1"/>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Pr="00833ECA">
        <w:rPr>
          <w:spacing w:val="1"/>
          <w:sz w:val="24"/>
          <w:szCs w:val="24"/>
        </w:rPr>
        <w:t xml:space="preserve"> </w:t>
      </w:r>
      <w:r w:rsidRPr="00833ECA">
        <w:rPr>
          <w:spacing w:val="-1"/>
          <w:sz w:val="24"/>
          <w:szCs w:val="24"/>
        </w:rPr>
        <w:t>w</w:t>
      </w:r>
      <w:r w:rsidRPr="00833ECA">
        <w:rPr>
          <w:sz w:val="24"/>
          <w:szCs w:val="24"/>
        </w:rPr>
        <w:t xml:space="preserve">a </w:t>
      </w:r>
      <w:r w:rsidRPr="00833ECA">
        <w:rPr>
          <w:spacing w:val="3"/>
          <w:sz w:val="24"/>
          <w:szCs w:val="24"/>
        </w:rPr>
        <w:t>m</w:t>
      </w:r>
      <w:r w:rsidRPr="00833ECA">
        <w:rPr>
          <w:spacing w:val="-2"/>
          <w:sz w:val="24"/>
          <w:szCs w:val="24"/>
        </w:rPr>
        <w:t>g</w:t>
      </w:r>
      <w:r w:rsidRPr="00833ECA">
        <w:rPr>
          <w:spacing w:val="2"/>
          <w:sz w:val="24"/>
          <w:szCs w:val="24"/>
        </w:rPr>
        <w:t>o</w:t>
      </w:r>
      <w:r w:rsidRPr="00833ECA">
        <w:rPr>
          <w:spacing w:val="-2"/>
          <w:sz w:val="24"/>
          <w:szCs w:val="24"/>
        </w:rPr>
        <w:t>g</w:t>
      </w:r>
      <w:r w:rsidRPr="00833ECA">
        <w:rPr>
          <w:sz w:val="24"/>
          <w:szCs w:val="24"/>
        </w:rPr>
        <w:t>o</w:t>
      </w:r>
      <w:r w:rsidRPr="00833ECA">
        <w:rPr>
          <w:spacing w:val="-1"/>
          <w:sz w:val="24"/>
          <w:szCs w:val="24"/>
        </w:rPr>
        <w:t>r</w:t>
      </w:r>
      <w:r w:rsidRPr="00833ECA">
        <w:rPr>
          <w:sz w:val="24"/>
          <w:szCs w:val="24"/>
        </w:rPr>
        <w:t>o</w:t>
      </w:r>
      <w:r w:rsidRPr="00833ECA">
        <w:rPr>
          <w:spacing w:val="4"/>
          <w:sz w:val="24"/>
          <w:szCs w:val="24"/>
        </w:rPr>
        <w:t xml:space="preserve"> </w:t>
      </w:r>
      <w:r w:rsidRPr="00833ECA">
        <w:rPr>
          <w:spacing w:val="-1"/>
          <w:sz w:val="24"/>
          <w:szCs w:val="24"/>
        </w:rPr>
        <w:t>w</w:t>
      </w:r>
      <w:r w:rsidRPr="00833ECA">
        <w:rPr>
          <w:sz w:val="24"/>
          <w:szCs w:val="24"/>
        </w:rPr>
        <w:t>a nd</w:t>
      </w:r>
      <w:r w:rsidRPr="00833ECA">
        <w:rPr>
          <w:spacing w:val="2"/>
          <w:sz w:val="24"/>
          <w:szCs w:val="24"/>
        </w:rPr>
        <w:t>u</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2"/>
          <w:sz w:val="24"/>
          <w:szCs w:val="24"/>
        </w:rPr>
        <w:t>n</w:t>
      </w:r>
      <w:r w:rsidRPr="00833ECA">
        <w:rPr>
          <w:sz w:val="24"/>
          <w:szCs w:val="24"/>
        </w:rPr>
        <w:t xml:space="preserve">a </w:t>
      </w:r>
      <w:r w:rsidRPr="00833ECA">
        <w:rPr>
          <w:spacing w:val="1"/>
          <w:sz w:val="24"/>
          <w:szCs w:val="24"/>
        </w:rPr>
        <w:t>m</w:t>
      </w:r>
      <w:r w:rsidRPr="00833ECA">
        <w:rPr>
          <w:spacing w:val="-1"/>
          <w:sz w:val="24"/>
          <w:szCs w:val="24"/>
        </w:rPr>
        <w:t>a</w:t>
      </w:r>
      <w:r w:rsidRPr="00833ECA">
        <w:rPr>
          <w:spacing w:val="3"/>
          <w:sz w:val="24"/>
          <w:szCs w:val="24"/>
        </w:rPr>
        <w:t>t</w:t>
      </w:r>
      <w:r w:rsidRPr="00833ECA">
        <w:rPr>
          <w:spacing w:val="-1"/>
          <w:sz w:val="24"/>
          <w:szCs w:val="24"/>
        </w:rPr>
        <w:t>a</w:t>
      </w:r>
      <w:r w:rsidRPr="00833ECA">
        <w:rPr>
          <w:spacing w:val="1"/>
          <w:sz w:val="24"/>
          <w:szCs w:val="24"/>
        </w:rPr>
        <w:t>i</w:t>
      </w:r>
      <w:r w:rsidRPr="00833ECA">
        <w:rPr>
          <w:spacing w:val="-1"/>
          <w:sz w:val="24"/>
          <w:szCs w:val="24"/>
        </w:rPr>
        <w:t>f</w:t>
      </w:r>
      <w:r w:rsidRPr="00833ECA">
        <w:rPr>
          <w:sz w:val="24"/>
          <w:szCs w:val="24"/>
        </w:rPr>
        <w:t xml:space="preserve">a ni </w:t>
      </w:r>
      <w:r w:rsidR="00DB0D00">
        <w:rPr>
          <w:spacing w:val="33"/>
          <w:sz w:val="24"/>
          <w:szCs w:val="24"/>
        </w:rPr>
        <w:t xml:space="preserve">katika </w:t>
      </w:r>
      <w:r w:rsidRPr="00833ECA">
        <w:rPr>
          <w:sz w:val="24"/>
          <w:szCs w:val="24"/>
        </w:rPr>
        <w:t>M</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o</w:t>
      </w:r>
      <w:r w:rsidRPr="00833ECA">
        <w:rPr>
          <w:spacing w:val="1"/>
          <w:sz w:val="24"/>
          <w:szCs w:val="24"/>
        </w:rPr>
        <w:t xml:space="preserve"> </w:t>
      </w:r>
      <w:r w:rsidRPr="00833ECA">
        <w:rPr>
          <w:sz w:val="24"/>
          <w:szCs w:val="24"/>
        </w:rPr>
        <w:t>25</w:t>
      </w:r>
      <w:r w:rsidRPr="00833ECA">
        <w:rPr>
          <w:spacing w:val="1"/>
          <w:sz w:val="24"/>
          <w:szCs w:val="24"/>
        </w:rPr>
        <w:t>:</w:t>
      </w:r>
      <w:r w:rsidRPr="00833ECA">
        <w:rPr>
          <w:sz w:val="24"/>
          <w:szCs w:val="24"/>
        </w:rPr>
        <w:t>19</w:t>
      </w:r>
      <w:r w:rsidRPr="00833ECA">
        <w:rPr>
          <w:spacing w:val="-1"/>
          <w:sz w:val="24"/>
          <w:szCs w:val="24"/>
        </w:rPr>
        <w:t>-</w:t>
      </w:r>
      <w:r w:rsidRPr="00833ECA">
        <w:rPr>
          <w:sz w:val="24"/>
          <w:szCs w:val="24"/>
        </w:rPr>
        <w:t>34</w:t>
      </w:r>
      <w:r w:rsidR="00AB49DC">
        <w:rPr>
          <w:sz w:val="24"/>
          <w:szCs w:val="24"/>
        </w:rPr>
        <w:t>.</w:t>
      </w:r>
      <w:r w:rsidRPr="00833ECA">
        <w:rPr>
          <w:spacing w:val="4"/>
          <w:sz w:val="24"/>
          <w:szCs w:val="24"/>
        </w:rPr>
        <w:t xml:space="preserve"> </w:t>
      </w:r>
      <w:r w:rsidR="00AB49DC">
        <w:rPr>
          <w:spacing w:val="4"/>
          <w:sz w:val="24"/>
          <w:szCs w:val="24"/>
        </w:rPr>
        <w:t xml:space="preserve">Sehemu hii </w:t>
      </w:r>
      <w:r w:rsidRPr="00833ECA">
        <w:rPr>
          <w:sz w:val="24"/>
          <w:szCs w:val="24"/>
        </w:rPr>
        <w:t>in</w:t>
      </w:r>
      <w:r w:rsidRPr="00833ECA">
        <w:rPr>
          <w:spacing w:val="1"/>
          <w:sz w:val="24"/>
          <w:szCs w:val="24"/>
        </w:rPr>
        <w:t>a</w:t>
      </w:r>
      <w:r w:rsidRPr="00833ECA">
        <w:rPr>
          <w:sz w:val="24"/>
          <w:szCs w:val="24"/>
        </w:rPr>
        <w:t>sisit</w:t>
      </w:r>
      <w:r w:rsidRPr="00833ECA">
        <w:rPr>
          <w:spacing w:val="-2"/>
          <w:sz w:val="24"/>
          <w:szCs w:val="24"/>
        </w:rPr>
        <w:t>i</w:t>
      </w:r>
      <w:r w:rsidRPr="00833ECA">
        <w:rPr>
          <w:spacing w:val="1"/>
          <w:sz w:val="24"/>
          <w:szCs w:val="24"/>
        </w:rPr>
        <w:t>z</w:t>
      </w:r>
      <w:r w:rsidRPr="00833ECA">
        <w:rPr>
          <w:sz w:val="24"/>
          <w:szCs w:val="24"/>
        </w:rPr>
        <w:t>a uk</w:t>
      </w:r>
      <w:r w:rsidRPr="00833ECA">
        <w:rPr>
          <w:spacing w:val="-1"/>
          <w:sz w:val="24"/>
          <w:szCs w:val="24"/>
        </w:rPr>
        <w:t>we</w:t>
      </w:r>
      <w:r w:rsidRPr="00833ECA">
        <w:rPr>
          <w:sz w:val="24"/>
          <w:szCs w:val="24"/>
        </w:rPr>
        <w:t>li k</w:t>
      </w:r>
      <w:r w:rsidRPr="00833ECA">
        <w:rPr>
          <w:spacing w:val="-1"/>
          <w:sz w:val="24"/>
          <w:szCs w:val="24"/>
        </w:rPr>
        <w:t>wa</w:t>
      </w:r>
      <w:r w:rsidRPr="00833ECA">
        <w:rPr>
          <w:spacing w:val="1"/>
          <w:sz w:val="24"/>
          <w:szCs w:val="24"/>
        </w:rPr>
        <w:t>m</w:t>
      </w:r>
      <w:r w:rsidRPr="00833ECA">
        <w:rPr>
          <w:sz w:val="24"/>
          <w:szCs w:val="24"/>
        </w:rPr>
        <w:t>ba</w:t>
      </w:r>
      <w:r w:rsidR="00AB49DC">
        <w:rPr>
          <w:sz w:val="24"/>
          <w:szCs w:val="24"/>
        </w:rPr>
        <w:t>,</w:t>
      </w:r>
      <w:r w:rsidRPr="00833ECA">
        <w:rPr>
          <w:sz w:val="24"/>
          <w:szCs w:val="24"/>
        </w:rPr>
        <w:t xml:space="preserve"> </w:t>
      </w:r>
      <w:r w:rsidRPr="00833ECA">
        <w:rPr>
          <w:spacing w:val="1"/>
          <w:sz w:val="24"/>
          <w:szCs w:val="24"/>
        </w:rPr>
        <w:t>m</w:t>
      </w:r>
      <w:r w:rsidRPr="00833ECA">
        <w:rPr>
          <w:spacing w:val="-1"/>
          <w:sz w:val="24"/>
          <w:szCs w:val="24"/>
        </w:rPr>
        <w:t>a</w:t>
      </w:r>
      <w:r w:rsidRPr="00833ECA">
        <w:rPr>
          <w:sz w:val="24"/>
          <w:szCs w:val="24"/>
        </w:rPr>
        <w:t>hus</w:t>
      </w:r>
      <w:r w:rsidRPr="00833ECA">
        <w:rPr>
          <w:spacing w:val="1"/>
          <w:sz w:val="24"/>
          <w:szCs w:val="24"/>
        </w:rPr>
        <w:t>i</w:t>
      </w:r>
      <w:r w:rsidRPr="00833ECA">
        <w:rPr>
          <w:spacing w:val="-1"/>
          <w:sz w:val="24"/>
          <w:szCs w:val="24"/>
        </w:rPr>
        <w:t>a</w:t>
      </w:r>
      <w:r w:rsidRPr="00833ECA">
        <w:rPr>
          <w:sz w:val="24"/>
          <w:szCs w:val="24"/>
        </w:rPr>
        <w:t>no</w:t>
      </w:r>
      <w:r w:rsidRPr="00833ECA">
        <w:rPr>
          <w:spacing w:val="8"/>
          <w:sz w:val="24"/>
          <w:szCs w:val="24"/>
        </w:rPr>
        <w:t xml:space="preserve"> </w:t>
      </w:r>
      <w:r w:rsidRPr="00833ECA">
        <w:rPr>
          <w:spacing w:val="-5"/>
          <w:sz w:val="24"/>
          <w:szCs w:val="24"/>
        </w:rPr>
        <w:t>y</w:t>
      </w:r>
      <w:r w:rsidRPr="00833ECA">
        <w:rPr>
          <w:sz w:val="24"/>
          <w:szCs w:val="24"/>
        </w:rPr>
        <w:t>a</w:t>
      </w:r>
      <w:r w:rsidRPr="00833ECA">
        <w:rPr>
          <w:spacing w:val="5"/>
          <w:sz w:val="24"/>
          <w:szCs w:val="24"/>
        </w:rPr>
        <w:t xml:space="preserve"> </w:t>
      </w:r>
      <w:r w:rsidRPr="00833ECA">
        <w:rPr>
          <w:spacing w:val="-1"/>
          <w:sz w:val="24"/>
          <w:szCs w:val="24"/>
        </w:rPr>
        <w:t>Ya</w:t>
      </w:r>
      <w:r w:rsidRPr="00833ECA">
        <w:rPr>
          <w:sz w:val="24"/>
          <w:szCs w:val="24"/>
        </w:rPr>
        <w:t>kobo</w:t>
      </w:r>
      <w:r w:rsidRPr="00833ECA">
        <w:rPr>
          <w:spacing w:val="1"/>
          <w:sz w:val="24"/>
          <w:szCs w:val="24"/>
        </w:rPr>
        <w:t xml:space="preserve"> </w:t>
      </w:r>
      <w:r w:rsidRPr="00833ECA">
        <w:rPr>
          <w:sz w:val="24"/>
          <w:szCs w:val="24"/>
        </w:rPr>
        <w:t>na</w:t>
      </w:r>
      <w:r w:rsidRPr="00833ECA">
        <w:rPr>
          <w:spacing w:val="2"/>
          <w:sz w:val="24"/>
          <w:szCs w:val="24"/>
        </w:rPr>
        <w:t xml:space="preserve"> </w:t>
      </w:r>
      <w:r w:rsidRPr="00833ECA">
        <w:rPr>
          <w:sz w:val="24"/>
          <w:szCs w:val="24"/>
        </w:rPr>
        <w:t>Es</w:t>
      </w:r>
      <w:r w:rsidRPr="00833ECA">
        <w:rPr>
          <w:spacing w:val="-1"/>
          <w:sz w:val="24"/>
          <w:szCs w:val="24"/>
        </w:rPr>
        <w:t>a</w:t>
      </w:r>
      <w:r w:rsidRPr="00833ECA">
        <w:rPr>
          <w:sz w:val="24"/>
          <w:szCs w:val="24"/>
        </w:rPr>
        <w:t>u</w:t>
      </w:r>
      <w:r w:rsidRPr="00833ECA">
        <w:rPr>
          <w:spacing w:val="8"/>
          <w:sz w:val="24"/>
          <w:szCs w:val="24"/>
        </w:rPr>
        <w:t xml:space="preserve"> </w:t>
      </w:r>
      <w:r w:rsidRPr="00833ECA">
        <w:rPr>
          <w:spacing w:val="-5"/>
          <w:sz w:val="24"/>
          <w:szCs w:val="24"/>
        </w:rPr>
        <w:t>y</w:t>
      </w:r>
      <w:r w:rsidRPr="00833ECA">
        <w:rPr>
          <w:spacing w:val="-1"/>
          <w:sz w:val="24"/>
          <w:szCs w:val="24"/>
        </w:rPr>
        <w:t>a</w:t>
      </w:r>
      <w:r w:rsidRPr="00833ECA">
        <w:rPr>
          <w:spacing w:val="1"/>
          <w:sz w:val="24"/>
          <w:szCs w:val="24"/>
        </w:rPr>
        <w:t>li</w:t>
      </w:r>
      <w:r w:rsidRPr="00833ECA">
        <w:rPr>
          <w:sz w:val="24"/>
          <w:szCs w:val="24"/>
        </w:rPr>
        <w:t>k</w:t>
      </w:r>
      <w:r w:rsidRPr="00833ECA">
        <w:rPr>
          <w:spacing w:val="2"/>
          <w:sz w:val="24"/>
          <w:szCs w:val="24"/>
        </w:rPr>
        <w:t>u</w:t>
      </w:r>
      <w:r w:rsidRPr="00833ECA">
        <w:rPr>
          <w:spacing w:val="-1"/>
          <w:sz w:val="24"/>
          <w:szCs w:val="24"/>
        </w:rPr>
        <w:t>w</w:t>
      </w:r>
      <w:r w:rsidRPr="00833ECA">
        <w:rPr>
          <w:sz w:val="24"/>
          <w:szCs w:val="24"/>
        </w:rPr>
        <w:t>a ni</w:t>
      </w:r>
      <w:r w:rsidRPr="00833ECA">
        <w:rPr>
          <w:spacing w:val="1"/>
          <w:sz w:val="24"/>
          <w:szCs w:val="24"/>
        </w:rPr>
        <w:t xml:space="preserve"> </w:t>
      </w:r>
      <w:r w:rsidRPr="00833ECA">
        <w:rPr>
          <w:sz w:val="24"/>
          <w:szCs w:val="24"/>
        </w:rPr>
        <w:t>k</w:t>
      </w:r>
      <w:r w:rsidRPr="00833ECA">
        <w:rPr>
          <w:spacing w:val="1"/>
          <w:sz w:val="24"/>
          <w:szCs w:val="24"/>
        </w:rPr>
        <w:t>i</w:t>
      </w:r>
      <w:r w:rsidRPr="00833ECA">
        <w:rPr>
          <w:sz w:val="24"/>
          <w:szCs w:val="24"/>
        </w:rPr>
        <w:t>vu</w:t>
      </w:r>
      <w:r w:rsidRPr="00833ECA">
        <w:rPr>
          <w:spacing w:val="1"/>
          <w:sz w:val="24"/>
          <w:szCs w:val="24"/>
        </w:rPr>
        <w:t>l</w:t>
      </w:r>
      <w:r w:rsidRPr="00833ECA">
        <w:rPr>
          <w:sz w:val="24"/>
          <w:szCs w:val="24"/>
        </w:rPr>
        <w:t>i</w:t>
      </w:r>
      <w:r w:rsidRPr="00833ECA">
        <w:rPr>
          <w:spacing w:val="1"/>
          <w:sz w:val="24"/>
          <w:szCs w:val="24"/>
        </w:rPr>
        <w:t xml:space="preserve"> </w:t>
      </w:r>
      <w:r w:rsidRPr="00833ECA">
        <w:rPr>
          <w:spacing w:val="-1"/>
          <w:sz w:val="24"/>
          <w:szCs w:val="24"/>
        </w:rPr>
        <w:t>c</w:t>
      </w:r>
      <w:r w:rsidRPr="00833ECA">
        <w:rPr>
          <w:spacing w:val="2"/>
          <w:sz w:val="24"/>
          <w:szCs w:val="24"/>
        </w:rPr>
        <w:t>h</w:t>
      </w:r>
      <w:r w:rsidRPr="00833ECA">
        <w:rPr>
          <w:sz w:val="24"/>
          <w:szCs w:val="24"/>
        </w:rPr>
        <w:t xml:space="preserve">a </w:t>
      </w:r>
      <w:r w:rsidRPr="00833ECA">
        <w:rPr>
          <w:spacing w:val="2"/>
          <w:sz w:val="24"/>
          <w:szCs w:val="24"/>
        </w:rPr>
        <w:t>w</w:t>
      </w:r>
      <w:r w:rsidRPr="00833ECA">
        <w:rPr>
          <w:spacing w:val="-1"/>
          <w:sz w:val="24"/>
          <w:szCs w:val="24"/>
        </w:rPr>
        <w:t>a</w:t>
      </w:r>
      <w:r w:rsidRPr="00833ECA">
        <w:rPr>
          <w:sz w:val="24"/>
          <w:szCs w:val="24"/>
        </w:rPr>
        <w:t>na</w:t>
      </w:r>
      <w:r w:rsidRPr="00833ECA">
        <w:rPr>
          <w:spacing w:val="2"/>
          <w:sz w:val="24"/>
          <w:szCs w:val="24"/>
        </w:rPr>
        <w:t xml:space="preserve"> </w:t>
      </w:r>
      <w:r w:rsidRPr="00833ECA">
        <w:rPr>
          <w:spacing w:val="-1"/>
          <w:sz w:val="24"/>
          <w:szCs w:val="24"/>
        </w:rPr>
        <w:t>w</w:t>
      </w:r>
      <w:r w:rsidRPr="00833ECA">
        <w:rPr>
          <w:sz w:val="24"/>
          <w:szCs w:val="24"/>
        </w:rPr>
        <w:t>a</w:t>
      </w:r>
      <w:r w:rsidRPr="00833ECA">
        <w:rPr>
          <w:spacing w:val="2"/>
          <w:sz w:val="24"/>
          <w:szCs w:val="24"/>
        </w:rPr>
        <w:t xml:space="preserve"> </w:t>
      </w:r>
      <w:r w:rsidRPr="00833ECA">
        <w:rPr>
          <w:spacing w:val="-3"/>
          <w:sz w:val="24"/>
          <w:szCs w:val="24"/>
        </w:rPr>
        <w:t>I</w:t>
      </w:r>
      <w:r w:rsidRPr="00833ECA">
        <w:rPr>
          <w:spacing w:val="3"/>
          <w:sz w:val="24"/>
          <w:szCs w:val="24"/>
        </w:rPr>
        <w:t>s</w:t>
      </w:r>
      <w:r w:rsidRPr="00833ECA">
        <w:rPr>
          <w:spacing w:val="-1"/>
          <w:sz w:val="24"/>
          <w:szCs w:val="24"/>
        </w:rPr>
        <w:t>rae</w:t>
      </w:r>
      <w:r w:rsidRPr="00833ECA">
        <w:rPr>
          <w:spacing w:val="1"/>
          <w:sz w:val="24"/>
          <w:szCs w:val="24"/>
        </w:rPr>
        <w:t>l</w:t>
      </w:r>
      <w:r w:rsidRPr="00833ECA">
        <w:rPr>
          <w:sz w:val="24"/>
          <w:szCs w:val="24"/>
        </w:rPr>
        <w:t>i</w:t>
      </w:r>
      <w:r w:rsidRPr="00833ECA">
        <w:rPr>
          <w:spacing w:val="1"/>
          <w:sz w:val="24"/>
          <w:szCs w:val="24"/>
        </w:rPr>
        <w:t xml:space="preserve"> </w:t>
      </w:r>
      <w:r w:rsidRPr="00833ECA">
        <w:rPr>
          <w:spacing w:val="2"/>
          <w:sz w:val="24"/>
          <w:szCs w:val="24"/>
        </w:rPr>
        <w:t>n</w:t>
      </w:r>
      <w:r w:rsidRPr="00833ECA">
        <w:rPr>
          <w:sz w:val="24"/>
          <w:szCs w:val="24"/>
        </w:rPr>
        <w:t xml:space="preserve">a </w:t>
      </w:r>
      <w:r w:rsidRPr="00833ECA">
        <w:rPr>
          <w:spacing w:val="2"/>
          <w:sz w:val="24"/>
          <w:szCs w:val="24"/>
        </w:rPr>
        <w:t>w</w:t>
      </w:r>
      <w:r w:rsidRPr="00833ECA">
        <w:rPr>
          <w:sz w:val="24"/>
          <w:szCs w:val="24"/>
        </w:rPr>
        <w:t>a Edom</w:t>
      </w:r>
      <w:r w:rsidR="002335DA">
        <w:rPr>
          <w:sz w:val="24"/>
          <w:szCs w:val="24"/>
        </w:rPr>
        <w:t>u</w:t>
      </w:r>
      <w:r w:rsidRPr="00833ECA">
        <w:rPr>
          <w:sz w:val="24"/>
          <w:szCs w:val="24"/>
        </w:rPr>
        <w:t xml:space="preserve"> </w:t>
      </w:r>
      <w:r w:rsidRPr="00833ECA">
        <w:rPr>
          <w:spacing w:val="-1"/>
          <w:sz w:val="24"/>
          <w:szCs w:val="24"/>
        </w:rPr>
        <w:t>wa</w:t>
      </w:r>
      <w:r w:rsidRPr="00833ECA">
        <w:rPr>
          <w:spacing w:val="1"/>
          <w:sz w:val="24"/>
          <w:szCs w:val="24"/>
        </w:rPr>
        <w:t>li</w:t>
      </w:r>
      <w:r w:rsidRPr="00833ECA">
        <w:rPr>
          <w:sz w:val="24"/>
          <w:szCs w:val="24"/>
        </w:rPr>
        <w:t>o</w:t>
      </w:r>
      <w:r w:rsidRPr="00833ECA">
        <w:rPr>
          <w:spacing w:val="1"/>
          <w:sz w:val="24"/>
          <w:szCs w:val="24"/>
        </w:rPr>
        <w:t>i</w:t>
      </w:r>
      <w:r w:rsidRPr="00833ECA">
        <w:rPr>
          <w:sz w:val="24"/>
          <w:szCs w:val="24"/>
        </w:rPr>
        <w:t xml:space="preserve">shi </w:t>
      </w:r>
      <w:r w:rsidRPr="00833ECA">
        <w:rPr>
          <w:spacing w:val="1"/>
          <w:sz w:val="24"/>
          <w:szCs w:val="24"/>
        </w:rPr>
        <w:t>S</w:t>
      </w:r>
      <w:r w:rsidRPr="00833ECA">
        <w:rPr>
          <w:spacing w:val="-1"/>
          <w:sz w:val="24"/>
          <w:szCs w:val="24"/>
        </w:rPr>
        <w:t>e</w:t>
      </w:r>
      <w:r w:rsidRPr="00833ECA">
        <w:rPr>
          <w:spacing w:val="1"/>
          <w:sz w:val="24"/>
          <w:szCs w:val="24"/>
        </w:rPr>
        <w:t>i</w:t>
      </w:r>
      <w:r w:rsidRPr="00833ECA">
        <w:rPr>
          <w:spacing w:val="-1"/>
          <w:sz w:val="24"/>
          <w:szCs w:val="24"/>
        </w:rPr>
        <w:t>r</w:t>
      </w:r>
      <w:r w:rsidRPr="00833ECA">
        <w:rPr>
          <w:sz w:val="24"/>
          <w:szCs w:val="24"/>
        </w:rPr>
        <w:t>,</w:t>
      </w:r>
      <w:r w:rsidR="007C1919">
        <w:rPr>
          <w:sz w:val="24"/>
          <w:szCs w:val="24"/>
        </w:rPr>
        <w:t xml:space="preserve"> </w:t>
      </w:r>
      <w:r w:rsidRPr="00833ECA">
        <w:rPr>
          <w:spacing w:val="1"/>
          <w:sz w:val="24"/>
          <w:szCs w:val="24"/>
        </w:rPr>
        <w:t>m</w:t>
      </w:r>
      <w:r w:rsidRPr="00833ECA">
        <w:rPr>
          <w:spacing w:val="-2"/>
          <w:sz w:val="24"/>
          <w:szCs w:val="24"/>
        </w:rPr>
        <w:t>p</w:t>
      </w:r>
      <w:r w:rsidRPr="00833ECA">
        <w:rPr>
          <w:spacing w:val="-1"/>
          <w:sz w:val="24"/>
          <w:szCs w:val="24"/>
        </w:rPr>
        <w:t>a</w:t>
      </w:r>
      <w:r w:rsidRPr="00833ECA">
        <w:rPr>
          <w:sz w:val="24"/>
          <w:szCs w:val="24"/>
        </w:rPr>
        <w:t>ka</w:t>
      </w:r>
      <w:r w:rsidRPr="00833ECA">
        <w:rPr>
          <w:spacing w:val="-1"/>
          <w:sz w:val="24"/>
          <w:szCs w:val="24"/>
        </w:rPr>
        <w:t xml:space="preserve"> w</w:t>
      </w:r>
      <w:r w:rsidRPr="00833ECA">
        <w:rPr>
          <w:sz w:val="24"/>
          <w:szCs w:val="24"/>
        </w:rPr>
        <w:t>a</w:t>
      </w:r>
      <w:r w:rsidRPr="00833ECA">
        <w:rPr>
          <w:spacing w:val="1"/>
          <w:sz w:val="24"/>
          <w:szCs w:val="24"/>
        </w:rPr>
        <w:t xml:space="preserve"> </w:t>
      </w:r>
      <w:r w:rsidRPr="00833ECA">
        <w:rPr>
          <w:spacing w:val="-1"/>
          <w:sz w:val="24"/>
          <w:szCs w:val="24"/>
        </w:rPr>
        <w:t>K</w:t>
      </w:r>
      <w:r w:rsidRPr="00833ECA">
        <w:rPr>
          <w:sz w:val="24"/>
          <w:szCs w:val="24"/>
        </w:rPr>
        <w:t>us</w:t>
      </w:r>
      <w:r w:rsidRPr="00833ECA">
        <w:rPr>
          <w:spacing w:val="1"/>
          <w:sz w:val="24"/>
          <w:szCs w:val="24"/>
        </w:rPr>
        <w:t>i</w:t>
      </w:r>
      <w:r w:rsidRPr="00833ECA">
        <w:rPr>
          <w:sz w:val="24"/>
          <w:szCs w:val="24"/>
        </w:rPr>
        <w:t>ni</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1"/>
          <w:sz w:val="24"/>
          <w:szCs w:val="24"/>
        </w:rPr>
        <w:t>c</w:t>
      </w:r>
      <w:r w:rsidRPr="00833ECA">
        <w:rPr>
          <w:sz w:val="24"/>
          <w:szCs w:val="24"/>
        </w:rPr>
        <w:t>h</w:t>
      </w:r>
      <w:r w:rsidRPr="00833ECA">
        <w:rPr>
          <w:spacing w:val="1"/>
          <w:sz w:val="24"/>
          <w:szCs w:val="24"/>
        </w:rPr>
        <w:t>i</w:t>
      </w:r>
      <w:r w:rsidRPr="00833ECA">
        <w:rPr>
          <w:sz w:val="24"/>
          <w:szCs w:val="24"/>
        </w:rPr>
        <w:t>ni</w:t>
      </w:r>
      <w:r w:rsidRPr="00833ECA">
        <w:rPr>
          <w:spacing w:val="3"/>
          <w:sz w:val="24"/>
          <w:szCs w:val="24"/>
        </w:rPr>
        <w:t xml:space="preserve"> </w:t>
      </w:r>
      <w:r w:rsidRPr="00833ECA">
        <w:rPr>
          <w:spacing w:val="-2"/>
          <w:sz w:val="24"/>
          <w:szCs w:val="24"/>
        </w:rPr>
        <w:t>y</w:t>
      </w:r>
      <w:r w:rsidRPr="00833ECA">
        <w:rPr>
          <w:sz w:val="24"/>
          <w:szCs w:val="24"/>
        </w:rPr>
        <w:t>a</w:t>
      </w:r>
      <w:r w:rsidRPr="00833ECA">
        <w:rPr>
          <w:spacing w:val="-1"/>
          <w:sz w:val="24"/>
          <w:szCs w:val="24"/>
        </w:rPr>
        <w:t xml:space="preserve"> </w:t>
      </w:r>
      <w:r w:rsidRPr="00833ECA">
        <w:rPr>
          <w:sz w:val="24"/>
          <w:szCs w:val="24"/>
        </w:rPr>
        <w:t>n</w:t>
      </w:r>
      <w:r w:rsidRPr="00833ECA">
        <w:rPr>
          <w:spacing w:val="-1"/>
          <w:sz w:val="24"/>
          <w:szCs w:val="24"/>
        </w:rPr>
        <w:t>c</w:t>
      </w:r>
      <w:r w:rsidRPr="00833ECA">
        <w:rPr>
          <w:sz w:val="24"/>
          <w:szCs w:val="24"/>
        </w:rPr>
        <w:t>hi</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A</w:t>
      </w:r>
      <w:r w:rsidRPr="00833ECA">
        <w:rPr>
          <w:spacing w:val="2"/>
          <w:sz w:val="24"/>
          <w:szCs w:val="24"/>
        </w:rPr>
        <w:t>h</w:t>
      </w:r>
      <w:r w:rsidRPr="00833ECA">
        <w:rPr>
          <w:spacing w:val="-1"/>
          <w:sz w:val="24"/>
          <w:szCs w:val="24"/>
        </w:rPr>
        <w:t>a</w:t>
      </w:r>
      <w:r w:rsidRPr="00833ECA">
        <w:rPr>
          <w:sz w:val="24"/>
          <w:szCs w:val="24"/>
        </w:rPr>
        <w:t>d</w:t>
      </w:r>
      <w:r w:rsidRPr="00833ECA">
        <w:rPr>
          <w:spacing w:val="1"/>
          <w:sz w:val="24"/>
          <w:szCs w:val="24"/>
        </w:rPr>
        <w:t>i</w:t>
      </w:r>
      <w:r w:rsidRPr="00833ECA">
        <w:rPr>
          <w:sz w:val="24"/>
          <w:szCs w:val="24"/>
        </w:rPr>
        <w:t>.</w:t>
      </w:r>
      <w:r w:rsidR="006E4583">
        <w:rPr>
          <w:sz w:val="24"/>
          <w:szCs w:val="24"/>
        </w:rPr>
        <w:t xml:space="preserve"> </w:t>
      </w:r>
      <w:r w:rsidRPr="00833ECA">
        <w:rPr>
          <w:sz w:val="24"/>
          <w:szCs w:val="24"/>
        </w:rPr>
        <w:t>Edom</w:t>
      </w:r>
      <w:r w:rsidRPr="00833ECA">
        <w:rPr>
          <w:spacing w:val="1"/>
          <w:sz w:val="24"/>
          <w:szCs w:val="24"/>
        </w:rPr>
        <w:t xml:space="preserve"> </w:t>
      </w:r>
      <w:r w:rsidRPr="00833ECA">
        <w:rPr>
          <w:sz w:val="24"/>
          <w:szCs w:val="24"/>
        </w:rPr>
        <w:t>iliku</w:t>
      </w:r>
      <w:r w:rsidRPr="00833ECA">
        <w:rPr>
          <w:spacing w:val="-1"/>
          <w:sz w:val="24"/>
          <w:szCs w:val="24"/>
        </w:rPr>
        <w:t>w</w:t>
      </w:r>
      <w:r w:rsidRPr="00833ECA">
        <w:rPr>
          <w:sz w:val="24"/>
          <w:szCs w:val="24"/>
        </w:rPr>
        <w:t>a ni</w:t>
      </w:r>
      <w:r w:rsidRPr="00833ECA">
        <w:rPr>
          <w:spacing w:val="4"/>
          <w:sz w:val="24"/>
          <w:szCs w:val="24"/>
        </w:rPr>
        <w:t xml:space="preserve"> </w:t>
      </w:r>
      <w:r w:rsidRPr="00833ECA">
        <w:rPr>
          <w:spacing w:val="-7"/>
          <w:sz w:val="24"/>
          <w:szCs w:val="24"/>
        </w:rPr>
        <w:t>y</w:t>
      </w:r>
      <w:r w:rsidRPr="00833ECA">
        <w:rPr>
          <w:sz w:val="24"/>
          <w:szCs w:val="24"/>
        </w:rPr>
        <w:t>a mu</w:t>
      </w:r>
      <w:r w:rsidRPr="00833ECA">
        <w:rPr>
          <w:spacing w:val="2"/>
          <w:sz w:val="24"/>
          <w:szCs w:val="24"/>
        </w:rPr>
        <w:t>h</w:t>
      </w:r>
      <w:r w:rsidRPr="00833ECA">
        <w:rPr>
          <w:sz w:val="24"/>
          <w:szCs w:val="24"/>
        </w:rPr>
        <w:t>imu</w:t>
      </w:r>
      <w:r w:rsidRPr="00833ECA">
        <w:rPr>
          <w:spacing w:val="1"/>
          <w:sz w:val="24"/>
          <w:szCs w:val="24"/>
        </w:rPr>
        <w:t xml:space="preserve"> </w:t>
      </w:r>
      <w:r w:rsidRPr="00833ECA">
        <w:rPr>
          <w:sz w:val="24"/>
          <w:szCs w:val="24"/>
        </w:rPr>
        <w:t xml:space="preserve">kwa </w:t>
      </w:r>
      <w:r w:rsidRPr="00833ECA">
        <w:rPr>
          <w:spacing w:val="-1"/>
          <w:sz w:val="24"/>
          <w:szCs w:val="24"/>
        </w:rPr>
        <w:t>a</w:t>
      </w:r>
      <w:r w:rsidRPr="00833ECA">
        <w:rPr>
          <w:sz w:val="24"/>
          <w:szCs w:val="24"/>
        </w:rPr>
        <w:t>jili</w:t>
      </w:r>
      <w:r w:rsidRPr="00833ECA">
        <w:rPr>
          <w:spacing w:val="4"/>
          <w:sz w:val="24"/>
          <w:szCs w:val="24"/>
        </w:rPr>
        <w:t xml:space="preserve"> </w:t>
      </w:r>
      <w:r w:rsidRPr="00833ECA">
        <w:rPr>
          <w:spacing w:val="-7"/>
          <w:sz w:val="24"/>
          <w:szCs w:val="24"/>
        </w:rPr>
        <w:t>y</w:t>
      </w:r>
      <w:r w:rsidRPr="00833ECA">
        <w:rPr>
          <w:sz w:val="24"/>
          <w:szCs w:val="24"/>
        </w:rPr>
        <w:t xml:space="preserve">a </w:t>
      </w:r>
      <w:r w:rsidRPr="00833ECA">
        <w:rPr>
          <w:spacing w:val="-1"/>
          <w:sz w:val="24"/>
          <w:szCs w:val="24"/>
        </w:rPr>
        <w:t>wa</w:t>
      </w:r>
      <w:r w:rsidRPr="00833ECA">
        <w:rPr>
          <w:sz w:val="24"/>
          <w:szCs w:val="24"/>
        </w:rPr>
        <w:t>so</w:t>
      </w:r>
      <w:r w:rsidRPr="00833ECA">
        <w:rPr>
          <w:spacing w:val="3"/>
          <w:sz w:val="24"/>
          <w:szCs w:val="24"/>
        </w:rPr>
        <w:t>m</w:t>
      </w:r>
      <w:r w:rsidRPr="00833ECA">
        <w:rPr>
          <w:spacing w:val="-1"/>
          <w:sz w:val="24"/>
          <w:szCs w:val="24"/>
        </w:rPr>
        <w:t>a</w:t>
      </w:r>
      <w:r w:rsidRPr="00833ECA">
        <w:rPr>
          <w:sz w:val="24"/>
          <w:szCs w:val="24"/>
        </w:rPr>
        <w:t>ji</w:t>
      </w:r>
      <w:r w:rsidRPr="00833ECA">
        <w:rPr>
          <w:spacing w:val="1"/>
          <w:sz w:val="24"/>
          <w:szCs w:val="24"/>
        </w:rPr>
        <w:t xml:space="preserve"> </w:t>
      </w:r>
      <w:r w:rsidRPr="00833ECA">
        <w:rPr>
          <w:spacing w:val="-1"/>
          <w:sz w:val="24"/>
          <w:szCs w:val="24"/>
        </w:rPr>
        <w:t>w</w:t>
      </w:r>
      <w:r w:rsidRPr="00833ECA">
        <w:rPr>
          <w:sz w:val="24"/>
          <w:szCs w:val="24"/>
        </w:rPr>
        <w:t>a k</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as</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bu</w:t>
      </w:r>
      <w:r w:rsidRPr="00833ECA">
        <w:rPr>
          <w:spacing w:val="1"/>
          <w:sz w:val="24"/>
          <w:szCs w:val="24"/>
        </w:rPr>
        <w:t xml:space="preserve"> </w:t>
      </w:r>
      <w:r w:rsidRPr="00833ECA">
        <w:rPr>
          <w:spacing w:val="-1"/>
          <w:sz w:val="24"/>
          <w:szCs w:val="24"/>
        </w:rPr>
        <w:t>wa</w:t>
      </w:r>
      <w:r w:rsidRPr="00833ECA">
        <w:rPr>
          <w:spacing w:val="1"/>
          <w:sz w:val="24"/>
          <w:szCs w:val="24"/>
        </w:rPr>
        <w:t>li</w:t>
      </w:r>
      <w:r w:rsidRPr="00833ECA">
        <w:rPr>
          <w:sz w:val="24"/>
          <w:szCs w:val="24"/>
        </w:rPr>
        <w:t>ku</w:t>
      </w:r>
      <w:r w:rsidRPr="00833ECA">
        <w:rPr>
          <w:spacing w:val="-1"/>
          <w:sz w:val="24"/>
          <w:szCs w:val="24"/>
        </w:rPr>
        <w:t>w</w:t>
      </w:r>
      <w:r w:rsidRPr="00833ECA">
        <w:rPr>
          <w:sz w:val="24"/>
          <w:szCs w:val="24"/>
        </w:rPr>
        <w:t>a</w:t>
      </w:r>
      <w:r w:rsidRPr="00833ECA">
        <w:rPr>
          <w:spacing w:val="2"/>
          <w:sz w:val="24"/>
          <w:szCs w:val="24"/>
        </w:rPr>
        <w:t xml:space="preserve"> </w:t>
      </w:r>
      <w:r w:rsidRPr="00833ECA">
        <w:rPr>
          <w:spacing w:val="-1"/>
          <w:sz w:val="24"/>
          <w:szCs w:val="24"/>
        </w:rPr>
        <w:t>wa</w:t>
      </w:r>
      <w:r w:rsidRPr="00833ECA">
        <w:rPr>
          <w:spacing w:val="1"/>
          <w:sz w:val="24"/>
          <w:szCs w:val="24"/>
        </w:rPr>
        <w:t>m</w:t>
      </w:r>
      <w:r w:rsidRPr="00833ECA">
        <w:rPr>
          <w:spacing w:val="-1"/>
          <w:sz w:val="24"/>
          <w:szCs w:val="24"/>
        </w:rPr>
        <w:t>e</w:t>
      </w:r>
      <w:r w:rsidRPr="00833ECA">
        <w:rPr>
          <w:spacing w:val="2"/>
          <w:sz w:val="24"/>
          <w:szCs w:val="24"/>
        </w:rPr>
        <w:t>k</w:t>
      </w:r>
      <w:r w:rsidRPr="00833ECA">
        <w:rPr>
          <w:sz w:val="24"/>
          <w:szCs w:val="24"/>
        </w:rPr>
        <w:t>u</w:t>
      </w:r>
      <w:r w:rsidRPr="00833ECA">
        <w:rPr>
          <w:spacing w:val="1"/>
          <w:sz w:val="24"/>
          <w:szCs w:val="24"/>
        </w:rPr>
        <w:t>t</w:t>
      </w:r>
      <w:r w:rsidRPr="00833ECA">
        <w:rPr>
          <w:spacing w:val="-1"/>
          <w:sz w:val="24"/>
          <w:szCs w:val="24"/>
        </w:rPr>
        <w:t>a</w:t>
      </w:r>
      <w:r w:rsidRPr="00833ECA">
        <w:rPr>
          <w:sz w:val="24"/>
          <w:szCs w:val="24"/>
        </w:rPr>
        <w:t>na na vu</w:t>
      </w:r>
      <w:r w:rsidRPr="00833ECA">
        <w:rPr>
          <w:spacing w:val="-1"/>
          <w:sz w:val="24"/>
          <w:szCs w:val="24"/>
        </w:rPr>
        <w:t>r</w:t>
      </w:r>
      <w:r w:rsidRPr="00833ECA">
        <w:rPr>
          <w:spacing w:val="2"/>
          <w:sz w:val="24"/>
          <w:szCs w:val="24"/>
        </w:rPr>
        <w:t>u</w:t>
      </w:r>
      <w:r w:rsidRPr="00833ECA">
        <w:rPr>
          <w:spacing w:val="-2"/>
          <w:sz w:val="24"/>
          <w:szCs w:val="24"/>
        </w:rPr>
        <w:t>g</w:t>
      </w:r>
      <w:r w:rsidRPr="00833ECA">
        <w:rPr>
          <w:sz w:val="24"/>
          <w:szCs w:val="24"/>
        </w:rPr>
        <w:t>u</w:t>
      </w:r>
      <w:r w:rsidRPr="00833ECA">
        <w:rPr>
          <w:spacing w:val="1"/>
          <w:sz w:val="24"/>
          <w:szCs w:val="24"/>
        </w:rPr>
        <w:t xml:space="preserve"> z</w:t>
      </w:r>
      <w:r w:rsidRPr="00833ECA">
        <w:rPr>
          <w:sz w:val="24"/>
          <w:szCs w:val="24"/>
        </w:rPr>
        <w:t xml:space="preserve">a </w:t>
      </w:r>
      <w:r w:rsidRPr="00833ECA">
        <w:rPr>
          <w:spacing w:val="1"/>
          <w:sz w:val="24"/>
          <w:szCs w:val="24"/>
        </w:rPr>
        <w:t>W</w:t>
      </w:r>
      <w:r w:rsidRPr="00833ECA">
        <w:rPr>
          <w:spacing w:val="-1"/>
          <w:sz w:val="24"/>
          <w:szCs w:val="24"/>
        </w:rPr>
        <w:t>a</w:t>
      </w:r>
      <w:r w:rsidRPr="00833ECA">
        <w:rPr>
          <w:spacing w:val="1"/>
          <w:sz w:val="24"/>
          <w:szCs w:val="24"/>
        </w:rPr>
        <w:t>e</w:t>
      </w:r>
      <w:r w:rsidRPr="00833ECA">
        <w:rPr>
          <w:sz w:val="24"/>
          <w:szCs w:val="24"/>
        </w:rPr>
        <w:t>dom</w:t>
      </w:r>
      <w:r w:rsidR="004C71E1">
        <w:rPr>
          <w:sz w:val="24"/>
          <w:szCs w:val="24"/>
        </w:rPr>
        <w:t>i</w:t>
      </w:r>
      <w:r w:rsidRPr="00833ECA">
        <w:rPr>
          <w:spacing w:val="1"/>
          <w:sz w:val="24"/>
          <w:szCs w:val="24"/>
        </w:rPr>
        <w:t xml:space="preserve"> </w:t>
      </w:r>
      <w:r w:rsidRPr="00833ECA">
        <w:rPr>
          <w:spacing w:val="-1"/>
          <w:sz w:val="24"/>
          <w:szCs w:val="24"/>
        </w:rPr>
        <w:t>wa</w:t>
      </w:r>
      <w:r w:rsidRPr="00833ECA">
        <w:rPr>
          <w:spacing w:val="1"/>
          <w:sz w:val="24"/>
          <w:szCs w:val="24"/>
        </w:rPr>
        <w:t>li</w:t>
      </w:r>
      <w:r w:rsidRPr="00833ECA">
        <w:rPr>
          <w:sz w:val="24"/>
          <w:szCs w:val="24"/>
        </w:rPr>
        <w:t>poh</w:t>
      </w:r>
      <w:r w:rsidRPr="00833ECA">
        <w:rPr>
          <w:spacing w:val="-1"/>
          <w:sz w:val="24"/>
          <w:szCs w:val="24"/>
        </w:rPr>
        <w:t>a</w:t>
      </w:r>
      <w:r w:rsidRPr="00833ECA">
        <w:rPr>
          <w:spacing w:val="1"/>
          <w:sz w:val="24"/>
          <w:szCs w:val="24"/>
        </w:rPr>
        <w:t>mi</w:t>
      </w:r>
      <w:r w:rsidRPr="00833ECA">
        <w:rPr>
          <w:sz w:val="24"/>
          <w:szCs w:val="24"/>
        </w:rPr>
        <w:t>a k</w:t>
      </w:r>
      <w:r w:rsidRPr="00833ECA">
        <w:rPr>
          <w:spacing w:val="-1"/>
          <w:sz w:val="24"/>
          <w:szCs w:val="24"/>
        </w:rPr>
        <w:t>ar</w:t>
      </w:r>
      <w:r w:rsidRPr="00833ECA">
        <w:rPr>
          <w:spacing w:val="1"/>
          <w:sz w:val="24"/>
          <w:szCs w:val="24"/>
        </w:rPr>
        <w:t>i</w:t>
      </w:r>
      <w:r w:rsidRPr="00833ECA">
        <w:rPr>
          <w:sz w:val="24"/>
          <w:szCs w:val="24"/>
        </w:rPr>
        <w:t>bu</w:t>
      </w:r>
      <w:r w:rsidRPr="00833ECA">
        <w:rPr>
          <w:spacing w:val="3"/>
          <w:sz w:val="24"/>
          <w:szCs w:val="24"/>
        </w:rPr>
        <w:t xml:space="preserve"> </w:t>
      </w:r>
      <w:r w:rsidRPr="00833ECA">
        <w:rPr>
          <w:sz w:val="24"/>
          <w:szCs w:val="24"/>
        </w:rPr>
        <w:t xml:space="preserve">na </w:t>
      </w:r>
      <w:r w:rsidRPr="00833ECA">
        <w:rPr>
          <w:spacing w:val="1"/>
          <w:sz w:val="24"/>
          <w:szCs w:val="24"/>
        </w:rPr>
        <w:t>m</w:t>
      </w:r>
      <w:r w:rsidRPr="00833ECA">
        <w:rPr>
          <w:sz w:val="24"/>
          <w:szCs w:val="24"/>
        </w:rPr>
        <w:t>p</w:t>
      </w:r>
      <w:r w:rsidRPr="00833ECA">
        <w:rPr>
          <w:spacing w:val="-1"/>
          <w:sz w:val="24"/>
          <w:szCs w:val="24"/>
        </w:rPr>
        <w:t>a</w:t>
      </w:r>
      <w:r w:rsidRPr="00833ECA">
        <w:rPr>
          <w:sz w:val="24"/>
          <w:szCs w:val="24"/>
        </w:rPr>
        <w:t xml:space="preserve">ka </w:t>
      </w:r>
      <w:r w:rsidRPr="00833ECA">
        <w:rPr>
          <w:spacing w:val="-1"/>
          <w:sz w:val="24"/>
          <w:szCs w:val="24"/>
        </w:rPr>
        <w:t>w</w:t>
      </w:r>
      <w:r w:rsidRPr="00833ECA">
        <w:rPr>
          <w:sz w:val="24"/>
          <w:szCs w:val="24"/>
        </w:rPr>
        <w:t xml:space="preserve">a </w:t>
      </w:r>
      <w:r w:rsidRPr="00833ECA">
        <w:rPr>
          <w:spacing w:val="-1"/>
          <w:sz w:val="24"/>
          <w:szCs w:val="24"/>
        </w:rPr>
        <w:t>K</w:t>
      </w:r>
      <w:r w:rsidRPr="00833ECA">
        <w:rPr>
          <w:sz w:val="24"/>
          <w:szCs w:val="24"/>
        </w:rPr>
        <w:t>us</w:t>
      </w:r>
      <w:r w:rsidRPr="00833ECA">
        <w:rPr>
          <w:spacing w:val="1"/>
          <w:sz w:val="24"/>
          <w:szCs w:val="24"/>
        </w:rPr>
        <w:t>i</w:t>
      </w:r>
      <w:r w:rsidRPr="00833ECA">
        <w:rPr>
          <w:sz w:val="24"/>
          <w:szCs w:val="24"/>
        </w:rPr>
        <w:t>ni</w:t>
      </w:r>
      <w:r w:rsidRPr="00833ECA">
        <w:rPr>
          <w:spacing w:val="2"/>
          <w:sz w:val="24"/>
          <w:szCs w:val="24"/>
        </w:rPr>
        <w:t xml:space="preserve"> </w:t>
      </w:r>
      <w:r w:rsidRPr="00833ECA">
        <w:rPr>
          <w:spacing w:val="-1"/>
          <w:sz w:val="24"/>
          <w:szCs w:val="24"/>
        </w:rPr>
        <w:t>w</w:t>
      </w:r>
      <w:r w:rsidRPr="00833ECA">
        <w:rPr>
          <w:sz w:val="24"/>
          <w:szCs w:val="24"/>
        </w:rPr>
        <w:t>a n</w:t>
      </w:r>
      <w:r w:rsidRPr="00833ECA">
        <w:rPr>
          <w:spacing w:val="-1"/>
          <w:sz w:val="24"/>
          <w:szCs w:val="24"/>
        </w:rPr>
        <w:t>c</w:t>
      </w:r>
      <w:r w:rsidRPr="00833ECA">
        <w:rPr>
          <w:sz w:val="24"/>
          <w:szCs w:val="24"/>
        </w:rPr>
        <w:t>hi</w:t>
      </w:r>
      <w:r w:rsidRPr="00833ECA">
        <w:rPr>
          <w:spacing w:val="4"/>
          <w:sz w:val="24"/>
          <w:szCs w:val="24"/>
        </w:rPr>
        <w:t xml:space="preserve"> </w:t>
      </w:r>
      <w:r w:rsidRPr="00833ECA">
        <w:rPr>
          <w:spacing w:val="-7"/>
          <w:sz w:val="24"/>
          <w:szCs w:val="24"/>
        </w:rPr>
        <w:t>y</w:t>
      </w:r>
      <w:r w:rsidRPr="00833ECA">
        <w:rPr>
          <w:sz w:val="24"/>
          <w:szCs w:val="24"/>
        </w:rPr>
        <w:t xml:space="preserve">a </w:t>
      </w:r>
      <w:r w:rsidRPr="00833ECA">
        <w:rPr>
          <w:spacing w:val="-1"/>
          <w:sz w:val="24"/>
          <w:szCs w:val="24"/>
        </w:rPr>
        <w:t>a</w:t>
      </w:r>
      <w:r w:rsidRPr="00833ECA">
        <w:rPr>
          <w:spacing w:val="2"/>
          <w:sz w:val="24"/>
          <w:szCs w:val="24"/>
        </w:rPr>
        <w:t>h</w:t>
      </w:r>
      <w:r w:rsidRPr="00833ECA">
        <w:rPr>
          <w:spacing w:val="-1"/>
          <w:sz w:val="24"/>
          <w:szCs w:val="24"/>
        </w:rPr>
        <w:t>a</w:t>
      </w:r>
      <w:r w:rsidRPr="00833ECA">
        <w:rPr>
          <w:sz w:val="24"/>
          <w:szCs w:val="24"/>
        </w:rPr>
        <w:t>d</w:t>
      </w:r>
      <w:r w:rsidRPr="00833ECA">
        <w:rPr>
          <w:spacing w:val="1"/>
          <w:sz w:val="24"/>
          <w:szCs w:val="24"/>
        </w:rPr>
        <w:t>i</w:t>
      </w:r>
      <w:r w:rsidRPr="00833ECA">
        <w:rPr>
          <w:sz w:val="24"/>
          <w:szCs w:val="24"/>
        </w:rPr>
        <w:t>.</w:t>
      </w:r>
      <w:r w:rsidRPr="00833ECA">
        <w:rPr>
          <w:spacing w:val="3"/>
          <w:sz w:val="24"/>
          <w:szCs w:val="24"/>
        </w:rPr>
        <w:t xml:space="preserve"> </w:t>
      </w:r>
      <w:r w:rsidRPr="00833ECA">
        <w:rPr>
          <w:sz w:val="24"/>
          <w:szCs w:val="24"/>
        </w:rPr>
        <w:t>Mun</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1"/>
          <w:sz w:val="24"/>
          <w:szCs w:val="24"/>
        </w:rPr>
        <w:t>a</w:t>
      </w:r>
      <w:r w:rsidRPr="00833ECA">
        <w:rPr>
          <w:spacing w:val="1"/>
          <w:sz w:val="24"/>
          <w:szCs w:val="24"/>
        </w:rPr>
        <w:t>l</w:t>
      </w:r>
      <w:r w:rsidR="004C71E1">
        <w:rPr>
          <w:spacing w:val="1"/>
          <w:sz w:val="24"/>
          <w:szCs w:val="24"/>
        </w:rPr>
        <w:t>i</w:t>
      </w:r>
      <w:r w:rsidRPr="00833ECA">
        <w:rPr>
          <w:sz w:val="24"/>
          <w:szCs w:val="24"/>
        </w:rPr>
        <w:t>ku</w:t>
      </w:r>
      <w:r w:rsidRPr="00833ECA">
        <w:rPr>
          <w:spacing w:val="-1"/>
          <w:sz w:val="24"/>
          <w:szCs w:val="24"/>
        </w:rPr>
        <w:t>w</w:t>
      </w:r>
      <w:r w:rsidRPr="00833ECA">
        <w:rPr>
          <w:sz w:val="24"/>
          <w:szCs w:val="24"/>
        </w:rPr>
        <w:t xml:space="preserve">a </w:t>
      </w:r>
      <w:r w:rsidRPr="00833ECA">
        <w:rPr>
          <w:spacing w:val="-1"/>
          <w:sz w:val="24"/>
          <w:szCs w:val="24"/>
        </w:rPr>
        <w:t>a</w:t>
      </w:r>
      <w:r w:rsidRPr="00833ECA">
        <w:rPr>
          <w:spacing w:val="1"/>
          <w:sz w:val="24"/>
          <w:szCs w:val="24"/>
        </w:rPr>
        <w:t>m</w:t>
      </w:r>
      <w:r w:rsidRPr="00833ECA">
        <w:rPr>
          <w:spacing w:val="-1"/>
          <w:sz w:val="24"/>
          <w:szCs w:val="24"/>
        </w:rPr>
        <w:t>e</w:t>
      </w:r>
      <w:r w:rsidRPr="00833ECA">
        <w:rPr>
          <w:sz w:val="24"/>
          <w:szCs w:val="24"/>
        </w:rPr>
        <w:t>w</w:t>
      </w:r>
      <w:r w:rsidRPr="00833ECA">
        <w:rPr>
          <w:spacing w:val="1"/>
          <w:sz w:val="24"/>
          <w:szCs w:val="24"/>
        </w:rPr>
        <w:t>a</w:t>
      </w:r>
      <w:r w:rsidRPr="00833ECA">
        <w:rPr>
          <w:spacing w:val="-1"/>
          <w:sz w:val="24"/>
          <w:szCs w:val="24"/>
        </w:rPr>
        <w:t>e</w:t>
      </w:r>
      <w:r w:rsidRPr="00833ECA">
        <w:rPr>
          <w:spacing w:val="3"/>
          <w:sz w:val="24"/>
          <w:szCs w:val="24"/>
        </w:rPr>
        <w:t>l</w:t>
      </w:r>
      <w:r w:rsidRPr="00833ECA">
        <w:rPr>
          <w:spacing w:val="-1"/>
          <w:sz w:val="24"/>
          <w:szCs w:val="24"/>
        </w:rPr>
        <w:t>e</w:t>
      </w:r>
      <w:r w:rsidRPr="00833ECA">
        <w:rPr>
          <w:sz w:val="24"/>
          <w:szCs w:val="24"/>
        </w:rPr>
        <w:t>k</w:t>
      </w:r>
      <w:r w:rsidRPr="00833ECA">
        <w:rPr>
          <w:spacing w:val="-1"/>
          <w:sz w:val="24"/>
          <w:szCs w:val="24"/>
        </w:rPr>
        <w:t>e</w:t>
      </w:r>
      <w:r w:rsidRPr="00833ECA">
        <w:rPr>
          <w:spacing w:val="2"/>
          <w:sz w:val="24"/>
          <w:szCs w:val="24"/>
        </w:rPr>
        <w:t>z</w:t>
      </w:r>
      <w:r w:rsidRPr="00833ECA">
        <w:rPr>
          <w:sz w:val="24"/>
          <w:szCs w:val="24"/>
        </w:rPr>
        <w:t xml:space="preserve">a </w:t>
      </w:r>
      <w:r w:rsidRPr="00833ECA">
        <w:rPr>
          <w:spacing w:val="-1"/>
          <w:sz w:val="24"/>
          <w:szCs w:val="24"/>
        </w:rPr>
        <w:t>wa</w:t>
      </w:r>
      <w:r w:rsidRPr="00833ECA">
        <w:rPr>
          <w:sz w:val="24"/>
          <w:szCs w:val="24"/>
        </w:rPr>
        <w:t xml:space="preserve">na </w:t>
      </w:r>
      <w:r w:rsidRPr="00833ECA">
        <w:rPr>
          <w:spacing w:val="-1"/>
          <w:sz w:val="24"/>
          <w:szCs w:val="24"/>
        </w:rPr>
        <w:t>w</w:t>
      </w:r>
      <w:r w:rsidRPr="00833ECA">
        <w:rPr>
          <w:sz w:val="24"/>
          <w:szCs w:val="24"/>
        </w:rPr>
        <w:t>a</w:t>
      </w:r>
      <w:r w:rsidRPr="00833ECA">
        <w:rPr>
          <w:spacing w:val="3"/>
          <w:sz w:val="24"/>
          <w:szCs w:val="24"/>
        </w:rPr>
        <w:t xml:space="preserve"> </w:t>
      </w:r>
      <w:r w:rsidRPr="00833ECA">
        <w:rPr>
          <w:spacing w:val="-3"/>
          <w:sz w:val="24"/>
          <w:szCs w:val="24"/>
        </w:rPr>
        <w:t>I</w:t>
      </w:r>
      <w:r w:rsidRPr="00833ECA">
        <w:rPr>
          <w:sz w:val="24"/>
          <w:szCs w:val="24"/>
        </w:rPr>
        <w:t>s</w:t>
      </w:r>
      <w:r w:rsidRPr="00833ECA">
        <w:rPr>
          <w:spacing w:val="2"/>
          <w:sz w:val="24"/>
          <w:szCs w:val="24"/>
        </w:rPr>
        <w:t>r</w:t>
      </w:r>
      <w:r w:rsidRPr="00833ECA">
        <w:rPr>
          <w:spacing w:val="-1"/>
          <w:sz w:val="24"/>
          <w:szCs w:val="24"/>
        </w:rPr>
        <w:t>ae</w:t>
      </w:r>
      <w:r w:rsidRPr="00833ECA">
        <w:rPr>
          <w:spacing w:val="1"/>
          <w:sz w:val="24"/>
          <w:szCs w:val="24"/>
        </w:rPr>
        <w:t>li</w:t>
      </w:r>
      <w:r w:rsidR="004C71E1">
        <w:rPr>
          <w:spacing w:val="1"/>
          <w:sz w:val="24"/>
          <w:szCs w:val="24"/>
        </w:rPr>
        <w:t xml:space="preserve"> </w:t>
      </w:r>
      <w:r w:rsidRPr="00833ECA">
        <w:rPr>
          <w:sz w:val="24"/>
          <w:szCs w:val="24"/>
        </w:rPr>
        <w:t>k</w:t>
      </w:r>
      <w:r w:rsidRPr="00833ECA">
        <w:rPr>
          <w:spacing w:val="2"/>
          <w:sz w:val="24"/>
          <w:szCs w:val="24"/>
        </w:rPr>
        <w:t>u</w:t>
      </w:r>
      <w:r w:rsidRPr="00833ECA">
        <w:rPr>
          <w:sz w:val="24"/>
          <w:szCs w:val="24"/>
        </w:rPr>
        <w:t>p</w:t>
      </w:r>
      <w:r w:rsidRPr="00833ECA">
        <w:rPr>
          <w:spacing w:val="1"/>
          <w:sz w:val="24"/>
          <w:szCs w:val="24"/>
        </w:rPr>
        <w:t>i</w:t>
      </w:r>
      <w:r w:rsidRPr="00833ECA">
        <w:rPr>
          <w:spacing w:val="-2"/>
          <w:sz w:val="24"/>
          <w:szCs w:val="24"/>
        </w:rPr>
        <w:t>g</w:t>
      </w:r>
      <w:r w:rsidRPr="00833ECA">
        <w:rPr>
          <w:spacing w:val="-1"/>
          <w:sz w:val="24"/>
          <w:szCs w:val="24"/>
        </w:rPr>
        <w:t>a</w:t>
      </w:r>
      <w:r w:rsidRPr="00833ECA">
        <w:rPr>
          <w:spacing w:val="2"/>
          <w:sz w:val="24"/>
          <w:szCs w:val="24"/>
        </w:rPr>
        <w:t>n</w:t>
      </w:r>
      <w:r w:rsidRPr="00833ECA">
        <w:rPr>
          <w:sz w:val="24"/>
          <w:szCs w:val="24"/>
        </w:rPr>
        <w:t>a v</w:t>
      </w:r>
      <w:r w:rsidRPr="00833ECA">
        <w:rPr>
          <w:spacing w:val="1"/>
          <w:sz w:val="24"/>
          <w:szCs w:val="24"/>
        </w:rPr>
        <w:t>it</w:t>
      </w:r>
      <w:r w:rsidR="004C71E1">
        <w:rPr>
          <w:sz w:val="24"/>
          <w:szCs w:val="24"/>
        </w:rPr>
        <w:t>a</w:t>
      </w:r>
      <w:r w:rsidRPr="00833ECA">
        <w:rPr>
          <w:spacing w:val="1"/>
          <w:sz w:val="24"/>
          <w:szCs w:val="24"/>
        </w:rPr>
        <w:t xml:space="preserve"> </w:t>
      </w:r>
      <w:r w:rsidRPr="00833ECA">
        <w:rPr>
          <w:spacing w:val="-2"/>
          <w:sz w:val="24"/>
          <w:szCs w:val="24"/>
        </w:rPr>
        <w:t>n</w:t>
      </w:r>
      <w:r w:rsidRPr="00833ECA">
        <w:rPr>
          <w:sz w:val="24"/>
          <w:szCs w:val="24"/>
        </w:rPr>
        <w:t xml:space="preserve">a </w:t>
      </w:r>
      <w:r w:rsidRPr="00833ECA">
        <w:rPr>
          <w:spacing w:val="-1"/>
          <w:sz w:val="24"/>
          <w:szCs w:val="24"/>
        </w:rPr>
        <w:t>wa</w:t>
      </w:r>
      <w:r w:rsidRPr="00833ECA">
        <w:rPr>
          <w:spacing w:val="1"/>
          <w:sz w:val="24"/>
          <w:szCs w:val="24"/>
        </w:rPr>
        <w:t>t</w:t>
      </w:r>
      <w:r w:rsidRPr="00833ECA">
        <w:rPr>
          <w:sz w:val="24"/>
          <w:szCs w:val="24"/>
        </w:rPr>
        <w:t>u</w:t>
      </w:r>
      <w:r w:rsidRPr="00833ECA">
        <w:rPr>
          <w:spacing w:val="48"/>
          <w:sz w:val="24"/>
          <w:szCs w:val="24"/>
        </w:rPr>
        <w:t xml:space="preserve"> </w:t>
      </w:r>
      <w:r w:rsidRPr="00833ECA">
        <w:rPr>
          <w:spacing w:val="-1"/>
          <w:sz w:val="24"/>
          <w:szCs w:val="24"/>
        </w:rPr>
        <w:t>we</w:t>
      </w:r>
      <w:r w:rsidRPr="00833ECA">
        <w:rPr>
          <w:spacing w:val="2"/>
          <w:sz w:val="24"/>
          <w:szCs w:val="24"/>
        </w:rPr>
        <w:t>n</w:t>
      </w:r>
      <w:r w:rsidRPr="00833ECA">
        <w:rPr>
          <w:spacing w:val="-2"/>
          <w:sz w:val="24"/>
          <w:szCs w:val="24"/>
        </w:rPr>
        <w:t>g</w:t>
      </w:r>
      <w:r w:rsidRPr="00833ECA">
        <w:rPr>
          <w:spacing w:val="1"/>
          <w:sz w:val="24"/>
          <w:szCs w:val="24"/>
        </w:rPr>
        <w:t>i</w:t>
      </w:r>
      <w:r w:rsidRPr="00833ECA">
        <w:rPr>
          <w:sz w:val="24"/>
          <w:szCs w:val="24"/>
        </w:rPr>
        <w:t>ne</w:t>
      </w:r>
      <w:r w:rsidRPr="00833ECA">
        <w:rPr>
          <w:spacing w:val="47"/>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47"/>
          <w:sz w:val="24"/>
          <w:szCs w:val="24"/>
        </w:rPr>
        <w:t xml:space="preserve"> </w:t>
      </w:r>
      <w:r w:rsidRPr="00833ECA">
        <w:rPr>
          <w:spacing w:val="-1"/>
          <w:sz w:val="24"/>
          <w:szCs w:val="24"/>
        </w:rPr>
        <w:t>e</w:t>
      </w:r>
      <w:r w:rsidRPr="00833ECA">
        <w:rPr>
          <w:spacing w:val="2"/>
          <w:sz w:val="24"/>
          <w:szCs w:val="24"/>
        </w:rPr>
        <w:t>n</w:t>
      </w:r>
      <w:r w:rsidRPr="00833ECA">
        <w:rPr>
          <w:spacing w:val="-1"/>
          <w:sz w:val="24"/>
          <w:szCs w:val="24"/>
        </w:rPr>
        <w:t>e</w:t>
      </w:r>
      <w:r w:rsidRPr="00833ECA">
        <w:rPr>
          <w:sz w:val="24"/>
          <w:szCs w:val="24"/>
        </w:rPr>
        <w:t>o</w:t>
      </w:r>
      <w:r w:rsidRPr="00833ECA">
        <w:rPr>
          <w:spacing w:val="48"/>
          <w:sz w:val="24"/>
          <w:szCs w:val="24"/>
        </w:rPr>
        <w:t xml:space="preserve"> </w:t>
      </w:r>
      <w:r w:rsidRPr="00833ECA">
        <w:rPr>
          <w:sz w:val="24"/>
          <w:szCs w:val="24"/>
        </w:rPr>
        <w:t>h</w:t>
      </w:r>
      <w:r w:rsidRPr="00833ECA">
        <w:rPr>
          <w:spacing w:val="1"/>
          <w:sz w:val="24"/>
          <w:szCs w:val="24"/>
        </w:rPr>
        <w:t>ili</w:t>
      </w:r>
      <w:r w:rsidRPr="00833ECA">
        <w:rPr>
          <w:sz w:val="24"/>
          <w:szCs w:val="24"/>
        </w:rPr>
        <w:t>,</w:t>
      </w:r>
      <w:r w:rsidRPr="00833ECA">
        <w:rPr>
          <w:spacing w:val="48"/>
          <w:sz w:val="24"/>
          <w:szCs w:val="24"/>
        </w:rPr>
        <w:t xml:space="preserve"> </w:t>
      </w:r>
      <w:r w:rsidRPr="00833ECA">
        <w:rPr>
          <w:spacing w:val="1"/>
          <w:sz w:val="24"/>
          <w:szCs w:val="24"/>
        </w:rPr>
        <w:t>l</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ni</w:t>
      </w:r>
      <w:r w:rsidRPr="00833ECA">
        <w:rPr>
          <w:spacing w:val="49"/>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47"/>
          <w:sz w:val="24"/>
          <w:szCs w:val="24"/>
        </w:rPr>
        <w:t xml:space="preserve"> </w:t>
      </w:r>
      <w:r w:rsidRPr="00833ECA">
        <w:rPr>
          <w:spacing w:val="-3"/>
          <w:sz w:val="24"/>
          <w:szCs w:val="24"/>
        </w:rPr>
        <w:t>K</w:t>
      </w:r>
      <w:r w:rsidRPr="00833ECA">
        <w:rPr>
          <w:sz w:val="24"/>
          <w:szCs w:val="24"/>
        </w:rPr>
        <w:t>u</w:t>
      </w:r>
      <w:r w:rsidRPr="00833ECA">
        <w:rPr>
          <w:spacing w:val="1"/>
          <w:sz w:val="24"/>
          <w:szCs w:val="24"/>
        </w:rPr>
        <w:t>m</w:t>
      </w:r>
      <w:r w:rsidRPr="00833ECA">
        <w:rPr>
          <w:sz w:val="24"/>
          <w:szCs w:val="24"/>
        </w:rPr>
        <w:t>buku</w:t>
      </w:r>
      <w:r w:rsidRPr="00833ECA">
        <w:rPr>
          <w:spacing w:val="1"/>
          <w:sz w:val="24"/>
          <w:szCs w:val="24"/>
        </w:rPr>
        <w:t>m</w:t>
      </w:r>
      <w:r w:rsidRPr="00833ECA">
        <w:rPr>
          <w:sz w:val="24"/>
          <w:szCs w:val="24"/>
        </w:rPr>
        <w:t>bu</w:t>
      </w:r>
      <w:r w:rsidRPr="00833ECA">
        <w:rPr>
          <w:spacing w:val="48"/>
          <w:sz w:val="24"/>
          <w:szCs w:val="24"/>
        </w:rPr>
        <w:t xml:space="preserve"> </w:t>
      </w:r>
      <w:r w:rsidRPr="00833ECA">
        <w:rPr>
          <w:spacing w:val="1"/>
          <w:sz w:val="24"/>
          <w:szCs w:val="24"/>
        </w:rPr>
        <w:t>l</w:t>
      </w:r>
      <w:r w:rsidRPr="00833ECA">
        <w:rPr>
          <w:sz w:val="24"/>
          <w:szCs w:val="24"/>
        </w:rPr>
        <w:t>a</w:t>
      </w:r>
      <w:r w:rsidRPr="00833ECA">
        <w:rPr>
          <w:spacing w:val="47"/>
          <w:sz w:val="24"/>
          <w:szCs w:val="24"/>
        </w:rPr>
        <w:t xml:space="preserve"> </w:t>
      </w:r>
      <w:r w:rsidRPr="00833ECA">
        <w:rPr>
          <w:spacing w:val="1"/>
          <w:sz w:val="24"/>
          <w:szCs w:val="24"/>
        </w:rPr>
        <w:t>t</w:t>
      </w:r>
      <w:r w:rsidRPr="00833ECA">
        <w:rPr>
          <w:sz w:val="24"/>
          <w:szCs w:val="24"/>
        </w:rPr>
        <w:t>o</w:t>
      </w:r>
      <w:r w:rsidRPr="00833ECA">
        <w:rPr>
          <w:spacing w:val="-1"/>
          <w:sz w:val="24"/>
          <w:szCs w:val="24"/>
        </w:rPr>
        <w:t>ra</w:t>
      </w:r>
      <w:r w:rsidRPr="00833ECA">
        <w:rPr>
          <w:spacing w:val="1"/>
          <w:sz w:val="24"/>
          <w:szCs w:val="24"/>
        </w:rPr>
        <w:t>t</w:t>
      </w:r>
      <w:r w:rsidRPr="00833ECA">
        <w:rPr>
          <w:sz w:val="24"/>
          <w:szCs w:val="24"/>
        </w:rPr>
        <w:t>i</w:t>
      </w:r>
      <w:r w:rsidRPr="00833ECA">
        <w:rPr>
          <w:spacing w:val="49"/>
          <w:sz w:val="24"/>
          <w:szCs w:val="24"/>
        </w:rPr>
        <w:t xml:space="preserve"> </w:t>
      </w:r>
      <w:r w:rsidRPr="00833ECA">
        <w:rPr>
          <w:sz w:val="24"/>
          <w:szCs w:val="24"/>
        </w:rPr>
        <w:t>2</w:t>
      </w:r>
      <w:r w:rsidRPr="00833ECA">
        <w:rPr>
          <w:spacing w:val="-2"/>
          <w:sz w:val="24"/>
          <w:szCs w:val="24"/>
        </w:rPr>
        <w:t>:</w:t>
      </w:r>
      <w:r w:rsidRPr="00833ECA">
        <w:rPr>
          <w:sz w:val="24"/>
          <w:szCs w:val="24"/>
        </w:rPr>
        <w:t>4</w:t>
      </w:r>
      <w:r w:rsidRPr="00833ECA">
        <w:rPr>
          <w:spacing w:val="-1"/>
          <w:sz w:val="24"/>
          <w:szCs w:val="24"/>
        </w:rPr>
        <w:t>-</w:t>
      </w:r>
      <w:r w:rsidRPr="00833ECA">
        <w:rPr>
          <w:sz w:val="24"/>
          <w:szCs w:val="24"/>
        </w:rPr>
        <w:t>6</w:t>
      </w:r>
      <w:r w:rsidRPr="00833ECA">
        <w:rPr>
          <w:spacing w:val="48"/>
          <w:sz w:val="24"/>
          <w:szCs w:val="24"/>
        </w:rPr>
        <w:t xml:space="preserve"> </w:t>
      </w:r>
      <w:r w:rsidRPr="00833ECA">
        <w:rPr>
          <w:sz w:val="24"/>
          <w:szCs w:val="24"/>
        </w:rPr>
        <w:t>na</w:t>
      </w:r>
      <w:r w:rsidRPr="00833ECA">
        <w:rPr>
          <w:spacing w:val="47"/>
          <w:sz w:val="24"/>
          <w:szCs w:val="24"/>
        </w:rPr>
        <w:t xml:space="preserve"> </w:t>
      </w:r>
      <w:r w:rsidRPr="00833ECA">
        <w:rPr>
          <w:spacing w:val="-1"/>
          <w:sz w:val="24"/>
          <w:szCs w:val="24"/>
        </w:rPr>
        <w:t>He</w:t>
      </w:r>
      <w:r w:rsidRPr="00833ECA">
        <w:rPr>
          <w:sz w:val="24"/>
          <w:szCs w:val="24"/>
        </w:rPr>
        <w:t>s</w:t>
      </w:r>
      <w:r w:rsidRPr="00833ECA">
        <w:rPr>
          <w:spacing w:val="-1"/>
          <w:sz w:val="24"/>
          <w:szCs w:val="24"/>
        </w:rPr>
        <w:t>a</w:t>
      </w:r>
      <w:r w:rsidRPr="00833ECA">
        <w:rPr>
          <w:sz w:val="24"/>
          <w:szCs w:val="24"/>
        </w:rPr>
        <w:t>bu</w:t>
      </w:r>
      <w:r w:rsidR="00CF1759">
        <w:rPr>
          <w:sz w:val="24"/>
          <w:szCs w:val="24"/>
        </w:rPr>
        <w:t xml:space="preserve"> </w:t>
      </w:r>
      <w:r w:rsidRPr="00833ECA">
        <w:rPr>
          <w:sz w:val="24"/>
          <w:szCs w:val="24"/>
        </w:rPr>
        <w:t>20</w:t>
      </w:r>
      <w:r w:rsidRPr="00833ECA">
        <w:rPr>
          <w:spacing w:val="1"/>
          <w:sz w:val="24"/>
          <w:szCs w:val="24"/>
        </w:rPr>
        <w:t>:</w:t>
      </w:r>
      <w:r w:rsidRPr="00833ECA">
        <w:rPr>
          <w:sz w:val="24"/>
          <w:szCs w:val="24"/>
        </w:rPr>
        <w:t>14</w:t>
      </w:r>
      <w:r w:rsidRPr="00833ECA">
        <w:rPr>
          <w:spacing w:val="-1"/>
          <w:sz w:val="24"/>
          <w:szCs w:val="24"/>
        </w:rPr>
        <w:t>-</w:t>
      </w:r>
      <w:r w:rsidRPr="00833ECA">
        <w:rPr>
          <w:sz w:val="24"/>
          <w:szCs w:val="24"/>
        </w:rPr>
        <w:t>21,</w:t>
      </w:r>
      <w:r w:rsidRPr="00833ECA">
        <w:rPr>
          <w:spacing w:val="1"/>
          <w:sz w:val="24"/>
          <w:szCs w:val="24"/>
        </w:rPr>
        <w:t xml:space="preserve"> t</w:t>
      </w:r>
      <w:r w:rsidRPr="00833ECA">
        <w:rPr>
          <w:sz w:val="24"/>
          <w:szCs w:val="24"/>
        </w:rPr>
        <w:t>un</w:t>
      </w:r>
      <w:r w:rsidRPr="00833ECA">
        <w:rPr>
          <w:spacing w:val="-1"/>
          <w:sz w:val="24"/>
          <w:szCs w:val="24"/>
        </w:rPr>
        <w:t>a</w:t>
      </w:r>
      <w:r w:rsidRPr="00833ECA">
        <w:rPr>
          <w:spacing w:val="1"/>
          <w:sz w:val="24"/>
          <w:szCs w:val="24"/>
        </w:rPr>
        <w:t>ji</w:t>
      </w:r>
      <w:r w:rsidRPr="00833ECA">
        <w:rPr>
          <w:spacing w:val="-1"/>
          <w:sz w:val="24"/>
          <w:szCs w:val="24"/>
        </w:rPr>
        <w:t>f</w:t>
      </w:r>
      <w:r w:rsidRPr="00833ECA">
        <w:rPr>
          <w:sz w:val="24"/>
          <w:szCs w:val="24"/>
        </w:rPr>
        <w:t>un</w:t>
      </w:r>
      <w:r w:rsidRPr="00833ECA">
        <w:rPr>
          <w:spacing w:val="1"/>
          <w:sz w:val="24"/>
          <w:szCs w:val="24"/>
        </w:rPr>
        <w:t>z</w:t>
      </w:r>
      <w:r w:rsidRPr="00833ECA">
        <w:rPr>
          <w:sz w:val="24"/>
          <w:szCs w:val="24"/>
        </w:rPr>
        <w:t>a k</w:t>
      </w:r>
      <w:r w:rsidRPr="00833ECA">
        <w:rPr>
          <w:spacing w:val="-1"/>
          <w:sz w:val="24"/>
          <w:szCs w:val="24"/>
        </w:rPr>
        <w:t>wa</w:t>
      </w:r>
      <w:r w:rsidRPr="00833ECA">
        <w:rPr>
          <w:spacing w:val="1"/>
          <w:sz w:val="24"/>
          <w:szCs w:val="24"/>
        </w:rPr>
        <w:t>m</w:t>
      </w:r>
      <w:r w:rsidRPr="00833ECA">
        <w:rPr>
          <w:sz w:val="24"/>
          <w:szCs w:val="24"/>
        </w:rPr>
        <w:t>ba</w:t>
      </w:r>
      <w:r w:rsidR="00CF1759">
        <w:rPr>
          <w:sz w:val="24"/>
          <w:szCs w:val="24"/>
        </w:rPr>
        <w:t>,</w:t>
      </w:r>
      <w:r w:rsidRPr="00833ECA">
        <w:rPr>
          <w:sz w:val="24"/>
          <w:szCs w:val="24"/>
        </w:rPr>
        <w:t xml:space="preserve"> Musa </w:t>
      </w:r>
      <w:r w:rsidRPr="00833ECA">
        <w:rPr>
          <w:spacing w:val="-1"/>
          <w:sz w:val="24"/>
          <w:szCs w:val="24"/>
        </w:rPr>
        <w:t>a</w:t>
      </w:r>
      <w:r w:rsidRPr="00833ECA">
        <w:rPr>
          <w:spacing w:val="1"/>
          <w:sz w:val="24"/>
          <w:szCs w:val="24"/>
        </w:rPr>
        <w:t>li</w:t>
      </w:r>
      <w:r w:rsidRPr="00833ECA">
        <w:rPr>
          <w:spacing w:val="-1"/>
          <w:sz w:val="24"/>
          <w:szCs w:val="24"/>
        </w:rPr>
        <w:t>e</w:t>
      </w:r>
      <w:r w:rsidRPr="00833ECA">
        <w:rPr>
          <w:spacing w:val="1"/>
          <w:sz w:val="24"/>
          <w:szCs w:val="24"/>
        </w:rPr>
        <w:t>l</w:t>
      </w:r>
      <w:r w:rsidRPr="00833ECA">
        <w:rPr>
          <w:spacing w:val="-1"/>
          <w:sz w:val="24"/>
          <w:szCs w:val="24"/>
        </w:rPr>
        <w:t>e</w:t>
      </w:r>
      <w:r w:rsidRPr="00833ECA">
        <w:rPr>
          <w:spacing w:val="2"/>
          <w:sz w:val="24"/>
          <w:szCs w:val="24"/>
        </w:rPr>
        <w:t>k</w:t>
      </w:r>
      <w:r w:rsidRPr="00833ECA">
        <w:rPr>
          <w:spacing w:val="-1"/>
          <w:sz w:val="24"/>
          <w:szCs w:val="24"/>
        </w:rPr>
        <w:t>e</w:t>
      </w:r>
      <w:r w:rsidRPr="00833ECA">
        <w:rPr>
          <w:spacing w:val="2"/>
          <w:sz w:val="24"/>
          <w:szCs w:val="24"/>
        </w:rPr>
        <w:t>z</w:t>
      </w:r>
      <w:r w:rsidRPr="00833ECA">
        <w:rPr>
          <w:sz w:val="24"/>
          <w:szCs w:val="24"/>
        </w:rPr>
        <w:t xml:space="preserve">a </w:t>
      </w:r>
      <w:r w:rsidRPr="00833ECA">
        <w:rPr>
          <w:spacing w:val="-3"/>
          <w:sz w:val="24"/>
          <w:szCs w:val="24"/>
        </w:rPr>
        <w:t>I</w:t>
      </w:r>
      <w:r w:rsidRPr="00833ECA">
        <w:rPr>
          <w:spacing w:val="3"/>
          <w:sz w:val="24"/>
          <w:szCs w:val="24"/>
        </w:rPr>
        <w:t>s</w:t>
      </w:r>
      <w:r w:rsidRPr="00833ECA">
        <w:rPr>
          <w:spacing w:val="-1"/>
          <w:sz w:val="24"/>
          <w:szCs w:val="24"/>
        </w:rPr>
        <w:t>rae</w:t>
      </w:r>
      <w:r w:rsidRPr="00833ECA">
        <w:rPr>
          <w:spacing w:val="1"/>
          <w:sz w:val="24"/>
          <w:szCs w:val="24"/>
        </w:rPr>
        <w:t>l</w:t>
      </w:r>
      <w:r w:rsidRPr="00833ECA">
        <w:rPr>
          <w:sz w:val="24"/>
          <w:szCs w:val="24"/>
        </w:rPr>
        <w:t>i</w:t>
      </w:r>
      <w:r w:rsidRPr="00833ECA">
        <w:rPr>
          <w:spacing w:val="2"/>
          <w:sz w:val="24"/>
          <w:szCs w:val="24"/>
        </w:rPr>
        <w:t xml:space="preserve"> </w:t>
      </w:r>
      <w:r w:rsidRPr="00833ECA">
        <w:rPr>
          <w:sz w:val="24"/>
          <w:szCs w:val="24"/>
        </w:rPr>
        <w:t>ku</w:t>
      </w:r>
      <w:r w:rsidRPr="00833ECA">
        <w:rPr>
          <w:spacing w:val="1"/>
          <w:sz w:val="24"/>
          <w:szCs w:val="24"/>
        </w:rPr>
        <w:t>i</w:t>
      </w:r>
      <w:r w:rsidRPr="00833ECA">
        <w:rPr>
          <w:sz w:val="24"/>
          <w:szCs w:val="24"/>
        </w:rPr>
        <w:t>shi</w:t>
      </w:r>
      <w:r w:rsidRPr="00833ECA">
        <w:rPr>
          <w:spacing w:val="2"/>
          <w:sz w:val="24"/>
          <w:szCs w:val="24"/>
        </w:rPr>
        <w:t xml:space="preserve"> </w:t>
      </w:r>
      <w:r w:rsidRPr="00833ECA">
        <w:rPr>
          <w:sz w:val="24"/>
          <w:szCs w:val="24"/>
        </w:rPr>
        <w:t>k</w:t>
      </w:r>
      <w:r w:rsidRPr="00833ECA">
        <w:rPr>
          <w:spacing w:val="-1"/>
          <w:sz w:val="24"/>
          <w:szCs w:val="24"/>
        </w:rPr>
        <w:t>w</w:t>
      </w:r>
      <w:r w:rsidRPr="00833ECA">
        <w:rPr>
          <w:sz w:val="24"/>
          <w:szCs w:val="24"/>
        </w:rPr>
        <w:t>a u</w:t>
      </w:r>
      <w:r w:rsidRPr="00833ECA">
        <w:rPr>
          <w:spacing w:val="5"/>
          <w:sz w:val="24"/>
          <w:szCs w:val="24"/>
        </w:rPr>
        <w:t>n</w:t>
      </w:r>
      <w:r w:rsidRPr="00833ECA">
        <w:rPr>
          <w:spacing w:val="-5"/>
          <w:sz w:val="24"/>
          <w:szCs w:val="24"/>
        </w:rPr>
        <w:t>y</w:t>
      </w:r>
      <w:r w:rsidRPr="00833ECA">
        <w:rPr>
          <w:spacing w:val="-1"/>
          <w:sz w:val="24"/>
          <w:szCs w:val="24"/>
        </w:rPr>
        <w:t>e</w:t>
      </w:r>
      <w:r w:rsidRPr="00833ECA">
        <w:rPr>
          <w:spacing w:val="2"/>
          <w:sz w:val="24"/>
          <w:szCs w:val="24"/>
        </w:rPr>
        <w:t>n</w:t>
      </w:r>
      <w:r w:rsidRPr="00833ECA">
        <w:rPr>
          <w:spacing w:val="-5"/>
          <w:sz w:val="24"/>
          <w:szCs w:val="24"/>
        </w:rPr>
        <w:t>y</w:t>
      </w:r>
      <w:r w:rsidRPr="00833ECA">
        <w:rPr>
          <w:spacing w:val="1"/>
          <w:sz w:val="24"/>
          <w:szCs w:val="24"/>
        </w:rPr>
        <w:t>e</w:t>
      </w:r>
      <w:r w:rsidRPr="00833ECA">
        <w:rPr>
          <w:spacing w:val="2"/>
          <w:sz w:val="24"/>
          <w:szCs w:val="24"/>
        </w:rPr>
        <w:t>k</w:t>
      </w:r>
      <w:r w:rsidRPr="00833ECA">
        <w:rPr>
          <w:spacing w:val="-1"/>
          <w:sz w:val="24"/>
          <w:szCs w:val="24"/>
        </w:rPr>
        <w:t>e</w:t>
      </w:r>
      <w:r w:rsidRPr="00833ECA">
        <w:rPr>
          <w:sz w:val="24"/>
          <w:szCs w:val="24"/>
        </w:rPr>
        <w:t>vu</w:t>
      </w:r>
      <w:r w:rsidRPr="00833ECA">
        <w:rPr>
          <w:spacing w:val="1"/>
          <w:sz w:val="24"/>
          <w:szCs w:val="24"/>
        </w:rPr>
        <w:t xml:space="preserve"> </w:t>
      </w:r>
      <w:r w:rsidRPr="00833ECA">
        <w:rPr>
          <w:sz w:val="24"/>
          <w:szCs w:val="24"/>
        </w:rPr>
        <w:t>na k</w:t>
      </w:r>
      <w:r w:rsidRPr="00833ECA">
        <w:rPr>
          <w:spacing w:val="-1"/>
          <w:sz w:val="24"/>
          <w:szCs w:val="24"/>
        </w:rPr>
        <w:t>w</w:t>
      </w:r>
      <w:r w:rsidRPr="00833ECA">
        <w:rPr>
          <w:sz w:val="24"/>
          <w:szCs w:val="24"/>
        </w:rPr>
        <w:t xml:space="preserve">a </w:t>
      </w:r>
      <w:r w:rsidRPr="00833ECA">
        <w:rPr>
          <w:spacing w:val="-1"/>
          <w:sz w:val="24"/>
          <w:szCs w:val="24"/>
        </w:rPr>
        <w:t>a</w:t>
      </w:r>
      <w:r w:rsidRPr="00833ECA">
        <w:rPr>
          <w:spacing w:val="1"/>
          <w:sz w:val="24"/>
          <w:szCs w:val="24"/>
        </w:rPr>
        <w:t>m</w:t>
      </w:r>
      <w:r w:rsidRPr="00833ECA">
        <w:rPr>
          <w:spacing w:val="-1"/>
          <w:sz w:val="24"/>
          <w:szCs w:val="24"/>
        </w:rPr>
        <w:t>a</w:t>
      </w:r>
      <w:r w:rsidRPr="00833ECA">
        <w:rPr>
          <w:sz w:val="24"/>
          <w:szCs w:val="24"/>
        </w:rPr>
        <w:t>ni na</w:t>
      </w:r>
      <w:r w:rsidRPr="00833ECA">
        <w:rPr>
          <w:spacing w:val="-1"/>
          <w:sz w:val="24"/>
          <w:szCs w:val="24"/>
        </w:rPr>
        <w:t xml:space="preserve"> </w:t>
      </w:r>
      <w:r w:rsidRPr="00833ECA">
        <w:rPr>
          <w:sz w:val="24"/>
          <w:szCs w:val="24"/>
        </w:rPr>
        <w:t>nd</w:t>
      </w:r>
      <w:r w:rsidRPr="00833ECA">
        <w:rPr>
          <w:spacing w:val="2"/>
          <w:sz w:val="24"/>
          <w:szCs w:val="24"/>
        </w:rPr>
        <w:t>u</w:t>
      </w:r>
      <w:r w:rsidRPr="00833ECA">
        <w:rPr>
          <w:spacing w:val="-2"/>
          <w:sz w:val="24"/>
          <w:szCs w:val="24"/>
        </w:rPr>
        <w:t>g</w:t>
      </w:r>
      <w:r w:rsidRPr="00833ECA">
        <w:rPr>
          <w:sz w:val="24"/>
          <w:szCs w:val="24"/>
        </w:rPr>
        <w:t xml:space="preserve">u </w:t>
      </w:r>
      <w:r w:rsidRPr="00833ECA">
        <w:rPr>
          <w:spacing w:val="1"/>
          <w:sz w:val="24"/>
          <w:szCs w:val="24"/>
        </w:rPr>
        <w:t>z</w:t>
      </w:r>
      <w:r w:rsidRPr="00833ECA">
        <w:rPr>
          <w:spacing w:val="-1"/>
          <w:sz w:val="24"/>
          <w:szCs w:val="24"/>
        </w:rPr>
        <w:t>a</w:t>
      </w:r>
      <w:r w:rsidRPr="00833ECA">
        <w:rPr>
          <w:sz w:val="24"/>
          <w:szCs w:val="24"/>
        </w:rPr>
        <w:t xml:space="preserve">o </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Edo</w:t>
      </w:r>
      <w:r w:rsidRPr="00833ECA">
        <w:rPr>
          <w:spacing w:val="1"/>
          <w:sz w:val="24"/>
          <w:szCs w:val="24"/>
        </w:rPr>
        <w:t>m</w:t>
      </w:r>
      <w:r w:rsidR="00CF1759">
        <w:rPr>
          <w:spacing w:val="1"/>
          <w:sz w:val="24"/>
          <w:szCs w:val="24"/>
        </w:rPr>
        <w:t>i</w:t>
      </w:r>
      <w:r w:rsidRPr="00833ECA">
        <w:rPr>
          <w:sz w:val="24"/>
          <w:szCs w:val="24"/>
        </w:rPr>
        <w:t>.</w:t>
      </w:r>
    </w:p>
    <w:p w:rsidR="00AD38E1" w:rsidRPr="00833ECA" w:rsidRDefault="00EC7C6C" w:rsidP="007C1919">
      <w:pPr>
        <w:ind w:firstLine="620"/>
        <w:jc w:val="both"/>
        <w:rPr>
          <w:sz w:val="24"/>
          <w:szCs w:val="24"/>
        </w:rPr>
      </w:pPr>
      <w:r w:rsidRPr="00833ECA">
        <w:rPr>
          <w:spacing w:val="-1"/>
          <w:sz w:val="24"/>
          <w:szCs w:val="24"/>
        </w:rPr>
        <w:t>Ha</w:t>
      </w:r>
      <w:r w:rsidRPr="00833ECA">
        <w:rPr>
          <w:sz w:val="24"/>
          <w:szCs w:val="24"/>
        </w:rPr>
        <w:t>b</w:t>
      </w:r>
      <w:r w:rsidRPr="00833ECA">
        <w:rPr>
          <w:spacing w:val="-1"/>
          <w:sz w:val="24"/>
          <w:szCs w:val="24"/>
        </w:rPr>
        <w:t>ar</w:t>
      </w:r>
      <w:r w:rsidRPr="00833ECA">
        <w:rPr>
          <w:sz w:val="24"/>
          <w:szCs w:val="24"/>
        </w:rPr>
        <w:t>i</w:t>
      </w:r>
      <w:r w:rsidRPr="00833ECA">
        <w:rPr>
          <w:spacing w:val="6"/>
          <w:sz w:val="24"/>
          <w:szCs w:val="24"/>
        </w:rPr>
        <w:t xml:space="preserve"> </w:t>
      </w:r>
      <w:r w:rsidRPr="00833ECA">
        <w:rPr>
          <w:spacing w:val="-5"/>
          <w:sz w:val="24"/>
          <w:szCs w:val="24"/>
        </w:rPr>
        <w:t>y</w:t>
      </w:r>
      <w:r w:rsidRPr="00833ECA">
        <w:rPr>
          <w:sz w:val="24"/>
          <w:szCs w:val="24"/>
        </w:rPr>
        <w:t xml:space="preserve">a </w:t>
      </w:r>
      <w:r w:rsidRPr="00833ECA">
        <w:rPr>
          <w:spacing w:val="2"/>
          <w:sz w:val="24"/>
          <w:szCs w:val="24"/>
        </w:rPr>
        <w:t>Y</w:t>
      </w:r>
      <w:r w:rsidRPr="00833ECA">
        <w:rPr>
          <w:spacing w:val="-1"/>
          <w:sz w:val="24"/>
          <w:szCs w:val="24"/>
        </w:rPr>
        <w:t>a</w:t>
      </w:r>
      <w:r w:rsidRPr="00833ECA">
        <w:rPr>
          <w:sz w:val="24"/>
          <w:szCs w:val="24"/>
        </w:rPr>
        <w:t>kobo</w:t>
      </w:r>
      <w:r w:rsidRPr="00833ECA">
        <w:rPr>
          <w:spacing w:val="1"/>
          <w:sz w:val="24"/>
          <w:szCs w:val="24"/>
        </w:rPr>
        <w:t xml:space="preserve"> i</w:t>
      </w:r>
      <w:r w:rsidRPr="00833ECA">
        <w:rPr>
          <w:sz w:val="24"/>
          <w:szCs w:val="24"/>
        </w:rPr>
        <w:t>n</w:t>
      </w:r>
      <w:r w:rsidRPr="00833ECA">
        <w:rPr>
          <w:spacing w:val="-1"/>
          <w:sz w:val="24"/>
          <w:szCs w:val="24"/>
        </w:rPr>
        <w:t>a</w:t>
      </w:r>
      <w:r w:rsidRPr="00833ECA">
        <w:rPr>
          <w:spacing w:val="2"/>
          <w:sz w:val="24"/>
          <w:szCs w:val="24"/>
        </w:rPr>
        <w:t>w</w:t>
      </w:r>
      <w:r w:rsidRPr="00833ECA">
        <w:rPr>
          <w:spacing w:val="-1"/>
          <w:sz w:val="24"/>
          <w:szCs w:val="24"/>
        </w:rPr>
        <w:t>a</w:t>
      </w:r>
      <w:r w:rsidRPr="00833ECA">
        <w:rPr>
          <w:sz w:val="24"/>
          <w:szCs w:val="24"/>
        </w:rPr>
        <w:t>ku</w:t>
      </w:r>
      <w:r w:rsidRPr="00833ECA">
        <w:rPr>
          <w:spacing w:val="1"/>
          <w:sz w:val="24"/>
          <w:szCs w:val="24"/>
        </w:rPr>
        <w:t>m</w:t>
      </w:r>
      <w:r w:rsidRPr="00833ECA">
        <w:rPr>
          <w:sz w:val="24"/>
          <w:szCs w:val="24"/>
        </w:rPr>
        <w:t xml:space="preserve">busha </w:t>
      </w:r>
      <w:r w:rsidRPr="00833ECA">
        <w:rPr>
          <w:spacing w:val="1"/>
          <w:sz w:val="24"/>
          <w:szCs w:val="24"/>
        </w:rPr>
        <w:t>W</w:t>
      </w:r>
      <w:r w:rsidRPr="00833ECA">
        <w:rPr>
          <w:spacing w:val="-1"/>
          <w:sz w:val="24"/>
          <w:szCs w:val="24"/>
        </w:rPr>
        <w:t>a</w:t>
      </w:r>
      <w:r w:rsidRPr="00833ECA">
        <w:rPr>
          <w:spacing w:val="1"/>
          <w:sz w:val="24"/>
          <w:szCs w:val="24"/>
        </w:rPr>
        <w:t>i</w:t>
      </w:r>
      <w:r w:rsidRPr="00833ECA">
        <w:rPr>
          <w:sz w:val="24"/>
          <w:szCs w:val="24"/>
        </w:rPr>
        <w:t>s</w:t>
      </w:r>
      <w:r w:rsidRPr="00833ECA">
        <w:rPr>
          <w:spacing w:val="-1"/>
          <w:sz w:val="24"/>
          <w:szCs w:val="24"/>
        </w:rPr>
        <w:t>rae</w:t>
      </w:r>
      <w:r w:rsidRPr="00833ECA">
        <w:rPr>
          <w:spacing w:val="1"/>
          <w:sz w:val="24"/>
          <w:szCs w:val="24"/>
        </w:rPr>
        <w:t>l</w:t>
      </w:r>
      <w:r w:rsidRPr="00833ECA">
        <w:rPr>
          <w:sz w:val="24"/>
          <w:szCs w:val="24"/>
        </w:rPr>
        <w:t>i</w:t>
      </w:r>
      <w:r w:rsidRPr="00833ECA">
        <w:rPr>
          <w:spacing w:val="2"/>
          <w:sz w:val="24"/>
          <w:szCs w:val="24"/>
        </w:rPr>
        <w:t xml:space="preserve"> </w:t>
      </w:r>
      <w:r w:rsidRPr="00833ECA">
        <w:rPr>
          <w:sz w:val="24"/>
          <w:szCs w:val="24"/>
        </w:rPr>
        <w:t>k</w:t>
      </w:r>
      <w:r w:rsidRPr="00833ECA">
        <w:rPr>
          <w:spacing w:val="-1"/>
          <w:sz w:val="24"/>
          <w:szCs w:val="24"/>
        </w:rPr>
        <w:t>wa</w:t>
      </w:r>
      <w:r w:rsidRPr="00833ECA">
        <w:rPr>
          <w:spacing w:val="1"/>
          <w:sz w:val="24"/>
          <w:szCs w:val="24"/>
        </w:rPr>
        <w:t>m</w:t>
      </w:r>
      <w:r w:rsidRPr="00833ECA">
        <w:rPr>
          <w:sz w:val="24"/>
          <w:szCs w:val="24"/>
        </w:rPr>
        <w:t>ba</w:t>
      </w:r>
      <w:r w:rsidR="00AE4C47">
        <w:rPr>
          <w:sz w:val="24"/>
          <w:szCs w:val="24"/>
        </w:rPr>
        <w:t>,</w:t>
      </w:r>
      <w:r w:rsidRPr="00833ECA">
        <w:rPr>
          <w:sz w:val="24"/>
          <w:szCs w:val="24"/>
        </w:rPr>
        <w:t xml:space="preserve"> </w:t>
      </w:r>
      <w:r w:rsidRPr="00833ECA">
        <w:rPr>
          <w:spacing w:val="-1"/>
          <w:sz w:val="24"/>
          <w:szCs w:val="24"/>
        </w:rPr>
        <w:t>Ya</w:t>
      </w:r>
      <w:r w:rsidRPr="00833ECA">
        <w:rPr>
          <w:sz w:val="24"/>
          <w:szCs w:val="24"/>
        </w:rPr>
        <w:t>kobo</w:t>
      </w:r>
      <w:r w:rsidRPr="00833ECA">
        <w:rPr>
          <w:spacing w:val="3"/>
          <w:sz w:val="24"/>
          <w:szCs w:val="24"/>
        </w:rPr>
        <w:t xml:space="preserve"> </w:t>
      </w:r>
      <w:r w:rsidRPr="00833ECA">
        <w:rPr>
          <w:spacing w:val="-1"/>
          <w:sz w:val="24"/>
          <w:szCs w:val="24"/>
        </w:rPr>
        <w:t>a</w:t>
      </w:r>
      <w:r w:rsidRPr="00833ECA">
        <w:rPr>
          <w:spacing w:val="1"/>
          <w:sz w:val="24"/>
          <w:szCs w:val="24"/>
        </w:rPr>
        <w:t>li</w:t>
      </w:r>
      <w:r w:rsidRPr="00833ECA">
        <w:rPr>
          <w:sz w:val="24"/>
          <w:szCs w:val="24"/>
        </w:rPr>
        <w:t>ku</w:t>
      </w:r>
      <w:r w:rsidRPr="00833ECA">
        <w:rPr>
          <w:spacing w:val="-1"/>
          <w:sz w:val="24"/>
          <w:szCs w:val="24"/>
        </w:rPr>
        <w:t>w</w:t>
      </w:r>
      <w:r w:rsidRPr="00833ECA">
        <w:rPr>
          <w:sz w:val="24"/>
          <w:szCs w:val="24"/>
        </w:rPr>
        <w:t>a</w:t>
      </w:r>
      <w:r w:rsidRPr="00833ECA">
        <w:rPr>
          <w:spacing w:val="2"/>
          <w:sz w:val="24"/>
          <w:szCs w:val="24"/>
        </w:rPr>
        <w:t xml:space="preserve"> </w:t>
      </w:r>
      <w:r w:rsidRPr="00833ECA">
        <w:rPr>
          <w:spacing w:val="-1"/>
          <w:sz w:val="24"/>
          <w:szCs w:val="24"/>
        </w:rPr>
        <w:t>a</w:t>
      </w:r>
      <w:r w:rsidRPr="00833ECA">
        <w:rPr>
          <w:spacing w:val="1"/>
          <w:sz w:val="24"/>
          <w:szCs w:val="24"/>
        </w:rPr>
        <w:t>m</w:t>
      </w:r>
      <w:r w:rsidRPr="00833ECA">
        <w:rPr>
          <w:spacing w:val="-1"/>
          <w:sz w:val="24"/>
          <w:szCs w:val="24"/>
        </w:rPr>
        <w:t>e</w:t>
      </w:r>
      <w:r w:rsidRPr="00833ECA">
        <w:rPr>
          <w:sz w:val="24"/>
          <w:szCs w:val="24"/>
        </w:rPr>
        <w:t>p</w:t>
      </w:r>
      <w:r w:rsidRPr="00833ECA">
        <w:rPr>
          <w:spacing w:val="-1"/>
          <w:sz w:val="24"/>
          <w:szCs w:val="24"/>
        </w:rPr>
        <w:t>a</w:t>
      </w:r>
      <w:r w:rsidRPr="00833ECA">
        <w:rPr>
          <w:spacing w:val="1"/>
          <w:sz w:val="24"/>
          <w:szCs w:val="24"/>
        </w:rPr>
        <w:t>t</w:t>
      </w:r>
      <w:r w:rsidRPr="00833ECA">
        <w:rPr>
          <w:sz w:val="24"/>
          <w:szCs w:val="24"/>
        </w:rPr>
        <w:t>a b</w:t>
      </w:r>
      <w:r w:rsidRPr="00833ECA">
        <w:rPr>
          <w:spacing w:val="-1"/>
          <w:sz w:val="24"/>
          <w:szCs w:val="24"/>
        </w:rPr>
        <w:t>ara</w:t>
      </w:r>
      <w:r w:rsidRPr="00833ECA">
        <w:rPr>
          <w:sz w:val="24"/>
          <w:szCs w:val="24"/>
        </w:rPr>
        <w:t>ka</w:t>
      </w:r>
      <w:r w:rsidRPr="00833ECA">
        <w:rPr>
          <w:spacing w:val="2"/>
          <w:sz w:val="24"/>
          <w:szCs w:val="24"/>
        </w:rPr>
        <w:t xml:space="preserve"> </w:t>
      </w:r>
      <w:r w:rsidRPr="00833ECA">
        <w:rPr>
          <w:spacing w:val="1"/>
          <w:sz w:val="24"/>
          <w:szCs w:val="24"/>
        </w:rPr>
        <w:t>z</w:t>
      </w:r>
      <w:r w:rsidRPr="00833ECA">
        <w:rPr>
          <w:sz w:val="24"/>
          <w:szCs w:val="24"/>
        </w:rPr>
        <w:t>a Mu</w:t>
      </w:r>
      <w:r w:rsidRPr="00833ECA">
        <w:rPr>
          <w:spacing w:val="2"/>
          <w:sz w:val="24"/>
          <w:szCs w:val="24"/>
        </w:rPr>
        <w:t>n</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2"/>
          <w:sz w:val="24"/>
          <w:szCs w:val="24"/>
        </w:rPr>
        <w:t>kw</w:t>
      </w:r>
      <w:r w:rsidRPr="00833ECA">
        <w:rPr>
          <w:sz w:val="24"/>
          <w:szCs w:val="24"/>
        </w:rPr>
        <w:t>a n</w:t>
      </w:r>
      <w:r w:rsidRPr="00833ECA">
        <w:rPr>
          <w:spacing w:val="1"/>
          <w:sz w:val="24"/>
          <w:szCs w:val="24"/>
        </w:rPr>
        <w:t>ji</w:t>
      </w:r>
      <w:r w:rsidRPr="00833ECA">
        <w:rPr>
          <w:sz w:val="24"/>
          <w:szCs w:val="24"/>
        </w:rPr>
        <w:t>a</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z w:val="24"/>
          <w:szCs w:val="24"/>
        </w:rPr>
        <w:t>ud</w:t>
      </w:r>
      <w:r w:rsidRPr="00833ECA">
        <w:rPr>
          <w:spacing w:val="-1"/>
          <w:sz w:val="24"/>
          <w:szCs w:val="24"/>
        </w:rPr>
        <w:t>a</w:t>
      </w:r>
      <w:r w:rsidRPr="00833ECA">
        <w:rPr>
          <w:spacing w:val="2"/>
          <w:sz w:val="24"/>
          <w:szCs w:val="24"/>
        </w:rPr>
        <w:t>n</w:t>
      </w:r>
      <w:r w:rsidRPr="00833ECA">
        <w:rPr>
          <w:sz w:val="24"/>
          <w:szCs w:val="24"/>
        </w:rPr>
        <w:t>g</w:t>
      </w:r>
      <w:r w:rsidRPr="00833ECA">
        <w:rPr>
          <w:spacing w:val="-1"/>
          <w:sz w:val="24"/>
          <w:szCs w:val="24"/>
        </w:rPr>
        <w:t>a</w:t>
      </w:r>
      <w:r w:rsidRPr="00833ECA">
        <w:rPr>
          <w:spacing w:val="5"/>
          <w:sz w:val="24"/>
          <w:szCs w:val="24"/>
        </w:rPr>
        <w:t>n</w:t>
      </w:r>
      <w:r w:rsidRPr="00833ECA">
        <w:rPr>
          <w:spacing w:val="-5"/>
          <w:sz w:val="24"/>
          <w:szCs w:val="24"/>
        </w:rPr>
        <w:t>y</w:t>
      </w:r>
      <w:r w:rsidRPr="00833ECA">
        <w:rPr>
          <w:spacing w:val="1"/>
          <w:sz w:val="24"/>
          <w:szCs w:val="24"/>
        </w:rPr>
        <w:t>i</w:t>
      </w:r>
      <w:r w:rsidRPr="00833ECA">
        <w:rPr>
          <w:spacing w:val="2"/>
          <w:sz w:val="24"/>
          <w:szCs w:val="24"/>
        </w:rPr>
        <w:t>f</w:t>
      </w:r>
      <w:r w:rsidRPr="00833ECA">
        <w:rPr>
          <w:sz w:val="24"/>
          <w:szCs w:val="24"/>
        </w:rPr>
        <w:t>u.</w:t>
      </w:r>
      <w:r w:rsidRPr="00833ECA">
        <w:rPr>
          <w:spacing w:val="3"/>
          <w:sz w:val="24"/>
          <w:szCs w:val="24"/>
        </w:rPr>
        <w:t xml:space="preserve"> </w:t>
      </w:r>
      <w:r w:rsidRPr="00833ECA">
        <w:rPr>
          <w:spacing w:val="-6"/>
          <w:sz w:val="24"/>
          <w:szCs w:val="24"/>
        </w:rPr>
        <w:t>I</w:t>
      </w:r>
      <w:r w:rsidRPr="00833ECA">
        <w:rPr>
          <w:spacing w:val="1"/>
          <w:sz w:val="24"/>
          <w:szCs w:val="24"/>
        </w:rPr>
        <w:t>l</w:t>
      </w:r>
      <w:r w:rsidRPr="00833ECA">
        <w:rPr>
          <w:spacing w:val="3"/>
          <w:sz w:val="24"/>
          <w:szCs w:val="24"/>
        </w:rPr>
        <w:t>i</w:t>
      </w:r>
      <w:r w:rsidRPr="00833ECA">
        <w:rPr>
          <w:spacing w:val="-1"/>
          <w:sz w:val="24"/>
          <w:szCs w:val="24"/>
        </w:rPr>
        <w:t>e</w:t>
      </w:r>
      <w:r w:rsidRPr="00833ECA">
        <w:rPr>
          <w:spacing w:val="1"/>
          <w:sz w:val="24"/>
          <w:szCs w:val="24"/>
        </w:rPr>
        <w:t>l</w:t>
      </w:r>
      <w:r w:rsidRPr="00833ECA">
        <w:rPr>
          <w:spacing w:val="-1"/>
          <w:sz w:val="24"/>
          <w:szCs w:val="24"/>
        </w:rPr>
        <w:t>e</w:t>
      </w:r>
      <w:r w:rsidRPr="00833ECA">
        <w:rPr>
          <w:sz w:val="24"/>
          <w:szCs w:val="24"/>
        </w:rPr>
        <w:t>k</w:t>
      </w:r>
      <w:r w:rsidRPr="00833ECA">
        <w:rPr>
          <w:spacing w:val="-1"/>
          <w:sz w:val="24"/>
          <w:szCs w:val="24"/>
        </w:rPr>
        <w:t>e</w:t>
      </w:r>
      <w:r w:rsidRPr="00833ECA">
        <w:rPr>
          <w:spacing w:val="1"/>
          <w:sz w:val="24"/>
          <w:szCs w:val="24"/>
        </w:rPr>
        <w:t>z</w:t>
      </w:r>
      <w:r w:rsidRPr="00833ECA">
        <w:rPr>
          <w:sz w:val="24"/>
          <w:szCs w:val="24"/>
        </w:rPr>
        <w:t>a p</w:t>
      </w:r>
      <w:r w:rsidRPr="00833ECA">
        <w:rPr>
          <w:spacing w:val="3"/>
          <w:sz w:val="24"/>
          <w:szCs w:val="24"/>
        </w:rPr>
        <w:t>i</w:t>
      </w:r>
      <w:r w:rsidRPr="00833ECA">
        <w:rPr>
          <w:sz w:val="24"/>
          <w:szCs w:val="24"/>
        </w:rPr>
        <w:t>a k</w:t>
      </w:r>
      <w:r w:rsidRPr="00833ECA">
        <w:rPr>
          <w:spacing w:val="2"/>
          <w:sz w:val="24"/>
          <w:szCs w:val="24"/>
        </w:rPr>
        <w:t>w</w:t>
      </w:r>
      <w:r w:rsidRPr="00833ECA">
        <w:rPr>
          <w:spacing w:val="1"/>
          <w:sz w:val="24"/>
          <w:szCs w:val="24"/>
        </w:rPr>
        <w:t>am</w:t>
      </w:r>
      <w:r w:rsidRPr="00833ECA">
        <w:rPr>
          <w:sz w:val="24"/>
          <w:szCs w:val="24"/>
        </w:rPr>
        <w:t>ba</w:t>
      </w:r>
      <w:r w:rsidR="00151BD3">
        <w:rPr>
          <w:sz w:val="24"/>
          <w:szCs w:val="24"/>
        </w:rPr>
        <w:t xml:space="preserve">, </w:t>
      </w:r>
      <w:r w:rsidRPr="00833ECA">
        <w:rPr>
          <w:spacing w:val="-1"/>
          <w:sz w:val="24"/>
          <w:szCs w:val="24"/>
        </w:rPr>
        <w:t>Ya</w:t>
      </w:r>
      <w:r w:rsidRPr="00833ECA">
        <w:rPr>
          <w:sz w:val="24"/>
          <w:szCs w:val="24"/>
        </w:rPr>
        <w:t xml:space="preserve">kobo </w:t>
      </w:r>
      <w:r w:rsidRPr="00833ECA">
        <w:rPr>
          <w:spacing w:val="-1"/>
          <w:sz w:val="24"/>
          <w:szCs w:val="24"/>
        </w:rPr>
        <w:t>a</w:t>
      </w:r>
      <w:r w:rsidRPr="00833ECA">
        <w:rPr>
          <w:sz w:val="24"/>
          <w:szCs w:val="24"/>
        </w:rPr>
        <w:t>liji</w:t>
      </w:r>
      <w:r w:rsidRPr="00833ECA">
        <w:rPr>
          <w:spacing w:val="3"/>
          <w:sz w:val="24"/>
          <w:szCs w:val="24"/>
        </w:rPr>
        <w:t>n</w:t>
      </w:r>
      <w:r w:rsidRPr="00833ECA">
        <w:rPr>
          <w:spacing w:val="-5"/>
          <w:sz w:val="24"/>
          <w:szCs w:val="24"/>
        </w:rPr>
        <w:t>y</w:t>
      </w:r>
      <w:r w:rsidRPr="00833ECA">
        <w:rPr>
          <w:spacing w:val="-1"/>
          <w:sz w:val="24"/>
          <w:szCs w:val="24"/>
        </w:rPr>
        <w:t>e</w:t>
      </w:r>
      <w:r w:rsidRPr="00833ECA">
        <w:rPr>
          <w:spacing w:val="5"/>
          <w:sz w:val="24"/>
          <w:szCs w:val="24"/>
        </w:rPr>
        <w:t>n</w:t>
      </w:r>
      <w:r w:rsidRPr="00833ECA">
        <w:rPr>
          <w:spacing w:val="-5"/>
          <w:sz w:val="24"/>
          <w:szCs w:val="24"/>
        </w:rPr>
        <w:t>y</w:t>
      </w:r>
      <w:r w:rsidRPr="00833ECA">
        <w:rPr>
          <w:spacing w:val="-1"/>
          <w:sz w:val="24"/>
          <w:szCs w:val="24"/>
        </w:rPr>
        <w:t>e</w:t>
      </w:r>
      <w:r w:rsidRPr="00833ECA">
        <w:rPr>
          <w:spacing w:val="2"/>
          <w:sz w:val="24"/>
          <w:szCs w:val="24"/>
        </w:rPr>
        <w:t>k</w:t>
      </w:r>
      <w:r w:rsidRPr="00833ECA">
        <w:rPr>
          <w:spacing w:val="-1"/>
          <w:sz w:val="24"/>
          <w:szCs w:val="24"/>
        </w:rPr>
        <w:t>e</w:t>
      </w:r>
      <w:r w:rsidRPr="00833ECA">
        <w:rPr>
          <w:spacing w:val="2"/>
          <w:sz w:val="24"/>
          <w:szCs w:val="24"/>
        </w:rPr>
        <w:t>z</w:t>
      </w:r>
      <w:r w:rsidRPr="00833ECA">
        <w:rPr>
          <w:sz w:val="24"/>
          <w:szCs w:val="24"/>
        </w:rPr>
        <w:t>a k</w:t>
      </w:r>
      <w:r w:rsidRPr="00833ECA">
        <w:rPr>
          <w:spacing w:val="2"/>
          <w:sz w:val="24"/>
          <w:szCs w:val="24"/>
        </w:rPr>
        <w:t>w</w:t>
      </w:r>
      <w:r w:rsidRPr="00833ECA">
        <w:rPr>
          <w:sz w:val="24"/>
          <w:szCs w:val="24"/>
        </w:rPr>
        <w:t>a Es</w:t>
      </w:r>
      <w:r w:rsidRPr="00833ECA">
        <w:rPr>
          <w:spacing w:val="1"/>
          <w:sz w:val="24"/>
          <w:szCs w:val="24"/>
        </w:rPr>
        <w:t>a</w:t>
      </w:r>
      <w:r w:rsidRPr="00833ECA">
        <w:rPr>
          <w:sz w:val="24"/>
          <w:szCs w:val="24"/>
        </w:rPr>
        <w:t>u.</w:t>
      </w:r>
      <w:r w:rsidRPr="00833ECA">
        <w:rPr>
          <w:spacing w:val="1"/>
          <w:sz w:val="24"/>
          <w:szCs w:val="24"/>
        </w:rPr>
        <w:t xml:space="preserve"> </w:t>
      </w:r>
      <w:r w:rsidRPr="00833ECA">
        <w:rPr>
          <w:spacing w:val="-1"/>
          <w:sz w:val="24"/>
          <w:szCs w:val="24"/>
        </w:rPr>
        <w:t>N</w:t>
      </w:r>
      <w:r w:rsidRPr="00833ECA">
        <w:rPr>
          <w:sz w:val="24"/>
          <w:szCs w:val="24"/>
        </w:rPr>
        <w:t xml:space="preserve">a </w:t>
      </w:r>
      <w:r w:rsidRPr="00833ECA">
        <w:rPr>
          <w:spacing w:val="1"/>
          <w:sz w:val="24"/>
          <w:szCs w:val="24"/>
        </w:rPr>
        <w:t>z</w:t>
      </w:r>
      <w:r w:rsidRPr="00833ECA">
        <w:rPr>
          <w:spacing w:val="-1"/>
          <w:sz w:val="24"/>
          <w:szCs w:val="24"/>
        </w:rPr>
        <w:t>a</w:t>
      </w:r>
      <w:r w:rsidRPr="00833ECA">
        <w:rPr>
          <w:spacing w:val="1"/>
          <w:sz w:val="24"/>
          <w:szCs w:val="24"/>
        </w:rPr>
        <w:t>i</w:t>
      </w:r>
      <w:r w:rsidRPr="00833ECA">
        <w:rPr>
          <w:sz w:val="24"/>
          <w:szCs w:val="24"/>
        </w:rPr>
        <w:t>di</w:t>
      </w:r>
      <w:r w:rsidRPr="00833ECA">
        <w:rPr>
          <w:spacing w:val="7"/>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2"/>
          <w:sz w:val="24"/>
          <w:szCs w:val="24"/>
        </w:rPr>
        <w:t>h</w:t>
      </w:r>
      <w:r w:rsidRPr="00833ECA">
        <w:rPr>
          <w:spacing w:val="-1"/>
          <w:sz w:val="24"/>
          <w:szCs w:val="24"/>
        </w:rPr>
        <w:t>a</w:t>
      </w:r>
      <w:r w:rsidRPr="00833ECA">
        <w:rPr>
          <w:sz w:val="24"/>
          <w:szCs w:val="24"/>
        </w:rPr>
        <w:t>p</w:t>
      </w:r>
      <w:r w:rsidRPr="00833ECA">
        <w:rPr>
          <w:spacing w:val="-1"/>
          <w:sz w:val="24"/>
          <w:szCs w:val="24"/>
        </w:rPr>
        <w:t>a</w:t>
      </w:r>
      <w:r w:rsidRPr="00833ECA">
        <w:rPr>
          <w:sz w:val="24"/>
          <w:szCs w:val="24"/>
        </w:rPr>
        <w:t>,</w:t>
      </w:r>
      <w:r w:rsidRPr="00833ECA">
        <w:rPr>
          <w:spacing w:val="1"/>
          <w:sz w:val="24"/>
          <w:szCs w:val="24"/>
        </w:rPr>
        <w:t xml:space="preserve"> </w:t>
      </w:r>
      <w:r w:rsidRPr="00833ECA">
        <w:rPr>
          <w:spacing w:val="2"/>
          <w:sz w:val="24"/>
          <w:szCs w:val="24"/>
        </w:rPr>
        <w:t>h</w:t>
      </w:r>
      <w:r w:rsidRPr="00833ECA">
        <w:rPr>
          <w:spacing w:val="-1"/>
          <w:sz w:val="24"/>
          <w:szCs w:val="24"/>
        </w:rPr>
        <w:t>a</w:t>
      </w:r>
      <w:r w:rsidRPr="00833ECA">
        <w:rPr>
          <w:spacing w:val="2"/>
          <w:sz w:val="24"/>
          <w:szCs w:val="24"/>
        </w:rPr>
        <w:t>b</w:t>
      </w:r>
      <w:r w:rsidRPr="00833ECA">
        <w:rPr>
          <w:spacing w:val="-1"/>
          <w:sz w:val="24"/>
          <w:szCs w:val="24"/>
        </w:rPr>
        <w:t>ar</w:t>
      </w:r>
      <w:r w:rsidRPr="00833ECA">
        <w:rPr>
          <w:sz w:val="24"/>
          <w:szCs w:val="24"/>
        </w:rPr>
        <w:t>i</w:t>
      </w:r>
      <w:r w:rsidRPr="00833ECA">
        <w:rPr>
          <w:spacing w:val="2"/>
          <w:sz w:val="24"/>
          <w:szCs w:val="24"/>
        </w:rPr>
        <w:t xml:space="preserve"> </w:t>
      </w:r>
      <w:r w:rsidRPr="00833ECA">
        <w:rPr>
          <w:spacing w:val="1"/>
          <w:sz w:val="24"/>
          <w:szCs w:val="24"/>
        </w:rPr>
        <w:t>j</w:t>
      </w:r>
      <w:r w:rsidRPr="00833ECA">
        <w:rPr>
          <w:sz w:val="24"/>
          <w:szCs w:val="24"/>
        </w:rPr>
        <w:t>uu</w:t>
      </w:r>
      <w:r w:rsidRPr="00833ECA">
        <w:rPr>
          <w:spacing w:val="6"/>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2"/>
          <w:sz w:val="24"/>
          <w:szCs w:val="24"/>
        </w:rPr>
        <w:t>Y</w:t>
      </w:r>
      <w:r w:rsidRPr="00833ECA">
        <w:rPr>
          <w:spacing w:val="-1"/>
          <w:sz w:val="24"/>
          <w:szCs w:val="24"/>
        </w:rPr>
        <w:t>a</w:t>
      </w:r>
      <w:r w:rsidRPr="00833ECA">
        <w:rPr>
          <w:sz w:val="24"/>
          <w:szCs w:val="24"/>
        </w:rPr>
        <w:t>kobo</w:t>
      </w:r>
      <w:r w:rsidRPr="00833ECA">
        <w:rPr>
          <w:spacing w:val="1"/>
          <w:sz w:val="24"/>
          <w:szCs w:val="24"/>
        </w:rPr>
        <w:t xml:space="preserve"> ziliji</w:t>
      </w:r>
      <w:r w:rsidRPr="00833ECA">
        <w:rPr>
          <w:spacing w:val="-1"/>
          <w:sz w:val="24"/>
          <w:szCs w:val="24"/>
        </w:rPr>
        <w:t>e</w:t>
      </w:r>
      <w:r w:rsidRPr="00833ECA">
        <w:rPr>
          <w:spacing w:val="1"/>
          <w:sz w:val="24"/>
          <w:szCs w:val="24"/>
        </w:rPr>
        <w:t>l</w:t>
      </w:r>
      <w:r w:rsidRPr="00833ECA">
        <w:rPr>
          <w:spacing w:val="-1"/>
          <w:sz w:val="24"/>
          <w:szCs w:val="24"/>
        </w:rPr>
        <w:t>e</w:t>
      </w:r>
      <w:r w:rsidRPr="00833ECA">
        <w:rPr>
          <w:sz w:val="24"/>
          <w:szCs w:val="24"/>
        </w:rPr>
        <w:t>k</w:t>
      </w:r>
      <w:r w:rsidRPr="00833ECA">
        <w:rPr>
          <w:spacing w:val="-1"/>
          <w:sz w:val="24"/>
          <w:szCs w:val="24"/>
        </w:rPr>
        <w:t>e</w:t>
      </w:r>
      <w:r w:rsidRPr="00833ECA">
        <w:rPr>
          <w:spacing w:val="1"/>
          <w:sz w:val="24"/>
          <w:szCs w:val="24"/>
        </w:rPr>
        <w:t>z</w:t>
      </w:r>
      <w:r w:rsidRPr="00833ECA">
        <w:rPr>
          <w:sz w:val="24"/>
          <w:szCs w:val="24"/>
        </w:rPr>
        <w:t xml:space="preserve">a </w:t>
      </w:r>
      <w:r w:rsidRPr="00833ECA">
        <w:rPr>
          <w:spacing w:val="1"/>
          <w:sz w:val="24"/>
          <w:szCs w:val="24"/>
        </w:rPr>
        <w:t>j</w:t>
      </w:r>
      <w:r w:rsidRPr="00833ECA">
        <w:rPr>
          <w:sz w:val="24"/>
          <w:szCs w:val="24"/>
        </w:rPr>
        <w:t>uu</w:t>
      </w:r>
      <w:r w:rsidRPr="00833ECA">
        <w:rPr>
          <w:spacing w:val="6"/>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a</w:t>
      </w:r>
      <w:r w:rsidRPr="00833ECA">
        <w:rPr>
          <w:spacing w:val="1"/>
          <w:sz w:val="24"/>
          <w:szCs w:val="24"/>
        </w:rPr>
        <w:t>m</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w:t>
      </w:r>
      <w:r w:rsidRPr="00833ECA">
        <w:rPr>
          <w:spacing w:val="19"/>
          <w:sz w:val="24"/>
          <w:szCs w:val="24"/>
        </w:rPr>
        <w:t xml:space="preserve"> </w:t>
      </w:r>
      <w:r w:rsidRPr="00833ECA">
        <w:rPr>
          <w:sz w:val="24"/>
          <w:szCs w:val="24"/>
        </w:rPr>
        <w:t>u</w:t>
      </w:r>
      <w:r w:rsidRPr="00833ECA">
        <w:rPr>
          <w:spacing w:val="1"/>
          <w:sz w:val="24"/>
          <w:szCs w:val="24"/>
        </w:rPr>
        <w:t>t</w:t>
      </w:r>
      <w:r w:rsidRPr="00833ECA">
        <w:rPr>
          <w:spacing w:val="-1"/>
          <w:sz w:val="24"/>
          <w:szCs w:val="24"/>
        </w:rPr>
        <w:t>e</w:t>
      </w:r>
      <w:r w:rsidRPr="00833ECA">
        <w:rPr>
          <w:sz w:val="24"/>
          <w:szCs w:val="24"/>
        </w:rPr>
        <w:t>ng</w:t>
      </w:r>
      <w:r w:rsidRPr="00833ECA">
        <w:rPr>
          <w:spacing w:val="-1"/>
          <w:sz w:val="24"/>
          <w:szCs w:val="24"/>
        </w:rPr>
        <w:t>a</w:t>
      </w:r>
      <w:r w:rsidRPr="00833ECA">
        <w:rPr>
          <w:sz w:val="24"/>
          <w:szCs w:val="24"/>
        </w:rPr>
        <w:t>no</w:t>
      </w:r>
      <w:r w:rsidRPr="00833ECA">
        <w:rPr>
          <w:spacing w:val="19"/>
          <w:sz w:val="24"/>
          <w:szCs w:val="24"/>
        </w:rPr>
        <w:t xml:space="preserve"> </w:t>
      </w:r>
      <w:r w:rsidRPr="00833ECA">
        <w:rPr>
          <w:spacing w:val="-1"/>
          <w:sz w:val="24"/>
          <w:szCs w:val="24"/>
        </w:rPr>
        <w:t>w</w:t>
      </w:r>
      <w:r w:rsidRPr="00833ECA">
        <w:rPr>
          <w:sz w:val="24"/>
          <w:szCs w:val="24"/>
        </w:rPr>
        <w:t>a</w:t>
      </w:r>
      <w:r w:rsidRPr="00833ECA">
        <w:rPr>
          <w:spacing w:val="18"/>
          <w:sz w:val="24"/>
          <w:szCs w:val="24"/>
        </w:rPr>
        <w:t xml:space="preserve"> </w:t>
      </w:r>
      <w:r w:rsidRPr="00833ECA">
        <w:rPr>
          <w:sz w:val="24"/>
          <w:szCs w:val="24"/>
        </w:rPr>
        <w:t>k</w:t>
      </w:r>
      <w:r w:rsidRPr="00833ECA">
        <w:rPr>
          <w:spacing w:val="1"/>
          <w:sz w:val="24"/>
          <w:szCs w:val="24"/>
        </w:rPr>
        <w:t>iji</w:t>
      </w:r>
      <w:r w:rsidRPr="00833ECA">
        <w:rPr>
          <w:sz w:val="24"/>
          <w:szCs w:val="24"/>
        </w:rPr>
        <w:t>o</w:t>
      </w:r>
      <w:r w:rsidRPr="00833ECA">
        <w:rPr>
          <w:spacing w:val="-2"/>
          <w:sz w:val="24"/>
          <w:szCs w:val="24"/>
        </w:rPr>
        <w:t>g</w:t>
      </w:r>
      <w:r w:rsidRPr="00833ECA">
        <w:rPr>
          <w:spacing w:val="2"/>
          <w:sz w:val="24"/>
          <w:szCs w:val="24"/>
        </w:rPr>
        <w:t>r</w:t>
      </w:r>
      <w:r w:rsidRPr="00833ECA">
        <w:rPr>
          <w:spacing w:val="-1"/>
          <w:sz w:val="24"/>
          <w:szCs w:val="24"/>
        </w:rPr>
        <w:t>af</w:t>
      </w:r>
      <w:r w:rsidRPr="00833ECA">
        <w:rPr>
          <w:spacing w:val="1"/>
          <w:sz w:val="24"/>
          <w:szCs w:val="24"/>
        </w:rPr>
        <w:t>i</w:t>
      </w:r>
      <w:r w:rsidRPr="00833ECA">
        <w:rPr>
          <w:sz w:val="24"/>
          <w:szCs w:val="24"/>
        </w:rPr>
        <w:t>a</w:t>
      </w:r>
      <w:r w:rsidRPr="00833ECA">
        <w:rPr>
          <w:spacing w:val="18"/>
          <w:sz w:val="24"/>
          <w:szCs w:val="24"/>
        </w:rPr>
        <w:t xml:space="preserve"> </w:t>
      </w:r>
      <w:r w:rsidRPr="00833ECA">
        <w:rPr>
          <w:spacing w:val="-1"/>
          <w:sz w:val="24"/>
          <w:szCs w:val="24"/>
        </w:rPr>
        <w:t>w</w:t>
      </w:r>
      <w:r w:rsidRPr="00833ECA">
        <w:rPr>
          <w:sz w:val="24"/>
          <w:szCs w:val="24"/>
        </w:rPr>
        <w:t>a</w:t>
      </w:r>
      <w:r w:rsidRPr="00833ECA">
        <w:rPr>
          <w:spacing w:val="18"/>
          <w:sz w:val="24"/>
          <w:szCs w:val="24"/>
        </w:rPr>
        <w:t xml:space="preserve"> </w:t>
      </w:r>
      <w:r w:rsidRPr="00833ECA">
        <w:rPr>
          <w:spacing w:val="2"/>
          <w:sz w:val="24"/>
          <w:szCs w:val="24"/>
        </w:rPr>
        <w:t>Y</w:t>
      </w:r>
      <w:r w:rsidRPr="00833ECA">
        <w:rPr>
          <w:spacing w:val="-1"/>
          <w:sz w:val="24"/>
          <w:szCs w:val="24"/>
        </w:rPr>
        <w:t>a</w:t>
      </w:r>
      <w:r w:rsidRPr="00833ECA">
        <w:rPr>
          <w:sz w:val="24"/>
          <w:szCs w:val="24"/>
        </w:rPr>
        <w:t>kobo</w:t>
      </w:r>
      <w:r w:rsidRPr="00833ECA">
        <w:rPr>
          <w:spacing w:val="19"/>
          <w:sz w:val="24"/>
          <w:szCs w:val="24"/>
        </w:rPr>
        <w:t xml:space="preserve"> </w:t>
      </w:r>
      <w:r w:rsidRPr="00833ECA">
        <w:rPr>
          <w:sz w:val="24"/>
          <w:szCs w:val="24"/>
        </w:rPr>
        <w:t>na</w:t>
      </w:r>
      <w:r w:rsidRPr="00833ECA">
        <w:rPr>
          <w:spacing w:val="18"/>
          <w:sz w:val="24"/>
          <w:szCs w:val="24"/>
        </w:rPr>
        <w:t xml:space="preserve"> </w:t>
      </w:r>
      <w:r w:rsidRPr="00833ECA">
        <w:rPr>
          <w:sz w:val="24"/>
          <w:szCs w:val="24"/>
        </w:rPr>
        <w:t>Es</w:t>
      </w:r>
      <w:r w:rsidRPr="00833ECA">
        <w:rPr>
          <w:spacing w:val="-1"/>
          <w:sz w:val="24"/>
          <w:szCs w:val="24"/>
        </w:rPr>
        <w:t>a</w:t>
      </w:r>
      <w:r w:rsidRPr="00833ECA">
        <w:rPr>
          <w:sz w:val="24"/>
          <w:szCs w:val="24"/>
        </w:rPr>
        <w:t>u</w:t>
      </w:r>
      <w:r w:rsidRPr="00833ECA">
        <w:rPr>
          <w:spacing w:val="19"/>
          <w:sz w:val="24"/>
          <w:szCs w:val="24"/>
        </w:rPr>
        <w:t xml:space="preserve"> </w:t>
      </w:r>
      <w:r w:rsidRPr="00833ECA">
        <w:rPr>
          <w:sz w:val="24"/>
          <w:szCs w:val="24"/>
        </w:rPr>
        <w:t>na</w:t>
      </w:r>
      <w:r w:rsidRPr="00833ECA">
        <w:rPr>
          <w:spacing w:val="18"/>
          <w:sz w:val="24"/>
          <w:szCs w:val="24"/>
        </w:rPr>
        <w:t xml:space="preserve"> </w:t>
      </w:r>
      <w:r w:rsidRPr="00833ECA">
        <w:rPr>
          <w:spacing w:val="-1"/>
          <w:sz w:val="24"/>
          <w:szCs w:val="24"/>
        </w:rPr>
        <w:t>wa</w:t>
      </w:r>
      <w:r w:rsidRPr="00833ECA">
        <w:rPr>
          <w:sz w:val="24"/>
          <w:szCs w:val="24"/>
        </w:rPr>
        <w:t>na</w:t>
      </w:r>
      <w:r w:rsidRPr="00833ECA">
        <w:rPr>
          <w:spacing w:val="18"/>
          <w:sz w:val="24"/>
          <w:szCs w:val="24"/>
        </w:rPr>
        <w:t xml:space="preserve"> </w:t>
      </w:r>
      <w:r w:rsidRPr="00833ECA">
        <w:rPr>
          <w:spacing w:val="-1"/>
          <w:sz w:val="24"/>
          <w:szCs w:val="24"/>
        </w:rPr>
        <w:t>wa</w:t>
      </w:r>
      <w:r w:rsidRPr="00833ECA">
        <w:rPr>
          <w:sz w:val="24"/>
          <w:szCs w:val="24"/>
        </w:rPr>
        <w:t>o.</w:t>
      </w:r>
      <w:r w:rsidRPr="00833ECA">
        <w:rPr>
          <w:spacing w:val="19"/>
          <w:sz w:val="24"/>
          <w:szCs w:val="24"/>
        </w:rPr>
        <w:t xml:space="preserve"> </w:t>
      </w:r>
      <w:r w:rsidRPr="00833ECA">
        <w:rPr>
          <w:sz w:val="24"/>
          <w:szCs w:val="24"/>
        </w:rPr>
        <w:t>Uku</w:t>
      </w:r>
      <w:r w:rsidRPr="00833ECA">
        <w:rPr>
          <w:spacing w:val="2"/>
          <w:sz w:val="24"/>
          <w:szCs w:val="24"/>
        </w:rPr>
        <w:t>b</w:t>
      </w:r>
      <w:r w:rsidRPr="00833ECA">
        <w:rPr>
          <w:sz w:val="24"/>
          <w:szCs w:val="24"/>
        </w:rPr>
        <w:t>wa</w:t>
      </w:r>
      <w:r w:rsidRPr="00833ECA">
        <w:rPr>
          <w:spacing w:val="18"/>
          <w:sz w:val="24"/>
          <w:szCs w:val="24"/>
        </w:rPr>
        <w:t xml:space="preserve"> </w:t>
      </w:r>
      <w:r w:rsidRPr="00833ECA">
        <w:rPr>
          <w:spacing w:val="-1"/>
          <w:sz w:val="24"/>
          <w:szCs w:val="24"/>
        </w:rPr>
        <w:t>w</w:t>
      </w:r>
      <w:r w:rsidRPr="00833ECA">
        <w:rPr>
          <w:sz w:val="24"/>
          <w:szCs w:val="24"/>
        </w:rPr>
        <w:t>a</w:t>
      </w:r>
      <w:r w:rsidRPr="00833ECA">
        <w:rPr>
          <w:spacing w:val="18"/>
          <w:sz w:val="24"/>
          <w:szCs w:val="24"/>
        </w:rPr>
        <w:t xml:space="preserve"> </w:t>
      </w:r>
      <w:r w:rsidRPr="00833ECA">
        <w:rPr>
          <w:spacing w:val="1"/>
          <w:sz w:val="24"/>
          <w:szCs w:val="24"/>
        </w:rPr>
        <w:t>m</w:t>
      </w:r>
      <w:r w:rsidRPr="00833ECA">
        <w:rPr>
          <w:spacing w:val="-1"/>
          <w:sz w:val="24"/>
          <w:szCs w:val="24"/>
        </w:rPr>
        <w:t>ae</w:t>
      </w:r>
      <w:r w:rsidRPr="00833ECA">
        <w:rPr>
          <w:spacing w:val="1"/>
          <w:sz w:val="24"/>
          <w:szCs w:val="24"/>
        </w:rPr>
        <w:t>l</w:t>
      </w:r>
      <w:r w:rsidRPr="00833ECA">
        <w:rPr>
          <w:spacing w:val="-1"/>
          <w:sz w:val="24"/>
          <w:szCs w:val="24"/>
        </w:rPr>
        <w:t>e</w:t>
      </w:r>
      <w:r w:rsidRPr="00833ECA">
        <w:rPr>
          <w:spacing w:val="2"/>
          <w:sz w:val="24"/>
          <w:szCs w:val="24"/>
        </w:rPr>
        <w:t>z</w:t>
      </w:r>
      <w:r w:rsidRPr="00833ECA">
        <w:rPr>
          <w:sz w:val="24"/>
          <w:szCs w:val="24"/>
        </w:rPr>
        <w:t xml:space="preserve">o </w:t>
      </w:r>
      <w:r w:rsidRPr="00833ECA">
        <w:rPr>
          <w:spacing w:val="-5"/>
          <w:sz w:val="24"/>
          <w:szCs w:val="24"/>
        </w:rPr>
        <w:t>y</w:t>
      </w:r>
      <w:r w:rsidRPr="00833ECA">
        <w:rPr>
          <w:sz w:val="24"/>
          <w:szCs w:val="24"/>
        </w:rPr>
        <w:t>a</w:t>
      </w:r>
      <w:r w:rsidRPr="00833ECA">
        <w:rPr>
          <w:spacing w:val="3"/>
          <w:sz w:val="24"/>
          <w:szCs w:val="24"/>
        </w:rPr>
        <w:t xml:space="preserve"> </w:t>
      </w:r>
      <w:r w:rsidRPr="00833ECA">
        <w:rPr>
          <w:sz w:val="24"/>
          <w:szCs w:val="24"/>
        </w:rPr>
        <w:t>Musa u</w:t>
      </w:r>
      <w:r w:rsidRPr="00833ECA">
        <w:rPr>
          <w:spacing w:val="1"/>
          <w:sz w:val="24"/>
          <w:szCs w:val="24"/>
        </w:rPr>
        <w:t>li</w:t>
      </w:r>
      <w:r w:rsidRPr="00833ECA">
        <w:rPr>
          <w:spacing w:val="-1"/>
          <w:sz w:val="24"/>
          <w:szCs w:val="24"/>
        </w:rPr>
        <w:t>e</w:t>
      </w:r>
      <w:r w:rsidRPr="00833ECA">
        <w:rPr>
          <w:spacing w:val="1"/>
          <w:sz w:val="24"/>
          <w:szCs w:val="24"/>
        </w:rPr>
        <w:t>l</w:t>
      </w:r>
      <w:r w:rsidRPr="00833ECA">
        <w:rPr>
          <w:spacing w:val="-1"/>
          <w:sz w:val="24"/>
          <w:szCs w:val="24"/>
        </w:rPr>
        <w:t>e</w:t>
      </w:r>
      <w:r w:rsidRPr="00833ECA">
        <w:rPr>
          <w:spacing w:val="2"/>
          <w:sz w:val="24"/>
          <w:szCs w:val="24"/>
        </w:rPr>
        <w:t>z</w:t>
      </w:r>
      <w:r w:rsidRPr="00833ECA">
        <w:rPr>
          <w:sz w:val="24"/>
          <w:szCs w:val="24"/>
        </w:rPr>
        <w:t xml:space="preserve">a </w:t>
      </w:r>
      <w:r w:rsidRPr="00833ECA">
        <w:rPr>
          <w:spacing w:val="1"/>
          <w:sz w:val="24"/>
          <w:szCs w:val="24"/>
        </w:rPr>
        <w:t>m</w:t>
      </w:r>
      <w:r w:rsidRPr="00833ECA">
        <w:rPr>
          <w:sz w:val="24"/>
          <w:szCs w:val="24"/>
        </w:rPr>
        <w:t>o</w:t>
      </w:r>
      <w:r w:rsidRPr="00833ECA">
        <w:rPr>
          <w:spacing w:val="1"/>
          <w:sz w:val="24"/>
          <w:szCs w:val="24"/>
        </w:rPr>
        <w:t>j</w:t>
      </w:r>
      <w:r w:rsidRPr="00833ECA">
        <w:rPr>
          <w:sz w:val="24"/>
          <w:szCs w:val="24"/>
        </w:rPr>
        <w:t>a k</w:t>
      </w:r>
      <w:r w:rsidRPr="00833ECA">
        <w:rPr>
          <w:spacing w:val="-1"/>
          <w:sz w:val="24"/>
          <w:szCs w:val="24"/>
        </w:rPr>
        <w:t>w</w:t>
      </w:r>
      <w:r w:rsidRPr="00833ECA">
        <w:rPr>
          <w:sz w:val="24"/>
          <w:szCs w:val="24"/>
        </w:rPr>
        <w:t xml:space="preserve">a </w:t>
      </w:r>
      <w:r w:rsidRPr="00833ECA">
        <w:rPr>
          <w:spacing w:val="1"/>
          <w:sz w:val="24"/>
          <w:szCs w:val="24"/>
        </w:rPr>
        <w:t>m</w:t>
      </w:r>
      <w:r w:rsidRPr="00833ECA">
        <w:rPr>
          <w:sz w:val="24"/>
          <w:szCs w:val="24"/>
        </w:rPr>
        <w:t>o</w:t>
      </w:r>
      <w:r w:rsidRPr="00833ECA">
        <w:rPr>
          <w:spacing w:val="1"/>
          <w:sz w:val="24"/>
          <w:szCs w:val="24"/>
        </w:rPr>
        <w:t>j</w:t>
      </w:r>
      <w:r w:rsidRPr="00833ECA">
        <w:rPr>
          <w:sz w:val="24"/>
          <w:szCs w:val="24"/>
        </w:rPr>
        <w:t>a n</w:t>
      </w:r>
      <w:r w:rsidRPr="00833ECA">
        <w:rPr>
          <w:spacing w:val="-1"/>
          <w:sz w:val="24"/>
          <w:szCs w:val="24"/>
        </w:rPr>
        <w:t>a</w:t>
      </w:r>
      <w:r w:rsidRPr="00833ECA">
        <w:rPr>
          <w:spacing w:val="1"/>
          <w:sz w:val="24"/>
          <w:szCs w:val="24"/>
        </w:rPr>
        <w:t>m</w:t>
      </w:r>
      <w:r w:rsidRPr="00833ECA">
        <w:rPr>
          <w:sz w:val="24"/>
          <w:szCs w:val="24"/>
        </w:rPr>
        <w:t xml:space="preserve">na </w:t>
      </w:r>
      <w:r w:rsidRPr="00833ECA">
        <w:rPr>
          <w:spacing w:val="1"/>
          <w:sz w:val="24"/>
          <w:szCs w:val="24"/>
        </w:rPr>
        <w:t>am</w:t>
      </w:r>
      <w:r w:rsidRPr="00833ECA">
        <w:rPr>
          <w:sz w:val="24"/>
          <w:szCs w:val="24"/>
        </w:rPr>
        <w:t>b</w:t>
      </w:r>
      <w:r w:rsidRPr="00833ECA">
        <w:rPr>
          <w:spacing w:val="-1"/>
          <w:sz w:val="24"/>
          <w:szCs w:val="24"/>
        </w:rPr>
        <w:t>a</w:t>
      </w:r>
      <w:r w:rsidRPr="00833ECA">
        <w:rPr>
          <w:spacing w:val="2"/>
          <w:sz w:val="24"/>
          <w:szCs w:val="24"/>
        </w:rPr>
        <w:t>v</w:t>
      </w:r>
      <w:r w:rsidRPr="00833ECA">
        <w:rPr>
          <w:spacing w:val="-5"/>
          <w:sz w:val="24"/>
          <w:szCs w:val="24"/>
        </w:rPr>
        <w:t>y</w:t>
      </w:r>
      <w:r w:rsidRPr="00833ECA">
        <w:rPr>
          <w:sz w:val="24"/>
          <w:szCs w:val="24"/>
        </w:rPr>
        <w:t>o</w:t>
      </w:r>
      <w:r w:rsidRPr="00833ECA">
        <w:rPr>
          <w:spacing w:val="1"/>
          <w:sz w:val="24"/>
          <w:szCs w:val="24"/>
        </w:rPr>
        <w:t xml:space="preserve"> </w:t>
      </w:r>
      <w:r w:rsidRPr="00833ECA">
        <w:rPr>
          <w:spacing w:val="2"/>
          <w:sz w:val="24"/>
          <w:szCs w:val="24"/>
        </w:rPr>
        <w:t>w</w:t>
      </w:r>
      <w:r w:rsidRPr="00833ECA">
        <w:rPr>
          <w:spacing w:val="-1"/>
          <w:sz w:val="24"/>
          <w:szCs w:val="24"/>
        </w:rPr>
        <w:t>a</w:t>
      </w:r>
      <w:r w:rsidRPr="00833ECA">
        <w:rPr>
          <w:sz w:val="24"/>
          <w:szCs w:val="24"/>
        </w:rPr>
        <w:t xml:space="preserve">na </w:t>
      </w:r>
      <w:r w:rsidRPr="00833ECA">
        <w:rPr>
          <w:spacing w:val="-1"/>
          <w:sz w:val="24"/>
          <w:szCs w:val="24"/>
        </w:rPr>
        <w:t>w</w:t>
      </w:r>
      <w:r w:rsidRPr="00833ECA">
        <w:rPr>
          <w:sz w:val="24"/>
          <w:szCs w:val="24"/>
        </w:rPr>
        <w:t>a</w:t>
      </w:r>
      <w:r w:rsidRPr="00833ECA">
        <w:rPr>
          <w:spacing w:val="3"/>
          <w:sz w:val="24"/>
          <w:szCs w:val="24"/>
        </w:rPr>
        <w:t xml:space="preserve"> </w:t>
      </w:r>
      <w:r w:rsidRPr="00833ECA">
        <w:rPr>
          <w:spacing w:val="-3"/>
          <w:sz w:val="24"/>
          <w:szCs w:val="24"/>
        </w:rPr>
        <w:t>I</w:t>
      </w:r>
      <w:r w:rsidRPr="00833ECA">
        <w:rPr>
          <w:spacing w:val="3"/>
          <w:sz w:val="24"/>
          <w:szCs w:val="24"/>
        </w:rPr>
        <w:t>s</w:t>
      </w:r>
      <w:r w:rsidRPr="00833ECA">
        <w:rPr>
          <w:spacing w:val="-1"/>
          <w:sz w:val="24"/>
          <w:szCs w:val="24"/>
        </w:rPr>
        <w:t>r</w:t>
      </w:r>
      <w:r w:rsidRPr="00833ECA">
        <w:rPr>
          <w:spacing w:val="1"/>
          <w:sz w:val="24"/>
          <w:szCs w:val="24"/>
        </w:rPr>
        <w:t>a</w:t>
      </w:r>
      <w:r w:rsidRPr="00833ECA">
        <w:rPr>
          <w:spacing w:val="-1"/>
          <w:sz w:val="24"/>
          <w:szCs w:val="24"/>
        </w:rPr>
        <w:t>e</w:t>
      </w:r>
      <w:r w:rsidRPr="00833ECA">
        <w:rPr>
          <w:spacing w:val="1"/>
          <w:sz w:val="24"/>
          <w:szCs w:val="24"/>
        </w:rPr>
        <w:t>l</w:t>
      </w:r>
      <w:r w:rsidRPr="00833ECA">
        <w:rPr>
          <w:sz w:val="24"/>
          <w:szCs w:val="24"/>
        </w:rPr>
        <w:t>i</w:t>
      </w:r>
      <w:r w:rsidRPr="00833ECA">
        <w:rPr>
          <w:spacing w:val="2"/>
          <w:sz w:val="24"/>
          <w:szCs w:val="24"/>
        </w:rPr>
        <w:t xml:space="preserve"> </w:t>
      </w:r>
      <w:r w:rsidRPr="00833ECA">
        <w:rPr>
          <w:spacing w:val="-1"/>
          <w:sz w:val="24"/>
          <w:szCs w:val="24"/>
        </w:rPr>
        <w:t>wa</w:t>
      </w:r>
      <w:r w:rsidRPr="00833ECA">
        <w:rPr>
          <w:sz w:val="24"/>
          <w:szCs w:val="24"/>
        </w:rPr>
        <w:t>liom</w:t>
      </w:r>
      <w:r w:rsidRPr="00833ECA">
        <w:rPr>
          <w:spacing w:val="-1"/>
          <w:sz w:val="24"/>
          <w:szCs w:val="24"/>
        </w:rPr>
        <w:t>f</w:t>
      </w:r>
      <w:r w:rsidR="007225A1">
        <w:rPr>
          <w:spacing w:val="-1"/>
          <w:sz w:val="24"/>
          <w:szCs w:val="24"/>
        </w:rPr>
        <w:t>u</w:t>
      </w:r>
      <w:r w:rsidRPr="00833ECA">
        <w:rPr>
          <w:spacing w:val="-1"/>
          <w:sz w:val="24"/>
          <w:szCs w:val="24"/>
        </w:rPr>
        <w:t>a</w:t>
      </w:r>
      <w:r w:rsidRPr="00833ECA">
        <w:rPr>
          <w:sz w:val="24"/>
          <w:szCs w:val="24"/>
        </w:rPr>
        <w:t xml:space="preserve">ta </w:t>
      </w:r>
      <w:r w:rsidRPr="00833ECA">
        <w:rPr>
          <w:spacing w:val="-1"/>
          <w:sz w:val="24"/>
          <w:szCs w:val="24"/>
        </w:rPr>
        <w:t>wa</w:t>
      </w:r>
      <w:r w:rsidRPr="00833ECA">
        <w:rPr>
          <w:spacing w:val="1"/>
          <w:sz w:val="24"/>
          <w:szCs w:val="24"/>
        </w:rPr>
        <w:t>li</w:t>
      </w:r>
      <w:r w:rsidRPr="00833ECA">
        <w:rPr>
          <w:spacing w:val="2"/>
          <w:sz w:val="24"/>
          <w:szCs w:val="24"/>
        </w:rPr>
        <w:t>v</w:t>
      </w:r>
      <w:r w:rsidRPr="00833ECA">
        <w:rPr>
          <w:spacing w:val="-5"/>
          <w:sz w:val="24"/>
          <w:szCs w:val="24"/>
        </w:rPr>
        <w:t>y</w:t>
      </w:r>
      <w:r w:rsidRPr="00833ECA">
        <w:rPr>
          <w:sz w:val="24"/>
          <w:szCs w:val="24"/>
        </w:rPr>
        <w:t>o</w:t>
      </w:r>
      <w:r w:rsidRPr="00833ECA">
        <w:rPr>
          <w:spacing w:val="2"/>
          <w:sz w:val="24"/>
          <w:szCs w:val="24"/>
        </w:rPr>
        <w:t>p</w:t>
      </w:r>
      <w:r w:rsidRPr="00833ECA">
        <w:rPr>
          <w:spacing w:val="-1"/>
          <w:sz w:val="24"/>
          <w:szCs w:val="24"/>
        </w:rPr>
        <w:t>a</w:t>
      </w:r>
      <w:r w:rsidRPr="00833ECA">
        <w:rPr>
          <w:sz w:val="24"/>
          <w:szCs w:val="24"/>
        </w:rPr>
        <w:t>s</w:t>
      </w:r>
      <w:r w:rsidRPr="00833ECA">
        <w:rPr>
          <w:spacing w:val="-1"/>
          <w:sz w:val="24"/>
          <w:szCs w:val="24"/>
        </w:rPr>
        <w:t>w</w:t>
      </w:r>
      <w:r w:rsidRPr="00833ECA">
        <w:rPr>
          <w:sz w:val="24"/>
          <w:szCs w:val="24"/>
        </w:rPr>
        <w:t>a</w:t>
      </w:r>
      <w:r w:rsidR="007C1919">
        <w:rPr>
          <w:sz w:val="24"/>
          <w:szCs w:val="24"/>
        </w:rPr>
        <w:t xml:space="preserve"> </w:t>
      </w:r>
      <w:r w:rsidRPr="00833ECA">
        <w:rPr>
          <w:sz w:val="24"/>
          <w:szCs w:val="24"/>
        </w:rPr>
        <w:t>ku</w:t>
      </w:r>
      <w:r w:rsidRPr="00833ECA">
        <w:rPr>
          <w:spacing w:val="-1"/>
          <w:sz w:val="24"/>
          <w:szCs w:val="24"/>
        </w:rPr>
        <w:t>wa</w:t>
      </w:r>
      <w:r w:rsidRPr="00833ECA">
        <w:rPr>
          <w:spacing w:val="1"/>
          <w:sz w:val="24"/>
          <w:szCs w:val="24"/>
        </w:rPr>
        <w:t>t</w:t>
      </w:r>
      <w:r w:rsidRPr="00833ECA">
        <w:rPr>
          <w:spacing w:val="-1"/>
          <w:sz w:val="24"/>
          <w:szCs w:val="24"/>
        </w:rPr>
        <w:t>e</w:t>
      </w:r>
      <w:r w:rsidRPr="00833ECA">
        <w:rPr>
          <w:spacing w:val="2"/>
          <w:sz w:val="24"/>
          <w:szCs w:val="24"/>
        </w:rPr>
        <w:t>n</w:t>
      </w:r>
      <w:r w:rsidRPr="00833ECA">
        <w:rPr>
          <w:sz w:val="24"/>
          <w:szCs w:val="24"/>
        </w:rPr>
        <w:t>d</w:t>
      </w:r>
      <w:r w:rsidRPr="00833ECA">
        <w:rPr>
          <w:spacing w:val="-1"/>
          <w:sz w:val="24"/>
          <w:szCs w:val="24"/>
        </w:rPr>
        <w:t>e</w:t>
      </w:r>
      <w:r w:rsidRPr="00833ECA">
        <w:rPr>
          <w:sz w:val="24"/>
          <w:szCs w:val="24"/>
        </w:rPr>
        <w:t>a</w:t>
      </w:r>
      <w:r w:rsidR="007C1919">
        <w:rPr>
          <w:sz w:val="24"/>
          <w:szCs w:val="24"/>
        </w:rPr>
        <w:t xml:space="preserve"> </w:t>
      </w:r>
      <w:r w:rsidRPr="00833ECA">
        <w:rPr>
          <w:spacing w:val="2"/>
          <w:sz w:val="24"/>
          <w:szCs w:val="24"/>
        </w:rPr>
        <w:t>W</w:t>
      </w:r>
      <w:r w:rsidRPr="00833ECA">
        <w:rPr>
          <w:spacing w:val="-1"/>
          <w:sz w:val="24"/>
          <w:szCs w:val="24"/>
        </w:rPr>
        <w:t>ae</w:t>
      </w:r>
      <w:r w:rsidRPr="00833ECA">
        <w:rPr>
          <w:sz w:val="24"/>
          <w:szCs w:val="24"/>
        </w:rPr>
        <w:t>do</w:t>
      </w:r>
      <w:r w:rsidRPr="00833ECA">
        <w:rPr>
          <w:spacing w:val="1"/>
          <w:sz w:val="24"/>
          <w:szCs w:val="24"/>
        </w:rPr>
        <w:t>m</w:t>
      </w:r>
      <w:r w:rsidR="007225A1">
        <w:rPr>
          <w:spacing w:val="1"/>
          <w:sz w:val="24"/>
          <w:szCs w:val="24"/>
        </w:rPr>
        <w:t>i</w:t>
      </w:r>
      <w:r w:rsidRPr="00833ECA">
        <w:rPr>
          <w:sz w:val="24"/>
          <w:szCs w:val="24"/>
        </w:rPr>
        <w:t>.</w:t>
      </w:r>
      <w:r w:rsidR="006B570C">
        <w:rPr>
          <w:sz w:val="24"/>
          <w:szCs w:val="24"/>
        </w:rPr>
        <w:t xml:space="preserve"> Lakini hili h</w:t>
      </w:r>
      <w:r w:rsidRPr="00833ECA">
        <w:rPr>
          <w:spacing w:val="-1"/>
          <w:sz w:val="24"/>
          <w:szCs w:val="24"/>
        </w:rPr>
        <w:t>a</w:t>
      </w:r>
      <w:r w:rsidR="006B570C">
        <w:rPr>
          <w:spacing w:val="-1"/>
          <w:sz w:val="24"/>
          <w:szCs w:val="24"/>
        </w:rPr>
        <w:t>l</w:t>
      </w:r>
      <w:r w:rsidRPr="00833ECA">
        <w:rPr>
          <w:spacing w:val="1"/>
          <w:sz w:val="24"/>
          <w:szCs w:val="24"/>
        </w:rPr>
        <w:t>i</w:t>
      </w:r>
      <w:r w:rsidRPr="00833ECA">
        <w:rPr>
          <w:sz w:val="24"/>
          <w:szCs w:val="24"/>
        </w:rPr>
        <w:t>ku</w:t>
      </w:r>
      <w:r w:rsidRPr="00833ECA">
        <w:rPr>
          <w:spacing w:val="2"/>
          <w:sz w:val="24"/>
          <w:szCs w:val="24"/>
        </w:rPr>
        <w:t>f</w:t>
      </w:r>
      <w:r w:rsidRPr="00833ECA">
        <w:rPr>
          <w:spacing w:val="1"/>
          <w:sz w:val="24"/>
          <w:szCs w:val="24"/>
        </w:rPr>
        <w:t>a</w:t>
      </w:r>
      <w:r w:rsidRPr="00833ECA">
        <w:rPr>
          <w:spacing w:val="2"/>
          <w:sz w:val="24"/>
          <w:szCs w:val="24"/>
        </w:rPr>
        <w:t>n</w:t>
      </w:r>
      <w:r w:rsidRPr="00833ECA">
        <w:rPr>
          <w:spacing w:val="-5"/>
          <w:sz w:val="24"/>
          <w:szCs w:val="24"/>
        </w:rPr>
        <w:t>y</w:t>
      </w:r>
      <w:r w:rsidRPr="00833ECA">
        <w:rPr>
          <w:spacing w:val="1"/>
          <w:sz w:val="24"/>
          <w:szCs w:val="24"/>
        </w:rPr>
        <w:t>i</w:t>
      </w:r>
      <w:r w:rsidRPr="00833ECA">
        <w:rPr>
          <w:sz w:val="24"/>
          <w:szCs w:val="24"/>
        </w:rPr>
        <w:t>ka</w:t>
      </w:r>
      <w:r w:rsidR="007C1919">
        <w:rPr>
          <w:sz w:val="24"/>
          <w:szCs w:val="24"/>
        </w:rPr>
        <w:t xml:space="preserve"> </w:t>
      </w:r>
      <w:r w:rsidRPr="00833ECA">
        <w:rPr>
          <w:spacing w:val="1"/>
          <w:sz w:val="24"/>
          <w:szCs w:val="24"/>
        </w:rPr>
        <w:t>m</w:t>
      </w:r>
      <w:r w:rsidRPr="00833ECA">
        <w:rPr>
          <w:sz w:val="24"/>
          <w:szCs w:val="24"/>
        </w:rPr>
        <w:t>p</w:t>
      </w:r>
      <w:r w:rsidRPr="00833ECA">
        <w:rPr>
          <w:spacing w:val="-1"/>
          <w:sz w:val="24"/>
          <w:szCs w:val="24"/>
        </w:rPr>
        <w:t>a</w:t>
      </w:r>
      <w:r w:rsidRPr="00833ECA">
        <w:rPr>
          <w:sz w:val="24"/>
          <w:szCs w:val="24"/>
        </w:rPr>
        <w:t>ka</w:t>
      </w:r>
      <w:r w:rsidR="007C1919">
        <w:rPr>
          <w:sz w:val="24"/>
          <w:szCs w:val="24"/>
        </w:rPr>
        <w:t xml:space="preserve"> </w:t>
      </w:r>
      <w:r w:rsidRPr="00833ECA">
        <w:rPr>
          <w:sz w:val="24"/>
          <w:szCs w:val="24"/>
        </w:rPr>
        <w:t>b</w:t>
      </w:r>
      <w:r w:rsidRPr="00833ECA">
        <w:rPr>
          <w:spacing w:val="-1"/>
          <w:sz w:val="24"/>
          <w:szCs w:val="24"/>
        </w:rPr>
        <w:t>aa</w:t>
      </w:r>
      <w:r w:rsidRPr="00833ECA">
        <w:rPr>
          <w:spacing w:val="2"/>
          <w:sz w:val="24"/>
          <w:szCs w:val="24"/>
        </w:rPr>
        <w:t>d</w:t>
      </w:r>
      <w:r w:rsidRPr="00833ECA">
        <w:rPr>
          <w:spacing w:val="4"/>
          <w:sz w:val="24"/>
          <w:szCs w:val="24"/>
        </w:rPr>
        <w:t>a</w:t>
      </w:r>
      <w:r w:rsidRPr="00833ECA">
        <w:rPr>
          <w:spacing w:val="-5"/>
          <w:sz w:val="24"/>
          <w:szCs w:val="24"/>
        </w:rPr>
        <w:t>y</w:t>
      </w:r>
      <w:r w:rsidRPr="00833ECA">
        <w:rPr>
          <w:sz w:val="24"/>
          <w:szCs w:val="24"/>
        </w:rPr>
        <w:t>e</w:t>
      </w:r>
      <w:r w:rsidR="007C1919">
        <w:rPr>
          <w:sz w:val="24"/>
          <w:szCs w:val="24"/>
        </w:rPr>
        <w:t xml:space="preserve"> </w:t>
      </w:r>
      <w:r w:rsidRPr="00833ECA">
        <w:rPr>
          <w:sz w:val="24"/>
          <w:szCs w:val="24"/>
        </w:rPr>
        <w:t>s</w:t>
      </w:r>
      <w:r w:rsidRPr="00833ECA">
        <w:rPr>
          <w:spacing w:val="-1"/>
          <w:sz w:val="24"/>
          <w:szCs w:val="24"/>
        </w:rPr>
        <w:t>a</w:t>
      </w:r>
      <w:r w:rsidRPr="00833ECA">
        <w:rPr>
          <w:sz w:val="24"/>
          <w:szCs w:val="24"/>
        </w:rPr>
        <w:t>n</w:t>
      </w:r>
      <w:r w:rsidRPr="00833ECA">
        <w:rPr>
          <w:spacing w:val="-1"/>
          <w:sz w:val="24"/>
          <w:szCs w:val="24"/>
        </w:rPr>
        <w:t>a</w:t>
      </w:r>
      <w:r w:rsidR="007C1919">
        <w:rPr>
          <w:sz w:val="24"/>
          <w:szCs w:val="24"/>
        </w:rPr>
        <w:t xml:space="preserve"> </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a</w:t>
      </w:r>
      <w:r w:rsidRPr="00833ECA">
        <w:rPr>
          <w:sz w:val="24"/>
          <w:szCs w:val="24"/>
        </w:rPr>
        <w:t xml:space="preserve">po </w:t>
      </w:r>
      <w:r w:rsidRPr="00833ECA">
        <w:rPr>
          <w:spacing w:val="1"/>
          <w:sz w:val="24"/>
          <w:szCs w:val="24"/>
        </w:rPr>
        <w:t>W</w:t>
      </w:r>
      <w:r w:rsidRPr="00833ECA">
        <w:rPr>
          <w:spacing w:val="-1"/>
          <w:sz w:val="24"/>
          <w:szCs w:val="24"/>
        </w:rPr>
        <w:t>e</w:t>
      </w:r>
      <w:r w:rsidRPr="00833ECA">
        <w:rPr>
          <w:sz w:val="24"/>
          <w:szCs w:val="24"/>
        </w:rPr>
        <w:t>dom</w:t>
      </w:r>
      <w:r w:rsidR="006B570C">
        <w:rPr>
          <w:sz w:val="24"/>
          <w:szCs w:val="24"/>
        </w:rPr>
        <w:t>i</w:t>
      </w:r>
      <w:r w:rsidRPr="00833ECA">
        <w:rPr>
          <w:sz w:val="24"/>
          <w:szCs w:val="24"/>
        </w:rPr>
        <w:t xml:space="preserve"> </w:t>
      </w:r>
      <w:r w:rsidRPr="00833ECA">
        <w:rPr>
          <w:spacing w:val="-1"/>
          <w:sz w:val="24"/>
          <w:szCs w:val="24"/>
        </w:rPr>
        <w:t>wa</w:t>
      </w:r>
      <w:r w:rsidRPr="00833ECA">
        <w:rPr>
          <w:spacing w:val="1"/>
          <w:sz w:val="24"/>
          <w:szCs w:val="24"/>
        </w:rPr>
        <w:t>li</w:t>
      </w:r>
      <w:r w:rsidRPr="00833ECA">
        <w:rPr>
          <w:spacing w:val="-1"/>
          <w:sz w:val="24"/>
          <w:szCs w:val="24"/>
        </w:rPr>
        <w:t>wa</w:t>
      </w:r>
      <w:r w:rsidRPr="00833ECA">
        <w:rPr>
          <w:sz w:val="24"/>
          <w:szCs w:val="24"/>
        </w:rPr>
        <w:t>s</w:t>
      </w:r>
      <w:r w:rsidRPr="00833ECA">
        <w:rPr>
          <w:spacing w:val="-1"/>
          <w:sz w:val="24"/>
          <w:szCs w:val="24"/>
        </w:rPr>
        <w:t>a</w:t>
      </w:r>
      <w:r w:rsidRPr="00833ECA">
        <w:rPr>
          <w:sz w:val="24"/>
          <w:szCs w:val="24"/>
        </w:rPr>
        <w:t>b</w:t>
      </w:r>
      <w:r w:rsidRPr="00833ECA">
        <w:rPr>
          <w:spacing w:val="-1"/>
          <w:sz w:val="24"/>
          <w:szCs w:val="24"/>
        </w:rPr>
        <w:t>a</w:t>
      </w:r>
      <w:r w:rsidRPr="00833ECA">
        <w:rPr>
          <w:sz w:val="24"/>
          <w:szCs w:val="24"/>
        </w:rPr>
        <w:t>b</w:t>
      </w:r>
      <w:r w:rsidRPr="00833ECA">
        <w:rPr>
          <w:spacing w:val="1"/>
          <w:sz w:val="24"/>
          <w:szCs w:val="24"/>
        </w:rPr>
        <w:t>i</w:t>
      </w:r>
      <w:r w:rsidRPr="00833ECA">
        <w:rPr>
          <w:sz w:val="24"/>
          <w:szCs w:val="24"/>
        </w:rPr>
        <w:t>sh</w:t>
      </w:r>
      <w:r w:rsidRPr="00833ECA">
        <w:rPr>
          <w:spacing w:val="3"/>
          <w:sz w:val="24"/>
          <w:szCs w:val="24"/>
        </w:rPr>
        <w:t>i</w:t>
      </w:r>
      <w:r w:rsidRPr="00833ECA">
        <w:rPr>
          <w:sz w:val="24"/>
          <w:szCs w:val="24"/>
        </w:rPr>
        <w:t>a</w:t>
      </w:r>
      <w:r w:rsidRPr="00833ECA">
        <w:rPr>
          <w:spacing w:val="-1"/>
          <w:sz w:val="24"/>
          <w:szCs w:val="24"/>
        </w:rPr>
        <w:t xml:space="preserve"> </w:t>
      </w:r>
      <w:r w:rsidRPr="00833ECA">
        <w:rPr>
          <w:sz w:val="24"/>
          <w:szCs w:val="24"/>
        </w:rPr>
        <w:t>sh</w:t>
      </w:r>
      <w:r w:rsidRPr="00833ECA">
        <w:rPr>
          <w:spacing w:val="1"/>
          <w:sz w:val="24"/>
          <w:szCs w:val="24"/>
        </w:rPr>
        <w:t>i</w:t>
      </w:r>
      <w:r w:rsidRPr="00833ECA">
        <w:rPr>
          <w:sz w:val="24"/>
          <w:szCs w:val="24"/>
        </w:rPr>
        <w:t>da</w:t>
      </w:r>
      <w:r w:rsidRPr="00833ECA">
        <w:rPr>
          <w:spacing w:val="-1"/>
          <w:sz w:val="24"/>
          <w:szCs w:val="24"/>
        </w:rPr>
        <w:t xml:space="preserve"> </w:t>
      </w:r>
      <w:r w:rsidRPr="00833ECA">
        <w:rPr>
          <w:spacing w:val="1"/>
          <w:sz w:val="24"/>
          <w:szCs w:val="24"/>
        </w:rPr>
        <w:t>W</w:t>
      </w:r>
      <w:r w:rsidRPr="00833ECA">
        <w:rPr>
          <w:spacing w:val="-1"/>
          <w:sz w:val="24"/>
          <w:szCs w:val="24"/>
        </w:rPr>
        <w:t>a</w:t>
      </w:r>
      <w:r w:rsidRPr="00833ECA">
        <w:rPr>
          <w:spacing w:val="1"/>
          <w:sz w:val="24"/>
          <w:szCs w:val="24"/>
        </w:rPr>
        <w:t>i</w:t>
      </w:r>
      <w:r w:rsidRPr="00833ECA">
        <w:rPr>
          <w:sz w:val="24"/>
          <w:szCs w:val="24"/>
        </w:rPr>
        <w:t>s</w:t>
      </w:r>
      <w:r w:rsidRPr="00833ECA">
        <w:rPr>
          <w:spacing w:val="-1"/>
          <w:sz w:val="24"/>
          <w:szCs w:val="24"/>
        </w:rPr>
        <w:t>rae</w:t>
      </w:r>
      <w:r w:rsidRPr="00833ECA">
        <w:rPr>
          <w:spacing w:val="1"/>
          <w:sz w:val="24"/>
          <w:szCs w:val="24"/>
        </w:rPr>
        <w:t>l</w:t>
      </w:r>
      <w:r w:rsidRPr="00833ECA">
        <w:rPr>
          <w:sz w:val="24"/>
          <w:szCs w:val="24"/>
        </w:rPr>
        <w:t>i k</w:t>
      </w:r>
      <w:r w:rsidRPr="00833ECA">
        <w:rPr>
          <w:spacing w:val="1"/>
          <w:sz w:val="24"/>
          <w:szCs w:val="24"/>
        </w:rPr>
        <w:t>i</w:t>
      </w:r>
      <w:r w:rsidRPr="00833ECA">
        <w:rPr>
          <w:spacing w:val="-1"/>
          <w:sz w:val="24"/>
          <w:szCs w:val="24"/>
        </w:rPr>
        <w:t>a</w:t>
      </w:r>
      <w:r w:rsidRPr="00833ECA">
        <w:rPr>
          <w:sz w:val="24"/>
          <w:szCs w:val="24"/>
        </w:rPr>
        <w:t xml:space="preserve">si </w:t>
      </w:r>
      <w:r w:rsidRPr="00833ECA">
        <w:rPr>
          <w:spacing w:val="2"/>
          <w:sz w:val="24"/>
          <w:szCs w:val="24"/>
        </w:rPr>
        <w:t>k</w:t>
      </w:r>
      <w:r w:rsidRPr="00833ECA">
        <w:rPr>
          <w:spacing w:val="-1"/>
          <w:sz w:val="24"/>
          <w:szCs w:val="24"/>
        </w:rPr>
        <w:t>wa</w:t>
      </w:r>
      <w:r w:rsidRPr="00833ECA">
        <w:rPr>
          <w:spacing w:val="1"/>
          <w:sz w:val="24"/>
          <w:szCs w:val="24"/>
        </w:rPr>
        <w:t>m</w:t>
      </w:r>
      <w:r w:rsidRPr="00833ECA">
        <w:rPr>
          <w:sz w:val="24"/>
          <w:szCs w:val="24"/>
        </w:rPr>
        <w:t>ba</w:t>
      </w:r>
      <w:r w:rsidRPr="00833ECA">
        <w:rPr>
          <w:spacing w:val="1"/>
          <w:sz w:val="24"/>
          <w:szCs w:val="24"/>
        </w:rPr>
        <w:t xml:space="preserve"> </w:t>
      </w:r>
      <w:r w:rsidRPr="00833ECA">
        <w:rPr>
          <w:spacing w:val="-3"/>
          <w:sz w:val="24"/>
          <w:szCs w:val="24"/>
        </w:rPr>
        <w:t>I</w:t>
      </w:r>
      <w:r w:rsidRPr="00833ECA">
        <w:rPr>
          <w:sz w:val="24"/>
          <w:szCs w:val="24"/>
        </w:rPr>
        <w:t>s</w:t>
      </w:r>
      <w:r w:rsidRPr="00833ECA">
        <w:rPr>
          <w:spacing w:val="2"/>
          <w:sz w:val="24"/>
          <w:szCs w:val="24"/>
        </w:rPr>
        <w:t>r</w:t>
      </w:r>
      <w:r w:rsidRPr="00833ECA">
        <w:rPr>
          <w:spacing w:val="-1"/>
          <w:sz w:val="24"/>
          <w:szCs w:val="24"/>
        </w:rPr>
        <w:t>ae</w:t>
      </w:r>
      <w:r w:rsidRPr="00833ECA">
        <w:rPr>
          <w:spacing w:val="1"/>
          <w:sz w:val="24"/>
          <w:szCs w:val="24"/>
        </w:rPr>
        <w:t>l</w:t>
      </w:r>
      <w:r w:rsidRPr="00833ECA">
        <w:rPr>
          <w:sz w:val="24"/>
          <w:szCs w:val="24"/>
        </w:rPr>
        <w:t xml:space="preserve">i </w:t>
      </w:r>
      <w:r w:rsidRPr="00833ECA">
        <w:rPr>
          <w:spacing w:val="-1"/>
          <w:sz w:val="24"/>
          <w:szCs w:val="24"/>
        </w:rPr>
        <w:t>wa</w:t>
      </w:r>
      <w:r w:rsidRPr="00833ECA">
        <w:rPr>
          <w:spacing w:val="1"/>
          <w:sz w:val="24"/>
          <w:szCs w:val="24"/>
        </w:rPr>
        <w:t>li</w:t>
      </w:r>
      <w:r w:rsidRPr="00833ECA">
        <w:rPr>
          <w:sz w:val="24"/>
          <w:szCs w:val="24"/>
        </w:rPr>
        <w:t>p</w:t>
      </w:r>
      <w:r w:rsidRPr="00833ECA">
        <w:rPr>
          <w:spacing w:val="3"/>
          <w:sz w:val="24"/>
          <w:szCs w:val="24"/>
        </w:rPr>
        <w:t>i</w:t>
      </w:r>
      <w:r w:rsidRPr="00833ECA">
        <w:rPr>
          <w:spacing w:val="-2"/>
          <w:sz w:val="24"/>
          <w:szCs w:val="24"/>
        </w:rPr>
        <w:t>g</w:t>
      </w:r>
      <w:r w:rsidRPr="00833ECA">
        <w:rPr>
          <w:spacing w:val="-1"/>
          <w:sz w:val="24"/>
          <w:szCs w:val="24"/>
        </w:rPr>
        <w:t>a</w:t>
      </w:r>
      <w:r w:rsidRPr="00833ECA">
        <w:rPr>
          <w:spacing w:val="2"/>
          <w:sz w:val="24"/>
          <w:szCs w:val="24"/>
        </w:rPr>
        <w:t>n</w:t>
      </w:r>
      <w:r w:rsidRPr="00833ECA">
        <w:rPr>
          <w:sz w:val="24"/>
          <w:szCs w:val="24"/>
        </w:rPr>
        <w:t>a</w:t>
      </w:r>
      <w:r w:rsidRPr="00833ECA">
        <w:rPr>
          <w:spacing w:val="-1"/>
          <w:sz w:val="24"/>
          <w:szCs w:val="24"/>
        </w:rPr>
        <w:t xml:space="preserve"> </w:t>
      </w:r>
      <w:r w:rsidRPr="00833ECA">
        <w:rPr>
          <w:sz w:val="24"/>
          <w:szCs w:val="24"/>
        </w:rPr>
        <w:t>n</w:t>
      </w:r>
      <w:r w:rsidRPr="00833ECA">
        <w:rPr>
          <w:spacing w:val="-1"/>
          <w:sz w:val="24"/>
          <w:szCs w:val="24"/>
        </w:rPr>
        <w:t>a</w:t>
      </w:r>
      <w:r w:rsidRPr="00833ECA">
        <w:rPr>
          <w:sz w:val="24"/>
          <w:szCs w:val="24"/>
        </w:rPr>
        <w:t>o.</w:t>
      </w:r>
    </w:p>
    <w:p w:rsidR="00E75AFD" w:rsidRPr="00C55633" w:rsidRDefault="00947755" w:rsidP="007C1919">
      <w:pPr>
        <w:ind w:firstLine="720"/>
        <w:jc w:val="both"/>
        <w:rPr>
          <w:b/>
          <w:color w:val="2C5276"/>
          <w:spacing w:val="-1"/>
          <w:sz w:val="24"/>
          <w:szCs w:val="24"/>
        </w:rPr>
      </w:pPr>
      <w:r w:rsidRPr="001F7230">
        <w:rPr>
          <w:sz w:val="24"/>
          <w:szCs w:val="24"/>
        </w:rPr>
        <w:t>Mpaka sasa tumejifunza maana ya asiliya baraka za Mungu kupitia Israeli</w:t>
      </w:r>
      <w:r w:rsidRPr="00833ECA">
        <w:rPr>
          <w:spacing w:val="32"/>
          <w:sz w:val="24"/>
          <w:szCs w:val="24"/>
        </w:rPr>
        <w:t xml:space="preserve"> </w:t>
      </w:r>
      <w:r w:rsidRPr="00833ECA">
        <w:rPr>
          <w:sz w:val="24"/>
          <w:szCs w:val="24"/>
        </w:rPr>
        <w:t>k</w:t>
      </w:r>
      <w:r w:rsidRPr="00833ECA">
        <w:rPr>
          <w:spacing w:val="-1"/>
          <w:sz w:val="24"/>
          <w:szCs w:val="24"/>
        </w:rPr>
        <w:t>we</w:t>
      </w:r>
      <w:r w:rsidRPr="00833ECA">
        <w:rPr>
          <w:sz w:val="24"/>
          <w:szCs w:val="24"/>
        </w:rPr>
        <w:t>nda</w:t>
      </w:r>
      <w:r w:rsidRPr="00833ECA">
        <w:rPr>
          <w:spacing w:val="30"/>
          <w:sz w:val="24"/>
          <w:szCs w:val="24"/>
        </w:rPr>
        <w:t xml:space="preserve"> </w:t>
      </w:r>
      <w:r w:rsidRPr="00833ECA">
        <w:rPr>
          <w:spacing w:val="2"/>
          <w:sz w:val="24"/>
          <w:szCs w:val="24"/>
        </w:rPr>
        <w:t>k</w:t>
      </w:r>
      <w:r w:rsidRPr="00833ECA">
        <w:rPr>
          <w:spacing w:val="-1"/>
          <w:sz w:val="24"/>
          <w:szCs w:val="24"/>
        </w:rPr>
        <w:t>w</w:t>
      </w:r>
      <w:r w:rsidRPr="00833ECA">
        <w:rPr>
          <w:sz w:val="24"/>
          <w:szCs w:val="24"/>
        </w:rPr>
        <w:t>a</w:t>
      </w:r>
      <w:r w:rsidRPr="00833ECA">
        <w:rPr>
          <w:spacing w:val="30"/>
          <w:sz w:val="24"/>
          <w:szCs w:val="24"/>
        </w:rPr>
        <w:t xml:space="preserve"> </w:t>
      </w:r>
      <w:r w:rsidRPr="00833ECA">
        <w:rPr>
          <w:spacing w:val="-1"/>
          <w:sz w:val="24"/>
          <w:szCs w:val="24"/>
        </w:rPr>
        <w:t>we</w:t>
      </w:r>
      <w:r w:rsidRPr="00833ECA">
        <w:rPr>
          <w:spacing w:val="2"/>
          <w:sz w:val="24"/>
          <w:szCs w:val="24"/>
        </w:rPr>
        <w:t>n</w:t>
      </w:r>
      <w:r w:rsidRPr="00833ECA">
        <w:rPr>
          <w:spacing w:val="-2"/>
          <w:sz w:val="24"/>
          <w:szCs w:val="24"/>
        </w:rPr>
        <w:t>g</w:t>
      </w:r>
      <w:r w:rsidRPr="00833ECA">
        <w:rPr>
          <w:spacing w:val="1"/>
          <w:sz w:val="24"/>
          <w:szCs w:val="24"/>
        </w:rPr>
        <w:t>i</w:t>
      </w:r>
      <w:r w:rsidRPr="00833ECA">
        <w:rPr>
          <w:sz w:val="24"/>
          <w:szCs w:val="24"/>
        </w:rPr>
        <w:t>n</w:t>
      </w:r>
      <w:r w:rsidRPr="00833ECA">
        <w:rPr>
          <w:spacing w:val="-1"/>
          <w:sz w:val="24"/>
          <w:szCs w:val="24"/>
        </w:rPr>
        <w:t>e</w:t>
      </w:r>
      <w:r w:rsidRPr="00833ECA">
        <w:rPr>
          <w:sz w:val="24"/>
          <w:szCs w:val="24"/>
        </w:rPr>
        <w:t>,</w:t>
      </w:r>
      <w:r w:rsidRPr="00833ECA">
        <w:rPr>
          <w:spacing w:val="31"/>
          <w:sz w:val="24"/>
          <w:szCs w:val="24"/>
        </w:rPr>
        <w:t xml:space="preserve"> </w:t>
      </w:r>
      <w:r w:rsidR="00E75AFD">
        <w:rPr>
          <w:spacing w:val="1"/>
          <w:sz w:val="24"/>
          <w:szCs w:val="24"/>
        </w:rPr>
        <w:t>tuangalie sasa</w:t>
      </w:r>
      <w:r w:rsidRPr="00833ECA">
        <w:rPr>
          <w:spacing w:val="30"/>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t</w:t>
      </w:r>
      <w:r w:rsidRPr="00833ECA">
        <w:rPr>
          <w:sz w:val="24"/>
          <w:szCs w:val="24"/>
        </w:rPr>
        <w:t>u</w:t>
      </w:r>
      <w:r w:rsidRPr="00833ECA">
        <w:rPr>
          <w:spacing w:val="1"/>
          <w:sz w:val="24"/>
          <w:szCs w:val="24"/>
        </w:rPr>
        <w:t>miz</w:t>
      </w:r>
      <w:r w:rsidRPr="00833ECA">
        <w:rPr>
          <w:sz w:val="24"/>
          <w:szCs w:val="24"/>
        </w:rPr>
        <w:t>i</w:t>
      </w:r>
      <w:r w:rsidRPr="00833ECA">
        <w:rPr>
          <w:spacing w:val="34"/>
          <w:sz w:val="24"/>
          <w:szCs w:val="24"/>
        </w:rPr>
        <w:t xml:space="preserve"> </w:t>
      </w:r>
      <w:r w:rsidRPr="00833ECA">
        <w:rPr>
          <w:spacing w:val="-7"/>
          <w:sz w:val="24"/>
          <w:szCs w:val="24"/>
        </w:rPr>
        <w:t>y</w:t>
      </w:r>
      <w:r w:rsidRPr="00833ECA">
        <w:rPr>
          <w:sz w:val="24"/>
          <w:szCs w:val="24"/>
        </w:rPr>
        <w:t>a</w:t>
      </w:r>
      <w:r w:rsidRPr="00833ECA">
        <w:rPr>
          <w:spacing w:val="30"/>
          <w:sz w:val="24"/>
          <w:szCs w:val="24"/>
        </w:rPr>
        <w:t xml:space="preserve"> </w:t>
      </w:r>
      <w:r w:rsidRPr="00833ECA">
        <w:rPr>
          <w:sz w:val="24"/>
          <w:szCs w:val="24"/>
        </w:rPr>
        <w:t>s</w:t>
      </w:r>
      <w:r w:rsidRPr="00833ECA">
        <w:rPr>
          <w:spacing w:val="-1"/>
          <w:sz w:val="24"/>
          <w:szCs w:val="24"/>
        </w:rPr>
        <w:t>a</w:t>
      </w:r>
      <w:r w:rsidRPr="00833ECA">
        <w:rPr>
          <w:sz w:val="24"/>
          <w:szCs w:val="24"/>
        </w:rPr>
        <w:t>sa</w:t>
      </w:r>
      <w:r w:rsidRPr="00833ECA">
        <w:rPr>
          <w:spacing w:val="33"/>
          <w:sz w:val="24"/>
          <w:szCs w:val="24"/>
        </w:rPr>
        <w:t xml:space="preserve"> </w:t>
      </w:r>
      <w:r w:rsidRPr="00833ECA">
        <w:rPr>
          <w:spacing w:val="-5"/>
          <w:sz w:val="24"/>
          <w:szCs w:val="24"/>
        </w:rPr>
        <w:t>y</w:t>
      </w:r>
      <w:r w:rsidRPr="00833ECA">
        <w:rPr>
          <w:sz w:val="24"/>
          <w:szCs w:val="24"/>
        </w:rPr>
        <w:t>a</w:t>
      </w:r>
      <w:r w:rsidRPr="00833ECA">
        <w:rPr>
          <w:spacing w:val="30"/>
          <w:sz w:val="24"/>
          <w:szCs w:val="24"/>
        </w:rPr>
        <w:t xml:space="preserve"> </w:t>
      </w:r>
      <w:r w:rsidRPr="00833ECA">
        <w:rPr>
          <w:sz w:val="24"/>
          <w:szCs w:val="24"/>
        </w:rPr>
        <w:t>somo hili</w:t>
      </w:r>
      <w:r w:rsidR="006E4583">
        <w:rPr>
          <w:sz w:val="24"/>
          <w:szCs w:val="24"/>
        </w:rPr>
        <w:t>.</w:t>
      </w:r>
    </w:p>
    <w:p w:rsidR="00C55633" w:rsidRDefault="00C55633" w:rsidP="007C1919">
      <w:pPr>
        <w:spacing w:before="24"/>
        <w:ind w:firstLine="720"/>
        <w:jc w:val="both"/>
        <w:rPr>
          <w:b/>
          <w:color w:val="2C5276"/>
          <w:spacing w:val="-1"/>
          <w:sz w:val="28"/>
          <w:szCs w:val="28"/>
        </w:rPr>
      </w:pPr>
    </w:p>
    <w:p w:rsidR="001F7230" w:rsidRDefault="001F7230" w:rsidP="007C1919">
      <w:pPr>
        <w:spacing w:before="24"/>
        <w:ind w:firstLine="720"/>
        <w:jc w:val="both"/>
        <w:rPr>
          <w:b/>
          <w:color w:val="2C5276"/>
          <w:spacing w:val="-1"/>
          <w:sz w:val="28"/>
          <w:szCs w:val="28"/>
        </w:rPr>
      </w:pPr>
    </w:p>
    <w:p w:rsidR="006E4583" w:rsidRPr="000B7769" w:rsidRDefault="00EC7C6C" w:rsidP="000B7769">
      <w:pPr>
        <w:pStyle w:val="BulletHeading"/>
        <w:ind w:right="10"/>
        <w:jc w:val="both"/>
        <w:rPr>
          <w:rFonts w:cs="Times New Roman"/>
        </w:rPr>
      </w:pPr>
      <w:bookmarkStart w:id="22" w:name="_Toc167351250"/>
      <w:r w:rsidRPr="000B7769">
        <w:rPr>
          <w:rFonts w:cs="Times New Roman"/>
        </w:rPr>
        <w:t xml:space="preserve">Matumizi ya </w:t>
      </w:r>
      <w:r w:rsidR="001F18A6" w:rsidRPr="000B7769">
        <w:rPr>
          <w:rFonts w:cs="Times New Roman"/>
        </w:rPr>
        <w:t>S</w:t>
      </w:r>
      <w:r w:rsidRPr="000B7769">
        <w:rPr>
          <w:rFonts w:cs="Times New Roman"/>
        </w:rPr>
        <w:t>asa</w:t>
      </w:r>
      <w:bookmarkEnd w:id="22"/>
    </w:p>
    <w:p w:rsidR="00C55633" w:rsidRDefault="00C55633" w:rsidP="007C1919">
      <w:pPr>
        <w:ind w:firstLine="720"/>
        <w:jc w:val="both"/>
        <w:rPr>
          <w:spacing w:val="1"/>
          <w:sz w:val="24"/>
          <w:szCs w:val="24"/>
        </w:rPr>
      </w:pPr>
    </w:p>
    <w:p w:rsidR="00AD38E1" w:rsidRPr="007C1919" w:rsidRDefault="00EC7C6C" w:rsidP="007C1919">
      <w:pPr>
        <w:ind w:firstLine="720"/>
        <w:jc w:val="both"/>
        <w:rPr>
          <w:spacing w:val="2"/>
          <w:sz w:val="24"/>
          <w:szCs w:val="24"/>
        </w:rPr>
      </w:pPr>
      <w:r w:rsidRPr="00833ECA">
        <w:rPr>
          <w:spacing w:val="1"/>
          <w:sz w:val="24"/>
          <w:szCs w:val="24"/>
        </w:rPr>
        <w:t>S</w:t>
      </w:r>
      <w:r w:rsidRPr="00833ECA">
        <w:rPr>
          <w:sz w:val="24"/>
          <w:szCs w:val="24"/>
        </w:rPr>
        <w:t>u</w:t>
      </w:r>
      <w:r w:rsidRPr="00833ECA">
        <w:rPr>
          <w:spacing w:val="-1"/>
          <w:sz w:val="24"/>
          <w:szCs w:val="24"/>
        </w:rPr>
        <w:t>r</w:t>
      </w:r>
      <w:r w:rsidRPr="00833ECA">
        <w:rPr>
          <w:sz w:val="24"/>
          <w:szCs w:val="24"/>
        </w:rPr>
        <w:t>a hii</w:t>
      </w:r>
      <w:r w:rsidRPr="00833ECA">
        <w:rPr>
          <w:spacing w:val="2"/>
          <w:sz w:val="24"/>
          <w:szCs w:val="24"/>
        </w:rPr>
        <w:t xml:space="preserve"> </w:t>
      </w:r>
      <w:r w:rsidRPr="00833ECA">
        <w:rPr>
          <w:sz w:val="24"/>
          <w:szCs w:val="24"/>
        </w:rPr>
        <w:t>ina m</w:t>
      </w:r>
      <w:r w:rsidRPr="00833ECA">
        <w:rPr>
          <w:spacing w:val="-1"/>
          <w:sz w:val="24"/>
          <w:szCs w:val="24"/>
        </w:rPr>
        <w:t>aa</w:t>
      </w:r>
      <w:r w:rsidRPr="00833ECA">
        <w:rPr>
          <w:sz w:val="24"/>
          <w:szCs w:val="24"/>
        </w:rPr>
        <w:t xml:space="preserve">na </w:t>
      </w:r>
      <w:r w:rsidRPr="00833ECA">
        <w:rPr>
          <w:spacing w:val="5"/>
          <w:sz w:val="24"/>
          <w:szCs w:val="24"/>
        </w:rPr>
        <w:t>n</w:t>
      </w:r>
      <w:r w:rsidRPr="00833ECA">
        <w:rPr>
          <w:spacing w:val="-5"/>
          <w:sz w:val="24"/>
          <w:szCs w:val="24"/>
        </w:rPr>
        <w:t>y</w:t>
      </w:r>
      <w:r w:rsidRPr="00833ECA">
        <w:rPr>
          <w:sz w:val="24"/>
          <w:szCs w:val="24"/>
        </w:rPr>
        <w:t>i</w:t>
      </w:r>
      <w:r w:rsidRPr="00833ECA">
        <w:rPr>
          <w:spacing w:val="2"/>
          <w:sz w:val="24"/>
          <w:szCs w:val="24"/>
        </w:rPr>
        <w:t>n</w:t>
      </w:r>
      <w:r w:rsidRPr="00833ECA">
        <w:rPr>
          <w:spacing w:val="-2"/>
          <w:sz w:val="24"/>
          <w:szCs w:val="24"/>
        </w:rPr>
        <w:t>g</w:t>
      </w:r>
      <w:r w:rsidRPr="00833ECA">
        <w:rPr>
          <w:sz w:val="24"/>
          <w:szCs w:val="24"/>
        </w:rPr>
        <w:t>i</w:t>
      </w:r>
      <w:r w:rsidRPr="00833ECA">
        <w:rPr>
          <w:spacing w:val="2"/>
          <w:sz w:val="24"/>
          <w:szCs w:val="24"/>
        </w:rPr>
        <w:t xml:space="preserve"> </w:t>
      </w:r>
      <w:r w:rsidRPr="00833ECA">
        <w:rPr>
          <w:sz w:val="24"/>
          <w:szCs w:val="24"/>
        </w:rPr>
        <w:t>k</w:t>
      </w:r>
      <w:r w:rsidR="00845AC0">
        <w:rPr>
          <w:sz w:val="24"/>
          <w:szCs w:val="24"/>
        </w:rPr>
        <w:t>atik</w:t>
      </w:r>
      <w:r w:rsidRPr="00833ECA">
        <w:rPr>
          <w:sz w:val="24"/>
          <w:szCs w:val="24"/>
        </w:rPr>
        <w:t>a m</w:t>
      </w:r>
      <w:r w:rsidRPr="00833ECA">
        <w:rPr>
          <w:spacing w:val="-1"/>
          <w:sz w:val="24"/>
          <w:szCs w:val="24"/>
        </w:rPr>
        <w:t>a</w:t>
      </w:r>
      <w:r w:rsidRPr="00833ECA">
        <w:rPr>
          <w:spacing w:val="1"/>
          <w:sz w:val="24"/>
          <w:szCs w:val="24"/>
        </w:rPr>
        <w:t>i</w:t>
      </w:r>
      <w:r w:rsidRPr="00833ECA">
        <w:rPr>
          <w:sz w:val="24"/>
          <w:szCs w:val="24"/>
        </w:rPr>
        <w:t>sha</w:t>
      </w:r>
      <w:r w:rsidRPr="00833ECA">
        <w:rPr>
          <w:spacing w:val="2"/>
          <w:sz w:val="24"/>
          <w:szCs w:val="24"/>
        </w:rPr>
        <w:t xml:space="preserve"> </w:t>
      </w:r>
      <w:r w:rsidRPr="00833ECA">
        <w:rPr>
          <w:spacing w:val="-5"/>
          <w:sz w:val="24"/>
          <w:szCs w:val="24"/>
        </w:rPr>
        <w:t>y</w:t>
      </w:r>
      <w:r w:rsidRPr="00833ECA">
        <w:rPr>
          <w:spacing w:val="1"/>
          <w:sz w:val="24"/>
          <w:szCs w:val="24"/>
        </w:rPr>
        <w:t>e</w:t>
      </w:r>
      <w:r w:rsidRPr="00833ECA">
        <w:rPr>
          <w:sz w:val="24"/>
          <w:szCs w:val="24"/>
        </w:rPr>
        <w:t>tu</w:t>
      </w:r>
      <w:r w:rsidR="00845AC0">
        <w:rPr>
          <w:sz w:val="24"/>
          <w:szCs w:val="24"/>
        </w:rPr>
        <w:t>.</w:t>
      </w:r>
      <w:r w:rsidRPr="00833ECA">
        <w:rPr>
          <w:spacing w:val="1"/>
          <w:sz w:val="24"/>
          <w:szCs w:val="24"/>
        </w:rPr>
        <w:t xml:space="preserve"> </w:t>
      </w:r>
      <w:r w:rsidR="00845AC0">
        <w:rPr>
          <w:sz w:val="24"/>
          <w:szCs w:val="24"/>
        </w:rPr>
        <w:t>L</w:t>
      </w:r>
      <w:r w:rsidRPr="00833ECA">
        <w:rPr>
          <w:spacing w:val="-1"/>
          <w:sz w:val="24"/>
          <w:szCs w:val="24"/>
        </w:rPr>
        <w:t>a</w:t>
      </w:r>
      <w:r w:rsidRPr="00833ECA">
        <w:rPr>
          <w:sz w:val="24"/>
          <w:szCs w:val="24"/>
        </w:rPr>
        <w:t>kini</w:t>
      </w:r>
      <w:r w:rsidRPr="00833ECA">
        <w:rPr>
          <w:spacing w:val="2"/>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2"/>
          <w:sz w:val="24"/>
          <w:szCs w:val="24"/>
        </w:rPr>
        <w:t xml:space="preserve"> </w:t>
      </w:r>
      <w:r w:rsidR="00845AC0">
        <w:rPr>
          <w:spacing w:val="-1"/>
          <w:sz w:val="24"/>
          <w:szCs w:val="24"/>
        </w:rPr>
        <w:t>kuokoa muda</w:t>
      </w:r>
      <w:r w:rsidR="00BB5EAA">
        <w:rPr>
          <w:spacing w:val="-1"/>
          <w:sz w:val="24"/>
          <w:szCs w:val="24"/>
        </w:rPr>
        <w:t xml:space="preserve">, tutajikita </w:t>
      </w:r>
      <w:r w:rsidRPr="00833ECA">
        <w:rPr>
          <w:sz w:val="24"/>
          <w:szCs w:val="24"/>
        </w:rPr>
        <w:t>k</w:t>
      </w:r>
      <w:r w:rsidRPr="00833ECA">
        <w:rPr>
          <w:spacing w:val="-1"/>
          <w:sz w:val="24"/>
          <w:szCs w:val="24"/>
        </w:rPr>
        <w:t>w</w:t>
      </w:r>
      <w:r w:rsidRPr="00833ECA">
        <w:rPr>
          <w:sz w:val="24"/>
          <w:szCs w:val="24"/>
        </w:rPr>
        <w:t xml:space="preserve">a </w:t>
      </w:r>
      <w:r w:rsidRPr="00833ECA">
        <w:rPr>
          <w:spacing w:val="1"/>
          <w:sz w:val="24"/>
          <w:szCs w:val="24"/>
        </w:rPr>
        <w:t>m</w:t>
      </w:r>
      <w:r w:rsidRPr="00833ECA">
        <w:rPr>
          <w:spacing w:val="-1"/>
          <w:sz w:val="24"/>
          <w:szCs w:val="24"/>
        </w:rPr>
        <w:t>a</w:t>
      </w:r>
      <w:r w:rsidRPr="00833ECA">
        <w:rPr>
          <w:spacing w:val="2"/>
          <w:sz w:val="24"/>
          <w:szCs w:val="24"/>
        </w:rPr>
        <w:t>r</w:t>
      </w:r>
      <w:r w:rsidRPr="00833ECA">
        <w:rPr>
          <w:sz w:val="24"/>
          <w:szCs w:val="24"/>
        </w:rPr>
        <w:t xml:space="preserve">a </w:t>
      </w:r>
      <w:r w:rsidRPr="00833ECA">
        <w:rPr>
          <w:spacing w:val="2"/>
          <w:sz w:val="24"/>
          <w:szCs w:val="24"/>
        </w:rPr>
        <w:t>n</w:t>
      </w:r>
      <w:r w:rsidRPr="00833ECA">
        <w:rPr>
          <w:spacing w:val="-5"/>
          <w:sz w:val="24"/>
          <w:szCs w:val="24"/>
        </w:rPr>
        <w:t>y</w:t>
      </w:r>
      <w:r w:rsidRPr="00833ECA">
        <w:rPr>
          <w:spacing w:val="1"/>
          <w:sz w:val="24"/>
          <w:szCs w:val="24"/>
        </w:rPr>
        <w:t>i</w:t>
      </w:r>
      <w:r w:rsidRPr="00833ECA">
        <w:rPr>
          <w:spacing w:val="2"/>
          <w:sz w:val="24"/>
          <w:szCs w:val="24"/>
        </w:rPr>
        <w:t>n</w:t>
      </w:r>
      <w:r w:rsidRPr="00833ECA">
        <w:rPr>
          <w:spacing w:val="-2"/>
          <w:sz w:val="24"/>
          <w:szCs w:val="24"/>
        </w:rPr>
        <w:t>g</w:t>
      </w:r>
      <w:r w:rsidRPr="00833ECA">
        <w:rPr>
          <w:spacing w:val="1"/>
          <w:sz w:val="24"/>
          <w:szCs w:val="24"/>
        </w:rPr>
        <w:t>i</w:t>
      </w:r>
      <w:r w:rsidRPr="00833ECA">
        <w:rPr>
          <w:sz w:val="24"/>
          <w:szCs w:val="24"/>
        </w:rPr>
        <w:t xml:space="preserve">ne </w:t>
      </w:r>
      <w:r w:rsidRPr="00833ECA">
        <w:rPr>
          <w:spacing w:val="3"/>
          <w:sz w:val="24"/>
          <w:szCs w:val="24"/>
        </w:rPr>
        <w:t>t</w:t>
      </w:r>
      <w:r w:rsidRPr="00833ECA">
        <w:rPr>
          <w:spacing w:val="-1"/>
          <w:sz w:val="24"/>
          <w:szCs w:val="24"/>
        </w:rPr>
        <w:t>e</w:t>
      </w:r>
      <w:r w:rsidRPr="00833ECA">
        <w:rPr>
          <w:sz w:val="24"/>
          <w:szCs w:val="24"/>
        </w:rPr>
        <w:t>na k</w:t>
      </w:r>
      <w:r w:rsidRPr="00833ECA">
        <w:rPr>
          <w:spacing w:val="-1"/>
          <w:sz w:val="24"/>
          <w:szCs w:val="24"/>
        </w:rPr>
        <w:t>a</w:t>
      </w:r>
      <w:r w:rsidRPr="00833ECA">
        <w:rPr>
          <w:spacing w:val="1"/>
          <w:sz w:val="24"/>
          <w:szCs w:val="24"/>
        </w:rPr>
        <w:t>ti</w:t>
      </w:r>
      <w:r w:rsidRPr="00833ECA">
        <w:rPr>
          <w:sz w:val="24"/>
          <w:szCs w:val="24"/>
        </w:rPr>
        <w:t xml:space="preserve">ka </w:t>
      </w:r>
      <w:r w:rsidRPr="00833ECA">
        <w:rPr>
          <w:spacing w:val="5"/>
          <w:sz w:val="24"/>
          <w:szCs w:val="24"/>
        </w:rPr>
        <w:t>n</w:t>
      </w:r>
      <w:r w:rsidRPr="00833ECA">
        <w:rPr>
          <w:spacing w:val="-2"/>
          <w:sz w:val="24"/>
          <w:szCs w:val="24"/>
        </w:rPr>
        <w:t>y</w:t>
      </w:r>
      <w:r w:rsidRPr="00833ECA">
        <w:rPr>
          <w:spacing w:val="-1"/>
          <w:sz w:val="24"/>
          <w:szCs w:val="24"/>
        </w:rPr>
        <w:t>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2"/>
          <w:sz w:val="24"/>
          <w:szCs w:val="24"/>
        </w:rPr>
        <w:t xml:space="preserve"> </w:t>
      </w:r>
      <w:r w:rsidRPr="00833ECA">
        <w:rPr>
          <w:spacing w:val="1"/>
          <w:sz w:val="24"/>
          <w:szCs w:val="24"/>
        </w:rPr>
        <w:t>t</w:t>
      </w:r>
      <w:r w:rsidRPr="00833ECA">
        <w:rPr>
          <w:spacing w:val="-1"/>
          <w:sz w:val="24"/>
          <w:szCs w:val="24"/>
        </w:rPr>
        <w:t>a</w:t>
      </w:r>
      <w:r w:rsidRPr="00833ECA">
        <w:rPr>
          <w:spacing w:val="1"/>
          <w:sz w:val="24"/>
          <w:szCs w:val="24"/>
        </w:rPr>
        <w:t>t</w:t>
      </w:r>
      <w:r w:rsidRPr="00833ECA">
        <w:rPr>
          <w:sz w:val="24"/>
          <w:szCs w:val="24"/>
        </w:rPr>
        <w:t>u</w:t>
      </w:r>
      <w:r w:rsidRPr="00833ECA">
        <w:rPr>
          <w:spacing w:val="1"/>
          <w:sz w:val="24"/>
          <w:szCs w:val="24"/>
        </w:rPr>
        <w:t xml:space="preserve"> z</w:t>
      </w:r>
      <w:r w:rsidRPr="00833ECA">
        <w:rPr>
          <w:sz w:val="24"/>
          <w:szCs w:val="24"/>
        </w:rPr>
        <w:t>a u</w:t>
      </w:r>
      <w:r w:rsidRPr="00833ECA">
        <w:rPr>
          <w:spacing w:val="-1"/>
          <w:sz w:val="24"/>
          <w:szCs w:val="24"/>
        </w:rPr>
        <w:t>fa</w:t>
      </w:r>
      <w:r w:rsidRPr="00833ECA">
        <w:rPr>
          <w:spacing w:val="1"/>
          <w:sz w:val="24"/>
          <w:szCs w:val="24"/>
        </w:rPr>
        <w:t>lm</w:t>
      </w:r>
      <w:r w:rsidRPr="00833ECA">
        <w:rPr>
          <w:sz w:val="24"/>
          <w:szCs w:val="24"/>
        </w:rPr>
        <w:t xml:space="preserve">e </w:t>
      </w:r>
      <w:r w:rsidRPr="00833ECA">
        <w:rPr>
          <w:spacing w:val="2"/>
          <w:sz w:val="24"/>
          <w:szCs w:val="24"/>
        </w:rPr>
        <w:t>w</w:t>
      </w:r>
      <w:r w:rsidRPr="00833ECA">
        <w:rPr>
          <w:sz w:val="24"/>
          <w:szCs w:val="24"/>
        </w:rPr>
        <w:t>a</w:t>
      </w:r>
      <w:r w:rsidRPr="00833ECA">
        <w:rPr>
          <w:spacing w:val="3"/>
          <w:sz w:val="24"/>
          <w:szCs w:val="24"/>
        </w:rPr>
        <w:t xml:space="preserve"> </w:t>
      </w:r>
      <w:r w:rsidRPr="00833ECA">
        <w:rPr>
          <w:spacing w:val="-1"/>
          <w:sz w:val="24"/>
          <w:szCs w:val="24"/>
        </w:rPr>
        <w:t>Kr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w:t>
      </w:r>
      <w:r w:rsidRPr="00833ECA">
        <w:rPr>
          <w:spacing w:val="1"/>
          <w:sz w:val="24"/>
          <w:szCs w:val="24"/>
        </w:rPr>
        <w:t xml:space="preserve"> </w:t>
      </w:r>
      <w:r w:rsidRPr="00833ECA">
        <w:rPr>
          <w:spacing w:val="-1"/>
          <w:sz w:val="24"/>
          <w:szCs w:val="24"/>
        </w:rPr>
        <w:t>Kwa</w:t>
      </w:r>
      <w:r w:rsidRPr="00833ECA">
        <w:rPr>
          <w:sz w:val="24"/>
          <w:szCs w:val="24"/>
        </w:rPr>
        <w:t>n</w:t>
      </w:r>
      <w:r w:rsidRPr="00833ECA">
        <w:rPr>
          <w:spacing w:val="1"/>
          <w:sz w:val="24"/>
          <w:szCs w:val="24"/>
        </w:rPr>
        <w:t>z</w:t>
      </w:r>
      <w:r w:rsidRPr="00833ECA">
        <w:rPr>
          <w:spacing w:val="-1"/>
          <w:sz w:val="24"/>
          <w:szCs w:val="24"/>
        </w:rPr>
        <w:t xml:space="preserve">a,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 u</w:t>
      </w:r>
      <w:r w:rsidRPr="00833ECA">
        <w:rPr>
          <w:spacing w:val="1"/>
          <w:sz w:val="24"/>
          <w:szCs w:val="24"/>
        </w:rPr>
        <w:t>zi</w:t>
      </w:r>
      <w:r w:rsidRPr="00833ECA">
        <w:rPr>
          <w:sz w:val="24"/>
          <w:szCs w:val="24"/>
        </w:rPr>
        <w:t>ndu</w:t>
      </w:r>
      <w:r w:rsidRPr="00833ECA">
        <w:rPr>
          <w:spacing w:val="1"/>
          <w:sz w:val="24"/>
          <w:szCs w:val="24"/>
        </w:rPr>
        <w:t>z</w:t>
      </w:r>
      <w:r w:rsidRPr="00833ECA">
        <w:rPr>
          <w:sz w:val="24"/>
          <w:szCs w:val="24"/>
        </w:rPr>
        <w:t>i</w:t>
      </w:r>
      <w:r w:rsidRPr="00833ECA">
        <w:rPr>
          <w:spacing w:val="2"/>
          <w:sz w:val="24"/>
          <w:szCs w:val="24"/>
        </w:rPr>
        <w:t xml:space="preserve"> </w:t>
      </w:r>
      <w:r w:rsidRPr="00833ECA">
        <w:rPr>
          <w:spacing w:val="-1"/>
          <w:sz w:val="24"/>
          <w:szCs w:val="24"/>
        </w:rPr>
        <w:t>w</w:t>
      </w:r>
      <w:r w:rsidRPr="00833ECA">
        <w:rPr>
          <w:sz w:val="24"/>
          <w:szCs w:val="24"/>
        </w:rPr>
        <w:t>a u</w:t>
      </w:r>
      <w:r w:rsidRPr="00833ECA">
        <w:rPr>
          <w:spacing w:val="-1"/>
          <w:sz w:val="24"/>
          <w:szCs w:val="24"/>
        </w:rPr>
        <w:t>fa</w:t>
      </w:r>
      <w:r w:rsidRPr="00833ECA">
        <w:rPr>
          <w:spacing w:val="1"/>
          <w:sz w:val="24"/>
          <w:szCs w:val="24"/>
        </w:rPr>
        <w:t>lm</w:t>
      </w:r>
      <w:r w:rsidRPr="00833ECA">
        <w:rPr>
          <w:sz w:val="24"/>
          <w:szCs w:val="24"/>
        </w:rPr>
        <w:t xml:space="preserve">e </w:t>
      </w:r>
      <w:r w:rsidRPr="00833ECA">
        <w:rPr>
          <w:spacing w:val="-1"/>
          <w:sz w:val="24"/>
          <w:szCs w:val="24"/>
        </w:rPr>
        <w:t>wa</w:t>
      </w:r>
      <w:r w:rsidRPr="00833ECA">
        <w:rPr>
          <w:spacing w:val="2"/>
          <w:sz w:val="24"/>
          <w:szCs w:val="24"/>
        </w:rPr>
        <w:t>k</w:t>
      </w:r>
      <w:r w:rsidRPr="00833ECA">
        <w:rPr>
          <w:spacing w:val="-1"/>
          <w:sz w:val="24"/>
          <w:szCs w:val="24"/>
        </w:rPr>
        <w:t>e</w:t>
      </w:r>
      <w:r w:rsidRPr="00833ECA">
        <w:rPr>
          <w:sz w:val="24"/>
          <w:szCs w:val="24"/>
        </w:rPr>
        <w:t>,</w:t>
      </w:r>
      <w:r w:rsidRPr="00833ECA">
        <w:rPr>
          <w:spacing w:val="1"/>
          <w:sz w:val="24"/>
          <w:szCs w:val="24"/>
        </w:rPr>
        <w:t xml:space="preserve"> </w:t>
      </w:r>
      <w:r w:rsidRPr="00833ECA">
        <w:rPr>
          <w:spacing w:val="-1"/>
          <w:sz w:val="24"/>
          <w:szCs w:val="24"/>
        </w:rPr>
        <w:t>Ye</w:t>
      </w:r>
      <w:r w:rsidRPr="00833ECA">
        <w:rPr>
          <w:sz w:val="24"/>
          <w:szCs w:val="24"/>
        </w:rPr>
        <w:t>su</w:t>
      </w:r>
      <w:r w:rsidRPr="00833ECA">
        <w:rPr>
          <w:spacing w:val="1"/>
          <w:sz w:val="24"/>
          <w:szCs w:val="24"/>
        </w:rPr>
        <w:t xml:space="preserve"> </w:t>
      </w:r>
      <w:r w:rsidRPr="00833ECA">
        <w:rPr>
          <w:spacing w:val="3"/>
          <w:sz w:val="24"/>
          <w:szCs w:val="24"/>
        </w:rPr>
        <w:t>m</w:t>
      </w:r>
      <w:r w:rsidRPr="00833ECA">
        <w:rPr>
          <w:spacing w:val="-1"/>
          <w:sz w:val="24"/>
          <w:szCs w:val="24"/>
        </w:rPr>
        <w:t>fa</w:t>
      </w:r>
      <w:r w:rsidRPr="00833ECA">
        <w:rPr>
          <w:spacing w:val="1"/>
          <w:sz w:val="24"/>
          <w:szCs w:val="24"/>
        </w:rPr>
        <w:t>lm</w:t>
      </w:r>
      <w:r w:rsidRPr="00833ECA">
        <w:rPr>
          <w:sz w:val="24"/>
          <w:szCs w:val="24"/>
        </w:rPr>
        <w:t xml:space="preserve">e </w:t>
      </w:r>
      <w:r w:rsidRPr="00833ECA">
        <w:rPr>
          <w:spacing w:val="2"/>
          <w:sz w:val="24"/>
          <w:szCs w:val="24"/>
        </w:rPr>
        <w:t>w</w:t>
      </w:r>
      <w:r w:rsidRPr="00833ECA">
        <w:rPr>
          <w:sz w:val="24"/>
          <w:szCs w:val="24"/>
        </w:rPr>
        <w:t>a</w:t>
      </w:r>
      <w:r w:rsidRPr="00833ECA">
        <w:rPr>
          <w:spacing w:val="5"/>
          <w:sz w:val="24"/>
          <w:szCs w:val="24"/>
        </w:rPr>
        <w:t xml:space="preserve"> </w:t>
      </w:r>
      <w:r w:rsidRPr="00833ECA">
        <w:rPr>
          <w:spacing w:val="-6"/>
          <w:sz w:val="24"/>
          <w:szCs w:val="24"/>
        </w:rPr>
        <w:t>I</w:t>
      </w:r>
      <w:r w:rsidRPr="00833ECA">
        <w:rPr>
          <w:spacing w:val="3"/>
          <w:sz w:val="24"/>
          <w:szCs w:val="24"/>
        </w:rPr>
        <w:t>s</w:t>
      </w:r>
      <w:r w:rsidRPr="00833ECA">
        <w:rPr>
          <w:spacing w:val="-1"/>
          <w:sz w:val="24"/>
          <w:szCs w:val="24"/>
        </w:rPr>
        <w:t>rae</w:t>
      </w:r>
      <w:r w:rsidRPr="00833ECA">
        <w:rPr>
          <w:spacing w:val="1"/>
          <w:sz w:val="24"/>
          <w:szCs w:val="24"/>
        </w:rPr>
        <w:t>li</w:t>
      </w:r>
      <w:r w:rsidRPr="00833ECA">
        <w:rPr>
          <w:sz w:val="24"/>
          <w:szCs w:val="24"/>
        </w:rPr>
        <w:t>,</w:t>
      </w:r>
      <w:r w:rsidRPr="00833ECA">
        <w:rPr>
          <w:spacing w:val="4"/>
          <w:sz w:val="24"/>
          <w:szCs w:val="24"/>
        </w:rPr>
        <w:t xml:space="preserve"> </w:t>
      </w:r>
      <w:r w:rsidRPr="00833ECA">
        <w:rPr>
          <w:spacing w:val="-1"/>
          <w:sz w:val="24"/>
          <w:szCs w:val="24"/>
        </w:rPr>
        <w:t>a</w:t>
      </w:r>
      <w:r w:rsidRPr="00833ECA">
        <w:rPr>
          <w:spacing w:val="1"/>
          <w:sz w:val="24"/>
          <w:szCs w:val="24"/>
        </w:rPr>
        <w:t>li</w:t>
      </w:r>
      <w:r w:rsidRPr="00833ECA">
        <w:rPr>
          <w:sz w:val="24"/>
          <w:szCs w:val="24"/>
        </w:rPr>
        <w:t>ku</w:t>
      </w:r>
      <w:r w:rsidRPr="00833ECA">
        <w:rPr>
          <w:spacing w:val="1"/>
          <w:sz w:val="24"/>
          <w:szCs w:val="24"/>
        </w:rPr>
        <w:t>j</w:t>
      </w:r>
      <w:r w:rsidRPr="00833ECA">
        <w:rPr>
          <w:sz w:val="24"/>
          <w:szCs w:val="24"/>
        </w:rPr>
        <w:t>a ku</w:t>
      </w:r>
      <w:r w:rsidRPr="00833ECA">
        <w:rPr>
          <w:spacing w:val="1"/>
          <w:sz w:val="24"/>
          <w:szCs w:val="24"/>
        </w:rPr>
        <w:t>t</w:t>
      </w:r>
      <w:r w:rsidRPr="00833ECA">
        <w:rPr>
          <w:sz w:val="24"/>
          <w:szCs w:val="24"/>
        </w:rPr>
        <w:t>oa b</w:t>
      </w:r>
      <w:r w:rsidRPr="00833ECA">
        <w:rPr>
          <w:spacing w:val="1"/>
          <w:sz w:val="24"/>
          <w:szCs w:val="24"/>
        </w:rPr>
        <w:t>a</w:t>
      </w:r>
      <w:r w:rsidRPr="00833ECA">
        <w:rPr>
          <w:spacing w:val="2"/>
          <w:sz w:val="24"/>
          <w:szCs w:val="24"/>
        </w:rPr>
        <w:t>r</w:t>
      </w:r>
      <w:r w:rsidRPr="00833ECA">
        <w:rPr>
          <w:spacing w:val="-1"/>
          <w:sz w:val="24"/>
          <w:szCs w:val="24"/>
        </w:rPr>
        <w:t>a</w:t>
      </w:r>
      <w:r w:rsidRPr="00833ECA">
        <w:rPr>
          <w:sz w:val="24"/>
          <w:szCs w:val="24"/>
        </w:rPr>
        <w:t xml:space="preserve">ka </w:t>
      </w:r>
      <w:r w:rsidRPr="00833ECA">
        <w:rPr>
          <w:spacing w:val="1"/>
          <w:sz w:val="24"/>
          <w:szCs w:val="24"/>
        </w:rPr>
        <w:t>z</w:t>
      </w:r>
      <w:r w:rsidRPr="00833ECA">
        <w:rPr>
          <w:sz w:val="24"/>
          <w:szCs w:val="24"/>
        </w:rPr>
        <w:t>a Mu</w:t>
      </w:r>
      <w:r w:rsidRPr="00833ECA">
        <w:rPr>
          <w:spacing w:val="2"/>
          <w:sz w:val="24"/>
          <w:szCs w:val="24"/>
        </w:rPr>
        <w:t>n</w:t>
      </w:r>
      <w:r w:rsidRPr="00833ECA">
        <w:rPr>
          <w:spacing w:val="-2"/>
          <w:sz w:val="24"/>
          <w:szCs w:val="24"/>
        </w:rPr>
        <w:t>g</w:t>
      </w:r>
      <w:r w:rsidRPr="00833ECA">
        <w:rPr>
          <w:sz w:val="24"/>
          <w:szCs w:val="24"/>
        </w:rPr>
        <w:t>u k</w:t>
      </w:r>
      <w:r w:rsidRPr="00833ECA">
        <w:rPr>
          <w:spacing w:val="-1"/>
          <w:sz w:val="24"/>
          <w:szCs w:val="24"/>
        </w:rPr>
        <w:t>w</w:t>
      </w:r>
      <w:r w:rsidRPr="00833ECA">
        <w:rPr>
          <w:sz w:val="24"/>
          <w:szCs w:val="24"/>
        </w:rPr>
        <w:t xml:space="preserve">a </w:t>
      </w:r>
      <w:r w:rsidRPr="00833ECA">
        <w:rPr>
          <w:spacing w:val="-1"/>
          <w:sz w:val="24"/>
          <w:szCs w:val="24"/>
        </w:rPr>
        <w:t>wa</w:t>
      </w:r>
      <w:r w:rsidRPr="00833ECA">
        <w:rPr>
          <w:spacing w:val="1"/>
          <w:sz w:val="24"/>
          <w:szCs w:val="24"/>
        </w:rPr>
        <w:t>t</w:t>
      </w:r>
      <w:r w:rsidRPr="00833ECA">
        <w:rPr>
          <w:sz w:val="24"/>
          <w:szCs w:val="24"/>
        </w:rPr>
        <w:t>u</w:t>
      </w:r>
      <w:r w:rsidRPr="00833ECA">
        <w:rPr>
          <w:spacing w:val="1"/>
          <w:sz w:val="24"/>
          <w:szCs w:val="24"/>
        </w:rPr>
        <w:t xml:space="preserve"> </w:t>
      </w:r>
      <w:r w:rsidRPr="00833ECA">
        <w:rPr>
          <w:spacing w:val="-1"/>
          <w:sz w:val="24"/>
          <w:szCs w:val="24"/>
        </w:rPr>
        <w:t>w</w:t>
      </w:r>
      <w:r w:rsidRPr="00833ECA">
        <w:rPr>
          <w:sz w:val="24"/>
          <w:szCs w:val="24"/>
        </w:rPr>
        <w:t>o</w:t>
      </w:r>
      <w:r w:rsidRPr="00833ECA">
        <w:rPr>
          <w:spacing w:val="1"/>
          <w:sz w:val="24"/>
          <w:szCs w:val="24"/>
        </w:rPr>
        <w:t>t</w:t>
      </w:r>
      <w:r w:rsidRPr="00833ECA">
        <w:rPr>
          <w:sz w:val="24"/>
          <w:szCs w:val="24"/>
        </w:rPr>
        <w:t>e dun</w:t>
      </w:r>
      <w:r w:rsidRPr="00833ECA">
        <w:rPr>
          <w:spacing w:val="1"/>
          <w:sz w:val="24"/>
          <w:szCs w:val="24"/>
        </w:rPr>
        <w:t>i</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w:t>
      </w:r>
      <w:r w:rsidRPr="00833ECA">
        <w:rPr>
          <w:spacing w:val="1"/>
          <w:sz w:val="24"/>
          <w:szCs w:val="24"/>
        </w:rPr>
        <w:t xml:space="preserve"> </w:t>
      </w:r>
      <w:r w:rsidRPr="00833ECA">
        <w:rPr>
          <w:spacing w:val="-1"/>
          <w:sz w:val="24"/>
          <w:szCs w:val="24"/>
        </w:rPr>
        <w:t>V</w:t>
      </w:r>
      <w:r w:rsidRPr="00833ECA">
        <w:rPr>
          <w:spacing w:val="1"/>
          <w:sz w:val="24"/>
          <w:szCs w:val="24"/>
        </w:rPr>
        <w:t>i</w:t>
      </w:r>
      <w:r w:rsidRPr="00833ECA">
        <w:rPr>
          <w:spacing w:val="-1"/>
          <w:sz w:val="24"/>
          <w:szCs w:val="24"/>
        </w:rPr>
        <w:t>f</w:t>
      </w:r>
      <w:r w:rsidRPr="00833ECA">
        <w:rPr>
          <w:sz w:val="24"/>
          <w:szCs w:val="24"/>
        </w:rPr>
        <w:t>un</w:t>
      </w:r>
      <w:r w:rsidRPr="00833ECA">
        <w:rPr>
          <w:spacing w:val="-2"/>
          <w:sz w:val="24"/>
          <w:szCs w:val="24"/>
        </w:rPr>
        <w:t>g</w:t>
      </w:r>
      <w:r w:rsidRPr="00833ECA">
        <w:rPr>
          <w:sz w:val="24"/>
          <w:szCs w:val="24"/>
        </w:rPr>
        <w:t>u</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m</w:t>
      </w:r>
      <w:r w:rsidRPr="00833ECA">
        <w:rPr>
          <w:sz w:val="24"/>
          <w:szCs w:val="24"/>
        </w:rPr>
        <w:t xml:space="preserve">a </w:t>
      </w:r>
      <w:r w:rsidRPr="00833ECA">
        <w:rPr>
          <w:spacing w:val="-1"/>
          <w:sz w:val="24"/>
          <w:szCs w:val="24"/>
        </w:rPr>
        <w:t>Y</w:t>
      </w:r>
      <w:r w:rsidRPr="00833ECA">
        <w:rPr>
          <w:sz w:val="24"/>
          <w:szCs w:val="24"/>
        </w:rPr>
        <w:t>oh</w:t>
      </w:r>
      <w:r w:rsidRPr="00833ECA">
        <w:rPr>
          <w:spacing w:val="-1"/>
          <w:sz w:val="24"/>
          <w:szCs w:val="24"/>
        </w:rPr>
        <w:t>a</w:t>
      </w:r>
      <w:r w:rsidRPr="00833ECA">
        <w:rPr>
          <w:spacing w:val="2"/>
          <w:sz w:val="24"/>
          <w:szCs w:val="24"/>
        </w:rPr>
        <w:t>n</w:t>
      </w:r>
      <w:r w:rsidRPr="00833ECA">
        <w:rPr>
          <w:sz w:val="24"/>
          <w:szCs w:val="24"/>
        </w:rPr>
        <w:t xml:space="preserve">a </w:t>
      </w:r>
      <w:r w:rsidRPr="00833ECA">
        <w:rPr>
          <w:sz w:val="24"/>
          <w:szCs w:val="24"/>
        </w:rPr>
        <w:t>12</w:t>
      </w:r>
      <w:r w:rsidRPr="00833ECA">
        <w:rPr>
          <w:spacing w:val="1"/>
          <w:sz w:val="24"/>
          <w:szCs w:val="24"/>
        </w:rPr>
        <w:t>:</w:t>
      </w:r>
      <w:r w:rsidRPr="00833ECA">
        <w:rPr>
          <w:sz w:val="24"/>
          <w:szCs w:val="24"/>
        </w:rPr>
        <w:t>47</w:t>
      </w:r>
      <w:r w:rsidRPr="00833ECA">
        <w:rPr>
          <w:spacing w:val="-1"/>
          <w:sz w:val="24"/>
          <w:szCs w:val="24"/>
        </w:rPr>
        <w:t>-</w:t>
      </w:r>
      <w:r w:rsidRPr="00833ECA">
        <w:rPr>
          <w:sz w:val="24"/>
          <w:szCs w:val="24"/>
        </w:rPr>
        <w:t>48</w:t>
      </w:r>
      <w:r w:rsidRPr="00833ECA">
        <w:rPr>
          <w:spacing w:val="1"/>
          <w:sz w:val="24"/>
          <w:szCs w:val="24"/>
        </w:rPr>
        <w:t xml:space="preserve"> </w:t>
      </w:r>
      <w:r w:rsidRPr="00833ECA">
        <w:rPr>
          <w:sz w:val="24"/>
          <w:szCs w:val="24"/>
        </w:rPr>
        <w:t>v</w:t>
      </w:r>
      <w:r w:rsidRPr="00833ECA">
        <w:rPr>
          <w:spacing w:val="1"/>
          <w:sz w:val="24"/>
          <w:szCs w:val="24"/>
        </w:rPr>
        <w:t>i</w:t>
      </w:r>
      <w:r w:rsidRPr="00833ECA">
        <w:rPr>
          <w:sz w:val="24"/>
          <w:szCs w:val="24"/>
        </w:rPr>
        <w:t>n</w:t>
      </w:r>
      <w:r w:rsidRPr="00833ECA">
        <w:rPr>
          <w:spacing w:val="-1"/>
          <w:sz w:val="24"/>
          <w:szCs w:val="24"/>
        </w:rPr>
        <w:t>a</w:t>
      </w:r>
      <w:r w:rsidRPr="00833ECA">
        <w:rPr>
          <w:spacing w:val="1"/>
          <w:sz w:val="24"/>
          <w:szCs w:val="24"/>
        </w:rPr>
        <w:t>t</w:t>
      </w:r>
      <w:r w:rsidRPr="00833ECA">
        <w:rPr>
          <w:sz w:val="24"/>
          <w:szCs w:val="24"/>
        </w:rPr>
        <w:t>u</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i</w:t>
      </w:r>
      <w:r w:rsidRPr="00833ECA">
        <w:rPr>
          <w:sz w:val="24"/>
          <w:szCs w:val="24"/>
        </w:rPr>
        <w:t>a k</w:t>
      </w:r>
      <w:r w:rsidRPr="00833ECA">
        <w:rPr>
          <w:spacing w:val="-1"/>
          <w:sz w:val="24"/>
          <w:szCs w:val="24"/>
        </w:rPr>
        <w:t>wa</w:t>
      </w:r>
      <w:r w:rsidRPr="00833ECA">
        <w:rPr>
          <w:spacing w:val="1"/>
          <w:sz w:val="24"/>
          <w:szCs w:val="24"/>
        </w:rPr>
        <w:t>m</w:t>
      </w:r>
      <w:r w:rsidRPr="00833ECA">
        <w:rPr>
          <w:sz w:val="24"/>
          <w:szCs w:val="24"/>
        </w:rPr>
        <w:t>b</w:t>
      </w:r>
      <w:r w:rsidRPr="00833ECA">
        <w:rPr>
          <w:spacing w:val="-1"/>
          <w:sz w:val="24"/>
          <w:szCs w:val="24"/>
        </w:rPr>
        <w:t>a</w:t>
      </w:r>
      <w:r w:rsidRPr="00833ECA">
        <w:rPr>
          <w:sz w:val="24"/>
          <w:szCs w:val="24"/>
        </w:rPr>
        <w:t>,</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 xml:space="preserve">ka </w:t>
      </w:r>
      <w:r w:rsidRPr="00833ECA">
        <w:rPr>
          <w:spacing w:val="-1"/>
          <w:sz w:val="24"/>
          <w:szCs w:val="24"/>
        </w:rPr>
        <w:t>wa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37"/>
          <w:sz w:val="24"/>
          <w:szCs w:val="24"/>
        </w:rPr>
        <w:t xml:space="preserve"> </w:t>
      </w:r>
      <w:r w:rsidRPr="00833ECA">
        <w:rPr>
          <w:spacing w:val="-1"/>
          <w:sz w:val="24"/>
          <w:szCs w:val="24"/>
        </w:rPr>
        <w:t>wa</w:t>
      </w:r>
      <w:r w:rsidRPr="00833ECA">
        <w:rPr>
          <w:sz w:val="24"/>
          <w:szCs w:val="24"/>
        </w:rPr>
        <w:t>ke</w:t>
      </w:r>
      <w:r w:rsidRPr="00833ECA">
        <w:rPr>
          <w:spacing w:val="35"/>
          <w:sz w:val="24"/>
          <w:szCs w:val="24"/>
        </w:rPr>
        <w:t xml:space="preserve"> </w:t>
      </w:r>
      <w:r w:rsidRPr="00833ECA">
        <w:rPr>
          <w:spacing w:val="2"/>
          <w:sz w:val="24"/>
          <w:szCs w:val="24"/>
        </w:rPr>
        <w:t>w</w:t>
      </w:r>
      <w:r w:rsidRPr="00833ECA">
        <w:rPr>
          <w:sz w:val="24"/>
          <w:szCs w:val="24"/>
        </w:rPr>
        <w:t>a</w:t>
      </w:r>
      <w:r w:rsidRPr="00833ECA">
        <w:rPr>
          <w:spacing w:val="35"/>
          <w:sz w:val="24"/>
          <w:szCs w:val="24"/>
        </w:rPr>
        <w:t xml:space="preserve"> </w:t>
      </w:r>
      <w:r w:rsidRPr="00833ECA">
        <w:rPr>
          <w:sz w:val="24"/>
          <w:szCs w:val="24"/>
        </w:rPr>
        <w:t>k</w:t>
      </w:r>
      <w:r w:rsidRPr="00833ECA">
        <w:rPr>
          <w:spacing w:val="-1"/>
          <w:sz w:val="24"/>
          <w:szCs w:val="24"/>
        </w:rPr>
        <w:t>wa</w:t>
      </w:r>
      <w:r w:rsidRPr="00833ECA">
        <w:rPr>
          <w:sz w:val="24"/>
          <w:szCs w:val="24"/>
        </w:rPr>
        <w:t>n</w:t>
      </w:r>
      <w:r w:rsidRPr="00833ECA">
        <w:rPr>
          <w:spacing w:val="1"/>
          <w:sz w:val="24"/>
          <w:szCs w:val="24"/>
        </w:rPr>
        <w:t>za</w:t>
      </w:r>
      <w:r w:rsidRPr="00833ECA">
        <w:rPr>
          <w:sz w:val="24"/>
          <w:szCs w:val="24"/>
        </w:rPr>
        <w:t>,</w:t>
      </w:r>
      <w:r w:rsidRPr="00833ECA">
        <w:rPr>
          <w:spacing w:val="36"/>
          <w:sz w:val="24"/>
          <w:szCs w:val="24"/>
        </w:rPr>
        <w:t xml:space="preserve"> </w:t>
      </w:r>
      <w:r w:rsidRPr="00833ECA">
        <w:rPr>
          <w:sz w:val="24"/>
          <w:szCs w:val="24"/>
        </w:rPr>
        <w:t>Y</w:t>
      </w:r>
      <w:r w:rsidRPr="00833ECA">
        <w:rPr>
          <w:spacing w:val="-1"/>
          <w:sz w:val="24"/>
          <w:szCs w:val="24"/>
        </w:rPr>
        <w:t>e</w:t>
      </w:r>
      <w:r w:rsidRPr="00833ECA">
        <w:rPr>
          <w:sz w:val="24"/>
          <w:szCs w:val="24"/>
        </w:rPr>
        <w:t>su</w:t>
      </w:r>
      <w:r w:rsidRPr="00833ECA">
        <w:rPr>
          <w:spacing w:val="36"/>
          <w:sz w:val="24"/>
          <w:szCs w:val="24"/>
        </w:rPr>
        <w:t xml:space="preserve"> </w:t>
      </w:r>
      <w:r w:rsidRPr="00833ECA">
        <w:rPr>
          <w:spacing w:val="-1"/>
          <w:sz w:val="24"/>
          <w:szCs w:val="24"/>
        </w:rPr>
        <w:t>a</w:t>
      </w:r>
      <w:r w:rsidRPr="00833ECA">
        <w:rPr>
          <w:spacing w:val="1"/>
          <w:sz w:val="24"/>
          <w:szCs w:val="24"/>
        </w:rPr>
        <w:t>li</w:t>
      </w:r>
      <w:r w:rsidRPr="00833ECA">
        <w:rPr>
          <w:sz w:val="24"/>
          <w:szCs w:val="24"/>
        </w:rPr>
        <w:t>ku</w:t>
      </w:r>
      <w:r w:rsidRPr="00833ECA">
        <w:rPr>
          <w:spacing w:val="1"/>
          <w:sz w:val="24"/>
          <w:szCs w:val="24"/>
        </w:rPr>
        <w:t>j</w:t>
      </w:r>
      <w:r w:rsidRPr="00833ECA">
        <w:rPr>
          <w:sz w:val="24"/>
          <w:szCs w:val="24"/>
        </w:rPr>
        <w:t>a</w:t>
      </w:r>
      <w:r w:rsidRPr="00833ECA">
        <w:rPr>
          <w:spacing w:val="35"/>
          <w:sz w:val="24"/>
          <w:szCs w:val="24"/>
        </w:rPr>
        <w:t xml:space="preserve"> </w:t>
      </w:r>
      <w:r w:rsidRPr="00833ECA">
        <w:rPr>
          <w:sz w:val="24"/>
          <w:szCs w:val="24"/>
        </w:rPr>
        <w:t>ku</w:t>
      </w:r>
      <w:r w:rsidRPr="00833ECA">
        <w:rPr>
          <w:spacing w:val="1"/>
          <w:sz w:val="24"/>
          <w:szCs w:val="24"/>
        </w:rPr>
        <w:t>m</w:t>
      </w:r>
      <w:r w:rsidRPr="00833ECA">
        <w:rPr>
          <w:sz w:val="24"/>
          <w:szCs w:val="24"/>
        </w:rPr>
        <w:t>sh</w:t>
      </w:r>
      <w:r w:rsidRPr="00833ECA">
        <w:rPr>
          <w:spacing w:val="1"/>
          <w:sz w:val="24"/>
          <w:szCs w:val="24"/>
        </w:rPr>
        <w:t>i</w:t>
      </w:r>
      <w:r w:rsidRPr="00833ECA">
        <w:rPr>
          <w:sz w:val="24"/>
          <w:szCs w:val="24"/>
        </w:rPr>
        <w:t>n</w:t>
      </w:r>
      <w:r w:rsidRPr="00833ECA">
        <w:rPr>
          <w:spacing w:val="-2"/>
          <w:sz w:val="24"/>
          <w:szCs w:val="24"/>
        </w:rPr>
        <w:t>d</w:t>
      </w:r>
      <w:r w:rsidRPr="00833ECA">
        <w:rPr>
          <w:sz w:val="24"/>
          <w:szCs w:val="24"/>
        </w:rPr>
        <w:t>a</w:t>
      </w:r>
      <w:r w:rsidRPr="00833ECA">
        <w:rPr>
          <w:spacing w:val="35"/>
          <w:sz w:val="24"/>
          <w:szCs w:val="24"/>
        </w:rPr>
        <w:t xml:space="preserve"> </w:t>
      </w:r>
      <w:r w:rsidRPr="00833ECA">
        <w:rPr>
          <w:spacing w:val="1"/>
          <w:sz w:val="24"/>
          <w:szCs w:val="24"/>
        </w:rPr>
        <w:t>S</w:t>
      </w:r>
      <w:r w:rsidRPr="00833ECA">
        <w:rPr>
          <w:sz w:val="24"/>
          <w:szCs w:val="24"/>
        </w:rPr>
        <w:t>h</w:t>
      </w:r>
      <w:r w:rsidRPr="00833ECA">
        <w:rPr>
          <w:spacing w:val="-1"/>
          <w:sz w:val="24"/>
          <w:szCs w:val="24"/>
        </w:rPr>
        <w:t>e</w:t>
      </w:r>
      <w:r w:rsidRPr="00833ECA">
        <w:rPr>
          <w:spacing w:val="1"/>
          <w:sz w:val="24"/>
          <w:szCs w:val="24"/>
        </w:rPr>
        <w:t>t</w:t>
      </w:r>
      <w:r w:rsidRPr="00833ECA">
        <w:rPr>
          <w:spacing w:val="-1"/>
          <w:sz w:val="24"/>
          <w:szCs w:val="24"/>
        </w:rPr>
        <w:t>a</w:t>
      </w:r>
      <w:r w:rsidRPr="00833ECA">
        <w:rPr>
          <w:sz w:val="24"/>
          <w:szCs w:val="24"/>
        </w:rPr>
        <w:t>ni</w:t>
      </w:r>
      <w:r w:rsidRPr="00833ECA">
        <w:rPr>
          <w:spacing w:val="37"/>
          <w:sz w:val="24"/>
          <w:szCs w:val="24"/>
        </w:rPr>
        <w:t xml:space="preserve"> </w:t>
      </w:r>
      <w:r w:rsidRPr="00833ECA">
        <w:rPr>
          <w:sz w:val="24"/>
          <w:szCs w:val="24"/>
        </w:rPr>
        <w:t>p</w:t>
      </w:r>
      <w:r w:rsidRPr="00833ECA">
        <w:rPr>
          <w:spacing w:val="-1"/>
          <w:sz w:val="24"/>
          <w:szCs w:val="24"/>
        </w:rPr>
        <w:t>a</w:t>
      </w:r>
      <w:r w:rsidRPr="00833ECA">
        <w:rPr>
          <w:spacing w:val="1"/>
          <w:sz w:val="24"/>
          <w:szCs w:val="24"/>
        </w:rPr>
        <w:t>m</w:t>
      </w:r>
      <w:r w:rsidRPr="00833ECA">
        <w:rPr>
          <w:sz w:val="24"/>
          <w:szCs w:val="24"/>
        </w:rPr>
        <w:t>o</w:t>
      </w:r>
      <w:r w:rsidRPr="00833ECA">
        <w:rPr>
          <w:spacing w:val="1"/>
          <w:sz w:val="24"/>
          <w:szCs w:val="24"/>
        </w:rPr>
        <w:t>j</w:t>
      </w:r>
      <w:r w:rsidRPr="00833ECA">
        <w:rPr>
          <w:sz w:val="24"/>
          <w:szCs w:val="24"/>
        </w:rPr>
        <w:t>a</w:t>
      </w:r>
      <w:r w:rsidRPr="00833ECA">
        <w:rPr>
          <w:spacing w:val="35"/>
          <w:sz w:val="24"/>
          <w:szCs w:val="24"/>
        </w:rPr>
        <w:t xml:space="preserve"> </w:t>
      </w:r>
      <w:r w:rsidRPr="00833ECA">
        <w:rPr>
          <w:sz w:val="24"/>
          <w:szCs w:val="24"/>
        </w:rPr>
        <w:t>na</w:t>
      </w:r>
      <w:r w:rsidRPr="00833ECA">
        <w:rPr>
          <w:spacing w:val="35"/>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j</w:t>
      </w:r>
      <w:r w:rsidRPr="00833ECA">
        <w:rPr>
          <w:spacing w:val="-1"/>
          <w:sz w:val="24"/>
          <w:szCs w:val="24"/>
        </w:rPr>
        <w:t>e</w:t>
      </w:r>
      <w:r w:rsidRPr="00833ECA">
        <w:rPr>
          <w:sz w:val="24"/>
          <w:szCs w:val="24"/>
        </w:rPr>
        <w:t>shi</w:t>
      </w:r>
      <w:r w:rsidRPr="00833ECA">
        <w:rPr>
          <w:spacing w:val="39"/>
          <w:sz w:val="24"/>
          <w:szCs w:val="24"/>
        </w:rPr>
        <w:t xml:space="preserve"> </w:t>
      </w:r>
      <w:r w:rsidRPr="00833ECA">
        <w:rPr>
          <w:spacing w:val="-5"/>
          <w:sz w:val="24"/>
          <w:szCs w:val="24"/>
        </w:rPr>
        <w:t>y</w:t>
      </w:r>
      <w:r w:rsidRPr="00833ECA">
        <w:rPr>
          <w:spacing w:val="-1"/>
          <w:sz w:val="24"/>
          <w:szCs w:val="24"/>
        </w:rPr>
        <w:t>a</w:t>
      </w:r>
      <w:r w:rsidRPr="00833ECA">
        <w:rPr>
          <w:sz w:val="24"/>
          <w:szCs w:val="24"/>
        </w:rPr>
        <w:t>ke</w:t>
      </w:r>
      <w:r w:rsidRPr="00833ECA">
        <w:rPr>
          <w:spacing w:val="40"/>
          <w:sz w:val="24"/>
          <w:szCs w:val="24"/>
        </w:rPr>
        <w:t xml:space="preserve"> </w:t>
      </w:r>
      <w:r w:rsidRPr="00833ECA">
        <w:rPr>
          <w:spacing w:val="-5"/>
          <w:sz w:val="24"/>
          <w:szCs w:val="24"/>
        </w:rPr>
        <w:t>y</w:t>
      </w:r>
      <w:r w:rsidRPr="00833ECA">
        <w:rPr>
          <w:sz w:val="24"/>
          <w:szCs w:val="24"/>
        </w:rPr>
        <w:t>a p</w:t>
      </w:r>
      <w:r w:rsidRPr="00833ECA">
        <w:rPr>
          <w:spacing w:val="-1"/>
          <w:sz w:val="24"/>
          <w:szCs w:val="24"/>
        </w:rPr>
        <w:t>e</w:t>
      </w:r>
      <w:r w:rsidRPr="00833ECA">
        <w:rPr>
          <w:sz w:val="24"/>
          <w:szCs w:val="24"/>
        </w:rPr>
        <w:t>po</w:t>
      </w:r>
      <w:r w:rsidRPr="00833ECA">
        <w:rPr>
          <w:spacing w:val="17"/>
          <w:sz w:val="24"/>
          <w:szCs w:val="24"/>
        </w:rPr>
        <w:t xml:space="preserve"> </w:t>
      </w:r>
      <w:r w:rsidRPr="00833ECA">
        <w:rPr>
          <w:spacing w:val="-1"/>
          <w:sz w:val="24"/>
          <w:szCs w:val="24"/>
        </w:rPr>
        <w:t>wac</w:t>
      </w:r>
      <w:r w:rsidRPr="00833ECA">
        <w:rPr>
          <w:spacing w:val="2"/>
          <w:sz w:val="24"/>
          <w:szCs w:val="24"/>
        </w:rPr>
        <w:t>h</w:t>
      </w:r>
      <w:r w:rsidRPr="00833ECA">
        <w:rPr>
          <w:spacing w:val="-1"/>
          <w:sz w:val="24"/>
          <w:szCs w:val="24"/>
        </w:rPr>
        <w:t>af</w:t>
      </w:r>
      <w:r w:rsidRPr="00833ECA">
        <w:rPr>
          <w:sz w:val="24"/>
          <w:szCs w:val="24"/>
        </w:rPr>
        <w:t>u.</w:t>
      </w:r>
      <w:r w:rsidRPr="00833ECA">
        <w:rPr>
          <w:spacing w:val="19"/>
          <w:sz w:val="24"/>
          <w:szCs w:val="24"/>
        </w:rPr>
        <w:t xml:space="preserve"> </w:t>
      </w:r>
      <w:r w:rsidRPr="00833ECA">
        <w:rPr>
          <w:spacing w:val="-3"/>
          <w:sz w:val="24"/>
          <w:szCs w:val="24"/>
        </w:rPr>
        <w:t>L</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ni</w:t>
      </w:r>
      <w:r w:rsidRPr="00833ECA">
        <w:rPr>
          <w:spacing w:val="17"/>
          <w:sz w:val="24"/>
          <w:szCs w:val="24"/>
        </w:rPr>
        <w:t xml:space="preserve"> </w:t>
      </w:r>
      <w:r w:rsidRPr="00833ECA">
        <w:rPr>
          <w:sz w:val="24"/>
          <w:szCs w:val="24"/>
        </w:rPr>
        <w:t>p</w:t>
      </w:r>
      <w:r w:rsidRPr="00833ECA">
        <w:rPr>
          <w:spacing w:val="1"/>
          <w:sz w:val="24"/>
          <w:szCs w:val="24"/>
        </w:rPr>
        <w:t>i</w:t>
      </w:r>
      <w:r w:rsidRPr="00833ECA">
        <w:rPr>
          <w:sz w:val="24"/>
          <w:szCs w:val="24"/>
        </w:rPr>
        <w:t>a</w:t>
      </w:r>
      <w:r w:rsidRPr="00833ECA">
        <w:rPr>
          <w:spacing w:val="16"/>
          <w:sz w:val="24"/>
          <w:szCs w:val="24"/>
        </w:rPr>
        <w:t xml:space="preserve"> </w:t>
      </w:r>
      <w:r w:rsidRPr="00833ECA">
        <w:rPr>
          <w:spacing w:val="-1"/>
          <w:sz w:val="24"/>
          <w:szCs w:val="24"/>
        </w:rPr>
        <w:t>a</w:t>
      </w:r>
      <w:r w:rsidRPr="00833ECA">
        <w:rPr>
          <w:spacing w:val="1"/>
          <w:sz w:val="24"/>
          <w:szCs w:val="24"/>
        </w:rPr>
        <w:t>li</w:t>
      </w:r>
      <w:r w:rsidRPr="00833ECA">
        <w:rPr>
          <w:sz w:val="24"/>
          <w:szCs w:val="24"/>
        </w:rPr>
        <w:t>ku</w:t>
      </w:r>
      <w:r w:rsidRPr="00833ECA">
        <w:rPr>
          <w:spacing w:val="1"/>
          <w:sz w:val="24"/>
          <w:szCs w:val="24"/>
        </w:rPr>
        <w:t>j</w:t>
      </w:r>
      <w:r w:rsidRPr="00833ECA">
        <w:rPr>
          <w:sz w:val="24"/>
          <w:szCs w:val="24"/>
        </w:rPr>
        <w:t>a</w:t>
      </w:r>
      <w:r w:rsidRPr="00833ECA">
        <w:rPr>
          <w:spacing w:val="16"/>
          <w:sz w:val="24"/>
          <w:szCs w:val="24"/>
        </w:rPr>
        <w:t xml:space="preserve"> </w:t>
      </w:r>
      <w:r w:rsidRPr="00833ECA">
        <w:rPr>
          <w:sz w:val="24"/>
          <w:szCs w:val="24"/>
        </w:rPr>
        <w:t>na</w:t>
      </w:r>
      <w:r w:rsidRPr="00833ECA">
        <w:rPr>
          <w:spacing w:val="16"/>
          <w:sz w:val="24"/>
          <w:szCs w:val="24"/>
        </w:rPr>
        <w:t xml:space="preserve"> </w:t>
      </w:r>
      <w:r w:rsidRPr="00833ECA">
        <w:rPr>
          <w:spacing w:val="1"/>
          <w:sz w:val="24"/>
          <w:szCs w:val="24"/>
        </w:rPr>
        <w:t>m</w:t>
      </w:r>
      <w:r w:rsidRPr="00833ECA">
        <w:rPr>
          <w:spacing w:val="-1"/>
          <w:sz w:val="24"/>
          <w:szCs w:val="24"/>
        </w:rPr>
        <w:t>a</w:t>
      </w:r>
      <w:r w:rsidRPr="00833ECA">
        <w:rPr>
          <w:sz w:val="24"/>
          <w:szCs w:val="24"/>
        </w:rPr>
        <w:t>kub</w:t>
      </w:r>
      <w:r w:rsidRPr="00833ECA">
        <w:rPr>
          <w:spacing w:val="-1"/>
          <w:sz w:val="24"/>
          <w:szCs w:val="24"/>
        </w:rPr>
        <w:t>a</w:t>
      </w:r>
      <w:r w:rsidRPr="00833ECA">
        <w:rPr>
          <w:spacing w:val="1"/>
          <w:sz w:val="24"/>
          <w:szCs w:val="24"/>
        </w:rPr>
        <w:t>li</w:t>
      </w:r>
      <w:r w:rsidRPr="00833ECA">
        <w:rPr>
          <w:spacing w:val="-1"/>
          <w:sz w:val="24"/>
          <w:szCs w:val="24"/>
        </w:rPr>
        <w:t>a</w:t>
      </w:r>
      <w:r w:rsidRPr="00833ECA">
        <w:rPr>
          <w:sz w:val="24"/>
          <w:szCs w:val="24"/>
        </w:rPr>
        <w:t>no</w:t>
      </w:r>
      <w:r w:rsidRPr="00833ECA">
        <w:rPr>
          <w:spacing w:val="22"/>
          <w:sz w:val="24"/>
          <w:szCs w:val="24"/>
        </w:rPr>
        <w:t xml:space="preserve"> </w:t>
      </w:r>
      <w:r w:rsidRPr="00833ECA">
        <w:rPr>
          <w:spacing w:val="-5"/>
          <w:sz w:val="24"/>
          <w:szCs w:val="24"/>
        </w:rPr>
        <w:t>y</w:t>
      </w:r>
      <w:r w:rsidRPr="00833ECA">
        <w:rPr>
          <w:sz w:val="24"/>
          <w:szCs w:val="24"/>
        </w:rPr>
        <w:t>a</w:t>
      </w:r>
      <w:r w:rsidRPr="00833ECA">
        <w:rPr>
          <w:spacing w:val="16"/>
          <w:sz w:val="24"/>
          <w:szCs w:val="24"/>
        </w:rPr>
        <w:t xml:space="preserve"> </w:t>
      </w:r>
      <w:r w:rsidRPr="00833ECA">
        <w:rPr>
          <w:spacing w:val="-1"/>
          <w:sz w:val="24"/>
          <w:szCs w:val="24"/>
        </w:rPr>
        <w:t>a</w:t>
      </w:r>
      <w:r w:rsidRPr="00833ECA">
        <w:rPr>
          <w:sz w:val="24"/>
          <w:szCs w:val="24"/>
        </w:rPr>
        <w:t>m</w:t>
      </w:r>
      <w:r w:rsidRPr="00833ECA">
        <w:rPr>
          <w:spacing w:val="-1"/>
          <w:sz w:val="24"/>
          <w:szCs w:val="24"/>
        </w:rPr>
        <w:t>a</w:t>
      </w:r>
      <w:r w:rsidRPr="00833ECA">
        <w:rPr>
          <w:sz w:val="24"/>
          <w:szCs w:val="24"/>
        </w:rPr>
        <w:t>ni</w:t>
      </w:r>
      <w:r w:rsidRPr="00833ECA">
        <w:rPr>
          <w:spacing w:val="17"/>
          <w:sz w:val="24"/>
          <w:szCs w:val="24"/>
        </w:rPr>
        <w:t xml:space="preserve"> </w:t>
      </w:r>
      <w:r w:rsidRPr="00833ECA">
        <w:rPr>
          <w:sz w:val="24"/>
          <w:szCs w:val="24"/>
        </w:rPr>
        <w:t>k</w:t>
      </w:r>
      <w:r w:rsidRPr="00833ECA">
        <w:rPr>
          <w:spacing w:val="2"/>
          <w:sz w:val="24"/>
          <w:szCs w:val="24"/>
        </w:rPr>
        <w:t>w</w:t>
      </w:r>
      <w:r w:rsidRPr="00833ECA">
        <w:rPr>
          <w:sz w:val="24"/>
          <w:szCs w:val="24"/>
        </w:rPr>
        <w:t>a</w:t>
      </w:r>
      <w:r w:rsidRPr="00833ECA">
        <w:rPr>
          <w:spacing w:val="16"/>
          <w:sz w:val="24"/>
          <w:szCs w:val="24"/>
        </w:rPr>
        <w:t xml:space="preserve"> </w:t>
      </w:r>
      <w:r w:rsidRPr="00833ECA">
        <w:rPr>
          <w:sz w:val="24"/>
          <w:szCs w:val="24"/>
        </w:rPr>
        <w:t>k</w:t>
      </w:r>
      <w:r w:rsidRPr="00833ECA">
        <w:rPr>
          <w:spacing w:val="1"/>
          <w:sz w:val="24"/>
          <w:szCs w:val="24"/>
        </w:rPr>
        <w:t>il</w:t>
      </w:r>
      <w:r w:rsidRPr="00833ECA">
        <w:rPr>
          <w:sz w:val="24"/>
          <w:szCs w:val="24"/>
        </w:rPr>
        <w:t>a</w:t>
      </w:r>
      <w:r w:rsidRPr="00833ECA">
        <w:rPr>
          <w:spacing w:val="16"/>
          <w:sz w:val="24"/>
          <w:szCs w:val="24"/>
        </w:rPr>
        <w:t xml:space="preserve"> </w:t>
      </w:r>
      <w:r w:rsidRPr="00833ECA">
        <w:rPr>
          <w:spacing w:val="1"/>
          <w:sz w:val="24"/>
          <w:szCs w:val="24"/>
        </w:rPr>
        <w:t>t</w:t>
      </w:r>
      <w:r w:rsidRPr="00833ECA">
        <w:rPr>
          <w:spacing w:val="-1"/>
          <w:sz w:val="24"/>
          <w:szCs w:val="24"/>
        </w:rPr>
        <w:t>a</w:t>
      </w:r>
      <w:r w:rsidRPr="00833ECA">
        <w:rPr>
          <w:spacing w:val="1"/>
          <w:sz w:val="24"/>
          <w:szCs w:val="24"/>
        </w:rPr>
        <w:t>i</w:t>
      </w:r>
      <w:r w:rsidRPr="00833ECA">
        <w:rPr>
          <w:spacing w:val="-1"/>
          <w:sz w:val="24"/>
          <w:szCs w:val="24"/>
        </w:rPr>
        <w:t>f</w:t>
      </w:r>
      <w:r w:rsidRPr="00833ECA">
        <w:rPr>
          <w:sz w:val="24"/>
          <w:szCs w:val="24"/>
        </w:rPr>
        <w:t>a</w:t>
      </w:r>
      <w:r w:rsidRPr="00833ECA">
        <w:rPr>
          <w:spacing w:val="16"/>
          <w:sz w:val="24"/>
          <w:szCs w:val="24"/>
        </w:rPr>
        <w:t xml:space="preserve"> </w:t>
      </w:r>
      <w:r w:rsidRPr="00833ECA">
        <w:rPr>
          <w:sz w:val="24"/>
          <w:szCs w:val="24"/>
        </w:rPr>
        <w:t>dun</w:t>
      </w:r>
      <w:r w:rsidRPr="00833ECA">
        <w:rPr>
          <w:spacing w:val="1"/>
          <w:sz w:val="24"/>
          <w:szCs w:val="24"/>
        </w:rPr>
        <w:t>i</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w:t>
      </w:r>
      <w:r w:rsidRPr="00833ECA">
        <w:rPr>
          <w:spacing w:val="17"/>
          <w:sz w:val="24"/>
          <w:szCs w:val="24"/>
        </w:rPr>
        <w:t xml:space="preserve"> </w:t>
      </w:r>
      <w:r w:rsidRPr="00833ECA">
        <w:rPr>
          <w:spacing w:val="-1"/>
          <w:sz w:val="24"/>
          <w:szCs w:val="24"/>
        </w:rPr>
        <w:t>Ye</w:t>
      </w:r>
      <w:r w:rsidRPr="00833ECA">
        <w:rPr>
          <w:sz w:val="24"/>
          <w:szCs w:val="24"/>
        </w:rPr>
        <w:t xml:space="preserve">su na </w:t>
      </w:r>
      <w:r w:rsidRPr="00833ECA">
        <w:rPr>
          <w:spacing w:val="1"/>
          <w:sz w:val="24"/>
          <w:szCs w:val="24"/>
        </w:rPr>
        <w:t>mit</w:t>
      </w:r>
      <w:r w:rsidRPr="00833ECA">
        <w:rPr>
          <w:sz w:val="24"/>
          <w:szCs w:val="24"/>
        </w:rPr>
        <w:t>u</w:t>
      </w:r>
      <w:r w:rsidRPr="00833ECA">
        <w:rPr>
          <w:spacing w:val="1"/>
          <w:sz w:val="24"/>
          <w:szCs w:val="24"/>
        </w:rPr>
        <w:t>m</w:t>
      </w:r>
      <w:r w:rsidRPr="00833ECA">
        <w:rPr>
          <w:sz w:val="24"/>
          <w:szCs w:val="24"/>
        </w:rPr>
        <w:t xml:space="preserve">e </w:t>
      </w:r>
      <w:r w:rsidRPr="00833ECA">
        <w:rPr>
          <w:spacing w:val="-1"/>
          <w:sz w:val="24"/>
          <w:szCs w:val="24"/>
        </w:rPr>
        <w:t>wa</w:t>
      </w:r>
      <w:r w:rsidRPr="00833ECA">
        <w:rPr>
          <w:sz w:val="24"/>
          <w:szCs w:val="24"/>
        </w:rPr>
        <w:t xml:space="preserve">ke </w:t>
      </w:r>
      <w:r w:rsidRPr="00833ECA">
        <w:rPr>
          <w:spacing w:val="-1"/>
          <w:sz w:val="24"/>
          <w:szCs w:val="24"/>
        </w:rPr>
        <w:t>wa</w:t>
      </w:r>
      <w:r w:rsidRPr="00833ECA">
        <w:rPr>
          <w:spacing w:val="1"/>
          <w:sz w:val="24"/>
          <w:szCs w:val="24"/>
        </w:rPr>
        <w:t>li</w:t>
      </w:r>
      <w:r w:rsidRPr="00833ECA">
        <w:rPr>
          <w:sz w:val="24"/>
          <w:szCs w:val="24"/>
        </w:rPr>
        <w:t>ku</w:t>
      </w:r>
      <w:r w:rsidRPr="00833ECA">
        <w:rPr>
          <w:spacing w:val="3"/>
          <w:sz w:val="24"/>
          <w:szCs w:val="24"/>
        </w:rPr>
        <w:t>t</w:t>
      </w:r>
      <w:r w:rsidRPr="00833ECA">
        <w:rPr>
          <w:spacing w:val="-1"/>
          <w:sz w:val="24"/>
          <w:szCs w:val="24"/>
        </w:rPr>
        <w:t>a</w:t>
      </w:r>
      <w:r w:rsidRPr="00833ECA">
        <w:rPr>
          <w:sz w:val="24"/>
          <w:szCs w:val="24"/>
        </w:rPr>
        <w:t>na na up</w:t>
      </w:r>
      <w:r w:rsidRPr="00833ECA">
        <w:rPr>
          <w:spacing w:val="1"/>
          <w:sz w:val="24"/>
          <w:szCs w:val="24"/>
        </w:rPr>
        <w:t>i</w:t>
      </w:r>
      <w:r w:rsidRPr="00833ECA">
        <w:rPr>
          <w:sz w:val="24"/>
          <w:szCs w:val="24"/>
        </w:rPr>
        <w:t>n</w:t>
      </w:r>
      <w:r w:rsidRPr="00833ECA">
        <w:rPr>
          <w:spacing w:val="1"/>
          <w:sz w:val="24"/>
          <w:szCs w:val="24"/>
        </w:rPr>
        <w:t>z</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w:t>
      </w:r>
      <w:r w:rsidRPr="00833ECA">
        <w:rPr>
          <w:spacing w:val="1"/>
          <w:sz w:val="24"/>
          <w:szCs w:val="24"/>
        </w:rPr>
        <w:t xml:space="preserve"> l</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ni</w:t>
      </w:r>
      <w:r w:rsidRPr="00833ECA">
        <w:rPr>
          <w:spacing w:val="2"/>
          <w:sz w:val="24"/>
          <w:szCs w:val="24"/>
        </w:rPr>
        <w:t xml:space="preserve"> </w:t>
      </w:r>
      <w:r w:rsidRPr="00833ECA">
        <w:rPr>
          <w:sz w:val="24"/>
          <w:szCs w:val="24"/>
        </w:rPr>
        <w:t>k</w:t>
      </w:r>
      <w:r w:rsidRPr="00833ECA">
        <w:rPr>
          <w:spacing w:val="-1"/>
          <w:sz w:val="24"/>
          <w:szCs w:val="24"/>
        </w:rPr>
        <w:t>w</w:t>
      </w:r>
      <w:r w:rsidRPr="00833ECA">
        <w:rPr>
          <w:sz w:val="24"/>
          <w:szCs w:val="24"/>
        </w:rPr>
        <w:t>a upo</w:t>
      </w:r>
      <w:r w:rsidRPr="00833ECA">
        <w:rPr>
          <w:spacing w:val="1"/>
          <w:sz w:val="24"/>
          <w:szCs w:val="24"/>
        </w:rPr>
        <w:t>l</w:t>
      </w:r>
      <w:r w:rsidRPr="00833ECA">
        <w:rPr>
          <w:sz w:val="24"/>
          <w:szCs w:val="24"/>
        </w:rPr>
        <w:t xml:space="preserve">e </w:t>
      </w:r>
      <w:r w:rsidRPr="00833ECA">
        <w:rPr>
          <w:spacing w:val="-1"/>
          <w:sz w:val="24"/>
          <w:szCs w:val="24"/>
        </w:rPr>
        <w:t>wa</w:t>
      </w:r>
      <w:r w:rsidRPr="00833ECA">
        <w:rPr>
          <w:spacing w:val="1"/>
          <w:sz w:val="24"/>
          <w:szCs w:val="24"/>
        </w:rPr>
        <w:t>lit</w:t>
      </w:r>
      <w:r w:rsidRPr="00833ECA">
        <w:rPr>
          <w:sz w:val="24"/>
          <w:szCs w:val="24"/>
        </w:rPr>
        <w:t>oa up</w:t>
      </w:r>
      <w:r w:rsidRPr="00833ECA">
        <w:rPr>
          <w:spacing w:val="-1"/>
          <w:sz w:val="24"/>
          <w:szCs w:val="24"/>
        </w:rPr>
        <w:t>a</w:t>
      </w:r>
      <w:r w:rsidRPr="00833ECA">
        <w:rPr>
          <w:spacing w:val="3"/>
          <w:sz w:val="24"/>
          <w:szCs w:val="24"/>
        </w:rPr>
        <w:t>t</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sho</w:t>
      </w:r>
      <w:r w:rsidRPr="00833ECA">
        <w:rPr>
          <w:spacing w:val="1"/>
          <w:sz w:val="24"/>
          <w:szCs w:val="24"/>
        </w:rPr>
        <w:t xml:space="preserve"> </w:t>
      </w:r>
      <w:r w:rsidRPr="00833ECA">
        <w:rPr>
          <w:sz w:val="24"/>
          <w:szCs w:val="24"/>
        </w:rPr>
        <w:t>na Mun</w:t>
      </w:r>
      <w:r w:rsidRPr="00833ECA">
        <w:rPr>
          <w:spacing w:val="-2"/>
          <w:sz w:val="24"/>
          <w:szCs w:val="24"/>
        </w:rPr>
        <w:t>g</w:t>
      </w:r>
      <w:r w:rsidRPr="00833ECA">
        <w:rPr>
          <w:sz w:val="24"/>
          <w:szCs w:val="24"/>
        </w:rPr>
        <w:t>u k</w:t>
      </w:r>
      <w:r w:rsidRPr="00833ECA">
        <w:rPr>
          <w:spacing w:val="-1"/>
          <w:sz w:val="24"/>
          <w:szCs w:val="24"/>
        </w:rPr>
        <w:t>w</w:t>
      </w:r>
      <w:r w:rsidRPr="00833ECA">
        <w:rPr>
          <w:sz w:val="24"/>
          <w:szCs w:val="24"/>
        </w:rPr>
        <w:t>a n</w:t>
      </w:r>
      <w:r w:rsidRPr="00833ECA">
        <w:rPr>
          <w:spacing w:val="1"/>
          <w:sz w:val="24"/>
          <w:szCs w:val="24"/>
        </w:rPr>
        <w:t>ji</w:t>
      </w:r>
      <w:r w:rsidRPr="00833ECA">
        <w:rPr>
          <w:sz w:val="24"/>
          <w:szCs w:val="24"/>
        </w:rPr>
        <w:t>a</w:t>
      </w:r>
      <w:r w:rsidRPr="00833ECA">
        <w:rPr>
          <w:spacing w:val="2"/>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z w:val="24"/>
          <w:szCs w:val="24"/>
        </w:rPr>
        <w:t>kuhub</w:t>
      </w:r>
      <w:r w:rsidRPr="00833ECA">
        <w:rPr>
          <w:spacing w:val="1"/>
          <w:sz w:val="24"/>
          <w:szCs w:val="24"/>
        </w:rPr>
        <w:t>i</w:t>
      </w:r>
      <w:r w:rsidRPr="00833ECA">
        <w:rPr>
          <w:spacing w:val="-1"/>
          <w:sz w:val="24"/>
          <w:szCs w:val="24"/>
        </w:rPr>
        <w:t>r</w:t>
      </w:r>
      <w:r w:rsidRPr="00833ECA">
        <w:rPr>
          <w:sz w:val="24"/>
          <w:szCs w:val="24"/>
        </w:rPr>
        <w:t>i</w:t>
      </w:r>
      <w:r w:rsidRPr="00833ECA">
        <w:rPr>
          <w:spacing w:val="1"/>
          <w:sz w:val="24"/>
          <w:szCs w:val="24"/>
        </w:rPr>
        <w:t xml:space="preserve"> i</w:t>
      </w:r>
      <w:r w:rsidRPr="00833ECA">
        <w:rPr>
          <w:sz w:val="24"/>
          <w:szCs w:val="24"/>
        </w:rPr>
        <w:t>n</w:t>
      </w:r>
      <w:r w:rsidRPr="00833ECA">
        <w:rPr>
          <w:spacing w:val="1"/>
          <w:sz w:val="24"/>
          <w:szCs w:val="24"/>
        </w:rPr>
        <w:t>jili</w:t>
      </w:r>
      <w:r w:rsidRPr="00833ECA">
        <w:rPr>
          <w:sz w:val="24"/>
          <w:szCs w:val="24"/>
        </w:rPr>
        <w:t>.</w:t>
      </w:r>
      <w:r w:rsidRPr="00833ECA">
        <w:rPr>
          <w:spacing w:val="1"/>
          <w:sz w:val="24"/>
          <w:szCs w:val="24"/>
        </w:rPr>
        <w:t xml:space="preserve"> W</w:t>
      </w:r>
      <w:r w:rsidRPr="00833ECA">
        <w:rPr>
          <w:spacing w:val="-1"/>
          <w:sz w:val="24"/>
          <w:szCs w:val="24"/>
        </w:rPr>
        <w:t>a</w:t>
      </w:r>
      <w:r w:rsidRPr="00833ECA">
        <w:rPr>
          <w:spacing w:val="1"/>
          <w:sz w:val="24"/>
          <w:szCs w:val="24"/>
        </w:rPr>
        <w:t>lit</w:t>
      </w:r>
      <w:r w:rsidRPr="00833ECA">
        <w:rPr>
          <w:sz w:val="24"/>
          <w:szCs w:val="24"/>
        </w:rPr>
        <w:t>oa o</w:t>
      </w:r>
      <w:r w:rsidRPr="00833ECA">
        <w:rPr>
          <w:spacing w:val="2"/>
          <w:sz w:val="24"/>
          <w:szCs w:val="24"/>
        </w:rPr>
        <w:t>n</w:t>
      </w:r>
      <w:r w:rsidRPr="00833ECA">
        <w:rPr>
          <w:spacing w:val="-7"/>
          <w:sz w:val="24"/>
          <w:szCs w:val="24"/>
        </w:rPr>
        <w:t>y</w:t>
      </w:r>
      <w:r w:rsidRPr="00833ECA">
        <w:rPr>
          <w:sz w:val="24"/>
          <w:szCs w:val="24"/>
        </w:rPr>
        <w:t>o</w:t>
      </w:r>
      <w:r w:rsidRPr="00833ECA">
        <w:rPr>
          <w:spacing w:val="1"/>
          <w:sz w:val="24"/>
          <w:szCs w:val="24"/>
        </w:rPr>
        <w:t xml:space="preserve"> l</w:t>
      </w:r>
      <w:r w:rsidRPr="00833ECA">
        <w:rPr>
          <w:sz w:val="24"/>
          <w:szCs w:val="24"/>
        </w:rPr>
        <w:t>a huk</w:t>
      </w:r>
      <w:r w:rsidRPr="00833ECA">
        <w:rPr>
          <w:spacing w:val="2"/>
          <w:sz w:val="24"/>
          <w:szCs w:val="24"/>
        </w:rPr>
        <w:t>u</w:t>
      </w:r>
      <w:r w:rsidRPr="00833ECA">
        <w:rPr>
          <w:spacing w:val="1"/>
          <w:sz w:val="24"/>
          <w:szCs w:val="24"/>
        </w:rPr>
        <w:t>m</w:t>
      </w:r>
      <w:r w:rsidRPr="00833ECA">
        <w:rPr>
          <w:sz w:val="24"/>
          <w:szCs w:val="24"/>
        </w:rPr>
        <w:t>u</w:t>
      </w:r>
      <w:r w:rsidRPr="00833ECA">
        <w:rPr>
          <w:spacing w:val="3"/>
          <w:sz w:val="24"/>
          <w:szCs w:val="24"/>
        </w:rPr>
        <w:t xml:space="preserve"> </w:t>
      </w:r>
      <w:r w:rsidRPr="00833ECA">
        <w:rPr>
          <w:spacing w:val="-5"/>
          <w:sz w:val="24"/>
          <w:szCs w:val="24"/>
        </w:rPr>
        <w:t>y</w:t>
      </w:r>
      <w:r w:rsidRPr="00833ECA">
        <w:rPr>
          <w:sz w:val="24"/>
          <w:szCs w:val="24"/>
        </w:rPr>
        <w:t>a Mu</w:t>
      </w:r>
      <w:r w:rsidRPr="00833ECA">
        <w:rPr>
          <w:spacing w:val="2"/>
          <w:sz w:val="24"/>
          <w:szCs w:val="24"/>
        </w:rPr>
        <w:t>n</w:t>
      </w:r>
      <w:r w:rsidRPr="00833ECA">
        <w:rPr>
          <w:spacing w:val="-2"/>
          <w:sz w:val="24"/>
          <w:szCs w:val="24"/>
        </w:rPr>
        <w:t>g</w:t>
      </w:r>
      <w:r w:rsidRPr="00833ECA">
        <w:rPr>
          <w:sz w:val="24"/>
          <w:szCs w:val="24"/>
        </w:rPr>
        <w:t>u</w:t>
      </w:r>
      <w:r w:rsidRPr="00833ECA">
        <w:rPr>
          <w:spacing w:val="1"/>
          <w:sz w:val="24"/>
          <w:szCs w:val="24"/>
        </w:rPr>
        <w:t xml:space="preserve"> </w:t>
      </w:r>
      <w:r w:rsidRPr="00833ECA">
        <w:rPr>
          <w:sz w:val="24"/>
          <w:szCs w:val="24"/>
        </w:rPr>
        <w:t>s</w:t>
      </w:r>
      <w:r w:rsidRPr="00833ECA">
        <w:rPr>
          <w:spacing w:val="1"/>
          <w:sz w:val="24"/>
          <w:szCs w:val="24"/>
        </w:rPr>
        <w:t>i</w:t>
      </w:r>
      <w:r w:rsidRPr="00833ECA">
        <w:rPr>
          <w:sz w:val="24"/>
          <w:szCs w:val="24"/>
        </w:rPr>
        <w:t>ku</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m</w:t>
      </w:r>
      <w:r w:rsidRPr="00833ECA">
        <w:rPr>
          <w:spacing w:val="-1"/>
          <w:sz w:val="24"/>
          <w:szCs w:val="24"/>
        </w:rPr>
        <w:t>w</w:t>
      </w:r>
      <w:r w:rsidRPr="00833ECA">
        <w:rPr>
          <w:spacing w:val="1"/>
          <w:sz w:val="24"/>
          <w:szCs w:val="24"/>
        </w:rPr>
        <w:t>i</w:t>
      </w:r>
      <w:r w:rsidRPr="00833ECA">
        <w:rPr>
          <w:sz w:val="24"/>
          <w:szCs w:val="24"/>
        </w:rPr>
        <w:t>sho</w:t>
      </w:r>
      <w:r w:rsidRPr="00833ECA">
        <w:rPr>
          <w:spacing w:val="1"/>
          <w:sz w:val="24"/>
          <w:szCs w:val="24"/>
        </w:rPr>
        <w:t xml:space="preserve"> </w:t>
      </w:r>
      <w:r w:rsidRPr="00833ECA">
        <w:rPr>
          <w:sz w:val="24"/>
          <w:szCs w:val="24"/>
        </w:rPr>
        <w:t>k</w:t>
      </w:r>
      <w:r w:rsidRPr="00833ECA">
        <w:rPr>
          <w:spacing w:val="-1"/>
          <w:sz w:val="24"/>
          <w:szCs w:val="24"/>
        </w:rPr>
        <w:t>w</w:t>
      </w:r>
      <w:r w:rsidRPr="00833ECA">
        <w:rPr>
          <w:sz w:val="24"/>
          <w:szCs w:val="24"/>
        </w:rPr>
        <w:t xml:space="preserve">a </w:t>
      </w:r>
      <w:r w:rsidRPr="00833ECA">
        <w:rPr>
          <w:spacing w:val="-1"/>
          <w:sz w:val="24"/>
          <w:szCs w:val="24"/>
        </w:rPr>
        <w:t>wa</w:t>
      </w:r>
      <w:r w:rsidRPr="00833ECA">
        <w:rPr>
          <w:spacing w:val="1"/>
          <w:sz w:val="24"/>
          <w:szCs w:val="24"/>
        </w:rPr>
        <w:t>l</w:t>
      </w:r>
      <w:r w:rsidRPr="00833ECA">
        <w:rPr>
          <w:sz w:val="24"/>
          <w:szCs w:val="24"/>
        </w:rPr>
        <w:t xml:space="preserve">e </w:t>
      </w:r>
      <w:r w:rsidRPr="00833ECA">
        <w:rPr>
          <w:spacing w:val="-1"/>
          <w:sz w:val="24"/>
          <w:szCs w:val="24"/>
        </w:rPr>
        <w:t>wa</w:t>
      </w:r>
      <w:r w:rsidRPr="00833ECA">
        <w:rPr>
          <w:sz w:val="24"/>
          <w:szCs w:val="24"/>
        </w:rPr>
        <w:t>liok</w:t>
      </w:r>
      <w:r w:rsidRPr="00833ECA">
        <w:rPr>
          <w:spacing w:val="-1"/>
          <w:sz w:val="24"/>
          <w:szCs w:val="24"/>
        </w:rPr>
        <w:t>a</w:t>
      </w:r>
      <w:r w:rsidRPr="00833ECA">
        <w:rPr>
          <w:sz w:val="24"/>
          <w:szCs w:val="24"/>
        </w:rPr>
        <w:t>t</w:t>
      </w:r>
      <w:r w:rsidRPr="00833ECA">
        <w:rPr>
          <w:spacing w:val="-1"/>
          <w:sz w:val="24"/>
          <w:szCs w:val="24"/>
        </w:rPr>
        <w:t>a</w:t>
      </w:r>
      <w:r w:rsidRPr="00833ECA">
        <w:rPr>
          <w:sz w:val="24"/>
          <w:szCs w:val="24"/>
        </w:rPr>
        <w:t>a</w:t>
      </w:r>
      <w:r w:rsidRPr="00833ECA">
        <w:rPr>
          <w:spacing w:val="-1"/>
          <w:sz w:val="24"/>
          <w:szCs w:val="24"/>
        </w:rPr>
        <w:t xml:space="preserve"> </w:t>
      </w:r>
      <w:r w:rsidRPr="00833ECA">
        <w:rPr>
          <w:sz w:val="24"/>
          <w:szCs w:val="24"/>
        </w:rPr>
        <w:t>injili.</w:t>
      </w:r>
    </w:p>
    <w:p w:rsidR="00AD38E1" w:rsidRPr="00833ECA" w:rsidRDefault="00EC7C6C" w:rsidP="007C1919">
      <w:pPr>
        <w:ind w:firstLine="720"/>
        <w:jc w:val="both"/>
        <w:rPr>
          <w:sz w:val="24"/>
          <w:szCs w:val="24"/>
        </w:rPr>
      </w:pPr>
      <w:r w:rsidRPr="00833ECA">
        <w:rPr>
          <w:spacing w:val="1"/>
          <w:sz w:val="24"/>
          <w:szCs w:val="24"/>
        </w:rPr>
        <w:t>Pili</w:t>
      </w:r>
      <w:r w:rsidRPr="00833ECA">
        <w:rPr>
          <w:sz w:val="24"/>
          <w:szCs w:val="24"/>
        </w:rPr>
        <w:t>,</w:t>
      </w:r>
      <w:r w:rsidRPr="00833ECA">
        <w:rPr>
          <w:spacing w:val="1"/>
          <w:sz w:val="24"/>
          <w:szCs w:val="24"/>
        </w:rPr>
        <w:t xml:space="preserve"> </w:t>
      </w:r>
      <w:r w:rsidRPr="00833ECA">
        <w:rPr>
          <w:spacing w:val="-1"/>
          <w:sz w:val="24"/>
          <w:szCs w:val="24"/>
        </w:rPr>
        <w:t>wa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2"/>
          <w:sz w:val="24"/>
          <w:szCs w:val="24"/>
        </w:rPr>
        <w:t xml:space="preserve"> </w:t>
      </w:r>
      <w:r w:rsidRPr="00833ECA">
        <w:rPr>
          <w:spacing w:val="-1"/>
          <w:sz w:val="24"/>
          <w:szCs w:val="24"/>
        </w:rPr>
        <w:t>w</w:t>
      </w:r>
      <w:r w:rsidRPr="00833ECA">
        <w:rPr>
          <w:sz w:val="24"/>
          <w:szCs w:val="24"/>
        </w:rPr>
        <w:t xml:space="preserve">a </w:t>
      </w:r>
      <w:r w:rsidRPr="00833ECA">
        <w:rPr>
          <w:spacing w:val="1"/>
          <w:sz w:val="24"/>
          <w:szCs w:val="24"/>
        </w:rPr>
        <w:t>m</w:t>
      </w:r>
      <w:r w:rsidRPr="00833ECA">
        <w:rPr>
          <w:spacing w:val="2"/>
          <w:sz w:val="24"/>
          <w:szCs w:val="24"/>
        </w:rPr>
        <w:t>w</w:t>
      </w:r>
      <w:r w:rsidRPr="00833ECA">
        <w:rPr>
          <w:spacing w:val="-1"/>
          <w:sz w:val="24"/>
          <w:szCs w:val="24"/>
        </w:rPr>
        <w:t>e</w:t>
      </w:r>
      <w:r w:rsidRPr="00833ECA">
        <w:rPr>
          <w:sz w:val="24"/>
          <w:szCs w:val="24"/>
        </w:rPr>
        <w:t>nd</w:t>
      </w:r>
      <w:r w:rsidRPr="00833ECA">
        <w:rPr>
          <w:spacing w:val="-1"/>
          <w:sz w:val="24"/>
          <w:szCs w:val="24"/>
        </w:rPr>
        <w:t>e</w:t>
      </w:r>
      <w:r w:rsidRPr="00833ECA">
        <w:rPr>
          <w:spacing w:val="3"/>
          <w:sz w:val="24"/>
          <w:szCs w:val="24"/>
        </w:rPr>
        <w:t>l</w:t>
      </w:r>
      <w:r w:rsidRPr="00833ECA">
        <w:rPr>
          <w:spacing w:val="-1"/>
          <w:sz w:val="24"/>
          <w:szCs w:val="24"/>
        </w:rPr>
        <w:t>e</w:t>
      </w:r>
      <w:r w:rsidRPr="00833ECA">
        <w:rPr>
          <w:spacing w:val="2"/>
          <w:sz w:val="24"/>
          <w:szCs w:val="24"/>
        </w:rPr>
        <w:t>z</w:t>
      </w:r>
      <w:r w:rsidRPr="00833ECA">
        <w:rPr>
          <w:sz w:val="24"/>
          <w:szCs w:val="24"/>
        </w:rPr>
        <w:t>o</w:t>
      </w:r>
      <w:r w:rsidRPr="00833ECA">
        <w:rPr>
          <w:spacing w:val="1"/>
          <w:sz w:val="24"/>
          <w:szCs w:val="24"/>
        </w:rPr>
        <w:t xml:space="preserve"> </w:t>
      </w:r>
      <w:r w:rsidRPr="00833ECA">
        <w:rPr>
          <w:spacing w:val="-1"/>
          <w:sz w:val="24"/>
          <w:szCs w:val="24"/>
        </w:rPr>
        <w:t>w</w:t>
      </w:r>
      <w:r w:rsidRPr="00833ECA">
        <w:rPr>
          <w:sz w:val="24"/>
          <w:szCs w:val="24"/>
        </w:rPr>
        <w:t xml:space="preserve">a </w:t>
      </w:r>
      <w:r w:rsidRPr="00833ECA">
        <w:rPr>
          <w:spacing w:val="2"/>
          <w:sz w:val="24"/>
          <w:szCs w:val="24"/>
        </w:rPr>
        <w:t>u</w:t>
      </w:r>
      <w:r w:rsidRPr="00833ECA">
        <w:rPr>
          <w:spacing w:val="-1"/>
          <w:sz w:val="24"/>
          <w:szCs w:val="24"/>
        </w:rPr>
        <w:t>fa</w:t>
      </w:r>
      <w:r w:rsidRPr="00833ECA">
        <w:rPr>
          <w:spacing w:val="1"/>
          <w:sz w:val="24"/>
          <w:szCs w:val="24"/>
        </w:rPr>
        <w:t>lm</w:t>
      </w:r>
      <w:r w:rsidRPr="00833ECA">
        <w:rPr>
          <w:sz w:val="24"/>
          <w:szCs w:val="24"/>
        </w:rPr>
        <w:t>e</w:t>
      </w:r>
      <w:r w:rsidRPr="00833ECA">
        <w:rPr>
          <w:spacing w:val="3"/>
          <w:sz w:val="24"/>
          <w:szCs w:val="24"/>
        </w:rPr>
        <w:t xml:space="preserve"> </w:t>
      </w:r>
      <w:r w:rsidRPr="00833ECA">
        <w:rPr>
          <w:spacing w:val="-1"/>
          <w:sz w:val="24"/>
          <w:szCs w:val="24"/>
        </w:rPr>
        <w:t>w</w:t>
      </w:r>
      <w:r w:rsidRPr="00833ECA">
        <w:rPr>
          <w:sz w:val="24"/>
          <w:szCs w:val="24"/>
        </w:rPr>
        <w:t>a</w:t>
      </w:r>
      <w:r w:rsidRPr="00833ECA">
        <w:rPr>
          <w:spacing w:val="3"/>
          <w:sz w:val="24"/>
          <w:szCs w:val="24"/>
        </w:rPr>
        <w:t xml:space="preserve"> </w:t>
      </w:r>
      <w:r w:rsidRPr="00833ECA">
        <w:rPr>
          <w:spacing w:val="-1"/>
          <w:sz w:val="24"/>
          <w:szCs w:val="24"/>
        </w:rPr>
        <w:t>Kr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w:t>
      </w:r>
      <w:r w:rsidRPr="00833ECA">
        <w:rPr>
          <w:spacing w:val="1"/>
          <w:sz w:val="24"/>
          <w:szCs w:val="24"/>
        </w:rPr>
        <w:t xml:space="preserve"> </w:t>
      </w:r>
      <w:r w:rsidRPr="00833ECA">
        <w:rPr>
          <w:sz w:val="24"/>
          <w:szCs w:val="24"/>
        </w:rPr>
        <w:t>b</w:t>
      </w:r>
      <w:r w:rsidRPr="00833ECA">
        <w:rPr>
          <w:spacing w:val="-1"/>
          <w:sz w:val="24"/>
          <w:szCs w:val="24"/>
        </w:rPr>
        <w:t>a</w:t>
      </w:r>
      <w:r w:rsidRPr="00833ECA">
        <w:rPr>
          <w:spacing w:val="2"/>
          <w:sz w:val="24"/>
          <w:szCs w:val="24"/>
        </w:rPr>
        <w:t>r</w:t>
      </w:r>
      <w:r w:rsidRPr="00833ECA">
        <w:rPr>
          <w:spacing w:val="-1"/>
          <w:sz w:val="24"/>
          <w:szCs w:val="24"/>
        </w:rPr>
        <w:t>a</w:t>
      </w:r>
      <w:r w:rsidRPr="00833ECA">
        <w:rPr>
          <w:sz w:val="24"/>
          <w:szCs w:val="24"/>
        </w:rPr>
        <w:t xml:space="preserve">ka </w:t>
      </w:r>
      <w:r w:rsidRPr="00833ECA">
        <w:rPr>
          <w:spacing w:val="1"/>
          <w:sz w:val="24"/>
          <w:szCs w:val="24"/>
        </w:rPr>
        <w:t>z</w:t>
      </w:r>
      <w:r w:rsidRPr="00833ECA">
        <w:rPr>
          <w:sz w:val="24"/>
          <w:szCs w:val="24"/>
        </w:rPr>
        <w:t>a</w:t>
      </w:r>
      <w:r w:rsidRPr="00833ECA">
        <w:rPr>
          <w:spacing w:val="3"/>
          <w:sz w:val="24"/>
          <w:szCs w:val="24"/>
        </w:rPr>
        <w:t xml:space="preserve"> </w:t>
      </w:r>
      <w:r w:rsidRPr="00833ECA">
        <w:rPr>
          <w:sz w:val="24"/>
          <w:szCs w:val="24"/>
        </w:rPr>
        <w:t>Mun</w:t>
      </w:r>
      <w:r w:rsidRPr="00833ECA">
        <w:rPr>
          <w:spacing w:val="-2"/>
          <w:sz w:val="24"/>
          <w:szCs w:val="24"/>
        </w:rPr>
        <w:t>g</w:t>
      </w:r>
      <w:r w:rsidRPr="00833ECA">
        <w:rPr>
          <w:sz w:val="24"/>
          <w:szCs w:val="24"/>
        </w:rPr>
        <w:t>u</w:t>
      </w:r>
      <w:r w:rsidRPr="00833ECA">
        <w:rPr>
          <w:spacing w:val="4"/>
          <w:sz w:val="24"/>
          <w:szCs w:val="24"/>
        </w:rPr>
        <w:t xml:space="preserve"> </w:t>
      </w:r>
      <w:r w:rsidRPr="00833ECA">
        <w:rPr>
          <w:spacing w:val="1"/>
          <w:sz w:val="24"/>
          <w:szCs w:val="24"/>
        </w:rPr>
        <w:t>zi</w:t>
      </w:r>
      <w:r w:rsidRPr="00833ECA">
        <w:rPr>
          <w:sz w:val="24"/>
          <w:szCs w:val="24"/>
        </w:rPr>
        <w:t>n</w:t>
      </w:r>
      <w:r w:rsidRPr="00833ECA">
        <w:rPr>
          <w:spacing w:val="-1"/>
          <w:sz w:val="24"/>
          <w:szCs w:val="24"/>
        </w:rPr>
        <w:t>ae</w:t>
      </w:r>
      <w:r w:rsidRPr="00833ECA">
        <w:rPr>
          <w:sz w:val="24"/>
          <w:szCs w:val="24"/>
        </w:rPr>
        <w:t>nd</w:t>
      </w:r>
      <w:r w:rsidRPr="00833ECA">
        <w:rPr>
          <w:spacing w:val="-1"/>
          <w:sz w:val="24"/>
          <w:szCs w:val="24"/>
        </w:rPr>
        <w:t>e</w:t>
      </w:r>
      <w:r w:rsidRPr="00833ECA">
        <w:rPr>
          <w:spacing w:val="1"/>
          <w:sz w:val="24"/>
          <w:szCs w:val="24"/>
        </w:rPr>
        <w:t>le</w:t>
      </w:r>
      <w:r w:rsidRPr="00833ECA">
        <w:rPr>
          <w:sz w:val="24"/>
          <w:szCs w:val="24"/>
        </w:rPr>
        <w:t>a ku</w:t>
      </w:r>
      <w:r w:rsidRPr="00833ECA">
        <w:rPr>
          <w:spacing w:val="-1"/>
          <w:sz w:val="24"/>
          <w:szCs w:val="24"/>
        </w:rPr>
        <w:t>e</w:t>
      </w:r>
      <w:r w:rsidRPr="00833ECA">
        <w:rPr>
          <w:sz w:val="24"/>
          <w:szCs w:val="24"/>
        </w:rPr>
        <w:t>n</w:t>
      </w:r>
      <w:r w:rsidRPr="00833ECA">
        <w:rPr>
          <w:spacing w:val="-1"/>
          <w:sz w:val="24"/>
          <w:szCs w:val="24"/>
        </w:rPr>
        <w:t>e</w:t>
      </w:r>
      <w:r w:rsidRPr="00833ECA">
        <w:rPr>
          <w:sz w:val="24"/>
          <w:szCs w:val="24"/>
        </w:rPr>
        <w:t>a k</w:t>
      </w:r>
      <w:r w:rsidRPr="00833ECA">
        <w:rPr>
          <w:spacing w:val="2"/>
          <w:sz w:val="24"/>
          <w:szCs w:val="24"/>
        </w:rPr>
        <w:t>w</w:t>
      </w:r>
      <w:r w:rsidRPr="00833ECA">
        <w:rPr>
          <w:sz w:val="24"/>
          <w:szCs w:val="24"/>
        </w:rPr>
        <w:t xml:space="preserve">a </w:t>
      </w:r>
      <w:r w:rsidRPr="00833ECA">
        <w:rPr>
          <w:spacing w:val="1"/>
          <w:sz w:val="24"/>
          <w:szCs w:val="24"/>
        </w:rPr>
        <w:t>m</w:t>
      </w:r>
      <w:r w:rsidRPr="00833ECA">
        <w:rPr>
          <w:spacing w:val="-1"/>
          <w:sz w:val="24"/>
          <w:szCs w:val="24"/>
        </w:rPr>
        <w:t>a</w:t>
      </w:r>
      <w:r w:rsidRPr="00833ECA">
        <w:rPr>
          <w:spacing w:val="1"/>
          <w:sz w:val="24"/>
          <w:szCs w:val="24"/>
        </w:rPr>
        <w:t>t</w:t>
      </w:r>
      <w:r w:rsidRPr="00833ECA">
        <w:rPr>
          <w:spacing w:val="-1"/>
          <w:sz w:val="24"/>
          <w:szCs w:val="24"/>
        </w:rPr>
        <w:t>a</w:t>
      </w:r>
      <w:r w:rsidRPr="00833ECA">
        <w:rPr>
          <w:spacing w:val="1"/>
          <w:sz w:val="24"/>
          <w:szCs w:val="24"/>
        </w:rPr>
        <w:t>i</w:t>
      </w:r>
      <w:r w:rsidRPr="00833ECA">
        <w:rPr>
          <w:spacing w:val="2"/>
          <w:sz w:val="24"/>
          <w:szCs w:val="24"/>
        </w:rPr>
        <w:t>f</w:t>
      </w:r>
      <w:r w:rsidRPr="00833ECA">
        <w:rPr>
          <w:sz w:val="24"/>
          <w:szCs w:val="24"/>
        </w:rPr>
        <w:t>a kup</w:t>
      </w:r>
      <w:r w:rsidRPr="00833ECA">
        <w:rPr>
          <w:spacing w:val="3"/>
          <w:sz w:val="24"/>
          <w:szCs w:val="24"/>
        </w:rPr>
        <w:t>i</w:t>
      </w:r>
      <w:r w:rsidRPr="00833ECA">
        <w:rPr>
          <w:spacing w:val="1"/>
          <w:sz w:val="24"/>
          <w:szCs w:val="24"/>
        </w:rPr>
        <w:t>ti</w:t>
      </w:r>
      <w:r w:rsidRPr="00833ECA">
        <w:rPr>
          <w:sz w:val="24"/>
          <w:szCs w:val="24"/>
        </w:rPr>
        <w:t>a hudu</w:t>
      </w:r>
      <w:r w:rsidRPr="00833ECA">
        <w:rPr>
          <w:spacing w:val="1"/>
          <w:sz w:val="24"/>
          <w:szCs w:val="24"/>
        </w:rPr>
        <w:t>m</w:t>
      </w:r>
      <w:r w:rsidRPr="00833ECA">
        <w:rPr>
          <w:sz w:val="24"/>
          <w:szCs w:val="24"/>
        </w:rPr>
        <w:t>a</w:t>
      </w:r>
      <w:r w:rsidRPr="00833ECA">
        <w:rPr>
          <w:spacing w:val="3"/>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z w:val="24"/>
          <w:szCs w:val="24"/>
        </w:rPr>
        <w:t>k</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s</w:t>
      </w:r>
      <w:r w:rsidRPr="00833ECA">
        <w:rPr>
          <w:spacing w:val="-1"/>
          <w:sz w:val="24"/>
          <w:szCs w:val="24"/>
        </w:rPr>
        <w:t>a</w:t>
      </w:r>
      <w:r w:rsidRPr="00833ECA">
        <w:rPr>
          <w:sz w:val="24"/>
          <w:szCs w:val="24"/>
        </w:rPr>
        <w:t>.</w:t>
      </w:r>
      <w:r w:rsidRPr="00833ECA">
        <w:rPr>
          <w:spacing w:val="4"/>
          <w:sz w:val="24"/>
          <w:szCs w:val="24"/>
        </w:rPr>
        <w:t xml:space="preserve"> </w:t>
      </w:r>
      <w:r w:rsidRPr="00833ECA">
        <w:rPr>
          <w:spacing w:val="2"/>
          <w:sz w:val="24"/>
          <w:szCs w:val="24"/>
        </w:rPr>
        <w:t>K</w:t>
      </w:r>
      <w:r w:rsidRPr="00833ECA">
        <w:rPr>
          <w:spacing w:val="-1"/>
          <w:sz w:val="24"/>
          <w:szCs w:val="24"/>
        </w:rPr>
        <w:t>w</w:t>
      </w:r>
      <w:r w:rsidRPr="00833ECA">
        <w:rPr>
          <w:sz w:val="24"/>
          <w:szCs w:val="24"/>
        </w:rPr>
        <w:t>a ku</w:t>
      </w:r>
      <w:r w:rsidRPr="00833ECA">
        <w:rPr>
          <w:spacing w:val="-1"/>
          <w:sz w:val="24"/>
          <w:szCs w:val="24"/>
        </w:rPr>
        <w:t>f</w:t>
      </w:r>
      <w:r w:rsidRPr="00833ECA">
        <w:rPr>
          <w:sz w:val="24"/>
          <w:szCs w:val="24"/>
        </w:rPr>
        <w:t>u</w:t>
      </w:r>
      <w:r w:rsidRPr="00833ECA">
        <w:rPr>
          <w:spacing w:val="-1"/>
          <w:sz w:val="24"/>
          <w:szCs w:val="24"/>
        </w:rPr>
        <w:t>a</w:t>
      </w:r>
      <w:r w:rsidRPr="00833ECA">
        <w:rPr>
          <w:spacing w:val="3"/>
          <w:sz w:val="24"/>
          <w:szCs w:val="24"/>
        </w:rPr>
        <w:t>t</w:t>
      </w:r>
      <w:r w:rsidRPr="00833ECA">
        <w:rPr>
          <w:sz w:val="24"/>
          <w:szCs w:val="24"/>
        </w:rPr>
        <w:t>a m</w:t>
      </w:r>
      <w:r w:rsidRPr="00833ECA">
        <w:rPr>
          <w:spacing w:val="-1"/>
          <w:sz w:val="24"/>
          <w:szCs w:val="24"/>
        </w:rPr>
        <w:t>fa</w:t>
      </w:r>
      <w:r w:rsidRPr="00833ECA">
        <w:rPr>
          <w:sz w:val="24"/>
          <w:szCs w:val="24"/>
        </w:rPr>
        <w:t>no</w:t>
      </w:r>
      <w:r w:rsidRPr="00833ECA">
        <w:rPr>
          <w:spacing w:val="1"/>
          <w:sz w:val="24"/>
          <w:szCs w:val="24"/>
        </w:rPr>
        <w:t xml:space="preserve"> </w:t>
      </w:r>
      <w:r w:rsidRPr="00833ECA">
        <w:rPr>
          <w:spacing w:val="2"/>
          <w:sz w:val="24"/>
          <w:szCs w:val="24"/>
        </w:rPr>
        <w:t>w</w:t>
      </w:r>
      <w:r w:rsidRPr="00833ECA">
        <w:rPr>
          <w:sz w:val="24"/>
          <w:szCs w:val="24"/>
        </w:rPr>
        <w:t xml:space="preserve">a </w:t>
      </w:r>
      <w:r w:rsidRPr="00833ECA">
        <w:rPr>
          <w:spacing w:val="-1"/>
          <w:sz w:val="24"/>
          <w:szCs w:val="24"/>
        </w:rPr>
        <w:t>K</w:t>
      </w:r>
      <w:r w:rsidRPr="00833ECA">
        <w:rPr>
          <w:spacing w:val="2"/>
          <w:sz w:val="24"/>
          <w:szCs w:val="24"/>
        </w:rPr>
        <w:t>r</w:t>
      </w:r>
      <w:r w:rsidRPr="00833ECA">
        <w:rPr>
          <w:sz w:val="24"/>
          <w:szCs w:val="24"/>
        </w:rPr>
        <w:t>isto</w:t>
      </w:r>
      <w:r w:rsidRPr="00833ECA">
        <w:rPr>
          <w:spacing w:val="1"/>
          <w:sz w:val="24"/>
          <w:szCs w:val="24"/>
        </w:rPr>
        <w:t xml:space="preserve"> </w:t>
      </w:r>
      <w:r w:rsidRPr="00833ECA">
        <w:rPr>
          <w:sz w:val="24"/>
          <w:szCs w:val="24"/>
        </w:rPr>
        <w:t xml:space="preserve">na mitume </w:t>
      </w:r>
      <w:r w:rsidRPr="00833ECA">
        <w:rPr>
          <w:spacing w:val="-1"/>
          <w:sz w:val="24"/>
          <w:szCs w:val="24"/>
        </w:rPr>
        <w:t>wa</w:t>
      </w:r>
      <w:r w:rsidRPr="00833ECA">
        <w:rPr>
          <w:sz w:val="24"/>
          <w:szCs w:val="24"/>
        </w:rPr>
        <w:t xml:space="preserve">ke na </w:t>
      </w:r>
      <w:r w:rsidRPr="00833ECA">
        <w:rPr>
          <w:spacing w:val="1"/>
          <w:sz w:val="24"/>
          <w:szCs w:val="24"/>
        </w:rPr>
        <w:t>m</w:t>
      </w:r>
      <w:r w:rsidRPr="00833ECA">
        <w:rPr>
          <w:spacing w:val="-1"/>
          <w:sz w:val="24"/>
          <w:szCs w:val="24"/>
        </w:rPr>
        <w:t>a</w:t>
      </w:r>
      <w:r w:rsidRPr="00833ECA">
        <w:rPr>
          <w:spacing w:val="2"/>
          <w:sz w:val="24"/>
          <w:szCs w:val="24"/>
        </w:rPr>
        <w:t>n</w:t>
      </w:r>
      <w:r w:rsidRPr="00833ECA">
        <w:rPr>
          <w:spacing w:val="-1"/>
          <w:sz w:val="24"/>
          <w:szCs w:val="24"/>
        </w:rPr>
        <w:t>a</w:t>
      </w:r>
      <w:r w:rsidRPr="00833ECA">
        <w:rPr>
          <w:sz w:val="24"/>
          <w:szCs w:val="24"/>
        </w:rPr>
        <w:t>b</w:t>
      </w:r>
      <w:r w:rsidRPr="00833ECA">
        <w:rPr>
          <w:spacing w:val="1"/>
          <w:sz w:val="24"/>
          <w:szCs w:val="24"/>
        </w:rPr>
        <w:t>ii</w:t>
      </w:r>
      <w:r w:rsidRPr="00833ECA">
        <w:rPr>
          <w:sz w:val="24"/>
          <w:szCs w:val="24"/>
        </w:rPr>
        <w:t>,</w:t>
      </w:r>
      <w:r w:rsidRPr="00833ECA">
        <w:rPr>
          <w:spacing w:val="1"/>
          <w:sz w:val="24"/>
          <w:szCs w:val="24"/>
        </w:rPr>
        <w:t xml:space="preserve"> t</w:t>
      </w:r>
      <w:r w:rsidRPr="00833ECA">
        <w:rPr>
          <w:sz w:val="24"/>
          <w:szCs w:val="24"/>
        </w:rPr>
        <w:t>un</w:t>
      </w:r>
      <w:r w:rsidRPr="00833ECA">
        <w:rPr>
          <w:spacing w:val="-1"/>
          <w:sz w:val="24"/>
          <w:szCs w:val="24"/>
        </w:rPr>
        <w:t>a</w:t>
      </w:r>
      <w:r w:rsidRPr="00833ECA">
        <w:rPr>
          <w:sz w:val="24"/>
          <w:szCs w:val="24"/>
        </w:rPr>
        <w:t>k</w:t>
      </w:r>
      <w:r w:rsidRPr="00833ECA">
        <w:rPr>
          <w:spacing w:val="-1"/>
          <w:sz w:val="24"/>
          <w:szCs w:val="24"/>
        </w:rPr>
        <w:t>we</w:t>
      </w:r>
      <w:r w:rsidRPr="00833ECA">
        <w:rPr>
          <w:sz w:val="24"/>
          <w:szCs w:val="24"/>
        </w:rPr>
        <w:t>nda k</w:t>
      </w:r>
      <w:r w:rsidRPr="00833ECA">
        <w:rPr>
          <w:spacing w:val="1"/>
          <w:sz w:val="24"/>
          <w:szCs w:val="24"/>
        </w:rPr>
        <w:t>i</w:t>
      </w:r>
      <w:r w:rsidRPr="00833ECA">
        <w:rPr>
          <w:spacing w:val="5"/>
          <w:sz w:val="24"/>
          <w:szCs w:val="24"/>
        </w:rPr>
        <w:t>n</w:t>
      </w:r>
      <w:r w:rsidRPr="00833ECA">
        <w:rPr>
          <w:spacing w:val="-5"/>
          <w:sz w:val="24"/>
          <w:szCs w:val="24"/>
        </w:rPr>
        <w:t>y</w:t>
      </w:r>
      <w:r w:rsidRPr="00833ECA">
        <w:rPr>
          <w:sz w:val="24"/>
          <w:szCs w:val="24"/>
        </w:rPr>
        <w:t>u</w:t>
      </w:r>
      <w:r w:rsidRPr="00833ECA">
        <w:rPr>
          <w:spacing w:val="1"/>
          <w:sz w:val="24"/>
          <w:szCs w:val="24"/>
        </w:rPr>
        <w:t>m</w:t>
      </w:r>
      <w:r w:rsidRPr="00833ECA">
        <w:rPr>
          <w:sz w:val="24"/>
          <w:szCs w:val="24"/>
        </w:rPr>
        <w:t xml:space="preserve">e na </w:t>
      </w:r>
      <w:r w:rsidRPr="00833ECA">
        <w:rPr>
          <w:spacing w:val="-1"/>
          <w:sz w:val="24"/>
          <w:szCs w:val="24"/>
        </w:rPr>
        <w:t>r</w:t>
      </w:r>
      <w:r w:rsidRPr="00833ECA">
        <w:rPr>
          <w:sz w:val="24"/>
          <w:szCs w:val="24"/>
        </w:rPr>
        <w:t>oho</w:t>
      </w:r>
      <w:r w:rsidRPr="00833ECA">
        <w:rPr>
          <w:spacing w:val="3"/>
          <w:sz w:val="24"/>
          <w:szCs w:val="24"/>
        </w:rPr>
        <w:t xml:space="preserve"> </w:t>
      </w:r>
      <w:r w:rsidRPr="00833ECA">
        <w:rPr>
          <w:spacing w:val="-1"/>
          <w:sz w:val="24"/>
          <w:szCs w:val="24"/>
        </w:rPr>
        <w:t>wa</w:t>
      </w:r>
      <w:r w:rsidRPr="00833ECA">
        <w:rPr>
          <w:sz w:val="24"/>
          <w:szCs w:val="24"/>
        </w:rPr>
        <w:t>ovu</w:t>
      </w:r>
      <w:r w:rsidRPr="00833ECA">
        <w:rPr>
          <w:spacing w:val="1"/>
          <w:sz w:val="24"/>
          <w:szCs w:val="24"/>
        </w:rPr>
        <w:t xml:space="preserve"> </w:t>
      </w:r>
      <w:r w:rsidRPr="00833ECA">
        <w:rPr>
          <w:spacing w:val="-1"/>
          <w:sz w:val="24"/>
          <w:szCs w:val="24"/>
        </w:rPr>
        <w:t>wa</w:t>
      </w:r>
      <w:r w:rsidRPr="00833ECA">
        <w:rPr>
          <w:sz w:val="24"/>
          <w:szCs w:val="24"/>
        </w:rPr>
        <w:t>n</w:t>
      </w:r>
      <w:r w:rsidRPr="00833ECA">
        <w:rPr>
          <w:spacing w:val="-1"/>
          <w:sz w:val="24"/>
          <w:szCs w:val="24"/>
        </w:rPr>
        <w:t>a</w:t>
      </w:r>
      <w:r w:rsidRPr="00833ECA">
        <w:rPr>
          <w:spacing w:val="2"/>
          <w:sz w:val="24"/>
          <w:szCs w:val="24"/>
        </w:rPr>
        <w:t>o</w:t>
      </w:r>
      <w:r w:rsidRPr="00833ECA">
        <w:rPr>
          <w:spacing w:val="-1"/>
          <w:sz w:val="24"/>
          <w:szCs w:val="24"/>
        </w:rPr>
        <w:t>e</w:t>
      </w:r>
      <w:r w:rsidRPr="00833ECA">
        <w:rPr>
          <w:sz w:val="24"/>
          <w:szCs w:val="24"/>
        </w:rPr>
        <w:t>nd</w:t>
      </w:r>
      <w:r w:rsidRPr="00833ECA">
        <w:rPr>
          <w:spacing w:val="-1"/>
          <w:sz w:val="24"/>
          <w:szCs w:val="24"/>
        </w:rPr>
        <w:t>e</w:t>
      </w:r>
      <w:r w:rsidRPr="00833ECA">
        <w:rPr>
          <w:spacing w:val="1"/>
          <w:sz w:val="24"/>
          <w:szCs w:val="24"/>
        </w:rPr>
        <w:t>le</w:t>
      </w:r>
      <w:r w:rsidRPr="00833ECA">
        <w:rPr>
          <w:sz w:val="24"/>
          <w:szCs w:val="24"/>
        </w:rPr>
        <w:t>a k</w:t>
      </w:r>
      <w:r w:rsidRPr="00833ECA">
        <w:rPr>
          <w:spacing w:val="2"/>
          <w:sz w:val="24"/>
          <w:szCs w:val="24"/>
        </w:rPr>
        <w:t>u</w:t>
      </w:r>
      <w:r w:rsidRPr="00833ECA">
        <w:rPr>
          <w:sz w:val="24"/>
          <w:szCs w:val="24"/>
        </w:rPr>
        <w:t>po</w:t>
      </w:r>
      <w:r w:rsidRPr="00833ECA">
        <w:rPr>
          <w:spacing w:val="1"/>
          <w:sz w:val="24"/>
          <w:szCs w:val="24"/>
        </w:rPr>
        <w:t>t</w:t>
      </w:r>
      <w:r w:rsidRPr="00833ECA">
        <w:rPr>
          <w:sz w:val="24"/>
          <w:szCs w:val="24"/>
        </w:rPr>
        <w:t xml:space="preserve">osha </w:t>
      </w:r>
      <w:r w:rsidRPr="00833ECA">
        <w:rPr>
          <w:spacing w:val="1"/>
          <w:sz w:val="24"/>
          <w:szCs w:val="24"/>
        </w:rPr>
        <w:t>m</w:t>
      </w:r>
      <w:r w:rsidRPr="00833ECA">
        <w:rPr>
          <w:spacing w:val="-1"/>
          <w:sz w:val="24"/>
          <w:szCs w:val="24"/>
        </w:rPr>
        <w:t>a</w:t>
      </w:r>
      <w:r w:rsidRPr="00833ECA">
        <w:rPr>
          <w:spacing w:val="1"/>
          <w:sz w:val="24"/>
          <w:szCs w:val="24"/>
        </w:rPr>
        <w:t>t</w:t>
      </w:r>
      <w:r w:rsidRPr="00833ECA">
        <w:rPr>
          <w:spacing w:val="-1"/>
          <w:sz w:val="24"/>
          <w:szCs w:val="24"/>
        </w:rPr>
        <w:t>a</w:t>
      </w:r>
      <w:r w:rsidRPr="00833ECA">
        <w:rPr>
          <w:spacing w:val="1"/>
          <w:sz w:val="24"/>
          <w:szCs w:val="24"/>
        </w:rPr>
        <w:t>i</w:t>
      </w:r>
      <w:r w:rsidRPr="00833ECA">
        <w:rPr>
          <w:spacing w:val="-1"/>
          <w:sz w:val="24"/>
          <w:szCs w:val="24"/>
        </w:rPr>
        <w:t>fa</w:t>
      </w:r>
      <w:r w:rsidRPr="00833ECA">
        <w:rPr>
          <w:sz w:val="24"/>
          <w:szCs w:val="24"/>
        </w:rPr>
        <w:t xml:space="preserve">. </w:t>
      </w:r>
      <w:r w:rsidRPr="00833ECA">
        <w:rPr>
          <w:spacing w:val="-1"/>
          <w:sz w:val="24"/>
          <w:szCs w:val="24"/>
        </w:rPr>
        <w:t>K</w:t>
      </w:r>
      <w:r w:rsidRPr="00833ECA">
        <w:rPr>
          <w:spacing w:val="1"/>
          <w:sz w:val="24"/>
          <w:szCs w:val="24"/>
        </w:rPr>
        <w:t>i</w:t>
      </w:r>
      <w:r w:rsidRPr="00833ECA">
        <w:rPr>
          <w:spacing w:val="-1"/>
          <w:sz w:val="24"/>
          <w:szCs w:val="24"/>
        </w:rPr>
        <w:t>f</w:t>
      </w:r>
      <w:r w:rsidRPr="00833ECA">
        <w:rPr>
          <w:sz w:val="24"/>
          <w:szCs w:val="24"/>
        </w:rPr>
        <w:t>un</w:t>
      </w:r>
      <w:r w:rsidRPr="00833ECA">
        <w:rPr>
          <w:spacing w:val="-2"/>
          <w:sz w:val="24"/>
          <w:szCs w:val="24"/>
        </w:rPr>
        <w:t>g</w:t>
      </w:r>
      <w:r w:rsidRPr="00833ECA">
        <w:rPr>
          <w:sz w:val="24"/>
          <w:szCs w:val="24"/>
        </w:rPr>
        <w:t>u</w:t>
      </w:r>
      <w:r w:rsidR="007C1919">
        <w:rPr>
          <w:sz w:val="24"/>
          <w:szCs w:val="24"/>
        </w:rPr>
        <w:t xml:space="preserve"> </w:t>
      </w:r>
      <w:r w:rsidR="00C55633">
        <w:rPr>
          <w:spacing w:val="13"/>
          <w:sz w:val="24"/>
          <w:szCs w:val="24"/>
        </w:rPr>
        <w:t xml:space="preserve">cha </w:t>
      </w:r>
      <w:r w:rsidRPr="00833ECA">
        <w:rPr>
          <w:sz w:val="24"/>
          <w:szCs w:val="24"/>
        </w:rPr>
        <w:t>2</w:t>
      </w:r>
      <w:r w:rsidRPr="00833ECA">
        <w:rPr>
          <w:spacing w:val="1"/>
          <w:sz w:val="24"/>
          <w:szCs w:val="24"/>
        </w:rPr>
        <w:t>W</w:t>
      </w:r>
      <w:r w:rsidRPr="00833ECA">
        <w:rPr>
          <w:spacing w:val="-1"/>
          <w:sz w:val="24"/>
          <w:szCs w:val="24"/>
        </w:rPr>
        <w:t>a</w:t>
      </w:r>
      <w:r w:rsidRPr="00833ECA">
        <w:rPr>
          <w:sz w:val="24"/>
          <w:szCs w:val="24"/>
        </w:rPr>
        <w:t>ko</w:t>
      </w:r>
      <w:r w:rsidRPr="00833ECA">
        <w:rPr>
          <w:spacing w:val="-1"/>
          <w:sz w:val="24"/>
          <w:szCs w:val="24"/>
        </w:rPr>
        <w:t>r</w:t>
      </w:r>
      <w:r w:rsidRPr="00833ECA">
        <w:rPr>
          <w:sz w:val="24"/>
          <w:szCs w:val="24"/>
        </w:rPr>
        <w:t>i</w:t>
      </w:r>
      <w:r w:rsidR="00937CD8">
        <w:rPr>
          <w:sz w:val="24"/>
          <w:szCs w:val="24"/>
        </w:rPr>
        <w:t>n</w:t>
      </w:r>
      <w:r w:rsidRPr="00833ECA">
        <w:rPr>
          <w:sz w:val="24"/>
          <w:szCs w:val="24"/>
        </w:rPr>
        <w:t>t</w:t>
      </w:r>
      <w:r w:rsidR="00937CD8">
        <w:rPr>
          <w:sz w:val="24"/>
          <w:szCs w:val="24"/>
        </w:rPr>
        <w:t>h</w:t>
      </w:r>
      <w:r w:rsidRPr="00833ECA">
        <w:rPr>
          <w:sz w:val="24"/>
          <w:szCs w:val="24"/>
        </w:rPr>
        <w:t>o</w:t>
      </w:r>
      <w:r w:rsidRPr="00833ECA">
        <w:rPr>
          <w:spacing w:val="1"/>
          <w:sz w:val="24"/>
          <w:szCs w:val="24"/>
        </w:rPr>
        <w:t xml:space="preserve"> </w:t>
      </w:r>
      <w:r w:rsidRPr="00833ECA">
        <w:rPr>
          <w:sz w:val="24"/>
          <w:szCs w:val="24"/>
        </w:rPr>
        <w:t>5</w:t>
      </w:r>
      <w:r w:rsidRPr="00833ECA">
        <w:rPr>
          <w:spacing w:val="1"/>
          <w:sz w:val="24"/>
          <w:szCs w:val="24"/>
        </w:rPr>
        <w:t>:</w:t>
      </w:r>
      <w:r w:rsidRPr="00833ECA">
        <w:rPr>
          <w:spacing w:val="2"/>
          <w:sz w:val="24"/>
          <w:szCs w:val="24"/>
        </w:rPr>
        <w:t>2</w:t>
      </w:r>
      <w:r w:rsidRPr="00833ECA">
        <w:rPr>
          <w:sz w:val="24"/>
          <w:szCs w:val="24"/>
        </w:rPr>
        <w:t>0</w:t>
      </w:r>
      <w:r w:rsidRPr="00833ECA">
        <w:rPr>
          <w:spacing w:val="1"/>
          <w:sz w:val="24"/>
          <w:szCs w:val="24"/>
        </w:rPr>
        <w:t xml:space="preserve"> </w:t>
      </w:r>
      <w:r w:rsidRPr="00833ECA">
        <w:rPr>
          <w:sz w:val="24"/>
          <w:szCs w:val="24"/>
        </w:rPr>
        <w:t>k</w:t>
      </w:r>
      <w:r w:rsidRPr="00833ECA">
        <w:rPr>
          <w:spacing w:val="1"/>
          <w:sz w:val="24"/>
          <w:szCs w:val="24"/>
        </w:rPr>
        <w:t>i</w:t>
      </w:r>
      <w:r w:rsidRPr="00833ECA">
        <w:rPr>
          <w:sz w:val="24"/>
          <w:szCs w:val="24"/>
        </w:rPr>
        <w:t>n</w:t>
      </w:r>
      <w:r w:rsidRPr="00833ECA">
        <w:rPr>
          <w:spacing w:val="-1"/>
          <w:sz w:val="24"/>
          <w:szCs w:val="24"/>
        </w:rPr>
        <w:t>a</w:t>
      </w:r>
      <w:r w:rsidRPr="00833ECA">
        <w:rPr>
          <w:sz w:val="24"/>
          <w:szCs w:val="24"/>
        </w:rPr>
        <w:t>s</w:t>
      </w:r>
      <w:r w:rsidRPr="00833ECA">
        <w:rPr>
          <w:spacing w:val="-1"/>
          <w:sz w:val="24"/>
          <w:szCs w:val="24"/>
        </w:rPr>
        <w:t>e</w:t>
      </w:r>
      <w:r w:rsidRPr="00833ECA">
        <w:rPr>
          <w:spacing w:val="1"/>
          <w:sz w:val="24"/>
          <w:szCs w:val="24"/>
        </w:rPr>
        <w:t>m</w:t>
      </w:r>
      <w:r w:rsidRPr="00833ECA">
        <w:rPr>
          <w:spacing w:val="-1"/>
          <w:sz w:val="24"/>
          <w:szCs w:val="24"/>
        </w:rPr>
        <w:t>a</w:t>
      </w:r>
      <w:r w:rsidRPr="00833ECA">
        <w:rPr>
          <w:sz w:val="24"/>
          <w:szCs w:val="24"/>
        </w:rPr>
        <w:t>,</w:t>
      </w:r>
      <w:r w:rsidRPr="00833ECA">
        <w:rPr>
          <w:spacing w:val="1"/>
          <w:sz w:val="24"/>
          <w:szCs w:val="24"/>
        </w:rPr>
        <w:t xml:space="preserve"> </w:t>
      </w:r>
      <w:r w:rsidRPr="00833ECA">
        <w:rPr>
          <w:sz w:val="24"/>
          <w:szCs w:val="24"/>
        </w:rPr>
        <w:t>s</w:t>
      </w:r>
      <w:r w:rsidRPr="00833ECA">
        <w:rPr>
          <w:spacing w:val="1"/>
          <w:sz w:val="24"/>
          <w:szCs w:val="24"/>
        </w:rPr>
        <w:t>i</w:t>
      </w:r>
      <w:r w:rsidRPr="00833ECA">
        <w:rPr>
          <w:sz w:val="24"/>
          <w:szCs w:val="24"/>
        </w:rPr>
        <w:t>si</w:t>
      </w:r>
      <w:r w:rsidRPr="00833ECA">
        <w:rPr>
          <w:spacing w:val="1"/>
          <w:sz w:val="24"/>
          <w:szCs w:val="24"/>
        </w:rPr>
        <w:t xml:space="preserve"> </w:t>
      </w:r>
      <w:r w:rsidRPr="00833ECA">
        <w:rPr>
          <w:sz w:val="24"/>
          <w:szCs w:val="24"/>
        </w:rPr>
        <w:t>ni</w:t>
      </w:r>
      <w:r w:rsidRPr="00833ECA">
        <w:rPr>
          <w:spacing w:val="3"/>
          <w:sz w:val="24"/>
          <w:szCs w:val="24"/>
        </w:rPr>
        <w:t xml:space="preserve"> </w:t>
      </w:r>
      <w:r w:rsidRPr="00833ECA">
        <w:rPr>
          <w:spacing w:val="-1"/>
          <w:sz w:val="24"/>
          <w:szCs w:val="24"/>
        </w:rPr>
        <w:t>“</w:t>
      </w:r>
      <w:r w:rsidRPr="00833ECA">
        <w:rPr>
          <w:sz w:val="24"/>
          <w:szCs w:val="24"/>
        </w:rPr>
        <w:t>ni</w:t>
      </w:r>
      <w:r w:rsidRPr="00833ECA">
        <w:rPr>
          <w:spacing w:val="1"/>
          <w:sz w:val="24"/>
          <w:szCs w:val="24"/>
        </w:rPr>
        <w:t xml:space="preserve"> </w:t>
      </w:r>
      <w:r w:rsidRPr="00833ECA">
        <w:rPr>
          <w:spacing w:val="3"/>
          <w:sz w:val="24"/>
          <w:szCs w:val="24"/>
        </w:rPr>
        <w:t>m</w:t>
      </w:r>
      <w:r w:rsidRPr="00833ECA">
        <w:rPr>
          <w:spacing w:val="-1"/>
          <w:sz w:val="24"/>
          <w:szCs w:val="24"/>
        </w:rPr>
        <w:t>a</w:t>
      </w:r>
      <w:r w:rsidRPr="00833ECA">
        <w:rPr>
          <w:sz w:val="24"/>
          <w:szCs w:val="24"/>
        </w:rPr>
        <w:t>b</w:t>
      </w:r>
      <w:r w:rsidRPr="00833ECA">
        <w:rPr>
          <w:spacing w:val="-1"/>
          <w:sz w:val="24"/>
          <w:szCs w:val="24"/>
        </w:rPr>
        <w:t>a</w:t>
      </w:r>
      <w:r w:rsidRPr="00833ECA">
        <w:rPr>
          <w:spacing w:val="1"/>
          <w:sz w:val="24"/>
          <w:szCs w:val="24"/>
        </w:rPr>
        <w:t>l</w:t>
      </w:r>
      <w:r w:rsidRPr="00833ECA">
        <w:rPr>
          <w:sz w:val="24"/>
          <w:szCs w:val="24"/>
        </w:rPr>
        <w:t>o</w:t>
      </w:r>
      <w:r w:rsidRPr="00833ECA">
        <w:rPr>
          <w:spacing w:val="1"/>
          <w:sz w:val="24"/>
          <w:szCs w:val="24"/>
        </w:rPr>
        <w:t>z</w:t>
      </w:r>
      <w:r w:rsidRPr="00833ECA">
        <w:rPr>
          <w:sz w:val="24"/>
          <w:szCs w:val="24"/>
        </w:rPr>
        <w:t>i</w:t>
      </w:r>
      <w:r w:rsidRPr="00833ECA">
        <w:rPr>
          <w:spacing w:val="1"/>
          <w:sz w:val="24"/>
          <w:szCs w:val="24"/>
        </w:rPr>
        <w:t xml:space="preserve"> </w:t>
      </w:r>
      <w:r w:rsidRPr="00833ECA">
        <w:rPr>
          <w:spacing w:val="-1"/>
          <w:sz w:val="24"/>
          <w:szCs w:val="24"/>
        </w:rPr>
        <w:t>w</w:t>
      </w:r>
      <w:r w:rsidRPr="00833ECA">
        <w:rPr>
          <w:sz w:val="24"/>
          <w:szCs w:val="24"/>
        </w:rPr>
        <w:t xml:space="preserve">a </w:t>
      </w:r>
      <w:r w:rsidRPr="00833ECA">
        <w:rPr>
          <w:spacing w:val="2"/>
          <w:sz w:val="24"/>
          <w:szCs w:val="24"/>
        </w:rPr>
        <w:t>Y</w:t>
      </w:r>
      <w:r w:rsidRPr="00833ECA">
        <w:rPr>
          <w:spacing w:val="-1"/>
          <w:sz w:val="24"/>
          <w:szCs w:val="24"/>
        </w:rPr>
        <w:t>e</w:t>
      </w:r>
      <w:r w:rsidRPr="00833ECA">
        <w:rPr>
          <w:sz w:val="24"/>
          <w:szCs w:val="24"/>
        </w:rPr>
        <w:t xml:space="preserve">su” </w:t>
      </w:r>
      <w:r w:rsidRPr="00833ECA">
        <w:rPr>
          <w:spacing w:val="1"/>
          <w:sz w:val="24"/>
          <w:szCs w:val="24"/>
        </w:rPr>
        <w:t>t</w:t>
      </w:r>
      <w:r w:rsidRPr="00833ECA">
        <w:rPr>
          <w:sz w:val="24"/>
          <w:szCs w:val="24"/>
        </w:rPr>
        <w:t>un</w:t>
      </w:r>
      <w:r w:rsidRPr="00833ECA">
        <w:rPr>
          <w:spacing w:val="-1"/>
          <w:sz w:val="24"/>
          <w:szCs w:val="24"/>
        </w:rPr>
        <w:t>a</w:t>
      </w:r>
      <w:r w:rsidRPr="00833ECA">
        <w:rPr>
          <w:spacing w:val="1"/>
          <w:sz w:val="24"/>
          <w:szCs w:val="24"/>
        </w:rPr>
        <w:t>t</w:t>
      </w:r>
      <w:r w:rsidRPr="00833ECA">
        <w:rPr>
          <w:spacing w:val="2"/>
          <w:sz w:val="24"/>
          <w:szCs w:val="24"/>
        </w:rPr>
        <w:t>o</w:t>
      </w:r>
      <w:r w:rsidRPr="00833ECA">
        <w:rPr>
          <w:sz w:val="24"/>
          <w:szCs w:val="24"/>
        </w:rPr>
        <w:t xml:space="preserve">a </w:t>
      </w:r>
      <w:r w:rsidRPr="00833ECA">
        <w:rPr>
          <w:spacing w:val="1"/>
          <w:sz w:val="24"/>
          <w:szCs w:val="24"/>
        </w:rPr>
        <w:t>m</w:t>
      </w:r>
      <w:r w:rsidRPr="00833ECA">
        <w:rPr>
          <w:spacing w:val="-1"/>
          <w:sz w:val="24"/>
          <w:szCs w:val="24"/>
        </w:rPr>
        <w:t>a</w:t>
      </w:r>
      <w:r w:rsidRPr="00833ECA">
        <w:rPr>
          <w:sz w:val="24"/>
          <w:szCs w:val="24"/>
        </w:rPr>
        <w:t>kub</w:t>
      </w:r>
      <w:r w:rsidRPr="00833ECA">
        <w:rPr>
          <w:spacing w:val="-1"/>
          <w:sz w:val="24"/>
          <w:szCs w:val="24"/>
        </w:rPr>
        <w:t>a</w:t>
      </w:r>
      <w:r w:rsidRPr="00833ECA">
        <w:rPr>
          <w:spacing w:val="1"/>
          <w:sz w:val="24"/>
          <w:szCs w:val="24"/>
        </w:rPr>
        <w:t>li</w:t>
      </w:r>
      <w:r w:rsidRPr="00833ECA">
        <w:rPr>
          <w:spacing w:val="-1"/>
          <w:sz w:val="24"/>
          <w:szCs w:val="24"/>
        </w:rPr>
        <w:t>a</w:t>
      </w:r>
      <w:r w:rsidRPr="00833ECA">
        <w:rPr>
          <w:sz w:val="24"/>
          <w:szCs w:val="24"/>
        </w:rPr>
        <w:t xml:space="preserve">no </w:t>
      </w:r>
      <w:r w:rsidRPr="00833ECA">
        <w:rPr>
          <w:spacing w:val="-5"/>
          <w:sz w:val="24"/>
          <w:szCs w:val="24"/>
        </w:rPr>
        <w:t>y</w:t>
      </w:r>
      <w:r w:rsidRPr="00833ECA">
        <w:rPr>
          <w:sz w:val="24"/>
          <w:szCs w:val="24"/>
        </w:rPr>
        <w:t>a</w:t>
      </w:r>
      <w:r w:rsidRPr="00833ECA">
        <w:rPr>
          <w:spacing w:val="5"/>
          <w:sz w:val="24"/>
          <w:szCs w:val="24"/>
        </w:rPr>
        <w:t xml:space="preserve"> </w:t>
      </w:r>
      <w:r w:rsidRPr="00833ECA">
        <w:rPr>
          <w:spacing w:val="-1"/>
          <w:sz w:val="24"/>
          <w:szCs w:val="24"/>
        </w:rPr>
        <w:t>a</w:t>
      </w:r>
      <w:r w:rsidRPr="00833ECA">
        <w:rPr>
          <w:spacing w:val="1"/>
          <w:sz w:val="24"/>
          <w:szCs w:val="24"/>
        </w:rPr>
        <w:t>m</w:t>
      </w:r>
      <w:r w:rsidRPr="00833ECA">
        <w:rPr>
          <w:spacing w:val="-1"/>
          <w:sz w:val="24"/>
          <w:szCs w:val="24"/>
        </w:rPr>
        <w:t>a</w:t>
      </w:r>
      <w:r w:rsidRPr="00833ECA">
        <w:rPr>
          <w:sz w:val="24"/>
          <w:szCs w:val="24"/>
        </w:rPr>
        <w:t>ni</w:t>
      </w:r>
      <w:r w:rsidRPr="00833ECA">
        <w:rPr>
          <w:spacing w:val="1"/>
          <w:sz w:val="24"/>
          <w:szCs w:val="24"/>
        </w:rPr>
        <w:t xml:space="preserve"> </w:t>
      </w:r>
      <w:r w:rsidRPr="00833ECA">
        <w:rPr>
          <w:sz w:val="24"/>
          <w:szCs w:val="24"/>
        </w:rPr>
        <w:t>na up</w:t>
      </w:r>
      <w:r w:rsidRPr="00833ECA">
        <w:rPr>
          <w:spacing w:val="-1"/>
          <w:sz w:val="24"/>
          <w:szCs w:val="24"/>
        </w:rPr>
        <w:t>a</w:t>
      </w:r>
      <w:r w:rsidRPr="00833ECA">
        <w:rPr>
          <w:spacing w:val="1"/>
          <w:sz w:val="24"/>
          <w:szCs w:val="24"/>
        </w:rPr>
        <w:t>t</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shi</w:t>
      </w:r>
      <w:r w:rsidRPr="00833ECA">
        <w:rPr>
          <w:spacing w:val="1"/>
          <w:sz w:val="24"/>
          <w:szCs w:val="24"/>
        </w:rPr>
        <w:t xml:space="preserve"> </w:t>
      </w:r>
      <w:r w:rsidRPr="00833ECA">
        <w:rPr>
          <w:sz w:val="24"/>
          <w:szCs w:val="24"/>
        </w:rPr>
        <w:t>p</w:t>
      </w:r>
      <w:r w:rsidRPr="00833ECA">
        <w:rPr>
          <w:spacing w:val="-1"/>
          <w:sz w:val="24"/>
          <w:szCs w:val="24"/>
        </w:rPr>
        <w:t>a</w:t>
      </w:r>
      <w:r w:rsidRPr="00833ECA">
        <w:rPr>
          <w:spacing w:val="1"/>
          <w:sz w:val="24"/>
          <w:szCs w:val="24"/>
        </w:rPr>
        <w:t>m</w:t>
      </w:r>
      <w:r w:rsidRPr="00833ECA">
        <w:rPr>
          <w:sz w:val="24"/>
          <w:szCs w:val="24"/>
        </w:rPr>
        <w:t>o</w:t>
      </w:r>
      <w:r w:rsidRPr="00833ECA">
        <w:rPr>
          <w:spacing w:val="1"/>
          <w:sz w:val="24"/>
          <w:szCs w:val="24"/>
        </w:rPr>
        <w:t>j</w:t>
      </w:r>
      <w:r w:rsidRPr="00833ECA">
        <w:rPr>
          <w:sz w:val="24"/>
          <w:szCs w:val="24"/>
        </w:rPr>
        <w:t>a na Mun</w:t>
      </w:r>
      <w:r w:rsidRPr="00833ECA">
        <w:rPr>
          <w:spacing w:val="-2"/>
          <w:sz w:val="24"/>
          <w:szCs w:val="24"/>
        </w:rPr>
        <w:t>g</w:t>
      </w:r>
      <w:r w:rsidRPr="00833ECA">
        <w:rPr>
          <w:sz w:val="24"/>
          <w:szCs w:val="24"/>
        </w:rPr>
        <w:t>u</w:t>
      </w:r>
      <w:r w:rsidRPr="00833ECA">
        <w:rPr>
          <w:spacing w:val="1"/>
          <w:sz w:val="24"/>
          <w:szCs w:val="24"/>
        </w:rPr>
        <w:t xml:space="preserve"> </w:t>
      </w:r>
      <w:r w:rsidRPr="00833ECA">
        <w:rPr>
          <w:sz w:val="24"/>
          <w:szCs w:val="24"/>
        </w:rPr>
        <w:t>k</w:t>
      </w:r>
      <w:r w:rsidRPr="00833ECA">
        <w:rPr>
          <w:spacing w:val="2"/>
          <w:sz w:val="24"/>
          <w:szCs w:val="24"/>
        </w:rPr>
        <w:t>w</w:t>
      </w:r>
      <w:r w:rsidRPr="00833ECA">
        <w:rPr>
          <w:sz w:val="24"/>
          <w:szCs w:val="24"/>
        </w:rPr>
        <w:t>a dun</w:t>
      </w:r>
      <w:r w:rsidRPr="00833ECA">
        <w:rPr>
          <w:spacing w:val="1"/>
          <w:sz w:val="24"/>
          <w:szCs w:val="24"/>
        </w:rPr>
        <w:t>i</w:t>
      </w:r>
      <w:r w:rsidRPr="00833ECA">
        <w:rPr>
          <w:sz w:val="24"/>
          <w:szCs w:val="24"/>
        </w:rPr>
        <w:t>a</w:t>
      </w:r>
      <w:r w:rsidRPr="00833ECA">
        <w:rPr>
          <w:sz w:val="24"/>
          <w:szCs w:val="24"/>
        </w:rPr>
        <w:t xml:space="preserve"> n</w:t>
      </w:r>
      <w:r w:rsidRPr="00833ECA">
        <w:rPr>
          <w:spacing w:val="1"/>
          <w:sz w:val="24"/>
          <w:szCs w:val="24"/>
        </w:rPr>
        <w:t>zim</w:t>
      </w:r>
      <w:r w:rsidRPr="00833ECA">
        <w:rPr>
          <w:spacing w:val="-1"/>
          <w:sz w:val="24"/>
          <w:szCs w:val="24"/>
        </w:rPr>
        <w:t>a</w:t>
      </w:r>
      <w:r w:rsidRPr="00833ECA">
        <w:rPr>
          <w:sz w:val="24"/>
          <w:szCs w:val="24"/>
        </w:rPr>
        <w:t>.</w:t>
      </w:r>
      <w:r w:rsidRPr="00833ECA">
        <w:rPr>
          <w:spacing w:val="1"/>
          <w:sz w:val="24"/>
          <w:szCs w:val="24"/>
        </w:rPr>
        <w:t xml:space="preserve"> </w:t>
      </w:r>
      <w:r w:rsidRPr="00833ECA">
        <w:rPr>
          <w:spacing w:val="-1"/>
          <w:sz w:val="24"/>
          <w:szCs w:val="24"/>
        </w:rPr>
        <w:t>Ha</w:t>
      </w:r>
      <w:r w:rsidRPr="00833ECA">
        <w:rPr>
          <w:spacing w:val="1"/>
          <w:sz w:val="24"/>
          <w:szCs w:val="24"/>
        </w:rPr>
        <w:t>t</w:t>
      </w:r>
      <w:r w:rsidRPr="00833ECA">
        <w:rPr>
          <w:sz w:val="24"/>
          <w:szCs w:val="24"/>
        </w:rPr>
        <w:t xml:space="preserve">a </w:t>
      </w:r>
      <w:r w:rsidRPr="00833ECA">
        <w:rPr>
          <w:spacing w:val="1"/>
          <w:sz w:val="24"/>
          <w:szCs w:val="24"/>
        </w:rPr>
        <w:t>t</w:t>
      </w:r>
      <w:r w:rsidRPr="00833ECA">
        <w:rPr>
          <w:sz w:val="24"/>
          <w:szCs w:val="24"/>
        </w:rPr>
        <w:t>un</w:t>
      </w:r>
      <w:r w:rsidRPr="00833ECA">
        <w:rPr>
          <w:spacing w:val="-1"/>
          <w:sz w:val="24"/>
          <w:szCs w:val="24"/>
        </w:rPr>
        <w:t>a</w:t>
      </w:r>
      <w:r w:rsidRPr="00833ECA">
        <w:rPr>
          <w:sz w:val="24"/>
          <w:szCs w:val="24"/>
        </w:rPr>
        <w:t>poo</w:t>
      </w:r>
      <w:r w:rsidRPr="00833ECA">
        <w:rPr>
          <w:spacing w:val="2"/>
          <w:sz w:val="24"/>
          <w:szCs w:val="24"/>
        </w:rPr>
        <w:t>n</w:t>
      </w:r>
      <w:r w:rsidRPr="00833ECA">
        <w:rPr>
          <w:spacing w:val="-5"/>
          <w:sz w:val="24"/>
          <w:szCs w:val="24"/>
        </w:rPr>
        <w:t>y</w:t>
      </w:r>
      <w:r w:rsidRPr="00833ECA">
        <w:rPr>
          <w:sz w:val="24"/>
          <w:szCs w:val="24"/>
        </w:rPr>
        <w:t xml:space="preserve">a </w:t>
      </w:r>
      <w:r w:rsidRPr="00833ECA">
        <w:rPr>
          <w:spacing w:val="1"/>
          <w:sz w:val="24"/>
          <w:szCs w:val="24"/>
        </w:rPr>
        <w:t>j</w:t>
      </w:r>
      <w:r w:rsidRPr="00833ECA">
        <w:rPr>
          <w:sz w:val="24"/>
          <w:szCs w:val="24"/>
        </w:rPr>
        <w:t>uu</w:t>
      </w:r>
      <w:r w:rsidRPr="00833ECA">
        <w:rPr>
          <w:spacing w:val="6"/>
          <w:sz w:val="24"/>
          <w:szCs w:val="24"/>
        </w:rPr>
        <w:t xml:space="preserve"> </w:t>
      </w:r>
      <w:r w:rsidRPr="00833ECA">
        <w:rPr>
          <w:spacing w:val="-5"/>
          <w:sz w:val="24"/>
          <w:szCs w:val="24"/>
        </w:rPr>
        <w:t>y</w:t>
      </w:r>
      <w:r w:rsidRPr="00833ECA">
        <w:rPr>
          <w:sz w:val="24"/>
          <w:szCs w:val="24"/>
        </w:rPr>
        <w:t>a huku</w:t>
      </w:r>
      <w:r w:rsidRPr="00833ECA">
        <w:rPr>
          <w:spacing w:val="1"/>
          <w:sz w:val="24"/>
          <w:szCs w:val="24"/>
        </w:rPr>
        <w:t>m</w:t>
      </w:r>
      <w:r w:rsidRPr="00833ECA">
        <w:rPr>
          <w:sz w:val="24"/>
          <w:szCs w:val="24"/>
        </w:rPr>
        <w:t>u</w:t>
      </w:r>
      <w:r w:rsidRPr="00833ECA">
        <w:rPr>
          <w:spacing w:val="2"/>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 s</w:t>
      </w:r>
      <w:r w:rsidRPr="00833ECA">
        <w:rPr>
          <w:spacing w:val="1"/>
          <w:sz w:val="24"/>
          <w:szCs w:val="24"/>
        </w:rPr>
        <w:t>i</w:t>
      </w:r>
      <w:r w:rsidRPr="00833ECA">
        <w:rPr>
          <w:sz w:val="24"/>
          <w:szCs w:val="24"/>
        </w:rPr>
        <w:t>ku</w:t>
      </w:r>
      <w:r w:rsidRPr="00833ECA">
        <w:rPr>
          <w:spacing w:val="2"/>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m</w:t>
      </w:r>
      <w:r w:rsidRPr="00833ECA">
        <w:rPr>
          <w:spacing w:val="-1"/>
          <w:sz w:val="24"/>
          <w:szCs w:val="24"/>
        </w:rPr>
        <w:t>w</w:t>
      </w:r>
      <w:r w:rsidRPr="00833ECA">
        <w:rPr>
          <w:spacing w:val="1"/>
          <w:sz w:val="24"/>
          <w:szCs w:val="24"/>
        </w:rPr>
        <w:t>i</w:t>
      </w:r>
      <w:r w:rsidRPr="00833ECA">
        <w:rPr>
          <w:sz w:val="24"/>
          <w:szCs w:val="24"/>
        </w:rPr>
        <w:t>sho.</w:t>
      </w:r>
    </w:p>
    <w:p w:rsidR="00AD38E1" w:rsidRPr="00833ECA" w:rsidRDefault="00EC7C6C" w:rsidP="007C1919">
      <w:pPr>
        <w:ind w:firstLine="720"/>
        <w:jc w:val="both"/>
        <w:rPr>
          <w:sz w:val="24"/>
          <w:szCs w:val="24"/>
        </w:rPr>
      </w:pPr>
      <w:r w:rsidRPr="00833ECA">
        <w:rPr>
          <w:sz w:val="24"/>
          <w:szCs w:val="24"/>
        </w:rPr>
        <w:t>T</w:t>
      </w:r>
      <w:r w:rsidRPr="00833ECA">
        <w:rPr>
          <w:spacing w:val="-1"/>
          <w:sz w:val="24"/>
          <w:szCs w:val="24"/>
        </w:rPr>
        <w:t>a</w:t>
      </w:r>
      <w:r w:rsidRPr="00833ECA">
        <w:rPr>
          <w:spacing w:val="1"/>
          <w:sz w:val="24"/>
          <w:szCs w:val="24"/>
        </w:rPr>
        <w:t>t</w:t>
      </w:r>
      <w:r w:rsidRPr="00833ECA">
        <w:rPr>
          <w:sz w:val="24"/>
          <w:szCs w:val="24"/>
        </w:rPr>
        <w:t>u,</w:t>
      </w:r>
      <w:r w:rsidRPr="00833ECA">
        <w:rPr>
          <w:spacing w:val="1"/>
          <w:sz w:val="24"/>
          <w:szCs w:val="24"/>
        </w:rPr>
        <w:t xml:space="preserve"> t</w:t>
      </w:r>
      <w:r w:rsidRPr="00833ECA">
        <w:rPr>
          <w:sz w:val="24"/>
          <w:szCs w:val="24"/>
        </w:rPr>
        <w:t>un</w:t>
      </w:r>
      <w:r w:rsidRPr="00833ECA">
        <w:rPr>
          <w:spacing w:val="-1"/>
          <w:sz w:val="24"/>
          <w:szCs w:val="24"/>
        </w:rPr>
        <w:t>a</w:t>
      </w:r>
      <w:r w:rsidRPr="00833ECA">
        <w:rPr>
          <w:sz w:val="24"/>
          <w:szCs w:val="24"/>
        </w:rPr>
        <w:t>p</w:t>
      </w:r>
      <w:r w:rsidRPr="00833ECA">
        <w:rPr>
          <w:spacing w:val="-1"/>
          <w:sz w:val="24"/>
          <w:szCs w:val="24"/>
        </w:rPr>
        <w:t>a</w:t>
      </w:r>
      <w:r w:rsidRPr="00833ECA">
        <w:rPr>
          <w:sz w:val="24"/>
          <w:szCs w:val="24"/>
        </w:rPr>
        <w:t>s</w:t>
      </w:r>
      <w:r w:rsidRPr="00833ECA">
        <w:rPr>
          <w:spacing w:val="2"/>
          <w:sz w:val="24"/>
          <w:szCs w:val="24"/>
        </w:rPr>
        <w:t>w</w:t>
      </w:r>
      <w:r w:rsidRPr="00833ECA">
        <w:rPr>
          <w:sz w:val="24"/>
          <w:szCs w:val="24"/>
        </w:rPr>
        <w:t>a ku</w:t>
      </w:r>
      <w:r w:rsidRPr="00833ECA">
        <w:rPr>
          <w:spacing w:val="1"/>
          <w:sz w:val="24"/>
          <w:szCs w:val="24"/>
        </w:rPr>
        <w:t>t</w:t>
      </w:r>
      <w:r w:rsidRPr="00833ECA">
        <w:rPr>
          <w:sz w:val="24"/>
          <w:szCs w:val="24"/>
        </w:rPr>
        <w:t>u</w:t>
      </w:r>
      <w:r w:rsidRPr="00833ECA">
        <w:rPr>
          <w:spacing w:val="1"/>
          <w:sz w:val="24"/>
          <w:szCs w:val="24"/>
        </w:rPr>
        <w:t>mi</w:t>
      </w:r>
      <w:r w:rsidRPr="00833ECA">
        <w:rPr>
          <w:sz w:val="24"/>
          <w:szCs w:val="24"/>
        </w:rPr>
        <w:t xml:space="preserve">a </w:t>
      </w:r>
      <w:r w:rsidRPr="00833ECA">
        <w:rPr>
          <w:spacing w:val="1"/>
          <w:sz w:val="24"/>
          <w:szCs w:val="24"/>
        </w:rPr>
        <w:t>m</w:t>
      </w:r>
      <w:r w:rsidRPr="00833ECA">
        <w:rPr>
          <w:spacing w:val="-1"/>
          <w:sz w:val="24"/>
          <w:szCs w:val="24"/>
        </w:rPr>
        <w:t>a</w:t>
      </w:r>
      <w:r w:rsidRPr="00833ECA">
        <w:rPr>
          <w:sz w:val="24"/>
          <w:szCs w:val="24"/>
        </w:rPr>
        <w:t>hus</w:t>
      </w:r>
      <w:r w:rsidRPr="00833ECA">
        <w:rPr>
          <w:spacing w:val="1"/>
          <w:sz w:val="24"/>
          <w:szCs w:val="24"/>
        </w:rPr>
        <w:t>i</w:t>
      </w:r>
      <w:r w:rsidRPr="00833ECA">
        <w:rPr>
          <w:spacing w:val="-1"/>
          <w:sz w:val="24"/>
          <w:szCs w:val="24"/>
        </w:rPr>
        <w:t>a</w:t>
      </w:r>
      <w:r w:rsidRPr="00833ECA">
        <w:rPr>
          <w:sz w:val="24"/>
          <w:szCs w:val="24"/>
        </w:rPr>
        <w:t>no</w:t>
      </w:r>
      <w:r w:rsidRPr="00833ECA">
        <w:rPr>
          <w:spacing w:val="6"/>
          <w:sz w:val="24"/>
          <w:szCs w:val="24"/>
        </w:rPr>
        <w:t xml:space="preserve"> </w:t>
      </w:r>
      <w:r w:rsidRPr="00833ECA">
        <w:rPr>
          <w:spacing w:val="-5"/>
          <w:sz w:val="24"/>
          <w:szCs w:val="24"/>
        </w:rPr>
        <w:t>y</w:t>
      </w:r>
      <w:r w:rsidRPr="00833ECA">
        <w:rPr>
          <w:sz w:val="24"/>
          <w:szCs w:val="24"/>
        </w:rPr>
        <w:t>a</w:t>
      </w:r>
      <w:r w:rsidRPr="00833ECA">
        <w:rPr>
          <w:spacing w:val="3"/>
          <w:sz w:val="24"/>
          <w:szCs w:val="24"/>
        </w:rPr>
        <w:t xml:space="preserve"> </w:t>
      </w:r>
      <w:r w:rsidRPr="00833ECA">
        <w:rPr>
          <w:spacing w:val="-1"/>
          <w:sz w:val="24"/>
          <w:szCs w:val="24"/>
        </w:rPr>
        <w:t>Ya</w:t>
      </w:r>
      <w:r w:rsidRPr="00833ECA">
        <w:rPr>
          <w:sz w:val="24"/>
          <w:szCs w:val="24"/>
        </w:rPr>
        <w:t>kobo</w:t>
      </w:r>
      <w:r w:rsidRPr="00833ECA">
        <w:rPr>
          <w:spacing w:val="4"/>
          <w:sz w:val="24"/>
          <w:szCs w:val="24"/>
        </w:rPr>
        <w:t xml:space="preserve"> </w:t>
      </w:r>
      <w:r w:rsidRPr="00833ECA">
        <w:rPr>
          <w:sz w:val="24"/>
          <w:szCs w:val="24"/>
        </w:rPr>
        <w:t xml:space="preserve">na </w:t>
      </w:r>
      <w:r w:rsidRPr="00833ECA">
        <w:rPr>
          <w:spacing w:val="-1"/>
          <w:sz w:val="24"/>
          <w:szCs w:val="24"/>
        </w:rPr>
        <w:t>we</w:t>
      </w:r>
      <w:r w:rsidRPr="00833ECA">
        <w:rPr>
          <w:spacing w:val="2"/>
          <w:sz w:val="24"/>
          <w:szCs w:val="24"/>
        </w:rPr>
        <w:t>n</w:t>
      </w:r>
      <w:r w:rsidRPr="00833ECA">
        <w:rPr>
          <w:spacing w:val="-2"/>
          <w:sz w:val="24"/>
          <w:szCs w:val="24"/>
        </w:rPr>
        <w:t>g</w:t>
      </w:r>
      <w:r w:rsidRPr="00833ECA">
        <w:rPr>
          <w:spacing w:val="1"/>
          <w:sz w:val="24"/>
          <w:szCs w:val="24"/>
        </w:rPr>
        <w:t>i</w:t>
      </w:r>
      <w:r w:rsidRPr="00833ECA">
        <w:rPr>
          <w:sz w:val="24"/>
          <w:szCs w:val="24"/>
        </w:rPr>
        <w:t xml:space="preserve">ne </w:t>
      </w:r>
      <w:r w:rsidRPr="00833ECA">
        <w:rPr>
          <w:spacing w:val="1"/>
          <w:sz w:val="24"/>
          <w:szCs w:val="24"/>
        </w:rPr>
        <w:t>t</w:t>
      </w:r>
      <w:r w:rsidRPr="00833ECA">
        <w:rPr>
          <w:sz w:val="24"/>
          <w:szCs w:val="24"/>
        </w:rPr>
        <w:t>uk</w:t>
      </w:r>
      <w:r w:rsidRPr="00833ECA">
        <w:rPr>
          <w:spacing w:val="1"/>
          <w:sz w:val="24"/>
          <w:szCs w:val="24"/>
        </w:rPr>
        <w:t>i</w:t>
      </w:r>
      <w:r w:rsidRPr="00833ECA">
        <w:rPr>
          <w:spacing w:val="2"/>
          <w:sz w:val="24"/>
          <w:szCs w:val="24"/>
        </w:rPr>
        <w:t>w</w:t>
      </w:r>
      <w:r w:rsidRPr="00833ECA">
        <w:rPr>
          <w:sz w:val="24"/>
          <w:szCs w:val="24"/>
        </w:rPr>
        <w:t xml:space="preserve">a na </w:t>
      </w:r>
      <w:r w:rsidRPr="00833ECA">
        <w:rPr>
          <w:spacing w:val="3"/>
          <w:sz w:val="24"/>
          <w:szCs w:val="24"/>
        </w:rPr>
        <w:t>m</w:t>
      </w:r>
      <w:r w:rsidRPr="00833ECA">
        <w:rPr>
          <w:spacing w:val="1"/>
          <w:sz w:val="24"/>
          <w:szCs w:val="24"/>
        </w:rPr>
        <w:t>t</w:t>
      </w:r>
      <w:r w:rsidRPr="00833ECA">
        <w:rPr>
          <w:spacing w:val="-1"/>
          <w:sz w:val="24"/>
          <w:szCs w:val="24"/>
        </w:rPr>
        <w:t>a</w:t>
      </w:r>
      <w:r w:rsidRPr="00833ECA">
        <w:rPr>
          <w:spacing w:val="1"/>
          <w:sz w:val="24"/>
          <w:szCs w:val="24"/>
        </w:rPr>
        <w:t>z</w:t>
      </w:r>
      <w:r w:rsidRPr="00833ECA">
        <w:rPr>
          <w:spacing w:val="-1"/>
          <w:sz w:val="24"/>
          <w:szCs w:val="24"/>
        </w:rPr>
        <w:t>a</w:t>
      </w:r>
      <w:r w:rsidRPr="00833ECA">
        <w:rPr>
          <w:spacing w:val="1"/>
          <w:sz w:val="24"/>
          <w:szCs w:val="24"/>
        </w:rPr>
        <w:t>m</w:t>
      </w:r>
      <w:r w:rsidRPr="00833ECA">
        <w:rPr>
          <w:sz w:val="24"/>
          <w:szCs w:val="24"/>
        </w:rPr>
        <w:t xml:space="preserve">o </w:t>
      </w:r>
      <w:r w:rsidRPr="00833ECA">
        <w:rPr>
          <w:spacing w:val="-1"/>
          <w:sz w:val="24"/>
          <w:szCs w:val="24"/>
        </w:rPr>
        <w:t>w</w:t>
      </w:r>
      <w:r w:rsidRPr="00833ECA">
        <w:rPr>
          <w:sz w:val="24"/>
          <w:szCs w:val="24"/>
        </w:rPr>
        <w:t>a</w:t>
      </w:r>
      <w:r w:rsidRPr="00833ECA">
        <w:rPr>
          <w:spacing w:val="23"/>
          <w:sz w:val="24"/>
          <w:szCs w:val="24"/>
        </w:rPr>
        <w:t xml:space="preserve"> </w:t>
      </w:r>
      <w:r w:rsidRPr="00833ECA">
        <w:rPr>
          <w:sz w:val="24"/>
          <w:szCs w:val="24"/>
        </w:rPr>
        <w:t>uk</w:t>
      </w:r>
      <w:r w:rsidRPr="00833ECA">
        <w:rPr>
          <w:spacing w:val="-1"/>
          <w:sz w:val="24"/>
          <w:szCs w:val="24"/>
        </w:rPr>
        <w:t>a</w:t>
      </w:r>
      <w:r w:rsidRPr="00833ECA">
        <w:rPr>
          <w:sz w:val="24"/>
          <w:szCs w:val="24"/>
        </w:rPr>
        <w:t>m</w:t>
      </w:r>
      <w:r w:rsidRPr="00833ECA">
        <w:rPr>
          <w:spacing w:val="1"/>
          <w:sz w:val="24"/>
          <w:szCs w:val="24"/>
        </w:rPr>
        <w:t>i</w:t>
      </w:r>
      <w:r w:rsidRPr="00833ECA">
        <w:rPr>
          <w:sz w:val="24"/>
          <w:szCs w:val="24"/>
        </w:rPr>
        <w:t>li</w:t>
      </w:r>
      <w:r w:rsidRPr="00833ECA">
        <w:rPr>
          <w:spacing w:val="-1"/>
          <w:sz w:val="24"/>
          <w:szCs w:val="24"/>
        </w:rPr>
        <w:t>f</w:t>
      </w:r>
      <w:r w:rsidRPr="00833ECA">
        <w:rPr>
          <w:sz w:val="24"/>
          <w:szCs w:val="24"/>
        </w:rPr>
        <w:t>u</w:t>
      </w:r>
      <w:r w:rsidRPr="00833ECA">
        <w:rPr>
          <w:spacing w:val="24"/>
          <w:sz w:val="24"/>
          <w:szCs w:val="24"/>
        </w:rPr>
        <w:t xml:space="preserve"> </w:t>
      </w:r>
      <w:r w:rsidRPr="00833ECA">
        <w:rPr>
          <w:spacing w:val="-1"/>
          <w:sz w:val="24"/>
          <w:szCs w:val="24"/>
        </w:rPr>
        <w:t>w</w:t>
      </w:r>
      <w:r w:rsidRPr="00833ECA">
        <w:rPr>
          <w:sz w:val="24"/>
          <w:szCs w:val="24"/>
        </w:rPr>
        <w:t>a</w:t>
      </w:r>
      <w:r w:rsidRPr="00833ECA">
        <w:rPr>
          <w:spacing w:val="23"/>
          <w:sz w:val="24"/>
          <w:szCs w:val="24"/>
        </w:rPr>
        <w:t xml:space="preserve"> </w:t>
      </w:r>
      <w:r w:rsidRPr="00833ECA">
        <w:rPr>
          <w:sz w:val="24"/>
          <w:szCs w:val="24"/>
        </w:rPr>
        <w:t>u</w:t>
      </w:r>
      <w:r w:rsidRPr="00833ECA">
        <w:rPr>
          <w:spacing w:val="2"/>
          <w:sz w:val="24"/>
          <w:szCs w:val="24"/>
        </w:rPr>
        <w:t>f</w:t>
      </w:r>
      <w:r w:rsidRPr="00833ECA">
        <w:rPr>
          <w:spacing w:val="-1"/>
          <w:sz w:val="24"/>
          <w:szCs w:val="24"/>
        </w:rPr>
        <w:t>a</w:t>
      </w:r>
      <w:r w:rsidRPr="00833ECA">
        <w:rPr>
          <w:sz w:val="24"/>
          <w:szCs w:val="24"/>
        </w:rPr>
        <w:t>lme</w:t>
      </w:r>
      <w:r w:rsidRPr="00833ECA">
        <w:rPr>
          <w:spacing w:val="26"/>
          <w:sz w:val="24"/>
          <w:szCs w:val="24"/>
        </w:rPr>
        <w:t xml:space="preserve"> </w:t>
      </w:r>
      <w:r w:rsidRPr="00833ECA">
        <w:rPr>
          <w:spacing w:val="-1"/>
          <w:sz w:val="24"/>
          <w:szCs w:val="24"/>
        </w:rPr>
        <w:t>w</w:t>
      </w:r>
      <w:r w:rsidRPr="00833ECA">
        <w:rPr>
          <w:sz w:val="24"/>
          <w:szCs w:val="24"/>
        </w:rPr>
        <w:t>a</w:t>
      </w:r>
      <w:r w:rsidRPr="00833ECA">
        <w:rPr>
          <w:spacing w:val="23"/>
          <w:sz w:val="24"/>
          <w:szCs w:val="24"/>
        </w:rPr>
        <w:t xml:space="preserve"> </w:t>
      </w:r>
      <w:r w:rsidRPr="00833ECA">
        <w:rPr>
          <w:spacing w:val="-1"/>
          <w:sz w:val="24"/>
          <w:szCs w:val="24"/>
        </w:rPr>
        <w:t>Kr</w:t>
      </w:r>
      <w:r w:rsidRPr="00833ECA">
        <w:rPr>
          <w:sz w:val="24"/>
          <w:szCs w:val="24"/>
        </w:rPr>
        <w:t>isto.</w:t>
      </w:r>
      <w:r w:rsidRPr="00833ECA">
        <w:rPr>
          <w:spacing w:val="24"/>
          <w:sz w:val="24"/>
          <w:szCs w:val="24"/>
        </w:rPr>
        <w:t xml:space="preserve"> </w:t>
      </w:r>
      <w:r w:rsidRPr="00833ECA">
        <w:rPr>
          <w:spacing w:val="-1"/>
          <w:sz w:val="24"/>
          <w:szCs w:val="24"/>
        </w:rPr>
        <w:t>Ka</w:t>
      </w:r>
      <w:r w:rsidRPr="00833ECA">
        <w:rPr>
          <w:sz w:val="24"/>
          <w:szCs w:val="24"/>
        </w:rPr>
        <w:t>tika</w:t>
      </w:r>
      <w:r w:rsidRPr="00833ECA">
        <w:rPr>
          <w:spacing w:val="23"/>
          <w:sz w:val="24"/>
          <w:szCs w:val="24"/>
        </w:rPr>
        <w:t xml:space="preserve"> </w:t>
      </w:r>
      <w:r w:rsidRPr="00833ECA">
        <w:rPr>
          <w:spacing w:val="5"/>
          <w:sz w:val="24"/>
          <w:szCs w:val="24"/>
        </w:rPr>
        <w:t>n</w:t>
      </w:r>
      <w:r w:rsidRPr="00833ECA">
        <w:rPr>
          <w:spacing w:val="-5"/>
          <w:sz w:val="24"/>
          <w:szCs w:val="24"/>
        </w:rPr>
        <w:t>y</w:t>
      </w:r>
      <w:r w:rsidRPr="00833ECA">
        <w:rPr>
          <w:spacing w:val="1"/>
          <w:sz w:val="24"/>
          <w:szCs w:val="24"/>
        </w:rPr>
        <w:t>a</w:t>
      </w:r>
      <w:r w:rsidRPr="00833ECA">
        <w:rPr>
          <w:spacing w:val="2"/>
          <w:sz w:val="24"/>
          <w:szCs w:val="24"/>
        </w:rPr>
        <w:t>k</w:t>
      </w:r>
      <w:r w:rsidRPr="00833ECA">
        <w:rPr>
          <w:spacing w:val="-1"/>
          <w:sz w:val="24"/>
          <w:szCs w:val="24"/>
        </w:rPr>
        <w:t>a</w:t>
      </w:r>
      <w:r w:rsidRPr="00833ECA">
        <w:rPr>
          <w:sz w:val="24"/>
          <w:szCs w:val="24"/>
        </w:rPr>
        <w:t>ti</w:t>
      </w:r>
      <w:r w:rsidRPr="00833ECA">
        <w:rPr>
          <w:spacing w:val="25"/>
          <w:sz w:val="24"/>
          <w:szCs w:val="24"/>
        </w:rPr>
        <w:t xml:space="preserve"> </w:t>
      </w:r>
      <w:r w:rsidRPr="00833ECA">
        <w:rPr>
          <w:spacing w:val="1"/>
          <w:sz w:val="24"/>
          <w:szCs w:val="24"/>
        </w:rPr>
        <w:t>z</w:t>
      </w:r>
      <w:r w:rsidRPr="00833ECA">
        <w:rPr>
          <w:sz w:val="24"/>
          <w:szCs w:val="24"/>
        </w:rPr>
        <w:t>a</w:t>
      </w:r>
      <w:r w:rsidRPr="00833ECA">
        <w:rPr>
          <w:spacing w:val="23"/>
          <w:sz w:val="24"/>
          <w:szCs w:val="24"/>
        </w:rPr>
        <w:t xml:space="preserve"> </w:t>
      </w:r>
      <w:r w:rsidRPr="00833ECA">
        <w:rPr>
          <w:spacing w:val="-1"/>
          <w:sz w:val="24"/>
          <w:szCs w:val="24"/>
        </w:rPr>
        <w:t>A</w:t>
      </w:r>
      <w:r w:rsidRPr="00833ECA">
        <w:rPr>
          <w:spacing w:val="-2"/>
          <w:sz w:val="24"/>
          <w:szCs w:val="24"/>
        </w:rPr>
        <w:t>g</w:t>
      </w:r>
      <w:r w:rsidRPr="00833ECA">
        <w:rPr>
          <w:spacing w:val="-1"/>
          <w:sz w:val="24"/>
          <w:szCs w:val="24"/>
        </w:rPr>
        <w:t>a</w:t>
      </w:r>
      <w:r w:rsidRPr="00833ECA">
        <w:rPr>
          <w:sz w:val="24"/>
          <w:szCs w:val="24"/>
        </w:rPr>
        <w:t>no</w:t>
      </w:r>
      <w:r w:rsidRPr="00833ECA">
        <w:rPr>
          <w:spacing w:val="24"/>
          <w:sz w:val="24"/>
          <w:szCs w:val="24"/>
        </w:rPr>
        <w:t xml:space="preserve"> </w:t>
      </w:r>
      <w:r w:rsidRPr="00833ECA">
        <w:rPr>
          <w:spacing w:val="3"/>
          <w:sz w:val="24"/>
          <w:szCs w:val="24"/>
        </w:rPr>
        <w:t>l</w:t>
      </w:r>
      <w:r w:rsidRPr="00833ECA">
        <w:rPr>
          <w:sz w:val="24"/>
          <w:szCs w:val="24"/>
        </w:rPr>
        <w:t>a</w:t>
      </w:r>
      <w:r w:rsidRPr="00833ECA">
        <w:rPr>
          <w:spacing w:val="23"/>
          <w:sz w:val="24"/>
          <w:szCs w:val="24"/>
        </w:rPr>
        <w:t xml:space="preserve"> </w:t>
      </w:r>
      <w:r w:rsidRPr="00833ECA">
        <w:rPr>
          <w:spacing w:val="-1"/>
          <w:sz w:val="24"/>
          <w:szCs w:val="24"/>
        </w:rPr>
        <w:t>Ka</w:t>
      </w:r>
      <w:r w:rsidRPr="00833ECA">
        <w:rPr>
          <w:spacing w:val="1"/>
          <w:sz w:val="24"/>
          <w:szCs w:val="24"/>
        </w:rPr>
        <w:t>l</w:t>
      </w:r>
      <w:r w:rsidRPr="00833ECA">
        <w:rPr>
          <w:spacing w:val="-1"/>
          <w:sz w:val="24"/>
          <w:szCs w:val="24"/>
        </w:rPr>
        <w:t>e</w:t>
      </w:r>
      <w:r w:rsidRPr="00833ECA">
        <w:rPr>
          <w:sz w:val="24"/>
          <w:szCs w:val="24"/>
        </w:rPr>
        <w:t>,</w:t>
      </w:r>
      <w:r w:rsidRPr="00833ECA">
        <w:rPr>
          <w:spacing w:val="24"/>
          <w:sz w:val="24"/>
          <w:szCs w:val="24"/>
        </w:rPr>
        <w:t xml:space="preserve"> </w:t>
      </w:r>
      <w:r w:rsidRPr="00833ECA">
        <w:rPr>
          <w:sz w:val="24"/>
          <w:szCs w:val="24"/>
        </w:rPr>
        <w:t>k</w:t>
      </w:r>
      <w:r w:rsidRPr="00833ECA">
        <w:rPr>
          <w:spacing w:val="3"/>
          <w:sz w:val="24"/>
          <w:szCs w:val="24"/>
        </w:rPr>
        <w:t>i</w:t>
      </w:r>
      <w:r w:rsidRPr="00833ECA">
        <w:rPr>
          <w:sz w:val="24"/>
          <w:szCs w:val="24"/>
        </w:rPr>
        <w:t>b</w:t>
      </w:r>
      <w:r w:rsidRPr="00833ECA">
        <w:rPr>
          <w:spacing w:val="-1"/>
          <w:sz w:val="24"/>
          <w:szCs w:val="24"/>
        </w:rPr>
        <w:t>a</w:t>
      </w:r>
      <w:r w:rsidRPr="00833ECA">
        <w:rPr>
          <w:spacing w:val="1"/>
          <w:sz w:val="24"/>
          <w:szCs w:val="24"/>
        </w:rPr>
        <w:t>l</w:t>
      </w:r>
      <w:r w:rsidRPr="00833ECA">
        <w:rPr>
          <w:sz w:val="24"/>
          <w:szCs w:val="24"/>
        </w:rPr>
        <w:t>i</w:t>
      </w:r>
      <w:r w:rsidRPr="00833ECA">
        <w:rPr>
          <w:spacing w:val="25"/>
          <w:sz w:val="24"/>
          <w:szCs w:val="24"/>
        </w:rPr>
        <w:t xml:space="preserve"> </w:t>
      </w:r>
      <w:r w:rsidRPr="00833ECA">
        <w:rPr>
          <w:spacing w:val="-1"/>
          <w:sz w:val="24"/>
          <w:szCs w:val="24"/>
        </w:rPr>
        <w:t>c</w:t>
      </w:r>
      <w:r w:rsidRPr="00833ECA">
        <w:rPr>
          <w:sz w:val="24"/>
          <w:szCs w:val="24"/>
        </w:rPr>
        <w:t>ha</w:t>
      </w:r>
      <w:r w:rsidRPr="00833ECA">
        <w:rPr>
          <w:spacing w:val="25"/>
          <w:sz w:val="24"/>
          <w:szCs w:val="24"/>
        </w:rPr>
        <w:t xml:space="preserve"> </w:t>
      </w:r>
      <w:r w:rsidRPr="00833ECA">
        <w:rPr>
          <w:spacing w:val="-3"/>
          <w:sz w:val="24"/>
          <w:szCs w:val="24"/>
        </w:rPr>
        <w:t>I</w:t>
      </w:r>
      <w:r w:rsidRPr="00833ECA">
        <w:rPr>
          <w:sz w:val="24"/>
          <w:szCs w:val="24"/>
        </w:rPr>
        <w:t>s</w:t>
      </w:r>
      <w:r w:rsidRPr="00833ECA">
        <w:rPr>
          <w:spacing w:val="2"/>
          <w:sz w:val="24"/>
          <w:szCs w:val="24"/>
        </w:rPr>
        <w:t>r</w:t>
      </w:r>
      <w:r w:rsidRPr="00833ECA">
        <w:rPr>
          <w:spacing w:val="-1"/>
          <w:sz w:val="24"/>
          <w:szCs w:val="24"/>
        </w:rPr>
        <w:t>ae</w:t>
      </w:r>
      <w:r w:rsidRPr="00833ECA">
        <w:rPr>
          <w:spacing w:val="1"/>
          <w:sz w:val="24"/>
          <w:szCs w:val="24"/>
        </w:rPr>
        <w:t>l</w:t>
      </w:r>
      <w:r w:rsidRPr="00833ECA">
        <w:rPr>
          <w:sz w:val="24"/>
          <w:szCs w:val="24"/>
        </w:rPr>
        <w:t xml:space="preserve">i </w:t>
      </w:r>
      <w:r w:rsidRPr="00833ECA">
        <w:rPr>
          <w:spacing w:val="-1"/>
          <w:sz w:val="24"/>
          <w:szCs w:val="24"/>
        </w:rPr>
        <w:t>c</w:t>
      </w:r>
      <w:r w:rsidRPr="00833ECA">
        <w:rPr>
          <w:sz w:val="24"/>
          <w:szCs w:val="24"/>
        </w:rPr>
        <w:t xml:space="preserve">ha </w:t>
      </w:r>
      <w:r w:rsidRPr="00833ECA">
        <w:rPr>
          <w:spacing w:val="-1"/>
          <w:sz w:val="24"/>
          <w:szCs w:val="24"/>
        </w:rPr>
        <w:t>a</w:t>
      </w:r>
      <w:r w:rsidRPr="00833ECA">
        <w:rPr>
          <w:spacing w:val="1"/>
          <w:sz w:val="24"/>
          <w:szCs w:val="24"/>
        </w:rPr>
        <w:t>m</w:t>
      </w:r>
      <w:r w:rsidRPr="00833ECA">
        <w:rPr>
          <w:spacing w:val="-1"/>
          <w:sz w:val="24"/>
          <w:szCs w:val="24"/>
        </w:rPr>
        <w:t>a</w:t>
      </w:r>
      <w:r w:rsidRPr="00833ECA">
        <w:rPr>
          <w:sz w:val="24"/>
          <w:szCs w:val="24"/>
        </w:rPr>
        <w:t>ni</w:t>
      </w:r>
      <w:r w:rsidRPr="00833ECA">
        <w:rPr>
          <w:spacing w:val="2"/>
          <w:sz w:val="24"/>
          <w:szCs w:val="24"/>
        </w:rPr>
        <w:t xml:space="preserve"> k</w:t>
      </w:r>
      <w:r w:rsidRPr="00833ECA">
        <w:rPr>
          <w:spacing w:val="-1"/>
          <w:sz w:val="24"/>
          <w:szCs w:val="24"/>
        </w:rPr>
        <w:t>w</w:t>
      </w:r>
      <w:r w:rsidRPr="00833ECA">
        <w:rPr>
          <w:sz w:val="24"/>
          <w:szCs w:val="24"/>
        </w:rPr>
        <w:t xml:space="preserve">a </w:t>
      </w:r>
      <w:r w:rsidRPr="00833ECA">
        <w:rPr>
          <w:spacing w:val="2"/>
          <w:sz w:val="24"/>
          <w:szCs w:val="24"/>
        </w:rPr>
        <w:t>w</w:t>
      </w:r>
      <w:r w:rsidRPr="00833ECA">
        <w:rPr>
          <w:spacing w:val="-1"/>
          <w:sz w:val="24"/>
          <w:szCs w:val="24"/>
        </w:rPr>
        <w:t>e</w:t>
      </w:r>
      <w:r w:rsidRPr="00833ECA">
        <w:rPr>
          <w:spacing w:val="2"/>
          <w:sz w:val="24"/>
          <w:szCs w:val="24"/>
        </w:rPr>
        <w:t>n</w:t>
      </w:r>
      <w:r w:rsidRPr="00833ECA">
        <w:rPr>
          <w:spacing w:val="-2"/>
          <w:sz w:val="24"/>
          <w:szCs w:val="24"/>
        </w:rPr>
        <w:t>g</w:t>
      </w:r>
      <w:r w:rsidRPr="00833ECA">
        <w:rPr>
          <w:spacing w:val="1"/>
          <w:sz w:val="24"/>
          <w:szCs w:val="24"/>
        </w:rPr>
        <w:t>i</w:t>
      </w:r>
      <w:r w:rsidRPr="00833ECA">
        <w:rPr>
          <w:sz w:val="24"/>
          <w:szCs w:val="24"/>
        </w:rPr>
        <w:t>ne</w:t>
      </w:r>
      <w:r w:rsidRPr="00833ECA">
        <w:rPr>
          <w:spacing w:val="2"/>
          <w:sz w:val="24"/>
          <w:szCs w:val="24"/>
        </w:rPr>
        <w:t xml:space="preserve"> </w:t>
      </w:r>
      <w:r w:rsidRPr="00833ECA">
        <w:rPr>
          <w:sz w:val="24"/>
          <w:szCs w:val="24"/>
        </w:rPr>
        <w:t>k</w:t>
      </w:r>
      <w:r w:rsidRPr="00833ECA">
        <w:rPr>
          <w:spacing w:val="1"/>
          <w:sz w:val="24"/>
          <w:szCs w:val="24"/>
        </w:rPr>
        <w:t>ili</w:t>
      </w:r>
      <w:r w:rsidRPr="00833ECA">
        <w:rPr>
          <w:sz w:val="24"/>
          <w:szCs w:val="24"/>
        </w:rPr>
        <w:t>ondo</w:t>
      </w:r>
      <w:r w:rsidRPr="00833ECA">
        <w:rPr>
          <w:spacing w:val="1"/>
          <w:sz w:val="24"/>
          <w:szCs w:val="24"/>
        </w:rPr>
        <w:t>l</w:t>
      </w:r>
      <w:r w:rsidRPr="00833ECA">
        <w:rPr>
          <w:spacing w:val="-1"/>
          <w:sz w:val="24"/>
          <w:szCs w:val="24"/>
        </w:rPr>
        <w:t>ew</w:t>
      </w:r>
      <w:r w:rsidRPr="00833ECA">
        <w:rPr>
          <w:sz w:val="24"/>
          <w:szCs w:val="24"/>
        </w:rPr>
        <w:t>a</w:t>
      </w:r>
      <w:r w:rsidRPr="00833ECA">
        <w:rPr>
          <w:sz w:val="24"/>
          <w:szCs w:val="24"/>
        </w:rPr>
        <w:t xml:space="preserve"> </w:t>
      </w:r>
      <w:r w:rsidRPr="00833ECA">
        <w:rPr>
          <w:spacing w:val="-1"/>
          <w:sz w:val="24"/>
          <w:szCs w:val="24"/>
        </w:rPr>
        <w:t>wa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2"/>
          <w:sz w:val="24"/>
          <w:szCs w:val="24"/>
        </w:rPr>
        <w:t xml:space="preserve"> </w:t>
      </w:r>
      <w:r w:rsidRPr="00833ECA">
        <w:rPr>
          <w:spacing w:val="3"/>
          <w:sz w:val="24"/>
          <w:szCs w:val="24"/>
        </w:rPr>
        <w:t>M</w:t>
      </w:r>
      <w:r w:rsidRPr="00833ECA">
        <w:rPr>
          <w:sz w:val="24"/>
          <w:szCs w:val="24"/>
        </w:rPr>
        <w:t>un</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1"/>
          <w:sz w:val="24"/>
          <w:szCs w:val="24"/>
        </w:rPr>
        <w:t>a</w:t>
      </w:r>
      <w:r w:rsidRPr="00833ECA">
        <w:rPr>
          <w:spacing w:val="1"/>
          <w:sz w:val="24"/>
          <w:szCs w:val="24"/>
        </w:rPr>
        <w:t>li</w:t>
      </w:r>
      <w:r w:rsidRPr="00833ECA">
        <w:rPr>
          <w:sz w:val="24"/>
          <w:szCs w:val="24"/>
        </w:rPr>
        <w:t>p</w:t>
      </w:r>
      <w:r w:rsidRPr="00833ECA">
        <w:rPr>
          <w:spacing w:val="2"/>
          <w:sz w:val="24"/>
          <w:szCs w:val="24"/>
        </w:rPr>
        <w:t>o</w:t>
      </w:r>
      <w:r w:rsidRPr="00833ECA">
        <w:rPr>
          <w:spacing w:val="-2"/>
          <w:sz w:val="24"/>
          <w:szCs w:val="24"/>
        </w:rPr>
        <w:t>g</w:t>
      </w:r>
      <w:r w:rsidRPr="00833ECA">
        <w:rPr>
          <w:sz w:val="24"/>
          <w:szCs w:val="24"/>
        </w:rPr>
        <w:t>undua</w:t>
      </w:r>
      <w:r w:rsidRPr="00833ECA">
        <w:rPr>
          <w:spacing w:val="2"/>
          <w:sz w:val="24"/>
          <w:szCs w:val="24"/>
        </w:rPr>
        <w:t xml:space="preserve"> </w:t>
      </w:r>
      <w:r w:rsidRPr="00833ECA">
        <w:rPr>
          <w:sz w:val="24"/>
          <w:szCs w:val="24"/>
        </w:rPr>
        <w:t>kw</w:t>
      </w:r>
      <w:r w:rsidRPr="00833ECA">
        <w:rPr>
          <w:spacing w:val="-1"/>
          <w:sz w:val="24"/>
          <w:szCs w:val="24"/>
        </w:rPr>
        <w:t>a</w:t>
      </w:r>
      <w:r w:rsidRPr="00833ECA">
        <w:rPr>
          <w:spacing w:val="3"/>
          <w:sz w:val="24"/>
          <w:szCs w:val="24"/>
        </w:rPr>
        <w:t>m</w:t>
      </w:r>
      <w:r w:rsidRPr="00833ECA">
        <w:rPr>
          <w:sz w:val="24"/>
          <w:szCs w:val="24"/>
        </w:rPr>
        <w:t>ba</w:t>
      </w:r>
      <w:r w:rsidR="00DE6744">
        <w:rPr>
          <w:sz w:val="24"/>
          <w:szCs w:val="24"/>
        </w:rPr>
        <w:t>,</w:t>
      </w:r>
      <w:r w:rsidRPr="00833ECA">
        <w:rPr>
          <w:sz w:val="24"/>
          <w:szCs w:val="24"/>
        </w:rPr>
        <w:t xml:space="preserve"> u</w:t>
      </w:r>
      <w:r w:rsidRPr="00833ECA">
        <w:rPr>
          <w:spacing w:val="1"/>
          <w:sz w:val="24"/>
          <w:szCs w:val="24"/>
        </w:rPr>
        <w:t>l</w:t>
      </w:r>
      <w:r w:rsidRPr="00833ECA">
        <w:rPr>
          <w:sz w:val="24"/>
          <w:szCs w:val="24"/>
        </w:rPr>
        <w:t>iku</w:t>
      </w:r>
      <w:r w:rsidRPr="00833ECA">
        <w:rPr>
          <w:spacing w:val="-1"/>
          <w:sz w:val="24"/>
          <w:szCs w:val="24"/>
        </w:rPr>
        <w:t>w</w:t>
      </w:r>
      <w:r w:rsidRPr="00833ECA">
        <w:rPr>
          <w:sz w:val="24"/>
          <w:szCs w:val="24"/>
        </w:rPr>
        <w:t xml:space="preserve">a ni </w:t>
      </w:r>
      <w:r w:rsidRPr="00833ECA">
        <w:rPr>
          <w:spacing w:val="-1"/>
          <w:sz w:val="24"/>
          <w:szCs w:val="24"/>
        </w:rPr>
        <w:t>wa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2"/>
          <w:sz w:val="24"/>
          <w:szCs w:val="24"/>
        </w:rPr>
        <w:t xml:space="preserve"> </w:t>
      </w:r>
      <w:r w:rsidRPr="00833ECA">
        <w:rPr>
          <w:spacing w:val="-1"/>
          <w:sz w:val="24"/>
          <w:szCs w:val="24"/>
        </w:rPr>
        <w:t>w</w:t>
      </w:r>
      <w:r w:rsidRPr="00833ECA">
        <w:rPr>
          <w:sz w:val="24"/>
          <w:szCs w:val="24"/>
        </w:rPr>
        <w:t>a ku</w:t>
      </w:r>
      <w:r w:rsidRPr="00833ECA">
        <w:rPr>
          <w:spacing w:val="3"/>
          <w:sz w:val="24"/>
          <w:szCs w:val="24"/>
        </w:rPr>
        <w:t>l</w:t>
      </w:r>
      <w:r w:rsidRPr="00833ECA">
        <w:rPr>
          <w:spacing w:val="-1"/>
          <w:sz w:val="24"/>
          <w:szCs w:val="24"/>
        </w:rPr>
        <w:t>e</w:t>
      </w:r>
      <w:r w:rsidRPr="00833ECA">
        <w:rPr>
          <w:spacing w:val="1"/>
          <w:sz w:val="24"/>
          <w:szCs w:val="24"/>
        </w:rPr>
        <w:t>t</w:t>
      </w:r>
      <w:r w:rsidRPr="00833ECA">
        <w:rPr>
          <w:sz w:val="24"/>
          <w:szCs w:val="24"/>
        </w:rPr>
        <w:t>a huku</w:t>
      </w:r>
      <w:r w:rsidRPr="00833ECA">
        <w:rPr>
          <w:spacing w:val="3"/>
          <w:sz w:val="24"/>
          <w:szCs w:val="24"/>
        </w:rPr>
        <w:t>m</w:t>
      </w:r>
      <w:r w:rsidRPr="00833ECA">
        <w:rPr>
          <w:sz w:val="24"/>
          <w:szCs w:val="24"/>
        </w:rPr>
        <w:t>u.</w:t>
      </w:r>
      <w:r w:rsidRPr="00833ECA">
        <w:rPr>
          <w:spacing w:val="1"/>
          <w:sz w:val="24"/>
          <w:szCs w:val="24"/>
        </w:rPr>
        <w:t xml:space="preserve"> </w:t>
      </w:r>
      <w:r w:rsidRPr="00833ECA">
        <w:rPr>
          <w:spacing w:val="-1"/>
          <w:sz w:val="24"/>
          <w:szCs w:val="24"/>
        </w:rPr>
        <w:t>Kw</w:t>
      </w:r>
      <w:r w:rsidRPr="00833ECA">
        <w:rPr>
          <w:sz w:val="24"/>
          <w:szCs w:val="24"/>
        </w:rPr>
        <w:t>a n</w:t>
      </w:r>
      <w:r w:rsidRPr="00833ECA">
        <w:rPr>
          <w:spacing w:val="1"/>
          <w:sz w:val="24"/>
          <w:szCs w:val="24"/>
        </w:rPr>
        <w:t>ji</w:t>
      </w:r>
      <w:r w:rsidRPr="00833ECA">
        <w:rPr>
          <w:sz w:val="24"/>
          <w:szCs w:val="24"/>
        </w:rPr>
        <w:t>a h</w:t>
      </w:r>
      <w:r w:rsidRPr="00833ECA">
        <w:rPr>
          <w:spacing w:val="5"/>
          <w:sz w:val="24"/>
          <w:szCs w:val="24"/>
        </w:rPr>
        <w:t>i</w:t>
      </w:r>
      <w:r w:rsidRPr="00833ECA">
        <w:rPr>
          <w:spacing w:val="-5"/>
          <w:sz w:val="24"/>
          <w:szCs w:val="24"/>
        </w:rPr>
        <w:t>y</w:t>
      </w:r>
      <w:r w:rsidRPr="00833ECA">
        <w:rPr>
          <w:sz w:val="24"/>
          <w:szCs w:val="24"/>
        </w:rPr>
        <w:t>o</w:t>
      </w:r>
      <w:r w:rsidRPr="00833ECA">
        <w:rPr>
          <w:spacing w:val="1"/>
          <w:sz w:val="24"/>
          <w:szCs w:val="24"/>
        </w:rPr>
        <w:t xml:space="preserve"> </w:t>
      </w:r>
      <w:r w:rsidRPr="00833ECA">
        <w:rPr>
          <w:sz w:val="24"/>
          <w:szCs w:val="24"/>
        </w:rPr>
        <w:t>h</w:t>
      </w:r>
      <w:r w:rsidRPr="00833ECA">
        <w:rPr>
          <w:spacing w:val="5"/>
          <w:sz w:val="24"/>
          <w:szCs w:val="24"/>
        </w:rPr>
        <w:t>i</w:t>
      </w:r>
      <w:r w:rsidRPr="00833ECA">
        <w:rPr>
          <w:spacing w:val="-5"/>
          <w:sz w:val="24"/>
          <w:szCs w:val="24"/>
        </w:rPr>
        <w:t>y</w:t>
      </w:r>
      <w:r w:rsidRPr="00833ECA">
        <w:rPr>
          <w:sz w:val="24"/>
          <w:szCs w:val="24"/>
        </w:rPr>
        <w:t>o,</w:t>
      </w:r>
      <w:r w:rsidRPr="00833ECA">
        <w:rPr>
          <w:spacing w:val="1"/>
          <w:sz w:val="24"/>
          <w:szCs w:val="24"/>
        </w:rPr>
        <w:t xml:space="preserve"> </w:t>
      </w:r>
      <w:r w:rsidRPr="00833ECA">
        <w:rPr>
          <w:spacing w:val="2"/>
          <w:sz w:val="24"/>
          <w:szCs w:val="24"/>
        </w:rPr>
        <w:t>K</w:t>
      </w:r>
      <w:r w:rsidRPr="00833ECA">
        <w:rPr>
          <w:spacing w:val="-1"/>
          <w:sz w:val="24"/>
          <w:szCs w:val="24"/>
        </w:rPr>
        <w:t>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w:t>
      </w:r>
      <w:r w:rsidRPr="00833ECA">
        <w:rPr>
          <w:spacing w:val="1"/>
          <w:sz w:val="24"/>
          <w:szCs w:val="24"/>
        </w:rPr>
        <w:t xml:space="preserve"> </w:t>
      </w:r>
      <w:r w:rsidRPr="00833ECA">
        <w:rPr>
          <w:spacing w:val="-1"/>
          <w:sz w:val="24"/>
          <w:szCs w:val="24"/>
        </w:rPr>
        <w:t>a</w:t>
      </w:r>
      <w:r w:rsidRPr="00833ECA">
        <w:rPr>
          <w:spacing w:val="1"/>
          <w:sz w:val="24"/>
          <w:szCs w:val="24"/>
        </w:rPr>
        <w:t>t</w:t>
      </w:r>
      <w:r w:rsidRPr="00833ECA">
        <w:rPr>
          <w:spacing w:val="-1"/>
          <w:sz w:val="24"/>
          <w:szCs w:val="24"/>
        </w:rPr>
        <w:t>a</w:t>
      </w:r>
      <w:r w:rsidRPr="00833ECA">
        <w:rPr>
          <w:sz w:val="24"/>
          <w:szCs w:val="24"/>
        </w:rPr>
        <w:t>k</w:t>
      </w:r>
      <w:r w:rsidRPr="00833ECA">
        <w:rPr>
          <w:spacing w:val="-1"/>
          <w:sz w:val="24"/>
          <w:szCs w:val="24"/>
        </w:rPr>
        <w:t>a</w:t>
      </w:r>
      <w:r w:rsidRPr="00833ECA">
        <w:rPr>
          <w:sz w:val="24"/>
          <w:szCs w:val="24"/>
        </w:rPr>
        <w:t>po</w:t>
      </w:r>
      <w:r w:rsidRPr="00833ECA">
        <w:rPr>
          <w:spacing w:val="2"/>
          <w:sz w:val="24"/>
          <w:szCs w:val="24"/>
        </w:rPr>
        <w:t>r</w:t>
      </w:r>
      <w:r w:rsidRPr="00833ECA">
        <w:rPr>
          <w:spacing w:val="-1"/>
          <w:sz w:val="24"/>
          <w:szCs w:val="24"/>
        </w:rPr>
        <w:t>e</w:t>
      </w:r>
      <w:r w:rsidRPr="00833ECA">
        <w:rPr>
          <w:spacing w:val="1"/>
          <w:sz w:val="24"/>
          <w:szCs w:val="24"/>
        </w:rPr>
        <w:t>j</w:t>
      </w:r>
      <w:r w:rsidRPr="00833ECA">
        <w:rPr>
          <w:spacing w:val="-1"/>
          <w:sz w:val="24"/>
          <w:szCs w:val="24"/>
        </w:rPr>
        <w:t>e</w:t>
      </w:r>
      <w:r w:rsidRPr="00833ECA">
        <w:rPr>
          <w:sz w:val="24"/>
          <w:szCs w:val="24"/>
        </w:rPr>
        <w:t xml:space="preserve">a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3"/>
          <w:sz w:val="24"/>
          <w:szCs w:val="24"/>
        </w:rPr>
        <w:t xml:space="preserve"> </w:t>
      </w:r>
      <w:r w:rsidRPr="00833ECA">
        <w:rPr>
          <w:sz w:val="24"/>
          <w:szCs w:val="24"/>
        </w:rPr>
        <w:t>u</w:t>
      </w:r>
      <w:r w:rsidRPr="00833ECA">
        <w:rPr>
          <w:spacing w:val="1"/>
          <w:sz w:val="24"/>
          <w:szCs w:val="24"/>
        </w:rPr>
        <w:t>t</w:t>
      </w:r>
      <w:r w:rsidRPr="00833ECA">
        <w:rPr>
          <w:sz w:val="24"/>
          <w:szCs w:val="24"/>
        </w:rPr>
        <w:t>uku</w:t>
      </w:r>
      <w:r w:rsidRPr="00833ECA">
        <w:rPr>
          <w:spacing w:val="-1"/>
          <w:sz w:val="24"/>
          <w:szCs w:val="24"/>
        </w:rPr>
        <w:t>f</w:t>
      </w:r>
      <w:r w:rsidRPr="00833ECA">
        <w:rPr>
          <w:sz w:val="24"/>
          <w:szCs w:val="24"/>
        </w:rPr>
        <w:t>u,</w:t>
      </w:r>
      <w:r w:rsidRPr="00833ECA">
        <w:rPr>
          <w:spacing w:val="1"/>
          <w:sz w:val="24"/>
          <w:szCs w:val="24"/>
        </w:rPr>
        <w:t xml:space="preserve"> </w:t>
      </w:r>
      <w:r w:rsidRPr="00833ECA">
        <w:rPr>
          <w:sz w:val="24"/>
          <w:szCs w:val="24"/>
        </w:rPr>
        <w:t>k</w:t>
      </w:r>
      <w:r w:rsidRPr="00833ECA">
        <w:rPr>
          <w:spacing w:val="1"/>
          <w:sz w:val="24"/>
          <w:szCs w:val="24"/>
        </w:rPr>
        <w:t>i</w:t>
      </w:r>
      <w:r w:rsidRPr="00833ECA">
        <w:rPr>
          <w:sz w:val="24"/>
          <w:szCs w:val="24"/>
        </w:rPr>
        <w:t>b</w:t>
      </w:r>
      <w:r w:rsidRPr="00833ECA">
        <w:rPr>
          <w:spacing w:val="-1"/>
          <w:sz w:val="24"/>
          <w:szCs w:val="24"/>
        </w:rPr>
        <w:t>a</w:t>
      </w:r>
      <w:r w:rsidRPr="00833ECA">
        <w:rPr>
          <w:spacing w:val="1"/>
          <w:sz w:val="24"/>
          <w:szCs w:val="24"/>
        </w:rPr>
        <w:t>l</w:t>
      </w:r>
      <w:r w:rsidRPr="00833ECA">
        <w:rPr>
          <w:sz w:val="24"/>
          <w:szCs w:val="24"/>
        </w:rPr>
        <w:t xml:space="preserve">i </w:t>
      </w:r>
      <w:r w:rsidRPr="00833ECA">
        <w:rPr>
          <w:spacing w:val="-1"/>
          <w:sz w:val="24"/>
          <w:szCs w:val="24"/>
        </w:rPr>
        <w:t>c</w:t>
      </w:r>
      <w:r w:rsidRPr="00833ECA">
        <w:rPr>
          <w:sz w:val="24"/>
          <w:szCs w:val="24"/>
        </w:rPr>
        <w:t xml:space="preserve">ha </w:t>
      </w:r>
      <w:r w:rsidRPr="00833ECA">
        <w:rPr>
          <w:spacing w:val="-1"/>
          <w:sz w:val="24"/>
          <w:szCs w:val="24"/>
        </w:rPr>
        <w:t>a</w:t>
      </w:r>
      <w:r w:rsidRPr="00833ECA">
        <w:rPr>
          <w:spacing w:val="1"/>
          <w:sz w:val="24"/>
          <w:szCs w:val="24"/>
        </w:rPr>
        <w:t>m</w:t>
      </w:r>
      <w:r w:rsidRPr="00833ECA">
        <w:rPr>
          <w:spacing w:val="-1"/>
          <w:sz w:val="24"/>
          <w:szCs w:val="24"/>
        </w:rPr>
        <w:t>a</w:t>
      </w:r>
      <w:r w:rsidRPr="00833ECA">
        <w:rPr>
          <w:sz w:val="24"/>
          <w:szCs w:val="24"/>
        </w:rPr>
        <w:t>ni</w:t>
      </w:r>
      <w:r w:rsidRPr="00833ECA">
        <w:rPr>
          <w:spacing w:val="2"/>
          <w:sz w:val="24"/>
          <w:szCs w:val="24"/>
        </w:rPr>
        <w:t xml:space="preserve"> </w:t>
      </w:r>
      <w:r w:rsidRPr="00833ECA">
        <w:rPr>
          <w:sz w:val="24"/>
          <w:szCs w:val="24"/>
        </w:rPr>
        <w:t>k</w:t>
      </w:r>
      <w:r w:rsidRPr="00833ECA">
        <w:rPr>
          <w:spacing w:val="-1"/>
          <w:sz w:val="24"/>
          <w:szCs w:val="24"/>
        </w:rPr>
        <w:t>w</w:t>
      </w:r>
      <w:r w:rsidRPr="00833ECA">
        <w:rPr>
          <w:sz w:val="24"/>
          <w:szCs w:val="24"/>
        </w:rPr>
        <w:t xml:space="preserve">a </w:t>
      </w:r>
      <w:r w:rsidRPr="00833ECA">
        <w:rPr>
          <w:spacing w:val="1"/>
          <w:sz w:val="24"/>
          <w:szCs w:val="24"/>
        </w:rPr>
        <w:t>m</w:t>
      </w:r>
      <w:r w:rsidRPr="00833ECA">
        <w:rPr>
          <w:spacing w:val="-1"/>
          <w:sz w:val="24"/>
          <w:szCs w:val="24"/>
        </w:rPr>
        <w:t>a</w:t>
      </w:r>
      <w:r w:rsidRPr="00833ECA">
        <w:rPr>
          <w:spacing w:val="1"/>
          <w:sz w:val="24"/>
          <w:szCs w:val="24"/>
        </w:rPr>
        <w:t>t</w:t>
      </w:r>
      <w:r w:rsidRPr="00833ECA">
        <w:rPr>
          <w:spacing w:val="-1"/>
          <w:sz w:val="24"/>
          <w:szCs w:val="24"/>
        </w:rPr>
        <w:t>a</w:t>
      </w:r>
      <w:r w:rsidRPr="00833ECA">
        <w:rPr>
          <w:spacing w:val="1"/>
          <w:sz w:val="24"/>
          <w:szCs w:val="24"/>
        </w:rPr>
        <w:t>i</w:t>
      </w:r>
      <w:r w:rsidRPr="00833ECA">
        <w:rPr>
          <w:spacing w:val="-1"/>
          <w:sz w:val="24"/>
          <w:szCs w:val="24"/>
        </w:rPr>
        <w:t>f</w:t>
      </w:r>
      <w:r w:rsidRPr="00833ECA">
        <w:rPr>
          <w:sz w:val="24"/>
          <w:szCs w:val="24"/>
        </w:rPr>
        <w:t>a</w:t>
      </w:r>
      <w:r w:rsidRPr="00833ECA">
        <w:rPr>
          <w:spacing w:val="3"/>
          <w:sz w:val="24"/>
          <w:szCs w:val="24"/>
        </w:rPr>
        <w:t xml:space="preserve"> </w:t>
      </w:r>
      <w:r w:rsidRPr="00833ECA">
        <w:rPr>
          <w:sz w:val="24"/>
          <w:szCs w:val="24"/>
        </w:rPr>
        <w:t>k</w:t>
      </w:r>
      <w:r w:rsidRPr="00833ECA">
        <w:rPr>
          <w:spacing w:val="1"/>
          <w:sz w:val="24"/>
          <w:szCs w:val="24"/>
        </w:rPr>
        <w:t>it</w:t>
      </w:r>
      <w:r w:rsidRPr="00833ECA">
        <w:rPr>
          <w:spacing w:val="-1"/>
          <w:sz w:val="24"/>
          <w:szCs w:val="24"/>
        </w:rPr>
        <w:t>a</w:t>
      </w:r>
      <w:r w:rsidRPr="00833ECA">
        <w:rPr>
          <w:sz w:val="24"/>
          <w:szCs w:val="24"/>
        </w:rPr>
        <w:t>ondo</w:t>
      </w:r>
      <w:r w:rsidRPr="00833ECA">
        <w:rPr>
          <w:spacing w:val="1"/>
          <w:sz w:val="24"/>
          <w:szCs w:val="24"/>
        </w:rPr>
        <w:t>l</w:t>
      </w:r>
      <w:r w:rsidRPr="00833ECA">
        <w:rPr>
          <w:spacing w:val="-1"/>
          <w:sz w:val="24"/>
          <w:szCs w:val="24"/>
        </w:rPr>
        <w:t>e</w:t>
      </w:r>
      <w:r w:rsidRPr="00833ECA">
        <w:rPr>
          <w:sz w:val="24"/>
          <w:szCs w:val="24"/>
        </w:rPr>
        <w:t>wa k</w:t>
      </w:r>
      <w:r w:rsidRPr="00833ECA">
        <w:rPr>
          <w:spacing w:val="-1"/>
          <w:sz w:val="24"/>
          <w:szCs w:val="24"/>
        </w:rPr>
        <w:t>a</w:t>
      </w:r>
      <w:r w:rsidRPr="00833ECA">
        <w:rPr>
          <w:sz w:val="24"/>
          <w:szCs w:val="24"/>
        </w:rPr>
        <w:t>b</w:t>
      </w:r>
      <w:r w:rsidRPr="00833ECA">
        <w:rPr>
          <w:spacing w:val="1"/>
          <w:sz w:val="24"/>
          <w:szCs w:val="24"/>
        </w:rPr>
        <w:t>i</w:t>
      </w:r>
      <w:r w:rsidRPr="00833ECA">
        <w:rPr>
          <w:sz w:val="24"/>
          <w:szCs w:val="24"/>
        </w:rPr>
        <w:t>sa</w:t>
      </w:r>
      <w:r w:rsidRPr="00833ECA">
        <w:rPr>
          <w:sz w:val="24"/>
          <w:szCs w:val="24"/>
        </w:rPr>
        <w:t xml:space="preserve"> ku</w:t>
      </w:r>
      <w:r w:rsidRPr="00833ECA">
        <w:rPr>
          <w:spacing w:val="1"/>
          <w:sz w:val="24"/>
          <w:szCs w:val="24"/>
        </w:rPr>
        <w:t>t</w:t>
      </w:r>
      <w:r w:rsidRPr="00833ECA">
        <w:rPr>
          <w:sz w:val="24"/>
          <w:szCs w:val="24"/>
        </w:rPr>
        <w:t>oka k</w:t>
      </w:r>
      <w:r w:rsidRPr="00833ECA">
        <w:rPr>
          <w:spacing w:val="-1"/>
          <w:sz w:val="24"/>
          <w:szCs w:val="24"/>
        </w:rPr>
        <w:t>w</w:t>
      </w:r>
      <w:r w:rsidRPr="00833ECA">
        <w:rPr>
          <w:sz w:val="24"/>
          <w:szCs w:val="24"/>
        </w:rPr>
        <w:t xml:space="preserve">a </w:t>
      </w:r>
      <w:r w:rsidRPr="00833ECA">
        <w:rPr>
          <w:spacing w:val="-1"/>
          <w:sz w:val="24"/>
          <w:szCs w:val="24"/>
        </w:rPr>
        <w:t>w</w:t>
      </w:r>
      <w:r w:rsidRPr="00833ECA">
        <w:rPr>
          <w:sz w:val="24"/>
          <w:szCs w:val="24"/>
        </w:rPr>
        <w:t>o</w:t>
      </w:r>
      <w:r w:rsidRPr="00833ECA">
        <w:rPr>
          <w:spacing w:val="1"/>
          <w:sz w:val="24"/>
          <w:szCs w:val="24"/>
        </w:rPr>
        <w:t>t</w:t>
      </w:r>
      <w:r w:rsidRPr="00833ECA">
        <w:rPr>
          <w:sz w:val="24"/>
          <w:szCs w:val="24"/>
        </w:rPr>
        <w:t xml:space="preserve">e </w:t>
      </w:r>
      <w:r w:rsidRPr="00833ECA">
        <w:rPr>
          <w:spacing w:val="-1"/>
          <w:sz w:val="24"/>
          <w:szCs w:val="24"/>
        </w:rPr>
        <w:t>wa</w:t>
      </w:r>
      <w:r w:rsidRPr="00833ECA">
        <w:rPr>
          <w:spacing w:val="1"/>
          <w:sz w:val="24"/>
          <w:szCs w:val="24"/>
        </w:rPr>
        <w:t>li</w:t>
      </w:r>
      <w:r w:rsidRPr="00833ECA">
        <w:rPr>
          <w:sz w:val="24"/>
          <w:szCs w:val="24"/>
        </w:rPr>
        <w:t>o</w:t>
      </w:r>
      <w:r w:rsidRPr="00833ECA">
        <w:rPr>
          <w:spacing w:val="1"/>
          <w:sz w:val="24"/>
          <w:szCs w:val="24"/>
        </w:rPr>
        <w:t>m</w:t>
      </w:r>
      <w:r w:rsidRPr="00833ECA">
        <w:rPr>
          <w:sz w:val="24"/>
          <w:szCs w:val="24"/>
        </w:rPr>
        <w:t>k</w:t>
      </w:r>
      <w:r w:rsidRPr="00833ECA">
        <w:rPr>
          <w:spacing w:val="-1"/>
          <w:sz w:val="24"/>
          <w:szCs w:val="24"/>
        </w:rPr>
        <w:t>a</w:t>
      </w:r>
      <w:r w:rsidRPr="00833ECA">
        <w:rPr>
          <w:spacing w:val="1"/>
          <w:sz w:val="24"/>
          <w:szCs w:val="24"/>
        </w:rPr>
        <w:t>t</w:t>
      </w:r>
      <w:r w:rsidRPr="00833ECA">
        <w:rPr>
          <w:spacing w:val="-1"/>
          <w:sz w:val="24"/>
          <w:szCs w:val="24"/>
        </w:rPr>
        <w:t>a</w:t>
      </w:r>
      <w:r w:rsidRPr="00833ECA">
        <w:rPr>
          <w:sz w:val="24"/>
          <w:szCs w:val="24"/>
        </w:rPr>
        <w:t xml:space="preserve">a </w:t>
      </w:r>
      <w:r w:rsidRPr="00833ECA">
        <w:rPr>
          <w:spacing w:val="-1"/>
          <w:sz w:val="24"/>
          <w:szCs w:val="24"/>
        </w:rPr>
        <w:t>Kr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w:t>
      </w:r>
      <w:r w:rsidRPr="00833ECA">
        <w:rPr>
          <w:spacing w:val="1"/>
          <w:sz w:val="24"/>
          <w:szCs w:val="24"/>
        </w:rPr>
        <w:t xml:space="preserve"> </w:t>
      </w:r>
      <w:r w:rsidRPr="00833ECA">
        <w:rPr>
          <w:sz w:val="24"/>
          <w:szCs w:val="24"/>
        </w:rPr>
        <w:t>na u</w:t>
      </w:r>
      <w:r w:rsidRPr="00833ECA">
        <w:rPr>
          <w:spacing w:val="-1"/>
          <w:sz w:val="24"/>
          <w:szCs w:val="24"/>
        </w:rPr>
        <w:t>fa</w:t>
      </w:r>
      <w:r w:rsidRPr="00833ECA">
        <w:rPr>
          <w:spacing w:val="1"/>
          <w:sz w:val="24"/>
          <w:szCs w:val="24"/>
        </w:rPr>
        <w:t>lm</w:t>
      </w:r>
      <w:r w:rsidRPr="00833ECA">
        <w:rPr>
          <w:sz w:val="24"/>
          <w:szCs w:val="24"/>
        </w:rPr>
        <w:t xml:space="preserve">e </w:t>
      </w:r>
      <w:r w:rsidRPr="00833ECA">
        <w:rPr>
          <w:spacing w:val="2"/>
          <w:sz w:val="24"/>
          <w:szCs w:val="24"/>
        </w:rPr>
        <w:t>w</w:t>
      </w:r>
      <w:r w:rsidRPr="00833ECA">
        <w:rPr>
          <w:spacing w:val="-1"/>
          <w:sz w:val="24"/>
          <w:szCs w:val="24"/>
        </w:rPr>
        <w:t>a</w:t>
      </w:r>
      <w:r w:rsidRPr="00833ECA">
        <w:rPr>
          <w:sz w:val="24"/>
          <w:szCs w:val="24"/>
        </w:rPr>
        <w:t>k</w:t>
      </w:r>
      <w:r w:rsidRPr="00833ECA">
        <w:rPr>
          <w:spacing w:val="-1"/>
          <w:sz w:val="24"/>
          <w:szCs w:val="24"/>
        </w:rPr>
        <w:t>e</w:t>
      </w:r>
      <w:r w:rsidRPr="00833ECA">
        <w:rPr>
          <w:sz w:val="24"/>
          <w:szCs w:val="24"/>
        </w:rPr>
        <w:t>.</w:t>
      </w:r>
      <w:r w:rsidRPr="00833ECA">
        <w:rPr>
          <w:spacing w:val="1"/>
          <w:sz w:val="24"/>
          <w:szCs w:val="24"/>
        </w:rPr>
        <w:t xml:space="preserve"> W</w:t>
      </w:r>
      <w:r w:rsidRPr="00833ECA">
        <w:rPr>
          <w:spacing w:val="-1"/>
          <w:sz w:val="24"/>
          <w:szCs w:val="24"/>
        </w:rPr>
        <w:t>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2"/>
          <w:sz w:val="24"/>
          <w:szCs w:val="24"/>
        </w:rPr>
        <w:t xml:space="preserve"> </w:t>
      </w:r>
      <w:r w:rsidRPr="00833ECA">
        <w:rPr>
          <w:sz w:val="24"/>
          <w:szCs w:val="24"/>
        </w:rPr>
        <w:t>h</w:t>
      </w:r>
      <w:r w:rsidRPr="00833ECA">
        <w:rPr>
          <w:spacing w:val="2"/>
          <w:sz w:val="24"/>
          <w:szCs w:val="24"/>
        </w:rPr>
        <w:t>u</w:t>
      </w:r>
      <w:r w:rsidRPr="00833ECA">
        <w:rPr>
          <w:sz w:val="24"/>
          <w:szCs w:val="24"/>
        </w:rPr>
        <w:t>o,</w:t>
      </w:r>
      <w:r w:rsidRPr="00833ECA">
        <w:rPr>
          <w:spacing w:val="1"/>
          <w:sz w:val="24"/>
          <w:szCs w:val="24"/>
        </w:rPr>
        <w:t xml:space="preserve"> </w:t>
      </w:r>
      <w:r w:rsidRPr="00833ECA">
        <w:rPr>
          <w:spacing w:val="-1"/>
          <w:sz w:val="24"/>
          <w:szCs w:val="24"/>
        </w:rPr>
        <w:t>wa</w:t>
      </w:r>
      <w:r w:rsidRPr="00833ECA">
        <w:rPr>
          <w:sz w:val="24"/>
          <w:szCs w:val="24"/>
        </w:rPr>
        <w:t>ovu</w:t>
      </w:r>
      <w:r w:rsidRPr="00833ECA">
        <w:rPr>
          <w:spacing w:val="1"/>
          <w:sz w:val="24"/>
          <w:szCs w:val="24"/>
        </w:rPr>
        <w:t xml:space="preserve"> </w:t>
      </w:r>
      <w:r w:rsidRPr="00833ECA">
        <w:rPr>
          <w:spacing w:val="2"/>
          <w:sz w:val="24"/>
          <w:szCs w:val="24"/>
        </w:rPr>
        <w:t>w</w:t>
      </w:r>
      <w:r w:rsidRPr="00833ECA">
        <w:rPr>
          <w:spacing w:val="-1"/>
          <w:sz w:val="24"/>
          <w:szCs w:val="24"/>
        </w:rPr>
        <w:t>a</w:t>
      </w:r>
      <w:r w:rsidRPr="00833ECA">
        <w:rPr>
          <w:spacing w:val="1"/>
          <w:sz w:val="24"/>
          <w:szCs w:val="24"/>
        </w:rPr>
        <w:t>t</w:t>
      </w:r>
      <w:r w:rsidRPr="00833ECA">
        <w:rPr>
          <w:spacing w:val="-1"/>
          <w:sz w:val="24"/>
          <w:szCs w:val="24"/>
        </w:rPr>
        <w:t>aa</w:t>
      </w:r>
      <w:r w:rsidRPr="00833ECA">
        <w:rPr>
          <w:spacing w:val="2"/>
          <w:sz w:val="24"/>
          <w:szCs w:val="24"/>
        </w:rPr>
        <w:t>n</w:t>
      </w:r>
      <w:r w:rsidRPr="00833ECA">
        <w:rPr>
          <w:spacing w:val="-2"/>
          <w:sz w:val="24"/>
          <w:szCs w:val="24"/>
        </w:rPr>
        <w:t>g</w:t>
      </w:r>
      <w:r w:rsidRPr="00833ECA">
        <w:rPr>
          <w:sz w:val="24"/>
          <w:szCs w:val="24"/>
        </w:rPr>
        <w:t>u</w:t>
      </w:r>
      <w:r w:rsidRPr="00833ECA">
        <w:rPr>
          <w:spacing w:val="2"/>
          <w:sz w:val="24"/>
          <w:szCs w:val="24"/>
        </w:rPr>
        <w:t>k</w:t>
      </w:r>
      <w:r w:rsidRPr="00833ECA">
        <w:rPr>
          <w:sz w:val="24"/>
          <w:szCs w:val="24"/>
        </w:rPr>
        <w:t xml:space="preserve">a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ka huku</w:t>
      </w:r>
      <w:r w:rsidRPr="00833ECA">
        <w:rPr>
          <w:spacing w:val="1"/>
          <w:sz w:val="24"/>
          <w:szCs w:val="24"/>
        </w:rPr>
        <w:t>m</w:t>
      </w:r>
      <w:r w:rsidRPr="00833ECA">
        <w:rPr>
          <w:sz w:val="24"/>
          <w:szCs w:val="24"/>
        </w:rPr>
        <w:t>u</w:t>
      </w:r>
      <w:r w:rsidRPr="00833ECA">
        <w:rPr>
          <w:spacing w:val="6"/>
          <w:sz w:val="24"/>
          <w:szCs w:val="24"/>
        </w:rPr>
        <w:t xml:space="preserve"> </w:t>
      </w:r>
      <w:r w:rsidRPr="00833ECA">
        <w:rPr>
          <w:spacing w:val="-5"/>
          <w:sz w:val="24"/>
          <w:szCs w:val="24"/>
        </w:rPr>
        <w:t>y</w:t>
      </w:r>
      <w:r w:rsidRPr="00833ECA">
        <w:rPr>
          <w:sz w:val="24"/>
          <w:szCs w:val="24"/>
        </w:rPr>
        <w:t>a Mu</w:t>
      </w:r>
      <w:r w:rsidRPr="00833ECA">
        <w:rPr>
          <w:spacing w:val="2"/>
          <w:sz w:val="24"/>
          <w:szCs w:val="24"/>
        </w:rPr>
        <w:t>n</w:t>
      </w:r>
      <w:r w:rsidRPr="00833ECA">
        <w:rPr>
          <w:spacing w:val="-2"/>
          <w:sz w:val="24"/>
          <w:szCs w:val="24"/>
        </w:rPr>
        <w:t>g</w:t>
      </w:r>
      <w:r w:rsidRPr="00833ECA">
        <w:rPr>
          <w:spacing w:val="2"/>
          <w:sz w:val="24"/>
          <w:szCs w:val="24"/>
        </w:rPr>
        <w:t>u</w:t>
      </w:r>
      <w:r w:rsidRPr="00833ECA">
        <w:rPr>
          <w:sz w:val="24"/>
          <w:szCs w:val="24"/>
        </w:rPr>
        <w:t>.</w:t>
      </w:r>
      <w:r w:rsidRPr="00833ECA">
        <w:rPr>
          <w:spacing w:val="4"/>
          <w:sz w:val="24"/>
          <w:szCs w:val="24"/>
        </w:rPr>
        <w:t xml:space="preserve"> </w:t>
      </w:r>
      <w:r w:rsidRPr="00833ECA">
        <w:rPr>
          <w:spacing w:val="-3"/>
          <w:sz w:val="24"/>
          <w:szCs w:val="24"/>
        </w:rPr>
        <w:t>L</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ni</w:t>
      </w:r>
      <w:r w:rsidRPr="00833ECA">
        <w:rPr>
          <w:spacing w:val="2"/>
          <w:sz w:val="24"/>
          <w:szCs w:val="24"/>
        </w:rPr>
        <w:t xml:space="preserve"> </w:t>
      </w:r>
      <w:r w:rsidRPr="00833ECA">
        <w:rPr>
          <w:sz w:val="24"/>
          <w:szCs w:val="24"/>
        </w:rPr>
        <w:t>k</w:t>
      </w:r>
      <w:r w:rsidRPr="00833ECA">
        <w:rPr>
          <w:spacing w:val="-1"/>
          <w:sz w:val="24"/>
          <w:szCs w:val="24"/>
        </w:rPr>
        <w:t>a</w:t>
      </w:r>
      <w:r w:rsidRPr="00833ECA">
        <w:rPr>
          <w:spacing w:val="1"/>
          <w:sz w:val="24"/>
          <w:szCs w:val="24"/>
        </w:rPr>
        <w:t>m</w:t>
      </w:r>
      <w:r w:rsidRPr="00833ECA">
        <w:rPr>
          <w:sz w:val="24"/>
          <w:szCs w:val="24"/>
        </w:rPr>
        <w:t xml:space="preserve">a </w:t>
      </w:r>
      <w:r w:rsidRPr="00833ECA">
        <w:rPr>
          <w:spacing w:val="1"/>
          <w:sz w:val="24"/>
          <w:szCs w:val="24"/>
        </w:rPr>
        <w:t>ili</w:t>
      </w:r>
      <w:r w:rsidRPr="00833ECA">
        <w:rPr>
          <w:spacing w:val="2"/>
          <w:sz w:val="24"/>
          <w:szCs w:val="24"/>
        </w:rPr>
        <w:t>v</w:t>
      </w:r>
      <w:r w:rsidRPr="00833ECA">
        <w:rPr>
          <w:spacing w:val="-7"/>
          <w:sz w:val="24"/>
          <w:szCs w:val="24"/>
        </w:rPr>
        <w:t>y</w:t>
      </w:r>
      <w:r w:rsidRPr="00833ECA">
        <w:rPr>
          <w:sz w:val="24"/>
          <w:szCs w:val="24"/>
        </w:rPr>
        <w:t>o</w:t>
      </w:r>
      <w:r w:rsidRPr="00833ECA">
        <w:rPr>
          <w:spacing w:val="1"/>
          <w:sz w:val="24"/>
          <w:szCs w:val="24"/>
        </w:rPr>
        <w:t xml:space="preserve"> </w:t>
      </w:r>
      <w:r w:rsidRPr="00833ECA">
        <w:rPr>
          <w:sz w:val="24"/>
          <w:szCs w:val="24"/>
        </w:rPr>
        <w:t>k</w:t>
      </w:r>
      <w:r w:rsidRPr="00833ECA">
        <w:rPr>
          <w:spacing w:val="2"/>
          <w:sz w:val="24"/>
          <w:szCs w:val="24"/>
        </w:rPr>
        <w:t>w</w:t>
      </w:r>
      <w:r w:rsidRPr="00833ECA">
        <w:rPr>
          <w:sz w:val="24"/>
          <w:szCs w:val="24"/>
        </w:rPr>
        <w:t>a v</w:t>
      </w:r>
      <w:r w:rsidRPr="00833ECA">
        <w:rPr>
          <w:spacing w:val="1"/>
          <w:sz w:val="24"/>
          <w:szCs w:val="24"/>
        </w:rPr>
        <w:t>i</w:t>
      </w:r>
      <w:r w:rsidRPr="00833ECA">
        <w:rPr>
          <w:spacing w:val="-1"/>
          <w:sz w:val="24"/>
          <w:szCs w:val="24"/>
        </w:rPr>
        <w:t>f</w:t>
      </w:r>
      <w:r w:rsidRPr="00833ECA">
        <w:rPr>
          <w:sz w:val="24"/>
          <w:szCs w:val="24"/>
        </w:rPr>
        <w:t>un</w:t>
      </w:r>
      <w:r w:rsidRPr="00833ECA">
        <w:rPr>
          <w:spacing w:val="-2"/>
          <w:sz w:val="24"/>
          <w:szCs w:val="24"/>
        </w:rPr>
        <w:t>g</w:t>
      </w:r>
      <w:r w:rsidRPr="00833ECA">
        <w:rPr>
          <w:sz w:val="24"/>
          <w:szCs w:val="24"/>
        </w:rPr>
        <w:t>u</w:t>
      </w:r>
      <w:r w:rsidRPr="00833ECA">
        <w:rPr>
          <w:spacing w:val="1"/>
          <w:sz w:val="24"/>
          <w:szCs w:val="24"/>
        </w:rPr>
        <w:t xml:space="preserve"> </w:t>
      </w:r>
      <w:r w:rsidRPr="00833ECA">
        <w:rPr>
          <w:sz w:val="24"/>
          <w:szCs w:val="24"/>
        </w:rPr>
        <w:t>k</w:t>
      </w:r>
      <w:r w:rsidRPr="00833ECA">
        <w:rPr>
          <w:spacing w:val="-1"/>
          <w:sz w:val="24"/>
          <w:szCs w:val="24"/>
        </w:rPr>
        <w:t>a</w:t>
      </w:r>
      <w:r w:rsidRPr="00833ECA">
        <w:rPr>
          <w:spacing w:val="1"/>
          <w:sz w:val="24"/>
          <w:szCs w:val="24"/>
        </w:rPr>
        <w:t>m</w:t>
      </w:r>
      <w:r w:rsidRPr="00833ECA">
        <w:rPr>
          <w:sz w:val="24"/>
          <w:szCs w:val="24"/>
        </w:rPr>
        <w:t>a</w:t>
      </w:r>
      <w:r w:rsidRPr="00833ECA">
        <w:rPr>
          <w:spacing w:val="3"/>
          <w:sz w:val="24"/>
          <w:szCs w:val="24"/>
        </w:rPr>
        <w:t xml:space="preserve"> </w:t>
      </w:r>
      <w:r w:rsidRPr="00833ECA">
        <w:rPr>
          <w:spacing w:val="-1"/>
          <w:sz w:val="24"/>
          <w:szCs w:val="24"/>
        </w:rPr>
        <w:t>Uf</w:t>
      </w:r>
      <w:r w:rsidRPr="00833ECA">
        <w:rPr>
          <w:sz w:val="24"/>
          <w:szCs w:val="24"/>
        </w:rPr>
        <w:t>unuo</w:t>
      </w:r>
      <w:r w:rsidRPr="00833ECA">
        <w:rPr>
          <w:spacing w:val="1"/>
          <w:sz w:val="24"/>
          <w:szCs w:val="24"/>
        </w:rPr>
        <w:t xml:space="preserve"> </w:t>
      </w:r>
      <w:r w:rsidRPr="00833ECA">
        <w:rPr>
          <w:sz w:val="24"/>
          <w:szCs w:val="24"/>
        </w:rPr>
        <w:t>5</w:t>
      </w:r>
      <w:r w:rsidRPr="00833ECA">
        <w:rPr>
          <w:spacing w:val="1"/>
          <w:sz w:val="24"/>
          <w:szCs w:val="24"/>
        </w:rPr>
        <w:t>:</w:t>
      </w:r>
      <w:r w:rsidRPr="00833ECA">
        <w:rPr>
          <w:sz w:val="24"/>
          <w:szCs w:val="24"/>
        </w:rPr>
        <w:t>9</w:t>
      </w:r>
      <w:r w:rsidRPr="00833ECA">
        <w:rPr>
          <w:spacing w:val="-1"/>
          <w:sz w:val="24"/>
          <w:szCs w:val="24"/>
        </w:rPr>
        <w:t>-</w:t>
      </w:r>
      <w:r w:rsidRPr="00833ECA">
        <w:rPr>
          <w:sz w:val="24"/>
          <w:szCs w:val="24"/>
        </w:rPr>
        <w:t>10</w:t>
      </w:r>
      <w:r w:rsidRPr="00833ECA">
        <w:rPr>
          <w:spacing w:val="1"/>
          <w:sz w:val="24"/>
          <w:szCs w:val="24"/>
        </w:rPr>
        <w:t xml:space="preserve"> i</w:t>
      </w:r>
      <w:r w:rsidRPr="00833ECA">
        <w:rPr>
          <w:sz w:val="24"/>
          <w:szCs w:val="24"/>
        </w:rPr>
        <w:t>n</w:t>
      </w:r>
      <w:r w:rsidRPr="00833ECA">
        <w:rPr>
          <w:spacing w:val="-1"/>
          <w:sz w:val="24"/>
          <w:szCs w:val="24"/>
        </w:rPr>
        <w:t>a</w:t>
      </w:r>
      <w:r w:rsidRPr="00833ECA">
        <w:rPr>
          <w:spacing w:val="1"/>
          <w:sz w:val="24"/>
          <w:szCs w:val="24"/>
        </w:rPr>
        <w:t>t</w:t>
      </w:r>
      <w:r w:rsidRPr="00833ECA">
        <w:rPr>
          <w:sz w:val="24"/>
          <w:szCs w:val="24"/>
        </w:rPr>
        <w:t>u</w:t>
      </w:r>
      <w:r w:rsidRPr="00833ECA">
        <w:rPr>
          <w:spacing w:val="-1"/>
          <w:sz w:val="24"/>
          <w:szCs w:val="24"/>
        </w:rPr>
        <w:t>a</w:t>
      </w:r>
      <w:r w:rsidRPr="00833ECA">
        <w:rPr>
          <w:spacing w:val="1"/>
          <w:sz w:val="24"/>
          <w:szCs w:val="24"/>
        </w:rPr>
        <w:t>m</w:t>
      </w:r>
      <w:r w:rsidRPr="00833ECA">
        <w:rPr>
          <w:sz w:val="24"/>
          <w:szCs w:val="24"/>
        </w:rPr>
        <w:t>b</w:t>
      </w:r>
      <w:r w:rsidRPr="00833ECA">
        <w:rPr>
          <w:spacing w:val="1"/>
          <w:sz w:val="24"/>
          <w:szCs w:val="24"/>
        </w:rPr>
        <w:t>i</w:t>
      </w:r>
      <w:r w:rsidRPr="00833ECA">
        <w:rPr>
          <w:sz w:val="24"/>
          <w:szCs w:val="24"/>
        </w:rPr>
        <w:t>a s</w:t>
      </w:r>
      <w:r w:rsidRPr="00833ECA">
        <w:rPr>
          <w:spacing w:val="1"/>
          <w:sz w:val="24"/>
          <w:szCs w:val="24"/>
        </w:rPr>
        <w:t>i</w:t>
      </w:r>
      <w:r w:rsidRPr="00833ECA">
        <w:rPr>
          <w:sz w:val="24"/>
          <w:szCs w:val="24"/>
        </w:rPr>
        <w:t>s</w:t>
      </w:r>
      <w:r w:rsidRPr="00833ECA">
        <w:rPr>
          <w:spacing w:val="1"/>
          <w:sz w:val="24"/>
          <w:szCs w:val="24"/>
        </w:rPr>
        <w:t>i</w:t>
      </w:r>
      <w:r w:rsidRPr="00833ECA">
        <w:rPr>
          <w:sz w:val="24"/>
          <w:szCs w:val="24"/>
        </w:rPr>
        <w:t>,</w:t>
      </w:r>
      <w:r w:rsidRPr="00833ECA">
        <w:rPr>
          <w:spacing w:val="1"/>
          <w:sz w:val="24"/>
          <w:szCs w:val="24"/>
        </w:rPr>
        <w:t xml:space="preserve"> </w:t>
      </w:r>
      <w:r w:rsidRPr="00833ECA">
        <w:rPr>
          <w:spacing w:val="-1"/>
          <w:sz w:val="24"/>
          <w:szCs w:val="24"/>
        </w:rPr>
        <w:t>wa</w:t>
      </w:r>
      <w:r w:rsidRPr="00833ECA">
        <w:rPr>
          <w:spacing w:val="1"/>
          <w:sz w:val="24"/>
          <w:szCs w:val="24"/>
        </w:rPr>
        <w:t>t</w:t>
      </w:r>
      <w:r w:rsidRPr="00833ECA">
        <w:rPr>
          <w:sz w:val="24"/>
          <w:szCs w:val="24"/>
        </w:rPr>
        <w:t>u</w:t>
      </w:r>
      <w:r w:rsidRPr="00833ECA">
        <w:rPr>
          <w:spacing w:val="1"/>
          <w:sz w:val="24"/>
          <w:szCs w:val="24"/>
        </w:rPr>
        <w:t xml:space="preserve"> </w:t>
      </w:r>
      <w:r w:rsidRPr="00833ECA">
        <w:rPr>
          <w:spacing w:val="-1"/>
          <w:sz w:val="24"/>
          <w:szCs w:val="24"/>
        </w:rPr>
        <w:t>wa</w:t>
      </w:r>
      <w:r w:rsidRPr="00833ECA">
        <w:rPr>
          <w:sz w:val="24"/>
          <w:szCs w:val="24"/>
        </w:rPr>
        <w:t>s</w:t>
      </w:r>
      <w:r w:rsidRPr="00833ECA">
        <w:rPr>
          <w:spacing w:val="1"/>
          <w:sz w:val="24"/>
          <w:szCs w:val="24"/>
        </w:rPr>
        <w:t>i</w:t>
      </w:r>
      <w:r w:rsidRPr="00833ECA">
        <w:rPr>
          <w:sz w:val="24"/>
          <w:szCs w:val="24"/>
        </w:rPr>
        <w:t>oh</w:t>
      </w:r>
      <w:r w:rsidRPr="00833ECA">
        <w:rPr>
          <w:spacing w:val="-1"/>
          <w:sz w:val="24"/>
          <w:szCs w:val="24"/>
        </w:rPr>
        <w:t>e</w:t>
      </w:r>
      <w:r w:rsidRPr="00833ECA">
        <w:rPr>
          <w:sz w:val="24"/>
          <w:szCs w:val="24"/>
        </w:rPr>
        <w:t>s</w:t>
      </w:r>
      <w:r w:rsidRPr="00833ECA">
        <w:rPr>
          <w:spacing w:val="-1"/>
          <w:sz w:val="24"/>
          <w:szCs w:val="24"/>
        </w:rPr>
        <w:t>a</w:t>
      </w:r>
      <w:r w:rsidRPr="00833ECA">
        <w:rPr>
          <w:sz w:val="24"/>
          <w:szCs w:val="24"/>
        </w:rPr>
        <w:t>b</w:t>
      </w:r>
      <w:r w:rsidRPr="00833ECA">
        <w:rPr>
          <w:spacing w:val="1"/>
          <w:sz w:val="24"/>
          <w:szCs w:val="24"/>
        </w:rPr>
        <w:t>i</w:t>
      </w:r>
      <w:r w:rsidRPr="00833ECA">
        <w:rPr>
          <w:sz w:val="24"/>
          <w:szCs w:val="24"/>
        </w:rPr>
        <w:t>ka ku</w:t>
      </w:r>
      <w:r w:rsidRPr="00833ECA">
        <w:rPr>
          <w:spacing w:val="1"/>
          <w:sz w:val="24"/>
          <w:szCs w:val="24"/>
        </w:rPr>
        <w:t>t</w:t>
      </w:r>
      <w:r w:rsidRPr="00833ECA">
        <w:rPr>
          <w:sz w:val="24"/>
          <w:szCs w:val="24"/>
        </w:rPr>
        <w:t>oka k</w:t>
      </w:r>
      <w:r w:rsidRPr="00833ECA">
        <w:rPr>
          <w:spacing w:val="1"/>
          <w:sz w:val="24"/>
          <w:szCs w:val="24"/>
        </w:rPr>
        <w:t>il</w:t>
      </w:r>
      <w:r w:rsidRPr="00833ECA">
        <w:rPr>
          <w:sz w:val="24"/>
          <w:szCs w:val="24"/>
        </w:rPr>
        <w:t>a kona</w:t>
      </w:r>
      <w:r w:rsidRPr="00833ECA">
        <w:rPr>
          <w:spacing w:val="-1"/>
          <w:sz w:val="24"/>
          <w:szCs w:val="24"/>
        </w:rPr>
        <w:t xml:space="preserve"> </w:t>
      </w:r>
      <w:r w:rsidR="00356887">
        <w:rPr>
          <w:spacing w:val="-1"/>
          <w:sz w:val="24"/>
          <w:szCs w:val="24"/>
        </w:rPr>
        <w:t xml:space="preserve">ya </w:t>
      </w:r>
      <w:r w:rsidRPr="00833ECA">
        <w:rPr>
          <w:sz w:val="24"/>
          <w:szCs w:val="24"/>
        </w:rPr>
        <w:t>dun</w:t>
      </w:r>
      <w:r w:rsidRPr="00833ECA">
        <w:rPr>
          <w:spacing w:val="1"/>
          <w:sz w:val="24"/>
          <w:szCs w:val="24"/>
        </w:rPr>
        <w:t>i</w:t>
      </w:r>
      <w:r w:rsidRPr="00833ECA">
        <w:rPr>
          <w:sz w:val="24"/>
          <w:szCs w:val="24"/>
        </w:rPr>
        <w:t>a</w:t>
      </w:r>
      <w:r w:rsidRPr="00833ECA">
        <w:rPr>
          <w:spacing w:val="-1"/>
          <w:sz w:val="24"/>
          <w:szCs w:val="24"/>
        </w:rPr>
        <w:t xml:space="preserve"> a</w:t>
      </w:r>
      <w:r w:rsidRPr="00833ECA">
        <w:rPr>
          <w:spacing w:val="1"/>
          <w:sz w:val="24"/>
          <w:szCs w:val="24"/>
        </w:rPr>
        <w:t>m</w:t>
      </w:r>
      <w:r w:rsidRPr="00833ECA">
        <w:rPr>
          <w:sz w:val="24"/>
          <w:szCs w:val="24"/>
        </w:rPr>
        <w:t>b</w:t>
      </w:r>
      <w:r w:rsidRPr="00833ECA">
        <w:rPr>
          <w:spacing w:val="-1"/>
          <w:sz w:val="24"/>
          <w:szCs w:val="24"/>
        </w:rPr>
        <w:t>a</w:t>
      </w:r>
      <w:r w:rsidRPr="00833ECA">
        <w:rPr>
          <w:sz w:val="24"/>
          <w:szCs w:val="24"/>
        </w:rPr>
        <w:t xml:space="preserve">o </w:t>
      </w:r>
      <w:r w:rsidRPr="00833ECA">
        <w:rPr>
          <w:spacing w:val="2"/>
          <w:sz w:val="24"/>
          <w:szCs w:val="24"/>
        </w:rPr>
        <w:t>w</w:t>
      </w:r>
      <w:r w:rsidRPr="00833ECA">
        <w:rPr>
          <w:spacing w:val="-1"/>
          <w:sz w:val="24"/>
          <w:szCs w:val="24"/>
        </w:rPr>
        <w:t>a</w:t>
      </w:r>
      <w:r w:rsidRPr="00833ECA">
        <w:rPr>
          <w:sz w:val="24"/>
          <w:szCs w:val="24"/>
        </w:rPr>
        <w:t>m</w:t>
      </w:r>
      <w:r w:rsidRPr="00833ECA">
        <w:rPr>
          <w:spacing w:val="2"/>
          <w:sz w:val="24"/>
          <w:szCs w:val="24"/>
        </w:rPr>
        <w:t>e</w:t>
      </w:r>
      <w:r w:rsidRPr="00833ECA">
        <w:rPr>
          <w:sz w:val="24"/>
          <w:szCs w:val="24"/>
        </w:rPr>
        <w:t>mw</w:t>
      </w:r>
      <w:r w:rsidRPr="00833ECA">
        <w:rPr>
          <w:spacing w:val="-1"/>
          <w:sz w:val="24"/>
          <w:szCs w:val="24"/>
        </w:rPr>
        <w:t>a</w:t>
      </w:r>
      <w:r w:rsidRPr="00833ECA">
        <w:rPr>
          <w:sz w:val="24"/>
          <w:szCs w:val="24"/>
        </w:rPr>
        <w:t xml:space="preserve">mini </w:t>
      </w:r>
      <w:r w:rsidRPr="00833ECA">
        <w:rPr>
          <w:spacing w:val="-1"/>
          <w:sz w:val="24"/>
          <w:szCs w:val="24"/>
        </w:rPr>
        <w:t>Kr</w:t>
      </w:r>
      <w:r w:rsidRPr="00833ECA">
        <w:rPr>
          <w:sz w:val="24"/>
          <w:szCs w:val="24"/>
        </w:rPr>
        <w:t xml:space="preserve">isto </w:t>
      </w:r>
      <w:r w:rsidRPr="00833ECA">
        <w:rPr>
          <w:spacing w:val="-1"/>
          <w:sz w:val="24"/>
          <w:szCs w:val="24"/>
        </w:rPr>
        <w:t>wa</w:t>
      </w:r>
      <w:r w:rsidRPr="00833ECA">
        <w:rPr>
          <w:sz w:val="24"/>
          <w:szCs w:val="24"/>
        </w:rPr>
        <w:t>t</w:t>
      </w:r>
      <w:r w:rsidRPr="00833ECA">
        <w:rPr>
          <w:spacing w:val="-1"/>
          <w:sz w:val="24"/>
          <w:szCs w:val="24"/>
        </w:rPr>
        <w:t>a</w:t>
      </w:r>
      <w:r w:rsidRPr="00833ECA">
        <w:rPr>
          <w:sz w:val="24"/>
          <w:szCs w:val="24"/>
        </w:rPr>
        <w:t>in</w:t>
      </w:r>
      <w:r w:rsidRPr="00833ECA">
        <w:rPr>
          <w:spacing w:val="-2"/>
          <w:sz w:val="24"/>
          <w:szCs w:val="24"/>
        </w:rPr>
        <w:t>g</w:t>
      </w:r>
      <w:r w:rsidRPr="00833ECA">
        <w:rPr>
          <w:spacing w:val="3"/>
          <w:sz w:val="24"/>
          <w:szCs w:val="24"/>
        </w:rPr>
        <w:t>i</w:t>
      </w:r>
      <w:r w:rsidRPr="00833ECA">
        <w:rPr>
          <w:sz w:val="24"/>
          <w:szCs w:val="24"/>
        </w:rPr>
        <w:t>a</w:t>
      </w:r>
      <w:r w:rsidRPr="00833ECA">
        <w:rPr>
          <w:spacing w:val="-1"/>
          <w:sz w:val="24"/>
          <w:szCs w:val="24"/>
        </w:rPr>
        <w:t xml:space="preserve"> </w:t>
      </w:r>
      <w:r w:rsidR="00356887">
        <w:rPr>
          <w:spacing w:val="-1"/>
          <w:sz w:val="24"/>
          <w:szCs w:val="24"/>
        </w:rPr>
        <w:t xml:space="preserve">katika </w:t>
      </w:r>
      <w:r w:rsidRPr="00833ECA">
        <w:rPr>
          <w:sz w:val="24"/>
          <w:szCs w:val="24"/>
        </w:rPr>
        <w:t>u</w:t>
      </w:r>
      <w:r w:rsidRPr="00833ECA">
        <w:rPr>
          <w:spacing w:val="-1"/>
          <w:sz w:val="24"/>
          <w:szCs w:val="24"/>
        </w:rPr>
        <w:t>fa</w:t>
      </w:r>
      <w:r w:rsidRPr="00833ECA">
        <w:rPr>
          <w:sz w:val="24"/>
          <w:szCs w:val="24"/>
        </w:rPr>
        <w:t>lme</w:t>
      </w:r>
      <w:r w:rsidRPr="00833ECA">
        <w:rPr>
          <w:spacing w:val="-1"/>
          <w:sz w:val="24"/>
          <w:szCs w:val="24"/>
        </w:rPr>
        <w:t xml:space="preserve"> </w:t>
      </w:r>
      <w:r w:rsidRPr="00833ECA">
        <w:rPr>
          <w:spacing w:val="2"/>
          <w:sz w:val="24"/>
          <w:szCs w:val="24"/>
        </w:rPr>
        <w:t>w</w:t>
      </w:r>
      <w:r w:rsidRPr="00833ECA">
        <w:rPr>
          <w:sz w:val="24"/>
          <w:szCs w:val="24"/>
        </w:rPr>
        <w:t>a</w:t>
      </w:r>
      <w:r w:rsidRPr="00833ECA">
        <w:rPr>
          <w:spacing w:val="-1"/>
          <w:sz w:val="24"/>
          <w:szCs w:val="24"/>
        </w:rPr>
        <w:t xml:space="preserve"> </w:t>
      </w:r>
      <w:r w:rsidRPr="00833ECA">
        <w:rPr>
          <w:sz w:val="24"/>
          <w:szCs w:val="24"/>
        </w:rPr>
        <w:t>dunia</w:t>
      </w:r>
      <w:r w:rsidRPr="00833ECA">
        <w:rPr>
          <w:spacing w:val="-1"/>
          <w:sz w:val="24"/>
          <w:szCs w:val="24"/>
        </w:rPr>
        <w:t xml:space="preserve"> w</w:t>
      </w:r>
      <w:r w:rsidRPr="00833ECA">
        <w:rPr>
          <w:sz w:val="24"/>
          <w:szCs w:val="24"/>
        </w:rPr>
        <w:t>a</w:t>
      </w:r>
      <w:r w:rsidRPr="00833ECA">
        <w:rPr>
          <w:spacing w:val="-1"/>
          <w:sz w:val="24"/>
          <w:szCs w:val="24"/>
        </w:rPr>
        <w:t xml:space="preserve"> </w:t>
      </w:r>
      <w:r w:rsidRPr="00833ECA">
        <w:rPr>
          <w:spacing w:val="3"/>
          <w:sz w:val="24"/>
          <w:szCs w:val="24"/>
        </w:rPr>
        <w:t>M</w:t>
      </w:r>
      <w:r w:rsidRPr="00833ECA">
        <w:rPr>
          <w:sz w:val="24"/>
          <w:szCs w:val="24"/>
        </w:rPr>
        <w:t>un</w:t>
      </w:r>
      <w:r w:rsidRPr="00833ECA">
        <w:rPr>
          <w:spacing w:val="-2"/>
          <w:sz w:val="24"/>
          <w:szCs w:val="24"/>
        </w:rPr>
        <w:t>g</w:t>
      </w:r>
      <w:r w:rsidRPr="00833ECA">
        <w:rPr>
          <w:sz w:val="24"/>
          <w:szCs w:val="24"/>
        </w:rPr>
        <w:t>u.</w:t>
      </w:r>
    </w:p>
    <w:p w:rsidR="00AD38E1" w:rsidRPr="001F7230" w:rsidRDefault="00AD38E1" w:rsidP="001F7230">
      <w:pPr>
        <w:rPr>
          <w:sz w:val="24"/>
          <w:szCs w:val="24"/>
        </w:rPr>
      </w:pPr>
    </w:p>
    <w:p w:rsidR="007C1919" w:rsidRPr="001F7230" w:rsidRDefault="007C1919" w:rsidP="001F7230">
      <w:pPr>
        <w:rPr>
          <w:sz w:val="24"/>
          <w:szCs w:val="24"/>
        </w:rPr>
      </w:pPr>
    </w:p>
    <w:p w:rsidR="007C1919" w:rsidRPr="001F7230" w:rsidRDefault="007C1919" w:rsidP="001F7230">
      <w:pPr>
        <w:rPr>
          <w:sz w:val="24"/>
          <w:szCs w:val="24"/>
        </w:rPr>
      </w:pPr>
    </w:p>
    <w:p w:rsidR="00AD38E1" w:rsidRPr="007C1919" w:rsidRDefault="001F18A6" w:rsidP="007C1919">
      <w:pPr>
        <w:pStyle w:val="Chapterheading"/>
        <w:rPr>
          <w:rFonts w:cs="Times New Roman"/>
        </w:rPr>
      </w:pPr>
      <w:bookmarkStart w:id="23" w:name="_Toc167351251"/>
      <w:r w:rsidRPr="007C1919">
        <w:rPr>
          <w:rFonts w:cs="Times New Roman"/>
        </w:rPr>
        <w:t>HITIMISHO</w:t>
      </w:r>
      <w:bookmarkEnd w:id="23"/>
    </w:p>
    <w:p w:rsidR="001F18A6" w:rsidRDefault="001F18A6" w:rsidP="007C1919">
      <w:pPr>
        <w:spacing w:before="29"/>
        <w:jc w:val="both"/>
        <w:rPr>
          <w:spacing w:val="-1"/>
          <w:sz w:val="24"/>
          <w:szCs w:val="24"/>
        </w:rPr>
      </w:pPr>
    </w:p>
    <w:p w:rsidR="00AD38E1" w:rsidRPr="00627F88" w:rsidRDefault="00EC7C6C" w:rsidP="007C1919">
      <w:pPr>
        <w:spacing w:before="29"/>
        <w:ind w:firstLine="720"/>
        <w:jc w:val="both"/>
        <w:rPr>
          <w:spacing w:val="59"/>
          <w:sz w:val="24"/>
          <w:szCs w:val="24"/>
        </w:rPr>
      </w:pPr>
      <w:r w:rsidRPr="00833ECA">
        <w:rPr>
          <w:spacing w:val="-1"/>
          <w:sz w:val="24"/>
          <w:szCs w:val="24"/>
        </w:rPr>
        <w:t>Ka</w:t>
      </w:r>
      <w:r w:rsidRPr="00833ECA">
        <w:rPr>
          <w:spacing w:val="1"/>
          <w:sz w:val="24"/>
          <w:szCs w:val="24"/>
        </w:rPr>
        <w:t>ti</w:t>
      </w:r>
      <w:r w:rsidRPr="00833ECA">
        <w:rPr>
          <w:sz w:val="24"/>
          <w:szCs w:val="24"/>
        </w:rPr>
        <w:t>ka so</w:t>
      </w:r>
      <w:r w:rsidRPr="00833ECA">
        <w:rPr>
          <w:spacing w:val="1"/>
          <w:sz w:val="24"/>
          <w:szCs w:val="24"/>
        </w:rPr>
        <w:t>m</w:t>
      </w:r>
      <w:r w:rsidRPr="00833ECA">
        <w:rPr>
          <w:sz w:val="24"/>
          <w:szCs w:val="24"/>
        </w:rPr>
        <w:t>o</w:t>
      </w:r>
      <w:r w:rsidRPr="00833ECA">
        <w:rPr>
          <w:spacing w:val="1"/>
          <w:sz w:val="24"/>
          <w:szCs w:val="24"/>
        </w:rPr>
        <w:t xml:space="preserve"> </w:t>
      </w:r>
      <w:r w:rsidRPr="00833ECA">
        <w:rPr>
          <w:sz w:val="24"/>
          <w:szCs w:val="24"/>
        </w:rPr>
        <w:t>h</w:t>
      </w:r>
      <w:r w:rsidRPr="00833ECA">
        <w:rPr>
          <w:spacing w:val="1"/>
          <w:sz w:val="24"/>
          <w:szCs w:val="24"/>
        </w:rPr>
        <w:t>ili</w:t>
      </w:r>
      <w:r w:rsidRPr="00833ECA">
        <w:rPr>
          <w:sz w:val="24"/>
          <w:szCs w:val="24"/>
        </w:rPr>
        <w:t>,</w:t>
      </w:r>
      <w:r w:rsidRPr="00833ECA">
        <w:rPr>
          <w:spacing w:val="1"/>
          <w:sz w:val="24"/>
          <w:szCs w:val="24"/>
        </w:rPr>
        <w:t xml:space="preserve"> t</w:t>
      </w:r>
      <w:r w:rsidRPr="00833ECA">
        <w:rPr>
          <w:sz w:val="24"/>
          <w:szCs w:val="24"/>
        </w:rPr>
        <w:t>u</w:t>
      </w:r>
      <w:r w:rsidRPr="00833ECA">
        <w:rPr>
          <w:spacing w:val="1"/>
          <w:sz w:val="24"/>
          <w:szCs w:val="24"/>
        </w:rPr>
        <w:t>m</w:t>
      </w:r>
      <w:r w:rsidRPr="00833ECA">
        <w:rPr>
          <w:spacing w:val="-1"/>
          <w:sz w:val="24"/>
          <w:szCs w:val="24"/>
        </w:rPr>
        <w:t>e</w:t>
      </w:r>
      <w:r w:rsidRPr="00833ECA">
        <w:rPr>
          <w:spacing w:val="1"/>
          <w:sz w:val="24"/>
          <w:szCs w:val="24"/>
        </w:rPr>
        <w:t>c</w:t>
      </w:r>
      <w:r w:rsidRPr="00833ECA">
        <w:rPr>
          <w:sz w:val="24"/>
          <w:szCs w:val="24"/>
        </w:rPr>
        <w:t>hun</w:t>
      </w:r>
      <w:r w:rsidRPr="00833ECA">
        <w:rPr>
          <w:spacing w:val="-2"/>
          <w:sz w:val="24"/>
          <w:szCs w:val="24"/>
        </w:rPr>
        <w:t>g</w:t>
      </w:r>
      <w:r w:rsidRPr="00833ECA">
        <w:rPr>
          <w:sz w:val="24"/>
          <w:szCs w:val="24"/>
        </w:rPr>
        <w:t>u</w:t>
      </w:r>
      <w:r w:rsidRPr="00833ECA">
        <w:rPr>
          <w:spacing w:val="1"/>
          <w:sz w:val="24"/>
          <w:szCs w:val="24"/>
        </w:rPr>
        <w:t>z</w:t>
      </w:r>
      <w:r w:rsidRPr="00833ECA">
        <w:rPr>
          <w:sz w:val="24"/>
          <w:szCs w:val="24"/>
        </w:rPr>
        <w:t xml:space="preserve">a </w:t>
      </w:r>
      <w:r w:rsidR="00356887">
        <w:rPr>
          <w:spacing w:val="2"/>
          <w:sz w:val="24"/>
          <w:szCs w:val="24"/>
        </w:rPr>
        <w:t>maandiko y</w:t>
      </w:r>
      <w:r w:rsidRPr="00833ECA">
        <w:rPr>
          <w:sz w:val="24"/>
          <w:szCs w:val="24"/>
        </w:rPr>
        <w:t xml:space="preserve">a Musa </w:t>
      </w:r>
      <w:r w:rsidRPr="00833ECA">
        <w:rPr>
          <w:spacing w:val="1"/>
          <w:sz w:val="24"/>
          <w:szCs w:val="24"/>
        </w:rPr>
        <w:t>j</w:t>
      </w:r>
      <w:r w:rsidRPr="00833ECA">
        <w:rPr>
          <w:sz w:val="24"/>
          <w:szCs w:val="24"/>
        </w:rPr>
        <w:t>uu</w:t>
      </w:r>
      <w:r w:rsidRPr="00833ECA">
        <w:rPr>
          <w:spacing w:val="5"/>
          <w:sz w:val="24"/>
          <w:szCs w:val="24"/>
        </w:rPr>
        <w:t xml:space="preserve"> </w:t>
      </w:r>
      <w:r w:rsidRPr="00833ECA">
        <w:rPr>
          <w:spacing w:val="-5"/>
          <w:sz w:val="24"/>
          <w:szCs w:val="24"/>
        </w:rPr>
        <w:t>y</w:t>
      </w:r>
      <w:r w:rsidRPr="00833ECA">
        <w:rPr>
          <w:sz w:val="24"/>
          <w:szCs w:val="24"/>
        </w:rPr>
        <w:t xml:space="preserve">a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s</w:t>
      </w:r>
      <w:r w:rsidRPr="00833ECA">
        <w:rPr>
          <w:spacing w:val="2"/>
          <w:sz w:val="24"/>
          <w:szCs w:val="24"/>
        </w:rPr>
        <w:t>h</w:t>
      </w:r>
      <w:r w:rsidRPr="00833ECA">
        <w:rPr>
          <w:sz w:val="24"/>
          <w:szCs w:val="24"/>
        </w:rPr>
        <w:t>a</w:t>
      </w:r>
      <w:r w:rsidRPr="00833ECA">
        <w:rPr>
          <w:spacing w:val="4"/>
          <w:sz w:val="24"/>
          <w:szCs w:val="24"/>
        </w:rPr>
        <w:t xml:space="preserve"> </w:t>
      </w:r>
      <w:r w:rsidRPr="00833ECA">
        <w:rPr>
          <w:spacing w:val="-5"/>
          <w:sz w:val="24"/>
          <w:szCs w:val="24"/>
        </w:rPr>
        <w:t>y</w:t>
      </w:r>
      <w:r w:rsidRPr="00833ECA">
        <w:rPr>
          <w:sz w:val="24"/>
          <w:szCs w:val="24"/>
        </w:rPr>
        <w:t>a</w:t>
      </w:r>
      <w:r w:rsidRPr="00833ECA">
        <w:rPr>
          <w:spacing w:val="2"/>
          <w:sz w:val="24"/>
          <w:szCs w:val="24"/>
        </w:rPr>
        <w:t xml:space="preserve"> </w:t>
      </w:r>
      <w:r w:rsidRPr="00833ECA">
        <w:rPr>
          <w:spacing w:val="-1"/>
          <w:sz w:val="24"/>
          <w:szCs w:val="24"/>
        </w:rPr>
        <w:t>Ya</w:t>
      </w:r>
      <w:r w:rsidRPr="00833ECA">
        <w:rPr>
          <w:sz w:val="24"/>
          <w:szCs w:val="24"/>
        </w:rPr>
        <w:t>kobo k</w:t>
      </w:r>
      <w:r w:rsidRPr="00833ECA">
        <w:rPr>
          <w:spacing w:val="-1"/>
          <w:sz w:val="24"/>
          <w:szCs w:val="24"/>
        </w:rPr>
        <w:t>a</w:t>
      </w:r>
      <w:r w:rsidRPr="00833ECA">
        <w:rPr>
          <w:spacing w:val="1"/>
          <w:sz w:val="24"/>
          <w:szCs w:val="24"/>
        </w:rPr>
        <w:t>ti</w:t>
      </w:r>
      <w:r w:rsidRPr="00833ECA">
        <w:rPr>
          <w:sz w:val="24"/>
          <w:szCs w:val="24"/>
        </w:rPr>
        <w:t>ka</w:t>
      </w:r>
      <w:r w:rsidRPr="00833ECA">
        <w:rPr>
          <w:spacing w:val="23"/>
          <w:sz w:val="24"/>
          <w:szCs w:val="24"/>
        </w:rPr>
        <w:t xml:space="preserve"> </w:t>
      </w:r>
      <w:r w:rsidRPr="00833ECA">
        <w:rPr>
          <w:sz w:val="24"/>
          <w:szCs w:val="24"/>
        </w:rPr>
        <w:t>k</w:t>
      </w:r>
      <w:r w:rsidRPr="00833ECA">
        <w:rPr>
          <w:spacing w:val="1"/>
          <w:sz w:val="24"/>
          <w:szCs w:val="24"/>
        </w:rPr>
        <w:t>it</w:t>
      </w:r>
      <w:r w:rsidRPr="00833ECA">
        <w:rPr>
          <w:spacing w:val="-1"/>
          <w:sz w:val="24"/>
          <w:szCs w:val="24"/>
        </w:rPr>
        <w:t>a</w:t>
      </w:r>
      <w:r w:rsidRPr="00833ECA">
        <w:rPr>
          <w:sz w:val="24"/>
          <w:szCs w:val="24"/>
        </w:rPr>
        <w:t>bu</w:t>
      </w:r>
      <w:r w:rsidRPr="00833ECA">
        <w:rPr>
          <w:spacing w:val="24"/>
          <w:sz w:val="24"/>
          <w:szCs w:val="24"/>
        </w:rPr>
        <w:t xml:space="preserve"> </w:t>
      </w:r>
      <w:r w:rsidRPr="00833ECA">
        <w:rPr>
          <w:spacing w:val="-1"/>
          <w:sz w:val="24"/>
          <w:szCs w:val="24"/>
        </w:rPr>
        <w:t>c</w:t>
      </w:r>
      <w:r w:rsidRPr="00833ECA">
        <w:rPr>
          <w:spacing w:val="2"/>
          <w:sz w:val="24"/>
          <w:szCs w:val="24"/>
        </w:rPr>
        <w:t>h</w:t>
      </w:r>
      <w:r w:rsidRPr="00833ECA">
        <w:rPr>
          <w:sz w:val="24"/>
          <w:szCs w:val="24"/>
        </w:rPr>
        <w:t>a</w:t>
      </w:r>
      <w:r w:rsidRPr="00833ECA">
        <w:rPr>
          <w:spacing w:val="23"/>
          <w:sz w:val="24"/>
          <w:szCs w:val="24"/>
        </w:rPr>
        <w:t xml:space="preserve"> </w:t>
      </w:r>
      <w:r w:rsidRPr="00833ECA">
        <w:rPr>
          <w:sz w:val="24"/>
          <w:szCs w:val="24"/>
        </w:rPr>
        <w:t>M</w:t>
      </w:r>
      <w:r w:rsidRPr="00833ECA">
        <w:rPr>
          <w:spacing w:val="2"/>
          <w:sz w:val="24"/>
          <w:szCs w:val="24"/>
        </w:rPr>
        <w:t>w</w:t>
      </w:r>
      <w:r w:rsidRPr="00833ECA">
        <w:rPr>
          <w:spacing w:val="-1"/>
          <w:sz w:val="24"/>
          <w:szCs w:val="24"/>
        </w:rPr>
        <w:t>a</w:t>
      </w:r>
      <w:r w:rsidRPr="00833ECA">
        <w:rPr>
          <w:spacing w:val="2"/>
          <w:sz w:val="24"/>
          <w:szCs w:val="24"/>
        </w:rPr>
        <w:t>n</w:t>
      </w:r>
      <w:r w:rsidRPr="00833ECA">
        <w:rPr>
          <w:spacing w:val="1"/>
          <w:sz w:val="24"/>
          <w:szCs w:val="24"/>
        </w:rPr>
        <w:t>z</w:t>
      </w:r>
      <w:r w:rsidRPr="00833ECA">
        <w:rPr>
          <w:sz w:val="24"/>
          <w:szCs w:val="24"/>
        </w:rPr>
        <w:t>o.</w:t>
      </w:r>
      <w:r w:rsidRPr="00833ECA">
        <w:rPr>
          <w:spacing w:val="24"/>
          <w:sz w:val="24"/>
          <w:szCs w:val="24"/>
        </w:rPr>
        <w:t xml:space="preserve"> </w:t>
      </w:r>
      <w:r w:rsidRPr="00833ECA">
        <w:rPr>
          <w:sz w:val="24"/>
          <w:szCs w:val="24"/>
        </w:rPr>
        <w:t>Tu</w:t>
      </w:r>
      <w:r w:rsidRPr="00833ECA">
        <w:rPr>
          <w:spacing w:val="1"/>
          <w:sz w:val="24"/>
          <w:szCs w:val="24"/>
        </w:rPr>
        <w:t>m</w:t>
      </w:r>
      <w:r w:rsidRPr="00833ECA">
        <w:rPr>
          <w:spacing w:val="-1"/>
          <w:sz w:val="24"/>
          <w:szCs w:val="24"/>
        </w:rPr>
        <w:t>e</w:t>
      </w:r>
      <w:r w:rsidRPr="00833ECA">
        <w:rPr>
          <w:sz w:val="24"/>
          <w:szCs w:val="24"/>
        </w:rPr>
        <w:t>ona</w:t>
      </w:r>
      <w:r w:rsidRPr="00833ECA">
        <w:rPr>
          <w:spacing w:val="23"/>
          <w:sz w:val="24"/>
          <w:szCs w:val="24"/>
        </w:rPr>
        <w:t xml:space="preserve"> </w:t>
      </w:r>
      <w:r w:rsidRPr="00833ECA">
        <w:rPr>
          <w:sz w:val="24"/>
          <w:szCs w:val="24"/>
        </w:rPr>
        <w:t>n</w:t>
      </w:r>
      <w:r w:rsidRPr="00833ECA">
        <w:rPr>
          <w:spacing w:val="-1"/>
          <w:sz w:val="24"/>
          <w:szCs w:val="24"/>
        </w:rPr>
        <w:t>a</w:t>
      </w:r>
      <w:r w:rsidRPr="00833ECA">
        <w:rPr>
          <w:spacing w:val="1"/>
          <w:sz w:val="24"/>
          <w:szCs w:val="24"/>
        </w:rPr>
        <w:t>m</w:t>
      </w:r>
      <w:r w:rsidRPr="00833ECA">
        <w:rPr>
          <w:sz w:val="24"/>
          <w:szCs w:val="24"/>
        </w:rPr>
        <w:t>na</w:t>
      </w:r>
      <w:r w:rsidRPr="00833ECA">
        <w:rPr>
          <w:spacing w:val="25"/>
          <w:sz w:val="24"/>
          <w:szCs w:val="24"/>
        </w:rPr>
        <w:t xml:space="preserve"> </w:t>
      </w:r>
      <w:r w:rsidR="00426536">
        <w:rPr>
          <w:spacing w:val="25"/>
          <w:sz w:val="24"/>
          <w:szCs w:val="24"/>
        </w:rPr>
        <w:t xml:space="preserve">ambavyo </w:t>
      </w:r>
      <w:r w:rsidRPr="00833ECA">
        <w:rPr>
          <w:sz w:val="24"/>
          <w:szCs w:val="24"/>
        </w:rPr>
        <w:t>M</w:t>
      </w:r>
      <w:r w:rsidRPr="00833ECA">
        <w:rPr>
          <w:spacing w:val="2"/>
          <w:sz w:val="24"/>
          <w:szCs w:val="24"/>
        </w:rPr>
        <w:t>u</w:t>
      </w:r>
      <w:r w:rsidRPr="00833ECA">
        <w:rPr>
          <w:sz w:val="24"/>
          <w:szCs w:val="24"/>
        </w:rPr>
        <w:t>sa</w:t>
      </w:r>
      <w:r w:rsidRPr="00833ECA">
        <w:rPr>
          <w:spacing w:val="25"/>
          <w:sz w:val="24"/>
          <w:szCs w:val="24"/>
        </w:rPr>
        <w:t xml:space="preserve"> </w:t>
      </w:r>
      <w:r w:rsidRPr="00833ECA">
        <w:rPr>
          <w:spacing w:val="-1"/>
          <w:sz w:val="24"/>
          <w:szCs w:val="24"/>
        </w:rPr>
        <w:t>a</w:t>
      </w:r>
      <w:r w:rsidRPr="00833ECA">
        <w:rPr>
          <w:spacing w:val="1"/>
          <w:sz w:val="24"/>
          <w:szCs w:val="24"/>
        </w:rPr>
        <w:t>m</w:t>
      </w:r>
      <w:r w:rsidRPr="00833ECA">
        <w:rPr>
          <w:spacing w:val="-1"/>
          <w:sz w:val="24"/>
          <w:szCs w:val="24"/>
        </w:rPr>
        <w:t>e</w:t>
      </w:r>
      <w:r w:rsidRPr="00833ECA">
        <w:rPr>
          <w:sz w:val="24"/>
          <w:szCs w:val="24"/>
        </w:rPr>
        <w:t>u</w:t>
      </w:r>
      <w:r w:rsidRPr="00833ECA">
        <w:rPr>
          <w:spacing w:val="2"/>
          <w:sz w:val="24"/>
          <w:szCs w:val="24"/>
        </w:rPr>
        <w:t>n</w:t>
      </w:r>
      <w:r w:rsidRPr="00833ECA">
        <w:rPr>
          <w:sz w:val="24"/>
          <w:szCs w:val="24"/>
        </w:rPr>
        <w:t>g</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sha</w:t>
      </w:r>
      <w:r w:rsidR="00426536">
        <w:rPr>
          <w:sz w:val="24"/>
          <w:szCs w:val="24"/>
        </w:rPr>
        <w:t xml:space="preserve"> kwa umahiri</w:t>
      </w:r>
      <w:r w:rsidR="00F10AA8">
        <w:rPr>
          <w:sz w:val="24"/>
          <w:szCs w:val="24"/>
        </w:rPr>
        <w:t xml:space="preserve"> mkubwa</w:t>
      </w:r>
      <w:r w:rsidRPr="00833ECA">
        <w:rPr>
          <w:spacing w:val="23"/>
          <w:sz w:val="24"/>
          <w:szCs w:val="24"/>
        </w:rPr>
        <w:t xml:space="preserve"> </w:t>
      </w:r>
      <w:r w:rsidRPr="00833ECA">
        <w:rPr>
          <w:spacing w:val="1"/>
          <w:sz w:val="24"/>
          <w:szCs w:val="24"/>
        </w:rPr>
        <w:t>m</w:t>
      </w:r>
      <w:r w:rsidRPr="00833ECA">
        <w:rPr>
          <w:sz w:val="24"/>
          <w:szCs w:val="24"/>
        </w:rPr>
        <w:t xml:space="preserve">uundo na </w:t>
      </w:r>
      <w:r w:rsidRPr="00833ECA">
        <w:rPr>
          <w:spacing w:val="1"/>
          <w:sz w:val="24"/>
          <w:szCs w:val="24"/>
        </w:rPr>
        <w:t>m</w:t>
      </w:r>
      <w:r w:rsidRPr="00833ECA">
        <w:rPr>
          <w:spacing w:val="-1"/>
          <w:sz w:val="24"/>
          <w:szCs w:val="24"/>
        </w:rPr>
        <w:t>a</w:t>
      </w:r>
      <w:r w:rsidR="00F10AA8">
        <w:rPr>
          <w:spacing w:val="-1"/>
          <w:sz w:val="24"/>
          <w:szCs w:val="24"/>
        </w:rPr>
        <w:t>udhui</w:t>
      </w:r>
      <w:r w:rsidRPr="00833ECA">
        <w:rPr>
          <w:spacing w:val="1"/>
          <w:sz w:val="24"/>
          <w:szCs w:val="24"/>
        </w:rPr>
        <w:t xml:space="preserve"> </w:t>
      </w:r>
      <w:r w:rsidRPr="00833ECA">
        <w:rPr>
          <w:sz w:val="24"/>
          <w:szCs w:val="24"/>
        </w:rPr>
        <w:t>k</w:t>
      </w:r>
      <w:r w:rsidRPr="00833ECA">
        <w:rPr>
          <w:spacing w:val="1"/>
          <w:sz w:val="24"/>
          <w:szCs w:val="24"/>
        </w:rPr>
        <w:t>i</w:t>
      </w:r>
      <w:r w:rsidRPr="00833ECA">
        <w:rPr>
          <w:spacing w:val="-1"/>
          <w:sz w:val="24"/>
          <w:szCs w:val="24"/>
        </w:rPr>
        <w:t>a</w:t>
      </w:r>
      <w:r w:rsidRPr="00833ECA">
        <w:rPr>
          <w:sz w:val="24"/>
          <w:szCs w:val="24"/>
        </w:rPr>
        <w:t>si</w:t>
      </w:r>
      <w:r w:rsidRPr="00833ECA">
        <w:rPr>
          <w:spacing w:val="1"/>
          <w:sz w:val="24"/>
          <w:szCs w:val="24"/>
        </w:rPr>
        <w:t xml:space="preserve"> </w:t>
      </w:r>
      <w:r w:rsidRPr="00833ECA">
        <w:rPr>
          <w:sz w:val="24"/>
          <w:szCs w:val="24"/>
        </w:rPr>
        <w:t>k</w:t>
      </w:r>
      <w:r w:rsidRPr="00833ECA">
        <w:rPr>
          <w:spacing w:val="-1"/>
          <w:sz w:val="24"/>
          <w:szCs w:val="24"/>
        </w:rPr>
        <w:t>wa</w:t>
      </w:r>
      <w:r w:rsidRPr="00833ECA">
        <w:rPr>
          <w:spacing w:val="1"/>
          <w:sz w:val="24"/>
          <w:szCs w:val="24"/>
        </w:rPr>
        <w:t>m</w:t>
      </w:r>
      <w:r w:rsidRPr="00833ECA">
        <w:rPr>
          <w:sz w:val="24"/>
          <w:szCs w:val="24"/>
        </w:rPr>
        <w:t>ba</w:t>
      </w:r>
      <w:r w:rsidR="00F10AA8">
        <w:rPr>
          <w:sz w:val="24"/>
          <w:szCs w:val="24"/>
        </w:rPr>
        <w:t>;</w:t>
      </w:r>
      <w:r w:rsidRPr="00833ECA">
        <w:rPr>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sha</w:t>
      </w:r>
      <w:r w:rsidRPr="00833ECA">
        <w:rPr>
          <w:spacing w:val="2"/>
          <w:sz w:val="24"/>
          <w:szCs w:val="24"/>
        </w:rPr>
        <w:t xml:space="preserve"> </w:t>
      </w:r>
      <w:r w:rsidRPr="00833ECA">
        <w:rPr>
          <w:spacing w:val="-5"/>
          <w:sz w:val="24"/>
          <w:szCs w:val="24"/>
        </w:rPr>
        <w:t>y</w:t>
      </w:r>
      <w:r w:rsidRPr="00833ECA">
        <w:rPr>
          <w:sz w:val="24"/>
          <w:szCs w:val="24"/>
        </w:rPr>
        <w:t xml:space="preserve">a </w:t>
      </w:r>
      <w:r w:rsidRPr="00833ECA">
        <w:rPr>
          <w:spacing w:val="2"/>
          <w:sz w:val="24"/>
          <w:szCs w:val="24"/>
        </w:rPr>
        <w:t>Y</w:t>
      </w:r>
      <w:r w:rsidRPr="00833ECA">
        <w:rPr>
          <w:spacing w:val="-1"/>
          <w:sz w:val="24"/>
          <w:szCs w:val="24"/>
        </w:rPr>
        <w:t>a</w:t>
      </w:r>
      <w:r w:rsidRPr="00833ECA">
        <w:rPr>
          <w:sz w:val="24"/>
          <w:szCs w:val="24"/>
        </w:rPr>
        <w:t>ko</w:t>
      </w:r>
      <w:r w:rsidRPr="00833ECA">
        <w:rPr>
          <w:spacing w:val="2"/>
          <w:sz w:val="24"/>
          <w:szCs w:val="24"/>
        </w:rPr>
        <w:t>b</w:t>
      </w:r>
      <w:r w:rsidRPr="00833ECA">
        <w:rPr>
          <w:sz w:val="24"/>
          <w:szCs w:val="24"/>
        </w:rPr>
        <w:t>o</w:t>
      </w:r>
      <w:r w:rsidRPr="00833ECA">
        <w:rPr>
          <w:spacing w:val="3"/>
          <w:sz w:val="24"/>
          <w:szCs w:val="24"/>
        </w:rPr>
        <w:t xml:space="preserve"> </w:t>
      </w:r>
      <w:r w:rsidRPr="00833ECA">
        <w:rPr>
          <w:spacing w:val="-5"/>
          <w:sz w:val="24"/>
          <w:szCs w:val="24"/>
        </w:rPr>
        <w:t>y</w:t>
      </w:r>
      <w:r w:rsidRPr="00833ECA">
        <w:rPr>
          <w:spacing w:val="-1"/>
          <w:sz w:val="24"/>
          <w:szCs w:val="24"/>
        </w:rPr>
        <w:t>a</w:t>
      </w:r>
      <w:r w:rsidR="00F10AA8">
        <w:rPr>
          <w:spacing w:val="2"/>
          <w:sz w:val="24"/>
          <w:szCs w:val="24"/>
        </w:rPr>
        <w:t>nagusa</w:t>
      </w:r>
      <w:r w:rsidRPr="00833ECA">
        <w:rPr>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s</w:t>
      </w:r>
      <w:r w:rsidRPr="00833ECA">
        <w:rPr>
          <w:spacing w:val="2"/>
          <w:sz w:val="24"/>
          <w:szCs w:val="24"/>
        </w:rPr>
        <w:t>h</w:t>
      </w:r>
      <w:r w:rsidRPr="00833ECA">
        <w:rPr>
          <w:sz w:val="24"/>
          <w:szCs w:val="24"/>
        </w:rPr>
        <w:t>a</w:t>
      </w:r>
      <w:r w:rsidRPr="00833ECA">
        <w:rPr>
          <w:spacing w:val="2"/>
          <w:sz w:val="24"/>
          <w:szCs w:val="24"/>
        </w:rPr>
        <w:t xml:space="preserve"> </w:t>
      </w:r>
      <w:r w:rsidRPr="00833ECA">
        <w:rPr>
          <w:spacing w:val="-5"/>
          <w:sz w:val="24"/>
          <w:szCs w:val="24"/>
        </w:rPr>
        <w:t>y</w:t>
      </w:r>
      <w:r w:rsidRPr="00833ECA">
        <w:rPr>
          <w:sz w:val="24"/>
          <w:szCs w:val="24"/>
        </w:rPr>
        <w:t xml:space="preserve">a </w:t>
      </w:r>
      <w:r w:rsidRPr="00833ECA">
        <w:rPr>
          <w:spacing w:val="2"/>
          <w:sz w:val="24"/>
          <w:szCs w:val="24"/>
        </w:rPr>
        <w:t>w</w:t>
      </w:r>
      <w:r w:rsidRPr="00833ECA">
        <w:rPr>
          <w:spacing w:val="-1"/>
          <w:sz w:val="24"/>
          <w:szCs w:val="24"/>
        </w:rPr>
        <w:t>a</w:t>
      </w:r>
      <w:r w:rsidRPr="00833ECA">
        <w:rPr>
          <w:sz w:val="24"/>
          <w:szCs w:val="24"/>
        </w:rPr>
        <w:t xml:space="preserve">na </w:t>
      </w:r>
      <w:r w:rsidRPr="00833ECA">
        <w:rPr>
          <w:spacing w:val="-1"/>
          <w:sz w:val="24"/>
          <w:szCs w:val="24"/>
        </w:rPr>
        <w:t>w</w:t>
      </w:r>
      <w:r w:rsidRPr="00833ECA">
        <w:rPr>
          <w:sz w:val="24"/>
          <w:szCs w:val="24"/>
        </w:rPr>
        <w:t xml:space="preserve">a </w:t>
      </w:r>
      <w:r w:rsidRPr="00833ECA">
        <w:rPr>
          <w:spacing w:val="-3"/>
          <w:sz w:val="24"/>
          <w:szCs w:val="24"/>
        </w:rPr>
        <w:t>I</w:t>
      </w:r>
      <w:r w:rsidRPr="00833ECA">
        <w:rPr>
          <w:spacing w:val="3"/>
          <w:sz w:val="24"/>
          <w:szCs w:val="24"/>
        </w:rPr>
        <w:t>s</w:t>
      </w:r>
      <w:r w:rsidRPr="00833ECA">
        <w:rPr>
          <w:spacing w:val="-1"/>
          <w:sz w:val="24"/>
          <w:szCs w:val="24"/>
        </w:rPr>
        <w:t>rae</w:t>
      </w:r>
      <w:r w:rsidRPr="00833ECA">
        <w:rPr>
          <w:spacing w:val="1"/>
          <w:sz w:val="24"/>
          <w:szCs w:val="24"/>
        </w:rPr>
        <w:t>l</w:t>
      </w:r>
      <w:r w:rsidRPr="00833ECA">
        <w:rPr>
          <w:sz w:val="24"/>
          <w:szCs w:val="24"/>
        </w:rPr>
        <w:t>i</w:t>
      </w:r>
      <w:r w:rsidRPr="00833ECA">
        <w:rPr>
          <w:spacing w:val="44"/>
          <w:sz w:val="24"/>
          <w:szCs w:val="24"/>
        </w:rPr>
        <w:t xml:space="preserve"> </w:t>
      </w:r>
      <w:r w:rsidRPr="00833ECA">
        <w:rPr>
          <w:spacing w:val="2"/>
          <w:sz w:val="24"/>
          <w:szCs w:val="24"/>
        </w:rPr>
        <w:t>w</w:t>
      </w:r>
      <w:r w:rsidRPr="00833ECA">
        <w:rPr>
          <w:spacing w:val="-1"/>
          <w:sz w:val="24"/>
          <w:szCs w:val="24"/>
        </w:rPr>
        <w:t>a</w:t>
      </w:r>
      <w:r w:rsidRPr="00833ECA">
        <w:rPr>
          <w:spacing w:val="1"/>
          <w:sz w:val="24"/>
          <w:szCs w:val="24"/>
        </w:rPr>
        <w:t>li</w:t>
      </w:r>
      <w:r w:rsidRPr="00833ECA">
        <w:rPr>
          <w:sz w:val="24"/>
          <w:szCs w:val="24"/>
        </w:rPr>
        <w:t>o</w:t>
      </w:r>
      <w:r w:rsidRPr="00833ECA">
        <w:rPr>
          <w:spacing w:val="1"/>
          <w:sz w:val="24"/>
          <w:szCs w:val="24"/>
        </w:rPr>
        <w:t>m</w:t>
      </w:r>
      <w:r w:rsidRPr="00833ECA">
        <w:rPr>
          <w:spacing w:val="-1"/>
          <w:sz w:val="24"/>
          <w:szCs w:val="24"/>
        </w:rPr>
        <w:t>f</w:t>
      </w:r>
      <w:r w:rsidR="00627F88">
        <w:rPr>
          <w:spacing w:val="-1"/>
          <w:sz w:val="24"/>
          <w:szCs w:val="24"/>
        </w:rPr>
        <w:t>u</w:t>
      </w:r>
      <w:r w:rsidRPr="00833ECA">
        <w:rPr>
          <w:spacing w:val="-1"/>
          <w:sz w:val="24"/>
          <w:szCs w:val="24"/>
        </w:rPr>
        <w:t>a</w:t>
      </w:r>
      <w:r w:rsidRPr="00833ECA">
        <w:rPr>
          <w:spacing w:val="1"/>
          <w:sz w:val="24"/>
          <w:szCs w:val="24"/>
        </w:rPr>
        <w:t>t</w:t>
      </w:r>
      <w:r w:rsidRPr="00833ECA">
        <w:rPr>
          <w:sz w:val="24"/>
          <w:szCs w:val="24"/>
        </w:rPr>
        <w:t>a</w:t>
      </w:r>
      <w:r w:rsidRPr="00833ECA">
        <w:rPr>
          <w:spacing w:val="42"/>
          <w:sz w:val="24"/>
          <w:szCs w:val="24"/>
        </w:rPr>
        <w:t xml:space="preserve"> </w:t>
      </w:r>
      <w:r w:rsidRPr="00833ECA">
        <w:rPr>
          <w:spacing w:val="1"/>
          <w:sz w:val="24"/>
          <w:szCs w:val="24"/>
        </w:rPr>
        <w:t>m</w:t>
      </w:r>
      <w:r w:rsidRPr="00833ECA">
        <w:rPr>
          <w:sz w:val="24"/>
          <w:szCs w:val="24"/>
        </w:rPr>
        <w:t>p</w:t>
      </w:r>
      <w:r w:rsidRPr="00833ECA">
        <w:rPr>
          <w:spacing w:val="-1"/>
          <w:sz w:val="24"/>
          <w:szCs w:val="24"/>
        </w:rPr>
        <w:t>a</w:t>
      </w:r>
      <w:r w:rsidRPr="00833ECA">
        <w:rPr>
          <w:spacing w:val="2"/>
          <w:sz w:val="24"/>
          <w:szCs w:val="24"/>
        </w:rPr>
        <w:t>k</w:t>
      </w:r>
      <w:r w:rsidRPr="00833ECA">
        <w:rPr>
          <w:sz w:val="24"/>
          <w:szCs w:val="24"/>
        </w:rPr>
        <w:t>a</w:t>
      </w:r>
      <w:r w:rsidRPr="00833ECA">
        <w:rPr>
          <w:spacing w:val="42"/>
          <w:sz w:val="24"/>
          <w:szCs w:val="24"/>
        </w:rPr>
        <w:t xml:space="preserve"> </w:t>
      </w:r>
      <w:r w:rsidRPr="00833ECA">
        <w:rPr>
          <w:sz w:val="24"/>
          <w:szCs w:val="24"/>
        </w:rPr>
        <w:t>n</w:t>
      </w:r>
      <w:r w:rsidRPr="00833ECA">
        <w:rPr>
          <w:spacing w:val="-1"/>
          <w:sz w:val="24"/>
          <w:szCs w:val="24"/>
        </w:rPr>
        <w:t>c</w:t>
      </w:r>
      <w:r w:rsidRPr="00833ECA">
        <w:rPr>
          <w:sz w:val="24"/>
          <w:szCs w:val="24"/>
        </w:rPr>
        <w:t>hi</w:t>
      </w:r>
      <w:r w:rsidRPr="00833ECA">
        <w:rPr>
          <w:spacing w:val="49"/>
          <w:sz w:val="24"/>
          <w:szCs w:val="24"/>
        </w:rPr>
        <w:t xml:space="preserve"> </w:t>
      </w:r>
      <w:r w:rsidRPr="00833ECA">
        <w:rPr>
          <w:spacing w:val="-5"/>
          <w:sz w:val="24"/>
          <w:szCs w:val="24"/>
        </w:rPr>
        <w:t>y</w:t>
      </w:r>
      <w:r w:rsidRPr="00833ECA">
        <w:rPr>
          <w:sz w:val="24"/>
          <w:szCs w:val="24"/>
        </w:rPr>
        <w:t>a</w:t>
      </w:r>
      <w:r w:rsidRPr="00833ECA">
        <w:rPr>
          <w:spacing w:val="45"/>
          <w:sz w:val="24"/>
          <w:szCs w:val="24"/>
        </w:rPr>
        <w:t xml:space="preserve"> </w:t>
      </w:r>
      <w:r w:rsidRPr="00833ECA">
        <w:rPr>
          <w:spacing w:val="-1"/>
          <w:sz w:val="24"/>
          <w:szCs w:val="24"/>
        </w:rPr>
        <w:t>A</w:t>
      </w:r>
      <w:r w:rsidRPr="00833ECA">
        <w:rPr>
          <w:sz w:val="24"/>
          <w:szCs w:val="24"/>
        </w:rPr>
        <w:t>h</w:t>
      </w:r>
      <w:r w:rsidRPr="00833ECA">
        <w:rPr>
          <w:spacing w:val="-1"/>
          <w:sz w:val="24"/>
          <w:szCs w:val="24"/>
        </w:rPr>
        <w:t>a</w:t>
      </w:r>
      <w:r w:rsidRPr="00833ECA">
        <w:rPr>
          <w:sz w:val="24"/>
          <w:szCs w:val="24"/>
        </w:rPr>
        <w:t>d</w:t>
      </w:r>
      <w:r w:rsidRPr="00833ECA">
        <w:rPr>
          <w:spacing w:val="1"/>
          <w:sz w:val="24"/>
          <w:szCs w:val="24"/>
        </w:rPr>
        <w:t>i</w:t>
      </w:r>
      <w:r w:rsidRPr="00833ECA">
        <w:rPr>
          <w:sz w:val="24"/>
          <w:szCs w:val="24"/>
        </w:rPr>
        <w:t>.</w:t>
      </w:r>
      <w:r w:rsidRPr="00833ECA">
        <w:rPr>
          <w:spacing w:val="46"/>
          <w:sz w:val="24"/>
          <w:szCs w:val="24"/>
        </w:rPr>
        <w:t xml:space="preserve"> </w:t>
      </w:r>
      <w:r w:rsidRPr="00833ECA">
        <w:rPr>
          <w:sz w:val="24"/>
          <w:szCs w:val="24"/>
        </w:rPr>
        <w:t>Tu</w:t>
      </w:r>
      <w:r w:rsidRPr="00833ECA">
        <w:rPr>
          <w:spacing w:val="1"/>
          <w:sz w:val="24"/>
          <w:szCs w:val="24"/>
        </w:rPr>
        <w:t>me</w:t>
      </w:r>
      <w:r w:rsidRPr="00833ECA">
        <w:rPr>
          <w:spacing w:val="-2"/>
          <w:sz w:val="24"/>
          <w:szCs w:val="24"/>
        </w:rPr>
        <w:t>g</w:t>
      </w:r>
      <w:r w:rsidRPr="00833ECA">
        <w:rPr>
          <w:sz w:val="24"/>
          <w:szCs w:val="24"/>
        </w:rPr>
        <w:t>undua</w:t>
      </w:r>
      <w:r w:rsidRPr="00833ECA">
        <w:rPr>
          <w:spacing w:val="45"/>
          <w:sz w:val="24"/>
          <w:szCs w:val="24"/>
        </w:rPr>
        <w:t xml:space="preserve"> </w:t>
      </w:r>
      <w:r w:rsidRPr="00833ECA">
        <w:rPr>
          <w:sz w:val="24"/>
          <w:szCs w:val="24"/>
        </w:rPr>
        <w:t>p</w:t>
      </w:r>
      <w:r w:rsidRPr="00833ECA">
        <w:rPr>
          <w:spacing w:val="1"/>
          <w:sz w:val="24"/>
          <w:szCs w:val="24"/>
        </w:rPr>
        <w:t>i</w:t>
      </w:r>
      <w:r w:rsidRPr="00833ECA">
        <w:rPr>
          <w:sz w:val="24"/>
          <w:szCs w:val="24"/>
        </w:rPr>
        <w:t>a</w:t>
      </w:r>
      <w:r w:rsidRPr="00833ECA">
        <w:rPr>
          <w:spacing w:val="42"/>
          <w:sz w:val="24"/>
          <w:szCs w:val="24"/>
        </w:rPr>
        <w:t xml:space="preserve"> </w:t>
      </w:r>
      <w:r w:rsidRPr="00045BD0">
        <w:rPr>
          <w:sz w:val="24"/>
          <w:szCs w:val="24"/>
        </w:rPr>
        <w:t>n</w:t>
      </w:r>
      <w:r w:rsidRPr="00045BD0">
        <w:rPr>
          <w:sz w:val="24"/>
          <w:szCs w:val="24"/>
        </w:rPr>
        <w:t>a</w:t>
      </w:r>
      <w:r w:rsidRPr="00045BD0">
        <w:rPr>
          <w:sz w:val="24"/>
          <w:szCs w:val="24"/>
        </w:rPr>
        <w:t>m</w:t>
      </w:r>
      <w:r w:rsidRPr="00045BD0">
        <w:rPr>
          <w:sz w:val="24"/>
          <w:szCs w:val="24"/>
        </w:rPr>
        <w:t>na</w:t>
      </w:r>
      <w:r w:rsidRPr="00045BD0">
        <w:rPr>
          <w:sz w:val="24"/>
          <w:szCs w:val="24"/>
        </w:rPr>
        <w:t xml:space="preserve"> </w:t>
      </w:r>
      <w:r w:rsidR="002673D3" w:rsidRPr="00045BD0">
        <w:rPr>
          <w:sz w:val="24"/>
          <w:szCs w:val="24"/>
        </w:rPr>
        <w:t xml:space="preserve">ambavyo </w:t>
      </w:r>
      <w:r w:rsidRPr="00045BD0">
        <w:rPr>
          <w:sz w:val="24"/>
          <w:szCs w:val="24"/>
        </w:rPr>
        <w:t>m</w:t>
      </w:r>
      <w:r w:rsidR="00627F88" w:rsidRPr="00045BD0">
        <w:rPr>
          <w:sz w:val="24"/>
          <w:szCs w:val="24"/>
        </w:rPr>
        <w:t>ada</w:t>
      </w:r>
      <w:r w:rsidRPr="00045BD0">
        <w:rPr>
          <w:sz w:val="24"/>
          <w:szCs w:val="24"/>
        </w:rPr>
        <w:t xml:space="preserve"> </w:t>
      </w:r>
      <w:r w:rsidRPr="00045BD0">
        <w:rPr>
          <w:sz w:val="24"/>
          <w:szCs w:val="24"/>
        </w:rPr>
        <w:t>kuu</w:t>
      </w:r>
      <w:r w:rsidR="00834CE9" w:rsidRPr="00045BD0">
        <w:rPr>
          <w:sz w:val="24"/>
          <w:szCs w:val="24"/>
        </w:rPr>
        <w:t xml:space="preserve"> </w:t>
      </w:r>
      <w:r w:rsidR="002673D3" w:rsidRPr="00045BD0">
        <w:rPr>
          <w:sz w:val="24"/>
          <w:szCs w:val="24"/>
        </w:rPr>
        <w:t>kama vile</w:t>
      </w:r>
      <w:r w:rsidRPr="00045BD0">
        <w:rPr>
          <w:sz w:val="24"/>
          <w:szCs w:val="24"/>
        </w:rPr>
        <w:t xml:space="preserve"> </w:t>
      </w:r>
      <w:r w:rsidRPr="00045BD0">
        <w:rPr>
          <w:sz w:val="24"/>
          <w:szCs w:val="24"/>
        </w:rPr>
        <w:t>n</w:t>
      </w:r>
      <w:r w:rsidRPr="00045BD0">
        <w:rPr>
          <w:sz w:val="24"/>
          <w:szCs w:val="24"/>
        </w:rPr>
        <w:t>ee</w:t>
      </w:r>
      <w:r w:rsidRPr="00045BD0">
        <w:rPr>
          <w:sz w:val="24"/>
          <w:szCs w:val="24"/>
        </w:rPr>
        <w:t>m</w:t>
      </w:r>
      <w:r w:rsidRPr="00045BD0">
        <w:rPr>
          <w:sz w:val="24"/>
          <w:szCs w:val="24"/>
        </w:rPr>
        <w:t>a</w:t>
      </w:r>
      <w:r w:rsidR="007C1919" w:rsidRPr="00045BD0">
        <w:rPr>
          <w:sz w:val="24"/>
          <w:szCs w:val="24"/>
        </w:rPr>
        <w:t xml:space="preserve"> </w:t>
      </w:r>
      <w:r w:rsidRPr="00045BD0">
        <w:rPr>
          <w:sz w:val="24"/>
          <w:szCs w:val="24"/>
        </w:rPr>
        <w:t>y</w:t>
      </w:r>
      <w:r w:rsidRPr="00045BD0">
        <w:rPr>
          <w:sz w:val="24"/>
          <w:szCs w:val="24"/>
        </w:rPr>
        <w:t>a</w:t>
      </w:r>
      <w:r w:rsidRPr="00045BD0">
        <w:rPr>
          <w:sz w:val="24"/>
          <w:szCs w:val="24"/>
        </w:rPr>
        <w:t xml:space="preserve"> </w:t>
      </w:r>
      <w:r w:rsidRPr="00045BD0">
        <w:rPr>
          <w:sz w:val="24"/>
          <w:szCs w:val="24"/>
        </w:rPr>
        <w:t>M</w:t>
      </w:r>
      <w:r w:rsidRPr="00045BD0">
        <w:rPr>
          <w:sz w:val="24"/>
          <w:szCs w:val="24"/>
        </w:rPr>
        <w:t>u</w:t>
      </w:r>
      <w:r w:rsidRPr="00045BD0">
        <w:rPr>
          <w:sz w:val="24"/>
          <w:szCs w:val="24"/>
        </w:rPr>
        <w:t>n</w:t>
      </w:r>
      <w:r w:rsidRPr="00045BD0">
        <w:rPr>
          <w:sz w:val="24"/>
          <w:szCs w:val="24"/>
        </w:rPr>
        <w:t>g</w:t>
      </w:r>
      <w:r w:rsidRPr="00045BD0">
        <w:rPr>
          <w:sz w:val="24"/>
          <w:szCs w:val="24"/>
        </w:rPr>
        <w:t>u</w:t>
      </w:r>
      <w:r w:rsidRPr="00045BD0">
        <w:rPr>
          <w:sz w:val="24"/>
          <w:szCs w:val="24"/>
        </w:rPr>
        <w:t xml:space="preserve"> </w:t>
      </w:r>
      <w:r w:rsidRPr="00045BD0">
        <w:rPr>
          <w:sz w:val="24"/>
          <w:szCs w:val="24"/>
        </w:rPr>
        <w:t>k</w:t>
      </w:r>
      <w:r w:rsidRPr="00045BD0">
        <w:rPr>
          <w:sz w:val="24"/>
          <w:szCs w:val="24"/>
        </w:rPr>
        <w:t>w</w:t>
      </w:r>
      <w:r w:rsidRPr="00045BD0">
        <w:rPr>
          <w:sz w:val="24"/>
          <w:szCs w:val="24"/>
        </w:rPr>
        <w:t>a</w:t>
      </w:r>
      <w:r w:rsidRPr="00045BD0">
        <w:rPr>
          <w:sz w:val="24"/>
          <w:szCs w:val="24"/>
        </w:rPr>
        <w:t xml:space="preserve"> </w:t>
      </w:r>
      <w:r w:rsidRPr="00045BD0">
        <w:rPr>
          <w:sz w:val="24"/>
          <w:szCs w:val="24"/>
        </w:rPr>
        <w:t>I</w:t>
      </w:r>
      <w:r w:rsidRPr="00045BD0">
        <w:rPr>
          <w:sz w:val="24"/>
          <w:szCs w:val="24"/>
        </w:rPr>
        <w:t>s</w:t>
      </w:r>
      <w:r w:rsidRPr="00045BD0">
        <w:rPr>
          <w:sz w:val="24"/>
          <w:szCs w:val="24"/>
        </w:rPr>
        <w:t>r</w:t>
      </w:r>
      <w:r w:rsidRPr="00045BD0">
        <w:rPr>
          <w:sz w:val="24"/>
          <w:szCs w:val="24"/>
        </w:rPr>
        <w:t>a</w:t>
      </w:r>
      <w:r w:rsidRPr="00045BD0">
        <w:rPr>
          <w:sz w:val="24"/>
          <w:szCs w:val="24"/>
        </w:rPr>
        <w:t>e</w:t>
      </w:r>
      <w:r w:rsidRPr="00045BD0">
        <w:rPr>
          <w:sz w:val="24"/>
          <w:szCs w:val="24"/>
        </w:rPr>
        <w:t>li</w:t>
      </w:r>
      <w:r w:rsidRPr="00045BD0">
        <w:rPr>
          <w:sz w:val="24"/>
          <w:szCs w:val="24"/>
        </w:rPr>
        <w:t>,</w:t>
      </w:r>
      <w:r w:rsidRPr="00045BD0">
        <w:rPr>
          <w:sz w:val="24"/>
          <w:szCs w:val="24"/>
        </w:rPr>
        <w:t xml:space="preserve"> </w:t>
      </w:r>
      <w:r w:rsidRPr="00045BD0">
        <w:rPr>
          <w:sz w:val="24"/>
          <w:szCs w:val="24"/>
        </w:rPr>
        <w:t>u</w:t>
      </w:r>
      <w:r w:rsidRPr="00045BD0">
        <w:rPr>
          <w:sz w:val="24"/>
          <w:szCs w:val="24"/>
        </w:rPr>
        <w:t>a</w:t>
      </w:r>
      <w:r w:rsidRPr="00045BD0">
        <w:rPr>
          <w:sz w:val="24"/>
          <w:szCs w:val="24"/>
        </w:rPr>
        <w:t>mi</w:t>
      </w:r>
      <w:r w:rsidRPr="00045BD0">
        <w:rPr>
          <w:sz w:val="24"/>
          <w:szCs w:val="24"/>
        </w:rPr>
        <w:t>n</w:t>
      </w:r>
      <w:r w:rsidRPr="00045BD0">
        <w:rPr>
          <w:sz w:val="24"/>
          <w:szCs w:val="24"/>
        </w:rPr>
        <w:t>i</w:t>
      </w:r>
      <w:r w:rsidRPr="00045BD0">
        <w:rPr>
          <w:sz w:val="24"/>
          <w:szCs w:val="24"/>
        </w:rPr>
        <w:t>f</w:t>
      </w:r>
      <w:r w:rsidRPr="00045BD0">
        <w:rPr>
          <w:sz w:val="24"/>
          <w:szCs w:val="24"/>
        </w:rPr>
        <w:t>u</w:t>
      </w:r>
      <w:r w:rsidRPr="00833ECA">
        <w:rPr>
          <w:spacing w:val="55"/>
          <w:sz w:val="24"/>
          <w:szCs w:val="24"/>
        </w:rPr>
        <w:t xml:space="preserve"> </w:t>
      </w:r>
      <w:r w:rsidRPr="00833ECA">
        <w:rPr>
          <w:spacing w:val="-1"/>
          <w:sz w:val="24"/>
          <w:szCs w:val="24"/>
        </w:rPr>
        <w:t>w</w:t>
      </w:r>
      <w:r w:rsidRPr="00833ECA">
        <w:rPr>
          <w:sz w:val="24"/>
          <w:szCs w:val="24"/>
        </w:rPr>
        <w:t>a</w:t>
      </w:r>
      <w:r w:rsidRPr="00833ECA">
        <w:rPr>
          <w:spacing w:val="59"/>
          <w:sz w:val="24"/>
          <w:szCs w:val="24"/>
        </w:rPr>
        <w:t xml:space="preserve"> </w:t>
      </w:r>
      <w:r w:rsidRPr="00833ECA">
        <w:rPr>
          <w:spacing w:val="-3"/>
          <w:sz w:val="24"/>
          <w:szCs w:val="24"/>
        </w:rPr>
        <w:t>I</w:t>
      </w:r>
      <w:r w:rsidRPr="00833ECA">
        <w:rPr>
          <w:sz w:val="24"/>
          <w:szCs w:val="24"/>
        </w:rPr>
        <w:t>s</w:t>
      </w:r>
      <w:r w:rsidRPr="00833ECA">
        <w:rPr>
          <w:spacing w:val="2"/>
          <w:sz w:val="24"/>
          <w:szCs w:val="24"/>
        </w:rPr>
        <w:t>r</w:t>
      </w:r>
      <w:r w:rsidRPr="00833ECA">
        <w:rPr>
          <w:spacing w:val="-1"/>
          <w:sz w:val="24"/>
          <w:szCs w:val="24"/>
        </w:rPr>
        <w:t>ae</w:t>
      </w:r>
      <w:r w:rsidRPr="00833ECA">
        <w:rPr>
          <w:spacing w:val="1"/>
          <w:sz w:val="24"/>
          <w:szCs w:val="24"/>
        </w:rPr>
        <w:t>l</w:t>
      </w:r>
      <w:r w:rsidRPr="00833ECA">
        <w:rPr>
          <w:sz w:val="24"/>
          <w:szCs w:val="24"/>
        </w:rPr>
        <w:t>i</w:t>
      </w:r>
      <w:r w:rsidRPr="00833ECA">
        <w:rPr>
          <w:spacing w:val="56"/>
          <w:sz w:val="24"/>
          <w:szCs w:val="24"/>
        </w:rPr>
        <w:t xml:space="preserve"> </w:t>
      </w:r>
      <w:r w:rsidRPr="00833ECA">
        <w:rPr>
          <w:sz w:val="24"/>
          <w:szCs w:val="24"/>
        </w:rPr>
        <w:t>k</w:t>
      </w:r>
      <w:r w:rsidRPr="00833ECA">
        <w:rPr>
          <w:spacing w:val="2"/>
          <w:sz w:val="24"/>
          <w:szCs w:val="24"/>
        </w:rPr>
        <w:t>w</w:t>
      </w:r>
      <w:r w:rsidRPr="00833ECA">
        <w:rPr>
          <w:sz w:val="24"/>
          <w:szCs w:val="24"/>
        </w:rPr>
        <w:t>a</w:t>
      </w:r>
      <w:r w:rsidRPr="00833ECA">
        <w:rPr>
          <w:spacing w:val="54"/>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w:t>
      </w:r>
      <w:r w:rsidRPr="00833ECA">
        <w:rPr>
          <w:spacing w:val="55"/>
          <w:sz w:val="24"/>
          <w:szCs w:val="24"/>
        </w:rPr>
        <w:t xml:space="preserve"> </w:t>
      </w:r>
      <w:r w:rsidRPr="00833ECA">
        <w:rPr>
          <w:spacing w:val="2"/>
          <w:sz w:val="24"/>
          <w:szCs w:val="24"/>
        </w:rPr>
        <w:t>b</w:t>
      </w:r>
      <w:r w:rsidRPr="00833ECA">
        <w:rPr>
          <w:spacing w:val="-1"/>
          <w:sz w:val="24"/>
          <w:szCs w:val="24"/>
        </w:rPr>
        <w:t>ara</w:t>
      </w:r>
      <w:r w:rsidRPr="00833ECA">
        <w:rPr>
          <w:spacing w:val="2"/>
          <w:sz w:val="24"/>
          <w:szCs w:val="24"/>
        </w:rPr>
        <w:t>k</w:t>
      </w:r>
      <w:r w:rsidRPr="00833ECA">
        <w:rPr>
          <w:sz w:val="24"/>
          <w:szCs w:val="24"/>
        </w:rPr>
        <w:t>a</w:t>
      </w:r>
      <w:r w:rsidRPr="00833ECA">
        <w:rPr>
          <w:spacing w:val="59"/>
          <w:sz w:val="24"/>
          <w:szCs w:val="24"/>
        </w:rPr>
        <w:t xml:space="preserve"> </w:t>
      </w:r>
      <w:r w:rsidRPr="00833ECA">
        <w:rPr>
          <w:spacing w:val="-5"/>
          <w:sz w:val="24"/>
          <w:szCs w:val="24"/>
        </w:rPr>
        <w:t>y</w:t>
      </w:r>
      <w:r w:rsidRPr="00833ECA">
        <w:rPr>
          <w:sz w:val="24"/>
          <w:szCs w:val="24"/>
        </w:rPr>
        <w:t>a Mun</w:t>
      </w:r>
      <w:r w:rsidRPr="00833ECA">
        <w:rPr>
          <w:spacing w:val="-2"/>
          <w:sz w:val="24"/>
          <w:szCs w:val="24"/>
        </w:rPr>
        <w:t>g</w:t>
      </w:r>
      <w:r w:rsidRPr="00833ECA">
        <w:rPr>
          <w:sz w:val="24"/>
          <w:szCs w:val="24"/>
        </w:rPr>
        <w:t>u</w:t>
      </w:r>
      <w:r w:rsidRPr="00833ECA">
        <w:rPr>
          <w:spacing w:val="1"/>
          <w:sz w:val="24"/>
          <w:szCs w:val="24"/>
        </w:rPr>
        <w:t xml:space="preserve"> </w:t>
      </w:r>
      <w:r w:rsidRPr="00833ECA">
        <w:rPr>
          <w:spacing w:val="2"/>
          <w:sz w:val="24"/>
          <w:szCs w:val="24"/>
        </w:rPr>
        <w:t>k</w:t>
      </w:r>
      <w:r w:rsidRPr="00833ECA">
        <w:rPr>
          <w:spacing w:val="-1"/>
          <w:sz w:val="24"/>
          <w:szCs w:val="24"/>
        </w:rPr>
        <w:t>w</w:t>
      </w:r>
      <w:r w:rsidRPr="00833ECA">
        <w:rPr>
          <w:sz w:val="24"/>
          <w:szCs w:val="24"/>
        </w:rPr>
        <w:t>a</w:t>
      </w:r>
      <w:r w:rsidRPr="00833ECA">
        <w:rPr>
          <w:spacing w:val="5"/>
          <w:sz w:val="24"/>
          <w:szCs w:val="24"/>
        </w:rPr>
        <w:t xml:space="preserve"> </w:t>
      </w:r>
      <w:r w:rsidRPr="00833ECA">
        <w:rPr>
          <w:spacing w:val="-3"/>
          <w:sz w:val="24"/>
          <w:szCs w:val="24"/>
        </w:rPr>
        <w:t>I</w:t>
      </w:r>
      <w:r w:rsidRPr="00833ECA">
        <w:rPr>
          <w:sz w:val="24"/>
          <w:szCs w:val="24"/>
        </w:rPr>
        <w:t>s</w:t>
      </w:r>
      <w:r w:rsidRPr="00833ECA">
        <w:rPr>
          <w:spacing w:val="-1"/>
          <w:sz w:val="24"/>
          <w:szCs w:val="24"/>
        </w:rPr>
        <w:t>r</w:t>
      </w:r>
      <w:r w:rsidRPr="00833ECA">
        <w:rPr>
          <w:spacing w:val="1"/>
          <w:sz w:val="24"/>
          <w:szCs w:val="24"/>
        </w:rPr>
        <w:t>a</w:t>
      </w:r>
      <w:r w:rsidRPr="00833ECA">
        <w:rPr>
          <w:spacing w:val="-1"/>
          <w:sz w:val="24"/>
          <w:szCs w:val="24"/>
        </w:rPr>
        <w:t>e</w:t>
      </w:r>
      <w:r w:rsidRPr="00833ECA">
        <w:rPr>
          <w:spacing w:val="1"/>
          <w:sz w:val="24"/>
          <w:szCs w:val="24"/>
        </w:rPr>
        <w:t>l</w:t>
      </w:r>
      <w:r w:rsidRPr="00833ECA">
        <w:rPr>
          <w:sz w:val="24"/>
          <w:szCs w:val="24"/>
        </w:rPr>
        <w:t>i</w:t>
      </w:r>
      <w:r w:rsidRPr="00833ECA">
        <w:rPr>
          <w:spacing w:val="2"/>
          <w:sz w:val="24"/>
          <w:szCs w:val="24"/>
        </w:rPr>
        <w:t xml:space="preserve"> </w:t>
      </w:r>
      <w:r w:rsidRPr="00833ECA">
        <w:rPr>
          <w:sz w:val="24"/>
          <w:szCs w:val="24"/>
        </w:rPr>
        <w:t xml:space="preserve">na </w:t>
      </w:r>
      <w:r w:rsidRPr="00833ECA">
        <w:rPr>
          <w:spacing w:val="2"/>
          <w:sz w:val="24"/>
          <w:szCs w:val="24"/>
        </w:rPr>
        <w:t>b</w:t>
      </w:r>
      <w:r w:rsidRPr="00833ECA">
        <w:rPr>
          <w:spacing w:val="1"/>
          <w:sz w:val="24"/>
          <w:szCs w:val="24"/>
        </w:rPr>
        <w:t>a</w:t>
      </w:r>
      <w:r w:rsidRPr="00833ECA">
        <w:rPr>
          <w:spacing w:val="-1"/>
          <w:sz w:val="24"/>
          <w:szCs w:val="24"/>
        </w:rPr>
        <w:t>ra</w:t>
      </w:r>
      <w:r w:rsidRPr="00833ECA">
        <w:rPr>
          <w:sz w:val="24"/>
          <w:szCs w:val="24"/>
        </w:rPr>
        <w:t xml:space="preserve">ka </w:t>
      </w:r>
      <w:r w:rsidRPr="00833ECA">
        <w:rPr>
          <w:spacing w:val="1"/>
          <w:sz w:val="24"/>
          <w:szCs w:val="24"/>
        </w:rPr>
        <w:t>z</w:t>
      </w:r>
      <w:r w:rsidRPr="00833ECA">
        <w:rPr>
          <w:sz w:val="24"/>
          <w:szCs w:val="24"/>
        </w:rPr>
        <w:t>a</w:t>
      </w:r>
      <w:r w:rsidRPr="00833ECA">
        <w:rPr>
          <w:spacing w:val="3"/>
          <w:sz w:val="24"/>
          <w:szCs w:val="24"/>
        </w:rPr>
        <w:t xml:space="preserve"> </w:t>
      </w:r>
      <w:r w:rsidRPr="00833ECA">
        <w:rPr>
          <w:sz w:val="24"/>
          <w:szCs w:val="24"/>
        </w:rPr>
        <w:t>Mu</w:t>
      </w:r>
      <w:r w:rsidRPr="00833ECA">
        <w:rPr>
          <w:spacing w:val="2"/>
          <w:sz w:val="24"/>
          <w:szCs w:val="24"/>
        </w:rPr>
        <w:t>n</w:t>
      </w:r>
      <w:r w:rsidRPr="00833ECA">
        <w:rPr>
          <w:spacing w:val="-2"/>
          <w:sz w:val="24"/>
          <w:szCs w:val="24"/>
        </w:rPr>
        <w:t>g</w:t>
      </w:r>
      <w:r w:rsidRPr="00833ECA">
        <w:rPr>
          <w:sz w:val="24"/>
          <w:szCs w:val="24"/>
        </w:rPr>
        <w:t>u</w:t>
      </w:r>
      <w:r w:rsidRPr="00833ECA">
        <w:rPr>
          <w:spacing w:val="1"/>
          <w:sz w:val="24"/>
          <w:szCs w:val="24"/>
        </w:rPr>
        <w:t xml:space="preserve"> </w:t>
      </w:r>
      <w:r w:rsidRPr="00833ECA">
        <w:rPr>
          <w:sz w:val="24"/>
          <w:szCs w:val="24"/>
        </w:rPr>
        <w:t>kup</w:t>
      </w:r>
      <w:r w:rsidRPr="00833ECA">
        <w:rPr>
          <w:spacing w:val="1"/>
          <w:sz w:val="24"/>
          <w:szCs w:val="24"/>
        </w:rPr>
        <w:t>iti</w:t>
      </w:r>
      <w:r w:rsidRPr="00833ECA">
        <w:rPr>
          <w:sz w:val="24"/>
          <w:szCs w:val="24"/>
        </w:rPr>
        <w:t>a</w:t>
      </w:r>
      <w:r w:rsidRPr="00833ECA">
        <w:rPr>
          <w:spacing w:val="3"/>
          <w:sz w:val="24"/>
          <w:szCs w:val="24"/>
        </w:rPr>
        <w:t xml:space="preserve"> </w:t>
      </w:r>
      <w:r w:rsidRPr="00833ECA">
        <w:rPr>
          <w:spacing w:val="-3"/>
          <w:sz w:val="24"/>
          <w:szCs w:val="24"/>
        </w:rPr>
        <w:t>I</w:t>
      </w:r>
      <w:r w:rsidRPr="00833ECA">
        <w:rPr>
          <w:spacing w:val="3"/>
          <w:sz w:val="24"/>
          <w:szCs w:val="24"/>
        </w:rPr>
        <w:t>s</w:t>
      </w:r>
      <w:r w:rsidRPr="00833ECA">
        <w:rPr>
          <w:spacing w:val="-1"/>
          <w:sz w:val="24"/>
          <w:szCs w:val="24"/>
        </w:rPr>
        <w:t>rae</w:t>
      </w:r>
      <w:r w:rsidRPr="00833ECA">
        <w:rPr>
          <w:spacing w:val="1"/>
          <w:sz w:val="24"/>
          <w:szCs w:val="24"/>
        </w:rPr>
        <w:t>li</w:t>
      </w:r>
      <w:r w:rsidRPr="00833ECA">
        <w:rPr>
          <w:sz w:val="24"/>
          <w:szCs w:val="24"/>
        </w:rPr>
        <w:t>,</w:t>
      </w:r>
      <w:r w:rsidRPr="00833ECA">
        <w:rPr>
          <w:spacing w:val="1"/>
          <w:sz w:val="24"/>
          <w:szCs w:val="24"/>
        </w:rPr>
        <w:t xml:space="preserve"> </w:t>
      </w:r>
      <w:r w:rsidR="002B67F9">
        <w:rPr>
          <w:sz w:val="24"/>
          <w:szCs w:val="24"/>
        </w:rPr>
        <w:t>zilitoa</w:t>
      </w:r>
      <w:r w:rsidRPr="00833ECA">
        <w:rPr>
          <w:sz w:val="24"/>
          <w:szCs w:val="24"/>
        </w:rPr>
        <w:t xml:space="preserve"> </w:t>
      </w:r>
      <w:r w:rsidRPr="00833ECA">
        <w:rPr>
          <w:spacing w:val="1"/>
          <w:sz w:val="24"/>
          <w:szCs w:val="24"/>
        </w:rPr>
        <w:t>m</w:t>
      </w:r>
      <w:r w:rsidRPr="00833ECA">
        <w:rPr>
          <w:spacing w:val="-1"/>
          <w:sz w:val="24"/>
          <w:szCs w:val="24"/>
        </w:rPr>
        <w:t>w</w:t>
      </w:r>
      <w:r w:rsidRPr="00833ECA">
        <w:rPr>
          <w:sz w:val="24"/>
          <w:szCs w:val="24"/>
        </w:rPr>
        <w:t>o</w:t>
      </w:r>
      <w:r w:rsidRPr="00833ECA">
        <w:rPr>
          <w:spacing w:val="2"/>
          <w:sz w:val="24"/>
          <w:szCs w:val="24"/>
        </w:rPr>
        <w:t>n</w:t>
      </w:r>
      <w:r w:rsidRPr="00833ECA">
        <w:rPr>
          <w:spacing w:val="-2"/>
          <w:sz w:val="24"/>
          <w:szCs w:val="24"/>
        </w:rPr>
        <w:t>g</w:t>
      </w:r>
      <w:r w:rsidRPr="00833ECA">
        <w:rPr>
          <w:sz w:val="24"/>
          <w:szCs w:val="24"/>
        </w:rPr>
        <w:t>o</w:t>
      </w:r>
      <w:r w:rsidRPr="00833ECA">
        <w:rPr>
          <w:spacing w:val="1"/>
          <w:sz w:val="24"/>
          <w:szCs w:val="24"/>
        </w:rPr>
        <w:t>z</w:t>
      </w:r>
      <w:r w:rsidRPr="00833ECA">
        <w:rPr>
          <w:sz w:val="24"/>
          <w:szCs w:val="24"/>
        </w:rPr>
        <w:t>o h</w:t>
      </w:r>
      <w:r w:rsidRPr="00833ECA">
        <w:rPr>
          <w:spacing w:val="-1"/>
          <w:sz w:val="24"/>
          <w:szCs w:val="24"/>
        </w:rPr>
        <w:t>a</w:t>
      </w:r>
      <w:r w:rsidRPr="00833ECA">
        <w:rPr>
          <w:sz w:val="24"/>
          <w:szCs w:val="24"/>
        </w:rPr>
        <w:t>lisi</w:t>
      </w:r>
      <w:r w:rsidRPr="00833ECA">
        <w:rPr>
          <w:spacing w:val="31"/>
          <w:sz w:val="24"/>
          <w:szCs w:val="24"/>
        </w:rPr>
        <w:t xml:space="preserve"> </w:t>
      </w:r>
      <w:r w:rsidRPr="00833ECA">
        <w:rPr>
          <w:sz w:val="24"/>
          <w:szCs w:val="24"/>
        </w:rPr>
        <w:t>k</w:t>
      </w:r>
      <w:r w:rsidRPr="00833ECA">
        <w:rPr>
          <w:spacing w:val="-1"/>
          <w:sz w:val="24"/>
          <w:szCs w:val="24"/>
        </w:rPr>
        <w:t>w</w:t>
      </w:r>
      <w:r w:rsidRPr="00833ECA">
        <w:rPr>
          <w:sz w:val="24"/>
          <w:szCs w:val="24"/>
        </w:rPr>
        <w:t>a</w:t>
      </w:r>
      <w:r w:rsidRPr="00833ECA">
        <w:rPr>
          <w:spacing w:val="29"/>
          <w:sz w:val="24"/>
          <w:szCs w:val="24"/>
        </w:rPr>
        <w:t xml:space="preserve"> </w:t>
      </w:r>
      <w:r w:rsidRPr="00833ECA">
        <w:rPr>
          <w:sz w:val="24"/>
          <w:szCs w:val="24"/>
        </w:rPr>
        <w:t>t</w:t>
      </w:r>
      <w:r w:rsidRPr="00833ECA">
        <w:rPr>
          <w:spacing w:val="-1"/>
          <w:sz w:val="24"/>
          <w:szCs w:val="24"/>
        </w:rPr>
        <w:t>a</w:t>
      </w:r>
      <w:r w:rsidRPr="00833ECA">
        <w:rPr>
          <w:sz w:val="24"/>
          <w:szCs w:val="24"/>
        </w:rPr>
        <w:t>i</w:t>
      </w:r>
      <w:r w:rsidRPr="00833ECA">
        <w:rPr>
          <w:spacing w:val="2"/>
          <w:sz w:val="24"/>
          <w:szCs w:val="24"/>
        </w:rPr>
        <w:t>f</w:t>
      </w:r>
      <w:r w:rsidRPr="00833ECA">
        <w:rPr>
          <w:sz w:val="24"/>
          <w:szCs w:val="24"/>
        </w:rPr>
        <w:t>a</w:t>
      </w:r>
      <w:r w:rsidRPr="00833ECA">
        <w:rPr>
          <w:spacing w:val="29"/>
          <w:sz w:val="24"/>
          <w:szCs w:val="24"/>
        </w:rPr>
        <w:t xml:space="preserve"> </w:t>
      </w:r>
      <w:r w:rsidRPr="00833ECA">
        <w:rPr>
          <w:sz w:val="24"/>
          <w:szCs w:val="24"/>
        </w:rPr>
        <w:t>la</w:t>
      </w:r>
      <w:r w:rsidRPr="00833ECA">
        <w:rPr>
          <w:spacing w:val="34"/>
          <w:sz w:val="24"/>
          <w:szCs w:val="24"/>
        </w:rPr>
        <w:t xml:space="preserve"> </w:t>
      </w:r>
      <w:r w:rsidRPr="00833ECA">
        <w:rPr>
          <w:spacing w:val="-3"/>
          <w:sz w:val="24"/>
          <w:szCs w:val="24"/>
        </w:rPr>
        <w:t>I</w:t>
      </w:r>
      <w:r w:rsidRPr="00833ECA">
        <w:rPr>
          <w:sz w:val="24"/>
          <w:szCs w:val="24"/>
        </w:rPr>
        <w:t>s</w:t>
      </w:r>
      <w:r w:rsidRPr="00833ECA">
        <w:rPr>
          <w:spacing w:val="-1"/>
          <w:sz w:val="24"/>
          <w:szCs w:val="24"/>
        </w:rPr>
        <w:t>r</w:t>
      </w:r>
      <w:r w:rsidRPr="00833ECA">
        <w:rPr>
          <w:spacing w:val="1"/>
          <w:sz w:val="24"/>
          <w:szCs w:val="24"/>
        </w:rPr>
        <w:t>a</w:t>
      </w:r>
      <w:r w:rsidRPr="00833ECA">
        <w:rPr>
          <w:spacing w:val="-1"/>
          <w:sz w:val="24"/>
          <w:szCs w:val="24"/>
        </w:rPr>
        <w:t>e</w:t>
      </w:r>
      <w:r w:rsidRPr="00833ECA">
        <w:rPr>
          <w:spacing w:val="3"/>
          <w:sz w:val="24"/>
          <w:szCs w:val="24"/>
        </w:rPr>
        <w:t>l</w:t>
      </w:r>
      <w:r w:rsidRPr="00833ECA">
        <w:rPr>
          <w:sz w:val="24"/>
          <w:szCs w:val="24"/>
        </w:rPr>
        <w:t>i</w:t>
      </w:r>
      <w:r w:rsidRPr="00833ECA">
        <w:rPr>
          <w:spacing w:val="31"/>
          <w:sz w:val="24"/>
          <w:szCs w:val="24"/>
        </w:rPr>
        <w:t xml:space="preserve"> </w:t>
      </w:r>
      <w:r w:rsidRPr="00833ECA">
        <w:rPr>
          <w:spacing w:val="-1"/>
          <w:sz w:val="24"/>
          <w:szCs w:val="24"/>
        </w:rPr>
        <w:t>wa</w:t>
      </w:r>
      <w:r w:rsidRPr="00833ECA">
        <w:rPr>
          <w:sz w:val="24"/>
          <w:szCs w:val="24"/>
        </w:rPr>
        <w:t>k</w:t>
      </w:r>
      <w:r w:rsidRPr="00833ECA">
        <w:rPr>
          <w:spacing w:val="-1"/>
          <w:sz w:val="24"/>
          <w:szCs w:val="24"/>
        </w:rPr>
        <w:t>a</w:t>
      </w:r>
      <w:r w:rsidRPr="00833ECA">
        <w:rPr>
          <w:spacing w:val="1"/>
          <w:sz w:val="24"/>
          <w:szCs w:val="24"/>
        </w:rPr>
        <w:t>t</w:t>
      </w:r>
      <w:r w:rsidRPr="00833ECA">
        <w:rPr>
          <w:sz w:val="24"/>
          <w:szCs w:val="24"/>
        </w:rPr>
        <w:t>i</w:t>
      </w:r>
      <w:r w:rsidRPr="00833ECA">
        <w:rPr>
          <w:spacing w:val="31"/>
          <w:sz w:val="24"/>
          <w:szCs w:val="24"/>
        </w:rPr>
        <w:t xml:space="preserve"> </w:t>
      </w:r>
      <w:r w:rsidRPr="00833ECA">
        <w:rPr>
          <w:spacing w:val="2"/>
          <w:sz w:val="24"/>
          <w:szCs w:val="24"/>
        </w:rPr>
        <w:t>w</w:t>
      </w:r>
      <w:r w:rsidRPr="00833ECA">
        <w:rPr>
          <w:sz w:val="24"/>
          <w:szCs w:val="24"/>
        </w:rPr>
        <w:t>a</w:t>
      </w:r>
      <w:r w:rsidRPr="00833ECA">
        <w:rPr>
          <w:spacing w:val="29"/>
          <w:sz w:val="24"/>
          <w:szCs w:val="24"/>
        </w:rPr>
        <w:t xml:space="preserve"> </w:t>
      </w:r>
      <w:r w:rsidRPr="00833ECA">
        <w:rPr>
          <w:sz w:val="24"/>
          <w:szCs w:val="24"/>
        </w:rPr>
        <w:t>Mus</w:t>
      </w:r>
      <w:r w:rsidRPr="00833ECA">
        <w:rPr>
          <w:spacing w:val="-1"/>
          <w:sz w:val="24"/>
          <w:szCs w:val="24"/>
        </w:rPr>
        <w:t>a</w:t>
      </w:r>
      <w:r w:rsidR="002B67F9">
        <w:rPr>
          <w:spacing w:val="-1"/>
          <w:sz w:val="24"/>
          <w:szCs w:val="24"/>
        </w:rPr>
        <w:t>.</w:t>
      </w:r>
      <w:r w:rsidRPr="00833ECA">
        <w:rPr>
          <w:spacing w:val="33"/>
          <w:sz w:val="24"/>
          <w:szCs w:val="24"/>
        </w:rPr>
        <w:t xml:space="preserve"> </w:t>
      </w:r>
      <w:r w:rsidR="002B67F9">
        <w:rPr>
          <w:spacing w:val="1"/>
          <w:sz w:val="24"/>
          <w:szCs w:val="24"/>
        </w:rPr>
        <w:t>Na pia</w:t>
      </w:r>
      <w:r w:rsidRPr="00833ECA">
        <w:rPr>
          <w:spacing w:val="31"/>
          <w:sz w:val="24"/>
          <w:szCs w:val="24"/>
        </w:rPr>
        <w:t xml:space="preserve"> </w:t>
      </w:r>
      <w:r w:rsidR="002B67F9">
        <w:rPr>
          <w:spacing w:val="31"/>
          <w:sz w:val="24"/>
          <w:szCs w:val="24"/>
        </w:rPr>
        <w:t>z</w:t>
      </w:r>
      <w:r w:rsidRPr="00833ECA">
        <w:rPr>
          <w:spacing w:val="1"/>
          <w:sz w:val="24"/>
          <w:szCs w:val="24"/>
        </w:rPr>
        <w:t>i</w:t>
      </w:r>
      <w:r w:rsidRPr="00833ECA">
        <w:rPr>
          <w:sz w:val="24"/>
          <w:szCs w:val="24"/>
        </w:rPr>
        <w:t>n</w:t>
      </w:r>
      <w:r w:rsidRPr="00833ECA">
        <w:rPr>
          <w:spacing w:val="-1"/>
          <w:sz w:val="24"/>
          <w:szCs w:val="24"/>
        </w:rPr>
        <w:t>ae</w:t>
      </w:r>
      <w:r w:rsidRPr="00833ECA">
        <w:rPr>
          <w:sz w:val="24"/>
          <w:szCs w:val="24"/>
        </w:rPr>
        <w:t>nd</w:t>
      </w:r>
      <w:r w:rsidRPr="00833ECA">
        <w:rPr>
          <w:spacing w:val="-1"/>
          <w:sz w:val="24"/>
          <w:szCs w:val="24"/>
        </w:rPr>
        <w:t>e</w:t>
      </w:r>
      <w:r w:rsidRPr="00833ECA">
        <w:rPr>
          <w:spacing w:val="1"/>
          <w:sz w:val="24"/>
          <w:szCs w:val="24"/>
        </w:rPr>
        <w:t>le</w:t>
      </w:r>
      <w:r w:rsidRPr="00833ECA">
        <w:rPr>
          <w:sz w:val="24"/>
          <w:szCs w:val="24"/>
        </w:rPr>
        <w:t>a</w:t>
      </w:r>
      <w:r w:rsidR="007C1919">
        <w:rPr>
          <w:sz w:val="24"/>
          <w:szCs w:val="24"/>
        </w:rPr>
        <w:t xml:space="preserve"> </w:t>
      </w:r>
      <w:r w:rsidRPr="00833ECA">
        <w:rPr>
          <w:sz w:val="24"/>
          <w:szCs w:val="24"/>
        </w:rPr>
        <w:t>k</w:t>
      </w:r>
      <w:r w:rsidRPr="00833ECA">
        <w:rPr>
          <w:spacing w:val="2"/>
          <w:sz w:val="24"/>
          <w:szCs w:val="24"/>
        </w:rPr>
        <w:t>u</w:t>
      </w:r>
      <w:r w:rsidRPr="00833ECA">
        <w:rPr>
          <w:spacing w:val="-1"/>
          <w:sz w:val="24"/>
          <w:szCs w:val="24"/>
        </w:rPr>
        <w:t>wa</w:t>
      </w:r>
      <w:r w:rsidRPr="00833ECA">
        <w:rPr>
          <w:sz w:val="24"/>
          <w:szCs w:val="24"/>
        </w:rPr>
        <w:t>o</w:t>
      </w:r>
      <w:r w:rsidRPr="00833ECA">
        <w:rPr>
          <w:spacing w:val="2"/>
          <w:sz w:val="24"/>
          <w:szCs w:val="24"/>
        </w:rPr>
        <w:t>n</w:t>
      </w:r>
      <w:r w:rsidRPr="00833ECA">
        <w:rPr>
          <w:spacing w:val="-2"/>
          <w:sz w:val="24"/>
          <w:szCs w:val="24"/>
        </w:rPr>
        <w:t>g</w:t>
      </w:r>
      <w:r w:rsidRPr="00833ECA">
        <w:rPr>
          <w:spacing w:val="2"/>
          <w:sz w:val="24"/>
          <w:szCs w:val="24"/>
        </w:rPr>
        <w:t>o</w:t>
      </w:r>
      <w:r w:rsidRPr="00833ECA">
        <w:rPr>
          <w:spacing w:val="1"/>
          <w:sz w:val="24"/>
          <w:szCs w:val="24"/>
        </w:rPr>
        <w:t>z</w:t>
      </w:r>
      <w:r w:rsidRPr="00833ECA">
        <w:rPr>
          <w:sz w:val="24"/>
          <w:szCs w:val="24"/>
        </w:rPr>
        <w:t>a</w:t>
      </w:r>
      <w:r w:rsidRPr="00833ECA">
        <w:rPr>
          <w:spacing w:val="29"/>
          <w:sz w:val="24"/>
          <w:szCs w:val="24"/>
        </w:rPr>
        <w:t xml:space="preserve"> </w:t>
      </w:r>
      <w:r w:rsidRPr="00833ECA">
        <w:rPr>
          <w:spacing w:val="-1"/>
          <w:sz w:val="24"/>
          <w:szCs w:val="24"/>
        </w:rPr>
        <w:t>waf</w:t>
      </w:r>
      <w:r w:rsidRPr="00833ECA">
        <w:rPr>
          <w:sz w:val="24"/>
          <w:szCs w:val="24"/>
        </w:rPr>
        <w:t>u</w:t>
      </w:r>
      <w:r w:rsidRPr="00833ECA">
        <w:rPr>
          <w:spacing w:val="-1"/>
          <w:sz w:val="24"/>
          <w:szCs w:val="24"/>
        </w:rPr>
        <w:t>a</w:t>
      </w:r>
      <w:r w:rsidRPr="00833ECA">
        <w:rPr>
          <w:sz w:val="24"/>
          <w:szCs w:val="24"/>
        </w:rPr>
        <w:t>si</w:t>
      </w:r>
      <w:r w:rsidRPr="00833ECA">
        <w:rPr>
          <w:spacing w:val="33"/>
          <w:sz w:val="24"/>
          <w:szCs w:val="24"/>
        </w:rPr>
        <w:t xml:space="preserve"> </w:t>
      </w:r>
      <w:r w:rsidRPr="00833ECA">
        <w:rPr>
          <w:spacing w:val="-1"/>
          <w:sz w:val="24"/>
          <w:szCs w:val="24"/>
        </w:rPr>
        <w:t>w</w:t>
      </w:r>
      <w:r w:rsidRPr="00833ECA">
        <w:rPr>
          <w:sz w:val="24"/>
          <w:szCs w:val="24"/>
        </w:rPr>
        <w:t xml:space="preserve">a </w:t>
      </w:r>
      <w:r w:rsidRPr="00833ECA">
        <w:rPr>
          <w:spacing w:val="-1"/>
          <w:sz w:val="24"/>
          <w:szCs w:val="24"/>
        </w:rPr>
        <w:t>Kr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 k</w:t>
      </w:r>
      <w:r w:rsidRPr="00833ECA">
        <w:rPr>
          <w:spacing w:val="-1"/>
          <w:sz w:val="24"/>
          <w:szCs w:val="24"/>
        </w:rPr>
        <w:t>w</w:t>
      </w:r>
      <w:r w:rsidRPr="00833ECA">
        <w:rPr>
          <w:sz w:val="24"/>
          <w:szCs w:val="24"/>
        </w:rPr>
        <w:t>a</w:t>
      </w:r>
      <w:r w:rsidRPr="00833ECA">
        <w:rPr>
          <w:spacing w:val="-1"/>
          <w:sz w:val="24"/>
          <w:szCs w:val="24"/>
        </w:rPr>
        <w:t xml:space="preserve"> </w:t>
      </w:r>
      <w:r w:rsidRPr="00833ECA">
        <w:rPr>
          <w:sz w:val="24"/>
          <w:szCs w:val="24"/>
        </w:rPr>
        <w:t>k</w:t>
      </w:r>
      <w:r w:rsidRPr="00833ECA">
        <w:rPr>
          <w:spacing w:val="-1"/>
          <w:sz w:val="24"/>
          <w:szCs w:val="24"/>
        </w:rPr>
        <w:t>a</w:t>
      </w:r>
      <w:r w:rsidRPr="00833ECA">
        <w:rPr>
          <w:sz w:val="24"/>
          <w:szCs w:val="24"/>
        </w:rPr>
        <w:t>d</w:t>
      </w:r>
      <w:r w:rsidRPr="00833ECA">
        <w:rPr>
          <w:spacing w:val="-1"/>
          <w:sz w:val="24"/>
          <w:szCs w:val="24"/>
        </w:rPr>
        <w:t>r</w:t>
      </w:r>
      <w:r w:rsidRPr="00833ECA">
        <w:rPr>
          <w:sz w:val="24"/>
          <w:szCs w:val="24"/>
        </w:rPr>
        <w:t xml:space="preserve">i </w:t>
      </w:r>
      <w:r w:rsidRPr="00833ECA">
        <w:rPr>
          <w:spacing w:val="1"/>
          <w:sz w:val="24"/>
          <w:szCs w:val="24"/>
        </w:rPr>
        <w:t>t</w:t>
      </w:r>
      <w:r w:rsidRPr="00833ECA">
        <w:rPr>
          <w:sz w:val="24"/>
          <w:szCs w:val="24"/>
        </w:rPr>
        <w:t>un</w:t>
      </w:r>
      <w:r w:rsidRPr="00833ECA">
        <w:rPr>
          <w:spacing w:val="-1"/>
          <w:sz w:val="24"/>
          <w:szCs w:val="24"/>
        </w:rPr>
        <w:t>a</w:t>
      </w:r>
      <w:r w:rsidRPr="00833ECA">
        <w:rPr>
          <w:spacing w:val="5"/>
          <w:sz w:val="24"/>
          <w:szCs w:val="24"/>
        </w:rPr>
        <w:t>v</w:t>
      </w:r>
      <w:r w:rsidRPr="00833ECA">
        <w:rPr>
          <w:spacing w:val="-5"/>
          <w:sz w:val="24"/>
          <w:szCs w:val="24"/>
        </w:rPr>
        <w:t>y</w:t>
      </w:r>
      <w:r w:rsidRPr="00833ECA">
        <w:rPr>
          <w:spacing w:val="2"/>
          <w:sz w:val="24"/>
          <w:szCs w:val="24"/>
        </w:rPr>
        <w:t>o</w:t>
      </w:r>
      <w:r w:rsidRPr="00833ECA">
        <w:rPr>
          <w:spacing w:val="1"/>
          <w:sz w:val="24"/>
          <w:szCs w:val="24"/>
        </w:rPr>
        <w:t>t</w:t>
      </w:r>
      <w:r w:rsidRPr="00833ECA">
        <w:rPr>
          <w:spacing w:val="-1"/>
          <w:sz w:val="24"/>
          <w:szCs w:val="24"/>
        </w:rPr>
        <w:t>af</w:t>
      </w:r>
      <w:r w:rsidRPr="00833ECA">
        <w:rPr>
          <w:sz w:val="24"/>
          <w:szCs w:val="24"/>
        </w:rPr>
        <w:t>u</w:t>
      </w:r>
      <w:r w:rsidRPr="00833ECA">
        <w:rPr>
          <w:spacing w:val="1"/>
          <w:sz w:val="24"/>
          <w:szCs w:val="24"/>
        </w:rPr>
        <w:t>t</w:t>
      </w:r>
      <w:r w:rsidRPr="00833ECA">
        <w:rPr>
          <w:sz w:val="24"/>
          <w:szCs w:val="24"/>
        </w:rPr>
        <w:t>a</w:t>
      </w:r>
      <w:r w:rsidRPr="00833ECA">
        <w:rPr>
          <w:spacing w:val="-1"/>
          <w:sz w:val="24"/>
          <w:szCs w:val="24"/>
        </w:rPr>
        <w:t xml:space="preserve"> </w:t>
      </w:r>
      <w:r w:rsidRPr="00833ECA">
        <w:rPr>
          <w:sz w:val="24"/>
          <w:szCs w:val="24"/>
        </w:rPr>
        <w:t>ku</w:t>
      </w:r>
      <w:r w:rsidRPr="00833ECA">
        <w:rPr>
          <w:spacing w:val="1"/>
          <w:sz w:val="24"/>
          <w:szCs w:val="24"/>
        </w:rPr>
        <w:t>mt</w:t>
      </w:r>
      <w:r w:rsidRPr="00833ECA">
        <w:rPr>
          <w:sz w:val="24"/>
          <w:szCs w:val="24"/>
        </w:rPr>
        <w:t>u</w:t>
      </w:r>
      <w:r w:rsidRPr="00833ECA">
        <w:rPr>
          <w:spacing w:val="1"/>
          <w:sz w:val="24"/>
          <w:szCs w:val="24"/>
        </w:rPr>
        <w:t>m</w:t>
      </w:r>
      <w:r w:rsidRPr="00833ECA">
        <w:rPr>
          <w:sz w:val="24"/>
          <w:szCs w:val="24"/>
        </w:rPr>
        <w:t>k</w:t>
      </w:r>
      <w:r w:rsidRPr="00833ECA">
        <w:rPr>
          <w:spacing w:val="1"/>
          <w:sz w:val="24"/>
          <w:szCs w:val="24"/>
        </w:rPr>
        <w:t>i</w:t>
      </w:r>
      <w:r w:rsidRPr="00833ECA">
        <w:rPr>
          <w:sz w:val="24"/>
          <w:szCs w:val="24"/>
        </w:rPr>
        <w:t>a</w:t>
      </w:r>
      <w:r w:rsidRPr="00833ECA">
        <w:rPr>
          <w:spacing w:val="-1"/>
          <w:sz w:val="24"/>
          <w:szCs w:val="24"/>
        </w:rPr>
        <w:t xml:space="preserve"> </w:t>
      </w:r>
      <w:r w:rsidRPr="00833ECA">
        <w:rPr>
          <w:sz w:val="24"/>
          <w:szCs w:val="24"/>
        </w:rPr>
        <w:t>Mun</w:t>
      </w:r>
      <w:r w:rsidRPr="00833ECA">
        <w:rPr>
          <w:spacing w:val="-2"/>
          <w:sz w:val="24"/>
          <w:szCs w:val="24"/>
        </w:rPr>
        <w:t>g</w:t>
      </w:r>
      <w:r w:rsidRPr="00833ECA">
        <w:rPr>
          <w:sz w:val="24"/>
          <w:szCs w:val="24"/>
        </w:rPr>
        <w:t>u</w:t>
      </w:r>
      <w:r w:rsidRPr="00833ECA">
        <w:rPr>
          <w:spacing w:val="2"/>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z w:val="24"/>
          <w:szCs w:val="24"/>
        </w:rPr>
        <w:t>s</w:t>
      </w:r>
      <w:r w:rsidRPr="00833ECA">
        <w:rPr>
          <w:spacing w:val="1"/>
          <w:sz w:val="24"/>
          <w:szCs w:val="24"/>
        </w:rPr>
        <w:t>i</w:t>
      </w:r>
      <w:r w:rsidRPr="00833ECA">
        <w:rPr>
          <w:sz w:val="24"/>
          <w:szCs w:val="24"/>
        </w:rPr>
        <w:t xml:space="preserve">ku </w:t>
      </w:r>
      <w:r w:rsidRPr="00833ECA">
        <w:rPr>
          <w:spacing w:val="1"/>
          <w:sz w:val="24"/>
          <w:szCs w:val="24"/>
        </w:rPr>
        <w:t>z</w:t>
      </w:r>
      <w:r w:rsidRPr="00833ECA">
        <w:rPr>
          <w:spacing w:val="-1"/>
          <w:sz w:val="24"/>
          <w:szCs w:val="24"/>
        </w:rPr>
        <w:t>e</w:t>
      </w:r>
      <w:r w:rsidRPr="00833ECA">
        <w:rPr>
          <w:spacing w:val="1"/>
          <w:sz w:val="24"/>
          <w:szCs w:val="24"/>
        </w:rPr>
        <w:t>t</w:t>
      </w:r>
      <w:r w:rsidRPr="00833ECA">
        <w:rPr>
          <w:sz w:val="24"/>
          <w:szCs w:val="24"/>
        </w:rPr>
        <w:t xml:space="preserve">u </w:t>
      </w:r>
      <w:r w:rsidRPr="00833ECA">
        <w:rPr>
          <w:spacing w:val="-1"/>
          <w:sz w:val="24"/>
          <w:szCs w:val="24"/>
        </w:rPr>
        <w:t>we</w:t>
      </w:r>
      <w:r w:rsidRPr="00833ECA">
        <w:rPr>
          <w:spacing w:val="2"/>
          <w:sz w:val="24"/>
          <w:szCs w:val="24"/>
        </w:rPr>
        <w:t>n</w:t>
      </w:r>
      <w:r w:rsidRPr="00833ECA">
        <w:rPr>
          <w:spacing w:val="-5"/>
          <w:sz w:val="24"/>
          <w:szCs w:val="24"/>
        </w:rPr>
        <w:t>y</w:t>
      </w:r>
      <w:r w:rsidRPr="00833ECA">
        <w:rPr>
          <w:spacing w:val="1"/>
          <w:sz w:val="24"/>
          <w:szCs w:val="24"/>
        </w:rPr>
        <w:t>e</w:t>
      </w:r>
      <w:r w:rsidRPr="00833ECA">
        <w:rPr>
          <w:spacing w:val="2"/>
          <w:sz w:val="24"/>
          <w:szCs w:val="24"/>
        </w:rPr>
        <w:t>w</w:t>
      </w:r>
      <w:r w:rsidRPr="00833ECA">
        <w:rPr>
          <w:spacing w:val="-1"/>
          <w:sz w:val="24"/>
          <w:szCs w:val="24"/>
        </w:rPr>
        <w:t>e</w:t>
      </w:r>
      <w:r w:rsidRPr="00833ECA">
        <w:rPr>
          <w:sz w:val="24"/>
          <w:szCs w:val="24"/>
        </w:rPr>
        <w:t>.</w:t>
      </w:r>
    </w:p>
    <w:p w:rsidR="007C1919" w:rsidRDefault="00565097" w:rsidP="00045BD0">
      <w:pPr>
        <w:ind w:firstLine="720"/>
        <w:jc w:val="both"/>
        <w:rPr>
          <w:sz w:val="24"/>
          <w:szCs w:val="24"/>
        </w:rPr>
      </w:pPr>
      <w:r>
        <w:rPr>
          <w:spacing w:val="-1"/>
          <w:sz w:val="24"/>
          <w:szCs w:val="24"/>
        </w:rPr>
        <w:t>Simulizi</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2"/>
          <w:sz w:val="24"/>
          <w:szCs w:val="24"/>
        </w:rPr>
        <w:t>Y</w:t>
      </w:r>
      <w:r w:rsidRPr="00833ECA">
        <w:rPr>
          <w:spacing w:val="-1"/>
          <w:sz w:val="24"/>
          <w:szCs w:val="24"/>
        </w:rPr>
        <w:t>a</w:t>
      </w:r>
      <w:r w:rsidRPr="00833ECA">
        <w:rPr>
          <w:sz w:val="24"/>
          <w:szCs w:val="24"/>
        </w:rPr>
        <w:t xml:space="preserve">kobo ni </w:t>
      </w:r>
      <w:r w:rsidRPr="00833ECA">
        <w:rPr>
          <w:spacing w:val="2"/>
          <w:sz w:val="24"/>
          <w:szCs w:val="24"/>
        </w:rPr>
        <w:t>h</w:t>
      </w:r>
      <w:r w:rsidRPr="00833ECA">
        <w:rPr>
          <w:spacing w:val="-1"/>
          <w:sz w:val="24"/>
          <w:szCs w:val="24"/>
        </w:rPr>
        <w:t>a</w:t>
      </w:r>
      <w:r w:rsidRPr="00833ECA">
        <w:rPr>
          <w:spacing w:val="2"/>
          <w:sz w:val="24"/>
          <w:szCs w:val="24"/>
        </w:rPr>
        <w:t>b</w:t>
      </w:r>
      <w:r w:rsidRPr="00833ECA">
        <w:rPr>
          <w:spacing w:val="-1"/>
          <w:sz w:val="24"/>
          <w:szCs w:val="24"/>
        </w:rPr>
        <w:t>ar</w:t>
      </w:r>
      <w:r w:rsidRPr="00833ECA">
        <w:rPr>
          <w:sz w:val="24"/>
          <w:szCs w:val="24"/>
        </w:rPr>
        <w:t>i n</w:t>
      </w:r>
      <w:r w:rsidRPr="00833ECA">
        <w:rPr>
          <w:spacing w:val="1"/>
          <w:sz w:val="24"/>
          <w:szCs w:val="24"/>
        </w:rPr>
        <w:t>z</w:t>
      </w:r>
      <w:r w:rsidRPr="00833ECA">
        <w:rPr>
          <w:sz w:val="24"/>
          <w:szCs w:val="24"/>
        </w:rPr>
        <w:t>u</w:t>
      </w:r>
      <w:r w:rsidRPr="00833ECA">
        <w:rPr>
          <w:spacing w:val="-1"/>
          <w:sz w:val="24"/>
          <w:szCs w:val="24"/>
        </w:rPr>
        <w:t>r</w:t>
      </w:r>
      <w:r w:rsidRPr="00833ECA">
        <w:rPr>
          <w:sz w:val="24"/>
          <w:szCs w:val="24"/>
        </w:rPr>
        <w:t>i</w:t>
      </w:r>
      <w:r w:rsidRPr="00833ECA">
        <w:rPr>
          <w:spacing w:val="5"/>
          <w:sz w:val="24"/>
          <w:szCs w:val="24"/>
        </w:rPr>
        <w:t xml:space="preserve"> </w:t>
      </w:r>
      <w:r w:rsidRPr="00833ECA">
        <w:rPr>
          <w:spacing w:val="-5"/>
          <w:sz w:val="24"/>
          <w:szCs w:val="24"/>
        </w:rPr>
        <w:t>y</w:t>
      </w:r>
      <w:r w:rsidRPr="00833ECA">
        <w:rPr>
          <w:sz w:val="24"/>
          <w:szCs w:val="24"/>
        </w:rPr>
        <w:t>a</w:t>
      </w:r>
      <w:r w:rsidRPr="00833ECA">
        <w:rPr>
          <w:spacing w:val="-1"/>
          <w:sz w:val="24"/>
          <w:szCs w:val="24"/>
        </w:rPr>
        <w:t xml:space="preserve"> </w:t>
      </w:r>
      <w:r w:rsidRPr="00833ECA">
        <w:rPr>
          <w:spacing w:val="3"/>
          <w:sz w:val="24"/>
          <w:szCs w:val="24"/>
        </w:rPr>
        <w:t>m</w:t>
      </w:r>
      <w:r w:rsidRPr="00833ECA">
        <w:rPr>
          <w:spacing w:val="-1"/>
          <w:sz w:val="24"/>
          <w:szCs w:val="24"/>
        </w:rPr>
        <w:t>a</w:t>
      </w:r>
      <w:r w:rsidRPr="00833ECA">
        <w:rPr>
          <w:sz w:val="24"/>
          <w:szCs w:val="24"/>
        </w:rPr>
        <w:t>tum</w:t>
      </w:r>
      <w:r w:rsidRPr="00833ECA">
        <w:rPr>
          <w:spacing w:val="-1"/>
          <w:sz w:val="24"/>
          <w:szCs w:val="24"/>
        </w:rPr>
        <w:t>a</w:t>
      </w:r>
      <w:r w:rsidRPr="00833ECA">
        <w:rPr>
          <w:sz w:val="24"/>
          <w:szCs w:val="24"/>
        </w:rPr>
        <w:t xml:space="preserve">ini </w:t>
      </w:r>
      <w:r w:rsidRPr="00833ECA">
        <w:rPr>
          <w:spacing w:val="2"/>
          <w:sz w:val="24"/>
          <w:szCs w:val="24"/>
        </w:rPr>
        <w:t>k</w:t>
      </w:r>
      <w:r w:rsidRPr="00833ECA">
        <w:rPr>
          <w:spacing w:val="-1"/>
          <w:sz w:val="24"/>
          <w:szCs w:val="24"/>
        </w:rPr>
        <w:t>w</w:t>
      </w:r>
      <w:r w:rsidRPr="00833ECA">
        <w:rPr>
          <w:sz w:val="24"/>
          <w:szCs w:val="24"/>
        </w:rPr>
        <w:t>a</w:t>
      </w:r>
      <w:r w:rsidRPr="00833ECA">
        <w:rPr>
          <w:spacing w:val="-1"/>
          <w:sz w:val="24"/>
          <w:szCs w:val="24"/>
        </w:rPr>
        <w:t xml:space="preserve"> w</w:t>
      </w:r>
      <w:r w:rsidRPr="00833ECA">
        <w:rPr>
          <w:sz w:val="24"/>
          <w:szCs w:val="24"/>
        </w:rPr>
        <w:t>ote</w:t>
      </w:r>
      <w:r w:rsidRPr="00833ECA">
        <w:rPr>
          <w:spacing w:val="2"/>
          <w:sz w:val="24"/>
          <w:szCs w:val="24"/>
        </w:rPr>
        <w:t xml:space="preserve"> </w:t>
      </w:r>
      <w:r w:rsidRPr="00833ECA">
        <w:rPr>
          <w:spacing w:val="-1"/>
          <w:sz w:val="24"/>
          <w:szCs w:val="24"/>
        </w:rPr>
        <w:t>wa</w:t>
      </w:r>
      <w:r w:rsidRPr="00833ECA">
        <w:rPr>
          <w:spacing w:val="2"/>
          <w:sz w:val="24"/>
          <w:szCs w:val="24"/>
        </w:rPr>
        <w:t>n</w:t>
      </w:r>
      <w:r w:rsidRPr="00833ECA">
        <w:rPr>
          <w:spacing w:val="-1"/>
          <w:sz w:val="24"/>
          <w:szCs w:val="24"/>
        </w:rPr>
        <w:t>a</w:t>
      </w:r>
      <w:r w:rsidRPr="00833ECA">
        <w:rPr>
          <w:sz w:val="24"/>
          <w:szCs w:val="24"/>
        </w:rPr>
        <w:t>omt</w:t>
      </w:r>
      <w:r w:rsidRPr="00833ECA">
        <w:rPr>
          <w:spacing w:val="2"/>
          <w:sz w:val="24"/>
          <w:szCs w:val="24"/>
        </w:rPr>
        <w:t>e</w:t>
      </w:r>
      <w:r w:rsidRPr="00833ECA">
        <w:rPr>
          <w:spacing w:val="-2"/>
          <w:sz w:val="24"/>
          <w:szCs w:val="24"/>
        </w:rPr>
        <w:t>g</w:t>
      </w:r>
      <w:r w:rsidRPr="00833ECA">
        <w:rPr>
          <w:spacing w:val="-1"/>
          <w:sz w:val="24"/>
          <w:szCs w:val="24"/>
        </w:rPr>
        <w:t>e</w:t>
      </w:r>
      <w:r w:rsidRPr="00833ECA">
        <w:rPr>
          <w:sz w:val="24"/>
          <w:szCs w:val="24"/>
        </w:rPr>
        <w:t>m</w:t>
      </w:r>
      <w:r w:rsidRPr="00833ECA">
        <w:rPr>
          <w:spacing w:val="2"/>
          <w:sz w:val="24"/>
          <w:szCs w:val="24"/>
        </w:rPr>
        <w:t>e</w:t>
      </w:r>
      <w:r w:rsidRPr="00833ECA">
        <w:rPr>
          <w:sz w:val="24"/>
          <w:szCs w:val="24"/>
        </w:rPr>
        <w:t>a</w:t>
      </w:r>
      <w:r w:rsidRPr="00833ECA">
        <w:rPr>
          <w:spacing w:val="-1"/>
          <w:sz w:val="24"/>
          <w:szCs w:val="24"/>
        </w:rPr>
        <w:t xml:space="preserve"> Kr</w:t>
      </w:r>
      <w:r w:rsidRPr="00833ECA">
        <w:rPr>
          <w:sz w:val="24"/>
          <w:szCs w:val="24"/>
        </w:rPr>
        <w:t>isto</w:t>
      </w:r>
      <w:r>
        <w:rPr>
          <w:sz w:val="24"/>
          <w:szCs w:val="24"/>
        </w:rPr>
        <w:t>.</w:t>
      </w:r>
      <w:r w:rsidRPr="00833ECA">
        <w:rPr>
          <w:sz w:val="24"/>
          <w:szCs w:val="24"/>
        </w:rPr>
        <w:t xml:space="preserve"> </w:t>
      </w:r>
      <w:r>
        <w:rPr>
          <w:sz w:val="24"/>
          <w:szCs w:val="24"/>
        </w:rPr>
        <w:t>I</w:t>
      </w:r>
      <w:r w:rsidRPr="00833ECA">
        <w:rPr>
          <w:sz w:val="24"/>
          <w:szCs w:val="24"/>
        </w:rPr>
        <w:t>l</w:t>
      </w:r>
      <w:r w:rsidRPr="00833ECA">
        <w:rPr>
          <w:spacing w:val="1"/>
          <w:sz w:val="24"/>
          <w:szCs w:val="24"/>
        </w:rPr>
        <w:t>i</w:t>
      </w:r>
      <w:r w:rsidRPr="00833ECA">
        <w:rPr>
          <w:spacing w:val="-1"/>
          <w:sz w:val="24"/>
          <w:szCs w:val="24"/>
        </w:rPr>
        <w:t>wa</w:t>
      </w:r>
      <w:r w:rsidRPr="00833ECA">
        <w:rPr>
          <w:sz w:val="24"/>
          <w:szCs w:val="24"/>
        </w:rPr>
        <w:t>s</w:t>
      </w:r>
      <w:r w:rsidRPr="00833ECA">
        <w:rPr>
          <w:spacing w:val="-1"/>
          <w:sz w:val="24"/>
          <w:szCs w:val="24"/>
        </w:rPr>
        <w:t>a</w:t>
      </w:r>
      <w:r w:rsidRPr="00833ECA">
        <w:rPr>
          <w:spacing w:val="1"/>
          <w:sz w:val="24"/>
          <w:szCs w:val="24"/>
        </w:rPr>
        <w:t>i</w:t>
      </w:r>
      <w:r w:rsidRPr="00833ECA">
        <w:rPr>
          <w:sz w:val="24"/>
          <w:szCs w:val="24"/>
        </w:rPr>
        <w:t>d</w:t>
      </w:r>
      <w:r w:rsidRPr="00833ECA">
        <w:rPr>
          <w:spacing w:val="1"/>
          <w:sz w:val="24"/>
          <w:szCs w:val="24"/>
        </w:rPr>
        <w:t>i</w:t>
      </w:r>
      <w:r w:rsidRPr="00833ECA">
        <w:rPr>
          <w:sz w:val="24"/>
          <w:szCs w:val="24"/>
        </w:rPr>
        <w:t xml:space="preserve">a </w:t>
      </w:r>
      <w:r w:rsidRPr="00833ECA">
        <w:rPr>
          <w:spacing w:val="-1"/>
          <w:sz w:val="24"/>
          <w:szCs w:val="24"/>
        </w:rPr>
        <w:t>wa</w:t>
      </w:r>
      <w:r>
        <w:rPr>
          <w:spacing w:val="-1"/>
          <w:sz w:val="24"/>
          <w:szCs w:val="24"/>
        </w:rPr>
        <w:t xml:space="preserve">pokeaji </w:t>
      </w:r>
      <w:r w:rsidRPr="00833ECA">
        <w:rPr>
          <w:spacing w:val="2"/>
          <w:sz w:val="24"/>
          <w:szCs w:val="24"/>
        </w:rPr>
        <w:t>w</w:t>
      </w:r>
      <w:r w:rsidRPr="00833ECA">
        <w:rPr>
          <w:sz w:val="24"/>
          <w:szCs w:val="24"/>
        </w:rPr>
        <w:t>a</w:t>
      </w:r>
      <w:r w:rsidRPr="00833ECA">
        <w:rPr>
          <w:spacing w:val="2"/>
          <w:sz w:val="24"/>
          <w:szCs w:val="24"/>
        </w:rPr>
        <w:t xml:space="preserve"> </w:t>
      </w:r>
      <w:r w:rsidRPr="00833ECA">
        <w:rPr>
          <w:sz w:val="24"/>
          <w:szCs w:val="24"/>
        </w:rPr>
        <w:t>k</w:t>
      </w:r>
      <w:r w:rsidRPr="00833ECA">
        <w:rPr>
          <w:spacing w:val="-1"/>
          <w:sz w:val="24"/>
          <w:szCs w:val="24"/>
        </w:rPr>
        <w:t>wa</w:t>
      </w:r>
      <w:r w:rsidRPr="00833ECA">
        <w:rPr>
          <w:sz w:val="24"/>
          <w:szCs w:val="24"/>
        </w:rPr>
        <w:t>n</w:t>
      </w:r>
      <w:r w:rsidRPr="00833ECA">
        <w:rPr>
          <w:spacing w:val="1"/>
          <w:sz w:val="24"/>
          <w:szCs w:val="24"/>
        </w:rPr>
        <w:t>z</w:t>
      </w:r>
      <w:r w:rsidRPr="00833ECA">
        <w:rPr>
          <w:sz w:val="24"/>
          <w:szCs w:val="24"/>
        </w:rPr>
        <w:t>a</w:t>
      </w:r>
      <w:r>
        <w:rPr>
          <w:sz w:val="24"/>
          <w:szCs w:val="24"/>
        </w:rPr>
        <w:t xml:space="preserve"> kipindi cha</w:t>
      </w:r>
      <w:r w:rsidRPr="00833ECA">
        <w:rPr>
          <w:spacing w:val="2"/>
          <w:sz w:val="24"/>
          <w:szCs w:val="24"/>
        </w:rPr>
        <w:t xml:space="preserve"> </w:t>
      </w:r>
      <w:r w:rsidRPr="00833ECA">
        <w:rPr>
          <w:sz w:val="24"/>
          <w:szCs w:val="24"/>
        </w:rPr>
        <w:t>Musa k</w:t>
      </w:r>
      <w:r w:rsidRPr="00833ECA">
        <w:rPr>
          <w:spacing w:val="2"/>
          <w:sz w:val="24"/>
          <w:szCs w:val="24"/>
        </w:rPr>
        <w:t>w</w:t>
      </w:r>
      <w:r w:rsidRPr="00833ECA">
        <w:rPr>
          <w:sz w:val="24"/>
          <w:szCs w:val="24"/>
        </w:rPr>
        <w:t>a</w:t>
      </w:r>
      <w:r w:rsidRPr="00833ECA">
        <w:rPr>
          <w:spacing w:val="3"/>
          <w:sz w:val="24"/>
          <w:szCs w:val="24"/>
        </w:rPr>
        <w:t xml:space="preserve"> </w:t>
      </w:r>
      <w:r w:rsidRPr="00833ECA">
        <w:rPr>
          <w:sz w:val="24"/>
          <w:szCs w:val="24"/>
        </w:rPr>
        <w:t>k</w:t>
      </w:r>
      <w:r w:rsidRPr="00833ECA">
        <w:rPr>
          <w:spacing w:val="-1"/>
          <w:sz w:val="24"/>
          <w:szCs w:val="24"/>
        </w:rPr>
        <w:t>a</w:t>
      </w:r>
      <w:r w:rsidRPr="00833ECA">
        <w:rPr>
          <w:sz w:val="24"/>
          <w:szCs w:val="24"/>
        </w:rPr>
        <w:t>d</w:t>
      </w:r>
      <w:r w:rsidRPr="00833ECA">
        <w:rPr>
          <w:spacing w:val="-1"/>
          <w:sz w:val="24"/>
          <w:szCs w:val="24"/>
        </w:rPr>
        <w:t>r</w:t>
      </w:r>
      <w:r w:rsidRPr="00833ECA">
        <w:rPr>
          <w:sz w:val="24"/>
          <w:szCs w:val="24"/>
        </w:rPr>
        <w:t>i</w:t>
      </w:r>
      <w:r w:rsidRPr="00833ECA">
        <w:rPr>
          <w:spacing w:val="1"/>
          <w:sz w:val="24"/>
          <w:szCs w:val="24"/>
        </w:rPr>
        <w:t xml:space="preserve"> </w:t>
      </w:r>
      <w:r w:rsidRPr="00833ECA">
        <w:rPr>
          <w:spacing w:val="-1"/>
          <w:sz w:val="24"/>
          <w:szCs w:val="24"/>
        </w:rPr>
        <w:t>wa</w:t>
      </w:r>
      <w:r w:rsidRPr="00833ECA">
        <w:rPr>
          <w:sz w:val="24"/>
          <w:szCs w:val="24"/>
        </w:rPr>
        <w:t>l</w:t>
      </w:r>
      <w:r w:rsidRPr="00833ECA">
        <w:rPr>
          <w:spacing w:val="1"/>
          <w:sz w:val="24"/>
          <w:szCs w:val="24"/>
        </w:rPr>
        <w:t>i</w:t>
      </w:r>
      <w:r w:rsidRPr="00833ECA">
        <w:rPr>
          <w:spacing w:val="5"/>
          <w:sz w:val="24"/>
          <w:szCs w:val="24"/>
        </w:rPr>
        <w:t>v</w:t>
      </w:r>
      <w:r w:rsidRPr="00833ECA">
        <w:rPr>
          <w:spacing w:val="-5"/>
          <w:sz w:val="24"/>
          <w:szCs w:val="24"/>
        </w:rPr>
        <w:t>y</w:t>
      </w:r>
      <w:r w:rsidRPr="00833ECA">
        <w:rPr>
          <w:sz w:val="24"/>
          <w:szCs w:val="24"/>
        </w:rPr>
        <w:t>osh</w:t>
      </w:r>
      <w:r w:rsidRPr="00833ECA">
        <w:rPr>
          <w:spacing w:val="2"/>
          <w:sz w:val="24"/>
          <w:szCs w:val="24"/>
        </w:rPr>
        <w:t>u</w:t>
      </w:r>
      <w:r w:rsidRPr="00833ECA">
        <w:rPr>
          <w:spacing w:val="-2"/>
          <w:sz w:val="24"/>
          <w:szCs w:val="24"/>
        </w:rPr>
        <w:t>g</w:t>
      </w:r>
      <w:r w:rsidRPr="00833ECA">
        <w:rPr>
          <w:sz w:val="24"/>
          <w:szCs w:val="24"/>
        </w:rPr>
        <w:t>hu</w:t>
      </w:r>
      <w:r w:rsidRPr="00833ECA">
        <w:rPr>
          <w:spacing w:val="1"/>
          <w:sz w:val="24"/>
          <w:szCs w:val="24"/>
        </w:rPr>
        <w:t>l</w:t>
      </w:r>
      <w:r w:rsidRPr="00833ECA">
        <w:rPr>
          <w:sz w:val="24"/>
          <w:szCs w:val="24"/>
        </w:rPr>
        <w:t>ika</w:t>
      </w:r>
      <w:r w:rsidRPr="00833ECA">
        <w:rPr>
          <w:spacing w:val="2"/>
          <w:sz w:val="24"/>
          <w:szCs w:val="24"/>
        </w:rPr>
        <w:t xml:space="preserve"> </w:t>
      </w:r>
      <w:r w:rsidRPr="00833ECA">
        <w:rPr>
          <w:sz w:val="24"/>
          <w:szCs w:val="24"/>
        </w:rPr>
        <w:t>n</w:t>
      </w:r>
      <w:r w:rsidRPr="00833ECA">
        <w:rPr>
          <w:spacing w:val="-1"/>
          <w:sz w:val="24"/>
          <w:szCs w:val="24"/>
        </w:rPr>
        <w:t>a</w:t>
      </w:r>
      <w:r w:rsidRPr="00833ECA">
        <w:rPr>
          <w:sz w:val="24"/>
          <w:szCs w:val="24"/>
        </w:rPr>
        <w:t>kush</w:t>
      </w:r>
      <w:r w:rsidRPr="00833ECA">
        <w:rPr>
          <w:spacing w:val="1"/>
          <w:sz w:val="24"/>
          <w:szCs w:val="24"/>
        </w:rPr>
        <w:t>i</w:t>
      </w:r>
      <w:r w:rsidRPr="00833ECA">
        <w:rPr>
          <w:sz w:val="24"/>
          <w:szCs w:val="24"/>
        </w:rPr>
        <w:t>nd</w:t>
      </w:r>
      <w:r w:rsidRPr="00833ECA">
        <w:rPr>
          <w:spacing w:val="-1"/>
          <w:sz w:val="24"/>
          <w:szCs w:val="24"/>
        </w:rPr>
        <w:t>w</w:t>
      </w:r>
      <w:r w:rsidRPr="00833ECA">
        <w:rPr>
          <w:sz w:val="24"/>
          <w:szCs w:val="24"/>
        </w:rPr>
        <w:t>a k</w:t>
      </w:r>
      <w:r w:rsidRPr="00833ECA">
        <w:rPr>
          <w:spacing w:val="-1"/>
          <w:sz w:val="24"/>
          <w:szCs w:val="24"/>
        </w:rPr>
        <w:t>wa</w:t>
      </w:r>
      <w:r w:rsidRPr="00833ECA">
        <w:rPr>
          <w:sz w:val="24"/>
          <w:szCs w:val="24"/>
        </w:rPr>
        <w:t>o</w:t>
      </w:r>
      <w:r w:rsidR="000558B5">
        <w:rPr>
          <w:sz w:val="24"/>
          <w:szCs w:val="24"/>
        </w:rPr>
        <w:t>,</w:t>
      </w:r>
      <w:r w:rsidRPr="00833ECA">
        <w:rPr>
          <w:spacing w:val="1"/>
          <w:sz w:val="24"/>
          <w:szCs w:val="24"/>
        </w:rPr>
        <w:t xml:space="preserve"> </w:t>
      </w:r>
      <w:r w:rsidR="000558B5">
        <w:rPr>
          <w:spacing w:val="1"/>
          <w:sz w:val="24"/>
          <w:szCs w:val="24"/>
        </w:rPr>
        <w:t>hadi</w:t>
      </w:r>
      <w:r w:rsidRPr="00833ECA">
        <w:rPr>
          <w:sz w:val="24"/>
          <w:szCs w:val="24"/>
        </w:rPr>
        <w:t xml:space="preserve"> k</w:t>
      </w:r>
      <w:r w:rsidRPr="00833ECA">
        <w:rPr>
          <w:spacing w:val="2"/>
          <w:sz w:val="24"/>
          <w:szCs w:val="24"/>
        </w:rPr>
        <w:t>u</w:t>
      </w:r>
      <w:r w:rsidRPr="00833ECA">
        <w:rPr>
          <w:spacing w:val="-1"/>
          <w:sz w:val="24"/>
          <w:szCs w:val="24"/>
        </w:rPr>
        <w:t>fa</w:t>
      </w:r>
      <w:r w:rsidRPr="00833ECA">
        <w:rPr>
          <w:sz w:val="24"/>
          <w:szCs w:val="24"/>
        </w:rPr>
        <w:t>n</w:t>
      </w:r>
      <w:r w:rsidRPr="00833ECA">
        <w:rPr>
          <w:spacing w:val="1"/>
          <w:sz w:val="24"/>
          <w:szCs w:val="24"/>
        </w:rPr>
        <w:t>i</w:t>
      </w:r>
      <w:r w:rsidRPr="00833ECA">
        <w:rPr>
          <w:sz w:val="24"/>
          <w:szCs w:val="24"/>
        </w:rPr>
        <w:t>k</w:t>
      </w:r>
      <w:r w:rsidRPr="00833ECA">
        <w:rPr>
          <w:spacing w:val="1"/>
          <w:sz w:val="24"/>
          <w:szCs w:val="24"/>
        </w:rPr>
        <w:t>i</w:t>
      </w:r>
      <w:r w:rsidRPr="00833ECA">
        <w:rPr>
          <w:spacing w:val="-1"/>
          <w:sz w:val="24"/>
          <w:szCs w:val="24"/>
        </w:rPr>
        <w:t>wa</w:t>
      </w:r>
      <w:r w:rsidR="000558B5">
        <w:rPr>
          <w:spacing w:val="-1"/>
          <w:sz w:val="24"/>
          <w:szCs w:val="24"/>
        </w:rPr>
        <w:t xml:space="preserve"> kwao</w:t>
      </w:r>
      <w:r w:rsidRPr="00833ECA">
        <w:rPr>
          <w:sz w:val="24"/>
          <w:szCs w:val="24"/>
        </w:rPr>
        <w:t>.</w:t>
      </w:r>
      <w:r w:rsidRPr="00833ECA">
        <w:rPr>
          <w:spacing w:val="4"/>
          <w:sz w:val="24"/>
          <w:szCs w:val="24"/>
        </w:rPr>
        <w:t xml:space="preserve"> </w:t>
      </w:r>
      <w:r w:rsidRPr="00833ECA">
        <w:rPr>
          <w:spacing w:val="-1"/>
          <w:sz w:val="24"/>
          <w:szCs w:val="24"/>
        </w:rPr>
        <w:t>N</w:t>
      </w:r>
      <w:r w:rsidRPr="00833ECA">
        <w:rPr>
          <w:sz w:val="24"/>
          <w:szCs w:val="24"/>
        </w:rPr>
        <w:t xml:space="preserve">a </w:t>
      </w:r>
      <w:r w:rsidRPr="00833ECA">
        <w:rPr>
          <w:spacing w:val="1"/>
          <w:sz w:val="24"/>
          <w:szCs w:val="24"/>
        </w:rPr>
        <w:t>ili</w:t>
      </w:r>
      <w:r w:rsidRPr="00833ECA">
        <w:rPr>
          <w:sz w:val="24"/>
          <w:szCs w:val="24"/>
        </w:rPr>
        <w:t>on</w:t>
      </w:r>
      <w:r w:rsidRPr="00833ECA">
        <w:rPr>
          <w:spacing w:val="-2"/>
          <w:sz w:val="24"/>
          <w:szCs w:val="24"/>
        </w:rPr>
        <w:t>g</w:t>
      </w:r>
      <w:r w:rsidRPr="00833ECA">
        <w:rPr>
          <w:sz w:val="24"/>
          <w:szCs w:val="24"/>
        </w:rPr>
        <w:t>o</w:t>
      </w:r>
      <w:r w:rsidRPr="00833ECA">
        <w:rPr>
          <w:spacing w:val="1"/>
          <w:sz w:val="24"/>
          <w:szCs w:val="24"/>
        </w:rPr>
        <w:t>z</w:t>
      </w:r>
      <w:r w:rsidRPr="00833ECA">
        <w:rPr>
          <w:sz w:val="24"/>
          <w:szCs w:val="24"/>
        </w:rPr>
        <w:t xml:space="preserve">a </w:t>
      </w:r>
      <w:r w:rsidRPr="00833ECA">
        <w:rPr>
          <w:spacing w:val="1"/>
          <w:sz w:val="24"/>
          <w:szCs w:val="24"/>
        </w:rPr>
        <w:t>m</w:t>
      </w:r>
      <w:r w:rsidRPr="00833ECA">
        <w:rPr>
          <w:spacing w:val="-1"/>
          <w:sz w:val="24"/>
          <w:szCs w:val="24"/>
        </w:rPr>
        <w:t>a</w:t>
      </w:r>
      <w:r w:rsidRPr="00833ECA">
        <w:rPr>
          <w:sz w:val="24"/>
          <w:szCs w:val="24"/>
        </w:rPr>
        <w:t>hus</w:t>
      </w:r>
      <w:r w:rsidRPr="00833ECA">
        <w:rPr>
          <w:spacing w:val="1"/>
          <w:sz w:val="24"/>
          <w:szCs w:val="24"/>
        </w:rPr>
        <w:t>i</w:t>
      </w:r>
      <w:r w:rsidRPr="00833ECA">
        <w:rPr>
          <w:spacing w:val="-1"/>
          <w:sz w:val="24"/>
          <w:szCs w:val="24"/>
        </w:rPr>
        <w:t>a</w:t>
      </w:r>
      <w:r w:rsidRPr="00833ECA">
        <w:rPr>
          <w:spacing w:val="2"/>
          <w:sz w:val="24"/>
          <w:szCs w:val="24"/>
        </w:rPr>
        <w:t>n</w:t>
      </w:r>
      <w:r w:rsidRPr="00833ECA">
        <w:rPr>
          <w:sz w:val="24"/>
          <w:szCs w:val="24"/>
        </w:rPr>
        <w:t>o</w:t>
      </w:r>
      <w:r w:rsidRPr="00833ECA">
        <w:rPr>
          <w:spacing w:val="4"/>
          <w:sz w:val="24"/>
          <w:szCs w:val="24"/>
        </w:rPr>
        <w:t xml:space="preserve"> </w:t>
      </w:r>
      <w:r w:rsidRPr="00833ECA">
        <w:rPr>
          <w:spacing w:val="-5"/>
          <w:sz w:val="24"/>
          <w:szCs w:val="24"/>
        </w:rPr>
        <w:t>y</w:t>
      </w:r>
      <w:r w:rsidRPr="00833ECA">
        <w:rPr>
          <w:spacing w:val="1"/>
          <w:sz w:val="24"/>
          <w:szCs w:val="24"/>
        </w:rPr>
        <w:t>a</w:t>
      </w:r>
      <w:r w:rsidRPr="00833ECA">
        <w:rPr>
          <w:sz w:val="24"/>
          <w:szCs w:val="24"/>
        </w:rPr>
        <w:t>o</w:t>
      </w:r>
      <w:r w:rsidRPr="00833ECA">
        <w:rPr>
          <w:spacing w:val="1"/>
          <w:sz w:val="24"/>
          <w:szCs w:val="24"/>
        </w:rPr>
        <w:t xml:space="preserve"> </w:t>
      </w:r>
      <w:r w:rsidRPr="00833ECA">
        <w:rPr>
          <w:sz w:val="24"/>
          <w:szCs w:val="24"/>
        </w:rPr>
        <w:t xml:space="preserve">na </w:t>
      </w:r>
      <w:r w:rsidRPr="00833ECA">
        <w:rPr>
          <w:spacing w:val="2"/>
          <w:sz w:val="24"/>
          <w:szCs w:val="24"/>
        </w:rPr>
        <w:t>w</w:t>
      </w:r>
      <w:r w:rsidRPr="00833ECA">
        <w:rPr>
          <w:spacing w:val="-1"/>
          <w:sz w:val="24"/>
          <w:szCs w:val="24"/>
        </w:rPr>
        <w:t>a</w:t>
      </w:r>
      <w:r w:rsidRPr="00833ECA">
        <w:rPr>
          <w:spacing w:val="1"/>
          <w:sz w:val="24"/>
          <w:szCs w:val="24"/>
        </w:rPr>
        <w:t>t</w:t>
      </w:r>
      <w:r w:rsidRPr="00833ECA">
        <w:rPr>
          <w:sz w:val="24"/>
          <w:szCs w:val="24"/>
        </w:rPr>
        <w:t>u</w:t>
      </w:r>
      <w:r w:rsidRPr="00833ECA">
        <w:rPr>
          <w:spacing w:val="1"/>
          <w:sz w:val="24"/>
          <w:szCs w:val="24"/>
        </w:rPr>
        <w:t xml:space="preserve"> </w:t>
      </w:r>
      <w:r w:rsidRPr="00833ECA">
        <w:rPr>
          <w:spacing w:val="-1"/>
          <w:sz w:val="24"/>
          <w:szCs w:val="24"/>
        </w:rPr>
        <w:t>we</w:t>
      </w:r>
      <w:r w:rsidRPr="00833ECA">
        <w:rPr>
          <w:spacing w:val="2"/>
          <w:sz w:val="24"/>
          <w:szCs w:val="24"/>
        </w:rPr>
        <w:t>n</w:t>
      </w:r>
      <w:r w:rsidRPr="00833ECA">
        <w:rPr>
          <w:spacing w:val="-2"/>
          <w:sz w:val="24"/>
          <w:szCs w:val="24"/>
        </w:rPr>
        <w:t>g</w:t>
      </w:r>
      <w:r w:rsidRPr="00833ECA">
        <w:rPr>
          <w:spacing w:val="3"/>
          <w:sz w:val="24"/>
          <w:szCs w:val="24"/>
        </w:rPr>
        <w:t>i</w:t>
      </w:r>
      <w:r w:rsidRPr="00833ECA">
        <w:rPr>
          <w:sz w:val="24"/>
          <w:szCs w:val="24"/>
        </w:rPr>
        <w:t xml:space="preserve">ne </w:t>
      </w:r>
      <w:r w:rsidRPr="00833ECA">
        <w:rPr>
          <w:spacing w:val="-1"/>
          <w:sz w:val="24"/>
          <w:szCs w:val="24"/>
        </w:rPr>
        <w:t>wa</w:t>
      </w:r>
      <w:r w:rsidRPr="00833ECA">
        <w:rPr>
          <w:spacing w:val="1"/>
          <w:sz w:val="24"/>
          <w:szCs w:val="24"/>
        </w:rPr>
        <w:t>li</w:t>
      </w:r>
      <w:r w:rsidRPr="00833ECA">
        <w:rPr>
          <w:sz w:val="24"/>
          <w:szCs w:val="24"/>
        </w:rPr>
        <w:t>poku</w:t>
      </w:r>
      <w:r w:rsidRPr="00833ECA">
        <w:rPr>
          <w:spacing w:val="2"/>
          <w:sz w:val="24"/>
          <w:szCs w:val="24"/>
        </w:rPr>
        <w:t>w</w:t>
      </w:r>
      <w:r w:rsidRPr="00833ECA">
        <w:rPr>
          <w:sz w:val="24"/>
          <w:szCs w:val="24"/>
        </w:rPr>
        <w:t xml:space="preserve">a </w:t>
      </w:r>
      <w:r w:rsidRPr="00833ECA">
        <w:rPr>
          <w:spacing w:val="-1"/>
          <w:sz w:val="24"/>
          <w:szCs w:val="24"/>
        </w:rPr>
        <w:t>wa</w:t>
      </w:r>
      <w:r w:rsidRPr="00833ECA">
        <w:rPr>
          <w:sz w:val="24"/>
          <w:szCs w:val="24"/>
        </w:rPr>
        <w:t>k</w:t>
      </w:r>
      <w:r w:rsidRPr="00833ECA">
        <w:rPr>
          <w:spacing w:val="1"/>
          <w:sz w:val="24"/>
          <w:szCs w:val="24"/>
        </w:rPr>
        <w:t>i</w:t>
      </w:r>
      <w:r w:rsidRPr="00833ECA">
        <w:rPr>
          <w:spacing w:val="-1"/>
          <w:sz w:val="24"/>
          <w:szCs w:val="24"/>
        </w:rPr>
        <w:t>e</w:t>
      </w:r>
      <w:r w:rsidRPr="00833ECA">
        <w:rPr>
          <w:spacing w:val="1"/>
          <w:sz w:val="24"/>
          <w:szCs w:val="24"/>
        </w:rPr>
        <w:t>l</w:t>
      </w:r>
      <w:r w:rsidRPr="00833ECA">
        <w:rPr>
          <w:spacing w:val="-1"/>
          <w:sz w:val="24"/>
          <w:szCs w:val="24"/>
        </w:rPr>
        <w:t>e</w:t>
      </w:r>
      <w:r w:rsidRPr="00833ECA">
        <w:rPr>
          <w:sz w:val="24"/>
          <w:szCs w:val="24"/>
        </w:rPr>
        <w:t>k</w:t>
      </w:r>
      <w:r w:rsidRPr="00833ECA">
        <w:rPr>
          <w:spacing w:val="1"/>
          <w:sz w:val="24"/>
          <w:szCs w:val="24"/>
        </w:rPr>
        <w:t>e</w:t>
      </w:r>
      <w:r w:rsidRPr="00833ECA">
        <w:rPr>
          <w:sz w:val="24"/>
          <w:szCs w:val="24"/>
        </w:rPr>
        <w:t>a</w:t>
      </w:r>
      <w:r w:rsidRPr="00833ECA">
        <w:rPr>
          <w:spacing w:val="35"/>
          <w:sz w:val="24"/>
          <w:szCs w:val="24"/>
        </w:rPr>
        <w:t xml:space="preserve"> </w:t>
      </w:r>
      <w:r w:rsidRPr="00833ECA">
        <w:rPr>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35"/>
          <w:sz w:val="24"/>
          <w:szCs w:val="24"/>
        </w:rPr>
        <w:t xml:space="preserve"> </w:t>
      </w:r>
      <w:r w:rsidRPr="00833ECA">
        <w:rPr>
          <w:sz w:val="24"/>
          <w:szCs w:val="24"/>
        </w:rPr>
        <w:t>n</w:t>
      </w:r>
      <w:r w:rsidRPr="00833ECA">
        <w:rPr>
          <w:spacing w:val="-1"/>
          <w:sz w:val="24"/>
          <w:szCs w:val="24"/>
        </w:rPr>
        <w:t>c</w:t>
      </w:r>
      <w:r w:rsidRPr="00833ECA">
        <w:rPr>
          <w:sz w:val="24"/>
          <w:szCs w:val="24"/>
        </w:rPr>
        <w:t>hi</w:t>
      </w:r>
      <w:r w:rsidRPr="00833ECA">
        <w:rPr>
          <w:spacing w:val="37"/>
          <w:sz w:val="24"/>
          <w:szCs w:val="24"/>
        </w:rPr>
        <w:t xml:space="preserve"> </w:t>
      </w:r>
      <w:r w:rsidRPr="00833ECA">
        <w:rPr>
          <w:spacing w:val="-5"/>
          <w:sz w:val="24"/>
          <w:szCs w:val="24"/>
        </w:rPr>
        <w:t>y</w:t>
      </w:r>
      <w:r w:rsidRPr="00833ECA">
        <w:rPr>
          <w:sz w:val="24"/>
          <w:szCs w:val="24"/>
        </w:rPr>
        <w:t>a</w:t>
      </w:r>
      <w:r w:rsidRPr="00833ECA">
        <w:rPr>
          <w:spacing w:val="37"/>
          <w:sz w:val="24"/>
          <w:szCs w:val="24"/>
        </w:rPr>
        <w:t xml:space="preserve"> </w:t>
      </w:r>
      <w:r w:rsidRPr="00833ECA">
        <w:rPr>
          <w:spacing w:val="-1"/>
          <w:sz w:val="24"/>
          <w:szCs w:val="24"/>
        </w:rPr>
        <w:t>a</w:t>
      </w:r>
      <w:r w:rsidRPr="00833ECA">
        <w:rPr>
          <w:spacing w:val="2"/>
          <w:sz w:val="24"/>
          <w:szCs w:val="24"/>
        </w:rPr>
        <w:t>h</w:t>
      </w:r>
      <w:r w:rsidRPr="00833ECA">
        <w:rPr>
          <w:spacing w:val="-1"/>
          <w:sz w:val="24"/>
          <w:szCs w:val="24"/>
        </w:rPr>
        <w:t>a</w:t>
      </w:r>
      <w:r w:rsidRPr="00833ECA">
        <w:rPr>
          <w:sz w:val="24"/>
          <w:szCs w:val="24"/>
        </w:rPr>
        <w:t>di.</w:t>
      </w:r>
      <w:r w:rsidRPr="00833ECA">
        <w:rPr>
          <w:spacing w:val="36"/>
          <w:sz w:val="24"/>
          <w:szCs w:val="24"/>
        </w:rPr>
        <w:t xml:space="preserve"> </w:t>
      </w:r>
      <w:r w:rsidR="005C4CEE">
        <w:rPr>
          <w:spacing w:val="1"/>
          <w:sz w:val="24"/>
          <w:szCs w:val="24"/>
        </w:rPr>
        <w:t>N</w:t>
      </w:r>
      <w:r w:rsidRPr="00833ECA">
        <w:rPr>
          <w:sz w:val="24"/>
          <w:szCs w:val="24"/>
        </w:rPr>
        <w:t>a</w:t>
      </w:r>
      <w:r w:rsidR="000558B5">
        <w:rPr>
          <w:sz w:val="24"/>
          <w:szCs w:val="24"/>
        </w:rPr>
        <w:t xml:space="preserve"> inafanya </w:t>
      </w:r>
      <w:r w:rsidR="005C4CEE">
        <w:rPr>
          <w:sz w:val="24"/>
          <w:szCs w:val="24"/>
        </w:rPr>
        <w:t>vile vile hata kwetu sisi leo</w:t>
      </w:r>
      <w:r w:rsidRPr="00833ECA">
        <w:rPr>
          <w:sz w:val="24"/>
          <w:szCs w:val="24"/>
        </w:rPr>
        <w:t>.</w:t>
      </w:r>
      <w:r w:rsidRPr="00833ECA">
        <w:rPr>
          <w:spacing w:val="24"/>
          <w:sz w:val="24"/>
          <w:szCs w:val="24"/>
        </w:rPr>
        <w:t xml:space="preserve"> </w:t>
      </w:r>
      <w:r w:rsidRPr="00833ECA">
        <w:rPr>
          <w:spacing w:val="-1"/>
          <w:sz w:val="24"/>
          <w:szCs w:val="24"/>
        </w:rPr>
        <w:t>Ka</w:t>
      </w:r>
      <w:r w:rsidRPr="00833ECA">
        <w:rPr>
          <w:sz w:val="24"/>
          <w:szCs w:val="24"/>
        </w:rPr>
        <w:t>tika</w:t>
      </w:r>
      <w:r w:rsidRPr="00833ECA">
        <w:rPr>
          <w:spacing w:val="23"/>
          <w:sz w:val="24"/>
          <w:szCs w:val="24"/>
        </w:rPr>
        <w:t xml:space="preserve"> </w:t>
      </w:r>
      <w:r w:rsidRPr="00833ECA">
        <w:rPr>
          <w:spacing w:val="1"/>
          <w:sz w:val="24"/>
          <w:szCs w:val="24"/>
        </w:rPr>
        <w:t>m</w:t>
      </w:r>
      <w:r w:rsidRPr="00833ECA">
        <w:rPr>
          <w:spacing w:val="-1"/>
          <w:sz w:val="24"/>
          <w:szCs w:val="24"/>
        </w:rPr>
        <w:t>a</w:t>
      </w:r>
      <w:r w:rsidRPr="00833ECA">
        <w:rPr>
          <w:spacing w:val="1"/>
          <w:sz w:val="24"/>
          <w:szCs w:val="24"/>
        </w:rPr>
        <w:t>i</w:t>
      </w:r>
      <w:r w:rsidRPr="00833ECA">
        <w:rPr>
          <w:sz w:val="24"/>
          <w:szCs w:val="24"/>
        </w:rPr>
        <w:t>s</w:t>
      </w:r>
      <w:r w:rsidRPr="00833ECA">
        <w:rPr>
          <w:spacing w:val="2"/>
          <w:sz w:val="24"/>
          <w:szCs w:val="24"/>
        </w:rPr>
        <w:t>h</w:t>
      </w:r>
      <w:r w:rsidRPr="00833ECA">
        <w:rPr>
          <w:sz w:val="24"/>
          <w:szCs w:val="24"/>
        </w:rPr>
        <w:t>a</w:t>
      </w:r>
      <w:r w:rsidRPr="00833ECA">
        <w:rPr>
          <w:spacing w:val="28"/>
          <w:sz w:val="24"/>
          <w:szCs w:val="24"/>
        </w:rPr>
        <w:t xml:space="preserve"> </w:t>
      </w:r>
      <w:r w:rsidRPr="00833ECA">
        <w:rPr>
          <w:spacing w:val="-5"/>
          <w:sz w:val="24"/>
          <w:szCs w:val="24"/>
        </w:rPr>
        <w:t>y</w:t>
      </w:r>
      <w:r w:rsidRPr="00833ECA">
        <w:rPr>
          <w:sz w:val="24"/>
          <w:szCs w:val="24"/>
        </w:rPr>
        <w:t>a</w:t>
      </w:r>
      <w:r w:rsidRPr="00833ECA">
        <w:rPr>
          <w:spacing w:val="28"/>
          <w:sz w:val="24"/>
          <w:szCs w:val="24"/>
        </w:rPr>
        <w:t xml:space="preserve"> </w:t>
      </w:r>
      <w:r w:rsidRPr="00833ECA">
        <w:rPr>
          <w:spacing w:val="-1"/>
          <w:sz w:val="24"/>
          <w:szCs w:val="24"/>
        </w:rPr>
        <w:t>Ya</w:t>
      </w:r>
      <w:r w:rsidRPr="00833ECA">
        <w:rPr>
          <w:sz w:val="24"/>
          <w:szCs w:val="24"/>
        </w:rPr>
        <w:t>kobo,</w:t>
      </w:r>
      <w:r w:rsidRPr="00833ECA">
        <w:rPr>
          <w:spacing w:val="24"/>
          <w:sz w:val="24"/>
          <w:szCs w:val="24"/>
        </w:rPr>
        <w:t xml:space="preserve"> </w:t>
      </w:r>
      <w:r w:rsidRPr="00833ECA">
        <w:rPr>
          <w:spacing w:val="1"/>
          <w:sz w:val="24"/>
          <w:szCs w:val="24"/>
        </w:rPr>
        <w:t>t</w:t>
      </w:r>
      <w:r w:rsidRPr="00833ECA">
        <w:rPr>
          <w:sz w:val="24"/>
          <w:szCs w:val="24"/>
        </w:rPr>
        <w:t>u</w:t>
      </w:r>
      <w:r w:rsidRPr="00833ECA">
        <w:rPr>
          <w:spacing w:val="2"/>
          <w:sz w:val="24"/>
          <w:szCs w:val="24"/>
        </w:rPr>
        <w:t>n</w:t>
      </w:r>
      <w:r w:rsidRPr="00833ECA">
        <w:rPr>
          <w:spacing w:val="-1"/>
          <w:sz w:val="24"/>
          <w:szCs w:val="24"/>
        </w:rPr>
        <w:t>a</w:t>
      </w:r>
      <w:r w:rsidRPr="00833ECA">
        <w:rPr>
          <w:sz w:val="24"/>
          <w:szCs w:val="24"/>
        </w:rPr>
        <w:t>h</w:t>
      </w:r>
      <w:r w:rsidRPr="00833ECA">
        <w:rPr>
          <w:spacing w:val="-1"/>
          <w:sz w:val="24"/>
          <w:szCs w:val="24"/>
        </w:rPr>
        <w:t>a</w:t>
      </w:r>
      <w:r w:rsidRPr="00833ECA">
        <w:rPr>
          <w:sz w:val="24"/>
          <w:szCs w:val="24"/>
        </w:rPr>
        <w:t>k</w:t>
      </w:r>
      <w:r w:rsidRPr="00833ECA">
        <w:rPr>
          <w:spacing w:val="1"/>
          <w:sz w:val="24"/>
          <w:szCs w:val="24"/>
        </w:rPr>
        <w:t>i</w:t>
      </w:r>
      <w:r w:rsidRPr="00833ECA">
        <w:rPr>
          <w:sz w:val="24"/>
          <w:szCs w:val="24"/>
        </w:rPr>
        <w:t>k</w:t>
      </w:r>
      <w:r w:rsidRPr="00833ECA">
        <w:rPr>
          <w:spacing w:val="1"/>
          <w:sz w:val="24"/>
          <w:szCs w:val="24"/>
        </w:rPr>
        <w:t>i</w:t>
      </w:r>
      <w:r w:rsidRPr="00833ECA">
        <w:rPr>
          <w:sz w:val="24"/>
          <w:szCs w:val="24"/>
        </w:rPr>
        <w:t>sh</w:t>
      </w:r>
      <w:r w:rsidRPr="00833ECA">
        <w:rPr>
          <w:spacing w:val="1"/>
          <w:sz w:val="24"/>
          <w:szCs w:val="24"/>
        </w:rPr>
        <w:t>i</w:t>
      </w:r>
      <w:r w:rsidRPr="00833ECA">
        <w:rPr>
          <w:spacing w:val="-1"/>
          <w:sz w:val="24"/>
          <w:szCs w:val="24"/>
        </w:rPr>
        <w:t>w</w:t>
      </w:r>
      <w:r w:rsidRPr="00833ECA">
        <w:rPr>
          <w:sz w:val="24"/>
          <w:szCs w:val="24"/>
        </w:rPr>
        <w:t>a</w:t>
      </w:r>
      <w:r w:rsidRPr="00833ECA">
        <w:rPr>
          <w:spacing w:val="23"/>
          <w:sz w:val="24"/>
          <w:szCs w:val="24"/>
        </w:rPr>
        <w:t xml:space="preserve"> </w:t>
      </w:r>
      <w:r w:rsidRPr="00833ECA">
        <w:rPr>
          <w:sz w:val="24"/>
          <w:szCs w:val="24"/>
        </w:rPr>
        <w:t>k</w:t>
      </w:r>
      <w:r w:rsidRPr="00833ECA">
        <w:rPr>
          <w:spacing w:val="-1"/>
          <w:sz w:val="24"/>
          <w:szCs w:val="24"/>
        </w:rPr>
        <w:t>wa</w:t>
      </w:r>
      <w:r w:rsidRPr="00833ECA">
        <w:rPr>
          <w:spacing w:val="1"/>
          <w:sz w:val="24"/>
          <w:szCs w:val="24"/>
        </w:rPr>
        <w:t>m</w:t>
      </w:r>
      <w:r w:rsidRPr="00833ECA">
        <w:rPr>
          <w:spacing w:val="2"/>
          <w:sz w:val="24"/>
          <w:szCs w:val="24"/>
        </w:rPr>
        <w:t>b</w:t>
      </w:r>
      <w:r w:rsidRPr="00833ECA">
        <w:rPr>
          <w:sz w:val="24"/>
          <w:szCs w:val="24"/>
        </w:rPr>
        <w:t>a</w:t>
      </w:r>
      <w:r w:rsidRPr="00833ECA">
        <w:rPr>
          <w:spacing w:val="23"/>
          <w:sz w:val="24"/>
          <w:szCs w:val="24"/>
        </w:rPr>
        <w:t xml:space="preserve"> </w:t>
      </w:r>
      <w:r w:rsidRPr="00833ECA">
        <w:rPr>
          <w:sz w:val="24"/>
          <w:szCs w:val="24"/>
        </w:rPr>
        <w:t>h</w:t>
      </w:r>
      <w:r w:rsidRPr="00833ECA">
        <w:rPr>
          <w:spacing w:val="-1"/>
          <w:sz w:val="24"/>
          <w:szCs w:val="24"/>
        </w:rPr>
        <w:t>a</w:t>
      </w:r>
      <w:r w:rsidRPr="00833ECA">
        <w:rPr>
          <w:sz w:val="24"/>
          <w:szCs w:val="24"/>
        </w:rPr>
        <w:t>ku</w:t>
      </w:r>
      <w:r w:rsidRPr="00833ECA">
        <w:rPr>
          <w:spacing w:val="2"/>
          <w:sz w:val="24"/>
          <w:szCs w:val="24"/>
        </w:rPr>
        <w:t>n</w:t>
      </w:r>
      <w:r w:rsidRPr="00833ECA">
        <w:rPr>
          <w:sz w:val="24"/>
          <w:szCs w:val="24"/>
        </w:rPr>
        <w:t>a</w:t>
      </w:r>
      <w:r w:rsidRPr="00833ECA">
        <w:rPr>
          <w:spacing w:val="28"/>
          <w:sz w:val="24"/>
          <w:szCs w:val="24"/>
        </w:rPr>
        <w:t xml:space="preserve"> </w:t>
      </w:r>
      <w:r w:rsidRPr="00833ECA">
        <w:rPr>
          <w:spacing w:val="-5"/>
          <w:sz w:val="24"/>
          <w:szCs w:val="24"/>
        </w:rPr>
        <w:t>y</w:t>
      </w:r>
      <w:r w:rsidRPr="00833ECA">
        <w:rPr>
          <w:spacing w:val="4"/>
          <w:sz w:val="24"/>
          <w:szCs w:val="24"/>
        </w:rPr>
        <w:t>e</w:t>
      </w:r>
      <w:r w:rsidRPr="00833ECA">
        <w:rPr>
          <w:spacing w:val="-5"/>
          <w:sz w:val="24"/>
          <w:szCs w:val="24"/>
        </w:rPr>
        <w:t>y</w:t>
      </w:r>
      <w:r w:rsidRPr="00833ECA">
        <w:rPr>
          <w:spacing w:val="2"/>
          <w:sz w:val="24"/>
          <w:szCs w:val="24"/>
        </w:rPr>
        <w:t>o</w:t>
      </w:r>
      <w:r w:rsidRPr="00833ECA">
        <w:rPr>
          <w:spacing w:val="1"/>
          <w:sz w:val="24"/>
          <w:szCs w:val="24"/>
        </w:rPr>
        <w:t>t</w:t>
      </w:r>
      <w:r w:rsidRPr="00833ECA">
        <w:rPr>
          <w:sz w:val="24"/>
          <w:szCs w:val="24"/>
        </w:rPr>
        <w:t>e</w:t>
      </w:r>
      <w:r w:rsidRPr="00833ECA">
        <w:rPr>
          <w:spacing w:val="25"/>
          <w:sz w:val="24"/>
          <w:szCs w:val="24"/>
        </w:rPr>
        <w:t xml:space="preserve"> </w:t>
      </w:r>
      <w:r w:rsidRPr="00833ECA">
        <w:rPr>
          <w:spacing w:val="-1"/>
          <w:sz w:val="24"/>
          <w:szCs w:val="24"/>
        </w:rPr>
        <w:t>a</w:t>
      </w:r>
      <w:r w:rsidRPr="00833ECA">
        <w:rPr>
          <w:spacing w:val="1"/>
          <w:sz w:val="24"/>
          <w:szCs w:val="24"/>
        </w:rPr>
        <w:t>l</w:t>
      </w:r>
      <w:r w:rsidRPr="00833ECA">
        <w:rPr>
          <w:spacing w:val="5"/>
          <w:sz w:val="24"/>
          <w:szCs w:val="24"/>
        </w:rPr>
        <w:t>i</w:t>
      </w:r>
      <w:r w:rsidRPr="00833ECA">
        <w:rPr>
          <w:spacing w:val="-5"/>
          <w:sz w:val="24"/>
          <w:szCs w:val="24"/>
        </w:rPr>
        <w:t>y</w:t>
      </w:r>
      <w:r w:rsidRPr="00833ECA">
        <w:rPr>
          <w:sz w:val="24"/>
          <w:szCs w:val="24"/>
        </w:rPr>
        <w:t>e</w:t>
      </w:r>
      <w:r w:rsidRPr="00833ECA">
        <w:rPr>
          <w:spacing w:val="23"/>
          <w:sz w:val="24"/>
          <w:szCs w:val="24"/>
        </w:rPr>
        <w:t xml:space="preserve"> </w:t>
      </w:r>
      <w:r w:rsidRPr="00833ECA">
        <w:rPr>
          <w:sz w:val="24"/>
          <w:szCs w:val="24"/>
        </w:rPr>
        <w:t>n</w:t>
      </w:r>
      <w:r w:rsidRPr="00833ECA">
        <w:rPr>
          <w:spacing w:val="3"/>
          <w:sz w:val="24"/>
          <w:szCs w:val="24"/>
        </w:rPr>
        <w:t>j</w:t>
      </w:r>
      <w:r w:rsidRPr="00833ECA">
        <w:rPr>
          <w:sz w:val="24"/>
          <w:szCs w:val="24"/>
        </w:rPr>
        <w:t xml:space="preserve">e </w:t>
      </w:r>
      <w:r w:rsidRPr="00833ECA">
        <w:rPr>
          <w:spacing w:val="-5"/>
          <w:sz w:val="24"/>
          <w:szCs w:val="24"/>
        </w:rPr>
        <w:t>y</w:t>
      </w:r>
      <w:r w:rsidRPr="00833ECA">
        <w:rPr>
          <w:sz w:val="24"/>
          <w:szCs w:val="24"/>
        </w:rPr>
        <w:t>a</w:t>
      </w:r>
      <w:r w:rsidRPr="00833ECA">
        <w:rPr>
          <w:spacing w:val="4"/>
          <w:sz w:val="24"/>
          <w:szCs w:val="24"/>
        </w:rPr>
        <w:t xml:space="preserve"> </w:t>
      </w:r>
      <w:r w:rsidRPr="00833ECA">
        <w:rPr>
          <w:sz w:val="24"/>
          <w:szCs w:val="24"/>
        </w:rPr>
        <w:t>ku</w:t>
      </w:r>
      <w:r w:rsidRPr="00833ECA">
        <w:rPr>
          <w:spacing w:val="-1"/>
          <w:sz w:val="24"/>
          <w:szCs w:val="24"/>
        </w:rPr>
        <w:t>f</w:t>
      </w:r>
      <w:r w:rsidRPr="00833ECA">
        <w:rPr>
          <w:spacing w:val="1"/>
          <w:sz w:val="24"/>
          <w:szCs w:val="24"/>
        </w:rPr>
        <w:t>i</w:t>
      </w:r>
      <w:r w:rsidRPr="00833ECA">
        <w:rPr>
          <w:sz w:val="24"/>
          <w:szCs w:val="24"/>
        </w:rPr>
        <w:t>k</w:t>
      </w:r>
      <w:r w:rsidRPr="00833ECA">
        <w:rPr>
          <w:spacing w:val="1"/>
          <w:sz w:val="24"/>
          <w:szCs w:val="24"/>
        </w:rPr>
        <w:t>i</w:t>
      </w:r>
      <w:r w:rsidRPr="00833ECA">
        <w:rPr>
          <w:spacing w:val="-1"/>
          <w:sz w:val="24"/>
          <w:szCs w:val="24"/>
        </w:rPr>
        <w:t>w</w:t>
      </w:r>
      <w:r w:rsidRPr="00833ECA">
        <w:rPr>
          <w:sz w:val="24"/>
          <w:szCs w:val="24"/>
        </w:rPr>
        <w:t>a</w:t>
      </w:r>
      <w:r w:rsidRPr="00833ECA">
        <w:rPr>
          <w:spacing w:val="2"/>
          <w:sz w:val="24"/>
          <w:szCs w:val="24"/>
        </w:rPr>
        <w:t xml:space="preserve"> </w:t>
      </w:r>
      <w:r w:rsidRPr="00833ECA">
        <w:rPr>
          <w:sz w:val="24"/>
          <w:szCs w:val="24"/>
        </w:rPr>
        <w:t>na</w:t>
      </w:r>
      <w:r w:rsidRPr="00833ECA">
        <w:rPr>
          <w:spacing w:val="2"/>
          <w:sz w:val="24"/>
          <w:szCs w:val="24"/>
        </w:rPr>
        <w:t xml:space="preserve"> </w:t>
      </w:r>
      <w:r w:rsidRPr="00833ECA">
        <w:rPr>
          <w:spacing w:val="-1"/>
          <w:sz w:val="24"/>
          <w:szCs w:val="24"/>
        </w:rPr>
        <w:t>re</w:t>
      </w:r>
      <w:r w:rsidRPr="00833ECA">
        <w:rPr>
          <w:spacing w:val="2"/>
          <w:sz w:val="24"/>
          <w:szCs w:val="24"/>
        </w:rPr>
        <w:t>h</w:t>
      </w:r>
      <w:r w:rsidRPr="00833ECA">
        <w:rPr>
          <w:spacing w:val="-1"/>
          <w:sz w:val="24"/>
          <w:szCs w:val="24"/>
        </w:rPr>
        <w:t>e</w:t>
      </w:r>
      <w:r w:rsidRPr="00833ECA">
        <w:rPr>
          <w:spacing w:val="1"/>
          <w:sz w:val="24"/>
          <w:szCs w:val="24"/>
        </w:rPr>
        <w:t>m</w:t>
      </w:r>
      <w:r w:rsidRPr="00833ECA">
        <w:rPr>
          <w:sz w:val="24"/>
          <w:szCs w:val="24"/>
        </w:rPr>
        <w:t>a</w:t>
      </w:r>
      <w:r w:rsidRPr="00833ECA">
        <w:rPr>
          <w:spacing w:val="4"/>
          <w:sz w:val="24"/>
          <w:szCs w:val="24"/>
        </w:rPr>
        <w:t xml:space="preserve"> </w:t>
      </w:r>
      <w:r w:rsidRPr="00833ECA">
        <w:rPr>
          <w:spacing w:val="-2"/>
          <w:sz w:val="24"/>
          <w:szCs w:val="24"/>
        </w:rPr>
        <w:t>y</w:t>
      </w:r>
      <w:r w:rsidRPr="00833ECA">
        <w:rPr>
          <w:sz w:val="24"/>
          <w:szCs w:val="24"/>
        </w:rPr>
        <w:t>a Mu</w:t>
      </w:r>
      <w:r w:rsidRPr="00833ECA">
        <w:rPr>
          <w:spacing w:val="2"/>
          <w:sz w:val="24"/>
          <w:szCs w:val="24"/>
        </w:rPr>
        <w:t>n</w:t>
      </w:r>
      <w:r w:rsidRPr="00833ECA">
        <w:rPr>
          <w:spacing w:val="-2"/>
          <w:sz w:val="24"/>
          <w:szCs w:val="24"/>
        </w:rPr>
        <w:t>g</w:t>
      </w:r>
      <w:r w:rsidRPr="00833ECA">
        <w:rPr>
          <w:sz w:val="24"/>
          <w:szCs w:val="24"/>
        </w:rPr>
        <w:t>u.</w:t>
      </w:r>
      <w:r w:rsidRPr="00833ECA">
        <w:rPr>
          <w:spacing w:val="1"/>
          <w:sz w:val="24"/>
          <w:szCs w:val="24"/>
        </w:rPr>
        <w:t xml:space="preserve"> </w:t>
      </w:r>
      <w:r w:rsidR="00A87B96">
        <w:rPr>
          <w:spacing w:val="2"/>
          <w:sz w:val="24"/>
          <w:szCs w:val="24"/>
        </w:rPr>
        <w:t>S</w:t>
      </w:r>
      <w:r w:rsidRPr="00833ECA">
        <w:rPr>
          <w:spacing w:val="-1"/>
          <w:sz w:val="24"/>
          <w:szCs w:val="24"/>
        </w:rPr>
        <w:t>aw</w:t>
      </w:r>
      <w:r w:rsidRPr="00833ECA">
        <w:rPr>
          <w:sz w:val="24"/>
          <w:szCs w:val="24"/>
        </w:rPr>
        <w:t>as</w:t>
      </w:r>
      <w:r w:rsidRPr="00833ECA">
        <w:rPr>
          <w:spacing w:val="-1"/>
          <w:sz w:val="24"/>
          <w:szCs w:val="24"/>
        </w:rPr>
        <w:t>a</w:t>
      </w:r>
      <w:r w:rsidRPr="00833ECA">
        <w:rPr>
          <w:spacing w:val="2"/>
          <w:sz w:val="24"/>
          <w:szCs w:val="24"/>
        </w:rPr>
        <w:t>w</w:t>
      </w:r>
      <w:r w:rsidRPr="00833ECA">
        <w:rPr>
          <w:sz w:val="24"/>
          <w:szCs w:val="24"/>
        </w:rPr>
        <w:t>a</w:t>
      </w:r>
      <w:r w:rsidRPr="00833ECA">
        <w:rPr>
          <w:spacing w:val="2"/>
          <w:sz w:val="24"/>
          <w:szCs w:val="24"/>
        </w:rPr>
        <w:t xml:space="preserve"> </w:t>
      </w:r>
      <w:r w:rsidRPr="00833ECA">
        <w:rPr>
          <w:sz w:val="24"/>
          <w:szCs w:val="24"/>
        </w:rPr>
        <w:t xml:space="preserve">na </w:t>
      </w:r>
      <w:r w:rsidRPr="00833ECA">
        <w:rPr>
          <w:spacing w:val="-1"/>
          <w:sz w:val="24"/>
          <w:szCs w:val="24"/>
        </w:rPr>
        <w:t>wa</w:t>
      </w:r>
      <w:r w:rsidRPr="00833ECA">
        <w:rPr>
          <w:spacing w:val="3"/>
          <w:sz w:val="24"/>
          <w:szCs w:val="24"/>
        </w:rPr>
        <w:t>l</w:t>
      </w:r>
      <w:r w:rsidRPr="00833ECA">
        <w:rPr>
          <w:sz w:val="24"/>
          <w:szCs w:val="24"/>
        </w:rPr>
        <w:t xml:space="preserve">e </w:t>
      </w:r>
      <w:r w:rsidRPr="00833ECA">
        <w:rPr>
          <w:spacing w:val="2"/>
          <w:sz w:val="24"/>
          <w:szCs w:val="24"/>
        </w:rPr>
        <w:t>w</w:t>
      </w:r>
      <w:r w:rsidRPr="00833ECA">
        <w:rPr>
          <w:spacing w:val="-1"/>
          <w:sz w:val="24"/>
          <w:szCs w:val="24"/>
        </w:rPr>
        <w:t>a</w:t>
      </w:r>
      <w:r w:rsidRPr="00833ECA">
        <w:rPr>
          <w:spacing w:val="1"/>
          <w:sz w:val="24"/>
          <w:szCs w:val="24"/>
        </w:rPr>
        <w:t>li</w:t>
      </w:r>
      <w:r w:rsidRPr="00833ECA">
        <w:rPr>
          <w:sz w:val="24"/>
          <w:szCs w:val="24"/>
        </w:rPr>
        <w:t>oung</w:t>
      </w:r>
      <w:r w:rsidRPr="00833ECA">
        <w:rPr>
          <w:spacing w:val="-1"/>
          <w:sz w:val="24"/>
          <w:szCs w:val="24"/>
        </w:rPr>
        <w:t>a</w:t>
      </w:r>
      <w:r w:rsidRPr="00833ECA">
        <w:rPr>
          <w:sz w:val="24"/>
          <w:szCs w:val="24"/>
        </w:rPr>
        <w:t>n</w:t>
      </w:r>
      <w:r w:rsidRPr="00833ECA">
        <w:rPr>
          <w:spacing w:val="1"/>
          <w:sz w:val="24"/>
          <w:szCs w:val="24"/>
        </w:rPr>
        <w:t>i</w:t>
      </w:r>
      <w:r w:rsidRPr="00833ECA">
        <w:rPr>
          <w:sz w:val="24"/>
          <w:szCs w:val="24"/>
        </w:rPr>
        <w:t>sh</w:t>
      </w:r>
      <w:r w:rsidRPr="00833ECA">
        <w:rPr>
          <w:spacing w:val="2"/>
          <w:sz w:val="24"/>
          <w:szCs w:val="24"/>
        </w:rPr>
        <w:t>w</w:t>
      </w:r>
      <w:r w:rsidRPr="00833ECA">
        <w:rPr>
          <w:sz w:val="24"/>
          <w:szCs w:val="24"/>
        </w:rPr>
        <w:t>a</w:t>
      </w:r>
      <w:r w:rsidR="007C1919">
        <w:rPr>
          <w:sz w:val="24"/>
          <w:szCs w:val="24"/>
        </w:rPr>
        <w:t xml:space="preserve"> </w:t>
      </w:r>
      <w:r w:rsidRPr="00833ECA">
        <w:rPr>
          <w:spacing w:val="2"/>
          <w:sz w:val="24"/>
          <w:szCs w:val="24"/>
        </w:rPr>
        <w:t>k</w:t>
      </w:r>
      <w:r w:rsidRPr="00833ECA">
        <w:rPr>
          <w:spacing w:val="-1"/>
          <w:sz w:val="24"/>
          <w:szCs w:val="24"/>
        </w:rPr>
        <w:t>w</w:t>
      </w:r>
      <w:r w:rsidRPr="00833ECA">
        <w:rPr>
          <w:sz w:val="24"/>
          <w:szCs w:val="24"/>
        </w:rPr>
        <w:t>a</w:t>
      </w:r>
      <w:r w:rsidRPr="00833ECA">
        <w:rPr>
          <w:spacing w:val="2"/>
          <w:sz w:val="24"/>
          <w:szCs w:val="24"/>
        </w:rPr>
        <w:t xml:space="preserve"> </w:t>
      </w:r>
      <w:r w:rsidRPr="00833ECA">
        <w:rPr>
          <w:spacing w:val="-1"/>
          <w:sz w:val="24"/>
          <w:szCs w:val="24"/>
        </w:rPr>
        <w:t>Kr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o, p</w:t>
      </w:r>
      <w:r w:rsidRPr="00833ECA">
        <w:rPr>
          <w:spacing w:val="-1"/>
          <w:sz w:val="24"/>
          <w:szCs w:val="24"/>
        </w:rPr>
        <w:t>a</w:t>
      </w:r>
      <w:r w:rsidRPr="00833ECA">
        <w:rPr>
          <w:spacing w:val="1"/>
          <w:sz w:val="24"/>
          <w:szCs w:val="24"/>
        </w:rPr>
        <w:t>m</w:t>
      </w:r>
      <w:r w:rsidRPr="00833ECA">
        <w:rPr>
          <w:sz w:val="24"/>
          <w:szCs w:val="24"/>
        </w:rPr>
        <w:t>o</w:t>
      </w:r>
      <w:r w:rsidRPr="00833ECA">
        <w:rPr>
          <w:spacing w:val="1"/>
          <w:sz w:val="24"/>
          <w:szCs w:val="24"/>
        </w:rPr>
        <w:t>j</w:t>
      </w:r>
      <w:r w:rsidRPr="00833ECA">
        <w:rPr>
          <w:sz w:val="24"/>
          <w:szCs w:val="24"/>
        </w:rPr>
        <w:t>a</w:t>
      </w:r>
      <w:r w:rsidRPr="00833ECA">
        <w:rPr>
          <w:spacing w:val="59"/>
          <w:sz w:val="24"/>
          <w:szCs w:val="24"/>
        </w:rPr>
        <w:t xml:space="preserve"> </w:t>
      </w:r>
      <w:r w:rsidRPr="00833ECA">
        <w:rPr>
          <w:sz w:val="24"/>
          <w:szCs w:val="24"/>
        </w:rPr>
        <w:t>n</w:t>
      </w:r>
      <w:r w:rsidRPr="00833ECA">
        <w:rPr>
          <w:spacing w:val="-1"/>
          <w:sz w:val="24"/>
          <w:szCs w:val="24"/>
        </w:rPr>
        <w:t>a</w:t>
      </w:r>
      <w:r w:rsidRPr="00833ECA">
        <w:rPr>
          <w:sz w:val="24"/>
          <w:szCs w:val="24"/>
        </w:rPr>
        <w:t>kush</w:t>
      </w:r>
      <w:r w:rsidRPr="00833ECA">
        <w:rPr>
          <w:spacing w:val="1"/>
          <w:sz w:val="24"/>
          <w:szCs w:val="24"/>
        </w:rPr>
        <w:t>i</w:t>
      </w:r>
      <w:r w:rsidRPr="00833ECA">
        <w:rPr>
          <w:sz w:val="24"/>
          <w:szCs w:val="24"/>
        </w:rPr>
        <w:t>nd</w:t>
      </w:r>
      <w:r w:rsidRPr="00833ECA">
        <w:rPr>
          <w:spacing w:val="2"/>
          <w:sz w:val="24"/>
          <w:szCs w:val="24"/>
        </w:rPr>
        <w:t>w</w:t>
      </w:r>
      <w:r w:rsidRPr="00833ECA">
        <w:rPr>
          <w:sz w:val="24"/>
          <w:szCs w:val="24"/>
        </w:rPr>
        <w:t>a</w:t>
      </w:r>
      <w:r w:rsidRPr="00833ECA">
        <w:rPr>
          <w:spacing w:val="59"/>
          <w:sz w:val="24"/>
          <w:szCs w:val="24"/>
        </w:rPr>
        <w:t xml:space="preserve"> </w:t>
      </w:r>
      <w:r w:rsidRPr="00833ECA">
        <w:rPr>
          <w:spacing w:val="2"/>
          <w:sz w:val="24"/>
          <w:szCs w:val="24"/>
        </w:rPr>
        <w:t>k</w:t>
      </w:r>
      <w:r w:rsidRPr="00833ECA">
        <w:rPr>
          <w:spacing w:val="-1"/>
          <w:sz w:val="24"/>
          <w:szCs w:val="24"/>
        </w:rPr>
        <w:t>we</w:t>
      </w:r>
      <w:r w:rsidRPr="00833ECA">
        <w:rPr>
          <w:spacing w:val="1"/>
          <w:sz w:val="24"/>
          <w:szCs w:val="24"/>
        </w:rPr>
        <w:t>t</w:t>
      </w:r>
      <w:r w:rsidRPr="00833ECA">
        <w:rPr>
          <w:sz w:val="24"/>
          <w:szCs w:val="24"/>
        </w:rPr>
        <w:t>u</w:t>
      </w:r>
      <w:r w:rsidR="007C1919">
        <w:rPr>
          <w:sz w:val="24"/>
          <w:szCs w:val="24"/>
        </w:rPr>
        <w:t xml:space="preserve"> </w:t>
      </w:r>
      <w:r w:rsidRPr="00833ECA">
        <w:rPr>
          <w:sz w:val="24"/>
          <w:szCs w:val="24"/>
        </w:rPr>
        <w:t>k</w:t>
      </w:r>
      <w:r w:rsidRPr="00833ECA">
        <w:rPr>
          <w:spacing w:val="-1"/>
          <w:sz w:val="24"/>
          <w:szCs w:val="24"/>
        </w:rPr>
        <w:t>w</w:t>
      </w:r>
      <w:r w:rsidRPr="00833ECA">
        <w:rPr>
          <w:spacing w:val="1"/>
          <w:sz w:val="24"/>
          <w:szCs w:val="24"/>
        </w:rPr>
        <w:t>i</w:t>
      </w:r>
      <w:r w:rsidRPr="00833ECA">
        <w:rPr>
          <w:spacing w:val="2"/>
          <w:sz w:val="24"/>
          <w:szCs w:val="24"/>
        </w:rPr>
        <w:t>n</w:t>
      </w:r>
      <w:r w:rsidRPr="00833ECA">
        <w:rPr>
          <w:spacing w:val="-2"/>
          <w:sz w:val="24"/>
          <w:szCs w:val="24"/>
        </w:rPr>
        <w:t>g</w:t>
      </w:r>
      <w:r w:rsidRPr="00833ECA">
        <w:rPr>
          <w:spacing w:val="1"/>
          <w:sz w:val="24"/>
          <w:szCs w:val="24"/>
        </w:rPr>
        <w:t>i</w:t>
      </w:r>
      <w:r w:rsidRPr="00833ECA">
        <w:rPr>
          <w:sz w:val="24"/>
          <w:szCs w:val="24"/>
        </w:rPr>
        <w:t>,</w:t>
      </w:r>
      <w:r w:rsidR="007C1919">
        <w:rPr>
          <w:sz w:val="24"/>
          <w:szCs w:val="24"/>
        </w:rPr>
        <w:t xml:space="preserve"> </w:t>
      </w:r>
      <w:r w:rsidRPr="00833ECA">
        <w:rPr>
          <w:spacing w:val="1"/>
          <w:sz w:val="24"/>
          <w:szCs w:val="24"/>
        </w:rPr>
        <w:t>t</w:t>
      </w:r>
      <w:r w:rsidRPr="00833ECA">
        <w:rPr>
          <w:sz w:val="24"/>
          <w:szCs w:val="24"/>
        </w:rPr>
        <w:t>un</w:t>
      </w:r>
      <w:r w:rsidRPr="00833ECA">
        <w:rPr>
          <w:spacing w:val="-1"/>
          <w:sz w:val="24"/>
          <w:szCs w:val="24"/>
        </w:rPr>
        <w:t>a</w:t>
      </w:r>
      <w:r w:rsidRPr="00833ECA">
        <w:rPr>
          <w:spacing w:val="2"/>
          <w:sz w:val="24"/>
          <w:szCs w:val="24"/>
        </w:rPr>
        <w:t>w</w:t>
      </w:r>
      <w:r w:rsidRPr="00833ECA">
        <w:rPr>
          <w:spacing w:val="-1"/>
          <w:sz w:val="24"/>
          <w:szCs w:val="24"/>
        </w:rPr>
        <w:t>e</w:t>
      </w:r>
      <w:r w:rsidRPr="00833ECA">
        <w:rPr>
          <w:spacing w:val="1"/>
          <w:sz w:val="24"/>
          <w:szCs w:val="24"/>
        </w:rPr>
        <w:t>z</w:t>
      </w:r>
      <w:r w:rsidRPr="00833ECA">
        <w:rPr>
          <w:sz w:val="24"/>
          <w:szCs w:val="24"/>
        </w:rPr>
        <w:t>a</w:t>
      </w:r>
      <w:r w:rsidR="007C1919">
        <w:rPr>
          <w:sz w:val="24"/>
          <w:szCs w:val="24"/>
        </w:rPr>
        <w:t xml:space="preserve"> </w:t>
      </w:r>
      <w:r w:rsidRPr="00833ECA">
        <w:rPr>
          <w:sz w:val="24"/>
          <w:szCs w:val="24"/>
        </w:rPr>
        <w:t>ku</w:t>
      </w:r>
      <w:r w:rsidRPr="00833ECA">
        <w:rPr>
          <w:spacing w:val="1"/>
          <w:sz w:val="24"/>
          <w:szCs w:val="24"/>
        </w:rPr>
        <w:t>ji</w:t>
      </w:r>
      <w:r w:rsidRPr="00833ECA">
        <w:rPr>
          <w:spacing w:val="-1"/>
          <w:sz w:val="24"/>
          <w:szCs w:val="24"/>
        </w:rPr>
        <w:t>f</w:t>
      </w:r>
      <w:r w:rsidRPr="00833ECA">
        <w:rPr>
          <w:sz w:val="24"/>
          <w:szCs w:val="24"/>
        </w:rPr>
        <w:t>un</w:t>
      </w:r>
      <w:r w:rsidRPr="00833ECA">
        <w:rPr>
          <w:spacing w:val="1"/>
          <w:sz w:val="24"/>
          <w:szCs w:val="24"/>
        </w:rPr>
        <w:t>z</w:t>
      </w:r>
      <w:r w:rsidRPr="00833ECA">
        <w:rPr>
          <w:sz w:val="24"/>
          <w:szCs w:val="24"/>
        </w:rPr>
        <w:t>a</w:t>
      </w:r>
      <w:r w:rsidRPr="00833ECA">
        <w:rPr>
          <w:spacing w:val="59"/>
          <w:sz w:val="24"/>
          <w:szCs w:val="24"/>
        </w:rPr>
        <w:t xml:space="preserve"> </w:t>
      </w:r>
      <w:r w:rsidRPr="00833ECA">
        <w:rPr>
          <w:sz w:val="24"/>
          <w:szCs w:val="24"/>
        </w:rPr>
        <w:t>ku</w:t>
      </w:r>
      <w:r w:rsidRPr="00833ECA">
        <w:rPr>
          <w:spacing w:val="1"/>
          <w:sz w:val="24"/>
          <w:szCs w:val="24"/>
        </w:rPr>
        <w:t>t</w:t>
      </w:r>
      <w:r w:rsidRPr="00833ECA">
        <w:rPr>
          <w:sz w:val="24"/>
          <w:szCs w:val="24"/>
        </w:rPr>
        <w:t>oka</w:t>
      </w:r>
      <w:r w:rsidRPr="00833ECA">
        <w:rPr>
          <w:spacing w:val="59"/>
          <w:sz w:val="24"/>
          <w:szCs w:val="24"/>
        </w:rPr>
        <w:t xml:space="preserve"> </w:t>
      </w:r>
      <w:r w:rsidRPr="00833ECA">
        <w:rPr>
          <w:sz w:val="24"/>
          <w:szCs w:val="24"/>
        </w:rPr>
        <w:t>k</w:t>
      </w:r>
      <w:r w:rsidRPr="00833ECA">
        <w:rPr>
          <w:spacing w:val="2"/>
          <w:sz w:val="24"/>
          <w:szCs w:val="24"/>
        </w:rPr>
        <w:t>w</w:t>
      </w:r>
      <w:r w:rsidRPr="00833ECA">
        <w:rPr>
          <w:sz w:val="24"/>
          <w:szCs w:val="24"/>
        </w:rPr>
        <w:t>a</w:t>
      </w:r>
      <w:r w:rsidR="007C1919">
        <w:rPr>
          <w:sz w:val="24"/>
          <w:szCs w:val="24"/>
        </w:rPr>
        <w:t xml:space="preserve"> </w:t>
      </w:r>
      <w:r w:rsidRPr="00833ECA">
        <w:rPr>
          <w:spacing w:val="-1"/>
          <w:sz w:val="24"/>
          <w:szCs w:val="24"/>
        </w:rPr>
        <w:t>Ya</w:t>
      </w:r>
      <w:r w:rsidRPr="00833ECA">
        <w:rPr>
          <w:sz w:val="24"/>
          <w:szCs w:val="24"/>
        </w:rPr>
        <w:t>kobo</w:t>
      </w:r>
      <w:r w:rsidR="007C1919">
        <w:rPr>
          <w:sz w:val="24"/>
          <w:szCs w:val="24"/>
        </w:rPr>
        <w:t xml:space="preserve"> </w:t>
      </w:r>
      <w:r w:rsidR="001F18A6">
        <w:rPr>
          <w:sz w:val="24"/>
          <w:szCs w:val="24"/>
        </w:rPr>
        <w:t>namna</w:t>
      </w:r>
      <w:r w:rsidR="00851C2F">
        <w:rPr>
          <w:sz w:val="24"/>
          <w:szCs w:val="24"/>
        </w:rPr>
        <w:t xml:space="preserve"> </w:t>
      </w:r>
      <w:r w:rsidRPr="00833ECA">
        <w:rPr>
          <w:spacing w:val="1"/>
          <w:sz w:val="24"/>
          <w:szCs w:val="24"/>
        </w:rPr>
        <w:t>t</w:t>
      </w:r>
      <w:r w:rsidRPr="00833ECA">
        <w:rPr>
          <w:sz w:val="24"/>
          <w:szCs w:val="24"/>
        </w:rPr>
        <w:t>un</w:t>
      </w:r>
      <w:r w:rsidRPr="00833ECA">
        <w:rPr>
          <w:spacing w:val="-1"/>
          <w:sz w:val="24"/>
          <w:szCs w:val="24"/>
        </w:rPr>
        <w:t>a</w:t>
      </w:r>
      <w:r w:rsidRPr="00833ECA">
        <w:rPr>
          <w:spacing w:val="2"/>
          <w:sz w:val="24"/>
          <w:szCs w:val="24"/>
        </w:rPr>
        <w:t>v</w:t>
      </w:r>
      <w:r w:rsidRPr="00833ECA">
        <w:rPr>
          <w:spacing w:val="-5"/>
          <w:sz w:val="24"/>
          <w:szCs w:val="24"/>
        </w:rPr>
        <w:t>y</w:t>
      </w:r>
      <w:r w:rsidRPr="00833ECA">
        <w:rPr>
          <w:sz w:val="24"/>
          <w:szCs w:val="24"/>
        </w:rPr>
        <w:t>o</w:t>
      </w:r>
      <w:r w:rsidRPr="00833ECA">
        <w:rPr>
          <w:spacing w:val="2"/>
          <w:sz w:val="24"/>
          <w:szCs w:val="24"/>
        </w:rPr>
        <w:t>w</w:t>
      </w:r>
      <w:r w:rsidRPr="00833ECA">
        <w:rPr>
          <w:spacing w:val="-1"/>
          <w:sz w:val="24"/>
          <w:szCs w:val="24"/>
        </w:rPr>
        <w:t>e</w:t>
      </w:r>
      <w:r w:rsidRPr="00833ECA">
        <w:rPr>
          <w:spacing w:val="2"/>
          <w:sz w:val="24"/>
          <w:szCs w:val="24"/>
        </w:rPr>
        <w:t>z</w:t>
      </w:r>
      <w:r w:rsidRPr="00833ECA">
        <w:rPr>
          <w:sz w:val="24"/>
          <w:szCs w:val="24"/>
        </w:rPr>
        <w:t>a</w:t>
      </w:r>
      <w:r w:rsidR="007C1919">
        <w:rPr>
          <w:sz w:val="24"/>
          <w:szCs w:val="24"/>
        </w:rPr>
        <w:t xml:space="preserve"> </w:t>
      </w:r>
      <w:r w:rsidRPr="00833ECA">
        <w:rPr>
          <w:sz w:val="24"/>
          <w:szCs w:val="24"/>
        </w:rPr>
        <w:t>ku</w:t>
      </w:r>
      <w:r w:rsidRPr="00833ECA">
        <w:rPr>
          <w:spacing w:val="-1"/>
          <w:sz w:val="24"/>
          <w:szCs w:val="24"/>
        </w:rPr>
        <w:t>e</w:t>
      </w:r>
      <w:r w:rsidRPr="00833ECA">
        <w:rPr>
          <w:sz w:val="24"/>
          <w:szCs w:val="24"/>
        </w:rPr>
        <w:t>n</w:t>
      </w:r>
      <w:r w:rsidRPr="00833ECA">
        <w:rPr>
          <w:spacing w:val="-1"/>
          <w:sz w:val="24"/>
          <w:szCs w:val="24"/>
        </w:rPr>
        <w:t>e</w:t>
      </w:r>
      <w:r w:rsidRPr="00833ECA">
        <w:rPr>
          <w:spacing w:val="2"/>
          <w:sz w:val="24"/>
          <w:szCs w:val="24"/>
        </w:rPr>
        <w:t>z</w:t>
      </w:r>
      <w:r w:rsidRPr="00833ECA">
        <w:rPr>
          <w:sz w:val="24"/>
          <w:szCs w:val="24"/>
        </w:rPr>
        <w:t>a</w:t>
      </w:r>
      <w:r w:rsidR="007C1919">
        <w:rPr>
          <w:sz w:val="24"/>
          <w:szCs w:val="24"/>
        </w:rPr>
        <w:t xml:space="preserve"> </w:t>
      </w:r>
      <w:r w:rsidRPr="00833ECA">
        <w:rPr>
          <w:sz w:val="24"/>
          <w:szCs w:val="24"/>
        </w:rPr>
        <w:t>b</w:t>
      </w:r>
      <w:r w:rsidRPr="00833ECA">
        <w:rPr>
          <w:spacing w:val="-1"/>
          <w:sz w:val="24"/>
          <w:szCs w:val="24"/>
        </w:rPr>
        <w:t>ara</w:t>
      </w:r>
      <w:r w:rsidRPr="00833ECA">
        <w:rPr>
          <w:sz w:val="24"/>
          <w:szCs w:val="24"/>
        </w:rPr>
        <w:t>ka</w:t>
      </w:r>
      <w:r w:rsidR="007C1919">
        <w:rPr>
          <w:sz w:val="24"/>
          <w:szCs w:val="24"/>
        </w:rPr>
        <w:t xml:space="preserve"> </w:t>
      </w:r>
      <w:r w:rsidRPr="00833ECA">
        <w:rPr>
          <w:spacing w:val="1"/>
          <w:sz w:val="24"/>
          <w:szCs w:val="24"/>
        </w:rPr>
        <w:t>z</w:t>
      </w:r>
      <w:r w:rsidRPr="00833ECA">
        <w:rPr>
          <w:sz w:val="24"/>
          <w:szCs w:val="24"/>
        </w:rPr>
        <w:t>a</w:t>
      </w:r>
      <w:r w:rsidR="007C1919">
        <w:rPr>
          <w:sz w:val="24"/>
          <w:szCs w:val="24"/>
        </w:rPr>
        <w:t xml:space="preserve"> </w:t>
      </w:r>
      <w:r w:rsidRPr="00833ECA">
        <w:rPr>
          <w:sz w:val="24"/>
          <w:szCs w:val="24"/>
        </w:rPr>
        <w:t>u</w:t>
      </w:r>
      <w:r w:rsidRPr="00833ECA">
        <w:rPr>
          <w:spacing w:val="2"/>
          <w:sz w:val="24"/>
          <w:szCs w:val="24"/>
        </w:rPr>
        <w:t>f</w:t>
      </w:r>
      <w:r w:rsidRPr="00833ECA">
        <w:rPr>
          <w:spacing w:val="-1"/>
          <w:sz w:val="24"/>
          <w:szCs w:val="24"/>
        </w:rPr>
        <w:t>a</w:t>
      </w:r>
      <w:r w:rsidRPr="00833ECA">
        <w:rPr>
          <w:spacing w:val="1"/>
          <w:sz w:val="24"/>
          <w:szCs w:val="24"/>
        </w:rPr>
        <w:t>lm</w:t>
      </w:r>
      <w:r w:rsidRPr="00833ECA">
        <w:rPr>
          <w:sz w:val="24"/>
          <w:szCs w:val="24"/>
        </w:rPr>
        <w:t>e</w:t>
      </w:r>
      <w:r w:rsidR="007C1919">
        <w:rPr>
          <w:sz w:val="24"/>
          <w:szCs w:val="24"/>
        </w:rPr>
        <w:t xml:space="preserve"> </w:t>
      </w:r>
      <w:r w:rsidRPr="00833ECA">
        <w:rPr>
          <w:spacing w:val="-1"/>
          <w:sz w:val="24"/>
          <w:szCs w:val="24"/>
        </w:rPr>
        <w:t>w</w:t>
      </w:r>
      <w:r w:rsidRPr="00833ECA">
        <w:rPr>
          <w:sz w:val="24"/>
          <w:szCs w:val="24"/>
        </w:rPr>
        <w:t>a</w:t>
      </w:r>
      <w:r w:rsidR="007C1919">
        <w:rPr>
          <w:sz w:val="24"/>
          <w:szCs w:val="24"/>
        </w:rPr>
        <w:t xml:space="preserve"> </w:t>
      </w:r>
      <w:r w:rsidRPr="00833ECA">
        <w:rPr>
          <w:sz w:val="24"/>
          <w:szCs w:val="24"/>
        </w:rPr>
        <w:t>Mun</w:t>
      </w:r>
      <w:r w:rsidRPr="00833ECA">
        <w:rPr>
          <w:spacing w:val="-2"/>
          <w:sz w:val="24"/>
          <w:szCs w:val="24"/>
        </w:rPr>
        <w:t>g</w:t>
      </w:r>
      <w:r w:rsidRPr="00833ECA">
        <w:rPr>
          <w:sz w:val="24"/>
          <w:szCs w:val="24"/>
        </w:rPr>
        <w:t>u</w:t>
      </w:r>
      <w:r w:rsidR="007C1919">
        <w:rPr>
          <w:sz w:val="24"/>
          <w:szCs w:val="24"/>
        </w:rPr>
        <w:t xml:space="preserve"> </w:t>
      </w:r>
      <w:r w:rsidRPr="00833ECA">
        <w:rPr>
          <w:sz w:val="24"/>
          <w:szCs w:val="24"/>
        </w:rPr>
        <w:t>dun</w:t>
      </w:r>
      <w:r w:rsidRPr="00833ECA">
        <w:rPr>
          <w:spacing w:val="1"/>
          <w:sz w:val="24"/>
          <w:szCs w:val="24"/>
        </w:rPr>
        <w:t>i</w:t>
      </w:r>
      <w:r w:rsidRPr="00833ECA">
        <w:rPr>
          <w:spacing w:val="-1"/>
          <w:sz w:val="24"/>
          <w:szCs w:val="24"/>
        </w:rPr>
        <w:t>a</w:t>
      </w:r>
      <w:r w:rsidRPr="00833ECA">
        <w:rPr>
          <w:sz w:val="24"/>
          <w:szCs w:val="24"/>
        </w:rPr>
        <w:t>ni</w:t>
      </w:r>
      <w:r w:rsidR="007C1919">
        <w:rPr>
          <w:sz w:val="24"/>
          <w:szCs w:val="24"/>
        </w:rPr>
        <w:t xml:space="preserve"> </w:t>
      </w:r>
      <w:r w:rsidRPr="00833ECA">
        <w:rPr>
          <w:sz w:val="24"/>
          <w:szCs w:val="24"/>
        </w:rPr>
        <w:t>po</w:t>
      </w:r>
      <w:r w:rsidRPr="00833ECA">
        <w:rPr>
          <w:spacing w:val="1"/>
          <w:sz w:val="24"/>
          <w:szCs w:val="24"/>
        </w:rPr>
        <w:t>t</w:t>
      </w:r>
      <w:r w:rsidRPr="00833ECA">
        <w:rPr>
          <w:sz w:val="24"/>
          <w:szCs w:val="24"/>
        </w:rPr>
        <w:t>e</w:t>
      </w:r>
      <w:r w:rsidR="007C1919">
        <w:rPr>
          <w:sz w:val="24"/>
          <w:szCs w:val="24"/>
        </w:rPr>
        <w:t xml:space="preserve"> </w:t>
      </w:r>
      <w:r w:rsidRPr="00833ECA">
        <w:rPr>
          <w:spacing w:val="1"/>
          <w:sz w:val="24"/>
          <w:szCs w:val="24"/>
        </w:rPr>
        <w:t>m</w:t>
      </w:r>
      <w:r w:rsidRPr="00833ECA">
        <w:rPr>
          <w:sz w:val="24"/>
          <w:szCs w:val="24"/>
        </w:rPr>
        <w:t>p</w:t>
      </w:r>
      <w:r w:rsidRPr="00833ECA">
        <w:rPr>
          <w:spacing w:val="-1"/>
          <w:sz w:val="24"/>
          <w:szCs w:val="24"/>
        </w:rPr>
        <w:t>a</w:t>
      </w:r>
      <w:r w:rsidRPr="00833ECA">
        <w:rPr>
          <w:sz w:val="24"/>
          <w:szCs w:val="24"/>
        </w:rPr>
        <w:t>ka</w:t>
      </w:r>
      <w:r w:rsidR="007C1919">
        <w:rPr>
          <w:sz w:val="24"/>
          <w:szCs w:val="24"/>
        </w:rPr>
        <w:t xml:space="preserve"> </w:t>
      </w:r>
      <w:r w:rsidRPr="00833ECA">
        <w:rPr>
          <w:spacing w:val="-1"/>
          <w:sz w:val="24"/>
          <w:szCs w:val="24"/>
        </w:rPr>
        <w:t>Kr</w:t>
      </w:r>
      <w:r w:rsidRPr="00833ECA">
        <w:rPr>
          <w:spacing w:val="1"/>
          <w:sz w:val="24"/>
          <w:szCs w:val="24"/>
        </w:rPr>
        <w:t>i</w:t>
      </w:r>
      <w:r w:rsidRPr="00833ECA">
        <w:rPr>
          <w:sz w:val="24"/>
          <w:szCs w:val="24"/>
        </w:rPr>
        <w:t>s</w:t>
      </w:r>
      <w:r w:rsidRPr="00833ECA">
        <w:rPr>
          <w:spacing w:val="1"/>
          <w:sz w:val="24"/>
          <w:szCs w:val="24"/>
        </w:rPr>
        <w:t>t</w:t>
      </w:r>
      <w:r w:rsidRPr="00833ECA">
        <w:rPr>
          <w:sz w:val="24"/>
          <w:szCs w:val="24"/>
        </w:rPr>
        <w:t xml:space="preserve">o </w:t>
      </w:r>
      <w:r w:rsidRPr="00833ECA">
        <w:rPr>
          <w:spacing w:val="-1"/>
          <w:sz w:val="24"/>
          <w:szCs w:val="24"/>
        </w:rPr>
        <w:t>a</w:t>
      </w:r>
      <w:r w:rsidRPr="00833ECA">
        <w:rPr>
          <w:spacing w:val="1"/>
          <w:sz w:val="24"/>
          <w:szCs w:val="24"/>
        </w:rPr>
        <w:t>t</w:t>
      </w:r>
      <w:r w:rsidRPr="00833ECA">
        <w:rPr>
          <w:spacing w:val="-1"/>
          <w:sz w:val="24"/>
          <w:szCs w:val="24"/>
        </w:rPr>
        <w:t>a</w:t>
      </w:r>
      <w:r w:rsidRPr="00833ECA">
        <w:rPr>
          <w:sz w:val="24"/>
          <w:szCs w:val="24"/>
        </w:rPr>
        <w:t>k</w:t>
      </w:r>
      <w:r w:rsidRPr="00833ECA">
        <w:rPr>
          <w:spacing w:val="-1"/>
          <w:sz w:val="24"/>
          <w:szCs w:val="24"/>
        </w:rPr>
        <w:t>a</w:t>
      </w:r>
      <w:r w:rsidRPr="00833ECA">
        <w:rPr>
          <w:sz w:val="24"/>
          <w:szCs w:val="24"/>
        </w:rPr>
        <w:t>po</w:t>
      </w:r>
      <w:r w:rsidRPr="00833ECA">
        <w:rPr>
          <w:spacing w:val="2"/>
          <w:sz w:val="24"/>
          <w:szCs w:val="24"/>
        </w:rPr>
        <w:t>r</w:t>
      </w:r>
      <w:r w:rsidRPr="00833ECA">
        <w:rPr>
          <w:spacing w:val="-1"/>
          <w:sz w:val="24"/>
          <w:szCs w:val="24"/>
        </w:rPr>
        <w:t>e</w:t>
      </w:r>
      <w:r w:rsidRPr="00833ECA">
        <w:rPr>
          <w:spacing w:val="1"/>
          <w:sz w:val="24"/>
          <w:szCs w:val="24"/>
        </w:rPr>
        <w:t>j</w:t>
      </w:r>
      <w:r w:rsidRPr="00833ECA">
        <w:rPr>
          <w:spacing w:val="-1"/>
          <w:sz w:val="24"/>
          <w:szCs w:val="24"/>
        </w:rPr>
        <w:t>e</w:t>
      </w:r>
      <w:r w:rsidRPr="00833ECA">
        <w:rPr>
          <w:sz w:val="24"/>
          <w:szCs w:val="24"/>
        </w:rPr>
        <w:t>a</w:t>
      </w:r>
      <w:r w:rsidRPr="00833ECA">
        <w:rPr>
          <w:spacing w:val="-1"/>
          <w:sz w:val="24"/>
          <w:szCs w:val="24"/>
        </w:rPr>
        <w:t xml:space="preserve"> </w:t>
      </w:r>
      <w:r w:rsidRPr="00833ECA">
        <w:rPr>
          <w:spacing w:val="2"/>
          <w:sz w:val="24"/>
          <w:szCs w:val="24"/>
        </w:rPr>
        <w:t>k</w:t>
      </w:r>
      <w:r w:rsidRPr="00833ECA">
        <w:rPr>
          <w:spacing w:val="-1"/>
          <w:sz w:val="24"/>
          <w:szCs w:val="24"/>
        </w:rPr>
        <w:t>a</w:t>
      </w:r>
      <w:r w:rsidRPr="00833ECA">
        <w:rPr>
          <w:spacing w:val="1"/>
          <w:sz w:val="24"/>
          <w:szCs w:val="24"/>
        </w:rPr>
        <w:t>ti</w:t>
      </w:r>
      <w:r w:rsidRPr="00833ECA">
        <w:rPr>
          <w:sz w:val="24"/>
          <w:szCs w:val="24"/>
        </w:rPr>
        <w:t>ka</w:t>
      </w:r>
      <w:r w:rsidRPr="00833ECA">
        <w:rPr>
          <w:spacing w:val="-1"/>
          <w:sz w:val="24"/>
          <w:szCs w:val="24"/>
        </w:rPr>
        <w:t xml:space="preserve"> </w:t>
      </w:r>
      <w:r w:rsidRPr="00833ECA">
        <w:rPr>
          <w:sz w:val="24"/>
          <w:szCs w:val="24"/>
        </w:rPr>
        <w:t>u</w:t>
      </w:r>
      <w:r w:rsidRPr="00833ECA">
        <w:rPr>
          <w:spacing w:val="1"/>
          <w:sz w:val="24"/>
          <w:szCs w:val="24"/>
        </w:rPr>
        <w:t>t</w:t>
      </w:r>
      <w:r w:rsidRPr="00833ECA">
        <w:rPr>
          <w:sz w:val="24"/>
          <w:szCs w:val="24"/>
        </w:rPr>
        <w:t>uku</w:t>
      </w:r>
      <w:r w:rsidRPr="00833ECA">
        <w:rPr>
          <w:spacing w:val="-1"/>
          <w:sz w:val="24"/>
          <w:szCs w:val="24"/>
        </w:rPr>
        <w:t>f</w:t>
      </w:r>
      <w:r w:rsidRPr="00833ECA">
        <w:rPr>
          <w:sz w:val="24"/>
          <w:szCs w:val="24"/>
        </w:rPr>
        <w:t>u.</w:t>
      </w:r>
    </w:p>
    <w:p w:rsidR="00045BD0" w:rsidRDefault="00045BD0" w:rsidP="00045BD0">
      <w:pPr>
        <w:ind w:firstLine="720"/>
        <w:rPr>
          <w:sz w:val="24"/>
          <w:szCs w:val="24"/>
        </w:rPr>
      </w:pPr>
    </w:p>
    <w:p w:rsidR="00045BD0" w:rsidRDefault="00045BD0" w:rsidP="00045BD0">
      <w:pPr>
        <w:ind w:firstLine="720"/>
        <w:rPr>
          <w:sz w:val="24"/>
          <w:szCs w:val="24"/>
        </w:rPr>
      </w:pPr>
    </w:p>
    <w:p w:rsidR="00045BD0" w:rsidRDefault="00045BD0" w:rsidP="00045BD0">
      <w:pPr>
        <w:ind w:firstLine="720"/>
        <w:rPr>
          <w:sz w:val="24"/>
          <w:szCs w:val="24"/>
        </w:rPr>
        <w:sectPr w:rsidR="00045BD0" w:rsidSect="000B7769">
          <w:headerReference w:type="default" r:id="rId16"/>
          <w:pgSz w:w="12240" w:h="15840"/>
          <w:pgMar w:top="1624" w:right="1900" w:bottom="1436" w:left="1700" w:header="745" w:footer="843" w:gutter="0"/>
          <w:cols w:space="720"/>
          <w:titlePg/>
          <w:docGrid w:linePitch="272"/>
        </w:sectPr>
      </w:pPr>
    </w:p>
    <w:p w:rsidR="00096FAD" w:rsidRPr="001F2405" w:rsidRDefault="00096FAD" w:rsidP="007C1919">
      <w:pPr>
        <w:spacing w:line="200" w:lineRule="exact"/>
        <w:rPr>
          <w:sz w:val="28"/>
          <w:szCs w:val="28"/>
        </w:rPr>
      </w:pPr>
    </w:p>
    <w:p w:rsidR="00096FAD" w:rsidRPr="007C1919" w:rsidRDefault="001F7230" w:rsidP="007C1919">
      <w:pPr>
        <w:pStyle w:val="Chapterheading"/>
        <w:rPr>
          <w:rFonts w:cs="Times New Roman"/>
        </w:rPr>
      </w:pPr>
      <w:bookmarkStart w:id="24" w:name="_Toc167351252"/>
      <w:r>
        <w:rPr>
          <w:rFonts w:cs="Times New Roman"/>
        </w:rPr>
        <w:t>WANDAAJI WA SOMO</w:t>
      </w:r>
      <w:bookmarkEnd w:id="24"/>
    </w:p>
    <w:p w:rsidR="00096FAD" w:rsidRDefault="00096FAD" w:rsidP="007C1919">
      <w:pPr>
        <w:spacing w:line="200" w:lineRule="exact"/>
      </w:pPr>
    </w:p>
    <w:p w:rsidR="00096FAD" w:rsidRDefault="00096FAD" w:rsidP="007C1919">
      <w:pPr>
        <w:pBdr>
          <w:bottom w:val="single" w:sz="4" w:space="1" w:color="auto"/>
        </w:pBdr>
        <w:spacing w:before="29"/>
        <w:jc w:val="both"/>
        <w:rPr>
          <w:sz w:val="24"/>
          <w:szCs w:val="24"/>
        </w:rPr>
      </w:pPr>
      <w:r>
        <w:rPr>
          <w:b/>
          <w:sz w:val="24"/>
          <w:szCs w:val="24"/>
        </w:rPr>
        <w:t>D</w:t>
      </w:r>
      <w:r>
        <w:rPr>
          <w:b/>
          <w:spacing w:val="-1"/>
          <w:sz w:val="24"/>
          <w:szCs w:val="24"/>
        </w:rPr>
        <w:t>r</w:t>
      </w:r>
      <w:r>
        <w:rPr>
          <w:b/>
          <w:sz w:val="24"/>
          <w:szCs w:val="24"/>
        </w:rPr>
        <w:t xml:space="preserve">. </w:t>
      </w:r>
      <w:r>
        <w:rPr>
          <w:b/>
          <w:spacing w:val="1"/>
          <w:sz w:val="24"/>
          <w:szCs w:val="24"/>
        </w:rPr>
        <w:t>S</w:t>
      </w:r>
      <w:r>
        <w:rPr>
          <w:b/>
          <w:spacing w:val="-1"/>
          <w:sz w:val="24"/>
          <w:szCs w:val="24"/>
        </w:rPr>
        <w:t>c</w:t>
      </w:r>
      <w:r>
        <w:rPr>
          <w:b/>
          <w:sz w:val="24"/>
          <w:szCs w:val="24"/>
        </w:rPr>
        <w:t>ott</w:t>
      </w:r>
      <w:r>
        <w:rPr>
          <w:b/>
          <w:spacing w:val="-1"/>
          <w:sz w:val="24"/>
          <w:szCs w:val="24"/>
        </w:rPr>
        <w:t xml:space="preserve"> </w:t>
      </w:r>
      <w:r>
        <w:rPr>
          <w:b/>
          <w:spacing w:val="2"/>
          <w:sz w:val="24"/>
          <w:szCs w:val="24"/>
        </w:rPr>
        <w:t>R</w:t>
      </w:r>
      <w:r>
        <w:rPr>
          <w:b/>
          <w:spacing w:val="-1"/>
          <w:sz w:val="24"/>
          <w:szCs w:val="24"/>
        </w:rPr>
        <w:t>e</w:t>
      </w:r>
      <w:r>
        <w:rPr>
          <w:b/>
          <w:spacing w:val="1"/>
          <w:sz w:val="24"/>
          <w:szCs w:val="24"/>
        </w:rPr>
        <w:t>d</w:t>
      </w:r>
      <w:r>
        <w:rPr>
          <w:b/>
          <w:sz w:val="24"/>
          <w:szCs w:val="24"/>
        </w:rPr>
        <w:t>d</w:t>
      </w:r>
      <w:r>
        <w:rPr>
          <w:b/>
          <w:spacing w:val="1"/>
          <w:sz w:val="24"/>
          <w:szCs w:val="24"/>
        </w:rPr>
        <w:t xml:space="preserve"> </w:t>
      </w:r>
      <w:r>
        <w:rPr>
          <w:b/>
          <w:sz w:val="24"/>
          <w:szCs w:val="24"/>
        </w:rPr>
        <w:t>(Mwongozaji)</w:t>
      </w:r>
      <w:r>
        <w:rPr>
          <w:b/>
          <w:spacing w:val="1"/>
          <w:sz w:val="24"/>
          <w:szCs w:val="24"/>
        </w:rPr>
        <w:t xml:space="preserve"> </w:t>
      </w:r>
      <w:r>
        <w:rPr>
          <w:sz w:val="24"/>
          <w:szCs w:val="24"/>
        </w:rPr>
        <w:t>ni Raisi na Profesa msaidizi wa masomo ya Agano la Kale katika chuo cha R</w:t>
      </w:r>
      <w:r>
        <w:rPr>
          <w:spacing w:val="-1"/>
          <w:sz w:val="24"/>
          <w:szCs w:val="24"/>
        </w:rPr>
        <w:t>e</w:t>
      </w:r>
      <w:r>
        <w:rPr>
          <w:sz w:val="24"/>
          <w:szCs w:val="24"/>
        </w:rPr>
        <w:t>fo</w:t>
      </w:r>
      <w:r>
        <w:rPr>
          <w:spacing w:val="-1"/>
          <w:sz w:val="24"/>
          <w:szCs w:val="24"/>
        </w:rPr>
        <w:t>r</w:t>
      </w:r>
      <w:r>
        <w:rPr>
          <w:sz w:val="24"/>
          <w:szCs w:val="24"/>
        </w:rPr>
        <w:t xml:space="preserve">med </w:t>
      </w:r>
      <w:r>
        <w:rPr>
          <w:spacing w:val="-1"/>
          <w:sz w:val="24"/>
          <w:szCs w:val="24"/>
        </w:rPr>
        <w:t>T</w:t>
      </w:r>
      <w:r>
        <w:rPr>
          <w:sz w:val="24"/>
          <w:szCs w:val="24"/>
        </w:rPr>
        <w:t>h</w:t>
      </w:r>
      <w:r>
        <w:rPr>
          <w:spacing w:val="-1"/>
          <w:sz w:val="24"/>
          <w:szCs w:val="24"/>
        </w:rPr>
        <w:t>e</w:t>
      </w:r>
      <w:r>
        <w:rPr>
          <w:sz w:val="24"/>
          <w:szCs w:val="24"/>
        </w:rPr>
        <w:t>ol</w:t>
      </w:r>
      <w:r>
        <w:rPr>
          <w:spacing w:val="3"/>
          <w:sz w:val="24"/>
          <w:szCs w:val="24"/>
        </w:rPr>
        <w:t>o</w:t>
      </w:r>
      <w:r>
        <w:rPr>
          <w:spacing w:val="-2"/>
          <w:sz w:val="24"/>
          <w:szCs w:val="24"/>
        </w:rPr>
        <w:t>g</w:t>
      </w:r>
      <w:r>
        <w:rPr>
          <w:sz w:val="24"/>
          <w:szCs w:val="24"/>
        </w:rPr>
        <w:t>i</w:t>
      </w:r>
      <w:r>
        <w:rPr>
          <w:spacing w:val="2"/>
          <w:sz w:val="24"/>
          <w:szCs w:val="24"/>
        </w:rPr>
        <w:t>c</w:t>
      </w:r>
      <w:r>
        <w:rPr>
          <w:spacing w:val="-1"/>
          <w:sz w:val="24"/>
          <w:szCs w:val="24"/>
        </w:rPr>
        <w:t>a</w:t>
      </w:r>
      <w:r>
        <w:rPr>
          <w:sz w:val="24"/>
          <w:szCs w:val="24"/>
        </w:rPr>
        <w:t xml:space="preserve">l </w:t>
      </w:r>
      <w:r>
        <w:rPr>
          <w:spacing w:val="1"/>
          <w:sz w:val="24"/>
          <w:szCs w:val="24"/>
        </w:rPr>
        <w:t>S</w:t>
      </w:r>
      <w:r>
        <w:rPr>
          <w:spacing w:val="-1"/>
          <w:sz w:val="24"/>
          <w:szCs w:val="24"/>
        </w:rPr>
        <w:t>e</w:t>
      </w:r>
      <w:r>
        <w:rPr>
          <w:sz w:val="24"/>
          <w:szCs w:val="24"/>
        </w:rPr>
        <w:t>m</w:t>
      </w:r>
      <w:r>
        <w:rPr>
          <w:spacing w:val="1"/>
          <w:sz w:val="24"/>
          <w:szCs w:val="24"/>
        </w:rPr>
        <w:t>i</w:t>
      </w:r>
      <w:r>
        <w:rPr>
          <w:sz w:val="24"/>
          <w:szCs w:val="24"/>
        </w:rPr>
        <w:t>n</w:t>
      </w:r>
      <w:r>
        <w:rPr>
          <w:spacing w:val="-1"/>
          <w:sz w:val="24"/>
          <w:szCs w:val="24"/>
        </w:rPr>
        <w:t>a</w:t>
      </w:r>
      <w:r>
        <w:rPr>
          <w:spacing w:val="4"/>
          <w:sz w:val="24"/>
          <w:szCs w:val="24"/>
        </w:rPr>
        <w:t>r</w:t>
      </w:r>
      <w:r>
        <w:rPr>
          <w:spacing w:val="-5"/>
          <w:sz w:val="24"/>
          <w:szCs w:val="24"/>
        </w:rPr>
        <w:t>y</w:t>
      </w:r>
      <w:r>
        <w:rPr>
          <w:sz w:val="24"/>
          <w:szCs w:val="24"/>
        </w:rPr>
        <w:t xml:space="preserve">, </w:t>
      </w:r>
      <w:r>
        <w:rPr>
          <w:spacing w:val="1"/>
          <w:sz w:val="24"/>
          <w:szCs w:val="24"/>
        </w:rPr>
        <w:t>W</w:t>
      </w:r>
      <w:r>
        <w:rPr>
          <w:spacing w:val="-1"/>
          <w:sz w:val="24"/>
          <w:szCs w:val="24"/>
        </w:rPr>
        <w:t>a</w:t>
      </w:r>
      <w:r>
        <w:rPr>
          <w:sz w:val="24"/>
          <w:szCs w:val="24"/>
        </w:rPr>
        <w:t>shin</w:t>
      </w:r>
      <w:r>
        <w:rPr>
          <w:spacing w:val="-2"/>
          <w:sz w:val="24"/>
          <w:szCs w:val="24"/>
        </w:rPr>
        <w:t>g</w:t>
      </w:r>
      <w:r>
        <w:rPr>
          <w:sz w:val="24"/>
          <w:szCs w:val="24"/>
        </w:rPr>
        <w:t>ton D</w:t>
      </w:r>
      <w:r>
        <w:rPr>
          <w:spacing w:val="2"/>
          <w:sz w:val="24"/>
          <w:szCs w:val="24"/>
        </w:rPr>
        <w:t>.</w:t>
      </w:r>
      <w:r>
        <w:rPr>
          <w:sz w:val="24"/>
          <w:szCs w:val="24"/>
        </w:rPr>
        <w:t>C. Dkt. R</w:t>
      </w:r>
      <w:r>
        <w:rPr>
          <w:spacing w:val="-1"/>
          <w:sz w:val="24"/>
          <w:szCs w:val="24"/>
        </w:rPr>
        <w:t>e</w:t>
      </w:r>
      <w:r>
        <w:rPr>
          <w:sz w:val="24"/>
          <w:szCs w:val="24"/>
        </w:rPr>
        <w:t>dd alipata M.Div. kutoka R</w:t>
      </w:r>
      <w:r>
        <w:rPr>
          <w:spacing w:val="-1"/>
          <w:sz w:val="24"/>
          <w:szCs w:val="24"/>
        </w:rPr>
        <w:t>e</w:t>
      </w:r>
      <w:r>
        <w:rPr>
          <w:sz w:val="24"/>
          <w:szCs w:val="24"/>
        </w:rPr>
        <w:t>fo</w:t>
      </w:r>
      <w:r>
        <w:rPr>
          <w:spacing w:val="-1"/>
          <w:sz w:val="24"/>
          <w:szCs w:val="24"/>
        </w:rPr>
        <w:t>r</w:t>
      </w:r>
      <w:r>
        <w:rPr>
          <w:sz w:val="24"/>
          <w:szCs w:val="24"/>
        </w:rPr>
        <w:t xml:space="preserve">med </w:t>
      </w:r>
      <w:r>
        <w:rPr>
          <w:spacing w:val="-1"/>
          <w:sz w:val="24"/>
          <w:szCs w:val="24"/>
        </w:rPr>
        <w:t>T</w:t>
      </w:r>
      <w:r>
        <w:rPr>
          <w:sz w:val="24"/>
          <w:szCs w:val="24"/>
        </w:rPr>
        <w:t>h</w:t>
      </w:r>
      <w:r>
        <w:rPr>
          <w:spacing w:val="-1"/>
          <w:sz w:val="24"/>
          <w:szCs w:val="24"/>
        </w:rPr>
        <w:t>e</w:t>
      </w:r>
      <w:r>
        <w:rPr>
          <w:sz w:val="24"/>
          <w:szCs w:val="24"/>
        </w:rPr>
        <w:t>ol</w:t>
      </w:r>
      <w:r>
        <w:rPr>
          <w:spacing w:val="3"/>
          <w:sz w:val="24"/>
          <w:szCs w:val="24"/>
        </w:rPr>
        <w:t>o</w:t>
      </w:r>
      <w:r>
        <w:rPr>
          <w:spacing w:val="-2"/>
          <w:sz w:val="24"/>
          <w:szCs w:val="24"/>
        </w:rPr>
        <w:t>g</w:t>
      </w:r>
      <w:r>
        <w:rPr>
          <w:sz w:val="24"/>
          <w:szCs w:val="24"/>
        </w:rPr>
        <w:t>i</w:t>
      </w:r>
      <w:r>
        <w:rPr>
          <w:spacing w:val="2"/>
          <w:sz w:val="24"/>
          <w:szCs w:val="24"/>
        </w:rPr>
        <w:t>c</w:t>
      </w:r>
      <w:r>
        <w:rPr>
          <w:spacing w:val="-1"/>
          <w:sz w:val="24"/>
          <w:szCs w:val="24"/>
        </w:rPr>
        <w:t>a</w:t>
      </w:r>
      <w:r>
        <w:rPr>
          <w:sz w:val="24"/>
          <w:szCs w:val="24"/>
        </w:rPr>
        <w:t xml:space="preserve">l </w:t>
      </w:r>
      <w:r>
        <w:rPr>
          <w:spacing w:val="1"/>
          <w:sz w:val="24"/>
          <w:szCs w:val="24"/>
        </w:rPr>
        <w:t>S</w:t>
      </w:r>
      <w:r>
        <w:rPr>
          <w:spacing w:val="-1"/>
          <w:sz w:val="24"/>
          <w:szCs w:val="24"/>
        </w:rPr>
        <w:t>e</w:t>
      </w:r>
      <w:r>
        <w:rPr>
          <w:sz w:val="24"/>
          <w:szCs w:val="24"/>
        </w:rPr>
        <w:t>m</w:t>
      </w:r>
      <w:r>
        <w:rPr>
          <w:spacing w:val="1"/>
          <w:sz w:val="24"/>
          <w:szCs w:val="24"/>
        </w:rPr>
        <w:t>i</w:t>
      </w:r>
      <w:r>
        <w:rPr>
          <w:sz w:val="24"/>
          <w:szCs w:val="24"/>
        </w:rPr>
        <w:t>n</w:t>
      </w:r>
      <w:r>
        <w:rPr>
          <w:spacing w:val="-1"/>
          <w:sz w:val="24"/>
          <w:szCs w:val="24"/>
        </w:rPr>
        <w:t>a</w:t>
      </w:r>
      <w:r>
        <w:rPr>
          <w:spacing w:val="4"/>
          <w:sz w:val="24"/>
          <w:szCs w:val="24"/>
        </w:rPr>
        <w:t>r</w:t>
      </w:r>
      <w:r>
        <w:rPr>
          <w:sz w:val="24"/>
          <w:szCs w:val="24"/>
        </w:rPr>
        <w:t>y</w:t>
      </w:r>
      <w:r>
        <w:rPr>
          <w:spacing w:val="-5"/>
          <w:sz w:val="24"/>
          <w:szCs w:val="24"/>
        </w:rPr>
        <w:t xml:space="preserve"> </w:t>
      </w:r>
      <w:r>
        <w:rPr>
          <w:spacing w:val="-1"/>
          <w:sz w:val="24"/>
          <w:szCs w:val="24"/>
        </w:rPr>
        <w:t xml:space="preserve">na </w:t>
      </w:r>
      <w:r>
        <w:rPr>
          <w:sz w:val="24"/>
          <w:szCs w:val="24"/>
        </w:rPr>
        <w:t xml:space="preserve">M.A. pamoja na </w:t>
      </w:r>
      <w:r>
        <w:rPr>
          <w:spacing w:val="1"/>
          <w:sz w:val="24"/>
          <w:szCs w:val="24"/>
        </w:rPr>
        <w:t>P</w:t>
      </w:r>
      <w:r>
        <w:rPr>
          <w:sz w:val="24"/>
          <w:szCs w:val="24"/>
        </w:rPr>
        <w:t>h.D. kutoka chuo cha The</w:t>
      </w:r>
      <w:r>
        <w:rPr>
          <w:spacing w:val="-1"/>
          <w:sz w:val="24"/>
          <w:szCs w:val="24"/>
        </w:rPr>
        <w:t xml:space="preserve"> </w:t>
      </w:r>
      <w:r>
        <w:rPr>
          <w:sz w:val="24"/>
          <w:szCs w:val="24"/>
        </w:rPr>
        <w:t>C</w:t>
      </w:r>
      <w:r>
        <w:rPr>
          <w:spacing w:val="-1"/>
          <w:sz w:val="24"/>
          <w:szCs w:val="24"/>
        </w:rPr>
        <w:t>a</w:t>
      </w:r>
      <w:r>
        <w:rPr>
          <w:sz w:val="24"/>
          <w:szCs w:val="24"/>
        </w:rPr>
        <w:t>tho</w:t>
      </w:r>
      <w:r>
        <w:rPr>
          <w:spacing w:val="1"/>
          <w:sz w:val="24"/>
          <w:szCs w:val="24"/>
        </w:rPr>
        <w:t>l</w:t>
      </w:r>
      <w:r>
        <w:rPr>
          <w:sz w:val="24"/>
          <w:szCs w:val="24"/>
        </w:rPr>
        <w:t xml:space="preserve">ic </w:t>
      </w:r>
      <w:r>
        <w:rPr>
          <w:spacing w:val="-1"/>
          <w:sz w:val="24"/>
          <w:szCs w:val="24"/>
        </w:rPr>
        <w:t>U</w:t>
      </w:r>
      <w:r>
        <w:rPr>
          <w:sz w:val="24"/>
          <w:szCs w:val="24"/>
        </w:rPr>
        <w:t>nive</w:t>
      </w:r>
      <w:r>
        <w:rPr>
          <w:spacing w:val="-1"/>
          <w:sz w:val="24"/>
          <w:szCs w:val="24"/>
        </w:rPr>
        <w:t>r</w:t>
      </w:r>
      <w:r>
        <w:rPr>
          <w:sz w:val="24"/>
          <w:szCs w:val="24"/>
        </w:rPr>
        <w:t>si</w:t>
      </w:r>
      <w:r>
        <w:rPr>
          <w:spacing w:val="6"/>
          <w:sz w:val="24"/>
          <w:szCs w:val="24"/>
        </w:rPr>
        <w:t>t</w:t>
      </w:r>
      <w:r>
        <w:rPr>
          <w:sz w:val="24"/>
          <w:szCs w:val="24"/>
        </w:rPr>
        <w:t>y</w:t>
      </w:r>
      <w:r>
        <w:rPr>
          <w:spacing w:val="-5"/>
          <w:sz w:val="24"/>
          <w:szCs w:val="24"/>
        </w:rPr>
        <w:t xml:space="preserve"> </w:t>
      </w:r>
      <w:r>
        <w:rPr>
          <w:sz w:val="24"/>
          <w:szCs w:val="24"/>
        </w:rPr>
        <w:t>of Am</w:t>
      </w:r>
      <w:r>
        <w:rPr>
          <w:spacing w:val="-1"/>
          <w:sz w:val="24"/>
          <w:szCs w:val="24"/>
        </w:rPr>
        <w:t>e</w:t>
      </w:r>
      <w:r>
        <w:rPr>
          <w:sz w:val="24"/>
          <w:szCs w:val="24"/>
        </w:rPr>
        <w:t>ri</w:t>
      </w:r>
      <w:r>
        <w:rPr>
          <w:spacing w:val="-1"/>
          <w:sz w:val="24"/>
          <w:szCs w:val="24"/>
        </w:rPr>
        <w:t>ca</w:t>
      </w:r>
      <w:r>
        <w:rPr>
          <w:sz w:val="24"/>
          <w:szCs w:val="24"/>
        </w:rPr>
        <w:t xml:space="preserve">. Amefundisha katika chuo cha </w:t>
      </w:r>
      <w:r>
        <w:rPr>
          <w:spacing w:val="1"/>
          <w:sz w:val="24"/>
          <w:szCs w:val="24"/>
        </w:rPr>
        <w:t>C</w:t>
      </w:r>
      <w:r>
        <w:rPr>
          <w:spacing w:val="-1"/>
          <w:sz w:val="24"/>
          <w:szCs w:val="24"/>
        </w:rPr>
        <w:t>a</w:t>
      </w:r>
      <w:r>
        <w:rPr>
          <w:sz w:val="24"/>
          <w:szCs w:val="24"/>
        </w:rPr>
        <w:t>tho</w:t>
      </w:r>
      <w:r>
        <w:rPr>
          <w:spacing w:val="1"/>
          <w:sz w:val="24"/>
          <w:szCs w:val="24"/>
        </w:rPr>
        <w:t>l</w:t>
      </w:r>
      <w:r>
        <w:rPr>
          <w:sz w:val="24"/>
          <w:szCs w:val="24"/>
        </w:rPr>
        <w:t xml:space="preserve">ic </w:t>
      </w:r>
      <w:r>
        <w:rPr>
          <w:spacing w:val="-1"/>
          <w:sz w:val="24"/>
          <w:szCs w:val="24"/>
        </w:rPr>
        <w:t>U</w:t>
      </w:r>
      <w:r>
        <w:rPr>
          <w:sz w:val="24"/>
          <w:szCs w:val="24"/>
        </w:rPr>
        <w:t>nive</w:t>
      </w:r>
      <w:r>
        <w:rPr>
          <w:spacing w:val="-1"/>
          <w:sz w:val="24"/>
          <w:szCs w:val="24"/>
        </w:rPr>
        <w:t>r</w:t>
      </w:r>
      <w:r>
        <w:rPr>
          <w:sz w:val="24"/>
          <w:szCs w:val="24"/>
        </w:rPr>
        <w:t>si</w:t>
      </w:r>
      <w:r>
        <w:rPr>
          <w:spacing w:val="3"/>
          <w:sz w:val="24"/>
          <w:szCs w:val="24"/>
        </w:rPr>
        <w:t>t</w:t>
      </w:r>
      <w:r>
        <w:rPr>
          <w:sz w:val="24"/>
          <w:szCs w:val="24"/>
        </w:rPr>
        <w:t>y</w:t>
      </w:r>
      <w:r>
        <w:rPr>
          <w:spacing w:val="-5"/>
          <w:sz w:val="24"/>
          <w:szCs w:val="24"/>
        </w:rPr>
        <w:t xml:space="preserve"> </w:t>
      </w:r>
      <w:r>
        <w:rPr>
          <w:sz w:val="24"/>
          <w:szCs w:val="24"/>
        </w:rPr>
        <w:t>of</w:t>
      </w:r>
      <w:r>
        <w:rPr>
          <w:spacing w:val="1"/>
          <w:sz w:val="24"/>
          <w:szCs w:val="24"/>
        </w:rPr>
        <w:t xml:space="preserve"> </w:t>
      </w:r>
      <w:r>
        <w:rPr>
          <w:sz w:val="24"/>
          <w:szCs w:val="24"/>
        </w:rPr>
        <w:t>Am</w:t>
      </w:r>
      <w:r>
        <w:rPr>
          <w:spacing w:val="-1"/>
          <w:sz w:val="24"/>
          <w:szCs w:val="24"/>
        </w:rPr>
        <w:t>e</w:t>
      </w:r>
      <w:r>
        <w:rPr>
          <w:sz w:val="24"/>
          <w:szCs w:val="24"/>
        </w:rPr>
        <w:t>ri</w:t>
      </w:r>
      <w:r>
        <w:rPr>
          <w:spacing w:val="-1"/>
          <w:sz w:val="24"/>
          <w:szCs w:val="24"/>
        </w:rPr>
        <w:t>ca</w:t>
      </w:r>
      <w:r>
        <w:rPr>
          <w:sz w:val="24"/>
          <w:szCs w:val="24"/>
        </w:rPr>
        <w:t>,</w:t>
      </w:r>
      <w:r>
        <w:rPr>
          <w:spacing w:val="2"/>
          <w:sz w:val="24"/>
          <w:szCs w:val="24"/>
        </w:rPr>
        <w:t xml:space="preserve"> </w:t>
      </w:r>
      <w:r>
        <w:rPr>
          <w:sz w:val="24"/>
          <w:szCs w:val="24"/>
        </w:rPr>
        <w:t>A</w:t>
      </w:r>
      <w:r>
        <w:rPr>
          <w:spacing w:val="2"/>
          <w:sz w:val="24"/>
          <w:szCs w:val="24"/>
        </w:rPr>
        <w:t>u</w:t>
      </w:r>
      <w:r>
        <w:rPr>
          <w:spacing w:val="-2"/>
          <w:sz w:val="24"/>
          <w:szCs w:val="24"/>
        </w:rPr>
        <w:t>g</w:t>
      </w:r>
      <w:r>
        <w:rPr>
          <w:sz w:val="24"/>
          <w:szCs w:val="24"/>
        </w:rPr>
        <w:t>ust</w:t>
      </w:r>
      <w:r>
        <w:rPr>
          <w:spacing w:val="1"/>
          <w:sz w:val="24"/>
          <w:szCs w:val="24"/>
        </w:rPr>
        <w:t>i</w:t>
      </w:r>
      <w:r>
        <w:rPr>
          <w:sz w:val="24"/>
          <w:szCs w:val="24"/>
        </w:rPr>
        <w:t>ne</w:t>
      </w:r>
      <w:r>
        <w:rPr>
          <w:spacing w:val="1"/>
          <w:sz w:val="24"/>
          <w:szCs w:val="24"/>
        </w:rPr>
        <w:t xml:space="preserve"> </w:t>
      </w:r>
      <w:r>
        <w:rPr>
          <w:sz w:val="24"/>
          <w:szCs w:val="24"/>
        </w:rPr>
        <w:t>Th</w:t>
      </w:r>
      <w:r>
        <w:rPr>
          <w:spacing w:val="-1"/>
          <w:sz w:val="24"/>
          <w:szCs w:val="24"/>
        </w:rPr>
        <w:t>e</w:t>
      </w:r>
      <w:r>
        <w:rPr>
          <w:sz w:val="24"/>
          <w:szCs w:val="24"/>
        </w:rPr>
        <w:t>olo</w:t>
      </w:r>
      <w:r>
        <w:rPr>
          <w:spacing w:val="-2"/>
          <w:sz w:val="24"/>
          <w:szCs w:val="24"/>
        </w:rPr>
        <w:t>g</w:t>
      </w:r>
      <w:r>
        <w:rPr>
          <w:sz w:val="24"/>
          <w:szCs w:val="24"/>
        </w:rPr>
        <w:t>i</w:t>
      </w:r>
      <w:r>
        <w:rPr>
          <w:spacing w:val="2"/>
          <w:sz w:val="24"/>
          <w:szCs w:val="24"/>
        </w:rPr>
        <w:t>c</w:t>
      </w:r>
      <w:r>
        <w:rPr>
          <w:spacing w:val="-1"/>
          <w:sz w:val="24"/>
          <w:szCs w:val="24"/>
        </w:rPr>
        <w:t>a</w:t>
      </w:r>
      <w:r>
        <w:rPr>
          <w:sz w:val="24"/>
          <w:szCs w:val="24"/>
        </w:rPr>
        <w:t xml:space="preserve">l </w:t>
      </w:r>
      <w:r>
        <w:rPr>
          <w:spacing w:val="-3"/>
          <w:sz w:val="24"/>
          <w:szCs w:val="24"/>
        </w:rPr>
        <w:t>I</w:t>
      </w:r>
      <w:r>
        <w:rPr>
          <w:sz w:val="24"/>
          <w:szCs w:val="24"/>
        </w:rPr>
        <w:t>nst</w:t>
      </w:r>
      <w:r>
        <w:rPr>
          <w:spacing w:val="1"/>
          <w:sz w:val="24"/>
          <w:szCs w:val="24"/>
        </w:rPr>
        <w:t>i</w:t>
      </w:r>
      <w:r>
        <w:rPr>
          <w:sz w:val="24"/>
          <w:szCs w:val="24"/>
        </w:rPr>
        <w:t>tu</w:t>
      </w:r>
      <w:r>
        <w:rPr>
          <w:spacing w:val="1"/>
          <w:sz w:val="24"/>
          <w:szCs w:val="24"/>
        </w:rPr>
        <w:t>t</w:t>
      </w:r>
      <w:r>
        <w:rPr>
          <w:sz w:val="24"/>
          <w:szCs w:val="24"/>
        </w:rPr>
        <w:t>e</w:t>
      </w:r>
      <w:r>
        <w:rPr>
          <w:spacing w:val="-1"/>
          <w:sz w:val="24"/>
          <w:szCs w:val="24"/>
        </w:rPr>
        <w:t xml:space="preserve"> </w:t>
      </w:r>
      <w:r>
        <w:rPr>
          <w:sz w:val="24"/>
          <w:szCs w:val="24"/>
        </w:rPr>
        <w:t>nchini Malt</w:t>
      </w:r>
      <w:r>
        <w:rPr>
          <w:spacing w:val="-1"/>
          <w:sz w:val="24"/>
          <w:szCs w:val="24"/>
        </w:rPr>
        <w:t>a</w:t>
      </w:r>
      <w:r>
        <w:rPr>
          <w:sz w:val="24"/>
          <w:szCs w:val="24"/>
        </w:rPr>
        <w:t>, na</w:t>
      </w:r>
      <w:r>
        <w:rPr>
          <w:spacing w:val="1"/>
          <w:sz w:val="24"/>
          <w:szCs w:val="24"/>
        </w:rPr>
        <w:t xml:space="preserve"> </w:t>
      </w:r>
      <w:r>
        <w:rPr>
          <w:spacing w:val="-3"/>
          <w:sz w:val="24"/>
          <w:szCs w:val="24"/>
        </w:rPr>
        <w:t>I</w:t>
      </w:r>
      <w:r>
        <w:rPr>
          <w:sz w:val="24"/>
          <w:szCs w:val="24"/>
        </w:rPr>
        <w:t>nte</w:t>
      </w:r>
      <w:r>
        <w:rPr>
          <w:spacing w:val="-1"/>
          <w:sz w:val="24"/>
          <w:szCs w:val="24"/>
        </w:rPr>
        <w:t>r</w:t>
      </w:r>
      <w:r>
        <w:rPr>
          <w:spacing w:val="2"/>
          <w:sz w:val="24"/>
          <w:szCs w:val="24"/>
        </w:rPr>
        <w:t>n</w:t>
      </w:r>
      <w:r>
        <w:rPr>
          <w:spacing w:val="-1"/>
          <w:sz w:val="24"/>
          <w:szCs w:val="24"/>
        </w:rPr>
        <w:t>a</w:t>
      </w:r>
      <w:r>
        <w:rPr>
          <w:sz w:val="24"/>
          <w:szCs w:val="24"/>
        </w:rPr>
        <w:t>t</w:t>
      </w:r>
      <w:r>
        <w:rPr>
          <w:spacing w:val="1"/>
          <w:sz w:val="24"/>
          <w:szCs w:val="24"/>
        </w:rPr>
        <w:t>i</w:t>
      </w:r>
      <w:r>
        <w:rPr>
          <w:sz w:val="24"/>
          <w:szCs w:val="24"/>
        </w:rPr>
        <w:t>on</w:t>
      </w:r>
      <w:r>
        <w:rPr>
          <w:spacing w:val="-1"/>
          <w:sz w:val="24"/>
          <w:szCs w:val="24"/>
        </w:rPr>
        <w:t>a</w:t>
      </w:r>
      <w:r>
        <w:rPr>
          <w:sz w:val="24"/>
          <w:szCs w:val="24"/>
        </w:rPr>
        <w:t>l Tr</w:t>
      </w:r>
      <w:r>
        <w:rPr>
          <w:spacing w:val="-1"/>
          <w:sz w:val="24"/>
          <w:szCs w:val="24"/>
        </w:rPr>
        <w:t>a</w:t>
      </w:r>
      <w:r>
        <w:rPr>
          <w:sz w:val="24"/>
          <w:szCs w:val="24"/>
        </w:rPr>
        <w:t>in</w:t>
      </w:r>
      <w:r>
        <w:rPr>
          <w:spacing w:val="1"/>
          <w:sz w:val="24"/>
          <w:szCs w:val="24"/>
        </w:rPr>
        <w:t>i</w:t>
      </w:r>
      <w:r>
        <w:rPr>
          <w:spacing w:val="2"/>
          <w:sz w:val="24"/>
          <w:szCs w:val="24"/>
        </w:rPr>
        <w:t>n</w:t>
      </w:r>
      <w:r>
        <w:rPr>
          <w:sz w:val="24"/>
          <w:szCs w:val="24"/>
        </w:rPr>
        <w:t>g Insti</w:t>
      </w:r>
      <w:r>
        <w:rPr>
          <w:spacing w:val="1"/>
          <w:sz w:val="24"/>
          <w:szCs w:val="24"/>
        </w:rPr>
        <w:t>t</w:t>
      </w:r>
      <w:r>
        <w:rPr>
          <w:sz w:val="24"/>
          <w:szCs w:val="24"/>
        </w:rPr>
        <w:t>ute katika gofu ya M</w:t>
      </w:r>
      <w:r>
        <w:rPr>
          <w:spacing w:val="-1"/>
          <w:sz w:val="24"/>
          <w:szCs w:val="24"/>
        </w:rPr>
        <w:t>e</w:t>
      </w:r>
      <w:r>
        <w:rPr>
          <w:sz w:val="24"/>
          <w:szCs w:val="24"/>
        </w:rPr>
        <w:t>di</w:t>
      </w:r>
      <w:r>
        <w:rPr>
          <w:spacing w:val="1"/>
          <w:sz w:val="24"/>
          <w:szCs w:val="24"/>
        </w:rPr>
        <w:t>t</w:t>
      </w:r>
      <w:r>
        <w:rPr>
          <w:spacing w:val="-1"/>
          <w:sz w:val="24"/>
          <w:szCs w:val="24"/>
        </w:rPr>
        <w:t>era</w:t>
      </w:r>
      <w:r>
        <w:rPr>
          <w:spacing w:val="2"/>
          <w:sz w:val="24"/>
          <w:szCs w:val="24"/>
        </w:rPr>
        <w:t>nia</w:t>
      </w:r>
      <w:r>
        <w:rPr>
          <w:sz w:val="24"/>
          <w:szCs w:val="24"/>
        </w:rPr>
        <w:t>. Dkt. R</w:t>
      </w:r>
      <w:r>
        <w:rPr>
          <w:spacing w:val="-1"/>
          <w:sz w:val="24"/>
          <w:szCs w:val="24"/>
        </w:rPr>
        <w:t>e</w:t>
      </w:r>
      <w:r>
        <w:rPr>
          <w:sz w:val="24"/>
          <w:szCs w:val="24"/>
        </w:rPr>
        <w:t>dd amechangia katika machapisho na majarida mbalimbali kama vile</w:t>
      </w:r>
      <w:r>
        <w:rPr>
          <w:spacing w:val="3"/>
          <w:sz w:val="24"/>
          <w:szCs w:val="24"/>
        </w:rPr>
        <w:t xml:space="preserve"> </w:t>
      </w:r>
      <w:r>
        <w:rPr>
          <w:i/>
          <w:spacing w:val="1"/>
          <w:sz w:val="24"/>
          <w:szCs w:val="24"/>
        </w:rPr>
        <w:t>T</w:t>
      </w:r>
      <w:r>
        <w:rPr>
          <w:i/>
          <w:sz w:val="24"/>
          <w:szCs w:val="24"/>
        </w:rPr>
        <w:t xml:space="preserve">abletalk </w:t>
      </w:r>
      <w:r>
        <w:rPr>
          <w:spacing w:val="1"/>
          <w:sz w:val="24"/>
          <w:szCs w:val="24"/>
        </w:rPr>
        <w:t>(</w:t>
      </w:r>
      <w:r>
        <w:rPr>
          <w:spacing w:val="-5"/>
          <w:sz w:val="24"/>
          <w:szCs w:val="24"/>
        </w:rPr>
        <w:t>L</w:t>
      </w:r>
      <w:r>
        <w:rPr>
          <w:spacing w:val="3"/>
          <w:sz w:val="24"/>
          <w:szCs w:val="24"/>
        </w:rPr>
        <w:t>i</w:t>
      </w:r>
      <w:r>
        <w:rPr>
          <w:spacing w:val="-2"/>
          <w:sz w:val="24"/>
          <w:szCs w:val="24"/>
        </w:rPr>
        <w:t>g</w:t>
      </w:r>
      <w:r>
        <w:rPr>
          <w:sz w:val="24"/>
          <w:szCs w:val="24"/>
        </w:rPr>
        <w:t>oni</w:t>
      </w:r>
      <w:r>
        <w:rPr>
          <w:spacing w:val="2"/>
          <w:sz w:val="24"/>
          <w:szCs w:val="24"/>
        </w:rPr>
        <w:t>e</w:t>
      </w:r>
      <w:r>
        <w:rPr>
          <w:sz w:val="24"/>
          <w:szCs w:val="24"/>
        </w:rPr>
        <w:t>r</w:t>
      </w:r>
      <w:r>
        <w:rPr>
          <w:spacing w:val="1"/>
          <w:sz w:val="24"/>
          <w:szCs w:val="24"/>
        </w:rPr>
        <w:t xml:space="preserve"> </w:t>
      </w:r>
      <w:r>
        <w:rPr>
          <w:sz w:val="24"/>
          <w:szCs w:val="24"/>
        </w:rPr>
        <w:t>Min</w:t>
      </w:r>
      <w:r>
        <w:rPr>
          <w:spacing w:val="1"/>
          <w:sz w:val="24"/>
          <w:szCs w:val="24"/>
        </w:rPr>
        <w:t>i</w:t>
      </w:r>
      <w:r>
        <w:rPr>
          <w:sz w:val="24"/>
          <w:szCs w:val="24"/>
        </w:rPr>
        <w:t>stries</w:t>
      </w:r>
      <w:r>
        <w:rPr>
          <w:spacing w:val="-1"/>
          <w:sz w:val="24"/>
          <w:szCs w:val="24"/>
        </w:rPr>
        <w:t>)</w:t>
      </w:r>
      <w:r>
        <w:rPr>
          <w:sz w:val="24"/>
          <w:szCs w:val="24"/>
        </w:rPr>
        <w:t>,</w:t>
      </w:r>
      <w:r>
        <w:rPr>
          <w:spacing w:val="2"/>
          <w:sz w:val="24"/>
          <w:szCs w:val="24"/>
        </w:rPr>
        <w:t xml:space="preserve"> </w:t>
      </w:r>
      <w:r>
        <w:rPr>
          <w:i/>
          <w:spacing w:val="1"/>
          <w:sz w:val="24"/>
          <w:szCs w:val="24"/>
        </w:rPr>
        <w:t>T</w:t>
      </w:r>
      <w:r>
        <w:rPr>
          <w:i/>
          <w:sz w:val="24"/>
          <w:szCs w:val="24"/>
        </w:rPr>
        <w:t xml:space="preserve">he </w:t>
      </w:r>
      <w:r>
        <w:rPr>
          <w:i/>
          <w:spacing w:val="-3"/>
          <w:sz w:val="24"/>
          <w:szCs w:val="24"/>
        </w:rPr>
        <w:t>W</w:t>
      </w:r>
      <w:r>
        <w:rPr>
          <w:i/>
          <w:sz w:val="24"/>
          <w:szCs w:val="24"/>
        </w:rPr>
        <w:t>ashington Post</w:t>
      </w:r>
      <w:r>
        <w:rPr>
          <w:i/>
          <w:spacing w:val="1"/>
          <w:sz w:val="24"/>
          <w:szCs w:val="24"/>
        </w:rPr>
        <w:t xml:space="preserve"> </w:t>
      </w:r>
      <w:r>
        <w:rPr>
          <w:spacing w:val="-1"/>
          <w:sz w:val="24"/>
          <w:szCs w:val="24"/>
        </w:rPr>
        <w:t>na</w:t>
      </w:r>
      <w:r>
        <w:rPr>
          <w:sz w:val="24"/>
          <w:szCs w:val="24"/>
        </w:rPr>
        <w:t xml:space="preserve"> </w:t>
      </w:r>
      <w:r>
        <w:rPr>
          <w:i/>
          <w:sz w:val="24"/>
          <w:szCs w:val="24"/>
        </w:rPr>
        <w:t>Fi</w:t>
      </w:r>
      <w:r>
        <w:rPr>
          <w:i/>
          <w:spacing w:val="3"/>
          <w:sz w:val="24"/>
          <w:szCs w:val="24"/>
        </w:rPr>
        <w:t>r</w:t>
      </w:r>
      <w:r>
        <w:rPr>
          <w:i/>
          <w:sz w:val="24"/>
          <w:szCs w:val="24"/>
        </w:rPr>
        <w:t xml:space="preserve">st </w:t>
      </w:r>
      <w:r>
        <w:rPr>
          <w:i/>
          <w:spacing w:val="1"/>
          <w:sz w:val="24"/>
          <w:szCs w:val="24"/>
        </w:rPr>
        <w:t>T</w:t>
      </w:r>
      <w:r>
        <w:rPr>
          <w:i/>
          <w:sz w:val="24"/>
          <w:szCs w:val="24"/>
        </w:rPr>
        <w:t>hing</w:t>
      </w:r>
      <w:r>
        <w:rPr>
          <w:i/>
          <w:spacing w:val="2"/>
          <w:sz w:val="24"/>
          <w:szCs w:val="24"/>
        </w:rPr>
        <w:t>s</w:t>
      </w:r>
      <w:r>
        <w:rPr>
          <w:sz w:val="24"/>
          <w:szCs w:val="24"/>
        </w:rPr>
        <w:t xml:space="preserve">. Pamoja na hayo, pia ameandika </w:t>
      </w:r>
      <w:r>
        <w:rPr>
          <w:i/>
          <w:sz w:val="24"/>
          <w:szCs w:val="24"/>
        </w:rPr>
        <w:t>Consti</w:t>
      </w:r>
      <w:r>
        <w:rPr>
          <w:i/>
          <w:spacing w:val="1"/>
          <w:sz w:val="24"/>
          <w:szCs w:val="24"/>
        </w:rPr>
        <w:t>t</w:t>
      </w:r>
      <w:r>
        <w:rPr>
          <w:i/>
          <w:sz w:val="24"/>
          <w:szCs w:val="24"/>
        </w:rPr>
        <w:t>u</w:t>
      </w:r>
      <w:r>
        <w:rPr>
          <w:i/>
          <w:spacing w:val="-1"/>
          <w:sz w:val="24"/>
          <w:szCs w:val="24"/>
        </w:rPr>
        <w:t>e</w:t>
      </w:r>
      <w:r>
        <w:rPr>
          <w:i/>
          <w:sz w:val="24"/>
          <w:szCs w:val="24"/>
        </w:rPr>
        <w:t>nt P</w:t>
      </w:r>
      <w:r>
        <w:rPr>
          <w:i/>
          <w:spacing w:val="-2"/>
          <w:sz w:val="24"/>
          <w:szCs w:val="24"/>
        </w:rPr>
        <w:t>o</w:t>
      </w:r>
      <w:r>
        <w:rPr>
          <w:i/>
          <w:sz w:val="24"/>
          <w:szCs w:val="24"/>
        </w:rPr>
        <w:t>stpon</w:t>
      </w:r>
      <w:r>
        <w:rPr>
          <w:i/>
          <w:spacing w:val="-1"/>
          <w:sz w:val="24"/>
          <w:szCs w:val="24"/>
        </w:rPr>
        <w:t>e</w:t>
      </w:r>
      <w:r>
        <w:rPr>
          <w:i/>
          <w:sz w:val="24"/>
          <w:szCs w:val="24"/>
        </w:rPr>
        <w:t>m</w:t>
      </w:r>
      <w:r>
        <w:rPr>
          <w:i/>
          <w:spacing w:val="-1"/>
          <w:sz w:val="24"/>
          <w:szCs w:val="24"/>
        </w:rPr>
        <w:t>e</w:t>
      </w:r>
      <w:r>
        <w:rPr>
          <w:i/>
          <w:sz w:val="24"/>
          <w:szCs w:val="24"/>
        </w:rPr>
        <w:t xml:space="preserve">nt </w:t>
      </w:r>
      <w:r>
        <w:rPr>
          <w:i/>
          <w:spacing w:val="1"/>
          <w:sz w:val="24"/>
          <w:szCs w:val="24"/>
        </w:rPr>
        <w:t>i</w:t>
      </w:r>
      <w:r>
        <w:rPr>
          <w:i/>
          <w:sz w:val="24"/>
          <w:szCs w:val="24"/>
        </w:rPr>
        <w:t>n Biblical H</w:t>
      </w:r>
      <w:r>
        <w:rPr>
          <w:i/>
          <w:spacing w:val="-1"/>
          <w:sz w:val="24"/>
          <w:szCs w:val="24"/>
        </w:rPr>
        <w:t>e</w:t>
      </w:r>
      <w:r>
        <w:rPr>
          <w:i/>
          <w:sz w:val="24"/>
          <w:szCs w:val="24"/>
        </w:rPr>
        <w:t>br</w:t>
      </w:r>
      <w:r>
        <w:rPr>
          <w:i/>
          <w:spacing w:val="-1"/>
          <w:sz w:val="24"/>
          <w:szCs w:val="24"/>
        </w:rPr>
        <w:t>e</w:t>
      </w:r>
      <w:r>
        <w:rPr>
          <w:i/>
          <w:sz w:val="24"/>
          <w:szCs w:val="24"/>
        </w:rPr>
        <w:t>w V</w:t>
      </w:r>
      <w:r>
        <w:rPr>
          <w:i/>
          <w:spacing w:val="-1"/>
          <w:sz w:val="24"/>
          <w:szCs w:val="24"/>
        </w:rPr>
        <w:t>e</w:t>
      </w:r>
      <w:r>
        <w:rPr>
          <w:i/>
          <w:sz w:val="24"/>
          <w:szCs w:val="24"/>
        </w:rPr>
        <w:t xml:space="preserve">rse </w:t>
      </w:r>
      <w:r>
        <w:rPr>
          <w:spacing w:val="1"/>
          <w:sz w:val="24"/>
          <w:szCs w:val="24"/>
        </w:rPr>
        <w:t>(S</w:t>
      </w:r>
      <w:r>
        <w:rPr>
          <w:sz w:val="24"/>
          <w:szCs w:val="24"/>
        </w:rPr>
        <w:t>o</w:t>
      </w:r>
      <w:r>
        <w:rPr>
          <w:spacing w:val="-1"/>
          <w:sz w:val="24"/>
          <w:szCs w:val="24"/>
        </w:rPr>
        <w:t>c</w:t>
      </w:r>
      <w:r>
        <w:rPr>
          <w:sz w:val="24"/>
          <w:szCs w:val="24"/>
        </w:rPr>
        <w:t>ie</w:t>
      </w:r>
      <w:r>
        <w:rPr>
          <w:spacing w:val="2"/>
          <w:sz w:val="24"/>
          <w:szCs w:val="24"/>
        </w:rPr>
        <w:t>t</w:t>
      </w:r>
      <w:r>
        <w:rPr>
          <w:sz w:val="24"/>
          <w:szCs w:val="24"/>
        </w:rPr>
        <w:t>y</w:t>
      </w:r>
      <w:r>
        <w:rPr>
          <w:spacing w:val="-5"/>
          <w:sz w:val="24"/>
          <w:szCs w:val="24"/>
        </w:rPr>
        <w:t xml:space="preserve"> </w:t>
      </w:r>
      <w:r>
        <w:rPr>
          <w:sz w:val="24"/>
          <w:szCs w:val="24"/>
        </w:rPr>
        <w:t>of</w:t>
      </w:r>
      <w:r>
        <w:rPr>
          <w:spacing w:val="1"/>
          <w:sz w:val="24"/>
          <w:szCs w:val="24"/>
        </w:rPr>
        <w:t xml:space="preserve"> </w:t>
      </w:r>
      <w:r>
        <w:rPr>
          <w:spacing w:val="-2"/>
          <w:sz w:val="24"/>
          <w:szCs w:val="24"/>
        </w:rPr>
        <w:t>B</w:t>
      </w:r>
      <w:r>
        <w:rPr>
          <w:sz w:val="24"/>
          <w:szCs w:val="24"/>
        </w:rPr>
        <w:t>ib</w:t>
      </w:r>
      <w:r>
        <w:rPr>
          <w:spacing w:val="1"/>
          <w:sz w:val="24"/>
          <w:szCs w:val="24"/>
        </w:rPr>
        <w:t>l</w:t>
      </w:r>
      <w:r>
        <w:rPr>
          <w:sz w:val="24"/>
          <w:szCs w:val="24"/>
        </w:rPr>
        <w:t>ic</w:t>
      </w:r>
      <w:r>
        <w:rPr>
          <w:spacing w:val="-1"/>
          <w:sz w:val="24"/>
          <w:szCs w:val="24"/>
        </w:rPr>
        <w:t>a</w:t>
      </w:r>
      <w:r>
        <w:rPr>
          <w:sz w:val="24"/>
          <w:szCs w:val="24"/>
        </w:rPr>
        <w:t>l</w:t>
      </w:r>
      <w:r>
        <w:rPr>
          <w:spacing w:val="3"/>
          <w:sz w:val="24"/>
          <w:szCs w:val="24"/>
        </w:rPr>
        <w:t xml:space="preserve"> </w:t>
      </w:r>
      <w:r>
        <w:rPr>
          <w:spacing w:val="-3"/>
          <w:sz w:val="24"/>
          <w:szCs w:val="24"/>
        </w:rPr>
        <w:t>L</w:t>
      </w:r>
      <w:r>
        <w:rPr>
          <w:sz w:val="24"/>
          <w:szCs w:val="24"/>
        </w:rPr>
        <w:t>i</w:t>
      </w:r>
      <w:r>
        <w:rPr>
          <w:spacing w:val="1"/>
          <w:sz w:val="24"/>
          <w:szCs w:val="24"/>
        </w:rPr>
        <w:t>t</w:t>
      </w:r>
      <w:r>
        <w:rPr>
          <w:spacing w:val="-1"/>
          <w:sz w:val="24"/>
          <w:szCs w:val="24"/>
        </w:rPr>
        <w:t>e</w:t>
      </w:r>
      <w:r>
        <w:rPr>
          <w:spacing w:val="1"/>
          <w:sz w:val="24"/>
          <w:szCs w:val="24"/>
        </w:rPr>
        <w:t>ra</w:t>
      </w:r>
      <w:r>
        <w:rPr>
          <w:sz w:val="24"/>
          <w:szCs w:val="24"/>
        </w:rPr>
        <w:t>tur</w:t>
      </w:r>
      <w:r>
        <w:rPr>
          <w:spacing w:val="-1"/>
          <w:sz w:val="24"/>
          <w:szCs w:val="24"/>
        </w:rPr>
        <w:t>e</w:t>
      </w:r>
      <w:r>
        <w:rPr>
          <w:sz w:val="24"/>
          <w:szCs w:val="24"/>
        </w:rPr>
        <w:t>, 2014)</w:t>
      </w:r>
      <w:r>
        <w:rPr>
          <w:spacing w:val="-1"/>
          <w:sz w:val="24"/>
          <w:szCs w:val="24"/>
        </w:rPr>
        <w:t xml:space="preserve"> na</w:t>
      </w:r>
      <w:r>
        <w:rPr>
          <w:spacing w:val="7"/>
          <w:sz w:val="24"/>
          <w:szCs w:val="24"/>
        </w:rPr>
        <w:t xml:space="preserve"> </w:t>
      </w:r>
      <w:r>
        <w:rPr>
          <w:i/>
          <w:spacing w:val="-3"/>
          <w:sz w:val="24"/>
          <w:szCs w:val="24"/>
        </w:rPr>
        <w:t>W</w:t>
      </w:r>
      <w:r>
        <w:rPr>
          <w:i/>
          <w:sz w:val="24"/>
          <w:szCs w:val="24"/>
        </w:rPr>
        <w:t>holeh</w:t>
      </w:r>
      <w:r>
        <w:rPr>
          <w:i/>
          <w:spacing w:val="1"/>
          <w:sz w:val="24"/>
          <w:szCs w:val="24"/>
        </w:rPr>
        <w:t>e</w:t>
      </w:r>
      <w:r>
        <w:rPr>
          <w:i/>
          <w:sz w:val="24"/>
          <w:szCs w:val="24"/>
        </w:rPr>
        <w:t>arted:</w:t>
      </w:r>
      <w:r>
        <w:rPr>
          <w:i/>
          <w:spacing w:val="-1"/>
          <w:sz w:val="24"/>
          <w:szCs w:val="24"/>
        </w:rPr>
        <w:t xml:space="preserve"> </w:t>
      </w:r>
      <w:r>
        <w:rPr>
          <w:i/>
          <w:sz w:val="24"/>
          <w:szCs w:val="24"/>
        </w:rPr>
        <w:t>A</w:t>
      </w:r>
      <w:r w:rsidR="007C1919">
        <w:rPr>
          <w:i/>
          <w:sz w:val="24"/>
          <w:szCs w:val="24"/>
        </w:rPr>
        <w:t>\</w:t>
      </w:r>
      <w:r w:rsidR="007C1919">
        <w:rPr>
          <w:i/>
          <w:spacing w:val="1"/>
          <w:sz w:val="24"/>
          <w:szCs w:val="24"/>
        </w:rPr>
        <w:t xml:space="preserve"> </w:t>
      </w:r>
      <w:r>
        <w:rPr>
          <w:i/>
          <w:sz w:val="24"/>
          <w:szCs w:val="24"/>
        </w:rPr>
        <w:t xml:space="preserve">Biblical </w:t>
      </w:r>
      <w:r>
        <w:rPr>
          <w:i/>
          <w:spacing w:val="1"/>
          <w:sz w:val="24"/>
          <w:szCs w:val="24"/>
        </w:rPr>
        <w:t>L</w:t>
      </w:r>
      <w:r>
        <w:rPr>
          <w:i/>
          <w:sz w:val="24"/>
          <w:szCs w:val="24"/>
        </w:rPr>
        <w:t>ook</w:t>
      </w:r>
      <w:r>
        <w:rPr>
          <w:i/>
          <w:spacing w:val="-1"/>
          <w:sz w:val="24"/>
          <w:szCs w:val="24"/>
        </w:rPr>
        <w:t xml:space="preserve"> </w:t>
      </w:r>
      <w:r>
        <w:rPr>
          <w:i/>
          <w:sz w:val="24"/>
          <w:szCs w:val="24"/>
        </w:rPr>
        <w:t xml:space="preserve">at </w:t>
      </w:r>
      <w:r>
        <w:rPr>
          <w:i/>
          <w:spacing w:val="1"/>
          <w:sz w:val="24"/>
          <w:szCs w:val="24"/>
        </w:rPr>
        <w:t>t</w:t>
      </w:r>
      <w:r>
        <w:rPr>
          <w:i/>
          <w:sz w:val="24"/>
          <w:szCs w:val="24"/>
        </w:rPr>
        <w:t>he</w:t>
      </w:r>
      <w:r>
        <w:rPr>
          <w:i/>
          <w:spacing w:val="-1"/>
          <w:sz w:val="24"/>
          <w:szCs w:val="24"/>
        </w:rPr>
        <w:t xml:space="preserve"> </w:t>
      </w:r>
      <w:r>
        <w:rPr>
          <w:i/>
          <w:sz w:val="24"/>
          <w:szCs w:val="24"/>
        </w:rPr>
        <w:t>Gr</w:t>
      </w:r>
      <w:r>
        <w:rPr>
          <w:i/>
          <w:spacing w:val="-1"/>
          <w:sz w:val="24"/>
          <w:szCs w:val="24"/>
        </w:rPr>
        <w:t>e</w:t>
      </w:r>
      <w:r>
        <w:rPr>
          <w:i/>
          <w:sz w:val="24"/>
          <w:szCs w:val="24"/>
        </w:rPr>
        <w:t xml:space="preserve">atest </w:t>
      </w:r>
      <w:r>
        <w:rPr>
          <w:i/>
          <w:spacing w:val="1"/>
          <w:sz w:val="24"/>
          <w:szCs w:val="24"/>
        </w:rPr>
        <w:t>C</w:t>
      </w:r>
      <w:r>
        <w:rPr>
          <w:i/>
          <w:sz w:val="24"/>
          <w:szCs w:val="24"/>
        </w:rPr>
        <w:t>om</w:t>
      </w:r>
      <w:r>
        <w:rPr>
          <w:i/>
          <w:spacing w:val="-1"/>
          <w:sz w:val="24"/>
          <w:szCs w:val="24"/>
        </w:rPr>
        <w:t>m</w:t>
      </w:r>
      <w:r>
        <w:rPr>
          <w:i/>
          <w:sz w:val="24"/>
          <w:szCs w:val="24"/>
        </w:rPr>
        <w:t>andm</w:t>
      </w:r>
      <w:r>
        <w:rPr>
          <w:i/>
          <w:spacing w:val="-1"/>
          <w:sz w:val="24"/>
          <w:szCs w:val="24"/>
        </w:rPr>
        <w:t>e</w:t>
      </w:r>
      <w:r>
        <w:rPr>
          <w:i/>
          <w:sz w:val="24"/>
          <w:szCs w:val="24"/>
        </w:rPr>
        <w:t>nt and P</w:t>
      </w:r>
      <w:r>
        <w:rPr>
          <w:i/>
          <w:spacing w:val="-1"/>
          <w:sz w:val="24"/>
          <w:szCs w:val="24"/>
        </w:rPr>
        <w:t>e</w:t>
      </w:r>
      <w:r>
        <w:rPr>
          <w:i/>
          <w:sz w:val="24"/>
          <w:szCs w:val="24"/>
        </w:rPr>
        <w:t>rsonal</w:t>
      </w:r>
      <w:r>
        <w:rPr>
          <w:i/>
          <w:spacing w:val="3"/>
          <w:sz w:val="24"/>
          <w:szCs w:val="24"/>
        </w:rPr>
        <w:t xml:space="preserve"> </w:t>
      </w:r>
      <w:r>
        <w:rPr>
          <w:i/>
          <w:spacing w:val="-3"/>
          <w:sz w:val="24"/>
          <w:szCs w:val="24"/>
        </w:rPr>
        <w:t>W</w:t>
      </w:r>
      <w:r>
        <w:rPr>
          <w:i/>
          <w:spacing w:val="-1"/>
          <w:sz w:val="24"/>
          <w:szCs w:val="24"/>
        </w:rPr>
        <w:t>e</w:t>
      </w:r>
      <w:r>
        <w:rPr>
          <w:i/>
          <w:sz w:val="24"/>
          <w:szCs w:val="24"/>
        </w:rPr>
        <w:t>al</w:t>
      </w:r>
      <w:r>
        <w:rPr>
          <w:i/>
          <w:spacing w:val="1"/>
          <w:sz w:val="24"/>
          <w:szCs w:val="24"/>
        </w:rPr>
        <w:t>t</w:t>
      </w:r>
      <w:r>
        <w:rPr>
          <w:i/>
          <w:sz w:val="24"/>
          <w:szCs w:val="24"/>
        </w:rPr>
        <w:t>h</w:t>
      </w:r>
      <w:r>
        <w:rPr>
          <w:i/>
          <w:spacing w:val="3"/>
          <w:sz w:val="24"/>
          <w:szCs w:val="24"/>
        </w:rPr>
        <w:t xml:space="preserve"> </w:t>
      </w:r>
      <w:r>
        <w:rPr>
          <w:spacing w:val="1"/>
          <w:sz w:val="24"/>
          <w:szCs w:val="24"/>
        </w:rPr>
        <w:t>(</w:t>
      </w:r>
      <w:r>
        <w:rPr>
          <w:spacing w:val="-3"/>
          <w:sz w:val="24"/>
          <w:szCs w:val="24"/>
        </w:rPr>
        <w:t>I</w:t>
      </w:r>
      <w:r>
        <w:rPr>
          <w:sz w:val="24"/>
          <w:szCs w:val="24"/>
        </w:rPr>
        <w:t>nst</w:t>
      </w:r>
      <w:r>
        <w:rPr>
          <w:spacing w:val="1"/>
          <w:sz w:val="24"/>
          <w:szCs w:val="24"/>
        </w:rPr>
        <w:t>i</w:t>
      </w:r>
      <w:r>
        <w:rPr>
          <w:sz w:val="24"/>
          <w:szCs w:val="24"/>
        </w:rPr>
        <w:t>tu</w:t>
      </w:r>
      <w:r>
        <w:rPr>
          <w:spacing w:val="1"/>
          <w:sz w:val="24"/>
          <w:szCs w:val="24"/>
        </w:rPr>
        <w:t>t</w:t>
      </w:r>
      <w:r>
        <w:rPr>
          <w:sz w:val="24"/>
          <w:szCs w:val="24"/>
        </w:rPr>
        <w:t>e</w:t>
      </w:r>
      <w:r>
        <w:rPr>
          <w:spacing w:val="-1"/>
          <w:sz w:val="24"/>
          <w:szCs w:val="24"/>
        </w:rPr>
        <w:t xml:space="preserve"> </w:t>
      </w:r>
      <w:r>
        <w:rPr>
          <w:sz w:val="24"/>
          <w:szCs w:val="24"/>
        </w:rPr>
        <w:t>for</w:t>
      </w:r>
      <w:r>
        <w:rPr>
          <w:spacing w:val="1"/>
          <w:sz w:val="24"/>
          <w:szCs w:val="24"/>
        </w:rPr>
        <w:t xml:space="preserve"> </w:t>
      </w:r>
      <w:r>
        <w:rPr>
          <w:spacing w:val="-1"/>
          <w:sz w:val="24"/>
          <w:szCs w:val="24"/>
        </w:rPr>
        <w:t>Fa</w:t>
      </w:r>
      <w:r>
        <w:rPr>
          <w:sz w:val="24"/>
          <w:szCs w:val="24"/>
        </w:rPr>
        <w:t>i</w:t>
      </w:r>
      <w:r>
        <w:rPr>
          <w:spacing w:val="1"/>
          <w:sz w:val="24"/>
          <w:szCs w:val="24"/>
        </w:rPr>
        <w:t>t</w:t>
      </w:r>
      <w:r>
        <w:rPr>
          <w:sz w:val="24"/>
          <w:szCs w:val="24"/>
        </w:rPr>
        <w:t xml:space="preserve">h, </w:t>
      </w:r>
      <w:r>
        <w:rPr>
          <w:spacing w:val="1"/>
          <w:sz w:val="24"/>
          <w:szCs w:val="24"/>
        </w:rPr>
        <w:t>W</w:t>
      </w:r>
      <w:r>
        <w:rPr>
          <w:sz w:val="24"/>
          <w:szCs w:val="24"/>
        </w:rPr>
        <w:t>ork &amp;</w:t>
      </w:r>
      <w:r>
        <w:rPr>
          <w:spacing w:val="-3"/>
          <w:sz w:val="24"/>
          <w:szCs w:val="24"/>
        </w:rPr>
        <w:t xml:space="preserve"> </w:t>
      </w:r>
      <w:r>
        <w:rPr>
          <w:sz w:val="24"/>
          <w:szCs w:val="24"/>
        </w:rPr>
        <w:t>E</w:t>
      </w:r>
      <w:r>
        <w:rPr>
          <w:spacing w:val="-1"/>
          <w:sz w:val="24"/>
          <w:szCs w:val="24"/>
        </w:rPr>
        <w:t>c</w:t>
      </w:r>
      <w:r>
        <w:rPr>
          <w:sz w:val="24"/>
          <w:szCs w:val="24"/>
        </w:rPr>
        <w:t>onom</w:t>
      </w:r>
      <w:r>
        <w:rPr>
          <w:spacing w:val="1"/>
          <w:sz w:val="24"/>
          <w:szCs w:val="24"/>
        </w:rPr>
        <w:t>i</w:t>
      </w:r>
      <w:r>
        <w:rPr>
          <w:spacing w:val="-1"/>
          <w:sz w:val="24"/>
          <w:szCs w:val="24"/>
        </w:rPr>
        <w:t>c</w:t>
      </w:r>
      <w:r>
        <w:rPr>
          <w:sz w:val="24"/>
          <w:szCs w:val="24"/>
        </w:rPr>
        <w:t>s, 20</w:t>
      </w:r>
      <w:r>
        <w:rPr>
          <w:spacing w:val="2"/>
          <w:sz w:val="24"/>
          <w:szCs w:val="24"/>
        </w:rPr>
        <w:t>1</w:t>
      </w:r>
      <w:r>
        <w:rPr>
          <w:sz w:val="24"/>
          <w:szCs w:val="24"/>
        </w:rPr>
        <w:t>6).</w:t>
      </w:r>
    </w:p>
    <w:p w:rsidR="007C1919" w:rsidRPr="007C1919" w:rsidRDefault="007C1919" w:rsidP="007C1919">
      <w:pPr>
        <w:pBdr>
          <w:bottom w:val="single" w:sz="4" w:space="1" w:color="auto"/>
        </w:pBdr>
        <w:spacing w:before="29"/>
        <w:jc w:val="both"/>
        <w:rPr>
          <w:sz w:val="24"/>
          <w:szCs w:val="24"/>
        </w:rPr>
      </w:pPr>
    </w:p>
    <w:p w:rsidR="00096FAD" w:rsidRPr="007C1919" w:rsidRDefault="00096FAD" w:rsidP="007C1919"/>
    <w:p w:rsidR="00096FAD" w:rsidRDefault="00096FAD" w:rsidP="007C1919">
      <w:pPr>
        <w:spacing w:before="29"/>
        <w:rPr>
          <w:sz w:val="24"/>
          <w:szCs w:val="24"/>
        </w:rPr>
      </w:pPr>
      <w:r>
        <w:rPr>
          <w:b/>
          <w:sz w:val="24"/>
          <w:szCs w:val="24"/>
        </w:rPr>
        <w:t>D</w:t>
      </w:r>
      <w:r>
        <w:rPr>
          <w:b/>
          <w:spacing w:val="-1"/>
          <w:sz w:val="24"/>
          <w:szCs w:val="24"/>
        </w:rPr>
        <w:t>r</w:t>
      </w:r>
      <w:r>
        <w:rPr>
          <w:b/>
          <w:sz w:val="24"/>
          <w:szCs w:val="24"/>
        </w:rPr>
        <w:t xml:space="preserve">. </w:t>
      </w:r>
      <w:r w:rsidR="004353D3">
        <w:rPr>
          <w:b/>
          <w:sz w:val="24"/>
          <w:szCs w:val="24"/>
        </w:rPr>
        <w:t>Michael J. Glodo</w:t>
      </w:r>
      <w:r>
        <w:rPr>
          <w:sz w:val="24"/>
          <w:szCs w:val="24"/>
        </w:rPr>
        <w:t xml:space="preserve"> ni</w:t>
      </w:r>
      <w:r w:rsidR="004353D3">
        <w:rPr>
          <w:sz w:val="24"/>
          <w:szCs w:val="24"/>
        </w:rPr>
        <w:t xml:space="preserve"> Profesa msaidizi wa masomo ya </w:t>
      </w:r>
      <w:r w:rsidR="00560588">
        <w:rPr>
          <w:sz w:val="24"/>
          <w:szCs w:val="24"/>
        </w:rPr>
        <w:t>Biblia</w:t>
      </w:r>
      <w:r w:rsidR="004353D3">
        <w:rPr>
          <w:sz w:val="24"/>
          <w:szCs w:val="24"/>
        </w:rPr>
        <w:t xml:space="preserve"> katika chuo cha</w:t>
      </w:r>
      <w:r w:rsidR="001951CA">
        <w:rPr>
          <w:sz w:val="24"/>
          <w:szCs w:val="24"/>
        </w:rPr>
        <w:t xml:space="preserve"> Reformed Theological Seminary huko Orlando, Florida</w:t>
      </w:r>
    </w:p>
    <w:p w:rsidR="00096FAD" w:rsidRDefault="00096FAD" w:rsidP="007C1919">
      <w:pPr>
        <w:spacing w:before="16" w:line="260" w:lineRule="exact"/>
        <w:rPr>
          <w:sz w:val="26"/>
          <w:szCs w:val="26"/>
        </w:rPr>
      </w:pPr>
    </w:p>
    <w:p w:rsidR="00096FAD" w:rsidRDefault="00096FAD" w:rsidP="007C1919">
      <w:pPr>
        <w:rPr>
          <w:sz w:val="24"/>
          <w:szCs w:val="24"/>
        </w:rPr>
      </w:pPr>
      <w:r>
        <w:rPr>
          <w:b/>
          <w:sz w:val="24"/>
          <w:szCs w:val="24"/>
        </w:rPr>
        <w:t>D</w:t>
      </w:r>
      <w:r>
        <w:rPr>
          <w:b/>
          <w:spacing w:val="-1"/>
          <w:sz w:val="24"/>
          <w:szCs w:val="24"/>
        </w:rPr>
        <w:t>r</w:t>
      </w:r>
      <w:r>
        <w:rPr>
          <w:b/>
          <w:sz w:val="24"/>
          <w:szCs w:val="24"/>
        </w:rPr>
        <w:t>.</w:t>
      </w:r>
      <w:r w:rsidR="005025FE">
        <w:rPr>
          <w:b/>
          <w:sz w:val="24"/>
          <w:szCs w:val="24"/>
        </w:rPr>
        <w:t xml:space="preserve"> Craig S. Keener</w:t>
      </w:r>
      <w:r>
        <w:rPr>
          <w:b/>
          <w:spacing w:val="-1"/>
          <w:sz w:val="24"/>
          <w:szCs w:val="24"/>
        </w:rPr>
        <w:t xml:space="preserve"> </w:t>
      </w:r>
      <w:r>
        <w:rPr>
          <w:sz w:val="24"/>
          <w:szCs w:val="24"/>
        </w:rPr>
        <w:t xml:space="preserve">ni </w:t>
      </w:r>
      <w:r w:rsidR="005025FE">
        <w:rPr>
          <w:sz w:val="24"/>
          <w:szCs w:val="24"/>
        </w:rPr>
        <w:t xml:space="preserve">mwenyekiti wa F.M. na </w:t>
      </w:r>
      <w:r w:rsidR="005F665E">
        <w:rPr>
          <w:sz w:val="24"/>
          <w:szCs w:val="24"/>
        </w:rPr>
        <w:t>Ada Thompson</w:t>
      </w:r>
      <w:r w:rsidR="007C1919">
        <w:rPr>
          <w:sz w:val="24"/>
          <w:szCs w:val="24"/>
        </w:rPr>
        <w:t xml:space="preserve"> </w:t>
      </w:r>
      <w:r w:rsidR="007264D8">
        <w:rPr>
          <w:sz w:val="24"/>
          <w:szCs w:val="24"/>
        </w:rPr>
        <w:t xml:space="preserve">kitivo cha Masomo ya </w:t>
      </w:r>
      <w:r w:rsidR="00560588">
        <w:rPr>
          <w:sz w:val="24"/>
          <w:szCs w:val="24"/>
        </w:rPr>
        <w:t>Biblia</w:t>
      </w:r>
      <w:r w:rsidR="007264D8">
        <w:rPr>
          <w:sz w:val="24"/>
          <w:szCs w:val="24"/>
        </w:rPr>
        <w:t xml:space="preserve"> katika chuo cha </w:t>
      </w:r>
      <w:bookmarkStart w:id="25" w:name="_Hlk158653243"/>
      <w:r w:rsidR="007264D8">
        <w:rPr>
          <w:sz w:val="24"/>
          <w:szCs w:val="24"/>
        </w:rPr>
        <w:t xml:space="preserve">Asbury Theological Seminary. </w:t>
      </w:r>
      <w:bookmarkEnd w:id="25"/>
    </w:p>
    <w:p w:rsidR="007264D8" w:rsidRDefault="007264D8" w:rsidP="007C1919">
      <w:pPr>
        <w:rPr>
          <w:sz w:val="24"/>
          <w:szCs w:val="24"/>
        </w:rPr>
      </w:pPr>
    </w:p>
    <w:p w:rsidR="00096FAD" w:rsidRDefault="007264D8" w:rsidP="007C1919">
      <w:pPr>
        <w:rPr>
          <w:sz w:val="24"/>
          <w:szCs w:val="24"/>
        </w:rPr>
      </w:pPr>
      <w:r w:rsidRPr="00B02538">
        <w:rPr>
          <w:b/>
          <w:bCs/>
          <w:sz w:val="24"/>
          <w:szCs w:val="24"/>
        </w:rPr>
        <w:t>Dr. John Oswalt</w:t>
      </w:r>
      <w:r>
        <w:rPr>
          <w:sz w:val="24"/>
          <w:szCs w:val="24"/>
        </w:rPr>
        <w:t xml:space="preserve"> ni </w:t>
      </w:r>
      <w:r w:rsidR="00B02538">
        <w:rPr>
          <w:sz w:val="24"/>
          <w:szCs w:val="24"/>
        </w:rPr>
        <w:t>profesa wa heshima wa masomo ya Agano la Kale katika chuo cha</w:t>
      </w:r>
      <w:r w:rsidR="00B02538" w:rsidRPr="00B02538">
        <w:rPr>
          <w:sz w:val="24"/>
          <w:szCs w:val="24"/>
        </w:rPr>
        <w:t xml:space="preserve"> </w:t>
      </w:r>
      <w:r w:rsidR="00B02538">
        <w:rPr>
          <w:sz w:val="24"/>
          <w:szCs w:val="24"/>
        </w:rPr>
        <w:t>Asbury Theological Seminary.</w:t>
      </w:r>
      <w:r w:rsidR="007C1919">
        <w:rPr>
          <w:sz w:val="24"/>
          <w:szCs w:val="24"/>
        </w:rPr>
        <w:t xml:space="preserve"> </w:t>
      </w:r>
    </w:p>
    <w:p w:rsidR="00DA31AD" w:rsidRDefault="00DA31AD" w:rsidP="007C1919">
      <w:pPr>
        <w:rPr>
          <w:sz w:val="24"/>
          <w:szCs w:val="24"/>
        </w:rPr>
      </w:pPr>
    </w:p>
    <w:p w:rsidR="00DA31AD" w:rsidRDefault="00DA31AD" w:rsidP="007C1919">
      <w:pPr>
        <w:rPr>
          <w:sz w:val="24"/>
          <w:szCs w:val="24"/>
        </w:rPr>
      </w:pPr>
      <w:r w:rsidRPr="00E31019">
        <w:rPr>
          <w:b/>
          <w:bCs/>
          <w:sz w:val="24"/>
          <w:szCs w:val="24"/>
        </w:rPr>
        <w:t>Dr. Tom Petter</w:t>
      </w:r>
      <w:r>
        <w:rPr>
          <w:sz w:val="24"/>
          <w:szCs w:val="24"/>
        </w:rPr>
        <w:t xml:space="preserve"> ni Profesa msaidizi wa wa masomo ya Agano la Kale </w:t>
      </w:r>
      <w:r w:rsidR="00E31019">
        <w:rPr>
          <w:sz w:val="24"/>
          <w:szCs w:val="24"/>
        </w:rPr>
        <w:t xml:space="preserve">katika chuo cha Gordon-Conwell Theological Seminary. </w:t>
      </w:r>
    </w:p>
    <w:p w:rsidR="00E31019" w:rsidRPr="00DA31AD" w:rsidRDefault="00E31019" w:rsidP="007C1919">
      <w:pPr>
        <w:rPr>
          <w:sz w:val="24"/>
          <w:szCs w:val="24"/>
        </w:rPr>
      </w:pPr>
    </w:p>
    <w:p w:rsidR="00096FAD" w:rsidRDefault="00096FAD" w:rsidP="007C1919">
      <w:pPr>
        <w:rPr>
          <w:sz w:val="24"/>
          <w:szCs w:val="24"/>
        </w:rPr>
      </w:pPr>
      <w:r>
        <w:rPr>
          <w:b/>
          <w:sz w:val="24"/>
          <w:szCs w:val="24"/>
        </w:rPr>
        <w:t>D</w:t>
      </w:r>
      <w:r>
        <w:rPr>
          <w:b/>
          <w:spacing w:val="-1"/>
          <w:sz w:val="24"/>
          <w:szCs w:val="24"/>
        </w:rPr>
        <w:t>r</w:t>
      </w:r>
      <w:r>
        <w:rPr>
          <w:b/>
          <w:sz w:val="24"/>
          <w:szCs w:val="24"/>
        </w:rPr>
        <w:t>. Ri</w:t>
      </w:r>
      <w:r>
        <w:rPr>
          <w:b/>
          <w:spacing w:val="-1"/>
          <w:sz w:val="24"/>
          <w:szCs w:val="24"/>
        </w:rPr>
        <w:t>c</w:t>
      </w:r>
      <w:r>
        <w:rPr>
          <w:b/>
          <w:spacing w:val="1"/>
          <w:sz w:val="24"/>
          <w:szCs w:val="24"/>
        </w:rPr>
        <w:t>h</w:t>
      </w:r>
      <w:r>
        <w:rPr>
          <w:b/>
          <w:sz w:val="24"/>
          <w:szCs w:val="24"/>
        </w:rPr>
        <w:t>a</w:t>
      </w:r>
      <w:r>
        <w:rPr>
          <w:b/>
          <w:spacing w:val="-1"/>
          <w:sz w:val="24"/>
          <w:szCs w:val="24"/>
        </w:rPr>
        <w:t>r</w:t>
      </w:r>
      <w:r>
        <w:rPr>
          <w:b/>
          <w:sz w:val="24"/>
          <w:szCs w:val="24"/>
        </w:rPr>
        <w:t>d</w:t>
      </w:r>
      <w:r>
        <w:rPr>
          <w:b/>
          <w:spacing w:val="1"/>
          <w:sz w:val="24"/>
          <w:szCs w:val="24"/>
        </w:rPr>
        <w:t xml:space="preserve"> </w:t>
      </w:r>
      <w:r>
        <w:rPr>
          <w:b/>
          <w:sz w:val="24"/>
          <w:szCs w:val="24"/>
        </w:rPr>
        <w:t>L. P</w:t>
      </w:r>
      <w:r>
        <w:rPr>
          <w:b/>
          <w:spacing w:val="-1"/>
          <w:sz w:val="24"/>
          <w:szCs w:val="24"/>
        </w:rPr>
        <w:t>r</w:t>
      </w:r>
      <w:r>
        <w:rPr>
          <w:b/>
          <w:sz w:val="24"/>
          <w:szCs w:val="24"/>
        </w:rPr>
        <w:t>at</w:t>
      </w:r>
      <w:r>
        <w:rPr>
          <w:b/>
          <w:spacing w:val="-1"/>
          <w:sz w:val="24"/>
          <w:szCs w:val="24"/>
        </w:rPr>
        <w:t>t</w:t>
      </w:r>
      <w:r>
        <w:rPr>
          <w:b/>
          <w:sz w:val="24"/>
          <w:szCs w:val="24"/>
        </w:rPr>
        <w:t xml:space="preserve">, </w:t>
      </w:r>
      <w:r>
        <w:rPr>
          <w:b/>
          <w:spacing w:val="2"/>
          <w:sz w:val="24"/>
          <w:szCs w:val="24"/>
        </w:rPr>
        <w:t>J</w:t>
      </w:r>
      <w:r>
        <w:rPr>
          <w:b/>
          <w:spacing w:val="-1"/>
          <w:sz w:val="24"/>
          <w:szCs w:val="24"/>
        </w:rPr>
        <w:t>r</w:t>
      </w:r>
      <w:r>
        <w:rPr>
          <w:b/>
          <w:sz w:val="24"/>
          <w:szCs w:val="24"/>
        </w:rPr>
        <w:t>.</w:t>
      </w:r>
      <w:r>
        <w:rPr>
          <w:b/>
          <w:spacing w:val="1"/>
          <w:sz w:val="24"/>
          <w:szCs w:val="24"/>
        </w:rPr>
        <w:t xml:space="preserve"> </w:t>
      </w:r>
      <w:r>
        <w:rPr>
          <w:sz w:val="24"/>
          <w:szCs w:val="24"/>
        </w:rPr>
        <w:t>ni Raisi wa taasisi ya Thi</w:t>
      </w:r>
      <w:r>
        <w:rPr>
          <w:spacing w:val="-1"/>
          <w:sz w:val="24"/>
          <w:szCs w:val="24"/>
        </w:rPr>
        <w:t>r</w:t>
      </w:r>
      <w:r>
        <w:rPr>
          <w:sz w:val="24"/>
          <w:szCs w:val="24"/>
        </w:rPr>
        <w:t>d</w:t>
      </w:r>
      <w:r>
        <w:rPr>
          <w:spacing w:val="2"/>
          <w:sz w:val="24"/>
          <w:szCs w:val="24"/>
        </w:rPr>
        <w:t xml:space="preserve"> </w:t>
      </w:r>
      <w:r>
        <w:rPr>
          <w:sz w:val="24"/>
          <w:szCs w:val="24"/>
        </w:rPr>
        <w:t>Mi</w:t>
      </w:r>
      <w:r>
        <w:rPr>
          <w:spacing w:val="1"/>
          <w:sz w:val="24"/>
          <w:szCs w:val="24"/>
        </w:rPr>
        <w:t>l</w:t>
      </w:r>
      <w:r>
        <w:rPr>
          <w:sz w:val="24"/>
          <w:szCs w:val="24"/>
        </w:rPr>
        <w:t>lennium Min</w:t>
      </w:r>
      <w:r>
        <w:rPr>
          <w:spacing w:val="1"/>
          <w:sz w:val="24"/>
          <w:szCs w:val="24"/>
        </w:rPr>
        <w:t>i</w:t>
      </w:r>
      <w:r>
        <w:rPr>
          <w:spacing w:val="-2"/>
          <w:sz w:val="24"/>
          <w:szCs w:val="24"/>
        </w:rPr>
        <w:t>s</w:t>
      </w:r>
      <w:r>
        <w:rPr>
          <w:sz w:val="24"/>
          <w:szCs w:val="24"/>
        </w:rPr>
        <w:t>tri</w:t>
      </w:r>
      <w:r>
        <w:rPr>
          <w:spacing w:val="-1"/>
          <w:sz w:val="24"/>
          <w:szCs w:val="24"/>
        </w:rPr>
        <w:t>e</w:t>
      </w:r>
      <w:r>
        <w:rPr>
          <w:sz w:val="24"/>
          <w:szCs w:val="24"/>
        </w:rPr>
        <w:t xml:space="preserve">s na profesa msaidizi wa masomo ya Agano la Kale katika chuo kikuu cha Reformed d </w:t>
      </w:r>
      <w:r>
        <w:rPr>
          <w:spacing w:val="-1"/>
          <w:sz w:val="24"/>
          <w:szCs w:val="24"/>
        </w:rPr>
        <w:t>T</w:t>
      </w:r>
      <w:r>
        <w:rPr>
          <w:spacing w:val="2"/>
          <w:sz w:val="24"/>
          <w:szCs w:val="24"/>
        </w:rPr>
        <w:t>h</w:t>
      </w:r>
      <w:r>
        <w:rPr>
          <w:spacing w:val="-1"/>
          <w:sz w:val="24"/>
          <w:szCs w:val="24"/>
        </w:rPr>
        <w:t>e</w:t>
      </w:r>
      <w:r>
        <w:rPr>
          <w:sz w:val="24"/>
          <w:szCs w:val="24"/>
        </w:rPr>
        <w:t>ol</w:t>
      </w:r>
      <w:r>
        <w:rPr>
          <w:spacing w:val="3"/>
          <w:sz w:val="24"/>
          <w:szCs w:val="24"/>
        </w:rPr>
        <w:t>o</w:t>
      </w:r>
      <w:r>
        <w:rPr>
          <w:sz w:val="24"/>
          <w:szCs w:val="24"/>
        </w:rPr>
        <w:t>gic</w:t>
      </w:r>
      <w:r>
        <w:rPr>
          <w:spacing w:val="-1"/>
          <w:sz w:val="24"/>
          <w:szCs w:val="24"/>
        </w:rPr>
        <w:t>a</w:t>
      </w:r>
      <w:r>
        <w:rPr>
          <w:sz w:val="24"/>
          <w:szCs w:val="24"/>
        </w:rPr>
        <w:t xml:space="preserve">l </w:t>
      </w:r>
      <w:r>
        <w:rPr>
          <w:spacing w:val="1"/>
          <w:sz w:val="24"/>
          <w:szCs w:val="24"/>
        </w:rPr>
        <w:t>S</w:t>
      </w:r>
      <w:r>
        <w:rPr>
          <w:spacing w:val="-1"/>
          <w:sz w:val="24"/>
          <w:szCs w:val="24"/>
        </w:rPr>
        <w:t>e</w:t>
      </w:r>
      <w:r>
        <w:rPr>
          <w:sz w:val="24"/>
          <w:szCs w:val="24"/>
        </w:rPr>
        <w:t>m</w:t>
      </w:r>
      <w:r>
        <w:rPr>
          <w:spacing w:val="1"/>
          <w:sz w:val="24"/>
          <w:szCs w:val="24"/>
        </w:rPr>
        <w:t>i</w:t>
      </w:r>
      <w:r>
        <w:rPr>
          <w:sz w:val="24"/>
          <w:szCs w:val="24"/>
        </w:rPr>
        <w:t>n</w:t>
      </w:r>
      <w:r>
        <w:rPr>
          <w:spacing w:val="-1"/>
          <w:sz w:val="24"/>
          <w:szCs w:val="24"/>
        </w:rPr>
        <w:t>a</w:t>
      </w:r>
      <w:r>
        <w:rPr>
          <w:spacing w:val="4"/>
          <w:sz w:val="24"/>
          <w:szCs w:val="24"/>
        </w:rPr>
        <w:t>r</w:t>
      </w:r>
      <w:r>
        <w:rPr>
          <w:spacing w:val="-5"/>
          <w:sz w:val="24"/>
          <w:szCs w:val="24"/>
        </w:rPr>
        <w:t>y</w:t>
      </w:r>
      <w:r>
        <w:rPr>
          <w:sz w:val="24"/>
          <w:szCs w:val="24"/>
        </w:rPr>
        <w:t>, kampasi ya O</w:t>
      </w:r>
      <w:r>
        <w:rPr>
          <w:spacing w:val="-1"/>
          <w:sz w:val="24"/>
          <w:szCs w:val="24"/>
        </w:rPr>
        <w:t>r</w:t>
      </w:r>
      <w:r>
        <w:rPr>
          <w:sz w:val="24"/>
          <w:szCs w:val="24"/>
        </w:rPr>
        <w:t>lando.</w:t>
      </w:r>
    </w:p>
    <w:p w:rsidR="00FE5FAD" w:rsidRDefault="00FE5FAD" w:rsidP="007C1919">
      <w:pPr>
        <w:rPr>
          <w:sz w:val="24"/>
          <w:szCs w:val="24"/>
        </w:rPr>
      </w:pPr>
    </w:p>
    <w:p w:rsidR="00096FAD" w:rsidRPr="00833ECA" w:rsidRDefault="00FE5FAD" w:rsidP="007C1919">
      <w:pPr>
        <w:rPr>
          <w:sz w:val="24"/>
          <w:szCs w:val="24"/>
        </w:rPr>
      </w:pPr>
      <w:r w:rsidRPr="001F2405">
        <w:rPr>
          <w:b/>
          <w:bCs/>
          <w:sz w:val="24"/>
          <w:szCs w:val="24"/>
        </w:rPr>
        <w:t>Dr. Douglas Stuart</w:t>
      </w:r>
      <w:r>
        <w:rPr>
          <w:sz w:val="24"/>
          <w:szCs w:val="24"/>
        </w:rPr>
        <w:t xml:space="preserve"> ni Profesa wa Masomo ya Agano la Kale katika chuo cha Gordon-Conwell Theological Seminary.</w:t>
      </w:r>
    </w:p>
    <w:sectPr w:rsidR="00096FAD" w:rsidRPr="00833ECA" w:rsidSect="007C1919">
      <w:pgSz w:w="12240" w:h="15840"/>
      <w:pgMar w:top="1624" w:right="1900" w:bottom="1436" w:left="1700" w:header="745" w:footer="8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8E7" w:rsidRDefault="004D28E7">
      <w:r>
        <w:separator/>
      </w:r>
    </w:p>
  </w:endnote>
  <w:endnote w:type="continuationSeparator" w:id="0">
    <w:p w:rsidR="004D28E7" w:rsidRDefault="004D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1" w:usb1="08070000" w:usb2="00000010" w:usb3="00000000" w:csb0="00020000"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741" w:rsidRDefault="00574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741" w:rsidRDefault="005747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741" w:rsidRDefault="005747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8E1" w:rsidRPr="006E4583" w:rsidRDefault="006E4583" w:rsidP="006E4583">
    <w:pPr>
      <w:spacing w:line="200" w:lineRule="exact"/>
      <w:jc w:val="center"/>
      <w:rPr>
        <w:sz w:val="18"/>
        <w:szCs w:val="18"/>
        <w:lang w:val="en-SG"/>
      </w:rPr>
    </w:pPr>
    <w:r w:rsidRPr="006E4583">
      <w:rPr>
        <w:sz w:val="18"/>
        <w:szCs w:val="18"/>
        <w:lang w:val="en-SG"/>
      </w:rPr>
      <w:t xml:space="preserve">Kupata masomo kwa njia ya video, miongozo ya </w:t>
    </w:r>
    <w:r w:rsidR="00017E4B">
      <w:rPr>
        <w:sz w:val="18"/>
        <w:szCs w:val="18"/>
        <w:lang w:val="en-SG"/>
      </w:rPr>
      <w:t>ma</w:t>
    </w:r>
    <w:r w:rsidRPr="006E4583">
      <w:rPr>
        <w:sz w:val="18"/>
        <w:szCs w:val="18"/>
        <w:lang w:val="en-SG"/>
      </w:rPr>
      <w:t>somo na mengineyo, tembelea tovuti yetu: www.thirdmill.org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8E7" w:rsidRDefault="004D28E7">
      <w:r>
        <w:separator/>
      </w:r>
    </w:p>
  </w:footnote>
  <w:footnote w:type="continuationSeparator" w:id="0">
    <w:p w:rsidR="004D28E7" w:rsidRDefault="004D2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741" w:rsidRDefault="00574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741" w:rsidRDefault="005747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769" w:rsidRPr="000B7769" w:rsidRDefault="000B7769" w:rsidP="000B7769">
    <w:pPr>
      <w:pStyle w:val="Header"/>
      <w:jc w:val="center"/>
      <w:rPr>
        <w:b/>
        <w:bCs/>
        <w:sz w:val="40"/>
        <w:szCs w:val="40"/>
      </w:rPr>
    </w:pPr>
    <w:r w:rsidRPr="000B7769">
      <w:rPr>
        <w:b/>
        <w:bCs/>
        <w:sz w:val="40"/>
        <w:szCs w:val="40"/>
      </w:rPr>
      <w:t>Pentatuku</w:t>
    </w:r>
  </w:p>
  <w:p w:rsidR="000B7769" w:rsidRPr="000B7769" w:rsidRDefault="000B7769" w:rsidP="000B7769">
    <w:pPr>
      <w:pStyle w:val="Header"/>
      <w:jc w:val="center"/>
      <w:rPr>
        <w:b/>
        <w:bCs/>
        <w:sz w:val="28"/>
        <w:szCs w:val="28"/>
      </w:rPr>
    </w:pPr>
    <w:r w:rsidRPr="000B7769">
      <w:rPr>
        <w:b/>
        <w:bCs/>
        <w:sz w:val="28"/>
        <w:szCs w:val="28"/>
      </w:rPr>
      <w:t xml:space="preserve">Somo la </w:t>
    </w:r>
    <w:r>
      <w:rPr>
        <w:b/>
        <w:bCs/>
        <w:sz w:val="28"/>
        <w:szCs w:val="28"/>
      </w:rPr>
      <w:t>Tisa</w:t>
    </w:r>
  </w:p>
  <w:p w:rsidR="000B7769" w:rsidRDefault="000B7769" w:rsidP="000B7769">
    <w:pPr>
      <w:pStyle w:val="Header"/>
      <w:jc w:val="center"/>
      <w:rPr>
        <w:b/>
        <w:bCs/>
        <w:sz w:val="28"/>
        <w:szCs w:val="28"/>
      </w:rPr>
    </w:pPr>
    <w:r w:rsidRPr="000B7769">
      <w:rPr>
        <w:b/>
        <w:bCs/>
        <w:sz w:val="28"/>
        <w:szCs w:val="28"/>
      </w:rPr>
      <w:t>Yakobo, Mzee wa Ukoo</w:t>
    </w:r>
  </w:p>
  <w:p w:rsidR="000B7769" w:rsidRPr="000B7769" w:rsidRDefault="000B7769" w:rsidP="000B7769">
    <w:pPr>
      <w:pStyle w:val="Header"/>
      <w:jc w:val="center"/>
      <w:rPr>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741" w:rsidRDefault="00574741" w:rsidP="00574741">
    <w:pPr>
      <w:pStyle w:val="Header"/>
      <w:tabs>
        <w:tab w:val="clear" w:pos="4513"/>
        <w:tab w:val="clear" w:pos="9026"/>
      </w:tabs>
    </w:pPr>
    <w:r>
      <w:t xml:space="preserve">Pentatuku </w:t>
    </w:r>
    <w:r>
      <w:tab/>
    </w:r>
    <w:r>
      <w:tab/>
    </w:r>
    <w:r>
      <w:tab/>
    </w:r>
    <w:r>
      <w:tab/>
    </w:r>
    <w:r>
      <w:tab/>
    </w:r>
    <w:r>
      <w:tab/>
      <w:t xml:space="preserve">Somo la Tisa: </w:t>
    </w:r>
    <w:r w:rsidRPr="00574741">
      <w:t>Yakobo, Mzee wa Ukoo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76535"/>
    <w:multiLevelType w:val="hybridMultilevel"/>
    <w:tmpl w:val="C6485FBC"/>
    <w:lvl w:ilvl="0" w:tplc="CB7E1A9A">
      <w:numFmt w:val="bullet"/>
      <w:lvlText w:val="•"/>
      <w:lvlJc w:val="left"/>
      <w:pPr>
        <w:ind w:left="720" w:hanging="360"/>
      </w:pPr>
      <w:rPr>
        <w:rFonts w:ascii="Times New Roman" w:eastAsia="Verdan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B15DB"/>
    <w:multiLevelType w:val="multilevel"/>
    <w:tmpl w:val="66F2D88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E1"/>
    <w:rsid w:val="000059FF"/>
    <w:rsid w:val="00006950"/>
    <w:rsid w:val="00016658"/>
    <w:rsid w:val="00017E4B"/>
    <w:rsid w:val="00021BAB"/>
    <w:rsid w:val="00023479"/>
    <w:rsid w:val="0002585F"/>
    <w:rsid w:val="00034DD0"/>
    <w:rsid w:val="00045BD0"/>
    <w:rsid w:val="000460C9"/>
    <w:rsid w:val="000539D1"/>
    <w:rsid w:val="000558B5"/>
    <w:rsid w:val="000636FE"/>
    <w:rsid w:val="0006448A"/>
    <w:rsid w:val="00067869"/>
    <w:rsid w:val="00076D3D"/>
    <w:rsid w:val="000842A7"/>
    <w:rsid w:val="00096FAD"/>
    <w:rsid w:val="000B0CA4"/>
    <w:rsid w:val="000B3A04"/>
    <w:rsid w:val="000B7769"/>
    <w:rsid w:val="000B7FE3"/>
    <w:rsid w:val="000C07E8"/>
    <w:rsid w:val="000C105A"/>
    <w:rsid w:val="000C3514"/>
    <w:rsid w:val="000C6CE2"/>
    <w:rsid w:val="000E1872"/>
    <w:rsid w:val="000E73F8"/>
    <w:rsid w:val="000F2D6B"/>
    <w:rsid w:val="00100FBB"/>
    <w:rsid w:val="00111C92"/>
    <w:rsid w:val="0011326D"/>
    <w:rsid w:val="0013234E"/>
    <w:rsid w:val="00151BD3"/>
    <w:rsid w:val="00164025"/>
    <w:rsid w:val="00165238"/>
    <w:rsid w:val="001762C3"/>
    <w:rsid w:val="001770D5"/>
    <w:rsid w:val="0017767F"/>
    <w:rsid w:val="00177F8E"/>
    <w:rsid w:val="00180679"/>
    <w:rsid w:val="0018766F"/>
    <w:rsid w:val="001951CA"/>
    <w:rsid w:val="0019622F"/>
    <w:rsid w:val="00197FE1"/>
    <w:rsid w:val="001A45CC"/>
    <w:rsid w:val="001A47EC"/>
    <w:rsid w:val="001A50CF"/>
    <w:rsid w:val="001A700A"/>
    <w:rsid w:val="001A7FF3"/>
    <w:rsid w:val="001C732D"/>
    <w:rsid w:val="001D1B42"/>
    <w:rsid w:val="001D2CBA"/>
    <w:rsid w:val="001E50C0"/>
    <w:rsid w:val="001F18A6"/>
    <w:rsid w:val="001F2405"/>
    <w:rsid w:val="001F7230"/>
    <w:rsid w:val="00206DAC"/>
    <w:rsid w:val="002171C6"/>
    <w:rsid w:val="002208FF"/>
    <w:rsid w:val="0022109F"/>
    <w:rsid w:val="00224192"/>
    <w:rsid w:val="002335DA"/>
    <w:rsid w:val="002356E0"/>
    <w:rsid w:val="00235C49"/>
    <w:rsid w:val="00240954"/>
    <w:rsid w:val="0024119E"/>
    <w:rsid w:val="00246C18"/>
    <w:rsid w:val="00251AB5"/>
    <w:rsid w:val="00266F39"/>
    <w:rsid w:val="002673D3"/>
    <w:rsid w:val="0028179B"/>
    <w:rsid w:val="0029779E"/>
    <w:rsid w:val="002A16FB"/>
    <w:rsid w:val="002B3B2C"/>
    <w:rsid w:val="002B5FB5"/>
    <w:rsid w:val="002B67F9"/>
    <w:rsid w:val="002C0966"/>
    <w:rsid w:val="002C58D7"/>
    <w:rsid w:val="002C7D10"/>
    <w:rsid w:val="002D2177"/>
    <w:rsid w:val="002E4A77"/>
    <w:rsid w:val="002E5AE8"/>
    <w:rsid w:val="002E5FAA"/>
    <w:rsid w:val="00320DA6"/>
    <w:rsid w:val="00321D30"/>
    <w:rsid w:val="00356887"/>
    <w:rsid w:val="003628C5"/>
    <w:rsid w:val="00374CBD"/>
    <w:rsid w:val="00380FA0"/>
    <w:rsid w:val="00381E41"/>
    <w:rsid w:val="003845B0"/>
    <w:rsid w:val="00391348"/>
    <w:rsid w:val="003935F4"/>
    <w:rsid w:val="003948C5"/>
    <w:rsid w:val="003A2B9C"/>
    <w:rsid w:val="003A5BAC"/>
    <w:rsid w:val="003B5DC5"/>
    <w:rsid w:val="003B6276"/>
    <w:rsid w:val="003C47CE"/>
    <w:rsid w:val="003D591C"/>
    <w:rsid w:val="003E50F7"/>
    <w:rsid w:val="004058B3"/>
    <w:rsid w:val="00426536"/>
    <w:rsid w:val="00433D5C"/>
    <w:rsid w:val="004353D3"/>
    <w:rsid w:val="00437B29"/>
    <w:rsid w:val="00443078"/>
    <w:rsid w:val="00453C50"/>
    <w:rsid w:val="00463E57"/>
    <w:rsid w:val="00476E2A"/>
    <w:rsid w:val="0048735D"/>
    <w:rsid w:val="00496307"/>
    <w:rsid w:val="004A478E"/>
    <w:rsid w:val="004B7F9E"/>
    <w:rsid w:val="004C71E1"/>
    <w:rsid w:val="004D28E7"/>
    <w:rsid w:val="004E0109"/>
    <w:rsid w:val="004E6E65"/>
    <w:rsid w:val="0050136A"/>
    <w:rsid w:val="005025FE"/>
    <w:rsid w:val="005155AA"/>
    <w:rsid w:val="00523BC4"/>
    <w:rsid w:val="005241DD"/>
    <w:rsid w:val="00532AFA"/>
    <w:rsid w:val="0054034D"/>
    <w:rsid w:val="005426CA"/>
    <w:rsid w:val="00555A78"/>
    <w:rsid w:val="00560588"/>
    <w:rsid w:val="00561A49"/>
    <w:rsid w:val="00563BCD"/>
    <w:rsid w:val="00564635"/>
    <w:rsid w:val="00565097"/>
    <w:rsid w:val="00572163"/>
    <w:rsid w:val="00573C88"/>
    <w:rsid w:val="00574741"/>
    <w:rsid w:val="00577582"/>
    <w:rsid w:val="00577AED"/>
    <w:rsid w:val="00581B77"/>
    <w:rsid w:val="00584C59"/>
    <w:rsid w:val="0058596B"/>
    <w:rsid w:val="00591372"/>
    <w:rsid w:val="005A4825"/>
    <w:rsid w:val="005B7C0C"/>
    <w:rsid w:val="005C4CEE"/>
    <w:rsid w:val="005D1D63"/>
    <w:rsid w:val="005D5DED"/>
    <w:rsid w:val="005E4B37"/>
    <w:rsid w:val="005F665E"/>
    <w:rsid w:val="00624161"/>
    <w:rsid w:val="00627F88"/>
    <w:rsid w:val="00631298"/>
    <w:rsid w:val="00650BF7"/>
    <w:rsid w:val="0065526E"/>
    <w:rsid w:val="00684B0C"/>
    <w:rsid w:val="00693F38"/>
    <w:rsid w:val="006A0BEB"/>
    <w:rsid w:val="006A2625"/>
    <w:rsid w:val="006A29D2"/>
    <w:rsid w:val="006A3A6D"/>
    <w:rsid w:val="006A51B8"/>
    <w:rsid w:val="006B149A"/>
    <w:rsid w:val="006B570C"/>
    <w:rsid w:val="006D3C52"/>
    <w:rsid w:val="006D6641"/>
    <w:rsid w:val="006D7594"/>
    <w:rsid w:val="006E081C"/>
    <w:rsid w:val="006E4583"/>
    <w:rsid w:val="0070304E"/>
    <w:rsid w:val="00703EA0"/>
    <w:rsid w:val="0071571B"/>
    <w:rsid w:val="007225A1"/>
    <w:rsid w:val="007264D8"/>
    <w:rsid w:val="00726BFF"/>
    <w:rsid w:val="00742D5A"/>
    <w:rsid w:val="00745FD2"/>
    <w:rsid w:val="007460DE"/>
    <w:rsid w:val="00746105"/>
    <w:rsid w:val="00752C94"/>
    <w:rsid w:val="007602C1"/>
    <w:rsid w:val="007639C5"/>
    <w:rsid w:val="00764711"/>
    <w:rsid w:val="00793A05"/>
    <w:rsid w:val="007A33F6"/>
    <w:rsid w:val="007B59CA"/>
    <w:rsid w:val="007B6C77"/>
    <w:rsid w:val="007C1919"/>
    <w:rsid w:val="007C5717"/>
    <w:rsid w:val="007D6216"/>
    <w:rsid w:val="007E2F02"/>
    <w:rsid w:val="007F2242"/>
    <w:rsid w:val="007F283E"/>
    <w:rsid w:val="008039AC"/>
    <w:rsid w:val="00805F54"/>
    <w:rsid w:val="0081482A"/>
    <w:rsid w:val="00816C68"/>
    <w:rsid w:val="008272FE"/>
    <w:rsid w:val="00830CA0"/>
    <w:rsid w:val="00833ECA"/>
    <w:rsid w:val="00834CE9"/>
    <w:rsid w:val="00844911"/>
    <w:rsid w:val="00845AC0"/>
    <w:rsid w:val="00851C2F"/>
    <w:rsid w:val="00860632"/>
    <w:rsid w:val="00866861"/>
    <w:rsid w:val="00873E13"/>
    <w:rsid w:val="00880B0C"/>
    <w:rsid w:val="00887C13"/>
    <w:rsid w:val="008A3C43"/>
    <w:rsid w:val="008B0D1A"/>
    <w:rsid w:val="008B61F3"/>
    <w:rsid w:val="008B7867"/>
    <w:rsid w:val="008C3EF8"/>
    <w:rsid w:val="008D5CEC"/>
    <w:rsid w:val="008E1B48"/>
    <w:rsid w:val="008E7191"/>
    <w:rsid w:val="008E7C96"/>
    <w:rsid w:val="0091368B"/>
    <w:rsid w:val="00926256"/>
    <w:rsid w:val="00926B6E"/>
    <w:rsid w:val="00931E55"/>
    <w:rsid w:val="00937CD8"/>
    <w:rsid w:val="00946F18"/>
    <w:rsid w:val="00947755"/>
    <w:rsid w:val="00950187"/>
    <w:rsid w:val="00960026"/>
    <w:rsid w:val="0097241F"/>
    <w:rsid w:val="00972769"/>
    <w:rsid w:val="00972E6B"/>
    <w:rsid w:val="00976A4A"/>
    <w:rsid w:val="00980952"/>
    <w:rsid w:val="00995EB7"/>
    <w:rsid w:val="00997A19"/>
    <w:rsid w:val="009A2956"/>
    <w:rsid w:val="009A4613"/>
    <w:rsid w:val="009B5FF5"/>
    <w:rsid w:val="009C32F9"/>
    <w:rsid w:val="009E4AF9"/>
    <w:rsid w:val="009E7183"/>
    <w:rsid w:val="009F09E6"/>
    <w:rsid w:val="00A4115F"/>
    <w:rsid w:val="00A45CB3"/>
    <w:rsid w:val="00A54833"/>
    <w:rsid w:val="00A65BBB"/>
    <w:rsid w:val="00A66B84"/>
    <w:rsid w:val="00A70EEC"/>
    <w:rsid w:val="00A83B62"/>
    <w:rsid w:val="00A87B96"/>
    <w:rsid w:val="00A912E2"/>
    <w:rsid w:val="00A96D76"/>
    <w:rsid w:val="00AB1B57"/>
    <w:rsid w:val="00AB3E88"/>
    <w:rsid w:val="00AB49DC"/>
    <w:rsid w:val="00AB75D4"/>
    <w:rsid w:val="00AD38E1"/>
    <w:rsid w:val="00AE2281"/>
    <w:rsid w:val="00AE4C47"/>
    <w:rsid w:val="00B02538"/>
    <w:rsid w:val="00B04EA7"/>
    <w:rsid w:val="00B06A30"/>
    <w:rsid w:val="00B145B7"/>
    <w:rsid w:val="00B23614"/>
    <w:rsid w:val="00B33AE2"/>
    <w:rsid w:val="00B419A6"/>
    <w:rsid w:val="00B6618C"/>
    <w:rsid w:val="00B760ED"/>
    <w:rsid w:val="00B866D3"/>
    <w:rsid w:val="00B90FAA"/>
    <w:rsid w:val="00B96DF2"/>
    <w:rsid w:val="00B97F76"/>
    <w:rsid w:val="00BA1019"/>
    <w:rsid w:val="00BA2B10"/>
    <w:rsid w:val="00BB5EAA"/>
    <w:rsid w:val="00BC020B"/>
    <w:rsid w:val="00BD17E4"/>
    <w:rsid w:val="00BD6625"/>
    <w:rsid w:val="00C23B67"/>
    <w:rsid w:val="00C524FD"/>
    <w:rsid w:val="00C55633"/>
    <w:rsid w:val="00C60D97"/>
    <w:rsid w:val="00C658FF"/>
    <w:rsid w:val="00C803A9"/>
    <w:rsid w:val="00C854C7"/>
    <w:rsid w:val="00C960EF"/>
    <w:rsid w:val="00CA488D"/>
    <w:rsid w:val="00CA686B"/>
    <w:rsid w:val="00CB3C15"/>
    <w:rsid w:val="00CB7CF8"/>
    <w:rsid w:val="00CC6873"/>
    <w:rsid w:val="00CD1C87"/>
    <w:rsid w:val="00CD5956"/>
    <w:rsid w:val="00CF06A5"/>
    <w:rsid w:val="00CF1759"/>
    <w:rsid w:val="00D060EE"/>
    <w:rsid w:val="00D373D8"/>
    <w:rsid w:val="00D4219D"/>
    <w:rsid w:val="00D47DB5"/>
    <w:rsid w:val="00D51794"/>
    <w:rsid w:val="00D57C66"/>
    <w:rsid w:val="00D61C92"/>
    <w:rsid w:val="00D62050"/>
    <w:rsid w:val="00D63B04"/>
    <w:rsid w:val="00D654C9"/>
    <w:rsid w:val="00D670EC"/>
    <w:rsid w:val="00D83FA1"/>
    <w:rsid w:val="00D864AC"/>
    <w:rsid w:val="00D92B65"/>
    <w:rsid w:val="00DA31AD"/>
    <w:rsid w:val="00DB0D00"/>
    <w:rsid w:val="00DC0F8D"/>
    <w:rsid w:val="00DC2D48"/>
    <w:rsid w:val="00DD0B55"/>
    <w:rsid w:val="00DE1502"/>
    <w:rsid w:val="00DE4966"/>
    <w:rsid w:val="00DE63FF"/>
    <w:rsid w:val="00DE6744"/>
    <w:rsid w:val="00DE6C08"/>
    <w:rsid w:val="00E07684"/>
    <w:rsid w:val="00E1102C"/>
    <w:rsid w:val="00E17DA7"/>
    <w:rsid w:val="00E2179C"/>
    <w:rsid w:val="00E31019"/>
    <w:rsid w:val="00E3169F"/>
    <w:rsid w:val="00E42A5E"/>
    <w:rsid w:val="00E47B14"/>
    <w:rsid w:val="00E50394"/>
    <w:rsid w:val="00E55BF3"/>
    <w:rsid w:val="00E67533"/>
    <w:rsid w:val="00E73E56"/>
    <w:rsid w:val="00E75AFD"/>
    <w:rsid w:val="00E86AA8"/>
    <w:rsid w:val="00E8756C"/>
    <w:rsid w:val="00EA6BE6"/>
    <w:rsid w:val="00EC7C6C"/>
    <w:rsid w:val="00ED039B"/>
    <w:rsid w:val="00ED6CFF"/>
    <w:rsid w:val="00EE3031"/>
    <w:rsid w:val="00EF2027"/>
    <w:rsid w:val="00EF38B2"/>
    <w:rsid w:val="00F10AA8"/>
    <w:rsid w:val="00F14702"/>
    <w:rsid w:val="00F30F8A"/>
    <w:rsid w:val="00F32527"/>
    <w:rsid w:val="00F34C49"/>
    <w:rsid w:val="00F957E8"/>
    <w:rsid w:val="00FA3CFA"/>
    <w:rsid w:val="00FB006B"/>
    <w:rsid w:val="00FB4277"/>
    <w:rsid w:val="00FB5BD5"/>
    <w:rsid w:val="00FC1307"/>
    <w:rsid w:val="00FC2373"/>
    <w:rsid w:val="00FC318B"/>
    <w:rsid w:val="00FE5FAD"/>
    <w:rsid w:val="00FF5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docId w15:val="{BCE75A46-77D3-473B-9AE5-09007506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rPr>
      <w:lang w:eastAsia="en-US"/>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paragraph" w:customStyle="1" w:styleId="CoverDocType">
    <w:name w:val="Cover Doc Type"/>
    <w:basedOn w:val="Normal"/>
    <w:link w:val="CoverDocTypeChar"/>
    <w:qFormat/>
    <w:rsid w:val="00B6618C"/>
    <w:pPr>
      <w:jc w:val="center"/>
    </w:pPr>
    <w:rPr>
      <w:rFonts w:ascii="Myriad Pro Light" w:eastAsia="SimSun" w:hAnsi="Myriad Pro Light" w:cs="Arial"/>
      <w:color w:val="BDE1EB"/>
      <w:sz w:val="56"/>
      <w:szCs w:val="56"/>
      <w:lang w:eastAsia="zh-CN"/>
    </w:rPr>
  </w:style>
  <w:style w:type="character" w:customStyle="1" w:styleId="CoverDocTypeChar">
    <w:name w:val="Cover Doc Type Char"/>
    <w:link w:val="CoverDocType"/>
    <w:rsid w:val="00B6618C"/>
    <w:rPr>
      <w:rFonts w:ascii="Myriad Pro Light" w:eastAsia="SimSun" w:hAnsi="Myriad Pro Light" w:cs="Arial"/>
      <w:color w:val="BDE1EB"/>
      <w:sz w:val="56"/>
      <w:szCs w:val="56"/>
      <w:lang w:eastAsia="zh-CN"/>
    </w:rPr>
  </w:style>
  <w:style w:type="paragraph" w:customStyle="1" w:styleId="Kijajuu1">
    <w:name w:val="Kijajuu1"/>
    <w:rsid w:val="0002585F"/>
    <w:pPr>
      <w:tabs>
        <w:tab w:val="center" w:pos="4320"/>
        <w:tab w:val="right" w:pos="8640"/>
      </w:tabs>
    </w:pPr>
    <w:rPr>
      <w:rFonts w:eastAsia="ヒラギノ角ゴ Pro W3"/>
      <w:color w:val="000000"/>
      <w:sz w:val="24"/>
      <w:lang w:eastAsia="en-US"/>
    </w:rPr>
  </w:style>
  <w:style w:type="paragraph" w:styleId="Header">
    <w:name w:val="header"/>
    <w:basedOn w:val="Normal"/>
    <w:link w:val="HeaderChar"/>
    <w:uiPriority w:val="99"/>
    <w:unhideWhenUsed/>
    <w:rsid w:val="00833ECA"/>
    <w:pPr>
      <w:tabs>
        <w:tab w:val="center" w:pos="4513"/>
        <w:tab w:val="right" w:pos="9026"/>
      </w:tabs>
    </w:pPr>
  </w:style>
  <w:style w:type="character" w:customStyle="1" w:styleId="HeaderChar">
    <w:name w:val="Header Char"/>
    <w:basedOn w:val="DefaultParagraphFont"/>
    <w:link w:val="Header"/>
    <w:uiPriority w:val="99"/>
    <w:rsid w:val="00833ECA"/>
  </w:style>
  <w:style w:type="paragraph" w:styleId="Footer">
    <w:name w:val="footer"/>
    <w:basedOn w:val="Normal"/>
    <w:link w:val="FooterChar"/>
    <w:uiPriority w:val="99"/>
    <w:unhideWhenUsed/>
    <w:rsid w:val="00833ECA"/>
    <w:pPr>
      <w:tabs>
        <w:tab w:val="center" w:pos="4513"/>
        <w:tab w:val="right" w:pos="9026"/>
      </w:tabs>
    </w:pPr>
  </w:style>
  <w:style w:type="character" w:customStyle="1" w:styleId="FooterChar">
    <w:name w:val="Footer Char"/>
    <w:basedOn w:val="DefaultParagraphFont"/>
    <w:link w:val="Footer"/>
    <w:uiPriority w:val="99"/>
    <w:rsid w:val="00833ECA"/>
  </w:style>
  <w:style w:type="paragraph" w:customStyle="1" w:styleId="CoverSeriesTitle">
    <w:name w:val="Cover Series Title"/>
    <w:basedOn w:val="Normal"/>
    <w:link w:val="CoverSeriesTitleChar"/>
    <w:qFormat/>
    <w:rsid w:val="007C1919"/>
    <w:pPr>
      <w:jc w:val="center"/>
    </w:pPr>
    <w:rPr>
      <w:rFonts w:ascii="Myriad Pro" w:eastAsia="SimSun" w:hAnsi="Myriad Pro" w:cs="Arial"/>
      <w:b/>
      <w:noProof/>
      <w:color w:val="2C5376"/>
      <w:sz w:val="84"/>
      <w:szCs w:val="84"/>
    </w:rPr>
  </w:style>
  <w:style w:type="character" w:customStyle="1" w:styleId="CoverSeriesTitleChar">
    <w:name w:val="Cover Series Title Char"/>
    <w:link w:val="CoverSeriesTitle"/>
    <w:rsid w:val="007C1919"/>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7C1919"/>
    <w:rPr>
      <w:rFonts w:ascii="Myriad Pro" w:eastAsia="SimSun" w:hAnsi="Myriad Pro" w:cs="Arial"/>
      <w:color w:val="4496A1"/>
      <w:sz w:val="72"/>
      <w:szCs w:val="72"/>
      <w:lang w:eastAsia="zh-CN"/>
    </w:rPr>
  </w:style>
  <w:style w:type="character" w:customStyle="1" w:styleId="CoverLessonTitleChar">
    <w:name w:val="Cover Lesson Title Char"/>
    <w:link w:val="CoverLessonTitle"/>
    <w:rsid w:val="007C1919"/>
    <w:rPr>
      <w:rFonts w:ascii="Myriad Pro" w:eastAsia="SimSun" w:hAnsi="Myriad Pro" w:cs="Arial"/>
      <w:color w:val="4496A1"/>
      <w:sz w:val="72"/>
      <w:szCs w:val="72"/>
      <w:lang w:eastAsia="zh-CN"/>
    </w:rPr>
  </w:style>
  <w:style w:type="paragraph" w:customStyle="1" w:styleId="Chapterheading">
    <w:name w:val="Chapter heading"/>
    <w:basedOn w:val="Normal"/>
    <w:link w:val="ChapterheadingChar"/>
    <w:qFormat/>
    <w:rsid w:val="007C1919"/>
    <w:pPr>
      <w:widowControl w:val="0"/>
      <w:pBdr>
        <w:bottom w:val="single" w:sz="4" w:space="1" w:color="2C5376"/>
      </w:pBdr>
      <w:tabs>
        <w:tab w:val="left" w:pos="8640"/>
      </w:tabs>
      <w:jc w:val="center"/>
    </w:pPr>
    <w:rPr>
      <w:rFonts w:eastAsia="Calibri" w:cs="Arial"/>
      <w:b/>
      <w:caps/>
      <w:color w:val="2C5376"/>
      <w:sz w:val="32"/>
      <w:szCs w:val="32"/>
    </w:rPr>
  </w:style>
  <w:style w:type="character" w:customStyle="1" w:styleId="ChapterheadingChar">
    <w:name w:val="Chapter heading Char"/>
    <w:link w:val="Chapterheading"/>
    <w:rsid w:val="007C1919"/>
    <w:rPr>
      <w:rFonts w:eastAsia="Calibri" w:cs="Arial"/>
      <w:b/>
      <w:caps/>
      <w:color w:val="2C5376"/>
      <w:sz w:val="32"/>
      <w:szCs w:val="32"/>
    </w:rPr>
  </w:style>
  <w:style w:type="paragraph" w:styleId="ListParagraph">
    <w:name w:val="List Paragraph"/>
    <w:basedOn w:val="Normal"/>
    <w:uiPriority w:val="34"/>
    <w:qFormat/>
    <w:rsid w:val="007C1919"/>
    <w:pPr>
      <w:ind w:left="720"/>
      <w:contextualSpacing/>
    </w:pPr>
  </w:style>
  <w:style w:type="paragraph" w:customStyle="1" w:styleId="PanelHeading">
    <w:name w:val="Panel Heading"/>
    <w:basedOn w:val="Normal"/>
    <w:link w:val="PanelHeadingChar"/>
    <w:qFormat/>
    <w:rsid w:val="000B7769"/>
    <w:pPr>
      <w:widowControl w:val="0"/>
      <w:tabs>
        <w:tab w:val="left" w:pos="1660"/>
      </w:tabs>
      <w:suppressAutoHyphens/>
      <w:jc w:val="center"/>
    </w:pPr>
    <w:rPr>
      <w:rFonts w:eastAsia="Calibri" w:cs="Arial"/>
      <w:b/>
      <w:smallCaps/>
      <w:color w:val="2C5376"/>
      <w:sz w:val="28"/>
      <w:szCs w:val="28"/>
    </w:rPr>
  </w:style>
  <w:style w:type="character" w:customStyle="1" w:styleId="PanelHeadingChar">
    <w:name w:val="Panel Heading Char"/>
    <w:link w:val="PanelHeading"/>
    <w:rsid w:val="000B7769"/>
    <w:rPr>
      <w:rFonts w:eastAsia="Calibri" w:cs="Arial"/>
      <w:b/>
      <w:smallCaps/>
      <w:color w:val="2C5376"/>
      <w:sz w:val="28"/>
      <w:szCs w:val="28"/>
    </w:rPr>
  </w:style>
  <w:style w:type="paragraph" w:customStyle="1" w:styleId="BulletHeading">
    <w:name w:val="Bullet Heading"/>
    <w:basedOn w:val="Normal"/>
    <w:link w:val="BulletHeadingChar"/>
    <w:qFormat/>
    <w:rsid w:val="000B7769"/>
    <w:pPr>
      <w:widowControl w:val="0"/>
      <w:suppressAutoHyphens/>
    </w:pPr>
    <w:rPr>
      <w:rFonts w:eastAsia="Calibri" w:cs="Arial"/>
      <w:b/>
      <w:color w:val="2C5376"/>
      <w:sz w:val="28"/>
      <w:szCs w:val="28"/>
    </w:rPr>
  </w:style>
  <w:style w:type="character" w:customStyle="1" w:styleId="BulletHeadingChar">
    <w:name w:val="Bullet Heading Char"/>
    <w:link w:val="BulletHeading"/>
    <w:rsid w:val="000B7769"/>
    <w:rPr>
      <w:rFonts w:eastAsia="Calibri" w:cs="Arial"/>
      <w:b/>
      <w:color w:val="2C5376"/>
      <w:sz w:val="28"/>
      <w:szCs w:val="28"/>
    </w:rPr>
  </w:style>
  <w:style w:type="paragraph" w:styleId="TOC2">
    <w:name w:val="toc 2"/>
    <w:basedOn w:val="Normal"/>
    <w:next w:val="Normal"/>
    <w:autoRedefine/>
    <w:uiPriority w:val="39"/>
    <w:unhideWhenUsed/>
    <w:qFormat/>
    <w:rsid w:val="001F7230"/>
    <w:pPr>
      <w:widowControl w:val="0"/>
      <w:spacing w:line="276" w:lineRule="auto"/>
      <w:ind w:left="216"/>
    </w:pPr>
    <w:rPr>
      <w:rFonts w:eastAsia="MS Mincho" w:cs="Arial"/>
      <w:sz w:val="24"/>
      <w:szCs w:val="22"/>
      <w:lang w:eastAsia="ja-JP"/>
    </w:rPr>
  </w:style>
  <w:style w:type="paragraph" w:styleId="TOC1">
    <w:name w:val="toc 1"/>
    <w:basedOn w:val="Normal"/>
    <w:next w:val="Normal"/>
    <w:autoRedefine/>
    <w:uiPriority w:val="39"/>
    <w:unhideWhenUsed/>
    <w:qFormat/>
    <w:rsid w:val="001F7230"/>
    <w:pPr>
      <w:widowControl w:val="0"/>
      <w:tabs>
        <w:tab w:val="right" w:leader="dot" w:pos="9390"/>
      </w:tabs>
      <w:spacing w:before="240" w:after="120" w:line="276" w:lineRule="auto"/>
    </w:pPr>
    <w:rPr>
      <w:rFonts w:eastAsia="MS Mincho" w:cs="Arial"/>
      <w:b/>
      <w:color w:val="153D63"/>
      <w:sz w:val="24"/>
      <w:szCs w:val="22"/>
      <w:lang w:eastAsia="ja-JP"/>
    </w:rPr>
  </w:style>
  <w:style w:type="paragraph" w:styleId="TOC3">
    <w:name w:val="toc 3"/>
    <w:basedOn w:val="Normal"/>
    <w:next w:val="Normal"/>
    <w:autoRedefine/>
    <w:uiPriority w:val="39"/>
    <w:unhideWhenUsed/>
    <w:qFormat/>
    <w:rsid w:val="001F7230"/>
    <w:pPr>
      <w:widowControl w:val="0"/>
      <w:spacing w:line="276" w:lineRule="auto"/>
      <w:ind w:left="446"/>
    </w:pPr>
    <w:rPr>
      <w:rFonts w:eastAsia="MS Mincho" w:cs="Arial"/>
      <w:sz w:val="24"/>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BC12A-BB86-4EF8-B0FC-F11BEC83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9757</Words>
  <Characters>55621</Characters>
  <Application>Microsoft Office Word</Application>
  <DocSecurity>0</DocSecurity>
  <Lines>463</Lines>
  <Paragraphs>130</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
      <vt:lpstr/>
    </vt:vector>
  </TitlesOfParts>
  <Company/>
  <LinksUpToDate>false</LinksUpToDate>
  <CharactersWithSpaces>65248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Spanjer</dc:creator>
  <cp:keywords/>
  <cp:lastModifiedBy>Kevin Fawcette</cp:lastModifiedBy>
  <cp:revision>2</cp:revision>
  <dcterms:created xsi:type="dcterms:W3CDTF">2025-07-03T16:59:00Z</dcterms:created>
  <dcterms:modified xsi:type="dcterms:W3CDTF">2025-07-03T16:59:00Z</dcterms:modified>
</cp:coreProperties>
</file>